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30A8" w14:textId="77777777" w:rsidR="008A6CBC" w:rsidRPr="00C82450" w:rsidRDefault="008A6CBC" w:rsidP="008A6CBC">
      <w:pPr>
        <w:pStyle w:val="2"/>
        <w:tabs>
          <w:tab w:val="left" w:pos="0"/>
        </w:tabs>
        <w:rPr>
          <w:rFonts w:ascii="Tahoma" w:hAnsi="Tahoma" w:cs="Tahoma"/>
          <w:i w:val="0"/>
          <w:iCs w:val="0"/>
          <w:szCs w:val="22"/>
        </w:rPr>
      </w:pPr>
      <w:r w:rsidRPr="00C82450">
        <w:rPr>
          <w:rFonts w:ascii="Tahoma" w:eastAsia="Verdana" w:hAnsi="Tahoma" w:cs="Tahoma"/>
          <w:i w:val="0"/>
          <w:iCs w:val="0"/>
          <w:szCs w:val="22"/>
        </w:rPr>
        <w:t>ΤΕΧΝΙΚΕΣ ΠΡΟΔΙΑΓΡΑΦΕΣ – ΕΙΔΙΚΟΙ ΟΡΟΙ</w:t>
      </w:r>
    </w:p>
    <w:p w14:paraId="441E52FB" w14:textId="77777777" w:rsidR="008A6CBC" w:rsidRPr="00C82450" w:rsidRDefault="008A6CBC" w:rsidP="008A6CBC">
      <w:pPr>
        <w:rPr>
          <w:rFonts w:ascii="Tahoma" w:hAnsi="Tahoma" w:cs="Tahoma"/>
          <w:sz w:val="22"/>
          <w:szCs w:val="22"/>
        </w:rPr>
      </w:pPr>
    </w:p>
    <w:p w14:paraId="5A6238A1" w14:textId="43E007E0" w:rsidR="008A6CBC" w:rsidRPr="008A6CBC" w:rsidRDefault="008A6CBC" w:rsidP="008A6CBC">
      <w:pPr>
        <w:rPr>
          <w:rFonts w:ascii="Tahoma" w:hAnsi="Tahoma" w:cs="Tahoma"/>
          <w:b/>
          <w:bCs/>
          <w:iCs/>
          <w:sz w:val="22"/>
          <w:szCs w:val="22"/>
          <w:lang w:eastAsia="el-GR"/>
        </w:rPr>
      </w:pPr>
      <w:r w:rsidRPr="008A6CBC">
        <w:rPr>
          <w:rFonts w:ascii="Tahoma" w:hAnsi="Tahoma" w:cs="Tahoma"/>
          <w:b/>
          <w:bCs/>
          <w:sz w:val="22"/>
          <w:szCs w:val="22"/>
        </w:rPr>
        <w:t xml:space="preserve">Διεθνή Ηλεκτρονικού  Διαγωνισμού για την υλοποίηση του έργου </w:t>
      </w:r>
      <w:r w:rsidRPr="008A6CBC">
        <w:rPr>
          <w:rFonts w:ascii="Tahoma" w:hAnsi="Tahoma" w:cs="Tahoma"/>
          <w:b/>
          <w:bCs/>
          <w:iCs/>
          <w:sz w:val="22"/>
          <w:szCs w:val="22"/>
          <w:lang w:eastAsia="el-GR"/>
        </w:rPr>
        <w:t xml:space="preserve"> «Παροχή ταχυδρομικών υπηρεσιών για τον Εθνικό Οργανισμό Παροχής Υπηρεσιών Υγείας (ΕΟΠΥΥ) προς διάφορους παραλήπτες σε όλη την Ελλάδα και το Εξωτερικό»</w:t>
      </w:r>
      <w:r w:rsidR="0075410D">
        <w:rPr>
          <w:rFonts w:ascii="Tahoma" w:hAnsi="Tahoma" w:cs="Tahoma"/>
          <w:b/>
          <w:bCs/>
          <w:iCs/>
          <w:sz w:val="22"/>
          <w:szCs w:val="22"/>
          <w:lang w:eastAsia="el-GR"/>
        </w:rPr>
        <w:t xml:space="preserve">, </w:t>
      </w:r>
      <w:r w:rsidR="0075410D" w:rsidRPr="0075410D">
        <w:rPr>
          <w:rFonts w:ascii="Tahoma" w:hAnsi="Tahoma" w:cs="Tahoma"/>
          <w:b/>
          <w:bCs/>
          <w:iCs/>
          <w:sz w:val="22"/>
          <w:szCs w:val="22"/>
          <w:lang w:eastAsia="el-GR"/>
        </w:rPr>
        <w:t>συνολικής προϋπολογισθείσας δαπάνης 395.161,29€ πλέον ΦΠΑ ήτοι ποσού 490.000,00€ συμπεριλαμβανομένου ΦΠΑ</w:t>
      </w:r>
      <w:r w:rsidR="0075410D">
        <w:rPr>
          <w:rFonts w:ascii="Tahoma" w:hAnsi="Tahoma" w:cs="Tahoma"/>
          <w:b/>
          <w:bCs/>
          <w:iCs/>
          <w:sz w:val="22"/>
          <w:szCs w:val="22"/>
          <w:lang w:eastAsia="el-GR"/>
        </w:rPr>
        <w:t>, για 3 έτη.</w:t>
      </w:r>
    </w:p>
    <w:p w14:paraId="05236357" w14:textId="77777777" w:rsidR="008A6CBC" w:rsidRPr="008A6CBC" w:rsidRDefault="008A6CBC" w:rsidP="008A6CBC">
      <w:pPr>
        <w:rPr>
          <w:rFonts w:ascii="Tahoma" w:hAnsi="Tahoma" w:cs="Tahoma"/>
          <w:b/>
          <w:bCs/>
          <w:sz w:val="22"/>
          <w:szCs w:val="22"/>
          <w:lang w:eastAsia="el-GR"/>
        </w:rPr>
      </w:pPr>
    </w:p>
    <w:p w14:paraId="39A6B4D5" w14:textId="77777777" w:rsidR="008A6CBC" w:rsidRPr="008A6CBC" w:rsidRDefault="008A6CBC" w:rsidP="008A6CBC">
      <w:pPr>
        <w:rPr>
          <w:rFonts w:ascii="Tahoma" w:hAnsi="Tahoma" w:cs="Tahoma"/>
          <w:b/>
          <w:bCs/>
          <w:sz w:val="22"/>
          <w:szCs w:val="22"/>
          <w:lang w:eastAsia="el-GR"/>
        </w:rPr>
      </w:pPr>
    </w:p>
    <w:p w14:paraId="4B741A02" w14:textId="77777777" w:rsidR="008A6CBC" w:rsidRPr="008A6CBC" w:rsidRDefault="008A6CBC" w:rsidP="008A6CBC">
      <w:pPr>
        <w:pStyle w:val="a7"/>
        <w:numPr>
          <w:ilvl w:val="0"/>
          <w:numId w:val="38"/>
        </w:numPr>
        <w:ind w:right="0"/>
        <w:contextualSpacing/>
        <w:rPr>
          <w:rFonts w:ascii="Tahoma" w:hAnsi="Tahoma" w:cs="Tahoma"/>
          <w:i/>
          <w:iCs/>
          <w:sz w:val="22"/>
          <w:szCs w:val="22"/>
        </w:rPr>
      </w:pPr>
      <w:r w:rsidRPr="008A6CBC">
        <w:rPr>
          <w:rFonts w:ascii="Tahoma" w:hAnsi="Tahoma" w:cs="Tahoma"/>
          <w:b/>
          <w:sz w:val="22"/>
          <w:szCs w:val="22"/>
        </w:rPr>
        <w:t>Τεκμηρίωση μη υποδιαίρεσης της σύμβασης σε τμήματα</w:t>
      </w:r>
    </w:p>
    <w:p w14:paraId="40169545" w14:textId="77777777" w:rsidR="008A6CBC" w:rsidRPr="008A6CBC" w:rsidRDefault="008A6CBC" w:rsidP="008A6CBC">
      <w:pPr>
        <w:rPr>
          <w:rFonts w:ascii="Tahoma" w:hAnsi="Tahoma" w:cs="Tahoma"/>
          <w:b/>
          <w:bCs/>
          <w:sz w:val="22"/>
          <w:szCs w:val="22"/>
          <w:lang w:eastAsia="el-GR"/>
        </w:rPr>
      </w:pPr>
    </w:p>
    <w:p w14:paraId="3D694A0A" w14:textId="77777777" w:rsidR="008A6CBC" w:rsidRPr="008A6CBC" w:rsidRDefault="008A6CBC" w:rsidP="008A6CBC">
      <w:pPr>
        <w:ind w:left="426"/>
        <w:rPr>
          <w:rFonts w:ascii="Tahoma" w:hAnsi="Tahoma" w:cs="Tahoma"/>
          <w:b/>
          <w:bCs/>
          <w:sz w:val="22"/>
          <w:szCs w:val="22"/>
          <w:lang w:eastAsia="el-GR"/>
        </w:rPr>
      </w:pPr>
      <w:r w:rsidRPr="008A6CBC">
        <w:rPr>
          <w:rFonts w:ascii="Tahoma" w:eastAsia="Calibri" w:hAnsi="Tahoma" w:cs="Tahoma"/>
          <w:sz w:val="22"/>
          <w:szCs w:val="22"/>
        </w:rPr>
        <w:t xml:space="preserve">Στην παρούσα σύμβαση δεν είναι εφικτή η υποδιαίρεση σε ποσοτική βάση ή  σε ποιοτική βάση, δεδομένου ότι το εν λόγω έργο δεν μπορεί να υλοποιηθεί και να </w:t>
      </w:r>
      <w:proofErr w:type="spellStart"/>
      <w:r w:rsidRPr="008A6CBC">
        <w:rPr>
          <w:rFonts w:ascii="Tahoma" w:eastAsia="Calibri" w:hAnsi="Tahoma" w:cs="Tahoma"/>
          <w:sz w:val="22"/>
          <w:szCs w:val="22"/>
        </w:rPr>
        <w:t>ελεχθεί</w:t>
      </w:r>
      <w:proofErr w:type="spellEnd"/>
      <w:r w:rsidRPr="008A6CBC">
        <w:rPr>
          <w:rFonts w:ascii="Tahoma" w:eastAsia="Calibri" w:hAnsi="Tahoma" w:cs="Tahoma"/>
          <w:sz w:val="22"/>
          <w:szCs w:val="22"/>
        </w:rPr>
        <w:t xml:space="preserve"> αν ανατεθεί σε άνω του ενός αναδόχους, καθώς θα προκαλούταν δυσλειτουργία και </w:t>
      </w:r>
      <w:proofErr w:type="spellStart"/>
      <w:r w:rsidRPr="008A6CBC">
        <w:rPr>
          <w:rFonts w:ascii="Tahoma" w:eastAsia="Calibri" w:hAnsi="Tahoma" w:cs="Tahoma"/>
          <w:sz w:val="22"/>
          <w:szCs w:val="22"/>
        </w:rPr>
        <w:t>σύγχιση</w:t>
      </w:r>
      <w:proofErr w:type="spellEnd"/>
      <w:r w:rsidRPr="008A6CBC">
        <w:rPr>
          <w:rFonts w:ascii="Tahoma" w:eastAsia="Calibri" w:hAnsi="Tahoma" w:cs="Tahoma"/>
          <w:sz w:val="22"/>
          <w:szCs w:val="22"/>
        </w:rPr>
        <w:t xml:space="preserve"> μεταξύ των κατά τόπους υπηρεσιών τόσο της αναθέτουσας αρχής όσο και του αναδόχου</w:t>
      </w:r>
    </w:p>
    <w:p w14:paraId="0B4A3089" w14:textId="77777777" w:rsidR="008A6CBC" w:rsidRPr="008A6CBC" w:rsidRDefault="008A6CBC" w:rsidP="008A6CBC">
      <w:pPr>
        <w:rPr>
          <w:rFonts w:ascii="Tahoma" w:hAnsi="Tahoma" w:cs="Tahoma"/>
          <w:sz w:val="22"/>
          <w:szCs w:val="22"/>
          <w:lang w:eastAsia="el-GR"/>
        </w:rPr>
      </w:pPr>
    </w:p>
    <w:p w14:paraId="3834B583" w14:textId="77777777" w:rsidR="008A6CBC" w:rsidRPr="008A6CBC" w:rsidRDefault="008A6CBC" w:rsidP="008A6CBC">
      <w:pPr>
        <w:ind w:firstLine="426"/>
        <w:rPr>
          <w:rStyle w:val="FootnoteReference2"/>
          <w:rFonts w:ascii="Tahoma" w:hAnsi="Tahoma" w:cs="Tahoma"/>
          <w:b/>
          <w:bCs/>
          <w:color w:val="000000"/>
          <w:sz w:val="22"/>
          <w:szCs w:val="22"/>
        </w:rPr>
      </w:pPr>
      <w:r w:rsidRPr="008A6CBC">
        <w:rPr>
          <w:rFonts w:ascii="Tahoma" w:hAnsi="Tahoma" w:cs="Tahoma"/>
          <w:b/>
          <w:bCs/>
          <w:color w:val="000000"/>
          <w:sz w:val="22"/>
          <w:szCs w:val="22"/>
        </w:rPr>
        <w:t>2.2 Κριτήρια Επιλογής</w:t>
      </w:r>
      <w:r w:rsidRPr="008A6CBC">
        <w:rPr>
          <w:rStyle w:val="FootnoteReference2"/>
          <w:rFonts w:ascii="Tahoma" w:hAnsi="Tahoma" w:cs="Tahoma"/>
          <w:b/>
          <w:bCs/>
          <w:color w:val="000000"/>
          <w:sz w:val="22"/>
          <w:szCs w:val="22"/>
        </w:rPr>
        <w:t xml:space="preserve"> </w:t>
      </w:r>
    </w:p>
    <w:p w14:paraId="59242FD7" w14:textId="77777777" w:rsidR="008A6CBC" w:rsidRPr="008A6CBC" w:rsidRDefault="008A6CBC" w:rsidP="008A6CBC">
      <w:pPr>
        <w:pStyle w:val="-HTML"/>
        <w:ind w:left="426"/>
        <w:jc w:val="both"/>
        <w:rPr>
          <w:rFonts w:ascii="Tahoma" w:hAnsi="Tahoma" w:cs="Tahoma"/>
          <w:sz w:val="22"/>
          <w:szCs w:val="22"/>
        </w:rPr>
      </w:pPr>
      <w:r w:rsidRPr="008A6CBC">
        <w:rPr>
          <w:rFonts w:ascii="Tahoma" w:hAnsi="Tahoma" w:cs="Tahoma"/>
          <w:sz w:val="22"/>
          <w:szCs w:val="22"/>
        </w:rPr>
        <w:t xml:space="preserve">Ο υποψήφιος Ανάδοχος θα πρέπει να πληροί τις παρακάτω ελάχιστες προϋποθέσεις συμμετοχής στο Διαγωνισμό. Τα στοιχεία τεκμηρίωσης θα δοθούν στο στάδιο της κατάθεσης δικαιολογητικών κατακύρωσης σύμφωνα με τα οριζόμενα στο άρθρο 4 της παρούσης. Προς προκαταρκτική απόδειξη ότι οι προσφέροντες οικονομικοί φορείς δεν βρίσκονται σε μία από τις καταστάσεις του παρόντος άρθρου, προσκομίζουν κατά την υποβολή της προσφοράς τους ως δικαιολογητικό συμμετοχής, το ΕΕΕΣ/ΕΕΕΠ, στο οποίο </w:t>
      </w:r>
      <w:r w:rsidRPr="008A6CBC">
        <w:rPr>
          <w:rFonts w:ascii="Tahoma" w:eastAsia="Calibri" w:hAnsi="Tahoma" w:cs="Tahoma"/>
          <w:sz w:val="22"/>
          <w:szCs w:val="22"/>
          <w:lang w:eastAsia="en-US"/>
        </w:rPr>
        <w:t>στο οποίο θα πρέπει να συμπληρωθούν τα απαιτούμενα πεδία</w:t>
      </w:r>
      <w:r w:rsidRPr="008A6CBC">
        <w:rPr>
          <w:rFonts w:ascii="Tahoma" w:hAnsi="Tahoma" w:cs="Tahoma"/>
          <w:sz w:val="22"/>
          <w:szCs w:val="22"/>
        </w:rPr>
        <w:t>.</w:t>
      </w:r>
    </w:p>
    <w:p w14:paraId="5C4C2F5C" w14:textId="77777777" w:rsidR="008A6CBC" w:rsidRPr="008A6CBC" w:rsidRDefault="008A6CBC" w:rsidP="008A6CBC">
      <w:pPr>
        <w:pStyle w:val="-HTML"/>
        <w:ind w:left="426"/>
        <w:jc w:val="both"/>
        <w:rPr>
          <w:rFonts w:ascii="Tahoma" w:hAnsi="Tahoma" w:cs="Tahoma"/>
          <w:b/>
          <w:sz w:val="22"/>
          <w:szCs w:val="22"/>
        </w:rPr>
      </w:pPr>
    </w:p>
    <w:p w14:paraId="71C1B79B" w14:textId="77777777" w:rsidR="008A6CBC" w:rsidRPr="00C7736E" w:rsidRDefault="008A6CBC" w:rsidP="008A6CBC">
      <w:pPr>
        <w:pStyle w:val="3"/>
        <w:ind w:left="0" w:firstLine="360"/>
        <w:rPr>
          <w:rFonts w:ascii="Tahoma" w:hAnsi="Tahoma"/>
          <w:b/>
          <w:bCs/>
          <w:szCs w:val="22"/>
        </w:rPr>
      </w:pPr>
      <w:r w:rsidRPr="008A6CBC">
        <w:rPr>
          <w:rFonts w:ascii="Tahoma" w:hAnsi="Tahoma"/>
          <w:b/>
          <w:bCs/>
          <w:szCs w:val="22"/>
        </w:rPr>
        <w:t>2.2.4</w:t>
      </w:r>
      <w:r w:rsidRPr="008A6CBC">
        <w:rPr>
          <w:rFonts w:ascii="Tahoma" w:hAnsi="Tahoma"/>
          <w:szCs w:val="22"/>
        </w:rPr>
        <w:tab/>
      </w:r>
      <w:r w:rsidRPr="00C7736E">
        <w:rPr>
          <w:rFonts w:ascii="Tahoma" w:hAnsi="Tahoma"/>
          <w:b/>
          <w:bCs/>
          <w:szCs w:val="22"/>
        </w:rPr>
        <w:t xml:space="preserve">Καταλληλόλητα άσκησης επαγγελματικής δραστηριότητας </w:t>
      </w:r>
    </w:p>
    <w:p w14:paraId="2FADB7AF" w14:textId="77777777" w:rsidR="008A6CBC" w:rsidRPr="008A6CBC" w:rsidRDefault="008A6CBC" w:rsidP="008A6CBC">
      <w:pPr>
        <w:ind w:left="360"/>
        <w:rPr>
          <w:rFonts w:ascii="Tahoma" w:hAnsi="Tahoma" w:cs="Tahoma"/>
          <w:sz w:val="22"/>
          <w:szCs w:val="22"/>
        </w:rPr>
      </w:pPr>
      <w:r w:rsidRPr="008A6CBC">
        <w:rPr>
          <w:rFonts w:ascii="Tahoma" w:hAnsi="Tahoma" w:cs="Tahoma"/>
          <w:sz w:val="22"/>
          <w:szCs w:val="22"/>
        </w:rPr>
        <w:t>Είναι εγγεγραμμένος  στο Μητρώο Ταχυδρομικών Επιχειρήσεων της ΕΕΤΤ, και ότι είναι κάτοχος ειδικής άδειας (ή έχει οριστεί ως φορέας παροχής καθολικής υπηρεσίας σύμφωνα με τις διατάξεις του Ν. 4053/2012)για παροχή ταχυδρομικών υπηρεσιών στο πεδίο της καθολικής υπηρεσίας σαν κύρια επιχειρηματική ή επαγγελματική δραστηριότητα την παροχή ταχυδρομικών υπηρεσιών στο πεδίο της ως άνω καθολικής υπηρεσίας κατά τους τελευταίους  24 μήνες τουλάχιστον, από την ημερομηνία έναρξης υποβολής προσφορών της παρούσης διακήρυξης, ή αντίστοιχα που εκδίδονται με βάση την ισχύουσα νομοθεσία της χώρας που είναι εγκατεστημένοι, από την οποία και εκδίδεται το σχετικό πιστοποιητικό</w:t>
      </w:r>
    </w:p>
    <w:p w14:paraId="366C9083" w14:textId="77777777" w:rsidR="008A6CBC" w:rsidRPr="008A6CBC" w:rsidRDefault="008A6CBC" w:rsidP="008A6CBC">
      <w:pPr>
        <w:rPr>
          <w:rFonts w:ascii="Tahoma" w:hAnsi="Tahoma" w:cs="Tahoma"/>
          <w:sz w:val="22"/>
          <w:szCs w:val="22"/>
        </w:rPr>
      </w:pPr>
    </w:p>
    <w:p w14:paraId="7DF0C68E" w14:textId="77777777" w:rsidR="008A6CBC" w:rsidRPr="008A6CBC" w:rsidRDefault="008A6CBC" w:rsidP="008A6CBC">
      <w:pPr>
        <w:rPr>
          <w:rFonts w:ascii="Tahoma" w:hAnsi="Tahoma" w:cs="Tahoma"/>
          <w:sz w:val="22"/>
          <w:szCs w:val="22"/>
        </w:rPr>
      </w:pPr>
    </w:p>
    <w:p w14:paraId="18FE350B" w14:textId="77777777" w:rsidR="008A6CBC" w:rsidRPr="008A6CBC" w:rsidRDefault="008A6CBC" w:rsidP="008A6CBC">
      <w:pPr>
        <w:pStyle w:val="3"/>
        <w:spacing w:after="120"/>
        <w:ind w:hanging="207"/>
        <w:rPr>
          <w:rFonts w:ascii="Tahoma" w:hAnsi="Tahoma"/>
          <w:szCs w:val="22"/>
        </w:rPr>
      </w:pPr>
      <w:r w:rsidRPr="008A6CBC">
        <w:rPr>
          <w:rFonts w:ascii="Tahoma" w:hAnsi="Tahoma"/>
          <w:b/>
          <w:bCs/>
          <w:szCs w:val="22"/>
        </w:rPr>
        <w:t>2.2.5</w:t>
      </w:r>
      <w:r w:rsidRPr="008A6CBC">
        <w:rPr>
          <w:rFonts w:ascii="Tahoma" w:hAnsi="Tahoma"/>
          <w:szCs w:val="22"/>
        </w:rPr>
        <w:tab/>
      </w:r>
      <w:r w:rsidRPr="008A6CBC">
        <w:rPr>
          <w:rFonts w:ascii="Tahoma" w:hAnsi="Tahoma"/>
          <w:b/>
          <w:bCs/>
          <w:szCs w:val="22"/>
        </w:rPr>
        <w:t>Οικονομική και χρηματοοικονομική επάρκεια</w:t>
      </w:r>
      <w:r w:rsidRPr="008A6CBC">
        <w:rPr>
          <w:rFonts w:ascii="Tahoma" w:hAnsi="Tahoma"/>
          <w:szCs w:val="22"/>
        </w:rPr>
        <w:t xml:space="preserve"> </w:t>
      </w:r>
    </w:p>
    <w:p w14:paraId="6B45996C" w14:textId="2752D990" w:rsidR="008A6CBC" w:rsidRPr="008A6CBC" w:rsidRDefault="008A6CBC" w:rsidP="008A6CBC">
      <w:pPr>
        <w:rPr>
          <w:rFonts w:ascii="Tahoma" w:hAnsi="Tahoma" w:cs="Tahoma"/>
          <w:sz w:val="22"/>
          <w:szCs w:val="22"/>
        </w:rPr>
      </w:pPr>
      <w:r w:rsidRPr="008A6CBC">
        <w:rPr>
          <w:rFonts w:ascii="Tahoma" w:hAnsi="Tahoma" w:cs="Tahoma"/>
          <w:sz w:val="22"/>
          <w:szCs w:val="22"/>
        </w:rPr>
        <w:tab/>
      </w:r>
      <w:r>
        <w:rPr>
          <w:rFonts w:ascii="Tahoma" w:hAnsi="Tahoma" w:cs="Tahoma"/>
          <w:sz w:val="22"/>
          <w:szCs w:val="22"/>
        </w:rPr>
        <w:tab/>
      </w:r>
      <w:r w:rsidRPr="008A6CBC">
        <w:rPr>
          <w:rFonts w:ascii="Tahoma" w:hAnsi="Tahoma" w:cs="Tahoma"/>
          <w:sz w:val="22"/>
          <w:szCs w:val="22"/>
        </w:rPr>
        <w:t>Δεν απαιτείται</w:t>
      </w:r>
    </w:p>
    <w:p w14:paraId="681BA770" w14:textId="77777777" w:rsidR="008A6CBC" w:rsidRPr="008A6CBC" w:rsidRDefault="008A6CBC" w:rsidP="008A6CBC">
      <w:pPr>
        <w:rPr>
          <w:rFonts w:ascii="Tahoma" w:hAnsi="Tahoma" w:cs="Tahoma"/>
          <w:sz w:val="22"/>
          <w:szCs w:val="22"/>
        </w:rPr>
      </w:pPr>
    </w:p>
    <w:p w14:paraId="07F3606A" w14:textId="77777777" w:rsidR="008A6CBC" w:rsidRPr="008A6CBC" w:rsidRDefault="008A6CBC" w:rsidP="008A6CBC">
      <w:pPr>
        <w:pStyle w:val="3"/>
        <w:spacing w:after="120"/>
        <w:rPr>
          <w:rFonts w:ascii="Tahoma" w:hAnsi="Tahoma"/>
          <w:b/>
          <w:bCs/>
          <w:szCs w:val="22"/>
        </w:rPr>
      </w:pPr>
      <w:r w:rsidRPr="008A6CBC">
        <w:rPr>
          <w:rFonts w:ascii="Tahoma" w:hAnsi="Tahoma"/>
          <w:szCs w:val="22"/>
        </w:rPr>
        <w:t xml:space="preserve"> </w:t>
      </w:r>
      <w:r w:rsidRPr="008A6CBC">
        <w:rPr>
          <w:rFonts w:ascii="Tahoma" w:hAnsi="Tahoma"/>
          <w:b/>
          <w:bCs/>
          <w:szCs w:val="22"/>
        </w:rPr>
        <w:t>2.2.6</w:t>
      </w:r>
      <w:r w:rsidRPr="008A6CBC">
        <w:rPr>
          <w:rFonts w:ascii="Tahoma" w:hAnsi="Tahoma"/>
          <w:b/>
          <w:bCs/>
          <w:szCs w:val="22"/>
        </w:rPr>
        <w:tab/>
        <w:t xml:space="preserve">Τεχνική και επαγγελματική ικανότητα </w:t>
      </w:r>
    </w:p>
    <w:p w14:paraId="1EC66521" w14:textId="77777777" w:rsidR="008A6CBC" w:rsidRPr="008A6CBC" w:rsidRDefault="008A6CBC" w:rsidP="008A6CBC">
      <w:pPr>
        <w:rPr>
          <w:rFonts w:ascii="Tahoma" w:hAnsi="Tahoma" w:cs="Tahoma"/>
          <w:sz w:val="22"/>
          <w:szCs w:val="22"/>
        </w:rPr>
      </w:pPr>
      <w:r w:rsidRPr="008A6CBC">
        <w:rPr>
          <w:rFonts w:ascii="Tahoma" w:hAnsi="Tahoma" w:cs="Tahoma"/>
          <w:sz w:val="22"/>
          <w:szCs w:val="22"/>
        </w:rPr>
        <w:t>Αναλαμβάνουν την υποχρέωση της πανελλαδικής κάλυψης και δύνανται να παρέχουν ταχυδρομικό έργο με συγκεκριμένη συχνότητα (όπως ζητείται στην παρούσα διακήρυξη) χωρίς καμία εξαίρεση γεωγραφικής περιοχής.</w:t>
      </w:r>
    </w:p>
    <w:p w14:paraId="3974CF5C" w14:textId="77777777" w:rsidR="0092165D" w:rsidRDefault="0092165D" w:rsidP="008A6CBC">
      <w:pPr>
        <w:rPr>
          <w:rFonts w:ascii="Tahoma" w:hAnsi="Tahoma" w:cs="Tahoma"/>
          <w:sz w:val="22"/>
          <w:szCs w:val="22"/>
        </w:rPr>
      </w:pPr>
    </w:p>
    <w:p w14:paraId="3C225351" w14:textId="1423B8CA" w:rsidR="008A6CBC" w:rsidRPr="008A6CBC" w:rsidRDefault="008A6CBC" w:rsidP="008A6CBC">
      <w:pPr>
        <w:rPr>
          <w:rFonts w:ascii="Tahoma" w:hAnsi="Tahoma" w:cs="Tahoma"/>
          <w:sz w:val="22"/>
          <w:szCs w:val="22"/>
        </w:rPr>
      </w:pPr>
      <w:r w:rsidRPr="008A6CBC">
        <w:rPr>
          <w:rFonts w:ascii="Tahoma" w:hAnsi="Tahoma" w:cs="Tahoma"/>
          <w:sz w:val="22"/>
          <w:szCs w:val="22"/>
        </w:rPr>
        <w:t>Ότι τα καταστήματα του προσφέροντος</w:t>
      </w:r>
      <w:r w:rsidR="006A5A0A" w:rsidRPr="006A5A0A">
        <w:rPr>
          <w:rFonts w:ascii="Tahoma" w:hAnsi="Tahoma" w:cs="Tahoma"/>
          <w:sz w:val="22"/>
          <w:szCs w:val="22"/>
        </w:rPr>
        <w:t>,</w:t>
      </w:r>
      <w:r w:rsidR="006A5A0A">
        <w:rPr>
          <w:rFonts w:ascii="Tahoma" w:hAnsi="Tahoma" w:cs="Tahoma"/>
          <w:sz w:val="22"/>
          <w:szCs w:val="22"/>
        </w:rPr>
        <w:t xml:space="preserve"> ή </w:t>
      </w:r>
      <w:r w:rsidRPr="008A6CBC">
        <w:rPr>
          <w:rFonts w:ascii="Tahoma" w:hAnsi="Tahoma" w:cs="Tahoma"/>
          <w:sz w:val="22"/>
          <w:szCs w:val="22"/>
        </w:rPr>
        <w:t>θα βρίσκονται  σε απόσταση μέχρι δύο (2) χιλιομέτρων από την έδρα των Υπηρεσιών του ΕΟΠΥΥ ,  όπου και θα παραλαμβάνονται από τον αρμόδιο υπάλληλο του Αναδόχου, ο οποίος και θα υπογράφει τη σχετική κατάσταση παραλαβής</w:t>
      </w:r>
      <w:r w:rsidR="006A5A0A">
        <w:rPr>
          <w:rFonts w:ascii="Tahoma" w:hAnsi="Tahoma" w:cs="Tahoma"/>
          <w:sz w:val="22"/>
          <w:szCs w:val="22"/>
        </w:rPr>
        <w:t xml:space="preserve"> ή σ</w:t>
      </w:r>
      <w:r w:rsidRPr="008A6CBC">
        <w:rPr>
          <w:rFonts w:ascii="Tahoma" w:hAnsi="Tahoma" w:cs="Tahoma"/>
          <w:sz w:val="22"/>
          <w:szCs w:val="22"/>
        </w:rPr>
        <w:t xml:space="preserve">την περίπτωση που δεν λειτουργεί κατάστημα του Αναδόχου σε απόσταση  μέχρι και δύο (2) χιλιομέτρων από την έδρα των Υπηρεσιών του ΕΟΠΥΥ , ο προσφέρων υποχρεούται </w:t>
      </w:r>
      <w:r w:rsidRPr="008A6CBC">
        <w:rPr>
          <w:rFonts w:ascii="Tahoma" w:hAnsi="Tahoma" w:cs="Tahoma"/>
          <w:sz w:val="22"/>
          <w:szCs w:val="22"/>
        </w:rPr>
        <w:lastRenderedPageBreak/>
        <w:t>να φροντίσει για την παραλαβή-περισυλλογή των ταχυδρομικών αντικειμένων των Υπηρεσιών του  ΕΟΠΥΥ  στο πλαίσιο τού παρόντος έργου με προσωπικό και μεταφορικά μέσα  χωρίς επιπλέον κόστος.</w:t>
      </w:r>
    </w:p>
    <w:p w14:paraId="3362AFCC" w14:textId="77777777" w:rsidR="0092165D" w:rsidRDefault="0092165D" w:rsidP="008A6CBC">
      <w:pPr>
        <w:rPr>
          <w:rFonts w:ascii="Tahoma" w:hAnsi="Tahoma" w:cs="Tahoma"/>
          <w:sz w:val="22"/>
          <w:szCs w:val="22"/>
        </w:rPr>
      </w:pPr>
    </w:p>
    <w:p w14:paraId="0BE32A56" w14:textId="5143DC2E" w:rsidR="008A6CBC" w:rsidRPr="008A6CBC" w:rsidRDefault="008A6CBC" w:rsidP="008A6CBC">
      <w:pPr>
        <w:rPr>
          <w:rFonts w:ascii="Tahoma" w:hAnsi="Tahoma" w:cs="Tahoma"/>
          <w:sz w:val="22"/>
          <w:szCs w:val="22"/>
        </w:rPr>
      </w:pPr>
      <w:r w:rsidRPr="008A6CBC">
        <w:rPr>
          <w:rFonts w:ascii="Tahoma" w:hAnsi="Tahoma" w:cs="Tahoma"/>
          <w:sz w:val="22"/>
          <w:szCs w:val="22"/>
        </w:rPr>
        <w:t xml:space="preserve">Διαθέτουν </w:t>
      </w:r>
      <w:bookmarkStart w:id="0" w:name="_Hlk222311146"/>
      <w:r w:rsidRPr="008A6CBC">
        <w:rPr>
          <w:rFonts w:ascii="Tahoma" w:hAnsi="Tahoma" w:cs="Tahoma"/>
          <w:sz w:val="22"/>
          <w:szCs w:val="22"/>
        </w:rPr>
        <w:t>Πολιτική ∆</w:t>
      </w:r>
      <w:proofErr w:type="spellStart"/>
      <w:r w:rsidRPr="008A6CBC">
        <w:rPr>
          <w:rFonts w:ascii="Tahoma" w:hAnsi="Tahoma" w:cs="Tahoma"/>
          <w:sz w:val="22"/>
          <w:szCs w:val="22"/>
        </w:rPr>
        <w:t>ιασφάλισης</w:t>
      </w:r>
      <w:proofErr w:type="spellEnd"/>
      <w:r w:rsidRPr="008A6CBC">
        <w:rPr>
          <w:rFonts w:ascii="Tahoma" w:hAnsi="Tahoma" w:cs="Tahoma"/>
          <w:sz w:val="22"/>
          <w:szCs w:val="22"/>
        </w:rPr>
        <w:t xml:space="preserve"> του Απορρήτου των Ταχυδρομικών Υπηρεσιών από την Αρχή ∆</w:t>
      </w:r>
      <w:proofErr w:type="spellStart"/>
      <w:r w:rsidRPr="008A6CBC">
        <w:rPr>
          <w:rFonts w:ascii="Tahoma" w:hAnsi="Tahoma" w:cs="Tahoma"/>
          <w:sz w:val="22"/>
          <w:szCs w:val="22"/>
        </w:rPr>
        <w:t>ιασφάλισης</w:t>
      </w:r>
      <w:proofErr w:type="spellEnd"/>
      <w:r w:rsidRPr="008A6CBC">
        <w:rPr>
          <w:rFonts w:ascii="Tahoma" w:hAnsi="Tahoma" w:cs="Tahoma"/>
          <w:sz w:val="22"/>
          <w:szCs w:val="22"/>
        </w:rPr>
        <w:t xml:space="preserve"> Απορρήτου των Επικοινωνιών</w:t>
      </w:r>
      <w:bookmarkEnd w:id="0"/>
    </w:p>
    <w:p w14:paraId="24DBEBE7" w14:textId="77777777" w:rsidR="008A6CBC" w:rsidRPr="008A6CBC" w:rsidRDefault="008A6CBC" w:rsidP="008A6CBC">
      <w:pPr>
        <w:rPr>
          <w:rFonts w:ascii="Tahoma" w:hAnsi="Tahoma" w:cs="Tahoma"/>
          <w:sz w:val="22"/>
          <w:szCs w:val="22"/>
        </w:rPr>
      </w:pPr>
    </w:p>
    <w:p w14:paraId="23F5BB69" w14:textId="77777777" w:rsidR="008A6CBC" w:rsidRPr="008A6CBC" w:rsidRDefault="008A6CBC" w:rsidP="008A6CBC">
      <w:pPr>
        <w:rPr>
          <w:rFonts w:ascii="Tahoma" w:hAnsi="Tahoma" w:cs="Tahoma"/>
          <w:sz w:val="22"/>
          <w:szCs w:val="22"/>
        </w:rPr>
      </w:pPr>
    </w:p>
    <w:p w14:paraId="2523715B" w14:textId="77777777" w:rsidR="008A6CBC" w:rsidRPr="008A6CBC" w:rsidRDefault="008A6CBC" w:rsidP="008A6CBC">
      <w:pPr>
        <w:pStyle w:val="3"/>
        <w:spacing w:after="120"/>
        <w:rPr>
          <w:rFonts w:ascii="Tahoma" w:hAnsi="Tahoma"/>
          <w:b/>
          <w:bCs/>
          <w:szCs w:val="22"/>
        </w:rPr>
      </w:pPr>
      <w:r w:rsidRPr="008A6CBC">
        <w:rPr>
          <w:rFonts w:ascii="Tahoma" w:hAnsi="Tahoma"/>
          <w:b/>
          <w:bCs/>
          <w:szCs w:val="22"/>
        </w:rPr>
        <w:t>2.2.7</w:t>
      </w:r>
      <w:r w:rsidRPr="008A6CBC">
        <w:rPr>
          <w:rFonts w:ascii="Tahoma" w:hAnsi="Tahoma"/>
          <w:b/>
          <w:bCs/>
          <w:szCs w:val="22"/>
        </w:rPr>
        <w:tab/>
        <w:t xml:space="preserve">Πρότυπα διασφάλισης ποιότητας και πρότυπα περιβαλλοντικής διαχείρισης </w:t>
      </w:r>
    </w:p>
    <w:p w14:paraId="5BC06B1A" w14:textId="77777777" w:rsidR="008A6CBC" w:rsidRPr="008A6CBC" w:rsidRDefault="008A6CBC" w:rsidP="008A6CBC">
      <w:pPr>
        <w:tabs>
          <w:tab w:val="left" w:pos="9072"/>
        </w:tabs>
        <w:ind w:right="-1"/>
        <w:rPr>
          <w:rFonts w:ascii="Tahoma" w:hAnsi="Tahoma" w:cs="Tahoma"/>
          <w:sz w:val="22"/>
          <w:szCs w:val="22"/>
          <w:lang w:eastAsia="el-GR"/>
        </w:rPr>
      </w:pPr>
      <w:r w:rsidRPr="008A6CBC">
        <w:rPr>
          <w:rFonts w:ascii="Tahoma" w:hAnsi="Tahoma" w:cs="Tahoma"/>
          <w:sz w:val="22"/>
          <w:szCs w:val="22"/>
          <w:lang w:eastAsia="el-GR"/>
        </w:rPr>
        <w:t xml:space="preserve">Ότι διαθέτουν Σύστημα μέτρησης ποιότητας βάσει Ευρωπαϊκού προτύπου ΕΝ14534:2003 (ή ισοδύναμου) τα οποία παρέχονται από ανεξάρτητο πιστοποιημένο φορέα για τις συγκεκριμένες μετρήσεις. Αναγνωρίζονται  επίσης  ισοδύναμα  πιστοποιητικά  από  οργανισμούς  </w:t>
      </w:r>
      <w:proofErr w:type="spellStart"/>
      <w:r w:rsidRPr="008A6CBC">
        <w:rPr>
          <w:rFonts w:ascii="Tahoma" w:hAnsi="Tahoma" w:cs="Tahoma"/>
          <w:sz w:val="22"/>
          <w:szCs w:val="22"/>
          <w:lang w:eastAsia="el-GR"/>
        </w:rPr>
        <w:t>εδρεύοντες</w:t>
      </w:r>
      <w:proofErr w:type="spellEnd"/>
      <w:r w:rsidRPr="008A6CBC">
        <w:rPr>
          <w:rFonts w:ascii="Tahoma" w:hAnsi="Tahoma" w:cs="Tahoma"/>
          <w:sz w:val="22"/>
          <w:szCs w:val="22"/>
          <w:lang w:eastAsia="el-GR"/>
        </w:rPr>
        <w:t xml:space="preserve">  σε  άλλα κράτη μέλη.</w:t>
      </w:r>
    </w:p>
    <w:p w14:paraId="7FD9A360" w14:textId="77777777" w:rsidR="008A6CBC" w:rsidRPr="008A6CBC" w:rsidRDefault="008A6CBC" w:rsidP="008A6CBC">
      <w:pPr>
        <w:tabs>
          <w:tab w:val="left" w:pos="9072"/>
        </w:tabs>
        <w:ind w:right="-1"/>
        <w:rPr>
          <w:rFonts w:ascii="Tahoma" w:hAnsi="Tahoma" w:cs="Tahoma"/>
          <w:sz w:val="22"/>
          <w:szCs w:val="22"/>
          <w:lang w:eastAsia="el-GR"/>
        </w:rPr>
      </w:pPr>
    </w:p>
    <w:p w14:paraId="5B5D9F65" w14:textId="77777777" w:rsidR="008A6CBC" w:rsidRPr="008A6CBC" w:rsidRDefault="008A6CBC" w:rsidP="008A6CBC">
      <w:pPr>
        <w:pStyle w:val="3"/>
        <w:tabs>
          <w:tab w:val="left" w:pos="851"/>
        </w:tabs>
        <w:spacing w:after="120"/>
        <w:rPr>
          <w:rFonts w:ascii="Tahoma" w:hAnsi="Tahoma"/>
          <w:b/>
          <w:bCs/>
          <w:szCs w:val="22"/>
        </w:rPr>
      </w:pPr>
      <w:r w:rsidRPr="008A6CBC">
        <w:rPr>
          <w:rFonts w:ascii="Tahoma" w:hAnsi="Tahoma"/>
          <w:b/>
          <w:bCs/>
          <w:szCs w:val="22"/>
        </w:rPr>
        <w:t>2.2.9.2</w:t>
      </w:r>
      <w:r w:rsidRPr="008A6CBC">
        <w:rPr>
          <w:rFonts w:ascii="Tahoma" w:hAnsi="Tahoma"/>
          <w:b/>
          <w:bCs/>
          <w:szCs w:val="22"/>
        </w:rPr>
        <w:tab/>
        <w:t xml:space="preserve">  Αποδεικτικά μέσα </w:t>
      </w:r>
    </w:p>
    <w:p w14:paraId="31B8D9E8" w14:textId="77777777" w:rsidR="008A6CBC" w:rsidRPr="008A6CBC" w:rsidRDefault="008A6CBC" w:rsidP="008A6CBC">
      <w:pPr>
        <w:rPr>
          <w:rFonts w:ascii="Tahoma" w:hAnsi="Tahoma" w:cs="Tahoma"/>
          <w:sz w:val="22"/>
          <w:szCs w:val="22"/>
        </w:rPr>
      </w:pPr>
      <w:r w:rsidRPr="008A6CBC">
        <w:rPr>
          <w:rFonts w:ascii="Tahoma" w:hAnsi="Tahoma" w:cs="Tahoma"/>
          <w:b/>
          <w:bCs/>
          <w:sz w:val="22"/>
          <w:szCs w:val="22"/>
        </w:rPr>
        <w:t>Α</w:t>
      </w:r>
      <w:r w:rsidRPr="008A6CBC">
        <w:rPr>
          <w:rFonts w:ascii="Tahoma" w:hAnsi="Tahoma" w:cs="Tahoma"/>
          <w:b/>
          <w:sz w:val="22"/>
          <w:szCs w:val="22"/>
        </w:rPr>
        <w:t>.</w:t>
      </w:r>
      <w:r w:rsidRPr="008A6CBC">
        <w:rPr>
          <w:rFonts w:ascii="Tahoma" w:hAnsi="Tahoma" w:cs="Tahoma"/>
          <w:sz w:val="22"/>
          <w:szCs w:val="22"/>
        </w:rPr>
        <w:t xml:space="preserve">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1B8C688F" w14:textId="77777777" w:rsidR="008A6CBC" w:rsidRPr="008A6CBC" w:rsidRDefault="008A6CBC" w:rsidP="008A6CBC">
      <w:pPr>
        <w:rPr>
          <w:rFonts w:ascii="Tahoma" w:hAnsi="Tahoma" w:cs="Tahoma"/>
          <w:sz w:val="22"/>
          <w:szCs w:val="22"/>
        </w:rPr>
      </w:pPr>
      <w:r w:rsidRPr="008A6CBC">
        <w:rPr>
          <w:rFonts w:ascii="Tahoma" w:hAnsi="Tahoma" w:cs="Tahoma"/>
          <w:sz w:val="22"/>
          <w:szCs w:val="22"/>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7493F02A" w14:textId="77777777" w:rsidR="008A6CBC" w:rsidRPr="008A6CBC" w:rsidRDefault="008A6CBC" w:rsidP="008A6CBC">
      <w:pPr>
        <w:rPr>
          <w:rFonts w:ascii="Tahoma" w:hAnsi="Tahoma" w:cs="Tahoma"/>
          <w:sz w:val="22"/>
          <w:szCs w:val="22"/>
        </w:rPr>
      </w:pPr>
      <w:r w:rsidRPr="008A6CBC">
        <w:rPr>
          <w:rFonts w:ascii="Tahoma" w:hAnsi="Tahoma" w:cs="Tahoma"/>
          <w:sz w:val="22"/>
          <w:szCs w:val="22"/>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6A7180A1" w14:textId="77777777" w:rsidR="008A6CBC" w:rsidRPr="008A6CBC" w:rsidRDefault="008A6CBC" w:rsidP="008A6CBC">
      <w:pPr>
        <w:rPr>
          <w:rFonts w:ascii="Tahoma" w:hAnsi="Tahoma" w:cs="Tahoma"/>
          <w:sz w:val="22"/>
          <w:szCs w:val="22"/>
        </w:rPr>
      </w:pPr>
      <w:r w:rsidRPr="008A6CBC">
        <w:rPr>
          <w:rFonts w:ascii="Tahoma" w:hAnsi="Tahoma" w:cs="Tahoma"/>
          <w:sz w:val="22"/>
          <w:szCs w:val="22"/>
        </w:rPr>
        <w:t>Τα δικαιολογητικά του παρόντος υποβάλλονται και γίνονται αποδεκτά σύμφωνα με την παράγραφο 2.4.2.5. και 3.2 της παρούσας.</w:t>
      </w:r>
    </w:p>
    <w:p w14:paraId="1F60869E" w14:textId="77777777" w:rsidR="008A6CBC" w:rsidRPr="008A6CBC" w:rsidRDefault="008A6CBC" w:rsidP="008A6CBC">
      <w:pPr>
        <w:rPr>
          <w:rFonts w:ascii="Tahoma" w:hAnsi="Tahoma" w:cs="Tahoma"/>
          <w:sz w:val="22"/>
          <w:szCs w:val="22"/>
        </w:rPr>
      </w:pPr>
      <w:r w:rsidRPr="008A6CBC">
        <w:rPr>
          <w:rFonts w:ascii="Tahoma" w:hAnsi="Tahoma" w:cs="Tahoma"/>
          <w:sz w:val="22"/>
          <w:szCs w:val="22"/>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551924FA" w14:textId="77777777" w:rsidR="008A6CBC" w:rsidRPr="008A6CBC" w:rsidRDefault="008A6CBC" w:rsidP="008A6CBC">
      <w:pPr>
        <w:rPr>
          <w:rFonts w:ascii="Tahoma" w:hAnsi="Tahoma" w:cs="Tahoma"/>
          <w:sz w:val="22"/>
          <w:szCs w:val="22"/>
        </w:rPr>
      </w:pPr>
      <w:r w:rsidRPr="008A6CBC">
        <w:rPr>
          <w:rFonts w:ascii="Tahoma" w:hAnsi="Tahoma" w:cs="Tahoma"/>
          <w:b/>
          <w:bCs/>
          <w:sz w:val="22"/>
          <w:szCs w:val="22"/>
        </w:rPr>
        <w:t>Β.</w:t>
      </w:r>
      <w:r w:rsidRPr="008A6CBC">
        <w:rPr>
          <w:rFonts w:ascii="Tahoma" w:hAnsi="Tahoma" w:cs="Tahoma"/>
          <w:b/>
          <w:sz w:val="22"/>
          <w:szCs w:val="22"/>
        </w:rPr>
        <w:t>1.</w:t>
      </w:r>
      <w:r w:rsidRPr="008A6CBC">
        <w:rPr>
          <w:rFonts w:ascii="Tahoma" w:hAnsi="Tahoma" w:cs="Tahoma"/>
          <w:sz w:val="22"/>
          <w:szCs w:val="22"/>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40AC72E5" w14:textId="77777777" w:rsidR="008A6CBC" w:rsidRPr="008A6CBC" w:rsidRDefault="008A6CBC" w:rsidP="008A6CBC">
      <w:pPr>
        <w:rPr>
          <w:rFonts w:ascii="Tahoma" w:hAnsi="Tahoma" w:cs="Tahoma"/>
          <w:sz w:val="22"/>
          <w:szCs w:val="22"/>
        </w:rPr>
      </w:pPr>
      <w:r w:rsidRPr="008A6CBC">
        <w:rPr>
          <w:rFonts w:ascii="Tahoma" w:hAnsi="Tahoma" w:cs="Tahoma"/>
          <w:sz w:val="22"/>
          <w:szCs w:val="22"/>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p>
    <w:p w14:paraId="32C0A07F" w14:textId="77777777" w:rsidR="008A6CBC" w:rsidRPr="008A6CBC" w:rsidRDefault="008A6CBC" w:rsidP="008A6CBC">
      <w:pPr>
        <w:rPr>
          <w:rFonts w:ascii="Tahoma" w:hAnsi="Tahoma" w:cs="Tahoma"/>
          <w:sz w:val="22"/>
          <w:szCs w:val="22"/>
        </w:rPr>
      </w:pPr>
      <w:r w:rsidRPr="008A6CBC">
        <w:rPr>
          <w:rFonts w:ascii="Tahoma" w:hAnsi="Tahoma" w:cs="Tahoma"/>
          <w:sz w:val="22"/>
          <w:szCs w:val="22"/>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w:t>
      </w:r>
      <w:r w:rsidRPr="008A6CBC">
        <w:rPr>
          <w:rFonts w:ascii="Tahoma" w:hAnsi="Tahoma" w:cs="Tahoma"/>
          <w:sz w:val="22"/>
          <w:szCs w:val="22"/>
        </w:rPr>
        <w:lastRenderedPageBreak/>
        <w:t xml:space="preserve">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8A6CBC">
        <w:rPr>
          <w:rFonts w:ascii="Tahoma" w:hAnsi="Tahoma" w:cs="Tahoma"/>
          <w:sz w:val="22"/>
          <w:szCs w:val="22"/>
        </w:rPr>
        <w:t>επιγραμμικού</w:t>
      </w:r>
      <w:proofErr w:type="spellEnd"/>
      <w:r w:rsidRPr="008A6CBC">
        <w:rPr>
          <w:rFonts w:ascii="Tahoma" w:hAnsi="Tahoma" w:cs="Tahoma"/>
          <w:sz w:val="22"/>
          <w:szCs w:val="22"/>
        </w:rPr>
        <w:t xml:space="preserve"> αποθετηρίου πιστοποιητικών (</w:t>
      </w:r>
      <w:r w:rsidRPr="008A6CBC">
        <w:rPr>
          <w:rFonts w:ascii="Tahoma" w:hAnsi="Tahoma" w:cs="Tahoma"/>
          <w:sz w:val="22"/>
          <w:szCs w:val="22"/>
          <w:lang w:val="en-US"/>
        </w:rPr>
        <w:t>e</w:t>
      </w:r>
      <w:r w:rsidRPr="008A6CBC">
        <w:rPr>
          <w:rFonts w:ascii="Tahoma" w:hAnsi="Tahoma" w:cs="Tahoma"/>
          <w:sz w:val="22"/>
          <w:szCs w:val="22"/>
        </w:rPr>
        <w:t>-</w:t>
      </w:r>
      <w:proofErr w:type="spellStart"/>
      <w:r w:rsidRPr="008A6CBC">
        <w:rPr>
          <w:rFonts w:ascii="Tahoma" w:hAnsi="Tahoma" w:cs="Tahoma"/>
          <w:sz w:val="22"/>
          <w:szCs w:val="22"/>
          <w:lang w:val="en-US"/>
        </w:rPr>
        <w:t>Certis</w:t>
      </w:r>
      <w:proofErr w:type="spellEnd"/>
      <w:r w:rsidRPr="008A6CBC">
        <w:rPr>
          <w:rFonts w:ascii="Tahoma" w:hAnsi="Tahoma" w:cs="Tahoma"/>
          <w:sz w:val="22"/>
          <w:szCs w:val="22"/>
        </w:rPr>
        <w:t>) του άρθρου 81 του ν. 4412/2016.</w:t>
      </w:r>
    </w:p>
    <w:p w14:paraId="22D9F1CB" w14:textId="77777777" w:rsidR="008A6CBC" w:rsidRPr="008A6CBC" w:rsidRDefault="008A6CBC" w:rsidP="008A6CBC">
      <w:pPr>
        <w:rPr>
          <w:rFonts w:ascii="Tahoma" w:hAnsi="Tahoma" w:cs="Tahoma"/>
          <w:sz w:val="22"/>
          <w:szCs w:val="22"/>
        </w:rPr>
      </w:pPr>
      <w:r w:rsidRPr="008A6CBC">
        <w:rPr>
          <w:rFonts w:ascii="Tahoma" w:hAnsi="Tahoma" w:cs="Tahoma"/>
          <w:sz w:val="22"/>
          <w:szCs w:val="22"/>
        </w:rPr>
        <w:t>Ειδικότερα οι οικονομικοί φορείς προσκομίζουν:</w:t>
      </w:r>
    </w:p>
    <w:p w14:paraId="1E1DC16E" w14:textId="77777777" w:rsidR="008A6CBC" w:rsidRPr="008A6CBC" w:rsidRDefault="008A6CBC" w:rsidP="008A6CBC">
      <w:pPr>
        <w:rPr>
          <w:rFonts w:ascii="Tahoma" w:hAnsi="Tahoma" w:cs="Tahoma"/>
          <w:sz w:val="22"/>
          <w:szCs w:val="22"/>
        </w:rPr>
      </w:pPr>
      <w:r w:rsidRPr="008A6CBC">
        <w:rPr>
          <w:rFonts w:ascii="Tahoma" w:hAnsi="Tahoma" w:cs="Tahoma"/>
          <w:b/>
          <w:bCs/>
          <w:sz w:val="22"/>
          <w:szCs w:val="22"/>
        </w:rPr>
        <w:t>α)</w:t>
      </w:r>
      <w:r w:rsidRPr="008A6CBC">
        <w:rPr>
          <w:rFonts w:ascii="Tahoma" w:hAnsi="Tahoma" w:cs="Tahoma"/>
          <w:sz w:val="22"/>
          <w:szCs w:val="22"/>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769253C7" w14:textId="77777777" w:rsidR="008A6CBC" w:rsidRPr="008A6CBC" w:rsidRDefault="008A6CBC" w:rsidP="008A6CBC">
      <w:pPr>
        <w:rPr>
          <w:rFonts w:ascii="Tahoma" w:hAnsi="Tahoma" w:cs="Tahoma"/>
          <w:sz w:val="22"/>
          <w:szCs w:val="22"/>
        </w:rPr>
      </w:pPr>
      <w:r w:rsidRPr="008A6CBC">
        <w:rPr>
          <w:rFonts w:ascii="Tahoma" w:hAnsi="Tahoma" w:cs="Tahoma"/>
          <w:sz w:val="22"/>
          <w:szCs w:val="22"/>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66A4E9AF" w14:textId="77777777" w:rsidR="008A6CBC" w:rsidRPr="008A6CBC" w:rsidRDefault="008A6CBC" w:rsidP="008A6CBC">
      <w:pPr>
        <w:rPr>
          <w:rFonts w:ascii="Tahoma" w:hAnsi="Tahoma" w:cs="Tahoma"/>
          <w:sz w:val="22"/>
          <w:szCs w:val="22"/>
        </w:rPr>
      </w:pPr>
      <w:r w:rsidRPr="008A6CBC">
        <w:rPr>
          <w:rFonts w:ascii="Tahoma" w:hAnsi="Tahoma" w:cs="Tahoma"/>
          <w:b/>
          <w:bCs/>
          <w:sz w:val="22"/>
          <w:szCs w:val="22"/>
        </w:rPr>
        <w:t>β)</w:t>
      </w:r>
      <w:r w:rsidRPr="008A6CBC">
        <w:rPr>
          <w:rFonts w:ascii="Tahoma" w:hAnsi="Tahoma" w:cs="Tahoma"/>
          <w:sz w:val="22"/>
          <w:szCs w:val="22"/>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14:paraId="5FA5CA18" w14:textId="77777777" w:rsidR="008A6CBC" w:rsidRPr="008A6CBC" w:rsidRDefault="008A6CBC" w:rsidP="008A6CBC">
      <w:pPr>
        <w:rPr>
          <w:rFonts w:ascii="Tahoma" w:hAnsi="Tahoma" w:cs="Tahoma"/>
          <w:sz w:val="22"/>
          <w:szCs w:val="22"/>
        </w:rPr>
      </w:pPr>
      <w:r w:rsidRPr="008A6CBC">
        <w:rPr>
          <w:rFonts w:ascii="Tahoma" w:hAnsi="Tahoma" w:cs="Tahoma"/>
          <w:sz w:val="22"/>
          <w:szCs w:val="22"/>
        </w:rPr>
        <w:t>Ιδίως οι οικονομικοί φορείς που είναι εγκατεστημένοι στην Ελλάδα προσκομίζουν:</w:t>
      </w:r>
    </w:p>
    <w:p w14:paraId="7646EDA8" w14:textId="77777777" w:rsidR="008A6CBC" w:rsidRPr="008A6CBC" w:rsidRDefault="008A6CBC" w:rsidP="008A6CBC">
      <w:pPr>
        <w:rPr>
          <w:rFonts w:ascii="Tahoma" w:hAnsi="Tahoma" w:cs="Tahoma"/>
          <w:sz w:val="22"/>
          <w:szCs w:val="22"/>
        </w:rPr>
      </w:pPr>
      <w:r w:rsidRPr="008A6CBC">
        <w:rPr>
          <w:rFonts w:ascii="Tahoma" w:hAnsi="Tahoma" w:cs="Tahoma"/>
          <w:b/>
          <w:sz w:val="22"/>
          <w:szCs w:val="22"/>
        </w:rPr>
        <w:t>i)</w:t>
      </w:r>
      <w:r w:rsidRPr="008A6CBC">
        <w:rPr>
          <w:rFonts w:ascii="Tahoma" w:hAnsi="Tahoma" w:cs="Tahoma"/>
          <w:sz w:val="22"/>
          <w:szCs w:val="22"/>
        </w:rPr>
        <w:t xml:space="preserve"> Για την απόδειξη της εκπλήρωσης των φορολογικών υποχρεώσεων της παραγράφου 2.2.3.2 περίπτωση (α) αποδεικτικό ενημερότητας εκδιδόμενο από την Α.Α.Δ.Ε.</w:t>
      </w:r>
    </w:p>
    <w:p w14:paraId="1A18384D" w14:textId="77777777" w:rsidR="008A6CBC" w:rsidRPr="008A6CBC" w:rsidRDefault="008A6CBC" w:rsidP="008A6CBC">
      <w:pPr>
        <w:rPr>
          <w:rFonts w:ascii="Tahoma" w:hAnsi="Tahoma" w:cs="Tahoma"/>
          <w:sz w:val="22"/>
          <w:szCs w:val="22"/>
        </w:rPr>
      </w:pPr>
      <w:proofErr w:type="spellStart"/>
      <w:r w:rsidRPr="008A6CBC">
        <w:rPr>
          <w:rFonts w:ascii="Tahoma" w:hAnsi="Tahoma" w:cs="Tahoma"/>
          <w:b/>
          <w:sz w:val="22"/>
          <w:szCs w:val="22"/>
        </w:rPr>
        <w:t>ii</w:t>
      </w:r>
      <w:proofErr w:type="spellEnd"/>
      <w:r w:rsidRPr="008A6CBC">
        <w:rPr>
          <w:rFonts w:ascii="Tahoma" w:hAnsi="Tahoma" w:cs="Tahoma"/>
          <w:b/>
          <w:sz w:val="22"/>
          <w:szCs w:val="22"/>
        </w:rPr>
        <w:t>)</w:t>
      </w:r>
      <w:r w:rsidRPr="008A6CBC">
        <w:rPr>
          <w:rFonts w:ascii="Tahoma" w:hAnsi="Tahoma" w:cs="Tahoma"/>
          <w:sz w:val="22"/>
          <w:szCs w:val="22"/>
        </w:rPr>
        <w:t xml:space="preserve">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w:t>
      </w:r>
    </w:p>
    <w:p w14:paraId="2E34959A" w14:textId="77777777" w:rsidR="008A6CBC" w:rsidRPr="008A6CBC" w:rsidRDefault="008A6CBC" w:rsidP="008A6CBC">
      <w:pPr>
        <w:rPr>
          <w:rFonts w:ascii="Tahoma" w:hAnsi="Tahoma" w:cs="Tahoma"/>
          <w:sz w:val="22"/>
          <w:szCs w:val="22"/>
        </w:rPr>
      </w:pPr>
      <w:proofErr w:type="spellStart"/>
      <w:r w:rsidRPr="008A6CBC">
        <w:rPr>
          <w:rFonts w:ascii="Tahoma" w:hAnsi="Tahoma" w:cs="Tahoma"/>
          <w:b/>
          <w:sz w:val="22"/>
          <w:szCs w:val="22"/>
        </w:rPr>
        <w:t>iii</w:t>
      </w:r>
      <w:proofErr w:type="spellEnd"/>
      <w:r w:rsidRPr="008A6CBC">
        <w:rPr>
          <w:rFonts w:ascii="Tahoma" w:hAnsi="Tahoma" w:cs="Tahoma"/>
          <w:sz w:val="22"/>
          <w:szCs w:val="22"/>
        </w:rPr>
        <w:t>)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325BEE31" w14:textId="77777777" w:rsidR="008A6CBC" w:rsidRPr="008A6CBC" w:rsidRDefault="008A6CBC" w:rsidP="008A6CBC">
      <w:pPr>
        <w:rPr>
          <w:rFonts w:ascii="Tahoma" w:hAnsi="Tahoma" w:cs="Tahoma"/>
          <w:sz w:val="22"/>
          <w:szCs w:val="22"/>
        </w:rPr>
      </w:pPr>
      <w:r w:rsidRPr="008A6CBC">
        <w:rPr>
          <w:rFonts w:ascii="Tahoma" w:hAnsi="Tahoma" w:cs="Tahoma"/>
          <w:b/>
          <w:bCs/>
          <w:sz w:val="22"/>
          <w:szCs w:val="22"/>
        </w:rPr>
        <w:t>γ)</w:t>
      </w:r>
      <w:r w:rsidRPr="008A6CBC">
        <w:rPr>
          <w:rFonts w:ascii="Tahoma" w:hAnsi="Tahoma" w:cs="Tahoma"/>
          <w:sz w:val="22"/>
          <w:szCs w:val="22"/>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w:t>
      </w:r>
    </w:p>
    <w:p w14:paraId="0BCD9EF4" w14:textId="77777777" w:rsidR="008A6CBC" w:rsidRPr="008A6CBC" w:rsidRDefault="008A6CBC" w:rsidP="008A6CBC">
      <w:pPr>
        <w:rPr>
          <w:rFonts w:ascii="Tahoma" w:hAnsi="Tahoma" w:cs="Tahoma"/>
          <w:sz w:val="22"/>
          <w:szCs w:val="22"/>
        </w:rPr>
      </w:pPr>
      <w:r w:rsidRPr="008A6CBC">
        <w:rPr>
          <w:rFonts w:ascii="Tahoma" w:hAnsi="Tahoma" w:cs="Tahoma"/>
          <w:sz w:val="22"/>
          <w:szCs w:val="22"/>
        </w:rPr>
        <w:t>Ιδίως οι οικονομικοί φορείς που είναι εγκατεστημένοι στην Ελλάδα προσκομίζουν:</w:t>
      </w:r>
    </w:p>
    <w:p w14:paraId="6A579F40" w14:textId="77777777" w:rsidR="008A6CBC" w:rsidRPr="008A6CBC" w:rsidRDefault="008A6CBC" w:rsidP="008A6CBC">
      <w:pPr>
        <w:rPr>
          <w:rFonts w:ascii="Tahoma" w:hAnsi="Tahoma" w:cs="Tahoma"/>
          <w:sz w:val="22"/>
          <w:szCs w:val="22"/>
        </w:rPr>
      </w:pPr>
      <w:r w:rsidRPr="008A6CBC">
        <w:rPr>
          <w:rFonts w:ascii="Tahoma" w:hAnsi="Tahoma" w:cs="Tahoma"/>
          <w:b/>
          <w:sz w:val="22"/>
          <w:szCs w:val="22"/>
        </w:rPr>
        <w:t>i)</w:t>
      </w:r>
      <w:r w:rsidRPr="008A6CBC">
        <w:rPr>
          <w:rFonts w:ascii="Tahoma" w:hAnsi="Tahoma" w:cs="Tahoma"/>
          <w:sz w:val="22"/>
          <w:szCs w:val="22"/>
        </w:rPr>
        <w:t xml:space="preserve">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3E854553" w14:textId="77777777" w:rsidR="008A6CBC" w:rsidRPr="008A6CBC" w:rsidRDefault="008A6CBC" w:rsidP="008A6CBC">
      <w:pPr>
        <w:rPr>
          <w:rFonts w:ascii="Tahoma" w:hAnsi="Tahoma" w:cs="Tahoma"/>
          <w:sz w:val="22"/>
          <w:szCs w:val="22"/>
        </w:rPr>
      </w:pPr>
      <w:proofErr w:type="spellStart"/>
      <w:r w:rsidRPr="008A6CBC">
        <w:rPr>
          <w:rFonts w:ascii="Tahoma" w:hAnsi="Tahoma" w:cs="Tahoma"/>
          <w:b/>
          <w:sz w:val="22"/>
          <w:szCs w:val="22"/>
        </w:rPr>
        <w:t>ii</w:t>
      </w:r>
      <w:proofErr w:type="spellEnd"/>
      <w:r w:rsidRPr="008A6CBC">
        <w:rPr>
          <w:rFonts w:ascii="Tahoma" w:hAnsi="Tahoma" w:cs="Tahoma"/>
          <w:b/>
          <w:sz w:val="22"/>
          <w:szCs w:val="22"/>
        </w:rPr>
        <w:t>)</w:t>
      </w:r>
      <w:r w:rsidRPr="008A6CBC">
        <w:rPr>
          <w:rFonts w:ascii="Tahoma" w:hAnsi="Tahoma" w:cs="Tahoma"/>
          <w:sz w:val="22"/>
          <w:szCs w:val="22"/>
        </w:rPr>
        <w:t xml:space="preserve"> Πιστοποιητικό του Γ.Ε.Μ.Η. από το οποίο προκύπτει ότι το νομικό πρόσωπο δεν έχει λυθεί και τεθεί υπό εκκαθάριση με απόφαση των εταίρων. </w:t>
      </w:r>
    </w:p>
    <w:p w14:paraId="19C14A49" w14:textId="77777777" w:rsidR="008A6CBC" w:rsidRPr="008A6CBC" w:rsidRDefault="008A6CBC" w:rsidP="008A6CBC">
      <w:pPr>
        <w:rPr>
          <w:rFonts w:ascii="Tahoma" w:hAnsi="Tahoma" w:cs="Tahoma"/>
          <w:sz w:val="22"/>
          <w:szCs w:val="22"/>
        </w:rPr>
      </w:pPr>
      <w:proofErr w:type="spellStart"/>
      <w:r w:rsidRPr="008A6CBC">
        <w:rPr>
          <w:rFonts w:ascii="Tahoma" w:hAnsi="Tahoma" w:cs="Tahoma"/>
          <w:b/>
          <w:sz w:val="22"/>
          <w:szCs w:val="22"/>
        </w:rPr>
        <w:t>iii</w:t>
      </w:r>
      <w:proofErr w:type="spellEnd"/>
      <w:r w:rsidRPr="008A6CBC">
        <w:rPr>
          <w:rFonts w:ascii="Tahoma" w:hAnsi="Tahoma" w:cs="Tahoma"/>
          <w:b/>
          <w:sz w:val="22"/>
          <w:szCs w:val="22"/>
        </w:rPr>
        <w:t>)</w:t>
      </w:r>
      <w:r w:rsidRPr="008A6CBC">
        <w:rPr>
          <w:rFonts w:ascii="Tahoma" w:hAnsi="Tahoma" w:cs="Tahoma"/>
          <w:sz w:val="22"/>
          <w:szCs w:val="22"/>
        </w:rPr>
        <w:t xml:space="preserve"> Εκτύπωση της καρτέλας “Στοιχεία Μητρώου / Επιχείρησης” από την ηλεκτρονική πλατφόρμα της Ανεξάρτητης Αρχής Δημοσίων Εσόδων, όπως αυτά εμφανίζονται στο </w:t>
      </w:r>
      <w:proofErr w:type="spellStart"/>
      <w:r w:rsidRPr="008A6CBC">
        <w:rPr>
          <w:rFonts w:ascii="Tahoma" w:hAnsi="Tahoma" w:cs="Tahoma"/>
          <w:sz w:val="22"/>
          <w:szCs w:val="22"/>
        </w:rPr>
        <w:t>taxisnet</w:t>
      </w:r>
      <w:proofErr w:type="spellEnd"/>
      <w:r w:rsidRPr="008A6CBC">
        <w:rPr>
          <w:rFonts w:ascii="Tahoma" w:hAnsi="Tahoma" w:cs="Tahoma"/>
          <w:sz w:val="22"/>
          <w:szCs w:val="22"/>
        </w:rPr>
        <w:t>, από την οποία να προκύπτει η μη αναστολή της επιχειρηματικής δραστηριότητάς τους.</w:t>
      </w:r>
    </w:p>
    <w:p w14:paraId="274B90C9" w14:textId="77777777" w:rsidR="008A6CBC" w:rsidRPr="008A6CBC" w:rsidRDefault="008A6CBC" w:rsidP="008A6CBC">
      <w:pPr>
        <w:rPr>
          <w:rFonts w:ascii="Tahoma" w:hAnsi="Tahoma" w:cs="Tahoma"/>
          <w:sz w:val="22"/>
          <w:szCs w:val="22"/>
        </w:rPr>
      </w:pPr>
      <w:r w:rsidRPr="008A6CBC">
        <w:rPr>
          <w:rFonts w:ascii="Tahoma" w:hAnsi="Tahoma" w:cs="Tahoma"/>
          <w:sz w:val="22"/>
          <w:szCs w:val="22"/>
        </w:rPr>
        <w:lastRenderedPageBreak/>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8FE46B0" w14:textId="77777777" w:rsidR="008A6CBC" w:rsidRPr="008A6CBC" w:rsidRDefault="008A6CBC" w:rsidP="008A6CBC">
      <w:pPr>
        <w:rPr>
          <w:rFonts w:ascii="Tahoma" w:hAnsi="Tahoma" w:cs="Tahoma"/>
          <w:sz w:val="22"/>
          <w:szCs w:val="22"/>
        </w:rPr>
      </w:pPr>
      <w:r w:rsidRPr="008A6CBC">
        <w:rPr>
          <w:rFonts w:ascii="Tahoma" w:hAnsi="Tahoma" w:cs="Tahoma"/>
          <w:b/>
          <w:sz w:val="22"/>
          <w:szCs w:val="22"/>
        </w:rPr>
        <w:t>δ)</w:t>
      </w:r>
      <w:r w:rsidRPr="008A6CBC">
        <w:rPr>
          <w:rFonts w:ascii="Tahoma" w:hAnsi="Tahoma" w:cs="Tahoma"/>
          <w:sz w:val="22"/>
          <w:szCs w:val="22"/>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6DEA9557" w14:textId="77777777" w:rsidR="008A6CBC" w:rsidRPr="008A6CBC" w:rsidRDefault="008A6CBC" w:rsidP="008A6CBC">
      <w:pPr>
        <w:rPr>
          <w:rFonts w:ascii="Tahoma" w:hAnsi="Tahoma" w:cs="Tahoma"/>
          <w:sz w:val="22"/>
          <w:szCs w:val="22"/>
        </w:rPr>
      </w:pPr>
      <w:r w:rsidRPr="008A6CBC">
        <w:rPr>
          <w:rFonts w:ascii="Tahoma" w:hAnsi="Tahoma" w:cs="Tahoma"/>
          <w:b/>
          <w:sz w:val="22"/>
          <w:szCs w:val="22"/>
        </w:rPr>
        <w:t>ε)</w:t>
      </w:r>
      <w:r w:rsidRPr="008A6CBC">
        <w:rPr>
          <w:rFonts w:ascii="Tahoma" w:hAnsi="Tahoma" w:cs="Tahoma"/>
          <w:sz w:val="22"/>
          <w:szCs w:val="22"/>
        </w:rPr>
        <w:t xml:space="preserve"> 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5B702EC7" w14:textId="77777777" w:rsidR="008A6CBC" w:rsidRPr="008A6CBC" w:rsidRDefault="008A6CBC" w:rsidP="008A6CBC">
      <w:pPr>
        <w:rPr>
          <w:rFonts w:ascii="Tahoma" w:hAnsi="Tahoma" w:cs="Tahoma"/>
          <w:bCs/>
          <w:sz w:val="22"/>
          <w:szCs w:val="22"/>
        </w:rPr>
      </w:pPr>
      <w:r w:rsidRPr="008A6CBC">
        <w:rPr>
          <w:rFonts w:ascii="Tahoma" w:hAnsi="Tahoma" w:cs="Tahoma"/>
          <w:b/>
          <w:bCs/>
          <w:sz w:val="22"/>
          <w:szCs w:val="22"/>
          <w:lang w:val="en-US"/>
        </w:rPr>
        <w:t>B</w:t>
      </w:r>
      <w:r w:rsidRPr="008A6CBC">
        <w:rPr>
          <w:rFonts w:ascii="Tahoma" w:hAnsi="Tahoma" w:cs="Tahoma"/>
          <w:b/>
          <w:bCs/>
          <w:sz w:val="22"/>
          <w:szCs w:val="22"/>
        </w:rPr>
        <w:t xml:space="preserve">.2. </w:t>
      </w:r>
      <w:r w:rsidRPr="008A6CBC">
        <w:rPr>
          <w:rFonts w:ascii="Tahoma" w:hAnsi="Tahoma" w:cs="Tahoma"/>
          <w:bCs/>
          <w:sz w:val="22"/>
          <w:szCs w:val="22"/>
        </w:rPr>
        <w:t xml:space="preserve">Για την απόδειξη της απαίτησης του άρθρου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w:t>
      </w:r>
      <w:r w:rsidRPr="008A6CBC">
        <w:rPr>
          <w:rFonts w:ascii="Tahoma" w:hAnsi="Tahoma" w:cs="Tahoma"/>
          <w:bCs/>
          <w:sz w:val="22"/>
          <w:szCs w:val="22"/>
          <w:lang w:val="en-US"/>
        </w:rPr>
        <w:t>XI</w:t>
      </w:r>
      <w:r w:rsidRPr="008A6CBC">
        <w:rPr>
          <w:rFonts w:ascii="Tahoma" w:hAnsi="Tahoma" w:cs="Tahoma"/>
          <w:bCs/>
          <w:sz w:val="22"/>
          <w:szCs w:val="22"/>
        </w:rPr>
        <w:t xml:space="preserve">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79BF7203" w14:textId="77777777" w:rsidR="008A6CBC" w:rsidRPr="008A6CBC" w:rsidRDefault="008A6CBC" w:rsidP="008A6CBC">
      <w:pPr>
        <w:rPr>
          <w:rFonts w:ascii="Tahoma" w:hAnsi="Tahoma" w:cs="Tahoma"/>
          <w:bCs/>
          <w:sz w:val="22"/>
          <w:szCs w:val="22"/>
        </w:rPr>
      </w:pPr>
      <w:r w:rsidRPr="008A6CBC">
        <w:rPr>
          <w:rFonts w:ascii="Tahoma" w:hAnsi="Tahoma" w:cs="Tahoma"/>
          <w:bCs/>
          <w:sz w:val="22"/>
          <w:szCs w:val="22"/>
        </w:rPr>
        <w:t>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w:t>
      </w:r>
    </w:p>
    <w:p w14:paraId="4085E89B" w14:textId="77777777" w:rsidR="008A6CBC" w:rsidRPr="008A6CBC" w:rsidRDefault="008A6CBC" w:rsidP="008A6CBC">
      <w:pPr>
        <w:rPr>
          <w:rFonts w:ascii="Tahoma" w:eastAsia="Calibri" w:hAnsi="Tahoma" w:cs="Tahoma"/>
          <w:sz w:val="22"/>
          <w:szCs w:val="22"/>
        </w:rPr>
      </w:pPr>
      <w:r w:rsidRPr="008A6CBC">
        <w:rPr>
          <w:rFonts w:ascii="Tahoma" w:eastAsia="Calibri" w:hAnsi="Tahoma" w:cs="Tahoma"/>
          <w:sz w:val="22"/>
          <w:szCs w:val="22"/>
        </w:rPr>
        <w:t xml:space="preserve">Οι εγκατεστημένοι στην Ελλάδα οικονομικοί φορείς προσκομίζουν πιστοποιητικό εγγραφής στο </w:t>
      </w:r>
      <w:r w:rsidRPr="008A6CBC">
        <w:rPr>
          <w:rFonts w:ascii="Tahoma" w:eastAsia="Calibri" w:hAnsi="Tahoma" w:cs="Tahoma"/>
          <w:b/>
          <w:sz w:val="22"/>
          <w:szCs w:val="22"/>
        </w:rPr>
        <w:t>Μητρώο Ταχυδρομικών Επιχειρήσεων</w:t>
      </w:r>
      <w:r w:rsidRPr="008A6CBC">
        <w:rPr>
          <w:rFonts w:ascii="Tahoma" w:eastAsia="Calibri" w:hAnsi="Tahoma" w:cs="Tahoma"/>
          <w:sz w:val="22"/>
          <w:szCs w:val="22"/>
        </w:rPr>
        <w:t>, που εκδίδεται από την Εθνική Επιτροπή Τηλεπικοινωνιών και Ταχυδρομείων (Ε.Ε.Τ.Τ.).</w:t>
      </w:r>
    </w:p>
    <w:p w14:paraId="6C39648A" w14:textId="77777777" w:rsidR="008A6CBC" w:rsidRPr="008A6CBC" w:rsidRDefault="008A6CBC" w:rsidP="008A6CBC">
      <w:pPr>
        <w:rPr>
          <w:rFonts w:ascii="Tahoma" w:eastAsia="Calibri" w:hAnsi="Tahoma" w:cs="Tahoma"/>
          <w:sz w:val="22"/>
          <w:szCs w:val="22"/>
        </w:rPr>
      </w:pPr>
      <w:r w:rsidRPr="008A6CBC">
        <w:rPr>
          <w:rFonts w:ascii="Tahoma" w:eastAsia="Calibri" w:hAnsi="Tahoma" w:cs="Tahoma"/>
          <w:sz w:val="22"/>
          <w:szCs w:val="22"/>
        </w:rPr>
        <w:t>Επισημαίνεται ότι, τα δικαιολογητικά που αφορούν στην απόδειξη της απαίτησης του άρθρου 2.2.4 (απόδειξη καταλληλόλητας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70D2E0FD" w14:textId="77777777" w:rsidR="008A6CBC" w:rsidRPr="008A6CBC" w:rsidRDefault="008A6CBC" w:rsidP="008A6CBC">
      <w:pPr>
        <w:rPr>
          <w:rFonts w:ascii="Tahoma" w:hAnsi="Tahoma" w:cs="Tahoma"/>
          <w:sz w:val="22"/>
          <w:szCs w:val="22"/>
        </w:rPr>
      </w:pPr>
      <w:r w:rsidRPr="008A6CBC">
        <w:rPr>
          <w:rFonts w:ascii="Tahoma" w:hAnsi="Tahoma" w:cs="Tahoma"/>
          <w:b/>
          <w:bCs/>
          <w:sz w:val="22"/>
          <w:szCs w:val="22"/>
        </w:rPr>
        <w:t>Β.3.</w:t>
      </w:r>
      <w:r w:rsidRPr="008A6CBC">
        <w:rPr>
          <w:rFonts w:ascii="Tahoma" w:hAnsi="Tahoma" w:cs="Tahoma"/>
          <w:sz w:val="22"/>
          <w:szCs w:val="22"/>
        </w:rPr>
        <w:t xml:space="preserve"> Δεν απαιτείται απόδειξη της οικονομικής και χρηματοοικονομικής επάρκειας της παραγράφου 2.2.5.</w:t>
      </w:r>
    </w:p>
    <w:p w14:paraId="650E489D" w14:textId="77777777" w:rsidR="008A6CBC" w:rsidRPr="008A6CBC" w:rsidRDefault="008A6CBC" w:rsidP="008A6CBC">
      <w:pPr>
        <w:rPr>
          <w:rFonts w:ascii="Tahoma" w:hAnsi="Tahoma" w:cs="Tahoma"/>
          <w:sz w:val="22"/>
          <w:szCs w:val="22"/>
        </w:rPr>
      </w:pPr>
      <w:r w:rsidRPr="008A6CBC">
        <w:rPr>
          <w:rFonts w:ascii="Tahoma" w:hAnsi="Tahoma" w:cs="Tahoma"/>
          <w:b/>
          <w:bCs/>
          <w:sz w:val="22"/>
          <w:szCs w:val="22"/>
        </w:rPr>
        <w:t xml:space="preserve">Β.4. </w:t>
      </w:r>
      <w:r w:rsidRPr="008A6CBC">
        <w:rPr>
          <w:rFonts w:ascii="Tahoma" w:hAnsi="Tahoma" w:cs="Tahoma"/>
          <w:sz w:val="22"/>
          <w:szCs w:val="22"/>
        </w:rPr>
        <w:t xml:space="preserve">Για την απόδειξη της τεχνικής ικανότητας οι οικονομικοί φορείς στην τεχνική τους προσφορά οφείλουν να υποβάλλουν σχετικό στοιχείο τεκμηρίωσης </w:t>
      </w:r>
      <w:r w:rsidRPr="008A6CBC">
        <w:rPr>
          <w:rFonts w:ascii="Tahoma" w:hAnsi="Tahoma" w:cs="Tahoma"/>
          <w:bCs/>
          <w:sz w:val="22"/>
          <w:szCs w:val="22"/>
        </w:rPr>
        <w:t>των οριζόμενων της παρ. 2.2.6.</w:t>
      </w:r>
      <w:r w:rsidRPr="008A6CBC">
        <w:rPr>
          <w:rFonts w:ascii="Tahoma" w:hAnsi="Tahoma" w:cs="Tahoma"/>
          <w:sz w:val="22"/>
          <w:szCs w:val="22"/>
        </w:rPr>
        <w:t xml:space="preserve">, όπως ότι είναι σε θέση </w:t>
      </w:r>
      <w:r w:rsidRPr="008A6CBC">
        <w:rPr>
          <w:rFonts w:ascii="Tahoma" w:hAnsi="Tahoma" w:cs="Tahoma"/>
          <w:b/>
          <w:bCs/>
          <w:sz w:val="22"/>
          <w:szCs w:val="22"/>
        </w:rPr>
        <w:t>να παρέχουν πανελλαδική γεωγραφική κάλυψη</w:t>
      </w:r>
      <w:r w:rsidRPr="008A6CBC">
        <w:rPr>
          <w:rFonts w:ascii="Tahoma" w:hAnsi="Tahoma" w:cs="Tahoma"/>
          <w:sz w:val="22"/>
          <w:szCs w:val="22"/>
        </w:rPr>
        <w:t xml:space="preserve">. Στην προσφορά τους θα αναφέρονται τα σημεία που διαθέτουν υποκαταστήματα ή/και συνεργαζόμενα γραφεία, τα οποία θα εξασφαλίζουν την απαίτηση αυτή, σύμφωνα με τις απαιτήσεις της παρούσης.  </w:t>
      </w:r>
    </w:p>
    <w:p w14:paraId="70048EDE" w14:textId="77777777" w:rsidR="008A6CBC" w:rsidRPr="008A6CBC" w:rsidRDefault="008A6CBC" w:rsidP="008A6CBC">
      <w:pPr>
        <w:rPr>
          <w:rFonts w:ascii="Tahoma" w:hAnsi="Tahoma" w:cs="Tahoma"/>
          <w:b/>
          <w:bCs/>
          <w:sz w:val="22"/>
          <w:szCs w:val="22"/>
        </w:rPr>
      </w:pPr>
      <w:r w:rsidRPr="00416DCA">
        <w:rPr>
          <w:rFonts w:ascii="Tahoma" w:hAnsi="Tahoma" w:cs="Tahoma"/>
          <w:b/>
          <w:bCs/>
          <w:sz w:val="22"/>
          <w:szCs w:val="22"/>
        </w:rPr>
        <w:t>Επιπροσθέτως</w:t>
      </w:r>
      <w:r w:rsidRPr="008A6CBC">
        <w:rPr>
          <w:rFonts w:ascii="Tahoma" w:hAnsi="Tahoma" w:cs="Tahoma"/>
          <w:sz w:val="22"/>
          <w:szCs w:val="22"/>
        </w:rPr>
        <w:t xml:space="preserve"> για την απόδειξη ότι διαθέτουν Πολιτική ∆</w:t>
      </w:r>
      <w:proofErr w:type="spellStart"/>
      <w:r w:rsidRPr="008A6CBC">
        <w:rPr>
          <w:rFonts w:ascii="Tahoma" w:hAnsi="Tahoma" w:cs="Tahoma"/>
          <w:sz w:val="22"/>
          <w:szCs w:val="22"/>
        </w:rPr>
        <w:t>ιασφάλισης</w:t>
      </w:r>
      <w:proofErr w:type="spellEnd"/>
      <w:r w:rsidRPr="008A6CBC">
        <w:rPr>
          <w:rFonts w:ascii="Tahoma" w:hAnsi="Tahoma" w:cs="Tahoma"/>
          <w:sz w:val="22"/>
          <w:szCs w:val="22"/>
        </w:rPr>
        <w:t xml:space="preserve"> του Απορρήτου των Ταχυδρομικών Υπηρεσιών θα πρέπει να προσκομίσουν σχετικό αποδεικτικό από την Αρχή ∆</w:t>
      </w:r>
      <w:proofErr w:type="spellStart"/>
      <w:r w:rsidRPr="008A6CBC">
        <w:rPr>
          <w:rFonts w:ascii="Tahoma" w:hAnsi="Tahoma" w:cs="Tahoma"/>
          <w:sz w:val="22"/>
          <w:szCs w:val="22"/>
        </w:rPr>
        <w:t>ιασφάλισης</w:t>
      </w:r>
      <w:proofErr w:type="spellEnd"/>
      <w:r w:rsidRPr="008A6CBC">
        <w:rPr>
          <w:rFonts w:ascii="Tahoma" w:hAnsi="Tahoma" w:cs="Tahoma"/>
          <w:sz w:val="22"/>
          <w:szCs w:val="22"/>
        </w:rPr>
        <w:t xml:space="preserve"> Απορρήτου των Επικοινωνιών.</w:t>
      </w:r>
    </w:p>
    <w:p w14:paraId="79E9C0B3" w14:textId="77777777" w:rsidR="008A6CBC" w:rsidRPr="008A6CBC" w:rsidRDefault="008A6CBC" w:rsidP="008A6CBC">
      <w:pPr>
        <w:rPr>
          <w:rFonts w:ascii="Tahoma" w:hAnsi="Tahoma" w:cs="Tahoma"/>
          <w:sz w:val="22"/>
          <w:szCs w:val="22"/>
        </w:rPr>
      </w:pPr>
      <w:r w:rsidRPr="008A6CBC">
        <w:rPr>
          <w:rFonts w:ascii="Tahoma" w:hAnsi="Tahoma" w:cs="Tahoma"/>
          <w:b/>
          <w:bCs/>
          <w:sz w:val="22"/>
          <w:szCs w:val="22"/>
        </w:rPr>
        <w:t xml:space="preserve">Β.5. </w:t>
      </w:r>
      <w:r w:rsidRPr="008A6CBC">
        <w:rPr>
          <w:rFonts w:ascii="Tahoma" w:hAnsi="Tahoma" w:cs="Tahoma"/>
          <w:bCs/>
          <w:sz w:val="22"/>
          <w:szCs w:val="22"/>
        </w:rPr>
        <w:t>Για την απόδειξη της απαίτησης του άρθρου 2.2.7 (συμμόρφωση με πρότυπα διασφάλισης ποιότητας), οι οικονομικοί φορείς προσκομίζουν</w:t>
      </w:r>
      <w:r w:rsidRPr="008A6CBC">
        <w:rPr>
          <w:rFonts w:ascii="Tahoma" w:hAnsi="Tahoma" w:cs="Tahoma"/>
          <w:sz w:val="22"/>
          <w:szCs w:val="22"/>
        </w:rPr>
        <w:t xml:space="preserve"> Ευρωπαϊκό πρότυπο ΕΝ14534:2003 (ή ισοδύναμο).</w:t>
      </w:r>
    </w:p>
    <w:p w14:paraId="17927C28" w14:textId="77777777" w:rsidR="008A6CBC" w:rsidRDefault="008A6CBC" w:rsidP="008A6CBC">
      <w:pPr>
        <w:rPr>
          <w:rFonts w:ascii="Tahoma" w:hAnsi="Tahoma" w:cs="Tahoma"/>
          <w:sz w:val="22"/>
          <w:szCs w:val="22"/>
          <w:lang w:eastAsia="el-GR"/>
        </w:rPr>
      </w:pPr>
    </w:p>
    <w:p w14:paraId="012F2077" w14:textId="77777777" w:rsidR="00416DCA" w:rsidRPr="008A6CBC" w:rsidRDefault="00416DCA" w:rsidP="008A6CBC">
      <w:pPr>
        <w:rPr>
          <w:rFonts w:ascii="Tahoma" w:hAnsi="Tahoma" w:cs="Tahoma"/>
          <w:sz w:val="22"/>
          <w:szCs w:val="22"/>
          <w:lang w:eastAsia="el-GR"/>
        </w:rPr>
      </w:pPr>
    </w:p>
    <w:p w14:paraId="69B1B803" w14:textId="77777777" w:rsidR="008A6CBC" w:rsidRPr="008A6CBC" w:rsidRDefault="008A6CBC" w:rsidP="008A6CBC">
      <w:pPr>
        <w:pStyle w:val="3"/>
        <w:ind w:left="0" w:firstLine="357"/>
        <w:rPr>
          <w:rFonts w:ascii="Tahoma" w:hAnsi="Tahoma"/>
          <w:b/>
          <w:bCs/>
          <w:szCs w:val="22"/>
        </w:rPr>
      </w:pPr>
      <w:r w:rsidRPr="008A6CBC">
        <w:rPr>
          <w:rFonts w:ascii="Tahoma" w:hAnsi="Tahoma"/>
          <w:szCs w:val="22"/>
        </w:rPr>
        <w:lastRenderedPageBreak/>
        <w:t>2</w:t>
      </w:r>
      <w:r w:rsidRPr="008A6CBC">
        <w:rPr>
          <w:rFonts w:ascii="Tahoma" w:hAnsi="Tahoma"/>
          <w:b/>
          <w:bCs/>
          <w:szCs w:val="22"/>
        </w:rPr>
        <w:t>.3 Κριτήριο ανάθεσης</w:t>
      </w:r>
    </w:p>
    <w:p w14:paraId="61ED2EBE" w14:textId="77777777" w:rsidR="008A6CBC" w:rsidRPr="008A6CBC" w:rsidRDefault="008A6CBC" w:rsidP="008A6CBC">
      <w:pPr>
        <w:rPr>
          <w:rFonts w:ascii="Tahoma" w:hAnsi="Tahoma" w:cs="Tahoma"/>
          <w:sz w:val="22"/>
          <w:szCs w:val="22"/>
        </w:rPr>
      </w:pPr>
      <w:r w:rsidRPr="008A6CBC">
        <w:rPr>
          <w:rFonts w:ascii="Tahoma" w:hAnsi="Tahoma" w:cs="Tahoma"/>
          <w:sz w:val="22"/>
          <w:szCs w:val="22"/>
        </w:rPr>
        <w:t>Κριτήριο ανάθεσης ορίζεται η πλέον συμφέρουσα από οικονομική άποψη προσφορά βάσει τιμής.</w:t>
      </w:r>
    </w:p>
    <w:p w14:paraId="63271F30" w14:textId="77777777" w:rsidR="008A6CBC" w:rsidRPr="008A6CBC" w:rsidRDefault="008A6CBC" w:rsidP="008A6CBC">
      <w:pPr>
        <w:tabs>
          <w:tab w:val="left" w:pos="9072"/>
        </w:tabs>
        <w:ind w:right="-1"/>
        <w:rPr>
          <w:rFonts w:ascii="Tahoma" w:hAnsi="Tahoma" w:cs="Tahoma"/>
          <w:sz w:val="22"/>
          <w:szCs w:val="22"/>
          <w:lang w:eastAsia="el-GR"/>
        </w:rPr>
      </w:pPr>
    </w:p>
    <w:p w14:paraId="6EE4716A" w14:textId="77777777" w:rsidR="008A6CBC" w:rsidRPr="008A6CBC" w:rsidRDefault="008A6CBC" w:rsidP="008A6CBC">
      <w:pPr>
        <w:tabs>
          <w:tab w:val="left" w:pos="9072"/>
        </w:tabs>
        <w:ind w:right="-1"/>
        <w:rPr>
          <w:rFonts w:ascii="Tahoma" w:hAnsi="Tahoma" w:cs="Tahoma"/>
          <w:sz w:val="22"/>
          <w:szCs w:val="22"/>
          <w:lang w:eastAsia="el-GR"/>
        </w:rPr>
      </w:pPr>
    </w:p>
    <w:p w14:paraId="2B87C19D" w14:textId="77777777" w:rsidR="008A6CBC" w:rsidRPr="008A6CBC" w:rsidRDefault="008A6CBC" w:rsidP="008A6CBC">
      <w:pPr>
        <w:pStyle w:val="2"/>
        <w:spacing w:before="0" w:after="120"/>
        <w:rPr>
          <w:rFonts w:ascii="Tahoma" w:hAnsi="Tahoma" w:cs="Tahoma"/>
          <w:i w:val="0"/>
          <w:iCs w:val="0"/>
          <w:szCs w:val="22"/>
        </w:rPr>
      </w:pPr>
      <w:r w:rsidRPr="008A6CBC">
        <w:rPr>
          <w:rFonts w:ascii="Tahoma" w:hAnsi="Tahoma" w:cs="Tahoma"/>
          <w:i w:val="0"/>
          <w:iCs w:val="0"/>
          <w:szCs w:val="22"/>
        </w:rPr>
        <w:t xml:space="preserve">5.1 Τρόπος πληρωμής </w:t>
      </w:r>
    </w:p>
    <w:p w14:paraId="121B7410" w14:textId="77777777" w:rsidR="008A6CBC" w:rsidRPr="008A6CBC" w:rsidRDefault="008A6CBC" w:rsidP="008A6CBC">
      <w:pPr>
        <w:rPr>
          <w:rFonts w:ascii="Tahoma" w:hAnsi="Tahoma" w:cs="Tahoma"/>
          <w:sz w:val="22"/>
          <w:szCs w:val="22"/>
        </w:rPr>
      </w:pPr>
      <w:r w:rsidRPr="008A6CBC">
        <w:rPr>
          <w:rFonts w:ascii="Tahoma" w:hAnsi="Tahoma" w:cs="Tahoma"/>
          <w:sz w:val="22"/>
          <w:szCs w:val="22"/>
        </w:rPr>
        <w:t>Η πληρωμή του Αναδόχου θα γίνεται σε δίμηνη βάση.</w:t>
      </w:r>
    </w:p>
    <w:p w14:paraId="42403CFD" w14:textId="77777777" w:rsidR="008A6CBC" w:rsidRPr="008A6CBC" w:rsidRDefault="008A6CBC" w:rsidP="008A6CBC">
      <w:pPr>
        <w:rPr>
          <w:rFonts w:ascii="Tahoma" w:hAnsi="Tahoma" w:cs="Tahoma"/>
          <w:sz w:val="22"/>
          <w:szCs w:val="22"/>
        </w:rPr>
      </w:pPr>
      <w:r w:rsidRPr="008A6CBC">
        <w:rPr>
          <w:rFonts w:ascii="Tahoma" w:hAnsi="Tahoma" w:cs="Tahoma"/>
          <w:sz w:val="22"/>
          <w:szCs w:val="22"/>
        </w:rPr>
        <w:t>Ο Ανάδοχος μετά την ολοκλήρωση των εργασιών διμήνου  και την οριστική παραλαβή από την αρμόδια ΕΠΠΕ, θα προσκομίσει στην Υπηρεσία  τα νόμιμα παραστατικά, που απαιτούνται για την πληρωμή του.</w:t>
      </w:r>
    </w:p>
    <w:p w14:paraId="35709213" w14:textId="77777777" w:rsidR="008A6CBC" w:rsidRPr="008A6CBC" w:rsidRDefault="008A6CBC" w:rsidP="008A6CBC">
      <w:pPr>
        <w:rPr>
          <w:rFonts w:ascii="Tahoma" w:hAnsi="Tahoma" w:cs="Tahoma"/>
          <w:sz w:val="22"/>
          <w:szCs w:val="22"/>
        </w:rPr>
      </w:pPr>
      <w:r w:rsidRPr="008A6CBC">
        <w:rPr>
          <w:rFonts w:ascii="Tahoma" w:hAnsi="Tahoma" w:cs="Tahoma"/>
          <w:sz w:val="22"/>
          <w:szCs w:val="22"/>
        </w:rPr>
        <w:t>Η πληρωμή της αξίας του έργου θα πραγματοποιηθεί με χρηματικό ένταλμα που θα εκδοθεί στο όνομα του δικαιούχου , μετά την οριστική παραλαβή του και σε χρόνο προσδιορισμένο από την αναγκαία διοικητική διαδικασία για έκδοση του σχετικού χρηματικού εντάλματος και ύστερα από θεώρηση του από την αρμόδια Υπηρεσία.</w:t>
      </w:r>
    </w:p>
    <w:p w14:paraId="3AA0A66A" w14:textId="77777777" w:rsidR="008A6CBC" w:rsidRPr="008A6CBC" w:rsidRDefault="008A6CBC" w:rsidP="008A6CBC">
      <w:pPr>
        <w:rPr>
          <w:rFonts w:ascii="Tahoma" w:hAnsi="Tahoma" w:cs="Tahoma"/>
          <w:sz w:val="22"/>
          <w:szCs w:val="22"/>
        </w:rPr>
      </w:pPr>
      <w:r w:rsidRPr="008A6CBC">
        <w:rPr>
          <w:rFonts w:ascii="Tahoma" w:hAnsi="Tahoma" w:cs="Tahoma"/>
          <w:sz w:val="22"/>
          <w:szCs w:val="22"/>
        </w:rPr>
        <w:t xml:space="preserve"> </w:t>
      </w:r>
    </w:p>
    <w:p w14:paraId="401CFD3C" w14:textId="77777777" w:rsidR="008A6CBC" w:rsidRPr="008A6CBC" w:rsidRDefault="008A6CBC" w:rsidP="008A6CBC">
      <w:pPr>
        <w:rPr>
          <w:rFonts w:ascii="Tahoma" w:hAnsi="Tahoma" w:cs="Tahoma"/>
          <w:sz w:val="22"/>
          <w:szCs w:val="22"/>
        </w:rPr>
      </w:pPr>
    </w:p>
    <w:p w14:paraId="332BC0A3" w14:textId="77777777" w:rsidR="008A6CBC" w:rsidRPr="008A6CBC" w:rsidRDefault="008A6CBC" w:rsidP="008A6CBC">
      <w:pPr>
        <w:pStyle w:val="2"/>
        <w:spacing w:before="0" w:after="120"/>
        <w:rPr>
          <w:rFonts w:ascii="Tahoma" w:hAnsi="Tahoma" w:cs="Tahoma"/>
          <w:i w:val="0"/>
          <w:iCs w:val="0"/>
          <w:szCs w:val="22"/>
        </w:rPr>
      </w:pPr>
      <w:r w:rsidRPr="008A6CBC">
        <w:rPr>
          <w:rFonts w:ascii="Tahoma" w:hAnsi="Tahoma" w:cs="Tahoma"/>
          <w:i w:val="0"/>
          <w:iCs w:val="0"/>
          <w:szCs w:val="22"/>
        </w:rPr>
        <w:t>6.2 Διάρκεια σύμβασης</w:t>
      </w:r>
    </w:p>
    <w:p w14:paraId="3089FEE3" w14:textId="77777777" w:rsidR="008A6CBC" w:rsidRPr="008A6CBC" w:rsidRDefault="008A6CBC" w:rsidP="008A6CBC">
      <w:pPr>
        <w:spacing w:before="100" w:beforeAutospacing="1" w:after="100" w:afterAutospacing="1"/>
        <w:rPr>
          <w:rFonts w:ascii="Tahoma" w:hAnsi="Tahoma" w:cs="Tahoma"/>
          <w:sz w:val="22"/>
          <w:szCs w:val="22"/>
        </w:rPr>
      </w:pPr>
      <w:r w:rsidRPr="008A6CBC">
        <w:rPr>
          <w:rFonts w:ascii="Tahoma" w:hAnsi="Tahoma" w:cs="Tahoma"/>
          <w:sz w:val="22"/>
          <w:szCs w:val="22"/>
        </w:rPr>
        <w:t>Η σύμβαση θα έχει χρονικής διάρκεια τριών (3) ετών από την ημερομηνία υπογραφής της σχετικής σύμβασης.</w:t>
      </w:r>
    </w:p>
    <w:p w14:paraId="390423DB" w14:textId="77777777" w:rsidR="008A6CBC" w:rsidRPr="008A6CBC" w:rsidRDefault="008A6CBC" w:rsidP="008A6CBC">
      <w:pPr>
        <w:rPr>
          <w:rFonts w:ascii="Tahoma" w:hAnsi="Tahoma" w:cs="Tahoma"/>
          <w:sz w:val="22"/>
          <w:szCs w:val="22"/>
          <w:lang w:eastAsia="el-GR"/>
        </w:rPr>
      </w:pPr>
    </w:p>
    <w:p w14:paraId="6EE056C8" w14:textId="77777777" w:rsidR="008A6CBC" w:rsidRPr="008A6CBC" w:rsidRDefault="008A6CBC" w:rsidP="008A6CBC">
      <w:pPr>
        <w:pStyle w:val="2"/>
        <w:spacing w:before="0" w:after="120"/>
        <w:rPr>
          <w:rFonts w:ascii="Tahoma" w:hAnsi="Tahoma" w:cs="Tahoma"/>
          <w:i w:val="0"/>
          <w:iCs w:val="0"/>
          <w:szCs w:val="22"/>
        </w:rPr>
      </w:pPr>
      <w:r w:rsidRPr="008A6CBC">
        <w:rPr>
          <w:rFonts w:ascii="Tahoma" w:hAnsi="Tahoma" w:cs="Tahoma"/>
          <w:i w:val="0"/>
          <w:iCs w:val="0"/>
          <w:szCs w:val="22"/>
        </w:rPr>
        <w:t>6.3 Παραλαβή του αντικειμένου της σύμβασης</w:t>
      </w:r>
    </w:p>
    <w:p w14:paraId="301EFFFC" w14:textId="6B0FAAD7" w:rsidR="008A6CBC" w:rsidRPr="008A6CBC" w:rsidRDefault="00E2016C" w:rsidP="008A6CBC">
      <w:pPr>
        <w:rPr>
          <w:rFonts w:ascii="Tahoma" w:hAnsi="Tahoma" w:cs="Tahoma"/>
          <w:sz w:val="22"/>
          <w:szCs w:val="22"/>
          <w:lang w:eastAsia="el-GR"/>
        </w:rPr>
      </w:pPr>
      <w:r>
        <w:rPr>
          <w:rFonts w:ascii="Tahoma" w:hAnsi="Tahoma" w:cs="Tahoma"/>
          <w:sz w:val="22"/>
          <w:szCs w:val="22"/>
          <w:lang w:eastAsia="el-GR"/>
        </w:rPr>
        <w:t>Η παραλαβή των υπηρεσιών της παρούσης θα γίνεται σύμφωνα με τα αναφερόμενα στο Παράρτημα Ι των Τεχνικών Προδιαγραφών της παρούσης.</w:t>
      </w:r>
    </w:p>
    <w:p w14:paraId="304F2809" w14:textId="77777777" w:rsidR="008A6CBC" w:rsidRPr="008A6CBC" w:rsidRDefault="008A6CBC" w:rsidP="008A6CBC">
      <w:pPr>
        <w:rPr>
          <w:rFonts w:ascii="Tahoma" w:hAnsi="Tahoma" w:cs="Tahoma"/>
          <w:sz w:val="22"/>
          <w:szCs w:val="22"/>
          <w:lang w:eastAsia="el-GR"/>
        </w:rPr>
      </w:pPr>
    </w:p>
    <w:p w14:paraId="67BFB1AA" w14:textId="77777777" w:rsidR="008A6CBC" w:rsidRPr="008A6CBC" w:rsidRDefault="008A6CBC" w:rsidP="008A6CBC">
      <w:pPr>
        <w:rPr>
          <w:rFonts w:ascii="Tahoma" w:hAnsi="Tahoma" w:cs="Tahoma"/>
          <w:sz w:val="22"/>
          <w:szCs w:val="22"/>
          <w:lang w:eastAsia="el-GR"/>
        </w:rPr>
      </w:pPr>
    </w:p>
    <w:p w14:paraId="37BE03A3" w14:textId="77777777" w:rsidR="008A6CBC" w:rsidRPr="008A6CBC" w:rsidRDefault="008A6CBC" w:rsidP="008A6CBC">
      <w:pPr>
        <w:rPr>
          <w:rFonts w:ascii="Tahoma" w:hAnsi="Tahoma" w:cs="Tahoma"/>
          <w:sz w:val="22"/>
          <w:szCs w:val="22"/>
          <w:lang w:eastAsia="el-GR"/>
        </w:rPr>
      </w:pPr>
    </w:p>
    <w:p w14:paraId="0F9E499A" w14:textId="77777777" w:rsidR="008A6CBC" w:rsidRPr="008A6CBC" w:rsidRDefault="008A6CBC" w:rsidP="008A6CBC">
      <w:pPr>
        <w:rPr>
          <w:rFonts w:ascii="Tahoma" w:hAnsi="Tahoma" w:cs="Tahoma"/>
          <w:sz w:val="22"/>
          <w:szCs w:val="22"/>
          <w:lang w:eastAsia="el-GR"/>
        </w:rPr>
      </w:pPr>
    </w:p>
    <w:p w14:paraId="467A5410" w14:textId="77777777" w:rsidR="008A6CBC" w:rsidRPr="008A6CBC" w:rsidRDefault="008A6CBC" w:rsidP="008A6CBC">
      <w:pPr>
        <w:rPr>
          <w:rFonts w:ascii="Tahoma" w:hAnsi="Tahoma" w:cs="Tahoma"/>
          <w:sz w:val="22"/>
          <w:szCs w:val="22"/>
          <w:lang w:eastAsia="el-GR"/>
        </w:rPr>
      </w:pPr>
    </w:p>
    <w:p w14:paraId="5DF7CFB7" w14:textId="77777777" w:rsidR="008A6CBC" w:rsidRPr="008A6CBC" w:rsidRDefault="008A6CBC" w:rsidP="008A6CBC">
      <w:pPr>
        <w:rPr>
          <w:rFonts w:ascii="Tahoma" w:hAnsi="Tahoma" w:cs="Tahoma"/>
          <w:sz w:val="22"/>
          <w:szCs w:val="22"/>
          <w:lang w:eastAsia="el-GR"/>
        </w:rPr>
      </w:pPr>
    </w:p>
    <w:p w14:paraId="06E87A86" w14:textId="77777777" w:rsidR="008A6CBC" w:rsidRPr="008A6CBC" w:rsidRDefault="008A6CBC" w:rsidP="008A6CBC">
      <w:pPr>
        <w:rPr>
          <w:rFonts w:ascii="Tahoma" w:hAnsi="Tahoma" w:cs="Tahoma"/>
          <w:sz w:val="22"/>
          <w:szCs w:val="22"/>
          <w:lang w:eastAsia="el-GR"/>
        </w:rPr>
      </w:pPr>
    </w:p>
    <w:p w14:paraId="1FB10E65" w14:textId="77777777" w:rsidR="008A6CBC" w:rsidRPr="008A6CBC" w:rsidRDefault="008A6CBC" w:rsidP="008A6CBC">
      <w:pPr>
        <w:rPr>
          <w:rFonts w:ascii="Tahoma" w:hAnsi="Tahoma" w:cs="Tahoma"/>
          <w:sz w:val="22"/>
          <w:szCs w:val="22"/>
          <w:lang w:eastAsia="el-GR"/>
        </w:rPr>
      </w:pPr>
    </w:p>
    <w:p w14:paraId="6681F681" w14:textId="77777777" w:rsidR="008A6CBC" w:rsidRPr="008A6CBC" w:rsidRDefault="008A6CBC" w:rsidP="008A6CBC">
      <w:pPr>
        <w:rPr>
          <w:rFonts w:ascii="Tahoma" w:hAnsi="Tahoma" w:cs="Tahoma"/>
          <w:sz w:val="22"/>
          <w:szCs w:val="22"/>
          <w:lang w:eastAsia="el-GR"/>
        </w:rPr>
      </w:pPr>
    </w:p>
    <w:p w14:paraId="22DAAD73" w14:textId="77777777" w:rsidR="008A6CBC" w:rsidRPr="008A6CBC" w:rsidRDefault="008A6CBC" w:rsidP="008A6CBC">
      <w:pPr>
        <w:rPr>
          <w:rFonts w:ascii="Tahoma" w:hAnsi="Tahoma" w:cs="Tahoma"/>
          <w:sz w:val="22"/>
          <w:szCs w:val="22"/>
          <w:lang w:eastAsia="el-GR"/>
        </w:rPr>
      </w:pPr>
    </w:p>
    <w:p w14:paraId="3A3CCE8C" w14:textId="77777777" w:rsidR="008A6CBC" w:rsidRPr="008A6CBC" w:rsidRDefault="008A6CBC" w:rsidP="008A6CBC">
      <w:pPr>
        <w:rPr>
          <w:rFonts w:ascii="Tahoma" w:hAnsi="Tahoma" w:cs="Tahoma"/>
          <w:sz w:val="22"/>
          <w:szCs w:val="22"/>
          <w:lang w:eastAsia="el-GR"/>
        </w:rPr>
      </w:pPr>
    </w:p>
    <w:p w14:paraId="49CCAC6C" w14:textId="77777777" w:rsidR="008A6CBC" w:rsidRPr="008A6CBC" w:rsidRDefault="008A6CBC" w:rsidP="008A6CBC">
      <w:pPr>
        <w:rPr>
          <w:rFonts w:ascii="Tahoma" w:hAnsi="Tahoma" w:cs="Tahoma"/>
          <w:sz w:val="22"/>
          <w:szCs w:val="22"/>
          <w:lang w:eastAsia="el-GR"/>
        </w:rPr>
      </w:pPr>
    </w:p>
    <w:p w14:paraId="4BFF83B9" w14:textId="77777777" w:rsidR="008A6CBC" w:rsidRPr="008A6CBC" w:rsidRDefault="008A6CBC" w:rsidP="008A6CBC">
      <w:pPr>
        <w:rPr>
          <w:rFonts w:ascii="Tahoma" w:hAnsi="Tahoma" w:cs="Tahoma"/>
          <w:sz w:val="22"/>
          <w:szCs w:val="22"/>
          <w:lang w:eastAsia="el-GR"/>
        </w:rPr>
      </w:pPr>
    </w:p>
    <w:p w14:paraId="246D3DE7" w14:textId="77777777" w:rsidR="008A6CBC" w:rsidRPr="008A6CBC" w:rsidRDefault="008A6CBC" w:rsidP="008A6CBC">
      <w:pPr>
        <w:rPr>
          <w:rFonts w:ascii="Tahoma" w:hAnsi="Tahoma" w:cs="Tahoma"/>
          <w:sz w:val="22"/>
          <w:szCs w:val="22"/>
          <w:lang w:eastAsia="el-GR"/>
        </w:rPr>
      </w:pPr>
    </w:p>
    <w:p w14:paraId="0DEC9DC3" w14:textId="77777777" w:rsidR="008A6CBC" w:rsidRPr="008A6CBC" w:rsidRDefault="008A6CBC" w:rsidP="008A6CBC">
      <w:pPr>
        <w:rPr>
          <w:rFonts w:ascii="Tahoma" w:hAnsi="Tahoma" w:cs="Tahoma"/>
          <w:sz w:val="22"/>
          <w:szCs w:val="22"/>
          <w:lang w:eastAsia="el-GR"/>
        </w:rPr>
      </w:pPr>
    </w:p>
    <w:p w14:paraId="496D0952" w14:textId="77777777" w:rsidR="008A6CBC" w:rsidRPr="008A6CBC" w:rsidRDefault="008A6CBC" w:rsidP="008A6CBC">
      <w:pPr>
        <w:rPr>
          <w:rFonts w:ascii="Tahoma" w:hAnsi="Tahoma" w:cs="Tahoma"/>
          <w:sz w:val="22"/>
          <w:szCs w:val="22"/>
          <w:lang w:eastAsia="el-GR"/>
        </w:rPr>
      </w:pPr>
    </w:p>
    <w:p w14:paraId="770B7391" w14:textId="77777777" w:rsidR="008A6CBC" w:rsidRPr="008A6CBC" w:rsidRDefault="008A6CBC" w:rsidP="008A6CBC">
      <w:pPr>
        <w:rPr>
          <w:rFonts w:ascii="Tahoma" w:hAnsi="Tahoma" w:cs="Tahoma"/>
          <w:sz w:val="22"/>
          <w:szCs w:val="22"/>
          <w:lang w:eastAsia="el-GR"/>
        </w:rPr>
      </w:pPr>
    </w:p>
    <w:p w14:paraId="0D5D6748" w14:textId="77777777" w:rsidR="008A6CBC" w:rsidRPr="008A6CBC" w:rsidRDefault="008A6CBC" w:rsidP="008A6CBC">
      <w:pPr>
        <w:rPr>
          <w:rFonts w:ascii="Tahoma" w:hAnsi="Tahoma" w:cs="Tahoma"/>
          <w:sz w:val="22"/>
          <w:szCs w:val="22"/>
          <w:lang w:eastAsia="el-GR"/>
        </w:rPr>
      </w:pPr>
    </w:p>
    <w:p w14:paraId="534FF452" w14:textId="77777777" w:rsidR="008A6CBC" w:rsidRPr="008A6CBC" w:rsidRDefault="008A6CBC" w:rsidP="008A6CBC">
      <w:pPr>
        <w:rPr>
          <w:rFonts w:ascii="Tahoma" w:hAnsi="Tahoma" w:cs="Tahoma"/>
          <w:sz w:val="22"/>
          <w:szCs w:val="22"/>
          <w:lang w:eastAsia="el-GR"/>
        </w:rPr>
      </w:pPr>
    </w:p>
    <w:p w14:paraId="3D5CCC59" w14:textId="77777777" w:rsidR="008A6CBC" w:rsidRPr="008A6CBC" w:rsidRDefault="008A6CBC" w:rsidP="008A6CBC">
      <w:pPr>
        <w:rPr>
          <w:rFonts w:ascii="Tahoma" w:hAnsi="Tahoma" w:cs="Tahoma"/>
          <w:sz w:val="22"/>
          <w:szCs w:val="22"/>
          <w:lang w:eastAsia="el-GR"/>
        </w:rPr>
      </w:pPr>
    </w:p>
    <w:p w14:paraId="2C185504" w14:textId="77777777" w:rsidR="008A6CBC" w:rsidRPr="008A6CBC" w:rsidRDefault="008A6CBC" w:rsidP="008A6CBC">
      <w:pPr>
        <w:rPr>
          <w:rFonts w:ascii="Tahoma" w:hAnsi="Tahoma" w:cs="Tahoma"/>
          <w:sz w:val="22"/>
          <w:szCs w:val="22"/>
          <w:lang w:eastAsia="el-GR"/>
        </w:rPr>
      </w:pPr>
    </w:p>
    <w:p w14:paraId="3C823665" w14:textId="77777777" w:rsidR="008A6CBC" w:rsidRPr="008A6CBC" w:rsidRDefault="008A6CBC" w:rsidP="008A6CBC">
      <w:pPr>
        <w:rPr>
          <w:rFonts w:ascii="Tahoma" w:hAnsi="Tahoma" w:cs="Tahoma"/>
          <w:sz w:val="22"/>
          <w:szCs w:val="22"/>
          <w:lang w:eastAsia="el-GR"/>
        </w:rPr>
      </w:pPr>
    </w:p>
    <w:p w14:paraId="6A6DA684" w14:textId="77777777" w:rsidR="008A6CBC" w:rsidRPr="008A6CBC" w:rsidRDefault="008A6CBC" w:rsidP="008A6CBC">
      <w:pPr>
        <w:rPr>
          <w:rFonts w:ascii="Tahoma" w:hAnsi="Tahoma" w:cs="Tahoma"/>
          <w:sz w:val="22"/>
          <w:szCs w:val="22"/>
          <w:lang w:eastAsia="el-GR"/>
        </w:rPr>
      </w:pPr>
    </w:p>
    <w:p w14:paraId="0B9A1064" w14:textId="77777777" w:rsidR="008A6CBC" w:rsidRPr="008A6CBC" w:rsidRDefault="008A6CBC" w:rsidP="008A6CBC">
      <w:pPr>
        <w:rPr>
          <w:rFonts w:ascii="Tahoma" w:hAnsi="Tahoma" w:cs="Tahoma"/>
          <w:sz w:val="22"/>
          <w:szCs w:val="22"/>
          <w:lang w:eastAsia="el-GR"/>
        </w:rPr>
      </w:pPr>
    </w:p>
    <w:p w14:paraId="3073782A" w14:textId="77777777" w:rsidR="008A6CBC" w:rsidRPr="008A6CBC" w:rsidRDefault="008A6CBC" w:rsidP="008A6CBC">
      <w:pPr>
        <w:rPr>
          <w:rFonts w:ascii="Tahoma" w:hAnsi="Tahoma" w:cs="Tahoma"/>
          <w:sz w:val="22"/>
          <w:szCs w:val="22"/>
          <w:lang w:eastAsia="el-GR"/>
        </w:rPr>
      </w:pPr>
    </w:p>
    <w:p w14:paraId="5D69E642" w14:textId="77777777" w:rsidR="008A6CBC" w:rsidRPr="006A5513" w:rsidRDefault="008A6CBC" w:rsidP="008A6CBC">
      <w:pPr>
        <w:rPr>
          <w:rFonts w:ascii="Tahoma" w:hAnsi="Tahoma" w:cs="Tahoma"/>
          <w:sz w:val="22"/>
          <w:szCs w:val="22"/>
          <w:lang w:eastAsia="el-GR"/>
        </w:rPr>
      </w:pPr>
    </w:p>
    <w:p w14:paraId="42B3539C" w14:textId="77777777" w:rsidR="008A6CBC" w:rsidRPr="008A6CBC" w:rsidRDefault="008A6CBC" w:rsidP="008A6CBC">
      <w:pPr>
        <w:pStyle w:val="2"/>
        <w:tabs>
          <w:tab w:val="left" w:pos="0"/>
        </w:tabs>
        <w:rPr>
          <w:rFonts w:ascii="Tahoma" w:hAnsi="Tahoma" w:cs="Tahoma"/>
          <w:i w:val="0"/>
          <w:iCs w:val="0"/>
          <w:szCs w:val="22"/>
        </w:rPr>
      </w:pPr>
      <w:bookmarkStart w:id="1" w:name="_Hlk220489586"/>
      <w:r w:rsidRPr="008A6CBC">
        <w:rPr>
          <w:rFonts w:ascii="Tahoma" w:hAnsi="Tahoma" w:cs="Tahoma"/>
          <w:i w:val="0"/>
          <w:iCs w:val="0"/>
          <w:szCs w:val="22"/>
        </w:rPr>
        <w:t>ΠΑΡΑΡΤΗΜΑ Ι.   ΑΝΤΙΚΕΙΜΕΝΟ -ΤΕΧΝΙΚΕΣ ΠΡΟΔΙΑΓΡΑΦΕΣ</w:t>
      </w:r>
      <w:r w:rsidRPr="008A6CBC">
        <w:rPr>
          <w:rFonts w:ascii="Tahoma" w:eastAsia="Verdana" w:hAnsi="Tahoma" w:cs="Tahoma"/>
          <w:i w:val="0"/>
          <w:iCs w:val="0"/>
          <w:szCs w:val="22"/>
        </w:rPr>
        <w:t xml:space="preserve"> </w:t>
      </w:r>
    </w:p>
    <w:bookmarkEnd w:id="1"/>
    <w:p w14:paraId="749B5525" w14:textId="77777777" w:rsidR="008A6CBC" w:rsidRPr="008A6CBC" w:rsidRDefault="008A6CBC" w:rsidP="008A6CBC">
      <w:pPr>
        <w:rPr>
          <w:rFonts w:ascii="Tahoma" w:hAnsi="Tahoma" w:cs="Tahoma"/>
          <w:sz w:val="22"/>
          <w:szCs w:val="22"/>
        </w:rPr>
      </w:pPr>
    </w:p>
    <w:p w14:paraId="061E659B" w14:textId="77777777" w:rsidR="008A6CBC" w:rsidRPr="008A6CBC" w:rsidRDefault="008A6CBC" w:rsidP="008A6CBC">
      <w:pPr>
        <w:pStyle w:val="a7"/>
        <w:rPr>
          <w:rFonts w:ascii="Tahoma" w:hAnsi="Tahoma" w:cs="Tahoma"/>
          <w:b/>
          <w:bCs/>
          <w:iCs/>
          <w:sz w:val="22"/>
          <w:szCs w:val="22"/>
          <w:u w:val="single"/>
          <w:lang w:eastAsia="el-GR"/>
        </w:rPr>
      </w:pPr>
      <w:r w:rsidRPr="008A6CBC">
        <w:rPr>
          <w:rFonts w:ascii="Tahoma" w:hAnsi="Tahoma" w:cs="Tahoma"/>
          <w:b/>
          <w:bCs/>
          <w:iCs/>
          <w:sz w:val="22"/>
          <w:szCs w:val="22"/>
          <w:u w:val="single"/>
          <w:lang w:eastAsia="el-GR"/>
        </w:rPr>
        <w:t>ΕΡΓΟ/ ΠΕΡΙΓΡΑΦΗ</w:t>
      </w:r>
      <w:bookmarkStart w:id="2" w:name="_Toc415133865"/>
      <w:r w:rsidRPr="008A6CBC">
        <w:rPr>
          <w:rFonts w:ascii="Tahoma" w:hAnsi="Tahoma" w:cs="Tahoma"/>
          <w:b/>
          <w:bCs/>
          <w:iCs/>
          <w:sz w:val="22"/>
          <w:szCs w:val="22"/>
          <w:u w:val="single"/>
          <w:lang w:eastAsia="el-GR"/>
        </w:rPr>
        <w:t xml:space="preserve">     </w:t>
      </w:r>
    </w:p>
    <w:p w14:paraId="572C93D8" w14:textId="77777777" w:rsidR="008A6CBC" w:rsidRPr="008A6CBC" w:rsidRDefault="008A6CBC" w:rsidP="008A6CBC">
      <w:pPr>
        <w:pStyle w:val="a7"/>
        <w:rPr>
          <w:rFonts w:ascii="Tahoma" w:hAnsi="Tahoma" w:cs="Tahoma"/>
          <w:b/>
          <w:bCs/>
          <w:i/>
          <w:sz w:val="22"/>
          <w:szCs w:val="22"/>
          <w:u w:val="single"/>
          <w:lang w:eastAsia="el-GR"/>
        </w:rPr>
      </w:pPr>
    </w:p>
    <w:p w14:paraId="6430A992" w14:textId="77777777" w:rsidR="008A6CBC" w:rsidRPr="008A6CBC" w:rsidRDefault="008A6CBC" w:rsidP="008A6CBC">
      <w:pPr>
        <w:pStyle w:val="a7"/>
        <w:rPr>
          <w:rFonts w:ascii="Tahoma" w:hAnsi="Tahoma" w:cs="Tahoma"/>
          <w:sz w:val="22"/>
          <w:szCs w:val="22"/>
        </w:rPr>
      </w:pPr>
      <w:r w:rsidRPr="008A6CBC">
        <w:rPr>
          <w:rFonts w:ascii="Tahoma" w:hAnsi="Tahoma" w:cs="Tahoma"/>
          <w:sz w:val="22"/>
          <w:szCs w:val="22"/>
        </w:rPr>
        <w:t xml:space="preserve">ΚΕΦΑΛΑΙΟ Α’  </w:t>
      </w:r>
      <w:bookmarkEnd w:id="2"/>
    </w:p>
    <w:p w14:paraId="39E639A7" w14:textId="77777777" w:rsidR="008A6CBC" w:rsidRPr="008A6CBC" w:rsidRDefault="008A6CBC" w:rsidP="008A6CBC">
      <w:pPr>
        <w:kinsoku w:val="0"/>
        <w:overflowPunct w:val="0"/>
        <w:rPr>
          <w:rFonts w:ascii="Tahoma" w:hAnsi="Tahoma" w:cs="Tahoma"/>
          <w:sz w:val="22"/>
          <w:szCs w:val="22"/>
        </w:rPr>
      </w:pPr>
    </w:p>
    <w:p w14:paraId="503E9FEC" w14:textId="77777777" w:rsidR="008A6CBC" w:rsidRPr="008A6CBC" w:rsidRDefault="008A6CBC" w:rsidP="008A6CBC">
      <w:pPr>
        <w:pStyle w:val="3"/>
        <w:rPr>
          <w:rFonts w:ascii="Tahoma" w:hAnsi="Tahoma"/>
          <w:spacing w:val="-1"/>
          <w:szCs w:val="22"/>
          <w:u w:val="thick"/>
        </w:rPr>
      </w:pPr>
      <w:bookmarkStart w:id="3" w:name="_Toc415133866"/>
      <w:r w:rsidRPr="008A6CBC">
        <w:rPr>
          <w:rFonts w:ascii="Tahoma" w:hAnsi="Tahoma"/>
          <w:szCs w:val="22"/>
        </w:rPr>
        <w:t>Α</w:t>
      </w:r>
      <w:r w:rsidRPr="008A6CBC">
        <w:rPr>
          <w:rStyle w:val="3Char"/>
          <w:rFonts w:ascii="Tahoma" w:hAnsi="Tahoma"/>
          <w:szCs w:val="22"/>
        </w:rPr>
        <w:t>1. ΑΝΤΙΚΕΙΜΕΝΟ ΈΡΓΟΥ</w:t>
      </w:r>
      <w:bookmarkEnd w:id="3"/>
    </w:p>
    <w:p w14:paraId="0D89FBED" w14:textId="77777777" w:rsidR="008A6CBC" w:rsidRPr="008A6CBC" w:rsidRDefault="008A6CBC" w:rsidP="008A6CBC">
      <w:pPr>
        <w:ind w:left="104" w:right="46"/>
        <w:rPr>
          <w:rFonts w:ascii="Tahoma" w:hAnsi="Tahoma" w:cs="Tahoma"/>
          <w:sz w:val="22"/>
          <w:szCs w:val="22"/>
        </w:rPr>
      </w:pPr>
      <w:r w:rsidRPr="008A6CBC">
        <w:rPr>
          <w:rFonts w:ascii="Tahoma" w:hAnsi="Tahoma" w:cs="Tahoma"/>
          <w:sz w:val="22"/>
          <w:szCs w:val="22"/>
        </w:rPr>
        <w:t>Αντικείμενο</w:t>
      </w:r>
      <w:r w:rsidRPr="008A6CBC">
        <w:rPr>
          <w:rFonts w:ascii="Tahoma" w:hAnsi="Tahoma" w:cs="Tahoma"/>
          <w:spacing w:val="21"/>
          <w:sz w:val="22"/>
          <w:szCs w:val="22"/>
        </w:rPr>
        <w:t xml:space="preserve"> </w:t>
      </w:r>
      <w:r w:rsidRPr="008A6CBC">
        <w:rPr>
          <w:rFonts w:ascii="Tahoma" w:hAnsi="Tahoma" w:cs="Tahoma"/>
          <w:sz w:val="22"/>
          <w:szCs w:val="22"/>
        </w:rPr>
        <w:t>του</w:t>
      </w:r>
      <w:r w:rsidRPr="008A6CBC">
        <w:rPr>
          <w:rFonts w:ascii="Tahoma" w:hAnsi="Tahoma" w:cs="Tahoma"/>
          <w:spacing w:val="29"/>
          <w:sz w:val="22"/>
          <w:szCs w:val="22"/>
        </w:rPr>
        <w:t xml:space="preserve"> </w:t>
      </w:r>
      <w:r w:rsidRPr="008A6CBC">
        <w:rPr>
          <w:rFonts w:ascii="Tahoma" w:hAnsi="Tahoma" w:cs="Tahoma"/>
          <w:sz w:val="22"/>
          <w:szCs w:val="22"/>
        </w:rPr>
        <w:t>πα</w:t>
      </w:r>
      <w:r w:rsidRPr="008A6CBC">
        <w:rPr>
          <w:rFonts w:ascii="Tahoma" w:hAnsi="Tahoma" w:cs="Tahoma"/>
          <w:spacing w:val="1"/>
          <w:sz w:val="22"/>
          <w:szCs w:val="22"/>
        </w:rPr>
        <w:t>ρ</w:t>
      </w:r>
      <w:r w:rsidRPr="008A6CBC">
        <w:rPr>
          <w:rFonts w:ascii="Tahoma" w:hAnsi="Tahoma" w:cs="Tahoma"/>
          <w:sz w:val="22"/>
          <w:szCs w:val="22"/>
        </w:rPr>
        <w:t>ό</w:t>
      </w:r>
      <w:r w:rsidRPr="008A6CBC">
        <w:rPr>
          <w:rFonts w:ascii="Tahoma" w:hAnsi="Tahoma" w:cs="Tahoma"/>
          <w:spacing w:val="1"/>
          <w:sz w:val="22"/>
          <w:szCs w:val="22"/>
        </w:rPr>
        <w:t>ντ</w:t>
      </w:r>
      <w:r w:rsidRPr="008A6CBC">
        <w:rPr>
          <w:rFonts w:ascii="Tahoma" w:hAnsi="Tahoma" w:cs="Tahoma"/>
          <w:sz w:val="22"/>
          <w:szCs w:val="22"/>
        </w:rPr>
        <w:t>ος</w:t>
      </w:r>
      <w:r w:rsidRPr="008A6CBC">
        <w:rPr>
          <w:rFonts w:ascii="Tahoma" w:hAnsi="Tahoma" w:cs="Tahoma"/>
          <w:spacing w:val="24"/>
          <w:sz w:val="22"/>
          <w:szCs w:val="22"/>
        </w:rPr>
        <w:t xml:space="preserve"> </w:t>
      </w:r>
      <w:r w:rsidRPr="008A6CBC">
        <w:rPr>
          <w:rFonts w:ascii="Tahoma" w:hAnsi="Tahoma" w:cs="Tahoma"/>
          <w:sz w:val="22"/>
          <w:szCs w:val="22"/>
        </w:rPr>
        <w:t>έρ</w:t>
      </w:r>
      <w:r w:rsidRPr="008A6CBC">
        <w:rPr>
          <w:rFonts w:ascii="Tahoma" w:hAnsi="Tahoma" w:cs="Tahoma"/>
          <w:spacing w:val="1"/>
          <w:sz w:val="22"/>
          <w:szCs w:val="22"/>
        </w:rPr>
        <w:t>γ</w:t>
      </w:r>
      <w:r w:rsidRPr="008A6CBC">
        <w:rPr>
          <w:rFonts w:ascii="Tahoma" w:hAnsi="Tahoma" w:cs="Tahoma"/>
          <w:sz w:val="22"/>
          <w:szCs w:val="22"/>
        </w:rPr>
        <w:t>ου</w:t>
      </w:r>
      <w:r w:rsidRPr="008A6CBC">
        <w:rPr>
          <w:rFonts w:ascii="Tahoma" w:hAnsi="Tahoma" w:cs="Tahoma"/>
          <w:spacing w:val="26"/>
          <w:sz w:val="22"/>
          <w:szCs w:val="22"/>
        </w:rPr>
        <w:t xml:space="preserve"> </w:t>
      </w:r>
      <w:r w:rsidRPr="008A6CBC">
        <w:rPr>
          <w:rFonts w:ascii="Tahoma" w:hAnsi="Tahoma" w:cs="Tahoma"/>
          <w:sz w:val="22"/>
          <w:szCs w:val="22"/>
        </w:rPr>
        <w:t>ε</w:t>
      </w:r>
      <w:r w:rsidRPr="008A6CBC">
        <w:rPr>
          <w:rFonts w:ascii="Tahoma" w:hAnsi="Tahoma" w:cs="Tahoma"/>
          <w:spacing w:val="1"/>
          <w:sz w:val="22"/>
          <w:szCs w:val="22"/>
        </w:rPr>
        <w:t>ί</w:t>
      </w:r>
      <w:r w:rsidRPr="008A6CBC">
        <w:rPr>
          <w:rFonts w:ascii="Tahoma" w:hAnsi="Tahoma" w:cs="Tahoma"/>
          <w:sz w:val="22"/>
          <w:szCs w:val="22"/>
        </w:rPr>
        <w:t>ναι</w:t>
      </w:r>
      <w:r w:rsidRPr="008A6CBC">
        <w:rPr>
          <w:rFonts w:ascii="Tahoma" w:hAnsi="Tahoma" w:cs="Tahoma"/>
          <w:spacing w:val="28"/>
          <w:sz w:val="22"/>
          <w:szCs w:val="22"/>
        </w:rPr>
        <w:t xml:space="preserve"> </w:t>
      </w:r>
      <w:r w:rsidRPr="008A6CBC">
        <w:rPr>
          <w:rFonts w:ascii="Tahoma" w:hAnsi="Tahoma" w:cs="Tahoma"/>
          <w:sz w:val="22"/>
          <w:szCs w:val="22"/>
        </w:rPr>
        <w:t>η</w:t>
      </w:r>
      <w:r w:rsidRPr="008A6CBC">
        <w:rPr>
          <w:rFonts w:ascii="Tahoma" w:hAnsi="Tahoma" w:cs="Tahoma"/>
          <w:spacing w:val="31"/>
          <w:sz w:val="22"/>
          <w:szCs w:val="22"/>
        </w:rPr>
        <w:t xml:space="preserve"> </w:t>
      </w:r>
      <w:r w:rsidRPr="008A6CBC">
        <w:rPr>
          <w:rFonts w:ascii="Tahoma" w:hAnsi="Tahoma" w:cs="Tahoma"/>
          <w:sz w:val="22"/>
          <w:szCs w:val="22"/>
        </w:rPr>
        <w:t>παρο</w:t>
      </w:r>
      <w:r w:rsidRPr="008A6CBC">
        <w:rPr>
          <w:rFonts w:ascii="Tahoma" w:hAnsi="Tahoma" w:cs="Tahoma"/>
          <w:spacing w:val="1"/>
          <w:sz w:val="22"/>
          <w:szCs w:val="22"/>
        </w:rPr>
        <w:t>χ</w:t>
      </w:r>
      <w:r w:rsidRPr="008A6CBC">
        <w:rPr>
          <w:rFonts w:ascii="Tahoma" w:hAnsi="Tahoma" w:cs="Tahoma"/>
          <w:sz w:val="22"/>
          <w:szCs w:val="22"/>
        </w:rPr>
        <w:t>ή</w:t>
      </w:r>
      <w:r w:rsidRPr="008A6CBC">
        <w:rPr>
          <w:rFonts w:ascii="Tahoma" w:hAnsi="Tahoma" w:cs="Tahoma"/>
          <w:spacing w:val="25"/>
          <w:sz w:val="22"/>
          <w:szCs w:val="22"/>
        </w:rPr>
        <w:t xml:space="preserve"> </w:t>
      </w:r>
      <w:r w:rsidRPr="008A6CBC">
        <w:rPr>
          <w:rFonts w:ascii="Tahoma" w:hAnsi="Tahoma" w:cs="Tahoma"/>
          <w:sz w:val="22"/>
          <w:szCs w:val="22"/>
        </w:rPr>
        <w:t>ταχυδ</w:t>
      </w:r>
      <w:r w:rsidRPr="008A6CBC">
        <w:rPr>
          <w:rFonts w:ascii="Tahoma" w:hAnsi="Tahoma" w:cs="Tahoma"/>
          <w:spacing w:val="1"/>
          <w:sz w:val="22"/>
          <w:szCs w:val="22"/>
        </w:rPr>
        <w:t>ρ</w:t>
      </w:r>
      <w:r w:rsidRPr="008A6CBC">
        <w:rPr>
          <w:rFonts w:ascii="Tahoma" w:hAnsi="Tahoma" w:cs="Tahoma"/>
          <w:sz w:val="22"/>
          <w:szCs w:val="22"/>
        </w:rPr>
        <w:t>ομ</w:t>
      </w:r>
      <w:r w:rsidRPr="008A6CBC">
        <w:rPr>
          <w:rFonts w:ascii="Tahoma" w:hAnsi="Tahoma" w:cs="Tahoma"/>
          <w:spacing w:val="1"/>
          <w:sz w:val="22"/>
          <w:szCs w:val="22"/>
        </w:rPr>
        <w:t>ι</w:t>
      </w:r>
      <w:r w:rsidRPr="008A6CBC">
        <w:rPr>
          <w:rFonts w:ascii="Tahoma" w:hAnsi="Tahoma" w:cs="Tahoma"/>
          <w:sz w:val="22"/>
          <w:szCs w:val="22"/>
        </w:rPr>
        <w:t>κών</w:t>
      </w:r>
      <w:r w:rsidRPr="008A6CBC">
        <w:rPr>
          <w:rFonts w:ascii="Tahoma" w:hAnsi="Tahoma" w:cs="Tahoma"/>
          <w:spacing w:val="17"/>
          <w:sz w:val="22"/>
          <w:szCs w:val="22"/>
        </w:rPr>
        <w:t xml:space="preserve"> </w:t>
      </w:r>
      <w:r w:rsidRPr="008A6CBC">
        <w:rPr>
          <w:rFonts w:ascii="Tahoma" w:hAnsi="Tahoma" w:cs="Tahoma"/>
          <w:sz w:val="22"/>
          <w:szCs w:val="22"/>
        </w:rPr>
        <w:t>υπηρεσιών (παραλαβή, διαλογή, μεταφορά και διανομή ταχυδρομικών αντικειμένων)</w:t>
      </w:r>
      <w:r w:rsidRPr="008A6CBC">
        <w:rPr>
          <w:rFonts w:ascii="Tahoma" w:hAnsi="Tahoma" w:cs="Tahoma"/>
          <w:spacing w:val="52"/>
          <w:sz w:val="22"/>
          <w:szCs w:val="22"/>
        </w:rPr>
        <w:t xml:space="preserve"> </w:t>
      </w:r>
      <w:r w:rsidRPr="008A6CBC">
        <w:rPr>
          <w:rFonts w:ascii="Tahoma" w:hAnsi="Tahoma" w:cs="Tahoma"/>
          <w:spacing w:val="-1"/>
          <w:sz w:val="22"/>
          <w:szCs w:val="22"/>
        </w:rPr>
        <w:t xml:space="preserve">για λογαριασμό των Διευθύνσεων της Κ.Υ. του  </w:t>
      </w:r>
      <w:r w:rsidRPr="008A6CBC">
        <w:rPr>
          <w:rFonts w:ascii="Tahoma" w:hAnsi="Tahoma" w:cs="Tahoma"/>
          <w:spacing w:val="29"/>
          <w:sz w:val="22"/>
          <w:szCs w:val="22"/>
        </w:rPr>
        <w:t xml:space="preserve">Ε.Ο.Π.Υ.Υ και των Περιφερειακών Διευθύνσεων του,  </w:t>
      </w:r>
      <w:r w:rsidRPr="008A6CBC">
        <w:rPr>
          <w:rFonts w:ascii="Tahoma" w:hAnsi="Tahoma" w:cs="Tahoma"/>
          <w:sz w:val="22"/>
          <w:szCs w:val="22"/>
        </w:rPr>
        <w:t>για χρονικό διάστημα τριών  (3) ετών  ,</w:t>
      </w:r>
      <w:r w:rsidRPr="008A6CBC">
        <w:rPr>
          <w:rFonts w:ascii="Tahoma" w:hAnsi="Tahoma" w:cs="Tahoma"/>
          <w:spacing w:val="64"/>
          <w:sz w:val="22"/>
          <w:szCs w:val="22"/>
        </w:rPr>
        <w:t xml:space="preserve"> </w:t>
      </w:r>
      <w:r w:rsidRPr="008A6CBC">
        <w:rPr>
          <w:rFonts w:ascii="Tahoma" w:hAnsi="Tahoma" w:cs="Tahoma"/>
          <w:sz w:val="22"/>
          <w:szCs w:val="22"/>
        </w:rPr>
        <w:t>π</w:t>
      </w:r>
      <w:r w:rsidRPr="008A6CBC">
        <w:rPr>
          <w:rFonts w:ascii="Tahoma" w:hAnsi="Tahoma" w:cs="Tahoma"/>
          <w:spacing w:val="1"/>
          <w:sz w:val="22"/>
          <w:szCs w:val="22"/>
        </w:rPr>
        <w:t>ρ</w:t>
      </w:r>
      <w:r w:rsidRPr="008A6CBC">
        <w:rPr>
          <w:rFonts w:ascii="Tahoma" w:hAnsi="Tahoma" w:cs="Tahoma"/>
          <w:sz w:val="22"/>
          <w:szCs w:val="22"/>
        </w:rPr>
        <w:t xml:space="preserve">ος </w:t>
      </w:r>
      <w:r w:rsidRPr="008A6CBC">
        <w:rPr>
          <w:rFonts w:ascii="Tahoma" w:hAnsi="Tahoma" w:cs="Tahoma"/>
          <w:spacing w:val="4"/>
          <w:sz w:val="22"/>
          <w:szCs w:val="22"/>
        </w:rPr>
        <w:t xml:space="preserve"> </w:t>
      </w:r>
      <w:r w:rsidRPr="008A6CBC">
        <w:rPr>
          <w:rFonts w:ascii="Tahoma" w:hAnsi="Tahoma" w:cs="Tahoma"/>
          <w:sz w:val="22"/>
          <w:szCs w:val="22"/>
        </w:rPr>
        <w:t xml:space="preserve">διάφορους </w:t>
      </w:r>
      <w:r w:rsidRPr="008A6CBC">
        <w:rPr>
          <w:rFonts w:ascii="Tahoma" w:hAnsi="Tahoma" w:cs="Tahoma"/>
          <w:spacing w:val="4"/>
          <w:sz w:val="22"/>
          <w:szCs w:val="22"/>
        </w:rPr>
        <w:t xml:space="preserve"> </w:t>
      </w:r>
      <w:r w:rsidRPr="008A6CBC">
        <w:rPr>
          <w:rFonts w:ascii="Tahoma" w:hAnsi="Tahoma" w:cs="Tahoma"/>
          <w:sz w:val="22"/>
          <w:szCs w:val="22"/>
        </w:rPr>
        <w:t>παραλή</w:t>
      </w:r>
      <w:r w:rsidRPr="008A6CBC">
        <w:rPr>
          <w:rFonts w:ascii="Tahoma" w:hAnsi="Tahoma" w:cs="Tahoma"/>
          <w:spacing w:val="1"/>
          <w:sz w:val="22"/>
          <w:szCs w:val="22"/>
        </w:rPr>
        <w:t>π</w:t>
      </w:r>
      <w:r w:rsidRPr="008A6CBC">
        <w:rPr>
          <w:rFonts w:ascii="Tahoma" w:hAnsi="Tahoma" w:cs="Tahoma"/>
          <w:spacing w:val="-1"/>
          <w:sz w:val="22"/>
          <w:szCs w:val="22"/>
        </w:rPr>
        <w:t>τ</w:t>
      </w:r>
      <w:r w:rsidRPr="008A6CBC">
        <w:rPr>
          <w:rFonts w:ascii="Tahoma" w:hAnsi="Tahoma" w:cs="Tahoma"/>
          <w:sz w:val="22"/>
          <w:szCs w:val="22"/>
        </w:rPr>
        <w:t>ες</w:t>
      </w:r>
      <w:r w:rsidRPr="008A6CBC">
        <w:rPr>
          <w:rFonts w:ascii="Tahoma" w:hAnsi="Tahoma" w:cs="Tahoma"/>
          <w:spacing w:val="66"/>
          <w:sz w:val="22"/>
          <w:szCs w:val="22"/>
        </w:rPr>
        <w:t xml:space="preserve"> </w:t>
      </w:r>
      <w:r w:rsidRPr="008A6CBC">
        <w:rPr>
          <w:rFonts w:ascii="Tahoma" w:hAnsi="Tahoma" w:cs="Tahoma"/>
          <w:spacing w:val="-1"/>
          <w:sz w:val="22"/>
          <w:szCs w:val="22"/>
        </w:rPr>
        <w:t>σ</w:t>
      </w:r>
      <w:r w:rsidRPr="008A6CBC">
        <w:rPr>
          <w:rFonts w:ascii="Tahoma" w:hAnsi="Tahoma" w:cs="Tahoma"/>
          <w:sz w:val="22"/>
          <w:szCs w:val="22"/>
        </w:rPr>
        <w:t xml:space="preserve">ε </w:t>
      </w:r>
      <w:r w:rsidRPr="008A6CBC">
        <w:rPr>
          <w:rFonts w:ascii="Tahoma" w:hAnsi="Tahoma" w:cs="Tahoma"/>
          <w:spacing w:val="6"/>
          <w:sz w:val="22"/>
          <w:szCs w:val="22"/>
        </w:rPr>
        <w:t xml:space="preserve"> </w:t>
      </w:r>
      <w:r w:rsidRPr="008A6CBC">
        <w:rPr>
          <w:rFonts w:ascii="Tahoma" w:hAnsi="Tahoma" w:cs="Tahoma"/>
          <w:sz w:val="22"/>
          <w:szCs w:val="22"/>
        </w:rPr>
        <w:t xml:space="preserve">όλη </w:t>
      </w:r>
      <w:r w:rsidRPr="008A6CBC">
        <w:rPr>
          <w:rFonts w:ascii="Tahoma" w:hAnsi="Tahoma" w:cs="Tahoma"/>
          <w:spacing w:val="5"/>
          <w:sz w:val="22"/>
          <w:szCs w:val="22"/>
        </w:rPr>
        <w:t xml:space="preserve"> </w:t>
      </w:r>
      <w:r w:rsidRPr="008A6CBC">
        <w:rPr>
          <w:rFonts w:ascii="Tahoma" w:hAnsi="Tahoma" w:cs="Tahoma"/>
          <w:sz w:val="22"/>
          <w:szCs w:val="22"/>
        </w:rPr>
        <w:t>την Ελληνική</w:t>
      </w:r>
      <w:r w:rsidRPr="008A6CBC">
        <w:rPr>
          <w:rFonts w:ascii="Tahoma" w:hAnsi="Tahoma" w:cs="Tahoma"/>
          <w:spacing w:val="30"/>
          <w:sz w:val="22"/>
          <w:szCs w:val="22"/>
        </w:rPr>
        <w:t xml:space="preserve"> </w:t>
      </w:r>
      <w:r w:rsidRPr="008A6CBC">
        <w:rPr>
          <w:rFonts w:ascii="Tahoma" w:hAnsi="Tahoma" w:cs="Tahoma"/>
          <w:spacing w:val="2"/>
          <w:sz w:val="22"/>
          <w:szCs w:val="22"/>
        </w:rPr>
        <w:t>Ε</w:t>
      </w:r>
      <w:r w:rsidRPr="008A6CBC">
        <w:rPr>
          <w:rFonts w:ascii="Tahoma" w:hAnsi="Tahoma" w:cs="Tahoma"/>
          <w:spacing w:val="1"/>
          <w:sz w:val="22"/>
          <w:szCs w:val="22"/>
        </w:rPr>
        <w:t>π</w:t>
      </w:r>
      <w:r w:rsidRPr="008A6CBC">
        <w:rPr>
          <w:rFonts w:ascii="Tahoma" w:hAnsi="Tahoma" w:cs="Tahoma"/>
          <w:sz w:val="22"/>
          <w:szCs w:val="22"/>
        </w:rPr>
        <w:t>ικράτεια</w:t>
      </w:r>
      <w:r w:rsidRPr="008A6CBC">
        <w:rPr>
          <w:rFonts w:ascii="Tahoma" w:hAnsi="Tahoma" w:cs="Tahoma"/>
          <w:spacing w:val="29"/>
          <w:sz w:val="22"/>
          <w:szCs w:val="22"/>
        </w:rPr>
        <w:t xml:space="preserve"> </w:t>
      </w:r>
      <w:r w:rsidRPr="008A6CBC">
        <w:rPr>
          <w:rFonts w:ascii="Tahoma" w:hAnsi="Tahoma" w:cs="Tahoma"/>
          <w:sz w:val="22"/>
          <w:szCs w:val="22"/>
        </w:rPr>
        <w:t>και</w:t>
      </w:r>
      <w:r w:rsidRPr="008A6CBC">
        <w:rPr>
          <w:rFonts w:ascii="Tahoma" w:hAnsi="Tahoma" w:cs="Tahoma"/>
          <w:spacing w:val="38"/>
          <w:sz w:val="22"/>
          <w:szCs w:val="22"/>
        </w:rPr>
        <w:t xml:space="preserve"> </w:t>
      </w:r>
      <w:r w:rsidRPr="008A6CBC">
        <w:rPr>
          <w:rFonts w:ascii="Tahoma" w:hAnsi="Tahoma" w:cs="Tahoma"/>
          <w:spacing w:val="-1"/>
          <w:sz w:val="22"/>
          <w:szCs w:val="22"/>
        </w:rPr>
        <w:t>τ</w:t>
      </w:r>
      <w:r w:rsidRPr="008A6CBC">
        <w:rPr>
          <w:rFonts w:ascii="Tahoma" w:hAnsi="Tahoma" w:cs="Tahoma"/>
          <w:sz w:val="22"/>
          <w:szCs w:val="22"/>
        </w:rPr>
        <w:t>ο</w:t>
      </w:r>
      <w:r w:rsidRPr="008A6CBC">
        <w:rPr>
          <w:rFonts w:ascii="Tahoma" w:hAnsi="Tahoma" w:cs="Tahoma"/>
          <w:spacing w:val="37"/>
          <w:sz w:val="22"/>
          <w:szCs w:val="22"/>
        </w:rPr>
        <w:t xml:space="preserve"> </w:t>
      </w:r>
      <w:r w:rsidRPr="008A6CBC">
        <w:rPr>
          <w:rFonts w:ascii="Tahoma" w:hAnsi="Tahoma" w:cs="Tahoma"/>
          <w:sz w:val="22"/>
          <w:szCs w:val="22"/>
        </w:rPr>
        <w:t>Εξ</w:t>
      </w:r>
      <w:r w:rsidRPr="008A6CBC">
        <w:rPr>
          <w:rFonts w:ascii="Tahoma" w:hAnsi="Tahoma" w:cs="Tahoma"/>
          <w:spacing w:val="2"/>
          <w:sz w:val="22"/>
          <w:szCs w:val="22"/>
        </w:rPr>
        <w:t>ω</w:t>
      </w:r>
      <w:r w:rsidRPr="008A6CBC">
        <w:rPr>
          <w:rFonts w:ascii="Tahoma" w:hAnsi="Tahoma" w:cs="Tahoma"/>
          <w:spacing w:val="-1"/>
          <w:sz w:val="22"/>
          <w:szCs w:val="22"/>
        </w:rPr>
        <w:t>τ</w:t>
      </w:r>
      <w:r w:rsidRPr="008A6CBC">
        <w:rPr>
          <w:rFonts w:ascii="Tahoma" w:hAnsi="Tahoma" w:cs="Tahoma"/>
          <w:sz w:val="22"/>
          <w:szCs w:val="22"/>
        </w:rPr>
        <w:t xml:space="preserve">ερικό.  </w:t>
      </w:r>
      <w:r w:rsidRPr="008A6CBC">
        <w:rPr>
          <w:rFonts w:ascii="Tahoma" w:hAnsi="Tahoma" w:cs="Tahoma"/>
          <w:spacing w:val="29"/>
          <w:sz w:val="22"/>
          <w:szCs w:val="22"/>
        </w:rPr>
        <w:t xml:space="preserve"> Τ</w:t>
      </w:r>
      <w:r w:rsidRPr="008A6CBC">
        <w:rPr>
          <w:rFonts w:ascii="Tahoma" w:hAnsi="Tahoma" w:cs="Tahoma"/>
          <w:sz w:val="22"/>
          <w:szCs w:val="22"/>
        </w:rPr>
        <w:t>ο</w:t>
      </w:r>
      <w:r w:rsidRPr="008A6CBC">
        <w:rPr>
          <w:rFonts w:ascii="Tahoma" w:hAnsi="Tahoma" w:cs="Tahoma"/>
          <w:spacing w:val="50"/>
          <w:sz w:val="22"/>
          <w:szCs w:val="22"/>
        </w:rPr>
        <w:t xml:space="preserve"> </w:t>
      </w:r>
      <w:r w:rsidRPr="008A6CBC">
        <w:rPr>
          <w:rFonts w:ascii="Tahoma" w:hAnsi="Tahoma" w:cs="Tahoma"/>
          <w:sz w:val="22"/>
          <w:szCs w:val="22"/>
        </w:rPr>
        <w:t>έργο</w:t>
      </w:r>
      <w:r w:rsidRPr="008A6CBC">
        <w:rPr>
          <w:rFonts w:ascii="Tahoma" w:hAnsi="Tahoma" w:cs="Tahoma"/>
          <w:spacing w:val="50"/>
          <w:sz w:val="22"/>
          <w:szCs w:val="22"/>
        </w:rPr>
        <w:t xml:space="preserve"> </w:t>
      </w:r>
      <w:r w:rsidRPr="008A6CBC">
        <w:rPr>
          <w:rFonts w:ascii="Tahoma" w:hAnsi="Tahoma" w:cs="Tahoma"/>
          <w:sz w:val="22"/>
          <w:szCs w:val="22"/>
        </w:rPr>
        <w:t>αναφέρεται</w:t>
      </w:r>
      <w:r w:rsidRPr="008A6CBC">
        <w:rPr>
          <w:rFonts w:ascii="Tahoma" w:hAnsi="Tahoma" w:cs="Tahoma"/>
          <w:spacing w:val="42"/>
          <w:sz w:val="22"/>
          <w:szCs w:val="22"/>
        </w:rPr>
        <w:t xml:space="preserve"> </w:t>
      </w:r>
      <w:r w:rsidRPr="008A6CBC">
        <w:rPr>
          <w:rFonts w:ascii="Tahoma" w:hAnsi="Tahoma" w:cs="Tahoma"/>
          <w:spacing w:val="-1"/>
          <w:sz w:val="22"/>
          <w:szCs w:val="22"/>
        </w:rPr>
        <w:t>στ</w:t>
      </w:r>
      <w:r w:rsidRPr="008A6CBC">
        <w:rPr>
          <w:rFonts w:ascii="Tahoma" w:hAnsi="Tahoma" w:cs="Tahoma"/>
          <w:spacing w:val="1"/>
          <w:sz w:val="22"/>
          <w:szCs w:val="22"/>
        </w:rPr>
        <w:t>η</w:t>
      </w:r>
      <w:r w:rsidRPr="008A6CBC">
        <w:rPr>
          <w:rFonts w:ascii="Tahoma" w:hAnsi="Tahoma" w:cs="Tahoma"/>
          <w:sz w:val="22"/>
          <w:szCs w:val="22"/>
        </w:rPr>
        <w:t>ν</w:t>
      </w:r>
      <w:r w:rsidRPr="008A6CBC">
        <w:rPr>
          <w:rFonts w:ascii="Tahoma" w:hAnsi="Tahoma" w:cs="Tahoma"/>
          <w:spacing w:val="47"/>
          <w:sz w:val="22"/>
          <w:szCs w:val="22"/>
        </w:rPr>
        <w:t xml:space="preserve"> </w:t>
      </w:r>
      <w:r w:rsidRPr="008A6CBC">
        <w:rPr>
          <w:rFonts w:ascii="Tahoma" w:hAnsi="Tahoma" w:cs="Tahoma"/>
          <w:sz w:val="22"/>
          <w:szCs w:val="22"/>
        </w:rPr>
        <w:t>πα</w:t>
      </w:r>
      <w:r w:rsidRPr="008A6CBC">
        <w:rPr>
          <w:rFonts w:ascii="Tahoma" w:hAnsi="Tahoma" w:cs="Tahoma"/>
          <w:spacing w:val="1"/>
          <w:sz w:val="22"/>
          <w:szCs w:val="22"/>
        </w:rPr>
        <w:t>ρ</w:t>
      </w:r>
      <w:r w:rsidRPr="008A6CBC">
        <w:rPr>
          <w:rFonts w:ascii="Tahoma" w:hAnsi="Tahoma" w:cs="Tahoma"/>
          <w:sz w:val="22"/>
          <w:szCs w:val="22"/>
        </w:rPr>
        <w:t>ο</w:t>
      </w:r>
      <w:r w:rsidRPr="008A6CBC">
        <w:rPr>
          <w:rFonts w:ascii="Tahoma" w:hAnsi="Tahoma" w:cs="Tahoma"/>
          <w:spacing w:val="1"/>
          <w:sz w:val="22"/>
          <w:szCs w:val="22"/>
        </w:rPr>
        <w:t>χ</w:t>
      </w:r>
      <w:r w:rsidRPr="008A6CBC">
        <w:rPr>
          <w:rFonts w:ascii="Tahoma" w:hAnsi="Tahoma" w:cs="Tahoma"/>
          <w:sz w:val="22"/>
          <w:szCs w:val="22"/>
        </w:rPr>
        <w:t>ή</w:t>
      </w:r>
      <w:r w:rsidRPr="008A6CBC">
        <w:rPr>
          <w:rFonts w:ascii="Tahoma" w:hAnsi="Tahoma" w:cs="Tahoma"/>
          <w:spacing w:val="45"/>
          <w:sz w:val="22"/>
          <w:szCs w:val="22"/>
        </w:rPr>
        <w:t xml:space="preserve"> </w:t>
      </w:r>
      <w:r w:rsidRPr="008A6CBC">
        <w:rPr>
          <w:rFonts w:ascii="Tahoma" w:hAnsi="Tahoma" w:cs="Tahoma"/>
          <w:sz w:val="22"/>
          <w:szCs w:val="22"/>
        </w:rPr>
        <w:t>ο</w:t>
      </w:r>
      <w:r w:rsidRPr="008A6CBC">
        <w:rPr>
          <w:rFonts w:ascii="Tahoma" w:hAnsi="Tahoma" w:cs="Tahoma"/>
          <w:spacing w:val="1"/>
          <w:sz w:val="22"/>
          <w:szCs w:val="22"/>
        </w:rPr>
        <w:t>λ</w:t>
      </w:r>
      <w:r w:rsidRPr="008A6CBC">
        <w:rPr>
          <w:rFonts w:ascii="Tahoma" w:hAnsi="Tahoma" w:cs="Tahoma"/>
          <w:sz w:val="22"/>
          <w:szCs w:val="22"/>
        </w:rPr>
        <w:t>ο</w:t>
      </w:r>
      <w:r w:rsidRPr="008A6CBC">
        <w:rPr>
          <w:rFonts w:ascii="Tahoma" w:hAnsi="Tahoma" w:cs="Tahoma"/>
          <w:spacing w:val="1"/>
          <w:sz w:val="22"/>
          <w:szCs w:val="22"/>
        </w:rPr>
        <w:t>κ</w:t>
      </w:r>
      <w:r w:rsidRPr="008A6CBC">
        <w:rPr>
          <w:rFonts w:ascii="Tahoma" w:hAnsi="Tahoma" w:cs="Tahoma"/>
          <w:sz w:val="22"/>
          <w:szCs w:val="22"/>
        </w:rPr>
        <w:t>ληρ</w:t>
      </w:r>
      <w:r w:rsidRPr="008A6CBC">
        <w:rPr>
          <w:rFonts w:ascii="Tahoma" w:hAnsi="Tahoma" w:cs="Tahoma"/>
          <w:spacing w:val="2"/>
          <w:sz w:val="22"/>
          <w:szCs w:val="22"/>
        </w:rPr>
        <w:t>ω</w:t>
      </w:r>
      <w:r w:rsidRPr="008A6CBC">
        <w:rPr>
          <w:rFonts w:ascii="Tahoma" w:hAnsi="Tahoma" w:cs="Tahoma"/>
          <w:sz w:val="22"/>
          <w:szCs w:val="22"/>
        </w:rPr>
        <w:t>μένων</w:t>
      </w:r>
      <w:r w:rsidRPr="008A6CBC">
        <w:rPr>
          <w:rFonts w:ascii="Tahoma" w:hAnsi="Tahoma" w:cs="Tahoma"/>
          <w:spacing w:val="38"/>
          <w:sz w:val="22"/>
          <w:szCs w:val="22"/>
        </w:rPr>
        <w:t xml:space="preserve"> </w:t>
      </w:r>
      <w:r w:rsidRPr="008A6CBC">
        <w:rPr>
          <w:rFonts w:ascii="Tahoma" w:hAnsi="Tahoma" w:cs="Tahoma"/>
          <w:sz w:val="22"/>
          <w:szCs w:val="22"/>
        </w:rPr>
        <w:t>ταχ</w:t>
      </w:r>
      <w:r w:rsidRPr="008A6CBC">
        <w:rPr>
          <w:rFonts w:ascii="Tahoma" w:hAnsi="Tahoma" w:cs="Tahoma"/>
          <w:spacing w:val="1"/>
          <w:sz w:val="22"/>
          <w:szCs w:val="22"/>
        </w:rPr>
        <w:t>υ</w:t>
      </w:r>
      <w:r w:rsidRPr="008A6CBC">
        <w:rPr>
          <w:rFonts w:ascii="Tahoma" w:hAnsi="Tahoma" w:cs="Tahoma"/>
          <w:sz w:val="22"/>
          <w:szCs w:val="22"/>
        </w:rPr>
        <w:t>δρομ</w:t>
      </w:r>
      <w:r w:rsidRPr="008A6CBC">
        <w:rPr>
          <w:rFonts w:ascii="Tahoma" w:hAnsi="Tahoma" w:cs="Tahoma"/>
          <w:spacing w:val="1"/>
          <w:sz w:val="22"/>
          <w:szCs w:val="22"/>
        </w:rPr>
        <w:t>ι</w:t>
      </w:r>
      <w:r w:rsidRPr="008A6CBC">
        <w:rPr>
          <w:rFonts w:ascii="Tahoma" w:hAnsi="Tahoma" w:cs="Tahoma"/>
          <w:sz w:val="22"/>
          <w:szCs w:val="22"/>
        </w:rPr>
        <w:t>κών</w:t>
      </w:r>
      <w:r w:rsidRPr="008A6CBC">
        <w:rPr>
          <w:rFonts w:ascii="Tahoma" w:hAnsi="Tahoma" w:cs="Tahoma"/>
          <w:spacing w:val="37"/>
          <w:sz w:val="22"/>
          <w:szCs w:val="22"/>
        </w:rPr>
        <w:t xml:space="preserve"> </w:t>
      </w:r>
      <w:r w:rsidRPr="008A6CBC">
        <w:rPr>
          <w:rFonts w:ascii="Tahoma" w:hAnsi="Tahoma" w:cs="Tahoma"/>
          <w:spacing w:val="1"/>
          <w:sz w:val="22"/>
          <w:szCs w:val="22"/>
        </w:rPr>
        <w:t>υ</w:t>
      </w:r>
      <w:r w:rsidRPr="008A6CBC">
        <w:rPr>
          <w:rFonts w:ascii="Tahoma" w:hAnsi="Tahoma" w:cs="Tahoma"/>
          <w:sz w:val="22"/>
          <w:szCs w:val="22"/>
        </w:rPr>
        <w:t>πηρ</w:t>
      </w:r>
      <w:r w:rsidRPr="008A6CBC">
        <w:rPr>
          <w:rFonts w:ascii="Tahoma" w:hAnsi="Tahoma" w:cs="Tahoma"/>
          <w:spacing w:val="1"/>
          <w:sz w:val="22"/>
          <w:szCs w:val="22"/>
        </w:rPr>
        <w:t>ε</w:t>
      </w:r>
      <w:r w:rsidRPr="008A6CBC">
        <w:rPr>
          <w:rFonts w:ascii="Tahoma" w:hAnsi="Tahoma" w:cs="Tahoma"/>
          <w:spacing w:val="-1"/>
          <w:sz w:val="22"/>
          <w:szCs w:val="22"/>
        </w:rPr>
        <w:t>σ</w:t>
      </w:r>
      <w:r w:rsidRPr="008A6CBC">
        <w:rPr>
          <w:rFonts w:ascii="Tahoma" w:hAnsi="Tahoma" w:cs="Tahoma"/>
          <w:sz w:val="22"/>
          <w:szCs w:val="22"/>
        </w:rPr>
        <w:t xml:space="preserve">ιών </w:t>
      </w:r>
      <w:r w:rsidRPr="008A6CBC">
        <w:rPr>
          <w:rFonts w:ascii="Tahoma" w:hAnsi="Tahoma" w:cs="Tahoma"/>
          <w:spacing w:val="26"/>
          <w:sz w:val="22"/>
          <w:szCs w:val="22"/>
        </w:rPr>
        <w:t xml:space="preserve"> </w:t>
      </w:r>
      <w:r w:rsidRPr="008A6CBC">
        <w:rPr>
          <w:rFonts w:ascii="Tahoma" w:hAnsi="Tahoma" w:cs="Tahoma"/>
          <w:sz w:val="22"/>
          <w:szCs w:val="22"/>
        </w:rPr>
        <w:t>με σκ</w:t>
      </w:r>
      <w:r w:rsidRPr="008A6CBC">
        <w:rPr>
          <w:rFonts w:ascii="Tahoma" w:hAnsi="Tahoma" w:cs="Tahoma"/>
          <w:spacing w:val="1"/>
          <w:sz w:val="22"/>
          <w:szCs w:val="22"/>
        </w:rPr>
        <w:t>ο</w:t>
      </w:r>
      <w:r w:rsidRPr="008A6CBC">
        <w:rPr>
          <w:rFonts w:ascii="Tahoma" w:hAnsi="Tahoma" w:cs="Tahoma"/>
          <w:sz w:val="22"/>
          <w:szCs w:val="22"/>
        </w:rPr>
        <w:t>πό</w:t>
      </w:r>
      <w:r w:rsidRPr="008A6CBC">
        <w:rPr>
          <w:rFonts w:ascii="Tahoma" w:hAnsi="Tahoma" w:cs="Tahoma"/>
          <w:spacing w:val="11"/>
          <w:sz w:val="22"/>
          <w:szCs w:val="22"/>
        </w:rPr>
        <w:t xml:space="preserve"> </w:t>
      </w:r>
      <w:r w:rsidRPr="008A6CBC">
        <w:rPr>
          <w:rFonts w:ascii="Tahoma" w:hAnsi="Tahoma" w:cs="Tahoma"/>
          <w:sz w:val="22"/>
          <w:szCs w:val="22"/>
        </w:rPr>
        <w:t>την</w:t>
      </w:r>
      <w:r w:rsidRPr="008A6CBC">
        <w:rPr>
          <w:rFonts w:ascii="Tahoma" w:hAnsi="Tahoma" w:cs="Tahoma"/>
          <w:spacing w:val="13"/>
          <w:sz w:val="22"/>
          <w:szCs w:val="22"/>
        </w:rPr>
        <w:t xml:space="preserve"> </w:t>
      </w:r>
      <w:r w:rsidRPr="008A6CBC">
        <w:rPr>
          <w:rFonts w:ascii="Tahoma" w:hAnsi="Tahoma" w:cs="Tahoma"/>
          <w:sz w:val="22"/>
          <w:szCs w:val="22"/>
        </w:rPr>
        <w:t>έγκαιρη,</w:t>
      </w:r>
      <w:r w:rsidRPr="008A6CBC">
        <w:rPr>
          <w:rFonts w:ascii="Tahoma" w:hAnsi="Tahoma" w:cs="Tahoma"/>
          <w:spacing w:val="8"/>
          <w:sz w:val="22"/>
          <w:szCs w:val="22"/>
        </w:rPr>
        <w:t xml:space="preserve"> </w:t>
      </w:r>
      <w:r w:rsidRPr="008A6CBC">
        <w:rPr>
          <w:rFonts w:ascii="Tahoma" w:hAnsi="Tahoma" w:cs="Tahoma"/>
          <w:sz w:val="22"/>
          <w:szCs w:val="22"/>
        </w:rPr>
        <w:t>ασφαλή</w:t>
      </w:r>
      <w:r w:rsidRPr="008A6CBC">
        <w:rPr>
          <w:rFonts w:ascii="Tahoma" w:hAnsi="Tahoma" w:cs="Tahoma"/>
          <w:spacing w:val="9"/>
          <w:sz w:val="22"/>
          <w:szCs w:val="22"/>
        </w:rPr>
        <w:t xml:space="preserve"> </w:t>
      </w:r>
      <w:r w:rsidRPr="008A6CBC">
        <w:rPr>
          <w:rFonts w:ascii="Tahoma" w:hAnsi="Tahoma" w:cs="Tahoma"/>
          <w:sz w:val="22"/>
          <w:szCs w:val="22"/>
        </w:rPr>
        <w:t>και</w:t>
      </w:r>
      <w:r w:rsidRPr="008A6CBC">
        <w:rPr>
          <w:rFonts w:ascii="Tahoma" w:hAnsi="Tahoma" w:cs="Tahoma"/>
          <w:spacing w:val="13"/>
          <w:sz w:val="22"/>
          <w:szCs w:val="22"/>
        </w:rPr>
        <w:t xml:space="preserve"> </w:t>
      </w:r>
      <w:r w:rsidRPr="008A6CBC">
        <w:rPr>
          <w:rFonts w:ascii="Tahoma" w:hAnsi="Tahoma" w:cs="Tahoma"/>
          <w:sz w:val="22"/>
          <w:szCs w:val="22"/>
        </w:rPr>
        <w:t>ποιοτική</w:t>
      </w:r>
      <w:r w:rsidRPr="008A6CBC">
        <w:rPr>
          <w:rFonts w:ascii="Tahoma" w:hAnsi="Tahoma" w:cs="Tahoma"/>
          <w:spacing w:val="8"/>
          <w:sz w:val="22"/>
          <w:szCs w:val="22"/>
        </w:rPr>
        <w:t xml:space="preserve"> </w:t>
      </w:r>
      <w:r w:rsidRPr="008A6CBC">
        <w:rPr>
          <w:rFonts w:ascii="Tahoma" w:hAnsi="Tahoma" w:cs="Tahoma"/>
          <w:sz w:val="22"/>
          <w:szCs w:val="22"/>
        </w:rPr>
        <w:t>παραλ</w:t>
      </w:r>
      <w:r w:rsidRPr="008A6CBC">
        <w:rPr>
          <w:rFonts w:ascii="Tahoma" w:hAnsi="Tahoma" w:cs="Tahoma"/>
          <w:spacing w:val="2"/>
          <w:sz w:val="22"/>
          <w:szCs w:val="22"/>
        </w:rPr>
        <w:t>α</w:t>
      </w:r>
      <w:r w:rsidRPr="008A6CBC">
        <w:rPr>
          <w:rFonts w:ascii="Tahoma" w:hAnsi="Tahoma" w:cs="Tahoma"/>
          <w:sz w:val="22"/>
          <w:szCs w:val="22"/>
        </w:rPr>
        <w:t xml:space="preserve">βή, </w:t>
      </w:r>
      <w:r w:rsidRPr="008A6CBC">
        <w:rPr>
          <w:rFonts w:ascii="Tahoma" w:hAnsi="Tahoma" w:cs="Tahoma"/>
          <w:spacing w:val="22"/>
          <w:sz w:val="22"/>
          <w:szCs w:val="22"/>
        </w:rPr>
        <w:t xml:space="preserve"> </w:t>
      </w:r>
      <w:r w:rsidRPr="008A6CBC">
        <w:rPr>
          <w:rFonts w:ascii="Tahoma" w:hAnsi="Tahoma" w:cs="Tahoma"/>
          <w:sz w:val="22"/>
          <w:szCs w:val="22"/>
        </w:rPr>
        <w:t>διαλο</w:t>
      </w:r>
      <w:r w:rsidRPr="008A6CBC">
        <w:rPr>
          <w:rFonts w:ascii="Tahoma" w:hAnsi="Tahoma" w:cs="Tahoma"/>
          <w:spacing w:val="1"/>
          <w:sz w:val="22"/>
          <w:szCs w:val="22"/>
        </w:rPr>
        <w:t>γ</w:t>
      </w:r>
      <w:r w:rsidRPr="008A6CBC">
        <w:rPr>
          <w:rFonts w:ascii="Tahoma" w:hAnsi="Tahoma" w:cs="Tahoma"/>
          <w:sz w:val="22"/>
          <w:szCs w:val="22"/>
        </w:rPr>
        <w:t xml:space="preserve">ή, </w:t>
      </w:r>
      <w:r w:rsidRPr="008A6CBC">
        <w:rPr>
          <w:rFonts w:ascii="Tahoma" w:hAnsi="Tahoma" w:cs="Tahoma"/>
          <w:spacing w:val="24"/>
          <w:sz w:val="22"/>
          <w:szCs w:val="22"/>
        </w:rPr>
        <w:t xml:space="preserve"> </w:t>
      </w:r>
      <w:r w:rsidRPr="008A6CBC">
        <w:rPr>
          <w:rFonts w:ascii="Tahoma" w:hAnsi="Tahoma" w:cs="Tahoma"/>
          <w:sz w:val="22"/>
          <w:szCs w:val="22"/>
        </w:rPr>
        <w:t>μεταφο</w:t>
      </w:r>
      <w:r w:rsidRPr="008A6CBC">
        <w:rPr>
          <w:rFonts w:ascii="Tahoma" w:hAnsi="Tahoma" w:cs="Tahoma"/>
          <w:spacing w:val="1"/>
          <w:sz w:val="22"/>
          <w:szCs w:val="22"/>
        </w:rPr>
        <w:t>ρ</w:t>
      </w:r>
      <w:r w:rsidRPr="008A6CBC">
        <w:rPr>
          <w:rFonts w:ascii="Tahoma" w:hAnsi="Tahoma" w:cs="Tahoma"/>
          <w:sz w:val="22"/>
          <w:szCs w:val="22"/>
        </w:rPr>
        <w:t>ά,</w:t>
      </w:r>
      <w:r w:rsidRPr="008A6CBC">
        <w:rPr>
          <w:rFonts w:ascii="Tahoma" w:hAnsi="Tahoma" w:cs="Tahoma"/>
          <w:spacing w:val="6"/>
          <w:sz w:val="22"/>
          <w:szCs w:val="22"/>
        </w:rPr>
        <w:t xml:space="preserve"> </w:t>
      </w:r>
      <w:r w:rsidRPr="008A6CBC">
        <w:rPr>
          <w:rFonts w:ascii="Tahoma" w:hAnsi="Tahoma" w:cs="Tahoma"/>
          <w:sz w:val="22"/>
          <w:szCs w:val="22"/>
        </w:rPr>
        <w:t>διανομή</w:t>
      </w:r>
      <w:r w:rsidRPr="008A6CBC">
        <w:rPr>
          <w:rFonts w:ascii="Tahoma" w:hAnsi="Tahoma" w:cs="Tahoma"/>
          <w:spacing w:val="1"/>
          <w:sz w:val="22"/>
          <w:szCs w:val="22"/>
        </w:rPr>
        <w:t>/</w:t>
      </w:r>
      <w:r w:rsidRPr="008A6CBC">
        <w:rPr>
          <w:rFonts w:ascii="Tahoma" w:hAnsi="Tahoma" w:cs="Tahoma"/>
          <w:sz w:val="22"/>
          <w:szCs w:val="22"/>
        </w:rPr>
        <w:t>παράδοση</w:t>
      </w:r>
      <w:r w:rsidRPr="008A6CBC">
        <w:rPr>
          <w:rFonts w:ascii="Tahoma" w:hAnsi="Tahoma" w:cs="Tahoma"/>
          <w:spacing w:val="-1"/>
          <w:sz w:val="22"/>
          <w:szCs w:val="22"/>
        </w:rPr>
        <w:t xml:space="preserve"> </w:t>
      </w:r>
      <w:r w:rsidRPr="008A6CBC">
        <w:rPr>
          <w:rFonts w:ascii="Tahoma" w:hAnsi="Tahoma" w:cs="Tahoma"/>
          <w:sz w:val="22"/>
          <w:szCs w:val="22"/>
        </w:rPr>
        <w:t>τους σ</w:t>
      </w:r>
      <w:r w:rsidRPr="008A6CBC">
        <w:rPr>
          <w:rFonts w:ascii="Tahoma" w:hAnsi="Tahoma" w:cs="Tahoma"/>
          <w:spacing w:val="1"/>
          <w:sz w:val="22"/>
          <w:szCs w:val="22"/>
        </w:rPr>
        <w:t>τ</w:t>
      </w:r>
      <w:r w:rsidRPr="008A6CBC">
        <w:rPr>
          <w:rFonts w:ascii="Tahoma" w:hAnsi="Tahoma" w:cs="Tahoma"/>
          <w:sz w:val="22"/>
          <w:szCs w:val="22"/>
        </w:rPr>
        <w:t>ους</w:t>
      </w:r>
      <w:r w:rsidRPr="008A6CBC">
        <w:rPr>
          <w:rFonts w:ascii="Tahoma" w:hAnsi="Tahoma" w:cs="Tahoma"/>
          <w:spacing w:val="-5"/>
          <w:sz w:val="22"/>
          <w:szCs w:val="22"/>
        </w:rPr>
        <w:t xml:space="preserve"> </w:t>
      </w:r>
      <w:r w:rsidRPr="008A6CBC">
        <w:rPr>
          <w:rFonts w:ascii="Tahoma" w:hAnsi="Tahoma" w:cs="Tahoma"/>
          <w:sz w:val="22"/>
          <w:szCs w:val="22"/>
        </w:rPr>
        <w:t>τελι</w:t>
      </w:r>
      <w:r w:rsidRPr="008A6CBC">
        <w:rPr>
          <w:rFonts w:ascii="Tahoma" w:hAnsi="Tahoma" w:cs="Tahoma"/>
          <w:spacing w:val="1"/>
          <w:sz w:val="22"/>
          <w:szCs w:val="22"/>
        </w:rPr>
        <w:t>κο</w:t>
      </w:r>
      <w:r w:rsidRPr="008A6CBC">
        <w:rPr>
          <w:rFonts w:ascii="Tahoma" w:hAnsi="Tahoma" w:cs="Tahoma"/>
          <w:sz w:val="22"/>
          <w:szCs w:val="22"/>
        </w:rPr>
        <w:t>ύς</w:t>
      </w:r>
      <w:r w:rsidRPr="008A6CBC">
        <w:rPr>
          <w:rFonts w:ascii="Tahoma" w:hAnsi="Tahoma" w:cs="Tahoma"/>
          <w:spacing w:val="-8"/>
          <w:sz w:val="22"/>
          <w:szCs w:val="22"/>
        </w:rPr>
        <w:t xml:space="preserve"> </w:t>
      </w:r>
      <w:r w:rsidRPr="008A6CBC">
        <w:rPr>
          <w:rFonts w:ascii="Tahoma" w:hAnsi="Tahoma" w:cs="Tahoma"/>
          <w:sz w:val="22"/>
          <w:szCs w:val="22"/>
        </w:rPr>
        <w:t>αποδέκτες</w:t>
      </w:r>
      <w:r w:rsidRPr="008A6CBC">
        <w:rPr>
          <w:rFonts w:ascii="Tahoma" w:hAnsi="Tahoma" w:cs="Tahoma"/>
          <w:spacing w:val="-10"/>
          <w:sz w:val="22"/>
          <w:szCs w:val="22"/>
        </w:rPr>
        <w:t xml:space="preserve"> </w:t>
      </w:r>
      <w:r w:rsidRPr="008A6CBC">
        <w:rPr>
          <w:rFonts w:ascii="Tahoma" w:hAnsi="Tahoma" w:cs="Tahoma"/>
          <w:spacing w:val="-1"/>
          <w:sz w:val="22"/>
          <w:szCs w:val="22"/>
        </w:rPr>
        <w:t>σ</w:t>
      </w:r>
      <w:r w:rsidRPr="008A6CBC">
        <w:rPr>
          <w:rFonts w:ascii="Tahoma" w:hAnsi="Tahoma" w:cs="Tahoma"/>
          <w:sz w:val="22"/>
          <w:szCs w:val="22"/>
        </w:rPr>
        <w:t>ε</w:t>
      </w:r>
      <w:r w:rsidRPr="008A6CBC">
        <w:rPr>
          <w:rFonts w:ascii="Tahoma" w:hAnsi="Tahoma" w:cs="Tahoma"/>
          <w:spacing w:val="-2"/>
          <w:sz w:val="22"/>
          <w:szCs w:val="22"/>
        </w:rPr>
        <w:t xml:space="preserve"> </w:t>
      </w:r>
      <w:r w:rsidRPr="008A6CBC">
        <w:rPr>
          <w:rFonts w:ascii="Tahoma" w:hAnsi="Tahoma" w:cs="Tahoma"/>
          <w:sz w:val="22"/>
          <w:szCs w:val="22"/>
        </w:rPr>
        <w:t>ό</w:t>
      </w:r>
      <w:r w:rsidRPr="008A6CBC">
        <w:rPr>
          <w:rFonts w:ascii="Tahoma" w:hAnsi="Tahoma" w:cs="Tahoma"/>
          <w:spacing w:val="1"/>
          <w:sz w:val="22"/>
          <w:szCs w:val="22"/>
        </w:rPr>
        <w:t>λ</w:t>
      </w:r>
      <w:r w:rsidRPr="008A6CBC">
        <w:rPr>
          <w:rFonts w:ascii="Tahoma" w:hAnsi="Tahoma" w:cs="Tahoma"/>
          <w:sz w:val="22"/>
          <w:szCs w:val="22"/>
        </w:rPr>
        <w:t>η</w:t>
      </w:r>
      <w:r w:rsidRPr="008A6CBC">
        <w:rPr>
          <w:rFonts w:ascii="Tahoma" w:hAnsi="Tahoma" w:cs="Tahoma"/>
          <w:spacing w:val="-4"/>
          <w:sz w:val="22"/>
          <w:szCs w:val="22"/>
        </w:rPr>
        <w:t xml:space="preserve"> </w:t>
      </w:r>
      <w:r w:rsidRPr="008A6CBC">
        <w:rPr>
          <w:rFonts w:ascii="Tahoma" w:hAnsi="Tahoma" w:cs="Tahoma"/>
          <w:sz w:val="22"/>
          <w:szCs w:val="22"/>
        </w:rPr>
        <w:t>την</w:t>
      </w:r>
      <w:r w:rsidRPr="008A6CBC">
        <w:rPr>
          <w:rFonts w:ascii="Tahoma" w:hAnsi="Tahoma" w:cs="Tahoma"/>
          <w:spacing w:val="-3"/>
          <w:sz w:val="22"/>
          <w:szCs w:val="22"/>
        </w:rPr>
        <w:t xml:space="preserve"> </w:t>
      </w:r>
      <w:r w:rsidRPr="008A6CBC">
        <w:rPr>
          <w:rFonts w:ascii="Tahoma" w:hAnsi="Tahoma" w:cs="Tahoma"/>
          <w:sz w:val="22"/>
          <w:szCs w:val="22"/>
        </w:rPr>
        <w:t>επικρ</w:t>
      </w:r>
      <w:r w:rsidRPr="008A6CBC">
        <w:rPr>
          <w:rFonts w:ascii="Tahoma" w:hAnsi="Tahoma" w:cs="Tahoma"/>
          <w:spacing w:val="2"/>
          <w:sz w:val="22"/>
          <w:szCs w:val="22"/>
        </w:rPr>
        <w:t>ά</w:t>
      </w:r>
      <w:r w:rsidRPr="008A6CBC">
        <w:rPr>
          <w:rFonts w:ascii="Tahoma" w:hAnsi="Tahoma" w:cs="Tahoma"/>
          <w:sz w:val="22"/>
          <w:szCs w:val="22"/>
        </w:rPr>
        <w:t>τεια</w:t>
      </w:r>
      <w:r w:rsidRPr="008A6CBC">
        <w:rPr>
          <w:rFonts w:ascii="Tahoma" w:hAnsi="Tahoma" w:cs="Tahoma"/>
          <w:spacing w:val="-10"/>
          <w:sz w:val="22"/>
          <w:szCs w:val="22"/>
        </w:rPr>
        <w:t xml:space="preserve"> </w:t>
      </w:r>
      <w:r w:rsidRPr="008A6CBC">
        <w:rPr>
          <w:rFonts w:ascii="Tahoma" w:hAnsi="Tahoma" w:cs="Tahoma"/>
          <w:sz w:val="22"/>
          <w:szCs w:val="22"/>
        </w:rPr>
        <w:t>της</w:t>
      </w:r>
      <w:r w:rsidRPr="008A6CBC">
        <w:rPr>
          <w:rFonts w:ascii="Tahoma" w:hAnsi="Tahoma" w:cs="Tahoma"/>
          <w:spacing w:val="-3"/>
          <w:sz w:val="22"/>
          <w:szCs w:val="22"/>
        </w:rPr>
        <w:t xml:space="preserve"> </w:t>
      </w:r>
      <w:r w:rsidRPr="008A6CBC">
        <w:rPr>
          <w:rFonts w:ascii="Tahoma" w:hAnsi="Tahoma" w:cs="Tahoma"/>
          <w:sz w:val="22"/>
          <w:szCs w:val="22"/>
        </w:rPr>
        <w:t>χώρας</w:t>
      </w:r>
      <w:r w:rsidRPr="008A6CBC">
        <w:rPr>
          <w:rFonts w:ascii="Tahoma" w:hAnsi="Tahoma" w:cs="Tahoma"/>
          <w:spacing w:val="-6"/>
          <w:sz w:val="22"/>
          <w:szCs w:val="22"/>
        </w:rPr>
        <w:t xml:space="preserve"> </w:t>
      </w:r>
      <w:r w:rsidRPr="008A6CBC">
        <w:rPr>
          <w:rFonts w:ascii="Tahoma" w:hAnsi="Tahoma" w:cs="Tahoma"/>
          <w:spacing w:val="1"/>
          <w:sz w:val="22"/>
          <w:szCs w:val="22"/>
        </w:rPr>
        <w:t>κα</w:t>
      </w:r>
      <w:r w:rsidRPr="008A6CBC">
        <w:rPr>
          <w:rFonts w:ascii="Tahoma" w:hAnsi="Tahoma" w:cs="Tahoma"/>
          <w:sz w:val="22"/>
          <w:szCs w:val="22"/>
        </w:rPr>
        <w:t>ι</w:t>
      </w:r>
      <w:r w:rsidRPr="008A6CBC">
        <w:rPr>
          <w:rFonts w:ascii="Tahoma" w:hAnsi="Tahoma" w:cs="Tahoma"/>
          <w:spacing w:val="-3"/>
          <w:sz w:val="22"/>
          <w:szCs w:val="22"/>
        </w:rPr>
        <w:t xml:space="preserve"> </w:t>
      </w:r>
      <w:r w:rsidRPr="008A6CBC">
        <w:rPr>
          <w:rFonts w:ascii="Tahoma" w:hAnsi="Tahoma" w:cs="Tahoma"/>
          <w:spacing w:val="-1"/>
          <w:sz w:val="22"/>
          <w:szCs w:val="22"/>
        </w:rPr>
        <w:t>σ</w:t>
      </w:r>
      <w:r w:rsidRPr="008A6CBC">
        <w:rPr>
          <w:rFonts w:ascii="Tahoma" w:hAnsi="Tahoma" w:cs="Tahoma"/>
          <w:spacing w:val="1"/>
          <w:sz w:val="22"/>
          <w:szCs w:val="22"/>
        </w:rPr>
        <w:t>τ</w:t>
      </w:r>
      <w:r w:rsidRPr="008A6CBC">
        <w:rPr>
          <w:rFonts w:ascii="Tahoma" w:hAnsi="Tahoma" w:cs="Tahoma"/>
          <w:sz w:val="22"/>
          <w:szCs w:val="22"/>
        </w:rPr>
        <w:t>ο</w:t>
      </w:r>
      <w:r w:rsidRPr="008A6CBC">
        <w:rPr>
          <w:rFonts w:ascii="Tahoma" w:hAnsi="Tahoma" w:cs="Tahoma"/>
          <w:spacing w:val="-4"/>
          <w:sz w:val="22"/>
          <w:szCs w:val="22"/>
        </w:rPr>
        <w:t xml:space="preserve"> </w:t>
      </w:r>
      <w:r w:rsidRPr="008A6CBC">
        <w:rPr>
          <w:rFonts w:ascii="Tahoma" w:hAnsi="Tahoma" w:cs="Tahoma"/>
          <w:sz w:val="22"/>
          <w:szCs w:val="22"/>
        </w:rPr>
        <w:t>εξωτερικ</w:t>
      </w:r>
      <w:r w:rsidRPr="008A6CBC">
        <w:rPr>
          <w:rFonts w:ascii="Tahoma" w:hAnsi="Tahoma" w:cs="Tahoma"/>
          <w:spacing w:val="-1"/>
          <w:sz w:val="22"/>
          <w:szCs w:val="22"/>
        </w:rPr>
        <w:t>ό</w:t>
      </w:r>
      <w:r w:rsidRPr="008A6CBC">
        <w:rPr>
          <w:rFonts w:ascii="Tahoma" w:hAnsi="Tahoma" w:cs="Tahoma"/>
          <w:sz w:val="22"/>
          <w:szCs w:val="22"/>
        </w:rPr>
        <w:t>.</w:t>
      </w:r>
    </w:p>
    <w:p w14:paraId="019268C0" w14:textId="77777777" w:rsidR="008A6CBC" w:rsidRPr="008A6CBC" w:rsidRDefault="008A6CBC" w:rsidP="008A6CBC">
      <w:pPr>
        <w:ind w:left="104" w:right="47"/>
        <w:rPr>
          <w:rFonts w:ascii="Tahoma" w:hAnsi="Tahoma" w:cs="Tahoma"/>
          <w:sz w:val="22"/>
          <w:szCs w:val="22"/>
        </w:rPr>
      </w:pPr>
      <w:r w:rsidRPr="008A6CBC">
        <w:rPr>
          <w:rFonts w:ascii="Tahoma" w:hAnsi="Tahoma" w:cs="Tahoma"/>
          <w:sz w:val="22"/>
          <w:szCs w:val="22"/>
        </w:rPr>
        <w:t xml:space="preserve">Ως σημεία παράδοσης και παραλαβής της διακινούμενης αλληλογραφίας ενδεικτικά αναφέρονται οι Διευθύνσεις της Κ.Υ. του ΕΟΠΥΥ, οι  Περιφερειακές Διευθύνσεις ΕΟΠΥΥ (ΠΕ.ΔΙ), (όπως αναφέρονται στο Παράρτημα Γ΄ της παρούσης ), οι οποίες εφεξής θα αναφέρονται ως υπηρεσίες ΕΟΠΥΥ καθώς επίσης Δημόσιες υπηρεσίες, Φορείς ασφάλισης, ασφαλισμένοι ΕΟΠΥΥ, </w:t>
      </w:r>
      <w:proofErr w:type="spellStart"/>
      <w:r w:rsidRPr="008A6CBC">
        <w:rPr>
          <w:rFonts w:ascii="Tahoma" w:hAnsi="Tahoma" w:cs="Tahoma"/>
          <w:sz w:val="22"/>
          <w:szCs w:val="22"/>
        </w:rPr>
        <w:t>Πάροχοι</w:t>
      </w:r>
      <w:proofErr w:type="spellEnd"/>
      <w:r w:rsidRPr="008A6CBC">
        <w:rPr>
          <w:rFonts w:ascii="Tahoma" w:hAnsi="Tahoma" w:cs="Tahoma"/>
          <w:sz w:val="22"/>
          <w:szCs w:val="22"/>
        </w:rPr>
        <w:t xml:space="preserve"> Υγείας , σε όλη την Ελληνική επικράτεια αλλά και το εξωτερικό.</w:t>
      </w:r>
    </w:p>
    <w:p w14:paraId="68C94352" w14:textId="77777777" w:rsidR="008A6CBC" w:rsidRPr="008A6CBC" w:rsidRDefault="008A6CBC" w:rsidP="008A6CBC">
      <w:pPr>
        <w:ind w:left="104" w:right="47"/>
        <w:rPr>
          <w:rFonts w:ascii="Tahoma" w:hAnsi="Tahoma" w:cs="Tahoma"/>
          <w:sz w:val="22"/>
          <w:szCs w:val="22"/>
        </w:rPr>
      </w:pPr>
      <w:r w:rsidRPr="008A6CBC">
        <w:rPr>
          <w:rFonts w:ascii="Tahoma" w:hAnsi="Tahoma" w:cs="Tahoma"/>
          <w:spacing w:val="-1"/>
          <w:sz w:val="22"/>
          <w:szCs w:val="22"/>
        </w:rPr>
        <w:t>Ο</w:t>
      </w:r>
      <w:r w:rsidRPr="008A6CBC">
        <w:rPr>
          <w:rFonts w:ascii="Tahoma" w:hAnsi="Tahoma" w:cs="Tahoma"/>
          <w:sz w:val="22"/>
          <w:szCs w:val="22"/>
        </w:rPr>
        <w:t>ι</w:t>
      </w:r>
      <w:r w:rsidRPr="008A6CBC">
        <w:rPr>
          <w:rFonts w:ascii="Tahoma" w:hAnsi="Tahoma" w:cs="Tahoma"/>
          <w:spacing w:val="1"/>
          <w:sz w:val="22"/>
          <w:szCs w:val="22"/>
        </w:rPr>
        <w:t xml:space="preserve"> </w:t>
      </w:r>
      <w:r w:rsidRPr="008A6CBC">
        <w:rPr>
          <w:rFonts w:ascii="Tahoma" w:hAnsi="Tahoma" w:cs="Tahoma"/>
          <w:sz w:val="22"/>
          <w:szCs w:val="22"/>
        </w:rPr>
        <w:t>παρε</w:t>
      </w:r>
      <w:r w:rsidRPr="008A6CBC">
        <w:rPr>
          <w:rFonts w:ascii="Tahoma" w:hAnsi="Tahoma" w:cs="Tahoma"/>
          <w:spacing w:val="1"/>
          <w:sz w:val="22"/>
          <w:szCs w:val="22"/>
        </w:rPr>
        <w:t>χ</w:t>
      </w:r>
      <w:r w:rsidRPr="008A6CBC">
        <w:rPr>
          <w:rFonts w:ascii="Tahoma" w:hAnsi="Tahoma" w:cs="Tahoma"/>
          <w:sz w:val="22"/>
          <w:szCs w:val="22"/>
        </w:rPr>
        <w:t>όμενες</w:t>
      </w:r>
      <w:r w:rsidRPr="008A6CBC">
        <w:rPr>
          <w:rFonts w:ascii="Tahoma" w:hAnsi="Tahoma" w:cs="Tahoma"/>
          <w:spacing w:val="-9"/>
          <w:sz w:val="22"/>
          <w:szCs w:val="22"/>
        </w:rPr>
        <w:t xml:space="preserve"> </w:t>
      </w:r>
      <w:r w:rsidRPr="008A6CBC">
        <w:rPr>
          <w:rFonts w:ascii="Tahoma" w:hAnsi="Tahoma" w:cs="Tahoma"/>
          <w:sz w:val="22"/>
          <w:szCs w:val="22"/>
        </w:rPr>
        <w:t>από</w:t>
      </w:r>
      <w:r w:rsidRPr="008A6CBC">
        <w:rPr>
          <w:rFonts w:ascii="Tahoma" w:hAnsi="Tahoma" w:cs="Tahoma"/>
          <w:spacing w:val="-1"/>
          <w:sz w:val="22"/>
          <w:szCs w:val="22"/>
        </w:rPr>
        <w:t xml:space="preserve"> </w:t>
      </w:r>
      <w:r w:rsidRPr="008A6CBC">
        <w:rPr>
          <w:rFonts w:ascii="Tahoma" w:hAnsi="Tahoma" w:cs="Tahoma"/>
          <w:spacing w:val="1"/>
          <w:sz w:val="22"/>
          <w:szCs w:val="22"/>
        </w:rPr>
        <w:t>τ</w:t>
      </w:r>
      <w:r w:rsidRPr="008A6CBC">
        <w:rPr>
          <w:rFonts w:ascii="Tahoma" w:hAnsi="Tahoma" w:cs="Tahoma"/>
          <w:sz w:val="22"/>
          <w:szCs w:val="22"/>
        </w:rPr>
        <w:t>ον</w:t>
      </w:r>
      <w:r w:rsidRPr="008A6CBC">
        <w:rPr>
          <w:rFonts w:ascii="Tahoma" w:hAnsi="Tahoma" w:cs="Tahoma"/>
          <w:spacing w:val="1"/>
          <w:sz w:val="22"/>
          <w:szCs w:val="22"/>
        </w:rPr>
        <w:t xml:space="preserve"> </w:t>
      </w:r>
      <w:r w:rsidRPr="008A6CBC">
        <w:rPr>
          <w:rFonts w:ascii="Tahoma" w:hAnsi="Tahoma" w:cs="Tahoma"/>
          <w:sz w:val="22"/>
          <w:szCs w:val="22"/>
        </w:rPr>
        <w:t>Ανάδο</w:t>
      </w:r>
      <w:r w:rsidRPr="008A6CBC">
        <w:rPr>
          <w:rFonts w:ascii="Tahoma" w:hAnsi="Tahoma" w:cs="Tahoma"/>
          <w:spacing w:val="1"/>
          <w:sz w:val="22"/>
          <w:szCs w:val="22"/>
        </w:rPr>
        <w:t>χ</w:t>
      </w:r>
      <w:r w:rsidRPr="008A6CBC">
        <w:rPr>
          <w:rFonts w:ascii="Tahoma" w:hAnsi="Tahoma" w:cs="Tahoma"/>
          <w:sz w:val="22"/>
          <w:szCs w:val="22"/>
        </w:rPr>
        <w:t>ο</w:t>
      </w:r>
      <w:r w:rsidRPr="008A6CBC">
        <w:rPr>
          <w:rFonts w:ascii="Tahoma" w:hAnsi="Tahoma" w:cs="Tahoma"/>
          <w:spacing w:val="-5"/>
          <w:sz w:val="22"/>
          <w:szCs w:val="22"/>
        </w:rPr>
        <w:t xml:space="preserve"> </w:t>
      </w:r>
      <w:r w:rsidRPr="008A6CBC">
        <w:rPr>
          <w:rFonts w:ascii="Tahoma" w:hAnsi="Tahoma" w:cs="Tahoma"/>
          <w:sz w:val="22"/>
          <w:szCs w:val="22"/>
        </w:rPr>
        <w:t>υπηρεσ</w:t>
      </w:r>
      <w:r w:rsidRPr="008A6CBC">
        <w:rPr>
          <w:rFonts w:ascii="Tahoma" w:hAnsi="Tahoma" w:cs="Tahoma"/>
          <w:spacing w:val="1"/>
          <w:sz w:val="22"/>
          <w:szCs w:val="22"/>
        </w:rPr>
        <w:t>ί</w:t>
      </w:r>
      <w:r w:rsidRPr="008A6CBC">
        <w:rPr>
          <w:rFonts w:ascii="Tahoma" w:hAnsi="Tahoma" w:cs="Tahoma"/>
          <w:sz w:val="22"/>
          <w:szCs w:val="22"/>
        </w:rPr>
        <w:t>ες</w:t>
      </w:r>
      <w:r w:rsidRPr="008A6CBC">
        <w:rPr>
          <w:rFonts w:ascii="Tahoma" w:hAnsi="Tahoma" w:cs="Tahoma"/>
          <w:spacing w:val="-7"/>
          <w:sz w:val="22"/>
          <w:szCs w:val="22"/>
        </w:rPr>
        <w:t xml:space="preserve"> </w:t>
      </w:r>
      <w:r w:rsidRPr="008A6CBC">
        <w:rPr>
          <w:rFonts w:ascii="Tahoma" w:hAnsi="Tahoma" w:cs="Tahoma"/>
          <w:spacing w:val="1"/>
          <w:sz w:val="22"/>
          <w:szCs w:val="22"/>
        </w:rPr>
        <w:t>τ</w:t>
      </w:r>
      <w:r w:rsidRPr="008A6CBC">
        <w:rPr>
          <w:rFonts w:ascii="Tahoma" w:hAnsi="Tahoma" w:cs="Tahoma"/>
          <w:sz w:val="22"/>
          <w:szCs w:val="22"/>
        </w:rPr>
        <w:t>ου</w:t>
      </w:r>
      <w:r w:rsidRPr="008A6CBC">
        <w:rPr>
          <w:rFonts w:ascii="Tahoma" w:hAnsi="Tahoma" w:cs="Tahoma"/>
          <w:spacing w:val="1"/>
          <w:sz w:val="22"/>
          <w:szCs w:val="22"/>
        </w:rPr>
        <w:t xml:space="preserve"> </w:t>
      </w:r>
      <w:r w:rsidRPr="008A6CBC">
        <w:rPr>
          <w:rFonts w:ascii="Tahoma" w:hAnsi="Tahoma" w:cs="Tahoma"/>
          <w:sz w:val="22"/>
          <w:szCs w:val="22"/>
        </w:rPr>
        <w:t>έργου</w:t>
      </w:r>
      <w:r w:rsidRPr="008A6CBC">
        <w:rPr>
          <w:rFonts w:ascii="Tahoma" w:hAnsi="Tahoma" w:cs="Tahoma"/>
          <w:spacing w:val="-2"/>
          <w:sz w:val="22"/>
          <w:szCs w:val="22"/>
        </w:rPr>
        <w:t xml:space="preserve"> </w:t>
      </w:r>
      <w:r w:rsidRPr="008A6CBC">
        <w:rPr>
          <w:rFonts w:ascii="Tahoma" w:hAnsi="Tahoma" w:cs="Tahoma"/>
          <w:sz w:val="22"/>
          <w:szCs w:val="22"/>
        </w:rPr>
        <w:t>πρέπει</w:t>
      </w:r>
      <w:r w:rsidRPr="008A6CBC">
        <w:rPr>
          <w:rFonts w:ascii="Tahoma" w:hAnsi="Tahoma" w:cs="Tahoma"/>
          <w:spacing w:val="-3"/>
          <w:sz w:val="22"/>
          <w:szCs w:val="22"/>
        </w:rPr>
        <w:t xml:space="preserve"> </w:t>
      </w:r>
      <w:r w:rsidRPr="008A6CBC">
        <w:rPr>
          <w:rFonts w:ascii="Tahoma" w:hAnsi="Tahoma" w:cs="Tahoma"/>
          <w:sz w:val="22"/>
          <w:szCs w:val="22"/>
        </w:rPr>
        <w:t>να</w:t>
      </w:r>
      <w:r w:rsidRPr="008A6CBC">
        <w:rPr>
          <w:rFonts w:ascii="Tahoma" w:hAnsi="Tahoma" w:cs="Tahoma"/>
          <w:spacing w:val="2"/>
          <w:sz w:val="22"/>
          <w:szCs w:val="22"/>
        </w:rPr>
        <w:t xml:space="preserve"> </w:t>
      </w:r>
      <w:r w:rsidRPr="008A6CBC">
        <w:rPr>
          <w:rFonts w:ascii="Tahoma" w:hAnsi="Tahoma" w:cs="Tahoma"/>
          <w:sz w:val="22"/>
          <w:szCs w:val="22"/>
        </w:rPr>
        <w:t>είναι</w:t>
      </w:r>
      <w:r w:rsidRPr="008A6CBC">
        <w:rPr>
          <w:rFonts w:ascii="Tahoma" w:hAnsi="Tahoma" w:cs="Tahoma"/>
          <w:spacing w:val="-1"/>
          <w:sz w:val="22"/>
          <w:szCs w:val="22"/>
        </w:rPr>
        <w:t xml:space="preserve"> </w:t>
      </w:r>
      <w:r w:rsidRPr="008A6CBC">
        <w:rPr>
          <w:rFonts w:ascii="Tahoma" w:hAnsi="Tahoma" w:cs="Tahoma"/>
          <w:sz w:val="22"/>
          <w:szCs w:val="22"/>
        </w:rPr>
        <w:t>σύμφωνες</w:t>
      </w:r>
      <w:r w:rsidRPr="008A6CBC">
        <w:rPr>
          <w:rFonts w:ascii="Tahoma" w:hAnsi="Tahoma" w:cs="Tahoma"/>
          <w:spacing w:val="-7"/>
          <w:sz w:val="22"/>
          <w:szCs w:val="22"/>
        </w:rPr>
        <w:t xml:space="preserve"> </w:t>
      </w:r>
      <w:r w:rsidRPr="008A6CBC">
        <w:rPr>
          <w:rFonts w:ascii="Tahoma" w:hAnsi="Tahoma" w:cs="Tahoma"/>
          <w:sz w:val="22"/>
          <w:szCs w:val="22"/>
        </w:rPr>
        <w:t>με</w:t>
      </w:r>
      <w:r w:rsidRPr="008A6CBC">
        <w:rPr>
          <w:rFonts w:ascii="Tahoma" w:hAnsi="Tahoma" w:cs="Tahoma"/>
          <w:spacing w:val="2"/>
          <w:sz w:val="22"/>
          <w:szCs w:val="22"/>
        </w:rPr>
        <w:t xml:space="preserve"> </w:t>
      </w:r>
      <w:r w:rsidRPr="008A6CBC">
        <w:rPr>
          <w:rFonts w:ascii="Tahoma" w:hAnsi="Tahoma" w:cs="Tahoma"/>
          <w:sz w:val="22"/>
          <w:szCs w:val="22"/>
        </w:rPr>
        <w:t>τους</w:t>
      </w:r>
      <w:r w:rsidRPr="008A6CBC">
        <w:rPr>
          <w:rFonts w:ascii="Tahoma" w:hAnsi="Tahoma" w:cs="Tahoma"/>
          <w:spacing w:val="-1"/>
          <w:sz w:val="22"/>
          <w:szCs w:val="22"/>
        </w:rPr>
        <w:t xml:space="preserve"> </w:t>
      </w:r>
      <w:r w:rsidRPr="008A6CBC">
        <w:rPr>
          <w:rFonts w:ascii="Tahoma" w:hAnsi="Tahoma" w:cs="Tahoma"/>
          <w:sz w:val="22"/>
          <w:szCs w:val="22"/>
        </w:rPr>
        <w:t>ό</w:t>
      </w:r>
      <w:r w:rsidRPr="008A6CBC">
        <w:rPr>
          <w:rFonts w:ascii="Tahoma" w:hAnsi="Tahoma" w:cs="Tahoma"/>
          <w:spacing w:val="1"/>
          <w:sz w:val="22"/>
          <w:szCs w:val="22"/>
        </w:rPr>
        <w:t>ρ</w:t>
      </w:r>
      <w:r w:rsidRPr="008A6CBC">
        <w:rPr>
          <w:rFonts w:ascii="Tahoma" w:hAnsi="Tahoma" w:cs="Tahoma"/>
          <w:sz w:val="22"/>
          <w:szCs w:val="22"/>
        </w:rPr>
        <w:t>ους,</w:t>
      </w:r>
      <w:r w:rsidRPr="008A6CBC">
        <w:rPr>
          <w:rFonts w:ascii="Tahoma" w:hAnsi="Tahoma" w:cs="Tahoma"/>
          <w:spacing w:val="-3"/>
          <w:sz w:val="22"/>
          <w:szCs w:val="22"/>
        </w:rPr>
        <w:t xml:space="preserve"> </w:t>
      </w:r>
      <w:r w:rsidRPr="008A6CBC">
        <w:rPr>
          <w:rFonts w:ascii="Tahoma" w:hAnsi="Tahoma" w:cs="Tahoma"/>
          <w:sz w:val="22"/>
          <w:szCs w:val="22"/>
        </w:rPr>
        <w:t>τις απαιτήσεις</w:t>
      </w:r>
      <w:r w:rsidRPr="008A6CBC">
        <w:rPr>
          <w:rFonts w:ascii="Tahoma" w:hAnsi="Tahoma" w:cs="Tahoma"/>
          <w:spacing w:val="4"/>
          <w:sz w:val="22"/>
          <w:szCs w:val="22"/>
        </w:rPr>
        <w:t xml:space="preserve"> </w:t>
      </w:r>
      <w:r w:rsidRPr="008A6CBC">
        <w:rPr>
          <w:rFonts w:ascii="Tahoma" w:hAnsi="Tahoma" w:cs="Tahoma"/>
          <w:sz w:val="22"/>
          <w:szCs w:val="22"/>
        </w:rPr>
        <w:t>και</w:t>
      </w:r>
      <w:r w:rsidRPr="008A6CBC">
        <w:rPr>
          <w:rFonts w:ascii="Tahoma" w:hAnsi="Tahoma" w:cs="Tahoma"/>
          <w:spacing w:val="10"/>
          <w:sz w:val="22"/>
          <w:szCs w:val="22"/>
        </w:rPr>
        <w:t xml:space="preserve"> </w:t>
      </w:r>
      <w:r w:rsidRPr="008A6CBC">
        <w:rPr>
          <w:rFonts w:ascii="Tahoma" w:hAnsi="Tahoma" w:cs="Tahoma"/>
          <w:sz w:val="22"/>
          <w:szCs w:val="22"/>
        </w:rPr>
        <w:t>προϋ</w:t>
      </w:r>
      <w:r w:rsidRPr="008A6CBC">
        <w:rPr>
          <w:rFonts w:ascii="Tahoma" w:hAnsi="Tahoma" w:cs="Tahoma"/>
          <w:spacing w:val="1"/>
          <w:sz w:val="22"/>
          <w:szCs w:val="22"/>
        </w:rPr>
        <w:t>πο</w:t>
      </w:r>
      <w:r w:rsidRPr="008A6CBC">
        <w:rPr>
          <w:rFonts w:ascii="Tahoma" w:hAnsi="Tahoma" w:cs="Tahoma"/>
          <w:sz w:val="22"/>
          <w:szCs w:val="22"/>
        </w:rPr>
        <w:t>θέσεις της</w:t>
      </w:r>
      <w:r w:rsidRPr="008A6CBC">
        <w:rPr>
          <w:rFonts w:ascii="Tahoma" w:hAnsi="Tahoma" w:cs="Tahoma"/>
          <w:spacing w:val="10"/>
          <w:sz w:val="22"/>
          <w:szCs w:val="22"/>
        </w:rPr>
        <w:t xml:space="preserve"> </w:t>
      </w:r>
      <w:r w:rsidRPr="008A6CBC">
        <w:rPr>
          <w:rFonts w:ascii="Tahoma" w:hAnsi="Tahoma" w:cs="Tahoma"/>
          <w:sz w:val="22"/>
          <w:szCs w:val="22"/>
        </w:rPr>
        <w:t>διακήρυξ</w:t>
      </w:r>
      <w:r w:rsidRPr="008A6CBC">
        <w:rPr>
          <w:rFonts w:ascii="Tahoma" w:hAnsi="Tahoma" w:cs="Tahoma"/>
          <w:spacing w:val="1"/>
          <w:sz w:val="22"/>
          <w:szCs w:val="22"/>
        </w:rPr>
        <w:t>η</w:t>
      </w:r>
      <w:r w:rsidRPr="008A6CBC">
        <w:rPr>
          <w:rFonts w:ascii="Tahoma" w:hAnsi="Tahoma" w:cs="Tahoma"/>
          <w:sz w:val="22"/>
          <w:szCs w:val="22"/>
        </w:rPr>
        <w:t>ς.</w:t>
      </w:r>
      <w:r w:rsidRPr="008A6CBC">
        <w:rPr>
          <w:rFonts w:ascii="Tahoma" w:hAnsi="Tahoma" w:cs="Tahoma"/>
          <w:spacing w:val="2"/>
          <w:sz w:val="22"/>
          <w:szCs w:val="22"/>
        </w:rPr>
        <w:t xml:space="preserve"> </w:t>
      </w:r>
      <w:r w:rsidRPr="008A6CBC">
        <w:rPr>
          <w:rFonts w:ascii="Tahoma" w:hAnsi="Tahoma" w:cs="Tahoma"/>
          <w:sz w:val="22"/>
          <w:szCs w:val="22"/>
        </w:rPr>
        <w:t>Εξαιτίας</w:t>
      </w:r>
      <w:r w:rsidRPr="008A6CBC">
        <w:rPr>
          <w:rFonts w:ascii="Tahoma" w:hAnsi="Tahoma" w:cs="Tahoma"/>
          <w:spacing w:val="6"/>
          <w:sz w:val="22"/>
          <w:szCs w:val="22"/>
        </w:rPr>
        <w:t xml:space="preserve"> </w:t>
      </w:r>
      <w:r w:rsidRPr="008A6CBC">
        <w:rPr>
          <w:rFonts w:ascii="Tahoma" w:hAnsi="Tahoma" w:cs="Tahoma"/>
          <w:sz w:val="22"/>
          <w:szCs w:val="22"/>
        </w:rPr>
        <w:t>του</w:t>
      </w:r>
      <w:r w:rsidRPr="008A6CBC">
        <w:rPr>
          <w:rFonts w:ascii="Tahoma" w:hAnsi="Tahoma" w:cs="Tahoma"/>
          <w:spacing w:val="10"/>
          <w:sz w:val="22"/>
          <w:szCs w:val="22"/>
        </w:rPr>
        <w:t xml:space="preserve"> </w:t>
      </w:r>
      <w:r w:rsidRPr="008A6CBC">
        <w:rPr>
          <w:rFonts w:ascii="Tahoma" w:hAnsi="Tahoma" w:cs="Tahoma"/>
          <w:sz w:val="22"/>
          <w:szCs w:val="22"/>
        </w:rPr>
        <w:t>μεγάλου</w:t>
      </w:r>
      <w:r w:rsidRPr="008A6CBC">
        <w:rPr>
          <w:rFonts w:ascii="Tahoma" w:hAnsi="Tahoma" w:cs="Tahoma"/>
          <w:spacing w:val="5"/>
          <w:sz w:val="22"/>
          <w:szCs w:val="22"/>
        </w:rPr>
        <w:t xml:space="preserve"> </w:t>
      </w:r>
      <w:r w:rsidRPr="008A6CBC">
        <w:rPr>
          <w:rFonts w:ascii="Tahoma" w:hAnsi="Tahoma" w:cs="Tahoma"/>
          <w:sz w:val="22"/>
          <w:szCs w:val="22"/>
        </w:rPr>
        <w:t>όγκου</w:t>
      </w:r>
      <w:r w:rsidRPr="008A6CBC">
        <w:rPr>
          <w:rFonts w:ascii="Tahoma" w:hAnsi="Tahoma" w:cs="Tahoma"/>
          <w:spacing w:val="8"/>
          <w:sz w:val="22"/>
          <w:szCs w:val="22"/>
        </w:rPr>
        <w:t xml:space="preserve"> </w:t>
      </w:r>
      <w:r w:rsidRPr="008A6CBC">
        <w:rPr>
          <w:rFonts w:ascii="Tahoma" w:hAnsi="Tahoma" w:cs="Tahoma"/>
          <w:sz w:val="22"/>
          <w:szCs w:val="22"/>
        </w:rPr>
        <w:t>της διακινού</w:t>
      </w:r>
      <w:r w:rsidRPr="008A6CBC">
        <w:rPr>
          <w:rFonts w:ascii="Tahoma" w:hAnsi="Tahoma" w:cs="Tahoma"/>
          <w:spacing w:val="1"/>
          <w:sz w:val="22"/>
          <w:szCs w:val="22"/>
        </w:rPr>
        <w:t>μ</w:t>
      </w:r>
      <w:r w:rsidRPr="008A6CBC">
        <w:rPr>
          <w:rFonts w:ascii="Tahoma" w:hAnsi="Tahoma" w:cs="Tahoma"/>
          <w:sz w:val="22"/>
          <w:szCs w:val="22"/>
        </w:rPr>
        <w:t>ε</w:t>
      </w:r>
      <w:r w:rsidRPr="008A6CBC">
        <w:rPr>
          <w:rFonts w:ascii="Tahoma" w:hAnsi="Tahoma" w:cs="Tahoma"/>
          <w:spacing w:val="1"/>
          <w:sz w:val="22"/>
          <w:szCs w:val="22"/>
        </w:rPr>
        <w:t>ν</w:t>
      </w:r>
      <w:r w:rsidRPr="008A6CBC">
        <w:rPr>
          <w:rFonts w:ascii="Tahoma" w:hAnsi="Tahoma" w:cs="Tahoma"/>
          <w:sz w:val="22"/>
          <w:szCs w:val="22"/>
        </w:rPr>
        <w:t>ης</w:t>
      </w:r>
      <w:r w:rsidRPr="008A6CBC">
        <w:rPr>
          <w:rFonts w:ascii="Tahoma" w:hAnsi="Tahoma" w:cs="Tahoma"/>
          <w:spacing w:val="2"/>
          <w:sz w:val="22"/>
          <w:szCs w:val="22"/>
        </w:rPr>
        <w:t xml:space="preserve"> </w:t>
      </w:r>
      <w:r w:rsidRPr="008A6CBC">
        <w:rPr>
          <w:rFonts w:ascii="Tahoma" w:hAnsi="Tahoma" w:cs="Tahoma"/>
          <w:spacing w:val="1"/>
          <w:sz w:val="22"/>
          <w:szCs w:val="22"/>
        </w:rPr>
        <w:t>α</w:t>
      </w:r>
      <w:r w:rsidRPr="008A6CBC">
        <w:rPr>
          <w:rFonts w:ascii="Tahoma" w:hAnsi="Tahoma" w:cs="Tahoma"/>
          <w:sz w:val="22"/>
          <w:szCs w:val="22"/>
        </w:rPr>
        <w:t>λλη</w:t>
      </w:r>
      <w:r w:rsidRPr="008A6CBC">
        <w:rPr>
          <w:rFonts w:ascii="Tahoma" w:hAnsi="Tahoma" w:cs="Tahoma"/>
          <w:spacing w:val="1"/>
          <w:sz w:val="22"/>
          <w:szCs w:val="22"/>
        </w:rPr>
        <w:t>λ</w:t>
      </w:r>
      <w:r w:rsidRPr="008A6CBC">
        <w:rPr>
          <w:rFonts w:ascii="Tahoma" w:hAnsi="Tahoma" w:cs="Tahoma"/>
          <w:sz w:val="22"/>
          <w:szCs w:val="22"/>
        </w:rPr>
        <w:t>ο</w:t>
      </w:r>
      <w:r w:rsidRPr="008A6CBC">
        <w:rPr>
          <w:rFonts w:ascii="Tahoma" w:hAnsi="Tahoma" w:cs="Tahoma"/>
          <w:spacing w:val="1"/>
          <w:sz w:val="22"/>
          <w:szCs w:val="22"/>
        </w:rPr>
        <w:t>γρα</w:t>
      </w:r>
      <w:r w:rsidRPr="008A6CBC">
        <w:rPr>
          <w:rFonts w:ascii="Tahoma" w:hAnsi="Tahoma" w:cs="Tahoma"/>
          <w:sz w:val="22"/>
          <w:szCs w:val="22"/>
        </w:rPr>
        <w:t>φ</w:t>
      </w:r>
      <w:r w:rsidRPr="008A6CBC">
        <w:rPr>
          <w:rFonts w:ascii="Tahoma" w:hAnsi="Tahoma" w:cs="Tahoma"/>
          <w:spacing w:val="1"/>
          <w:sz w:val="22"/>
          <w:szCs w:val="22"/>
        </w:rPr>
        <w:t>ία</w:t>
      </w:r>
      <w:r w:rsidRPr="008A6CBC">
        <w:rPr>
          <w:rFonts w:ascii="Tahoma" w:hAnsi="Tahoma" w:cs="Tahoma"/>
          <w:sz w:val="22"/>
          <w:szCs w:val="22"/>
        </w:rPr>
        <w:t>ς, της</w:t>
      </w:r>
      <w:r w:rsidRPr="008A6CBC">
        <w:rPr>
          <w:rFonts w:ascii="Tahoma" w:hAnsi="Tahoma" w:cs="Tahoma"/>
          <w:spacing w:val="14"/>
          <w:sz w:val="22"/>
          <w:szCs w:val="22"/>
        </w:rPr>
        <w:t xml:space="preserve"> </w:t>
      </w:r>
      <w:r w:rsidRPr="008A6CBC">
        <w:rPr>
          <w:rFonts w:ascii="Tahoma" w:hAnsi="Tahoma" w:cs="Tahoma"/>
          <w:sz w:val="22"/>
          <w:szCs w:val="22"/>
        </w:rPr>
        <w:t>εξαιρ</w:t>
      </w:r>
      <w:r w:rsidRPr="008A6CBC">
        <w:rPr>
          <w:rFonts w:ascii="Tahoma" w:hAnsi="Tahoma" w:cs="Tahoma"/>
          <w:spacing w:val="1"/>
          <w:sz w:val="22"/>
          <w:szCs w:val="22"/>
        </w:rPr>
        <w:t>ε</w:t>
      </w:r>
      <w:r w:rsidRPr="008A6CBC">
        <w:rPr>
          <w:rFonts w:ascii="Tahoma" w:hAnsi="Tahoma" w:cs="Tahoma"/>
          <w:sz w:val="22"/>
          <w:szCs w:val="22"/>
        </w:rPr>
        <w:t>τικής</w:t>
      </w:r>
      <w:r w:rsidRPr="008A6CBC">
        <w:rPr>
          <w:rFonts w:ascii="Tahoma" w:hAnsi="Tahoma" w:cs="Tahoma"/>
          <w:spacing w:val="7"/>
          <w:sz w:val="22"/>
          <w:szCs w:val="22"/>
        </w:rPr>
        <w:t xml:space="preserve"> </w:t>
      </w:r>
      <w:r w:rsidRPr="008A6CBC">
        <w:rPr>
          <w:rFonts w:ascii="Tahoma" w:hAnsi="Tahoma" w:cs="Tahoma"/>
          <w:sz w:val="22"/>
          <w:szCs w:val="22"/>
        </w:rPr>
        <w:t>σ</w:t>
      </w:r>
      <w:r w:rsidRPr="008A6CBC">
        <w:rPr>
          <w:rFonts w:ascii="Tahoma" w:hAnsi="Tahoma" w:cs="Tahoma"/>
          <w:spacing w:val="1"/>
          <w:sz w:val="22"/>
          <w:szCs w:val="22"/>
        </w:rPr>
        <w:t>π</w:t>
      </w:r>
      <w:r w:rsidRPr="008A6CBC">
        <w:rPr>
          <w:rFonts w:ascii="Tahoma" w:hAnsi="Tahoma" w:cs="Tahoma"/>
          <w:sz w:val="22"/>
          <w:szCs w:val="22"/>
        </w:rPr>
        <w:t>ουδαι</w:t>
      </w:r>
      <w:r w:rsidRPr="008A6CBC">
        <w:rPr>
          <w:rFonts w:ascii="Tahoma" w:hAnsi="Tahoma" w:cs="Tahoma"/>
          <w:spacing w:val="1"/>
          <w:sz w:val="22"/>
          <w:szCs w:val="22"/>
        </w:rPr>
        <w:t>ό</w:t>
      </w:r>
      <w:r w:rsidRPr="008A6CBC">
        <w:rPr>
          <w:rFonts w:ascii="Tahoma" w:hAnsi="Tahoma" w:cs="Tahoma"/>
          <w:sz w:val="22"/>
          <w:szCs w:val="22"/>
        </w:rPr>
        <w:t>τ</w:t>
      </w:r>
      <w:r w:rsidRPr="008A6CBC">
        <w:rPr>
          <w:rFonts w:ascii="Tahoma" w:hAnsi="Tahoma" w:cs="Tahoma"/>
          <w:spacing w:val="1"/>
          <w:sz w:val="22"/>
          <w:szCs w:val="22"/>
        </w:rPr>
        <w:t>η</w:t>
      </w:r>
      <w:r w:rsidRPr="008A6CBC">
        <w:rPr>
          <w:rFonts w:ascii="Tahoma" w:hAnsi="Tahoma" w:cs="Tahoma"/>
          <w:sz w:val="22"/>
          <w:szCs w:val="22"/>
        </w:rPr>
        <w:t>τας</w:t>
      </w:r>
      <w:r w:rsidRPr="008A6CBC">
        <w:rPr>
          <w:rFonts w:ascii="Tahoma" w:hAnsi="Tahoma" w:cs="Tahoma"/>
          <w:spacing w:val="2"/>
          <w:sz w:val="22"/>
          <w:szCs w:val="22"/>
        </w:rPr>
        <w:t xml:space="preserve"> </w:t>
      </w:r>
      <w:r w:rsidRPr="008A6CBC">
        <w:rPr>
          <w:rFonts w:ascii="Tahoma" w:hAnsi="Tahoma" w:cs="Tahoma"/>
          <w:sz w:val="22"/>
          <w:szCs w:val="22"/>
        </w:rPr>
        <w:t>και</w:t>
      </w:r>
      <w:r w:rsidRPr="008A6CBC">
        <w:rPr>
          <w:rFonts w:ascii="Tahoma" w:hAnsi="Tahoma" w:cs="Tahoma"/>
          <w:spacing w:val="14"/>
          <w:sz w:val="22"/>
          <w:szCs w:val="22"/>
        </w:rPr>
        <w:t xml:space="preserve"> </w:t>
      </w:r>
      <w:r w:rsidRPr="008A6CBC">
        <w:rPr>
          <w:rFonts w:ascii="Tahoma" w:hAnsi="Tahoma" w:cs="Tahoma"/>
          <w:sz w:val="22"/>
          <w:szCs w:val="22"/>
        </w:rPr>
        <w:t>της</w:t>
      </w:r>
      <w:r w:rsidRPr="008A6CBC">
        <w:rPr>
          <w:rFonts w:ascii="Tahoma" w:hAnsi="Tahoma" w:cs="Tahoma"/>
          <w:spacing w:val="14"/>
          <w:sz w:val="22"/>
          <w:szCs w:val="22"/>
        </w:rPr>
        <w:t xml:space="preserve"> </w:t>
      </w:r>
      <w:r w:rsidRPr="008A6CBC">
        <w:rPr>
          <w:rFonts w:ascii="Tahoma" w:hAnsi="Tahoma" w:cs="Tahoma"/>
          <w:sz w:val="22"/>
          <w:szCs w:val="22"/>
        </w:rPr>
        <w:t>δ</w:t>
      </w:r>
      <w:r w:rsidRPr="008A6CBC">
        <w:rPr>
          <w:rFonts w:ascii="Tahoma" w:hAnsi="Tahoma" w:cs="Tahoma"/>
          <w:spacing w:val="1"/>
          <w:sz w:val="22"/>
          <w:szCs w:val="22"/>
        </w:rPr>
        <w:t>ε</w:t>
      </w:r>
      <w:r w:rsidRPr="008A6CBC">
        <w:rPr>
          <w:rFonts w:ascii="Tahoma" w:hAnsi="Tahoma" w:cs="Tahoma"/>
          <w:sz w:val="22"/>
          <w:szCs w:val="22"/>
        </w:rPr>
        <w:t>ον</w:t>
      </w:r>
      <w:r w:rsidRPr="008A6CBC">
        <w:rPr>
          <w:rFonts w:ascii="Tahoma" w:hAnsi="Tahoma" w:cs="Tahoma"/>
          <w:spacing w:val="1"/>
          <w:sz w:val="22"/>
          <w:szCs w:val="22"/>
        </w:rPr>
        <w:t>τ</w:t>
      </w:r>
      <w:r w:rsidRPr="008A6CBC">
        <w:rPr>
          <w:rFonts w:ascii="Tahoma" w:hAnsi="Tahoma" w:cs="Tahoma"/>
          <w:sz w:val="22"/>
          <w:szCs w:val="22"/>
        </w:rPr>
        <w:t>ο</w:t>
      </w:r>
      <w:r w:rsidRPr="008A6CBC">
        <w:rPr>
          <w:rFonts w:ascii="Tahoma" w:hAnsi="Tahoma" w:cs="Tahoma"/>
          <w:spacing w:val="1"/>
          <w:sz w:val="22"/>
          <w:szCs w:val="22"/>
        </w:rPr>
        <w:t>λ</w:t>
      </w:r>
      <w:r w:rsidRPr="008A6CBC">
        <w:rPr>
          <w:rFonts w:ascii="Tahoma" w:hAnsi="Tahoma" w:cs="Tahoma"/>
          <w:sz w:val="22"/>
          <w:szCs w:val="22"/>
        </w:rPr>
        <w:t>ογί</w:t>
      </w:r>
      <w:r w:rsidRPr="008A6CBC">
        <w:rPr>
          <w:rFonts w:ascii="Tahoma" w:hAnsi="Tahoma" w:cs="Tahoma"/>
          <w:spacing w:val="2"/>
          <w:sz w:val="22"/>
          <w:szCs w:val="22"/>
        </w:rPr>
        <w:t>α</w:t>
      </w:r>
      <w:r w:rsidRPr="008A6CBC">
        <w:rPr>
          <w:rFonts w:ascii="Tahoma" w:hAnsi="Tahoma" w:cs="Tahoma"/>
          <w:sz w:val="22"/>
          <w:szCs w:val="22"/>
        </w:rPr>
        <w:t>ς</w:t>
      </w:r>
      <w:r w:rsidRPr="008A6CBC">
        <w:rPr>
          <w:rFonts w:ascii="Tahoma" w:hAnsi="Tahoma" w:cs="Tahoma"/>
          <w:spacing w:val="4"/>
          <w:sz w:val="22"/>
          <w:szCs w:val="22"/>
        </w:rPr>
        <w:t xml:space="preserve"> </w:t>
      </w:r>
      <w:r w:rsidRPr="008A6CBC">
        <w:rPr>
          <w:rFonts w:ascii="Tahoma" w:hAnsi="Tahoma" w:cs="Tahoma"/>
          <w:sz w:val="22"/>
          <w:szCs w:val="22"/>
        </w:rPr>
        <w:t>που</w:t>
      </w:r>
      <w:r w:rsidRPr="008A6CBC">
        <w:rPr>
          <w:rFonts w:ascii="Tahoma" w:hAnsi="Tahoma" w:cs="Tahoma"/>
          <w:spacing w:val="13"/>
          <w:sz w:val="22"/>
          <w:szCs w:val="22"/>
        </w:rPr>
        <w:t xml:space="preserve"> </w:t>
      </w:r>
      <w:r w:rsidRPr="008A6CBC">
        <w:rPr>
          <w:rFonts w:ascii="Tahoma" w:hAnsi="Tahoma" w:cs="Tahoma"/>
          <w:sz w:val="22"/>
          <w:szCs w:val="22"/>
        </w:rPr>
        <w:t>απαιτείται κατά</w:t>
      </w:r>
      <w:r w:rsidRPr="008A6CBC">
        <w:rPr>
          <w:rFonts w:ascii="Tahoma" w:hAnsi="Tahoma" w:cs="Tahoma"/>
          <w:spacing w:val="9"/>
          <w:sz w:val="22"/>
          <w:szCs w:val="22"/>
        </w:rPr>
        <w:t xml:space="preserve"> </w:t>
      </w:r>
      <w:r w:rsidRPr="008A6CBC">
        <w:rPr>
          <w:rFonts w:ascii="Tahoma" w:hAnsi="Tahoma" w:cs="Tahoma"/>
          <w:spacing w:val="1"/>
          <w:sz w:val="22"/>
          <w:szCs w:val="22"/>
        </w:rPr>
        <w:t>τ</w:t>
      </w:r>
      <w:r w:rsidRPr="008A6CBC">
        <w:rPr>
          <w:rFonts w:ascii="Tahoma" w:hAnsi="Tahoma" w:cs="Tahoma"/>
          <w:sz w:val="22"/>
          <w:szCs w:val="22"/>
        </w:rPr>
        <w:t>η</w:t>
      </w:r>
      <w:r w:rsidRPr="008A6CBC">
        <w:rPr>
          <w:rFonts w:ascii="Tahoma" w:hAnsi="Tahoma" w:cs="Tahoma"/>
          <w:spacing w:val="12"/>
          <w:sz w:val="22"/>
          <w:szCs w:val="22"/>
        </w:rPr>
        <w:t xml:space="preserve"> </w:t>
      </w:r>
      <w:r w:rsidRPr="008A6CBC">
        <w:rPr>
          <w:rFonts w:ascii="Tahoma" w:hAnsi="Tahoma" w:cs="Tahoma"/>
          <w:sz w:val="22"/>
          <w:szCs w:val="22"/>
        </w:rPr>
        <w:t>διαχείριση</w:t>
      </w:r>
      <w:r w:rsidRPr="008A6CBC">
        <w:rPr>
          <w:rFonts w:ascii="Tahoma" w:hAnsi="Tahoma" w:cs="Tahoma"/>
          <w:spacing w:val="4"/>
          <w:sz w:val="22"/>
          <w:szCs w:val="22"/>
        </w:rPr>
        <w:t xml:space="preserve"> </w:t>
      </w:r>
      <w:r w:rsidRPr="008A6CBC">
        <w:rPr>
          <w:rFonts w:ascii="Tahoma" w:hAnsi="Tahoma" w:cs="Tahoma"/>
          <w:sz w:val="22"/>
          <w:szCs w:val="22"/>
        </w:rPr>
        <w:t>και</w:t>
      </w:r>
      <w:r w:rsidRPr="008A6CBC">
        <w:rPr>
          <w:rFonts w:ascii="Tahoma" w:hAnsi="Tahoma" w:cs="Tahoma"/>
          <w:spacing w:val="11"/>
          <w:sz w:val="22"/>
          <w:szCs w:val="22"/>
        </w:rPr>
        <w:t xml:space="preserve"> </w:t>
      </w:r>
      <w:r w:rsidRPr="008A6CBC">
        <w:rPr>
          <w:rFonts w:ascii="Tahoma" w:hAnsi="Tahoma" w:cs="Tahoma"/>
          <w:sz w:val="22"/>
          <w:szCs w:val="22"/>
        </w:rPr>
        <w:t>παροχή</w:t>
      </w:r>
      <w:r w:rsidRPr="008A6CBC">
        <w:rPr>
          <w:rFonts w:ascii="Tahoma" w:hAnsi="Tahoma" w:cs="Tahoma"/>
          <w:spacing w:val="8"/>
          <w:sz w:val="22"/>
          <w:szCs w:val="22"/>
        </w:rPr>
        <w:t xml:space="preserve"> </w:t>
      </w:r>
      <w:r w:rsidRPr="008A6CBC">
        <w:rPr>
          <w:rFonts w:ascii="Tahoma" w:hAnsi="Tahoma" w:cs="Tahoma"/>
          <w:spacing w:val="1"/>
          <w:sz w:val="22"/>
          <w:szCs w:val="22"/>
        </w:rPr>
        <w:t>τω</w:t>
      </w:r>
      <w:r w:rsidRPr="008A6CBC">
        <w:rPr>
          <w:rFonts w:ascii="Tahoma" w:hAnsi="Tahoma" w:cs="Tahoma"/>
          <w:sz w:val="22"/>
          <w:szCs w:val="22"/>
        </w:rPr>
        <w:t>ν</w:t>
      </w:r>
      <w:r w:rsidRPr="008A6CBC">
        <w:rPr>
          <w:rFonts w:ascii="Tahoma" w:hAnsi="Tahoma" w:cs="Tahoma"/>
          <w:spacing w:val="9"/>
          <w:sz w:val="22"/>
          <w:szCs w:val="22"/>
        </w:rPr>
        <w:t xml:space="preserve"> </w:t>
      </w:r>
      <w:r w:rsidRPr="008A6CBC">
        <w:rPr>
          <w:rFonts w:ascii="Tahoma" w:hAnsi="Tahoma" w:cs="Tahoma"/>
          <w:sz w:val="22"/>
          <w:szCs w:val="22"/>
        </w:rPr>
        <w:t>π</w:t>
      </w:r>
      <w:r w:rsidRPr="008A6CBC">
        <w:rPr>
          <w:rFonts w:ascii="Tahoma" w:hAnsi="Tahoma" w:cs="Tahoma"/>
          <w:spacing w:val="1"/>
          <w:sz w:val="22"/>
          <w:szCs w:val="22"/>
        </w:rPr>
        <w:t>ρ</w:t>
      </w:r>
      <w:r w:rsidRPr="008A6CBC">
        <w:rPr>
          <w:rFonts w:ascii="Tahoma" w:hAnsi="Tahoma" w:cs="Tahoma"/>
          <w:sz w:val="22"/>
          <w:szCs w:val="22"/>
        </w:rPr>
        <w:t>ος</w:t>
      </w:r>
      <w:r w:rsidRPr="008A6CBC">
        <w:rPr>
          <w:rFonts w:ascii="Tahoma" w:hAnsi="Tahoma" w:cs="Tahoma"/>
          <w:spacing w:val="9"/>
          <w:sz w:val="22"/>
          <w:szCs w:val="22"/>
        </w:rPr>
        <w:t xml:space="preserve"> </w:t>
      </w:r>
      <w:r w:rsidRPr="008A6CBC">
        <w:rPr>
          <w:rFonts w:ascii="Tahoma" w:hAnsi="Tahoma" w:cs="Tahoma"/>
          <w:spacing w:val="2"/>
          <w:sz w:val="22"/>
          <w:szCs w:val="22"/>
        </w:rPr>
        <w:t>α</w:t>
      </w:r>
      <w:r w:rsidRPr="008A6CBC">
        <w:rPr>
          <w:rFonts w:ascii="Tahoma" w:hAnsi="Tahoma" w:cs="Tahoma"/>
          <w:sz w:val="22"/>
          <w:szCs w:val="22"/>
        </w:rPr>
        <w:t>νάθεση</w:t>
      </w:r>
      <w:r w:rsidRPr="008A6CBC">
        <w:rPr>
          <w:rFonts w:ascii="Tahoma" w:hAnsi="Tahoma" w:cs="Tahoma"/>
          <w:spacing w:val="6"/>
          <w:sz w:val="22"/>
          <w:szCs w:val="22"/>
        </w:rPr>
        <w:t xml:space="preserve"> </w:t>
      </w:r>
      <w:r w:rsidRPr="008A6CBC">
        <w:rPr>
          <w:rFonts w:ascii="Tahoma" w:hAnsi="Tahoma" w:cs="Tahoma"/>
          <w:sz w:val="22"/>
          <w:szCs w:val="22"/>
        </w:rPr>
        <w:t>τα</w:t>
      </w:r>
      <w:r w:rsidRPr="008A6CBC">
        <w:rPr>
          <w:rFonts w:ascii="Tahoma" w:hAnsi="Tahoma" w:cs="Tahoma"/>
          <w:spacing w:val="1"/>
          <w:sz w:val="22"/>
          <w:szCs w:val="22"/>
        </w:rPr>
        <w:t>χ</w:t>
      </w:r>
      <w:r w:rsidRPr="008A6CBC">
        <w:rPr>
          <w:rFonts w:ascii="Tahoma" w:hAnsi="Tahoma" w:cs="Tahoma"/>
          <w:sz w:val="22"/>
          <w:szCs w:val="22"/>
        </w:rPr>
        <w:t>υδρομ</w:t>
      </w:r>
      <w:r w:rsidRPr="008A6CBC">
        <w:rPr>
          <w:rFonts w:ascii="Tahoma" w:hAnsi="Tahoma" w:cs="Tahoma"/>
          <w:spacing w:val="1"/>
          <w:sz w:val="22"/>
          <w:szCs w:val="22"/>
        </w:rPr>
        <w:t>ι</w:t>
      </w:r>
      <w:r w:rsidRPr="008A6CBC">
        <w:rPr>
          <w:rFonts w:ascii="Tahoma" w:hAnsi="Tahoma" w:cs="Tahoma"/>
          <w:sz w:val="22"/>
          <w:szCs w:val="22"/>
        </w:rPr>
        <w:t>κών υπηρεσιών</w:t>
      </w:r>
      <w:r w:rsidRPr="008A6CBC">
        <w:rPr>
          <w:rFonts w:ascii="Tahoma" w:hAnsi="Tahoma" w:cs="Tahoma"/>
          <w:spacing w:val="3"/>
          <w:sz w:val="22"/>
          <w:szCs w:val="22"/>
        </w:rPr>
        <w:t xml:space="preserve"> </w:t>
      </w:r>
      <w:r w:rsidRPr="008A6CBC">
        <w:rPr>
          <w:rFonts w:ascii="Tahoma" w:hAnsi="Tahoma" w:cs="Tahoma"/>
          <w:sz w:val="22"/>
          <w:szCs w:val="22"/>
        </w:rPr>
        <w:t>καθώς</w:t>
      </w:r>
      <w:r w:rsidRPr="008A6CBC">
        <w:rPr>
          <w:rFonts w:ascii="Tahoma" w:hAnsi="Tahoma" w:cs="Tahoma"/>
          <w:spacing w:val="8"/>
          <w:sz w:val="22"/>
          <w:szCs w:val="22"/>
        </w:rPr>
        <w:t xml:space="preserve"> </w:t>
      </w:r>
      <w:r w:rsidRPr="008A6CBC">
        <w:rPr>
          <w:rFonts w:ascii="Tahoma" w:hAnsi="Tahoma" w:cs="Tahoma"/>
          <w:sz w:val="22"/>
          <w:szCs w:val="22"/>
        </w:rPr>
        <w:t>και</w:t>
      </w:r>
      <w:r w:rsidRPr="008A6CBC">
        <w:rPr>
          <w:rFonts w:ascii="Tahoma" w:hAnsi="Tahoma" w:cs="Tahoma"/>
          <w:spacing w:val="11"/>
          <w:sz w:val="22"/>
          <w:szCs w:val="22"/>
        </w:rPr>
        <w:t xml:space="preserve"> </w:t>
      </w:r>
      <w:r w:rsidRPr="008A6CBC">
        <w:rPr>
          <w:rFonts w:ascii="Tahoma" w:hAnsi="Tahoma" w:cs="Tahoma"/>
          <w:spacing w:val="-1"/>
          <w:sz w:val="22"/>
          <w:szCs w:val="22"/>
        </w:rPr>
        <w:t>τ</w:t>
      </w:r>
      <w:r w:rsidRPr="008A6CBC">
        <w:rPr>
          <w:rFonts w:ascii="Tahoma" w:hAnsi="Tahoma" w:cs="Tahoma"/>
          <w:spacing w:val="1"/>
          <w:sz w:val="22"/>
          <w:szCs w:val="22"/>
        </w:rPr>
        <w:t>η</w:t>
      </w:r>
      <w:r w:rsidRPr="008A6CBC">
        <w:rPr>
          <w:rFonts w:ascii="Tahoma" w:hAnsi="Tahoma" w:cs="Tahoma"/>
          <w:sz w:val="22"/>
          <w:szCs w:val="22"/>
        </w:rPr>
        <w:t>ς απαίτηση</w:t>
      </w:r>
      <w:r w:rsidRPr="008A6CBC">
        <w:rPr>
          <w:rFonts w:ascii="Tahoma" w:hAnsi="Tahoma" w:cs="Tahoma"/>
          <w:spacing w:val="1"/>
          <w:sz w:val="22"/>
          <w:szCs w:val="22"/>
        </w:rPr>
        <w:t>ς</w:t>
      </w:r>
      <w:r w:rsidRPr="008A6CBC">
        <w:rPr>
          <w:rFonts w:ascii="Tahoma" w:hAnsi="Tahoma" w:cs="Tahoma"/>
          <w:sz w:val="22"/>
          <w:szCs w:val="22"/>
        </w:rPr>
        <w:t>,</w:t>
      </w:r>
      <w:r w:rsidRPr="008A6CBC">
        <w:rPr>
          <w:rFonts w:ascii="Tahoma" w:hAnsi="Tahoma" w:cs="Tahoma"/>
          <w:spacing w:val="2"/>
          <w:sz w:val="22"/>
          <w:szCs w:val="22"/>
        </w:rPr>
        <w:t xml:space="preserve"> </w:t>
      </w:r>
      <w:r w:rsidRPr="008A6CBC">
        <w:rPr>
          <w:rFonts w:ascii="Tahoma" w:hAnsi="Tahoma" w:cs="Tahoma"/>
          <w:sz w:val="22"/>
          <w:szCs w:val="22"/>
        </w:rPr>
        <w:t>οι</w:t>
      </w:r>
      <w:r w:rsidRPr="008A6CBC">
        <w:rPr>
          <w:rFonts w:ascii="Tahoma" w:hAnsi="Tahoma" w:cs="Tahoma"/>
          <w:spacing w:val="11"/>
          <w:sz w:val="22"/>
          <w:szCs w:val="22"/>
        </w:rPr>
        <w:t xml:space="preserve"> </w:t>
      </w:r>
      <w:r w:rsidRPr="008A6CBC">
        <w:rPr>
          <w:rFonts w:ascii="Tahoma" w:hAnsi="Tahoma" w:cs="Tahoma"/>
          <w:sz w:val="22"/>
          <w:szCs w:val="22"/>
        </w:rPr>
        <w:t>υπηρεσ</w:t>
      </w:r>
      <w:r w:rsidRPr="008A6CBC">
        <w:rPr>
          <w:rFonts w:ascii="Tahoma" w:hAnsi="Tahoma" w:cs="Tahoma"/>
          <w:spacing w:val="1"/>
          <w:sz w:val="22"/>
          <w:szCs w:val="22"/>
        </w:rPr>
        <w:t>ί</w:t>
      </w:r>
      <w:r w:rsidRPr="008A6CBC">
        <w:rPr>
          <w:rFonts w:ascii="Tahoma" w:hAnsi="Tahoma" w:cs="Tahoma"/>
          <w:sz w:val="22"/>
          <w:szCs w:val="22"/>
        </w:rPr>
        <w:t>ες</w:t>
      </w:r>
      <w:r w:rsidRPr="008A6CBC">
        <w:rPr>
          <w:rFonts w:ascii="Tahoma" w:hAnsi="Tahoma" w:cs="Tahoma"/>
          <w:spacing w:val="3"/>
          <w:sz w:val="22"/>
          <w:szCs w:val="22"/>
        </w:rPr>
        <w:t xml:space="preserve"> </w:t>
      </w:r>
      <w:r w:rsidRPr="008A6CBC">
        <w:rPr>
          <w:rFonts w:ascii="Tahoma" w:hAnsi="Tahoma" w:cs="Tahoma"/>
          <w:sz w:val="22"/>
          <w:szCs w:val="22"/>
        </w:rPr>
        <w:t>να</w:t>
      </w:r>
      <w:r w:rsidRPr="008A6CBC">
        <w:rPr>
          <w:rFonts w:ascii="Tahoma" w:hAnsi="Tahoma" w:cs="Tahoma"/>
          <w:spacing w:val="11"/>
          <w:sz w:val="22"/>
          <w:szCs w:val="22"/>
        </w:rPr>
        <w:t xml:space="preserve"> </w:t>
      </w:r>
      <w:r w:rsidRPr="008A6CBC">
        <w:rPr>
          <w:rFonts w:ascii="Tahoma" w:hAnsi="Tahoma" w:cs="Tahoma"/>
          <w:sz w:val="22"/>
          <w:szCs w:val="22"/>
        </w:rPr>
        <w:t>υλο</w:t>
      </w:r>
      <w:r w:rsidRPr="008A6CBC">
        <w:rPr>
          <w:rFonts w:ascii="Tahoma" w:hAnsi="Tahoma" w:cs="Tahoma"/>
          <w:spacing w:val="1"/>
          <w:sz w:val="22"/>
          <w:szCs w:val="22"/>
        </w:rPr>
        <w:t>π</w:t>
      </w:r>
      <w:r w:rsidRPr="008A6CBC">
        <w:rPr>
          <w:rFonts w:ascii="Tahoma" w:hAnsi="Tahoma" w:cs="Tahoma"/>
          <w:sz w:val="22"/>
          <w:szCs w:val="22"/>
        </w:rPr>
        <w:t>οι</w:t>
      </w:r>
      <w:r w:rsidRPr="008A6CBC">
        <w:rPr>
          <w:rFonts w:ascii="Tahoma" w:hAnsi="Tahoma" w:cs="Tahoma"/>
          <w:spacing w:val="1"/>
          <w:sz w:val="22"/>
          <w:szCs w:val="22"/>
        </w:rPr>
        <w:t>ο</w:t>
      </w:r>
      <w:r w:rsidRPr="008A6CBC">
        <w:rPr>
          <w:rFonts w:ascii="Tahoma" w:hAnsi="Tahoma" w:cs="Tahoma"/>
          <w:sz w:val="22"/>
          <w:szCs w:val="22"/>
        </w:rPr>
        <w:t>ύνται</w:t>
      </w:r>
      <w:r w:rsidRPr="008A6CBC">
        <w:rPr>
          <w:rFonts w:ascii="Tahoma" w:hAnsi="Tahoma" w:cs="Tahoma"/>
          <w:spacing w:val="-1"/>
          <w:sz w:val="22"/>
          <w:szCs w:val="22"/>
        </w:rPr>
        <w:t xml:space="preserve"> </w:t>
      </w:r>
      <w:r w:rsidRPr="008A6CBC">
        <w:rPr>
          <w:rFonts w:ascii="Tahoma" w:hAnsi="Tahoma" w:cs="Tahoma"/>
          <w:spacing w:val="1"/>
          <w:sz w:val="22"/>
          <w:szCs w:val="22"/>
        </w:rPr>
        <w:t>σ</w:t>
      </w:r>
      <w:r w:rsidRPr="008A6CBC">
        <w:rPr>
          <w:rFonts w:ascii="Tahoma" w:hAnsi="Tahoma" w:cs="Tahoma"/>
          <w:spacing w:val="-1"/>
          <w:sz w:val="22"/>
          <w:szCs w:val="22"/>
        </w:rPr>
        <w:t>τ</w:t>
      </w:r>
      <w:r w:rsidRPr="008A6CBC">
        <w:rPr>
          <w:rFonts w:ascii="Tahoma" w:hAnsi="Tahoma" w:cs="Tahoma"/>
          <w:sz w:val="22"/>
          <w:szCs w:val="22"/>
        </w:rPr>
        <w:t>ους</w:t>
      </w:r>
      <w:r w:rsidRPr="008A6CBC">
        <w:rPr>
          <w:rFonts w:ascii="Tahoma" w:hAnsi="Tahoma" w:cs="Tahoma"/>
          <w:spacing w:val="8"/>
          <w:sz w:val="22"/>
          <w:szCs w:val="22"/>
        </w:rPr>
        <w:t xml:space="preserve"> </w:t>
      </w:r>
      <w:r w:rsidRPr="008A6CBC">
        <w:rPr>
          <w:rFonts w:ascii="Tahoma" w:hAnsi="Tahoma" w:cs="Tahoma"/>
          <w:sz w:val="22"/>
          <w:szCs w:val="22"/>
        </w:rPr>
        <w:t>προβ</w:t>
      </w:r>
      <w:r w:rsidRPr="008A6CBC">
        <w:rPr>
          <w:rFonts w:ascii="Tahoma" w:hAnsi="Tahoma" w:cs="Tahoma"/>
          <w:spacing w:val="1"/>
          <w:sz w:val="22"/>
          <w:szCs w:val="22"/>
        </w:rPr>
        <w:t>λ</w:t>
      </w:r>
      <w:r w:rsidRPr="008A6CBC">
        <w:rPr>
          <w:rFonts w:ascii="Tahoma" w:hAnsi="Tahoma" w:cs="Tahoma"/>
          <w:sz w:val="22"/>
          <w:szCs w:val="22"/>
        </w:rPr>
        <w:t>επό</w:t>
      </w:r>
      <w:r w:rsidRPr="008A6CBC">
        <w:rPr>
          <w:rFonts w:ascii="Tahoma" w:hAnsi="Tahoma" w:cs="Tahoma"/>
          <w:spacing w:val="1"/>
          <w:sz w:val="22"/>
          <w:szCs w:val="22"/>
        </w:rPr>
        <w:t>μ</w:t>
      </w:r>
      <w:r w:rsidRPr="008A6CBC">
        <w:rPr>
          <w:rFonts w:ascii="Tahoma" w:hAnsi="Tahoma" w:cs="Tahoma"/>
          <w:sz w:val="22"/>
          <w:szCs w:val="22"/>
        </w:rPr>
        <w:t>ενους</w:t>
      </w:r>
      <w:r w:rsidRPr="008A6CBC">
        <w:rPr>
          <w:rFonts w:ascii="Tahoma" w:hAnsi="Tahoma" w:cs="Tahoma"/>
          <w:spacing w:val="-3"/>
          <w:sz w:val="22"/>
          <w:szCs w:val="22"/>
        </w:rPr>
        <w:t xml:space="preserve"> </w:t>
      </w:r>
      <w:r w:rsidRPr="008A6CBC">
        <w:rPr>
          <w:rFonts w:ascii="Tahoma" w:hAnsi="Tahoma" w:cs="Tahoma"/>
          <w:sz w:val="22"/>
          <w:szCs w:val="22"/>
        </w:rPr>
        <w:t>χ</w:t>
      </w:r>
      <w:r w:rsidRPr="008A6CBC">
        <w:rPr>
          <w:rFonts w:ascii="Tahoma" w:hAnsi="Tahoma" w:cs="Tahoma"/>
          <w:spacing w:val="1"/>
          <w:sz w:val="22"/>
          <w:szCs w:val="22"/>
        </w:rPr>
        <w:t>ρ</w:t>
      </w:r>
      <w:r w:rsidRPr="008A6CBC">
        <w:rPr>
          <w:rFonts w:ascii="Tahoma" w:hAnsi="Tahoma" w:cs="Tahoma"/>
          <w:sz w:val="22"/>
          <w:szCs w:val="22"/>
        </w:rPr>
        <w:t>όνους</w:t>
      </w:r>
      <w:r w:rsidRPr="008A6CBC">
        <w:rPr>
          <w:rFonts w:ascii="Tahoma" w:hAnsi="Tahoma" w:cs="Tahoma"/>
          <w:spacing w:val="5"/>
          <w:sz w:val="22"/>
          <w:szCs w:val="22"/>
        </w:rPr>
        <w:t xml:space="preserve"> </w:t>
      </w:r>
      <w:r w:rsidRPr="008A6CBC">
        <w:rPr>
          <w:rFonts w:ascii="Tahoma" w:hAnsi="Tahoma" w:cs="Tahoma"/>
          <w:sz w:val="22"/>
          <w:szCs w:val="22"/>
        </w:rPr>
        <w:t>με</w:t>
      </w:r>
      <w:r w:rsidRPr="008A6CBC">
        <w:rPr>
          <w:rFonts w:ascii="Tahoma" w:hAnsi="Tahoma" w:cs="Tahoma"/>
          <w:spacing w:val="10"/>
          <w:sz w:val="22"/>
          <w:szCs w:val="22"/>
        </w:rPr>
        <w:t xml:space="preserve"> </w:t>
      </w:r>
      <w:r w:rsidRPr="008A6CBC">
        <w:rPr>
          <w:rFonts w:ascii="Tahoma" w:hAnsi="Tahoma" w:cs="Tahoma"/>
          <w:spacing w:val="-1"/>
          <w:sz w:val="22"/>
          <w:szCs w:val="22"/>
        </w:rPr>
        <w:t>τ</w:t>
      </w:r>
      <w:r w:rsidRPr="008A6CBC">
        <w:rPr>
          <w:rFonts w:ascii="Tahoma" w:hAnsi="Tahoma" w:cs="Tahoma"/>
          <w:sz w:val="22"/>
          <w:szCs w:val="22"/>
        </w:rPr>
        <w:t xml:space="preserve">η </w:t>
      </w:r>
      <w:r w:rsidRPr="008A6CBC">
        <w:rPr>
          <w:rFonts w:ascii="Tahoma" w:hAnsi="Tahoma" w:cs="Tahoma"/>
          <w:spacing w:val="24"/>
          <w:sz w:val="22"/>
          <w:szCs w:val="22"/>
        </w:rPr>
        <w:t xml:space="preserve"> </w:t>
      </w:r>
      <w:r w:rsidRPr="008A6CBC">
        <w:rPr>
          <w:rFonts w:ascii="Tahoma" w:hAnsi="Tahoma" w:cs="Tahoma"/>
          <w:sz w:val="22"/>
          <w:szCs w:val="22"/>
        </w:rPr>
        <w:t>δ</w:t>
      </w:r>
      <w:r w:rsidRPr="008A6CBC">
        <w:rPr>
          <w:rFonts w:ascii="Tahoma" w:hAnsi="Tahoma" w:cs="Tahoma"/>
          <w:spacing w:val="1"/>
          <w:sz w:val="22"/>
          <w:szCs w:val="22"/>
        </w:rPr>
        <w:t>έ</w:t>
      </w:r>
      <w:r w:rsidRPr="008A6CBC">
        <w:rPr>
          <w:rFonts w:ascii="Tahoma" w:hAnsi="Tahoma" w:cs="Tahoma"/>
          <w:sz w:val="22"/>
          <w:szCs w:val="22"/>
        </w:rPr>
        <w:t xml:space="preserve">ουσα </w:t>
      </w:r>
      <w:r w:rsidRPr="008A6CBC">
        <w:rPr>
          <w:rFonts w:ascii="Tahoma" w:hAnsi="Tahoma" w:cs="Tahoma"/>
          <w:spacing w:val="19"/>
          <w:sz w:val="22"/>
          <w:szCs w:val="22"/>
        </w:rPr>
        <w:t xml:space="preserve"> </w:t>
      </w:r>
      <w:r w:rsidRPr="008A6CBC">
        <w:rPr>
          <w:rFonts w:ascii="Tahoma" w:hAnsi="Tahoma" w:cs="Tahoma"/>
          <w:spacing w:val="1"/>
          <w:sz w:val="22"/>
          <w:szCs w:val="22"/>
        </w:rPr>
        <w:t>π</w:t>
      </w:r>
      <w:r w:rsidRPr="008A6CBC">
        <w:rPr>
          <w:rFonts w:ascii="Tahoma" w:hAnsi="Tahoma" w:cs="Tahoma"/>
          <w:sz w:val="22"/>
          <w:szCs w:val="22"/>
        </w:rPr>
        <w:t>ο</w:t>
      </w:r>
      <w:r w:rsidRPr="008A6CBC">
        <w:rPr>
          <w:rFonts w:ascii="Tahoma" w:hAnsi="Tahoma" w:cs="Tahoma"/>
          <w:spacing w:val="1"/>
          <w:sz w:val="22"/>
          <w:szCs w:val="22"/>
        </w:rPr>
        <w:t>ιότη</w:t>
      </w:r>
      <w:r w:rsidRPr="008A6CBC">
        <w:rPr>
          <w:rFonts w:ascii="Tahoma" w:hAnsi="Tahoma" w:cs="Tahoma"/>
          <w:spacing w:val="-1"/>
          <w:sz w:val="22"/>
          <w:szCs w:val="22"/>
        </w:rPr>
        <w:t>τ</w:t>
      </w:r>
      <w:r w:rsidRPr="008A6CBC">
        <w:rPr>
          <w:rFonts w:ascii="Tahoma" w:hAnsi="Tahoma" w:cs="Tahoma"/>
          <w:sz w:val="22"/>
          <w:szCs w:val="22"/>
        </w:rPr>
        <w:t xml:space="preserve">α </w:t>
      </w:r>
      <w:r w:rsidRPr="008A6CBC">
        <w:rPr>
          <w:rFonts w:ascii="Tahoma" w:hAnsi="Tahoma" w:cs="Tahoma"/>
          <w:spacing w:val="-1"/>
          <w:sz w:val="22"/>
          <w:szCs w:val="22"/>
        </w:rPr>
        <w:t>σ</w:t>
      </w:r>
      <w:r w:rsidRPr="008A6CBC">
        <w:rPr>
          <w:rFonts w:ascii="Tahoma" w:hAnsi="Tahoma" w:cs="Tahoma"/>
          <w:spacing w:val="1"/>
          <w:sz w:val="22"/>
          <w:szCs w:val="22"/>
        </w:rPr>
        <w:t>τ</w:t>
      </w:r>
      <w:r w:rsidRPr="008A6CBC">
        <w:rPr>
          <w:rFonts w:ascii="Tahoma" w:hAnsi="Tahoma" w:cs="Tahoma"/>
          <w:sz w:val="22"/>
          <w:szCs w:val="22"/>
        </w:rPr>
        <w:t xml:space="preserve">ο </w:t>
      </w:r>
      <w:r w:rsidRPr="008A6CBC">
        <w:rPr>
          <w:rFonts w:ascii="Tahoma" w:hAnsi="Tahoma" w:cs="Tahoma"/>
          <w:spacing w:val="2"/>
          <w:sz w:val="22"/>
          <w:szCs w:val="22"/>
        </w:rPr>
        <w:t xml:space="preserve"> </w:t>
      </w:r>
      <w:r w:rsidRPr="008A6CBC">
        <w:rPr>
          <w:rFonts w:ascii="Tahoma" w:hAnsi="Tahoma" w:cs="Tahoma"/>
          <w:sz w:val="22"/>
          <w:szCs w:val="22"/>
        </w:rPr>
        <w:t>σύνολο</w:t>
      </w:r>
      <w:r w:rsidRPr="008A6CBC">
        <w:rPr>
          <w:rFonts w:ascii="Tahoma" w:hAnsi="Tahoma" w:cs="Tahoma"/>
          <w:spacing w:val="68"/>
          <w:sz w:val="22"/>
          <w:szCs w:val="22"/>
        </w:rPr>
        <w:t xml:space="preserve"> </w:t>
      </w:r>
      <w:r w:rsidRPr="008A6CBC">
        <w:rPr>
          <w:rFonts w:ascii="Tahoma" w:hAnsi="Tahoma" w:cs="Tahoma"/>
          <w:sz w:val="22"/>
          <w:szCs w:val="22"/>
        </w:rPr>
        <w:t xml:space="preserve">της </w:t>
      </w:r>
      <w:r w:rsidRPr="008A6CBC">
        <w:rPr>
          <w:rFonts w:ascii="Tahoma" w:hAnsi="Tahoma" w:cs="Tahoma"/>
          <w:spacing w:val="2"/>
          <w:sz w:val="22"/>
          <w:szCs w:val="22"/>
        </w:rPr>
        <w:t xml:space="preserve"> </w:t>
      </w:r>
      <w:r w:rsidRPr="008A6CBC">
        <w:rPr>
          <w:rFonts w:ascii="Tahoma" w:hAnsi="Tahoma" w:cs="Tahoma"/>
          <w:spacing w:val="1"/>
          <w:sz w:val="22"/>
          <w:szCs w:val="22"/>
        </w:rPr>
        <w:t>Ε</w:t>
      </w:r>
      <w:r w:rsidRPr="008A6CBC">
        <w:rPr>
          <w:rFonts w:ascii="Tahoma" w:hAnsi="Tahoma" w:cs="Tahoma"/>
          <w:sz w:val="22"/>
          <w:szCs w:val="22"/>
        </w:rPr>
        <w:t>λ</w:t>
      </w:r>
      <w:r w:rsidRPr="008A6CBC">
        <w:rPr>
          <w:rFonts w:ascii="Tahoma" w:hAnsi="Tahoma" w:cs="Tahoma"/>
          <w:spacing w:val="1"/>
          <w:sz w:val="22"/>
          <w:szCs w:val="22"/>
        </w:rPr>
        <w:t>ληνι</w:t>
      </w:r>
      <w:r w:rsidRPr="008A6CBC">
        <w:rPr>
          <w:rFonts w:ascii="Tahoma" w:hAnsi="Tahoma" w:cs="Tahoma"/>
          <w:sz w:val="22"/>
          <w:szCs w:val="22"/>
        </w:rPr>
        <w:t>κής</w:t>
      </w:r>
      <w:r w:rsidRPr="008A6CBC">
        <w:rPr>
          <w:rFonts w:ascii="Tahoma" w:hAnsi="Tahoma" w:cs="Tahoma"/>
          <w:spacing w:val="64"/>
          <w:sz w:val="22"/>
          <w:szCs w:val="22"/>
        </w:rPr>
        <w:t xml:space="preserve"> </w:t>
      </w:r>
      <w:r w:rsidRPr="008A6CBC">
        <w:rPr>
          <w:rFonts w:ascii="Tahoma" w:hAnsi="Tahoma" w:cs="Tahoma"/>
          <w:sz w:val="22"/>
          <w:szCs w:val="22"/>
        </w:rPr>
        <w:t>επικράτειας</w:t>
      </w:r>
      <w:r w:rsidRPr="008A6CBC">
        <w:rPr>
          <w:rFonts w:ascii="Tahoma" w:hAnsi="Tahoma" w:cs="Tahoma"/>
          <w:spacing w:val="63"/>
          <w:sz w:val="22"/>
          <w:szCs w:val="22"/>
        </w:rPr>
        <w:t xml:space="preserve"> </w:t>
      </w:r>
      <w:r w:rsidRPr="008A6CBC">
        <w:rPr>
          <w:rFonts w:ascii="Tahoma" w:hAnsi="Tahoma" w:cs="Tahoma"/>
          <w:sz w:val="22"/>
          <w:szCs w:val="22"/>
        </w:rPr>
        <w:t xml:space="preserve">και </w:t>
      </w:r>
      <w:r w:rsidRPr="008A6CBC">
        <w:rPr>
          <w:rFonts w:ascii="Tahoma" w:hAnsi="Tahoma" w:cs="Tahoma"/>
          <w:spacing w:val="2"/>
          <w:sz w:val="22"/>
          <w:szCs w:val="22"/>
        </w:rPr>
        <w:t xml:space="preserve"> </w:t>
      </w:r>
      <w:r w:rsidRPr="008A6CBC">
        <w:rPr>
          <w:rFonts w:ascii="Tahoma" w:hAnsi="Tahoma" w:cs="Tahoma"/>
          <w:spacing w:val="1"/>
          <w:sz w:val="22"/>
          <w:szCs w:val="22"/>
        </w:rPr>
        <w:t>σ</w:t>
      </w:r>
      <w:r w:rsidRPr="008A6CBC">
        <w:rPr>
          <w:rFonts w:ascii="Tahoma" w:hAnsi="Tahoma" w:cs="Tahoma"/>
          <w:spacing w:val="-1"/>
          <w:sz w:val="22"/>
          <w:szCs w:val="22"/>
        </w:rPr>
        <w:t>τ</w:t>
      </w:r>
      <w:r w:rsidRPr="008A6CBC">
        <w:rPr>
          <w:rFonts w:ascii="Tahoma" w:hAnsi="Tahoma" w:cs="Tahoma"/>
          <w:sz w:val="22"/>
          <w:szCs w:val="22"/>
        </w:rPr>
        <w:t xml:space="preserve">ο </w:t>
      </w:r>
      <w:r w:rsidRPr="008A6CBC">
        <w:rPr>
          <w:rFonts w:ascii="Tahoma" w:hAnsi="Tahoma" w:cs="Tahoma"/>
          <w:spacing w:val="2"/>
          <w:sz w:val="22"/>
          <w:szCs w:val="22"/>
        </w:rPr>
        <w:t xml:space="preserve"> </w:t>
      </w:r>
      <w:r w:rsidRPr="008A6CBC">
        <w:rPr>
          <w:rFonts w:ascii="Tahoma" w:hAnsi="Tahoma" w:cs="Tahoma"/>
          <w:sz w:val="22"/>
          <w:szCs w:val="22"/>
        </w:rPr>
        <w:t>εξ</w:t>
      </w:r>
      <w:r w:rsidRPr="008A6CBC">
        <w:rPr>
          <w:rFonts w:ascii="Tahoma" w:hAnsi="Tahoma" w:cs="Tahoma"/>
          <w:spacing w:val="2"/>
          <w:sz w:val="22"/>
          <w:szCs w:val="22"/>
        </w:rPr>
        <w:t>ω</w:t>
      </w:r>
      <w:r w:rsidRPr="008A6CBC">
        <w:rPr>
          <w:rFonts w:ascii="Tahoma" w:hAnsi="Tahoma" w:cs="Tahoma"/>
          <w:spacing w:val="-1"/>
          <w:sz w:val="22"/>
          <w:szCs w:val="22"/>
        </w:rPr>
        <w:t>τ</w:t>
      </w:r>
      <w:r w:rsidRPr="008A6CBC">
        <w:rPr>
          <w:rFonts w:ascii="Tahoma" w:hAnsi="Tahoma" w:cs="Tahoma"/>
          <w:sz w:val="22"/>
          <w:szCs w:val="22"/>
        </w:rPr>
        <w:t>ερι</w:t>
      </w:r>
      <w:r w:rsidRPr="008A6CBC">
        <w:rPr>
          <w:rFonts w:ascii="Tahoma" w:hAnsi="Tahoma" w:cs="Tahoma"/>
          <w:spacing w:val="1"/>
          <w:sz w:val="22"/>
          <w:szCs w:val="22"/>
        </w:rPr>
        <w:t>κ</w:t>
      </w:r>
      <w:r w:rsidRPr="008A6CBC">
        <w:rPr>
          <w:rFonts w:ascii="Tahoma" w:hAnsi="Tahoma" w:cs="Tahoma"/>
          <w:spacing w:val="-1"/>
          <w:sz w:val="22"/>
          <w:szCs w:val="22"/>
        </w:rPr>
        <w:t>ό</w:t>
      </w:r>
      <w:r w:rsidRPr="008A6CBC">
        <w:rPr>
          <w:rFonts w:ascii="Tahoma" w:hAnsi="Tahoma" w:cs="Tahoma"/>
          <w:sz w:val="22"/>
          <w:szCs w:val="22"/>
        </w:rPr>
        <w:t>,</w:t>
      </w:r>
      <w:r w:rsidRPr="008A6CBC">
        <w:rPr>
          <w:rFonts w:ascii="Tahoma" w:hAnsi="Tahoma" w:cs="Tahoma"/>
          <w:spacing w:val="65"/>
          <w:sz w:val="22"/>
          <w:szCs w:val="22"/>
        </w:rPr>
        <w:t xml:space="preserve"> </w:t>
      </w:r>
      <w:r w:rsidRPr="008A6CBC">
        <w:rPr>
          <w:rFonts w:ascii="Tahoma" w:hAnsi="Tahoma" w:cs="Tahoma"/>
          <w:sz w:val="22"/>
          <w:szCs w:val="22"/>
        </w:rPr>
        <w:t xml:space="preserve">ο </w:t>
      </w:r>
      <w:r w:rsidRPr="008A6CBC">
        <w:rPr>
          <w:rFonts w:ascii="Tahoma" w:hAnsi="Tahoma" w:cs="Tahoma"/>
          <w:spacing w:val="4"/>
          <w:sz w:val="22"/>
          <w:szCs w:val="22"/>
        </w:rPr>
        <w:t xml:space="preserve"> </w:t>
      </w:r>
      <w:r w:rsidRPr="008A6CBC">
        <w:rPr>
          <w:rFonts w:ascii="Tahoma" w:hAnsi="Tahoma" w:cs="Tahoma"/>
          <w:sz w:val="22"/>
          <w:szCs w:val="22"/>
        </w:rPr>
        <w:t>υπο</w:t>
      </w:r>
      <w:r w:rsidRPr="008A6CBC">
        <w:rPr>
          <w:rFonts w:ascii="Tahoma" w:hAnsi="Tahoma" w:cs="Tahoma"/>
          <w:spacing w:val="2"/>
          <w:sz w:val="22"/>
          <w:szCs w:val="22"/>
        </w:rPr>
        <w:t>ψ</w:t>
      </w:r>
      <w:r w:rsidRPr="008A6CBC">
        <w:rPr>
          <w:rFonts w:ascii="Tahoma" w:hAnsi="Tahoma" w:cs="Tahoma"/>
          <w:sz w:val="22"/>
          <w:szCs w:val="22"/>
        </w:rPr>
        <w:t>ήφιος</w:t>
      </w:r>
      <w:r w:rsidRPr="008A6CBC">
        <w:rPr>
          <w:rFonts w:ascii="Tahoma" w:hAnsi="Tahoma" w:cs="Tahoma"/>
          <w:spacing w:val="64"/>
          <w:sz w:val="22"/>
          <w:szCs w:val="22"/>
        </w:rPr>
        <w:t xml:space="preserve"> </w:t>
      </w:r>
      <w:r w:rsidRPr="008A6CBC">
        <w:rPr>
          <w:rFonts w:ascii="Tahoma" w:hAnsi="Tahoma" w:cs="Tahoma"/>
          <w:sz w:val="22"/>
          <w:szCs w:val="22"/>
        </w:rPr>
        <w:t>ανάδοχος</w:t>
      </w:r>
      <w:r w:rsidRPr="008A6CBC">
        <w:rPr>
          <w:rFonts w:ascii="Tahoma" w:hAnsi="Tahoma" w:cs="Tahoma"/>
          <w:spacing w:val="67"/>
          <w:sz w:val="22"/>
          <w:szCs w:val="22"/>
        </w:rPr>
        <w:t xml:space="preserve"> </w:t>
      </w:r>
      <w:r w:rsidRPr="008A6CBC">
        <w:rPr>
          <w:rFonts w:ascii="Tahoma" w:hAnsi="Tahoma" w:cs="Tahoma"/>
          <w:sz w:val="22"/>
          <w:szCs w:val="22"/>
        </w:rPr>
        <w:t>πρέ</w:t>
      </w:r>
      <w:r w:rsidRPr="008A6CBC">
        <w:rPr>
          <w:rFonts w:ascii="Tahoma" w:hAnsi="Tahoma" w:cs="Tahoma"/>
          <w:spacing w:val="1"/>
          <w:sz w:val="22"/>
          <w:szCs w:val="22"/>
        </w:rPr>
        <w:t>π</w:t>
      </w:r>
      <w:r w:rsidRPr="008A6CBC">
        <w:rPr>
          <w:rFonts w:ascii="Tahoma" w:hAnsi="Tahoma" w:cs="Tahoma"/>
          <w:sz w:val="22"/>
          <w:szCs w:val="22"/>
        </w:rPr>
        <w:t xml:space="preserve">ει </w:t>
      </w:r>
      <w:r w:rsidRPr="008A6CBC">
        <w:rPr>
          <w:rFonts w:ascii="Tahoma" w:hAnsi="Tahoma" w:cs="Tahoma"/>
          <w:spacing w:val="1"/>
          <w:sz w:val="22"/>
          <w:szCs w:val="22"/>
        </w:rPr>
        <w:t xml:space="preserve"> </w:t>
      </w:r>
      <w:r w:rsidRPr="008A6CBC">
        <w:rPr>
          <w:rFonts w:ascii="Tahoma" w:hAnsi="Tahoma" w:cs="Tahoma"/>
          <w:sz w:val="22"/>
          <w:szCs w:val="22"/>
        </w:rPr>
        <w:t>να καλύπτει</w:t>
      </w:r>
      <w:r w:rsidRPr="008A6CBC">
        <w:rPr>
          <w:rFonts w:ascii="Tahoma" w:hAnsi="Tahoma" w:cs="Tahoma"/>
          <w:spacing w:val="60"/>
          <w:sz w:val="22"/>
          <w:szCs w:val="22"/>
        </w:rPr>
        <w:t xml:space="preserve"> </w:t>
      </w:r>
      <w:r w:rsidRPr="008A6CBC">
        <w:rPr>
          <w:rFonts w:ascii="Tahoma" w:hAnsi="Tahoma" w:cs="Tahoma"/>
          <w:spacing w:val="1"/>
          <w:sz w:val="22"/>
          <w:szCs w:val="22"/>
        </w:rPr>
        <w:t>μ</w:t>
      </w:r>
      <w:r w:rsidRPr="008A6CBC">
        <w:rPr>
          <w:rFonts w:ascii="Tahoma" w:hAnsi="Tahoma" w:cs="Tahoma"/>
          <w:sz w:val="22"/>
          <w:szCs w:val="22"/>
        </w:rPr>
        <w:t>ε</w:t>
      </w:r>
      <w:r w:rsidRPr="008A6CBC">
        <w:rPr>
          <w:rFonts w:ascii="Tahoma" w:hAnsi="Tahoma" w:cs="Tahoma"/>
          <w:spacing w:val="-2"/>
          <w:sz w:val="22"/>
          <w:szCs w:val="22"/>
        </w:rPr>
        <w:t xml:space="preserve"> </w:t>
      </w:r>
      <w:r w:rsidRPr="008A6CBC">
        <w:rPr>
          <w:rFonts w:ascii="Tahoma" w:hAnsi="Tahoma" w:cs="Tahoma"/>
          <w:sz w:val="22"/>
          <w:szCs w:val="22"/>
        </w:rPr>
        <w:t>τεκμηριωμένο</w:t>
      </w:r>
      <w:r w:rsidRPr="008A6CBC">
        <w:rPr>
          <w:rFonts w:ascii="Tahoma" w:hAnsi="Tahoma" w:cs="Tahoma"/>
          <w:spacing w:val="-13"/>
          <w:sz w:val="22"/>
          <w:szCs w:val="22"/>
        </w:rPr>
        <w:t xml:space="preserve"> </w:t>
      </w:r>
      <w:r w:rsidRPr="008A6CBC">
        <w:rPr>
          <w:rFonts w:ascii="Tahoma" w:hAnsi="Tahoma" w:cs="Tahoma"/>
          <w:sz w:val="22"/>
          <w:szCs w:val="22"/>
        </w:rPr>
        <w:t>τρ</w:t>
      </w:r>
      <w:r w:rsidRPr="008A6CBC">
        <w:rPr>
          <w:rFonts w:ascii="Tahoma" w:hAnsi="Tahoma" w:cs="Tahoma"/>
          <w:spacing w:val="1"/>
          <w:sz w:val="22"/>
          <w:szCs w:val="22"/>
        </w:rPr>
        <w:t>ό</w:t>
      </w:r>
      <w:r w:rsidRPr="008A6CBC">
        <w:rPr>
          <w:rFonts w:ascii="Tahoma" w:hAnsi="Tahoma" w:cs="Tahoma"/>
          <w:sz w:val="22"/>
          <w:szCs w:val="22"/>
        </w:rPr>
        <w:t>πο</w:t>
      </w:r>
      <w:r w:rsidRPr="008A6CBC">
        <w:rPr>
          <w:rFonts w:ascii="Tahoma" w:hAnsi="Tahoma" w:cs="Tahoma"/>
          <w:spacing w:val="-6"/>
          <w:sz w:val="22"/>
          <w:szCs w:val="22"/>
        </w:rPr>
        <w:t xml:space="preserve"> </w:t>
      </w:r>
      <w:r w:rsidRPr="008A6CBC">
        <w:rPr>
          <w:rFonts w:ascii="Tahoma" w:hAnsi="Tahoma" w:cs="Tahoma"/>
          <w:sz w:val="22"/>
          <w:szCs w:val="22"/>
        </w:rPr>
        <w:t>ό</w:t>
      </w:r>
      <w:r w:rsidRPr="008A6CBC">
        <w:rPr>
          <w:rFonts w:ascii="Tahoma" w:hAnsi="Tahoma" w:cs="Tahoma"/>
          <w:spacing w:val="1"/>
          <w:sz w:val="22"/>
          <w:szCs w:val="22"/>
        </w:rPr>
        <w:t>λ</w:t>
      </w:r>
      <w:r w:rsidRPr="008A6CBC">
        <w:rPr>
          <w:rFonts w:ascii="Tahoma" w:hAnsi="Tahoma" w:cs="Tahoma"/>
          <w:sz w:val="22"/>
          <w:szCs w:val="22"/>
        </w:rPr>
        <w:t>ους</w:t>
      </w:r>
      <w:r w:rsidRPr="008A6CBC">
        <w:rPr>
          <w:rFonts w:ascii="Tahoma" w:hAnsi="Tahoma" w:cs="Tahoma"/>
          <w:spacing w:val="-6"/>
          <w:sz w:val="22"/>
          <w:szCs w:val="22"/>
        </w:rPr>
        <w:t xml:space="preserve"> </w:t>
      </w:r>
      <w:r w:rsidRPr="008A6CBC">
        <w:rPr>
          <w:rFonts w:ascii="Tahoma" w:hAnsi="Tahoma" w:cs="Tahoma"/>
          <w:sz w:val="22"/>
          <w:szCs w:val="22"/>
        </w:rPr>
        <w:t>τους</w:t>
      </w:r>
      <w:r w:rsidRPr="008A6CBC">
        <w:rPr>
          <w:rFonts w:ascii="Tahoma" w:hAnsi="Tahoma" w:cs="Tahoma"/>
          <w:spacing w:val="-3"/>
          <w:sz w:val="22"/>
          <w:szCs w:val="22"/>
        </w:rPr>
        <w:t xml:space="preserve"> </w:t>
      </w:r>
      <w:r w:rsidRPr="008A6CBC">
        <w:rPr>
          <w:rFonts w:ascii="Tahoma" w:hAnsi="Tahoma" w:cs="Tahoma"/>
          <w:sz w:val="22"/>
          <w:szCs w:val="22"/>
        </w:rPr>
        <w:t>ό</w:t>
      </w:r>
      <w:r w:rsidRPr="008A6CBC">
        <w:rPr>
          <w:rFonts w:ascii="Tahoma" w:hAnsi="Tahoma" w:cs="Tahoma"/>
          <w:spacing w:val="1"/>
          <w:sz w:val="22"/>
          <w:szCs w:val="22"/>
        </w:rPr>
        <w:t>ρ</w:t>
      </w:r>
      <w:r w:rsidRPr="008A6CBC">
        <w:rPr>
          <w:rFonts w:ascii="Tahoma" w:hAnsi="Tahoma" w:cs="Tahoma"/>
          <w:sz w:val="22"/>
          <w:szCs w:val="22"/>
        </w:rPr>
        <w:t>ους</w:t>
      </w:r>
      <w:r w:rsidRPr="008A6CBC">
        <w:rPr>
          <w:rFonts w:ascii="Tahoma" w:hAnsi="Tahoma" w:cs="Tahoma"/>
          <w:spacing w:val="-6"/>
          <w:sz w:val="22"/>
          <w:szCs w:val="22"/>
        </w:rPr>
        <w:t xml:space="preserve"> </w:t>
      </w:r>
      <w:r w:rsidRPr="008A6CBC">
        <w:rPr>
          <w:rFonts w:ascii="Tahoma" w:hAnsi="Tahoma" w:cs="Tahoma"/>
          <w:sz w:val="22"/>
          <w:szCs w:val="22"/>
        </w:rPr>
        <w:t>της</w:t>
      </w:r>
      <w:r w:rsidRPr="008A6CBC">
        <w:rPr>
          <w:rFonts w:ascii="Tahoma" w:hAnsi="Tahoma" w:cs="Tahoma"/>
          <w:spacing w:val="-3"/>
          <w:sz w:val="22"/>
          <w:szCs w:val="22"/>
        </w:rPr>
        <w:t xml:space="preserve"> </w:t>
      </w:r>
      <w:r w:rsidRPr="008A6CBC">
        <w:rPr>
          <w:rFonts w:ascii="Tahoma" w:hAnsi="Tahoma" w:cs="Tahoma"/>
          <w:sz w:val="22"/>
          <w:szCs w:val="22"/>
        </w:rPr>
        <w:t>διακήρυξης</w:t>
      </w:r>
      <w:r w:rsidRPr="008A6CBC">
        <w:rPr>
          <w:rFonts w:ascii="Tahoma" w:hAnsi="Tahoma" w:cs="Tahoma"/>
          <w:spacing w:val="-10"/>
          <w:sz w:val="22"/>
          <w:szCs w:val="22"/>
        </w:rPr>
        <w:t xml:space="preserve"> </w:t>
      </w:r>
      <w:r w:rsidRPr="008A6CBC">
        <w:rPr>
          <w:rFonts w:ascii="Tahoma" w:hAnsi="Tahoma" w:cs="Tahoma"/>
          <w:sz w:val="22"/>
          <w:szCs w:val="22"/>
        </w:rPr>
        <w:t>οι</w:t>
      </w:r>
      <w:r w:rsidRPr="008A6CBC">
        <w:rPr>
          <w:rFonts w:ascii="Tahoma" w:hAnsi="Tahoma" w:cs="Tahoma"/>
          <w:spacing w:val="-2"/>
          <w:sz w:val="22"/>
          <w:szCs w:val="22"/>
        </w:rPr>
        <w:t xml:space="preserve"> </w:t>
      </w:r>
      <w:r w:rsidRPr="008A6CBC">
        <w:rPr>
          <w:rFonts w:ascii="Tahoma" w:hAnsi="Tahoma" w:cs="Tahoma"/>
          <w:spacing w:val="1"/>
          <w:sz w:val="22"/>
          <w:szCs w:val="22"/>
        </w:rPr>
        <w:t>ο</w:t>
      </w:r>
      <w:r w:rsidRPr="008A6CBC">
        <w:rPr>
          <w:rFonts w:ascii="Tahoma" w:hAnsi="Tahoma" w:cs="Tahoma"/>
          <w:sz w:val="22"/>
          <w:szCs w:val="22"/>
        </w:rPr>
        <w:t>ποίοι</w:t>
      </w:r>
      <w:r w:rsidRPr="008A6CBC">
        <w:rPr>
          <w:rFonts w:ascii="Tahoma" w:hAnsi="Tahoma" w:cs="Tahoma"/>
          <w:spacing w:val="-5"/>
          <w:sz w:val="22"/>
          <w:szCs w:val="22"/>
        </w:rPr>
        <w:t xml:space="preserve"> </w:t>
      </w:r>
      <w:r w:rsidRPr="008A6CBC">
        <w:rPr>
          <w:rFonts w:ascii="Tahoma" w:hAnsi="Tahoma" w:cs="Tahoma"/>
          <w:sz w:val="22"/>
          <w:szCs w:val="22"/>
        </w:rPr>
        <w:t>είναι</w:t>
      </w:r>
      <w:r w:rsidRPr="008A6CBC">
        <w:rPr>
          <w:rFonts w:ascii="Tahoma" w:hAnsi="Tahoma" w:cs="Tahoma"/>
          <w:spacing w:val="-4"/>
          <w:sz w:val="22"/>
          <w:szCs w:val="22"/>
        </w:rPr>
        <w:t xml:space="preserve"> </w:t>
      </w:r>
      <w:r w:rsidRPr="008A6CBC">
        <w:rPr>
          <w:rFonts w:ascii="Tahoma" w:hAnsi="Tahoma" w:cs="Tahoma"/>
          <w:spacing w:val="2"/>
          <w:sz w:val="22"/>
          <w:szCs w:val="22"/>
        </w:rPr>
        <w:t>α</w:t>
      </w:r>
      <w:r w:rsidRPr="008A6CBC">
        <w:rPr>
          <w:rFonts w:ascii="Tahoma" w:hAnsi="Tahoma" w:cs="Tahoma"/>
          <w:sz w:val="22"/>
          <w:szCs w:val="22"/>
        </w:rPr>
        <w:t>παράβατοι.</w:t>
      </w:r>
    </w:p>
    <w:p w14:paraId="0C289C20" w14:textId="77777777" w:rsidR="008A6CBC" w:rsidRPr="008A6CBC" w:rsidRDefault="008A6CBC" w:rsidP="008A6CBC">
      <w:pPr>
        <w:ind w:left="104" w:right="49"/>
        <w:rPr>
          <w:rFonts w:ascii="Tahoma" w:hAnsi="Tahoma" w:cs="Tahoma"/>
          <w:sz w:val="22"/>
          <w:szCs w:val="22"/>
        </w:rPr>
      </w:pPr>
      <w:r w:rsidRPr="008A6CBC">
        <w:rPr>
          <w:rFonts w:ascii="Tahoma" w:hAnsi="Tahoma" w:cs="Tahoma"/>
          <w:spacing w:val="-1"/>
          <w:sz w:val="22"/>
          <w:szCs w:val="22"/>
        </w:rPr>
        <w:t>Ο</w:t>
      </w:r>
      <w:r w:rsidRPr="008A6CBC">
        <w:rPr>
          <w:rFonts w:ascii="Tahoma" w:hAnsi="Tahoma" w:cs="Tahoma"/>
          <w:sz w:val="22"/>
          <w:szCs w:val="22"/>
        </w:rPr>
        <w:t>ι</w:t>
      </w:r>
      <w:r w:rsidRPr="008A6CBC">
        <w:rPr>
          <w:rFonts w:ascii="Tahoma" w:hAnsi="Tahoma" w:cs="Tahoma"/>
          <w:spacing w:val="24"/>
          <w:sz w:val="22"/>
          <w:szCs w:val="22"/>
        </w:rPr>
        <w:t xml:space="preserve"> </w:t>
      </w:r>
      <w:r w:rsidRPr="008A6CBC">
        <w:rPr>
          <w:rFonts w:ascii="Tahoma" w:hAnsi="Tahoma" w:cs="Tahoma"/>
          <w:sz w:val="22"/>
          <w:szCs w:val="22"/>
        </w:rPr>
        <w:t>ό</w:t>
      </w:r>
      <w:r w:rsidRPr="008A6CBC">
        <w:rPr>
          <w:rFonts w:ascii="Tahoma" w:hAnsi="Tahoma" w:cs="Tahoma"/>
          <w:spacing w:val="1"/>
          <w:sz w:val="22"/>
          <w:szCs w:val="22"/>
        </w:rPr>
        <w:t>ρ</w:t>
      </w:r>
      <w:r w:rsidRPr="008A6CBC">
        <w:rPr>
          <w:rFonts w:ascii="Tahoma" w:hAnsi="Tahoma" w:cs="Tahoma"/>
          <w:sz w:val="22"/>
          <w:szCs w:val="22"/>
        </w:rPr>
        <w:t>οι</w:t>
      </w:r>
      <w:r w:rsidRPr="008A6CBC">
        <w:rPr>
          <w:rFonts w:ascii="Tahoma" w:hAnsi="Tahoma" w:cs="Tahoma"/>
          <w:spacing w:val="22"/>
          <w:sz w:val="22"/>
          <w:szCs w:val="22"/>
        </w:rPr>
        <w:t xml:space="preserve"> </w:t>
      </w:r>
      <w:r w:rsidRPr="008A6CBC">
        <w:rPr>
          <w:rFonts w:ascii="Tahoma" w:hAnsi="Tahoma" w:cs="Tahoma"/>
          <w:sz w:val="22"/>
          <w:szCs w:val="22"/>
        </w:rPr>
        <w:t>πα</w:t>
      </w:r>
      <w:r w:rsidRPr="008A6CBC">
        <w:rPr>
          <w:rFonts w:ascii="Tahoma" w:hAnsi="Tahoma" w:cs="Tahoma"/>
          <w:spacing w:val="1"/>
          <w:sz w:val="22"/>
          <w:szCs w:val="22"/>
        </w:rPr>
        <w:t>ρ</w:t>
      </w:r>
      <w:r w:rsidRPr="008A6CBC">
        <w:rPr>
          <w:rFonts w:ascii="Tahoma" w:hAnsi="Tahoma" w:cs="Tahoma"/>
          <w:sz w:val="22"/>
          <w:szCs w:val="22"/>
        </w:rPr>
        <w:t>οχής</w:t>
      </w:r>
      <w:r w:rsidRPr="008A6CBC">
        <w:rPr>
          <w:rFonts w:ascii="Tahoma" w:hAnsi="Tahoma" w:cs="Tahoma"/>
          <w:spacing w:val="18"/>
          <w:sz w:val="22"/>
          <w:szCs w:val="22"/>
        </w:rPr>
        <w:t xml:space="preserve"> </w:t>
      </w:r>
      <w:r w:rsidRPr="008A6CBC">
        <w:rPr>
          <w:rFonts w:ascii="Tahoma" w:hAnsi="Tahoma" w:cs="Tahoma"/>
          <w:spacing w:val="-1"/>
          <w:sz w:val="22"/>
          <w:szCs w:val="22"/>
        </w:rPr>
        <w:t>τ</w:t>
      </w:r>
      <w:r w:rsidRPr="008A6CBC">
        <w:rPr>
          <w:rFonts w:ascii="Tahoma" w:hAnsi="Tahoma" w:cs="Tahoma"/>
          <w:spacing w:val="2"/>
          <w:sz w:val="22"/>
          <w:szCs w:val="22"/>
        </w:rPr>
        <w:t>ω</w:t>
      </w:r>
      <w:r w:rsidRPr="008A6CBC">
        <w:rPr>
          <w:rFonts w:ascii="Tahoma" w:hAnsi="Tahoma" w:cs="Tahoma"/>
          <w:sz w:val="22"/>
          <w:szCs w:val="22"/>
        </w:rPr>
        <w:t>ν</w:t>
      </w:r>
      <w:r w:rsidRPr="008A6CBC">
        <w:rPr>
          <w:rFonts w:ascii="Tahoma" w:hAnsi="Tahoma" w:cs="Tahoma"/>
          <w:spacing w:val="22"/>
          <w:sz w:val="22"/>
          <w:szCs w:val="22"/>
        </w:rPr>
        <w:t xml:space="preserve"> </w:t>
      </w:r>
      <w:r w:rsidRPr="008A6CBC">
        <w:rPr>
          <w:rFonts w:ascii="Tahoma" w:hAnsi="Tahoma" w:cs="Tahoma"/>
          <w:spacing w:val="1"/>
          <w:sz w:val="22"/>
          <w:szCs w:val="22"/>
        </w:rPr>
        <w:t>τα</w:t>
      </w:r>
      <w:r w:rsidRPr="008A6CBC">
        <w:rPr>
          <w:rFonts w:ascii="Tahoma" w:hAnsi="Tahoma" w:cs="Tahoma"/>
          <w:sz w:val="22"/>
          <w:szCs w:val="22"/>
        </w:rPr>
        <w:t>χυδρομικ</w:t>
      </w:r>
      <w:r w:rsidRPr="008A6CBC">
        <w:rPr>
          <w:rFonts w:ascii="Tahoma" w:hAnsi="Tahoma" w:cs="Tahoma"/>
          <w:spacing w:val="2"/>
          <w:sz w:val="22"/>
          <w:szCs w:val="22"/>
        </w:rPr>
        <w:t>ώ</w:t>
      </w:r>
      <w:r w:rsidRPr="008A6CBC">
        <w:rPr>
          <w:rFonts w:ascii="Tahoma" w:hAnsi="Tahoma" w:cs="Tahoma"/>
          <w:sz w:val="22"/>
          <w:szCs w:val="22"/>
        </w:rPr>
        <w:t>ν</w:t>
      </w:r>
      <w:r w:rsidRPr="008A6CBC">
        <w:rPr>
          <w:rFonts w:ascii="Tahoma" w:hAnsi="Tahoma" w:cs="Tahoma"/>
          <w:spacing w:val="11"/>
          <w:sz w:val="22"/>
          <w:szCs w:val="22"/>
        </w:rPr>
        <w:t xml:space="preserve"> </w:t>
      </w:r>
      <w:r w:rsidRPr="008A6CBC">
        <w:rPr>
          <w:rFonts w:ascii="Tahoma" w:hAnsi="Tahoma" w:cs="Tahoma"/>
          <w:sz w:val="22"/>
          <w:szCs w:val="22"/>
        </w:rPr>
        <w:t>υπηρεσι</w:t>
      </w:r>
      <w:r w:rsidRPr="008A6CBC">
        <w:rPr>
          <w:rFonts w:ascii="Tahoma" w:hAnsi="Tahoma" w:cs="Tahoma"/>
          <w:spacing w:val="2"/>
          <w:sz w:val="22"/>
          <w:szCs w:val="22"/>
        </w:rPr>
        <w:t>ώ</w:t>
      </w:r>
      <w:r w:rsidRPr="008A6CBC">
        <w:rPr>
          <w:rFonts w:ascii="Tahoma" w:hAnsi="Tahoma" w:cs="Tahoma"/>
          <w:sz w:val="22"/>
          <w:szCs w:val="22"/>
        </w:rPr>
        <w:t>ν</w:t>
      </w:r>
      <w:r w:rsidRPr="008A6CBC">
        <w:rPr>
          <w:rFonts w:ascii="Tahoma" w:hAnsi="Tahoma" w:cs="Tahoma"/>
          <w:spacing w:val="15"/>
          <w:sz w:val="22"/>
          <w:szCs w:val="22"/>
        </w:rPr>
        <w:t xml:space="preserve"> </w:t>
      </w:r>
      <w:r w:rsidRPr="008A6CBC">
        <w:rPr>
          <w:rFonts w:ascii="Tahoma" w:hAnsi="Tahoma" w:cs="Tahoma"/>
          <w:spacing w:val="-1"/>
          <w:sz w:val="22"/>
          <w:szCs w:val="22"/>
        </w:rPr>
        <w:t>τ</w:t>
      </w:r>
      <w:r w:rsidRPr="008A6CBC">
        <w:rPr>
          <w:rFonts w:ascii="Tahoma" w:hAnsi="Tahoma" w:cs="Tahoma"/>
          <w:spacing w:val="1"/>
          <w:sz w:val="22"/>
          <w:szCs w:val="22"/>
        </w:rPr>
        <w:t>ο</w:t>
      </w:r>
      <w:r w:rsidRPr="008A6CBC">
        <w:rPr>
          <w:rFonts w:ascii="Tahoma" w:hAnsi="Tahoma" w:cs="Tahoma"/>
          <w:sz w:val="22"/>
          <w:szCs w:val="22"/>
        </w:rPr>
        <w:t>υ</w:t>
      </w:r>
      <w:r w:rsidRPr="008A6CBC">
        <w:rPr>
          <w:rFonts w:ascii="Tahoma" w:hAnsi="Tahoma" w:cs="Tahoma"/>
          <w:spacing w:val="23"/>
          <w:sz w:val="22"/>
          <w:szCs w:val="22"/>
        </w:rPr>
        <w:t xml:space="preserve"> </w:t>
      </w:r>
      <w:r w:rsidRPr="008A6CBC">
        <w:rPr>
          <w:rFonts w:ascii="Tahoma" w:hAnsi="Tahoma" w:cs="Tahoma"/>
          <w:spacing w:val="29"/>
          <w:sz w:val="22"/>
          <w:szCs w:val="22"/>
        </w:rPr>
        <w:t>Ε.Ο.Π.Υ.Υ</w:t>
      </w:r>
      <w:r w:rsidRPr="008A6CBC">
        <w:rPr>
          <w:rFonts w:ascii="Tahoma" w:hAnsi="Tahoma" w:cs="Tahoma"/>
          <w:sz w:val="22"/>
          <w:szCs w:val="22"/>
        </w:rPr>
        <w:t xml:space="preserve"> καθορίζονται</w:t>
      </w:r>
      <w:r w:rsidRPr="008A6CBC">
        <w:rPr>
          <w:rFonts w:ascii="Tahoma" w:hAnsi="Tahoma" w:cs="Tahoma"/>
          <w:spacing w:val="13"/>
          <w:sz w:val="22"/>
          <w:szCs w:val="22"/>
        </w:rPr>
        <w:t xml:space="preserve"> </w:t>
      </w:r>
      <w:r w:rsidRPr="008A6CBC">
        <w:rPr>
          <w:rFonts w:ascii="Tahoma" w:hAnsi="Tahoma" w:cs="Tahoma"/>
          <w:spacing w:val="1"/>
          <w:sz w:val="22"/>
          <w:szCs w:val="22"/>
        </w:rPr>
        <w:t>μ</w:t>
      </w:r>
      <w:r w:rsidRPr="008A6CBC">
        <w:rPr>
          <w:rFonts w:ascii="Tahoma" w:hAnsi="Tahoma" w:cs="Tahoma"/>
          <w:sz w:val="22"/>
          <w:szCs w:val="22"/>
        </w:rPr>
        <w:t>ε</w:t>
      </w:r>
      <w:r w:rsidRPr="008A6CBC">
        <w:rPr>
          <w:rFonts w:ascii="Tahoma" w:hAnsi="Tahoma" w:cs="Tahoma"/>
          <w:spacing w:val="24"/>
          <w:sz w:val="22"/>
          <w:szCs w:val="22"/>
        </w:rPr>
        <w:t xml:space="preserve"> </w:t>
      </w:r>
      <w:r w:rsidRPr="008A6CBC">
        <w:rPr>
          <w:rFonts w:ascii="Tahoma" w:hAnsi="Tahoma" w:cs="Tahoma"/>
          <w:sz w:val="22"/>
          <w:szCs w:val="22"/>
        </w:rPr>
        <w:t>βάση</w:t>
      </w:r>
      <w:r w:rsidRPr="008A6CBC">
        <w:rPr>
          <w:rFonts w:ascii="Tahoma" w:hAnsi="Tahoma" w:cs="Tahoma"/>
          <w:spacing w:val="21"/>
          <w:sz w:val="22"/>
          <w:szCs w:val="22"/>
        </w:rPr>
        <w:t xml:space="preserve"> </w:t>
      </w:r>
      <w:r w:rsidRPr="008A6CBC">
        <w:rPr>
          <w:rFonts w:ascii="Tahoma" w:hAnsi="Tahoma" w:cs="Tahoma"/>
          <w:sz w:val="22"/>
          <w:szCs w:val="22"/>
        </w:rPr>
        <w:t>την</w:t>
      </w:r>
      <w:r w:rsidRPr="008A6CBC">
        <w:rPr>
          <w:rFonts w:ascii="Tahoma" w:hAnsi="Tahoma" w:cs="Tahoma"/>
          <w:spacing w:val="23"/>
          <w:sz w:val="22"/>
          <w:szCs w:val="22"/>
        </w:rPr>
        <w:t xml:space="preserve"> </w:t>
      </w:r>
      <w:r w:rsidRPr="008A6CBC">
        <w:rPr>
          <w:rFonts w:ascii="Tahoma" w:hAnsi="Tahoma" w:cs="Tahoma"/>
          <w:spacing w:val="1"/>
          <w:sz w:val="22"/>
          <w:szCs w:val="22"/>
        </w:rPr>
        <w:t>ι</w:t>
      </w:r>
      <w:r w:rsidRPr="008A6CBC">
        <w:rPr>
          <w:rFonts w:ascii="Tahoma" w:hAnsi="Tahoma" w:cs="Tahoma"/>
          <w:spacing w:val="-1"/>
          <w:sz w:val="22"/>
          <w:szCs w:val="22"/>
        </w:rPr>
        <w:t>σ</w:t>
      </w:r>
      <w:r w:rsidRPr="008A6CBC">
        <w:rPr>
          <w:rFonts w:ascii="Tahoma" w:hAnsi="Tahoma" w:cs="Tahoma"/>
          <w:sz w:val="22"/>
          <w:szCs w:val="22"/>
        </w:rPr>
        <w:t>χ</w:t>
      </w:r>
      <w:r w:rsidRPr="008A6CBC">
        <w:rPr>
          <w:rFonts w:ascii="Tahoma" w:hAnsi="Tahoma" w:cs="Tahoma"/>
          <w:spacing w:val="1"/>
          <w:sz w:val="22"/>
          <w:szCs w:val="22"/>
        </w:rPr>
        <w:t>ύ</w:t>
      </w:r>
      <w:r w:rsidRPr="008A6CBC">
        <w:rPr>
          <w:rFonts w:ascii="Tahoma" w:hAnsi="Tahoma" w:cs="Tahoma"/>
          <w:sz w:val="22"/>
          <w:szCs w:val="22"/>
        </w:rPr>
        <w:t>ου</w:t>
      </w:r>
      <w:r w:rsidRPr="008A6CBC">
        <w:rPr>
          <w:rFonts w:ascii="Tahoma" w:hAnsi="Tahoma" w:cs="Tahoma"/>
          <w:spacing w:val="-1"/>
          <w:sz w:val="22"/>
          <w:szCs w:val="22"/>
        </w:rPr>
        <w:t>σ</w:t>
      </w:r>
      <w:r w:rsidRPr="008A6CBC">
        <w:rPr>
          <w:rFonts w:ascii="Tahoma" w:hAnsi="Tahoma" w:cs="Tahoma"/>
          <w:sz w:val="22"/>
          <w:szCs w:val="22"/>
        </w:rPr>
        <w:t>α νομο</w:t>
      </w:r>
      <w:r w:rsidRPr="008A6CBC">
        <w:rPr>
          <w:rFonts w:ascii="Tahoma" w:hAnsi="Tahoma" w:cs="Tahoma"/>
          <w:spacing w:val="2"/>
          <w:sz w:val="22"/>
          <w:szCs w:val="22"/>
        </w:rPr>
        <w:t>θ</w:t>
      </w:r>
      <w:r w:rsidRPr="008A6CBC">
        <w:rPr>
          <w:rFonts w:ascii="Tahoma" w:hAnsi="Tahoma" w:cs="Tahoma"/>
          <w:sz w:val="22"/>
          <w:szCs w:val="22"/>
        </w:rPr>
        <w:t>εσία</w:t>
      </w:r>
      <w:r w:rsidRPr="008A6CBC">
        <w:rPr>
          <w:rFonts w:ascii="Tahoma" w:hAnsi="Tahoma" w:cs="Tahoma"/>
          <w:spacing w:val="-10"/>
          <w:sz w:val="22"/>
          <w:szCs w:val="22"/>
        </w:rPr>
        <w:t xml:space="preserve"> </w:t>
      </w:r>
      <w:r w:rsidRPr="008A6CBC">
        <w:rPr>
          <w:rFonts w:ascii="Tahoma" w:hAnsi="Tahoma" w:cs="Tahoma"/>
          <w:sz w:val="22"/>
          <w:szCs w:val="22"/>
        </w:rPr>
        <w:t>γ</w:t>
      </w:r>
      <w:r w:rsidRPr="008A6CBC">
        <w:rPr>
          <w:rFonts w:ascii="Tahoma" w:hAnsi="Tahoma" w:cs="Tahoma"/>
          <w:spacing w:val="1"/>
          <w:sz w:val="22"/>
          <w:szCs w:val="22"/>
        </w:rPr>
        <w:t>ι</w:t>
      </w:r>
      <w:r w:rsidRPr="008A6CBC">
        <w:rPr>
          <w:rFonts w:ascii="Tahoma" w:hAnsi="Tahoma" w:cs="Tahoma"/>
          <w:sz w:val="22"/>
          <w:szCs w:val="22"/>
        </w:rPr>
        <w:t>α</w:t>
      </w:r>
      <w:r w:rsidRPr="008A6CBC">
        <w:rPr>
          <w:rFonts w:ascii="Tahoma" w:hAnsi="Tahoma" w:cs="Tahoma"/>
          <w:spacing w:val="-3"/>
          <w:sz w:val="22"/>
          <w:szCs w:val="22"/>
        </w:rPr>
        <w:t xml:space="preserve"> </w:t>
      </w:r>
      <w:r w:rsidRPr="008A6CBC">
        <w:rPr>
          <w:rFonts w:ascii="Tahoma" w:hAnsi="Tahoma" w:cs="Tahoma"/>
          <w:sz w:val="22"/>
          <w:szCs w:val="22"/>
        </w:rPr>
        <w:t>την</w:t>
      </w:r>
      <w:r w:rsidRPr="008A6CBC">
        <w:rPr>
          <w:rFonts w:ascii="Tahoma" w:hAnsi="Tahoma" w:cs="Tahoma"/>
          <w:spacing w:val="-3"/>
          <w:sz w:val="22"/>
          <w:szCs w:val="22"/>
        </w:rPr>
        <w:t xml:space="preserve"> </w:t>
      </w:r>
      <w:r w:rsidRPr="008A6CBC">
        <w:rPr>
          <w:rFonts w:ascii="Tahoma" w:hAnsi="Tahoma" w:cs="Tahoma"/>
          <w:sz w:val="22"/>
          <w:szCs w:val="22"/>
        </w:rPr>
        <w:t>παρο</w:t>
      </w:r>
      <w:r w:rsidRPr="008A6CBC">
        <w:rPr>
          <w:rFonts w:ascii="Tahoma" w:hAnsi="Tahoma" w:cs="Tahoma"/>
          <w:spacing w:val="1"/>
          <w:sz w:val="22"/>
          <w:szCs w:val="22"/>
        </w:rPr>
        <w:t>χ</w:t>
      </w:r>
      <w:r w:rsidRPr="008A6CBC">
        <w:rPr>
          <w:rFonts w:ascii="Tahoma" w:hAnsi="Tahoma" w:cs="Tahoma"/>
          <w:sz w:val="22"/>
          <w:szCs w:val="22"/>
        </w:rPr>
        <w:t>ή</w:t>
      </w:r>
      <w:r w:rsidRPr="008A6CBC">
        <w:rPr>
          <w:rFonts w:ascii="Tahoma" w:hAnsi="Tahoma" w:cs="Tahoma"/>
          <w:spacing w:val="-7"/>
          <w:sz w:val="22"/>
          <w:szCs w:val="22"/>
        </w:rPr>
        <w:t xml:space="preserve"> </w:t>
      </w:r>
      <w:r w:rsidRPr="008A6CBC">
        <w:rPr>
          <w:rFonts w:ascii="Tahoma" w:hAnsi="Tahoma" w:cs="Tahoma"/>
          <w:sz w:val="22"/>
          <w:szCs w:val="22"/>
        </w:rPr>
        <w:t>ταχυ</w:t>
      </w:r>
      <w:r w:rsidRPr="008A6CBC">
        <w:rPr>
          <w:rFonts w:ascii="Tahoma" w:hAnsi="Tahoma" w:cs="Tahoma"/>
          <w:spacing w:val="1"/>
          <w:sz w:val="22"/>
          <w:szCs w:val="22"/>
        </w:rPr>
        <w:t>δ</w:t>
      </w:r>
      <w:r w:rsidRPr="008A6CBC">
        <w:rPr>
          <w:rFonts w:ascii="Tahoma" w:hAnsi="Tahoma" w:cs="Tahoma"/>
          <w:sz w:val="22"/>
          <w:szCs w:val="22"/>
        </w:rPr>
        <w:t>ρομ</w:t>
      </w:r>
      <w:r w:rsidRPr="008A6CBC">
        <w:rPr>
          <w:rFonts w:ascii="Tahoma" w:hAnsi="Tahoma" w:cs="Tahoma"/>
          <w:spacing w:val="1"/>
          <w:sz w:val="22"/>
          <w:szCs w:val="22"/>
        </w:rPr>
        <w:t>ι</w:t>
      </w:r>
      <w:r w:rsidRPr="008A6CBC">
        <w:rPr>
          <w:rFonts w:ascii="Tahoma" w:hAnsi="Tahoma" w:cs="Tahoma"/>
          <w:sz w:val="22"/>
          <w:szCs w:val="22"/>
        </w:rPr>
        <w:t>κών</w:t>
      </w:r>
      <w:r w:rsidRPr="008A6CBC">
        <w:rPr>
          <w:rFonts w:ascii="Tahoma" w:hAnsi="Tahoma" w:cs="Tahoma"/>
          <w:spacing w:val="-15"/>
          <w:sz w:val="22"/>
          <w:szCs w:val="22"/>
        </w:rPr>
        <w:t xml:space="preserve"> </w:t>
      </w:r>
      <w:r w:rsidRPr="008A6CBC">
        <w:rPr>
          <w:rFonts w:ascii="Tahoma" w:hAnsi="Tahoma" w:cs="Tahoma"/>
          <w:sz w:val="22"/>
          <w:szCs w:val="22"/>
        </w:rPr>
        <w:t>υπηρεσιώ</w:t>
      </w:r>
      <w:r w:rsidRPr="008A6CBC">
        <w:rPr>
          <w:rFonts w:ascii="Tahoma" w:hAnsi="Tahoma" w:cs="Tahoma"/>
          <w:spacing w:val="-1"/>
          <w:sz w:val="22"/>
          <w:szCs w:val="22"/>
        </w:rPr>
        <w:t>ν</w:t>
      </w:r>
      <w:r w:rsidRPr="008A6CBC">
        <w:rPr>
          <w:rFonts w:ascii="Tahoma" w:hAnsi="Tahoma" w:cs="Tahoma"/>
          <w:sz w:val="22"/>
          <w:szCs w:val="22"/>
        </w:rPr>
        <w:t>.</w:t>
      </w:r>
    </w:p>
    <w:p w14:paraId="0CFA35D2" w14:textId="77777777" w:rsidR="008A6CBC" w:rsidRPr="008A6CBC" w:rsidRDefault="008A6CBC" w:rsidP="008A6CBC">
      <w:pPr>
        <w:ind w:left="104" w:right="49"/>
        <w:rPr>
          <w:rFonts w:ascii="Tahoma" w:hAnsi="Tahoma" w:cs="Tahoma"/>
          <w:sz w:val="22"/>
          <w:szCs w:val="22"/>
        </w:rPr>
      </w:pPr>
    </w:p>
    <w:p w14:paraId="75EF639F" w14:textId="77777777" w:rsidR="008A6CBC" w:rsidRPr="008A6CBC" w:rsidRDefault="008A6CBC" w:rsidP="008A6CBC">
      <w:pPr>
        <w:pStyle w:val="3"/>
        <w:ind w:right="-58"/>
        <w:rPr>
          <w:rFonts w:ascii="Tahoma" w:hAnsi="Tahoma"/>
          <w:szCs w:val="22"/>
        </w:rPr>
      </w:pPr>
      <w:bookmarkStart w:id="4" w:name="_Toc415133867"/>
      <w:r w:rsidRPr="008A6CBC">
        <w:rPr>
          <w:rFonts w:ascii="Tahoma" w:hAnsi="Tahoma"/>
          <w:szCs w:val="22"/>
        </w:rPr>
        <w:t>Α.2. ΤΟΠΟΣ ΚΑΙ ΧΡΟΝΟΣ ΚΑΤΑΘΕΣΗΣ ΤΑΧΥΔΡΟΜΙΚΩΝ</w:t>
      </w:r>
      <w:bookmarkEnd w:id="4"/>
      <w:r w:rsidRPr="008A6CBC">
        <w:rPr>
          <w:rFonts w:ascii="Tahoma" w:hAnsi="Tahoma"/>
          <w:szCs w:val="22"/>
        </w:rPr>
        <w:t xml:space="preserve">  </w:t>
      </w:r>
      <w:bookmarkStart w:id="5" w:name="_Toc415133868"/>
      <w:r w:rsidRPr="008A6CBC">
        <w:rPr>
          <w:rFonts w:ascii="Tahoma" w:hAnsi="Tahoma"/>
          <w:szCs w:val="22"/>
        </w:rPr>
        <w:t>ΑΝΤΙΚΕΙΜΕΝΩΝ</w:t>
      </w:r>
      <w:bookmarkEnd w:id="5"/>
    </w:p>
    <w:p w14:paraId="7BCDBCA6" w14:textId="77777777" w:rsidR="008A6CBC" w:rsidRPr="008A6CBC" w:rsidRDefault="008A6CBC" w:rsidP="008A6CBC">
      <w:pPr>
        <w:kinsoku w:val="0"/>
        <w:overflowPunct w:val="0"/>
        <w:rPr>
          <w:rFonts w:ascii="Tahoma" w:hAnsi="Tahoma" w:cs="Tahoma"/>
          <w:sz w:val="22"/>
          <w:szCs w:val="22"/>
        </w:rPr>
      </w:pPr>
    </w:p>
    <w:p w14:paraId="1ECB301B" w14:textId="77777777" w:rsidR="008A6CBC" w:rsidRPr="008A6CBC" w:rsidRDefault="008A6CBC" w:rsidP="008A6CBC">
      <w:pPr>
        <w:pStyle w:val="11"/>
        <w:numPr>
          <w:ilvl w:val="0"/>
          <w:numId w:val="0"/>
        </w:numPr>
        <w:ind w:left="360" w:right="-10"/>
        <w:rPr>
          <w:rFonts w:cs="Tahoma"/>
          <w:sz w:val="22"/>
        </w:rPr>
      </w:pPr>
      <w:r w:rsidRPr="008A6CBC">
        <w:rPr>
          <w:rFonts w:cs="Tahoma"/>
          <w:sz w:val="22"/>
        </w:rPr>
        <w:t xml:space="preserve"> Σχετικά</w:t>
      </w:r>
      <w:r w:rsidRPr="008A6CBC">
        <w:rPr>
          <w:rFonts w:cs="Tahoma"/>
          <w:spacing w:val="-7"/>
          <w:sz w:val="22"/>
        </w:rPr>
        <w:t xml:space="preserve"> </w:t>
      </w:r>
      <w:r w:rsidRPr="008A6CBC">
        <w:rPr>
          <w:rFonts w:cs="Tahoma"/>
          <w:spacing w:val="1"/>
          <w:sz w:val="22"/>
        </w:rPr>
        <w:t>μ</w:t>
      </w:r>
      <w:r w:rsidRPr="008A6CBC">
        <w:rPr>
          <w:rFonts w:cs="Tahoma"/>
          <w:sz w:val="22"/>
        </w:rPr>
        <w:t>ε</w:t>
      </w:r>
      <w:r w:rsidRPr="008A6CBC">
        <w:rPr>
          <w:rFonts w:cs="Tahoma"/>
          <w:spacing w:val="-2"/>
          <w:sz w:val="22"/>
        </w:rPr>
        <w:t xml:space="preserve"> </w:t>
      </w:r>
      <w:r w:rsidRPr="008A6CBC">
        <w:rPr>
          <w:rFonts w:cs="Tahoma"/>
          <w:spacing w:val="1"/>
          <w:sz w:val="22"/>
        </w:rPr>
        <w:t>τ</w:t>
      </w:r>
      <w:r w:rsidRPr="008A6CBC">
        <w:rPr>
          <w:rFonts w:cs="Tahoma"/>
          <w:sz w:val="22"/>
        </w:rPr>
        <w:t>ον</w:t>
      </w:r>
      <w:r w:rsidRPr="008A6CBC">
        <w:rPr>
          <w:rFonts w:cs="Tahoma"/>
          <w:spacing w:val="-3"/>
          <w:sz w:val="22"/>
        </w:rPr>
        <w:t xml:space="preserve"> </w:t>
      </w:r>
      <w:r w:rsidRPr="008A6CBC">
        <w:rPr>
          <w:rFonts w:cs="Tahoma"/>
          <w:sz w:val="22"/>
        </w:rPr>
        <w:t>τ</w:t>
      </w:r>
      <w:r w:rsidRPr="008A6CBC">
        <w:rPr>
          <w:rFonts w:cs="Tahoma"/>
          <w:spacing w:val="1"/>
          <w:sz w:val="22"/>
        </w:rPr>
        <w:t>ό</w:t>
      </w:r>
      <w:r w:rsidRPr="008A6CBC">
        <w:rPr>
          <w:rFonts w:cs="Tahoma"/>
          <w:sz w:val="22"/>
        </w:rPr>
        <w:t>πο</w:t>
      </w:r>
      <w:r w:rsidRPr="008A6CBC">
        <w:rPr>
          <w:rFonts w:cs="Tahoma"/>
          <w:spacing w:val="-5"/>
          <w:sz w:val="22"/>
        </w:rPr>
        <w:t xml:space="preserve"> </w:t>
      </w:r>
      <w:r w:rsidRPr="008A6CBC">
        <w:rPr>
          <w:rFonts w:cs="Tahoma"/>
          <w:sz w:val="22"/>
        </w:rPr>
        <w:t>και</w:t>
      </w:r>
      <w:r w:rsidRPr="008A6CBC">
        <w:rPr>
          <w:rFonts w:cs="Tahoma"/>
          <w:spacing w:val="-2"/>
          <w:sz w:val="22"/>
        </w:rPr>
        <w:t xml:space="preserve"> </w:t>
      </w:r>
      <w:r w:rsidRPr="008A6CBC">
        <w:rPr>
          <w:rFonts w:cs="Tahoma"/>
          <w:spacing w:val="-1"/>
          <w:sz w:val="22"/>
        </w:rPr>
        <w:t>τ</w:t>
      </w:r>
      <w:r w:rsidRPr="008A6CBC">
        <w:rPr>
          <w:rFonts w:cs="Tahoma"/>
          <w:sz w:val="22"/>
        </w:rPr>
        <w:t>ο</w:t>
      </w:r>
      <w:r w:rsidRPr="008A6CBC">
        <w:rPr>
          <w:rFonts w:cs="Tahoma"/>
          <w:spacing w:val="-2"/>
          <w:sz w:val="22"/>
        </w:rPr>
        <w:t xml:space="preserve"> </w:t>
      </w:r>
      <w:r w:rsidRPr="008A6CBC">
        <w:rPr>
          <w:rFonts w:cs="Tahoma"/>
          <w:sz w:val="22"/>
        </w:rPr>
        <w:t>χρόνο</w:t>
      </w:r>
      <w:r w:rsidRPr="008A6CBC">
        <w:rPr>
          <w:rFonts w:cs="Tahoma"/>
          <w:spacing w:val="-6"/>
          <w:sz w:val="22"/>
        </w:rPr>
        <w:t xml:space="preserve"> </w:t>
      </w:r>
      <w:r w:rsidRPr="008A6CBC">
        <w:rPr>
          <w:rFonts w:cs="Tahoma"/>
          <w:sz w:val="22"/>
        </w:rPr>
        <w:t>κατάθεσης</w:t>
      </w:r>
      <w:r w:rsidRPr="008A6CBC">
        <w:rPr>
          <w:rFonts w:cs="Tahoma"/>
          <w:spacing w:val="-9"/>
          <w:sz w:val="22"/>
        </w:rPr>
        <w:t xml:space="preserve"> </w:t>
      </w:r>
      <w:r w:rsidRPr="008A6CBC">
        <w:rPr>
          <w:rFonts w:cs="Tahoma"/>
          <w:spacing w:val="-1"/>
          <w:sz w:val="22"/>
        </w:rPr>
        <w:t>τ</w:t>
      </w:r>
      <w:r w:rsidRPr="008A6CBC">
        <w:rPr>
          <w:rFonts w:cs="Tahoma"/>
          <w:spacing w:val="2"/>
          <w:sz w:val="22"/>
        </w:rPr>
        <w:t>ω</w:t>
      </w:r>
      <w:r w:rsidRPr="008A6CBC">
        <w:rPr>
          <w:rFonts w:cs="Tahoma"/>
          <w:sz w:val="22"/>
        </w:rPr>
        <w:t>ν</w:t>
      </w:r>
      <w:r w:rsidRPr="008A6CBC">
        <w:rPr>
          <w:rFonts w:cs="Tahoma"/>
          <w:spacing w:val="-5"/>
          <w:sz w:val="22"/>
        </w:rPr>
        <w:t xml:space="preserve"> </w:t>
      </w:r>
      <w:r w:rsidRPr="008A6CBC">
        <w:rPr>
          <w:rFonts w:cs="Tahoma"/>
          <w:sz w:val="22"/>
        </w:rPr>
        <w:t>ταχ</w:t>
      </w:r>
      <w:r w:rsidRPr="008A6CBC">
        <w:rPr>
          <w:rFonts w:cs="Tahoma"/>
          <w:spacing w:val="1"/>
          <w:sz w:val="22"/>
        </w:rPr>
        <w:t>υ</w:t>
      </w:r>
      <w:r w:rsidRPr="008A6CBC">
        <w:rPr>
          <w:rFonts w:cs="Tahoma"/>
          <w:sz w:val="22"/>
        </w:rPr>
        <w:t>δρομ</w:t>
      </w:r>
      <w:r w:rsidRPr="008A6CBC">
        <w:rPr>
          <w:rFonts w:cs="Tahoma"/>
          <w:spacing w:val="1"/>
          <w:sz w:val="22"/>
        </w:rPr>
        <w:t>ι</w:t>
      </w:r>
      <w:r w:rsidRPr="008A6CBC">
        <w:rPr>
          <w:rFonts w:cs="Tahoma"/>
          <w:sz w:val="22"/>
        </w:rPr>
        <w:t>κών</w:t>
      </w:r>
      <w:r w:rsidRPr="008A6CBC">
        <w:rPr>
          <w:rFonts w:cs="Tahoma"/>
          <w:spacing w:val="-16"/>
          <w:sz w:val="22"/>
        </w:rPr>
        <w:t xml:space="preserve"> </w:t>
      </w:r>
      <w:r w:rsidRPr="008A6CBC">
        <w:rPr>
          <w:rFonts w:cs="Tahoma"/>
          <w:sz w:val="22"/>
        </w:rPr>
        <w:t>αντικειμένων</w:t>
      </w:r>
      <w:r w:rsidRPr="008A6CBC">
        <w:rPr>
          <w:rFonts w:cs="Tahoma"/>
          <w:spacing w:val="-13"/>
          <w:sz w:val="22"/>
        </w:rPr>
        <w:t xml:space="preserve"> </w:t>
      </w:r>
      <w:r w:rsidRPr="008A6CBC">
        <w:rPr>
          <w:rFonts w:cs="Tahoma"/>
          <w:spacing w:val="1"/>
          <w:sz w:val="22"/>
        </w:rPr>
        <w:t>ι</w:t>
      </w:r>
      <w:r w:rsidRPr="008A6CBC">
        <w:rPr>
          <w:rFonts w:cs="Tahoma"/>
          <w:spacing w:val="-1"/>
          <w:sz w:val="22"/>
        </w:rPr>
        <w:t>σ</w:t>
      </w:r>
      <w:r w:rsidRPr="008A6CBC">
        <w:rPr>
          <w:rFonts w:cs="Tahoma"/>
          <w:sz w:val="22"/>
        </w:rPr>
        <w:t>χύο</w:t>
      </w:r>
      <w:r w:rsidRPr="008A6CBC">
        <w:rPr>
          <w:rFonts w:cs="Tahoma"/>
          <w:spacing w:val="1"/>
          <w:sz w:val="22"/>
        </w:rPr>
        <w:t>υ</w:t>
      </w:r>
      <w:r w:rsidRPr="008A6CBC">
        <w:rPr>
          <w:rFonts w:cs="Tahoma"/>
          <w:sz w:val="22"/>
        </w:rPr>
        <w:t>ν</w:t>
      </w:r>
      <w:r w:rsidRPr="008A6CBC">
        <w:rPr>
          <w:rFonts w:cs="Tahoma"/>
          <w:spacing w:val="-9"/>
          <w:sz w:val="22"/>
        </w:rPr>
        <w:t xml:space="preserve"> </w:t>
      </w:r>
      <w:r w:rsidRPr="008A6CBC">
        <w:rPr>
          <w:rFonts w:cs="Tahoma"/>
          <w:spacing w:val="-1"/>
          <w:sz w:val="22"/>
        </w:rPr>
        <w:t>τ</w:t>
      </w:r>
      <w:r w:rsidRPr="008A6CBC">
        <w:rPr>
          <w:rFonts w:cs="Tahoma"/>
          <w:sz w:val="22"/>
        </w:rPr>
        <w:t>α</w:t>
      </w:r>
      <w:r w:rsidRPr="008A6CBC">
        <w:rPr>
          <w:rFonts w:cs="Tahoma"/>
          <w:spacing w:val="-1"/>
          <w:sz w:val="22"/>
        </w:rPr>
        <w:t xml:space="preserve"> </w:t>
      </w:r>
      <w:r w:rsidRPr="008A6CBC">
        <w:rPr>
          <w:rFonts w:cs="Tahoma"/>
          <w:sz w:val="22"/>
        </w:rPr>
        <w:t>εξής:</w:t>
      </w:r>
    </w:p>
    <w:p w14:paraId="740142C3" w14:textId="77777777" w:rsidR="008A6CBC" w:rsidRPr="008A6CBC" w:rsidRDefault="008A6CBC" w:rsidP="008A6CBC">
      <w:pPr>
        <w:autoSpaceDE w:val="0"/>
        <w:autoSpaceDN w:val="0"/>
        <w:adjustRightInd w:val="0"/>
        <w:ind w:left="464" w:right="47"/>
        <w:rPr>
          <w:rFonts w:ascii="Tahoma" w:hAnsi="Tahoma" w:cs="Tahoma"/>
          <w:sz w:val="22"/>
          <w:szCs w:val="22"/>
        </w:rPr>
      </w:pPr>
      <w:r w:rsidRPr="008A6CBC">
        <w:rPr>
          <w:rFonts w:ascii="Tahoma" w:hAnsi="Tahoma" w:cs="Tahoma"/>
          <w:sz w:val="22"/>
          <w:szCs w:val="22"/>
        </w:rPr>
        <w:t>Η</w:t>
      </w:r>
      <w:r w:rsidRPr="008A6CBC">
        <w:rPr>
          <w:rFonts w:ascii="Tahoma" w:hAnsi="Tahoma" w:cs="Tahoma"/>
          <w:spacing w:val="34"/>
          <w:sz w:val="22"/>
          <w:szCs w:val="22"/>
        </w:rPr>
        <w:t xml:space="preserve"> </w:t>
      </w:r>
      <w:r w:rsidRPr="008A6CBC">
        <w:rPr>
          <w:rFonts w:ascii="Tahoma" w:hAnsi="Tahoma" w:cs="Tahoma"/>
          <w:sz w:val="22"/>
          <w:szCs w:val="22"/>
        </w:rPr>
        <w:t>κατάθεση</w:t>
      </w:r>
      <w:r w:rsidRPr="008A6CBC">
        <w:rPr>
          <w:rFonts w:ascii="Tahoma" w:hAnsi="Tahoma" w:cs="Tahoma"/>
          <w:spacing w:val="28"/>
          <w:sz w:val="22"/>
          <w:szCs w:val="22"/>
        </w:rPr>
        <w:t xml:space="preserve"> </w:t>
      </w:r>
      <w:r w:rsidRPr="008A6CBC">
        <w:rPr>
          <w:rFonts w:ascii="Tahoma" w:hAnsi="Tahoma" w:cs="Tahoma"/>
          <w:sz w:val="22"/>
          <w:szCs w:val="22"/>
        </w:rPr>
        <w:t>των</w:t>
      </w:r>
      <w:r w:rsidRPr="008A6CBC">
        <w:rPr>
          <w:rFonts w:ascii="Tahoma" w:hAnsi="Tahoma" w:cs="Tahoma"/>
          <w:spacing w:val="33"/>
          <w:sz w:val="22"/>
          <w:szCs w:val="22"/>
        </w:rPr>
        <w:t xml:space="preserve"> </w:t>
      </w:r>
      <w:r w:rsidRPr="008A6CBC">
        <w:rPr>
          <w:rFonts w:ascii="Tahoma" w:hAnsi="Tahoma" w:cs="Tahoma"/>
          <w:sz w:val="22"/>
          <w:szCs w:val="22"/>
        </w:rPr>
        <w:t>ταχυ</w:t>
      </w:r>
      <w:r w:rsidRPr="008A6CBC">
        <w:rPr>
          <w:rFonts w:ascii="Tahoma" w:hAnsi="Tahoma" w:cs="Tahoma"/>
          <w:spacing w:val="1"/>
          <w:sz w:val="22"/>
          <w:szCs w:val="22"/>
        </w:rPr>
        <w:t>δ</w:t>
      </w:r>
      <w:r w:rsidRPr="008A6CBC">
        <w:rPr>
          <w:rFonts w:ascii="Tahoma" w:hAnsi="Tahoma" w:cs="Tahoma"/>
          <w:sz w:val="22"/>
          <w:szCs w:val="22"/>
        </w:rPr>
        <w:t>ρομικών</w:t>
      </w:r>
      <w:r w:rsidRPr="008A6CBC">
        <w:rPr>
          <w:rFonts w:ascii="Tahoma" w:hAnsi="Tahoma" w:cs="Tahoma"/>
          <w:spacing w:val="22"/>
          <w:sz w:val="22"/>
          <w:szCs w:val="22"/>
        </w:rPr>
        <w:t xml:space="preserve"> </w:t>
      </w:r>
      <w:r w:rsidRPr="008A6CBC">
        <w:rPr>
          <w:rFonts w:ascii="Tahoma" w:hAnsi="Tahoma" w:cs="Tahoma"/>
          <w:sz w:val="22"/>
          <w:szCs w:val="22"/>
        </w:rPr>
        <w:t>αντικειμένων</w:t>
      </w:r>
      <w:r w:rsidRPr="008A6CBC">
        <w:rPr>
          <w:rFonts w:ascii="Tahoma" w:hAnsi="Tahoma" w:cs="Tahoma"/>
          <w:spacing w:val="23"/>
          <w:sz w:val="22"/>
          <w:szCs w:val="22"/>
        </w:rPr>
        <w:t xml:space="preserve"> </w:t>
      </w:r>
      <w:r w:rsidRPr="008A6CBC">
        <w:rPr>
          <w:rFonts w:ascii="Tahoma" w:hAnsi="Tahoma" w:cs="Tahoma"/>
          <w:spacing w:val="1"/>
          <w:sz w:val="22"/>
          <w:szCs w:val="22"/>
        </w:rPr>
        <w:t>θ</w:t>
      </w:r>
      <w:r w:rsidRPr="008A6CBC">
        <w:rPr>
          <w:rFonts w:ascii="Tahoma" w:hAnsi="Tahoma" w:cs="Tahoma"/>
          <w:sz w:val="22"/>
          <w:szCs w:val="22"/>
        </w:rPr>
        <w:t>α</w:t>
      </w:r>
      <w:r w:rsidRPr="008A6CBC">
        <w:rPr>
          <w:rFonts w:ascii="Tahoma" w:hAnsi="Tahoma" w:cs="Tahoma"/>
          <w:spacing w:val="33"/>
          <w:sz w:val="22"/>
          <w:szCs w:val="22"/>
        </w:rPr>
        <w:t xml:space="preserve"> </w:t>
      </w:r>
      <w:r w:rsidRPr="008A6CBC">
        <w:rPr>
          <w:rFonts w:ascii="Tahoma" w:hAnsi="Tahoma" w:cs="Tahoma"/>
          <w:sz w:val="22"/>
          <w:szCs w:val="22"/>
        </w:rPr>
        <w:t>γίνεται</w:t>
      </w:r>
      <w:r w:rsidRPr="008A6CBC">
        <w:rPr>
          <w:rFonts w:ascii="Tahoma" w:hAnsi="Tahoma" w:cs="Tahoma"/>
          <w:spacing w:val="30"/>
          <w:sz w:val="22"/>
          <w:szCs w:val="22"/>
        </w:rPr>
        <w:t xml:space="preserve"> </w:t>
      </w:r>
      <w:r w:rsidRPr="008A6CBC">
        <w:rPr>
          <w:rFonts w:ascii="Tahoma" w:hAnsi="Tahoma" w:cs="Tahoma"/>
          <w:spacing w:val="1"/>
          <w:sz w:val="22"/>
          <w:szCs w:val="22"/>
        </w:rPr>
        <w:t>σ</w:t>
      </w:r>
      <w:r w:rsidRPr="008A6CBC">
        <w:rPr>
          <w:rFonts w:ascii="Tahoma" w:hAnsi="Tahoma" w:cs="Tahoma"/>
          <w:spacing w:val="-1"/>
          <w:sz w:val="22"/>
          <w:szCs w:val="22"/>
        </w:rPr>
        <w:t>τ</w:t>
      </w:r>
      <w:r w:rsidRPr="008A6CBC">
        <w:rPr>
          <w:rFonts w:ascii="Tahoma" w:hAnsi="Tahoma" w:cs="Tahoma"/>
          <w:sz w:val="22"/>
          <w:szCs w:val="22"/>
        </w:rPr>
        <w:t>α</w:t>
      </w:r>
      <w:r w:rsidRPr="008A6CBC">
        <w:rPr>
          <w:rFonts w:ascii="Tahoma" w:hAnsi="Tahoma" w:cs="Tahoma"/>
          <w:spacing w:val="32"/>
          <w:sz w:val="22"/>
          <w:szCs w:val="22"/>
        </w:rPr>
        <w:t xml:space="preserve"> </w:t>
      </w:r>
      <w:r w:rsidRPr="008A6CBC">
        <w:rPr>
          <w:rFonts w:ascii="Tahoma" w:hAnsi="Tahoma" w:cs="Tahoma"/>
          <w:sz w:val="22"/>
          <w:szCs w:val="22"/>
        </w:rPr>
        <w:t>κατ</w:t>
      </w:r>
      <w:r w:rsidRPr="008A6CBC">
        <w:rPr>
          <w:rFonts w:ascii="Tahoma" w:hAnsi="Tahoma" w:cs="Tahoma"/>
          <w:spacing w:val="2"/>
          <w:sz w:val="22"/>
          <w:szCs w:val="22"/>
        </w:rPr>
        <w:t>α</w:t>
      </w:r>
      <w:r w:rsidRPr="008A6CBC">
        <w:rPr>
          <w:rFonts w:ascii="Tahoma" w:hAnsi="Tahoma" w:cs="Tahoma"/>
          <w:sz w:val="22"/>
          <w:szCs w:val="22"/>
        </w:rPr>
        <w:t>στ</w:t>
      </w:r>
      <w:r w:rsidRPr="008A6CBC">
        <w:rPr>
          <w:rFonts w:ascii="Tahoma" w:hAnsi="Tahoma" w:cs="Tahoma"/>
          <w:spacing w:val="1"/>
          <w:sz w:val="22"/>
          <w:szCs w:val="22"/>
        </w:rPr>
        <w:t>ή</w:t>
      </w:r>
      <w:r w:rsidRPr="008A6CBC">
        <w:rPr>
          <w:rFonts w:ascii="Tahoma" w:hAnsi="Tahoma" w:cs="Tahoma"/>
          <w:sz w:val="22"/>
          <w:szCs w:val="22"/>
        </w:rPr>
        <w:t>ματα</w:t>
      </w:r>
      <w:r w:rsidRPr="008A6CBC">
        <w:rPr>
          <w:rFonts w:ascii="Tahoma" w:hAnsi="Tahoma" w:cs="Tahoma"/>
          <w:spacing w:val="23"/>
          <w:sz w:val="22"/>
          <w:szCs w:val="22"/>
        </w:rPr>
        <w:t xml:space="preserve"> </w:t>
      </w:r>
      <w:r w:rsidRPr="008A6CBC">
        <w:rPr>
          <w:rFonts w:ascii="Tahoma" w:hAnsi="Tahoma" w:cs="Tahoma"/>
          <w:spacing w:val="1"/>
          <w:sz w:val="22"/>
          <w:szCs w:val="22"/>
        </w:rPr>
        <w:t>τ</w:t>
      </w:r>
      <w:r w:rsidRPr="008A6CBC">
        <w:rPr>
          <w:rFonts w:ascii="Tahoma" w:hAnsi="Tahoma" w:cs="Tahoma"/>
          <w:sz w:val="22"/>
          <w:szCs w:val="22"/>
        </w:rPr>
        <w:t>ου</w:t>
      </w:r>
      <w:r w:rsidRPr="008A6CBC">
        <w:rPr>
          <w:rFonts w:ascii="Tahoma" w:hAnsi="Tahoma" w:cs="Tahoma"/>
          <w:spacing w:val="32"/>
          <w:sz w:val="22"/>
          <w:szCs w:val="22"/>
        </w:rPr>
        <w:t xml:space="preserve"> </w:t>
      </w:r>
      <w:r w:rsidRPr="008A6CBC">
        <w:rPr>
          <w:rFonts w:ascii="Tahoma" w:hAnsi="Tahoma" w:cs="Tahoma"/>
          <w:spacing w:val="2"/>
          <w:sz w:val="22"/>
          <w:szCs w:val="22"/>
        </w:rPr>
        <w:t>Α</w:t>
      </w:r>
      <w:r w:rsidRPr="008A6CBC">
        <w:rPr>
          <w:rFonts w:ascii="Tahoma" w:hAnsi="Tahoma" w:cs="Tahoma"/>
          <w:sz w:val="22"/>
          <w:szCs w:val="22"/>
        </w:rPr>
        <w:t>ναδό</w:t>
      </w:r>
      <w:r w:rsidRPr="008A6CBC">
        <w:rPr>
          <w:rFonts w:ascii="Tahoma" w:hAnsi="Tahoma" w:cs="Tahoma"/>
          <w:spacing w:val="1"/>
          <w:sz w:val="22"/>
          <w:szCs w:val="22"/>
        </w:rPr>
        <w:t>χ</w:t>
      </w:r>
      <w:r w:rsidRPr="008A6CBC">
        <w:rPr>
          <w:rFonts w:ascii="Tahoma" w:hAnsi="Tahoma" w:cs="Tahoma"/>
          <w:sz w:val="22"/>
          <w:szCs w:val="22"/>
        </w:rPr>
        <w:t>ου</w:t>
      </w:r>
      <w:r w:rsidRPr="008A6CBC">
        <w:rPr>
          <w:rFonts w:ascii="Tahoma" w:hAnsi="Tahoma" w:cs="Tahoma"/>
          <w:spacing w:val="26"/>
          <w:sz w:val="22"/>
          <w:szCs w:val="22"/>
        </w:rPr>
        <w:t xml:space="preserve"> </w:t>
      </w:r>
      <w:r w:rsidRPr="008A6CBC">
        <w:rPr>
          <w:rFonts w:ascii="Tahoma" w:hAnsi="Tahoma" w:cs="Tahoma"/>
          <w:spacing w:val="1"/>
          <w:sz w:val="22"/>
          <w:szCs w:val="22"/>
        </w:rPr>
        <w:t xml:space="preserve">ανά </w:t>
      </w:r>
      <w:r w:rsidRPr="008A6CBC">
        <w:rPr>
          <w:rFonts w:ascii="Tahoma" w:hAnsi="Tahoma" w:cs="Tahoma"/>
          <w:sz w:val="22"/>
          <w:szCs w:val="22"/>
        </w:rPr>
        <w:t>την</w:t>
      </w:r>
      <w:r w:rsidRPr="008A6CBC">
        <w:rPr>
          <w:rFonts w:ascii="Tahoma" w:hAnsi="Tahoma" w:cs="Tahoma"/>
          <w:spacing w:val="7"/>
          <w:sz w:val="22"/>
          <w:szCs w:val="22"/>
        </w:rPr>
        <w:t xml:space="preserve"> </w:t>
      </w:r>
      <w:r w:rsidRPr="008A6CBC">
        <w:rPr>
          <w:rFonts w:ascii="Tahoma" w:hAnsi="Tahoma" w:cs="Tahoma"/>
          <w:sz w:val="22"/>
          <w:szCs w:val="22"/>
        </w:rPr>
        <w:t>Ελλ</w:t>
      </w:r>
      <w:r w:rsidRPr="008A6CBC">
        <w:rPr>
          <w:rFonts w:ascii="Tahoma" w:hAnsi="Tahoma" w:cs="Tahoma"/>
          <w:spacing w:val="1"/>
          <w:sz w:val="22"/>
          <w:szCs w:val="22"/>
        </w:rPr>
        <w:t>η</w:t>
      </w:r>
      <w:r w:rsidRPr="008A6CBC">
        <w:rPr>
          <w:rFonts w:ascii="Tahoma" w:hAnsi="Tahoma" w:cs="Tahoma"/>
          <w:sz w:val="22"/>
          <w:szCs w:val="22"/>
        </w:rPr>
        <w:t>νι</w:t>
      </w:r>
      <w:r w:rsidRPr="008A6CBC">
        <w:rPr>
          <w:rFonts w:ascii="Tahoma" w:hAnsi="Tahoma" w:cs="Tahoma"/>
          <w:spacing w:val="1"/>
          <w:sz w:val="22"/>
          <w:szCs w:val="22"/>
        </w:rPr>
        <w:t>κ</w:t>
      </w:r>
      <w:r w:rsidRPr="008A6CBC">
        <w:rPr>
          <w:rFonts w:ascii="Tahoma" w:hAnsi="Tahoma" w:cs="Tahoma"/>
          <w:sz w:val="22"/>
          <w:szCs w:val="22"/>
        </w:rPr>
        <w:t>ή</w:t>
      </w:r>
      <w:r w:rsidRPr="008A6CBC">
        <w:rPr>
          <w:rFonts w:ascii="Tahoma" w:hAnsi="Tahoma" w:cs="Tahoma"/>
          <w:spacing w:val="2"/>
          <w:sz w:val="22"/>
          <w:szCs w:val="22"/>
        </w:rPr>
        <w:t xml:space="preserve"> </w:t>
      </w:r>
      <w:r w:rsidRPr="008A6CBC">
        <w:rPr>
          <w:rFonts w:ascii="Tahoma" w:hAnsi="Tahoma" w:cs="Tahoma"/>
          <w:sz w:val="22"/>
          <w:szCs w:val="22"/>
        </w:rPr>
        <w:t>επικράτε</w:t>
      </w:r>
      <w:r w:rsidRPr="008A6CBC">
        <w:rPr>
          <w:rFonts w:ascii="Tahoma" w:hAnsi="Tahoma" w:cs="Tahoma"/>
          <w:spacing w:val="1"/>
          <w:sz w:val="22"/>
          <w:szCs w:val="22"/>
        </w:rPr>
        <w:t>ι</w:t>
      </w:r>
      <w:r w:rsidRPr="008A6CBC">
        <w:rPr>
          <w:rFonts w:ascii="Tahoma" w:hAnsi="Tahoma" w:cs="Tahoma"/>
          <w:sz w:val="22"/>
          <w:szCs w:val="22"/>
        </w:rPr>
        <w:t>α.</w:t>
      </w:r>
    </w:p>
    <w:p w14:paraId="6F6B3390" w14:textId="77777777" w:rsidR="008A6CBC" w:rsidRPr="008A6CBC" w:rsidRDefault="008A6CBC" w:rsidP="008A6CBC">
      <w:pPr>
        <w:ind w:left="450"/>
        <w:rPr>
          <w:rFonts w:ascii="Tahoma" w:hAnsi="Tahoma" w:cs="Tahoma"/>
          <w:bCs/>
          <w:sz w:val="22"/>
          <w:szCs w:val="22"/>
          <w:u w:val="single"/>
        </w:rPr>
      </w:pPr>
      <w:r w:rsidRPr="008A6CBC">
        <w:rPr>
          <w:rFonts w:ascii="Tahoma" w:hAnsi="Tahoma" w:cs="Tahoma"/>
          <w:sz w:val="22"/>
          <w:szCs w:val="22"/>
        </w:rPr>
        <w:t>H προς διακίνηση αλληλογραφία θα παραδίδεται από τους Υπεύθυνους Διακίνησης του ΕΟΠΥΥ στα σημεία που θα υποδείξει ο Ανάδοχος, βάσει της Προσφοράς του και θα βρίσκονται  σε απόσταση μέχρι δύο (2) χιλιομέτρων από την έδρα των Υπηρεσιών του ΕΟΠΥΥ ,  όπου και θα παραλαμβάνονται από τον αρμόδιο υπάλληλο του Αναδόχου, ο οποίος και θα υπογράφει τη σχετική κατάσταση παραλαβής. Στην περίπτωση που δεν λειτουργεί κατάστημα του Αναδόχου σε απόσταση  μέχρι και δύο (2) χιλιομέτρων από την έδρα των Υπηρεσιών του ΕΟΠΥΥ , ο Ανάδοχος υποχρεούται να φροντίσει για την παραλαβή-περισυλλογή των ταχυδρομικών αντικειμένων των Υπηρεσιών του  ΕΟΠΥΥ  στο πλαίσιο τού παρόντος έργου με προσωπικό και μεταφορικά μέσα  χωρίς επιπλέον κόστος.</w:t>
      </w:r>
    </w:p>
    <w:p w14:paraId="7EA61DE9" w14:textId="77777777" w:rsidR="008A6CBC" w:rsidRPr="008A6CBC" w:rsidRDefault="008A6CBC" w:rsidP="008A6CBC">
      <w:pPr>
        <w:ind w:left="450"/>
        <w:rPr>
          <w:rFonts w:ascii="Tahoma" w:hAnsi="Tahoma" w:cs="Tahoma"/>
          <w:sz w:val="22"/>
          <w:szCs w:val="22"/>
        </w:rPr>
      </w:pPr>
      <w:r w:rsidRPr="008A6CBC">
        <w:rPr>
          <w:rFonts w:ascii="Tahoma" w:hAnsi="Tahoma" w:cs="Tahoma"/>
          <w:sz w:val="22"/>
          <w:szCs w:val="22"/>
        </w:rPr>
        <w:t xml:space="preserve"> Στην κατάσταση παραλαβής θα αναγράφονται τα στοιχεία της Υπηρεσίας του ΕΟΠΥΥ που παραδίδει τα προς διακίνηση παραστατικά, η ποσότητα, το βάρος και ο προορισμός. Σε περίπτωση παραλείψεων, μη κανονικής παράδοσης </w:t>
      </w:r>
      <w:proofErr w:type="spellStart"/>
      <w:r w:rsidRPr="008A6CBC">
        <w:rPr>
          <w:rFonts w:ascii="Tahoma" w:hAnsi="Tahoma" w:cs="Tahoma"/>
          <w:sz w:val="22"/>
          <w:szCs w:val="22"/>
        </w:rPr>
        <w:t>κλπ</w:t>
      </w:r>
      <w:proofErr w:type="spellEnd"/>
      <w:r w:rsidRPr="008A6CBC">
        <w:rPr>
          <w:rFonts w:ascii="Tahoma" w:hAnsi="Tahoma" w:cs="Tahoma"/>
          <w:sz w:val="22"/>
          <w:szCs w:val="22"/>
        </w:rPr>
        <w:t xml:space="preserve"> με υπαιτιότητα του Αναδόχου, ο τελευταίος υποχρεούται να επαναλάβει το δρομολόγιο με δικά του έξοδα.</w:t>
      </w:r>
    </w:p>
    <w:p w14:paraId="45D66490" w14:textId="77777777" w:rsidR="008A6CBC" w:rsidRPr="008A6CBC" w:rsidRDefault="008A6CBC" w:rsidP="008A6CBC">
      <w:pPr>
        <w:autoSpaceDE w:val="0"/>
        <w:autoSpaceDN w:val="0"/>
        <w:adjustRightInd w:val="0"/>
        <w:spacing w:before="1"/>
        <w:ind w:left="464" w:right="47"/>
        <w:rPr>
          <w:rFonts w:ascii="Tahoma" w:hAnsi="Tahoma" w:cs="Tahoma"/>
          <w:spacing w:val="1"/>
          <w:sz w:val="22"/>
          <w:szCs w:val="22"/>
        </w:rPr>
      </w:pPr>
      <w:r w:rsidRPr="008A6CBC">
        <w:rPr>
          <w:rFonts w:ascii="Tahoma" w:hAnsi="Tahoma" w:cs="Tahoma"/>
          <w:sz w:val="22"/>
          <w:szCs w:val="22"/>
        </w:rPr>
        <w:lastRenderedPageBreak/>
        <w:t>Η</w:t>
      </w:r>
      <w:r w:rsidRPr="008A6CBC">
        <w:rPr>
          <w:rFonts w:ascii="Tahoma" w:hAnsi="Tahoma" w:cs="Tahoma"/>
          <w:spacing w:val="34"/>
          <w:sz w:val="22"/>
          <w:szCs w:val="22"/>
        </w:rPr>
        <w:t xml:space="preserve"> </w:t>
      </w:r>
      <w:r w:rsidRPr="008A6CBC">
        <w:rPr>
          <w:rFonts w:ascii="Tahoma" w:hAnsi="Tahoma" w:cs="Tahoma"/>
          <w:sz w:val="22"/>
          <w:szCs w:val="22"/>
        </w:rPr>
        <w:t>κατάθεση</w:t>
      </w:r>
      <w:r w:rsidRPr="008A6CBC">
        <w:rPr>
          <w:rFonts w:ascii="Tahoma" w:hAnsi="Tahoma" w:cs="Tahoma"/>
          <w:spacing w:val="28"/>
          <w:sz w:val="22"/>
          <w:szCs w:val="22"/>
        </w:rPr>
        <w:t xml:space="preserve"> </w:t>
      </w:r>
      <w:r w:rsidRPr="008A6CBC">
        <w:rPr>
          <w:rFonts w:ascii="Tahoma" w:hAnsi="Tahoma" w:cs="Tahoma"/>
          <w:sz w:val="22"/>
          <w:szCs w:val="22"/>
        </w:rPr>
        <w:t>των</w:t>
      </w:r>
      <w:r w:rsidRPr="008A6CBC">
        <w:rPr>
          <w:rFonts w:ascii="Tahoma" w:hAnsi="Tahoma" w:cs="Tahoma"/>
          <w:spacing w:val="33"/>
          <w:sz w:val="22"/>
          <w:szCs w:val="22"/>
        </w:rPr>
        <w:t xml:space="preserve"> </w:t>
      </w:r>
      <w:r w:rsidRPr="008A6CBC">
        <w:rPr>
          <w:rFonts w:ascii="Tahoma" w:hAnsi="Tahoma" w:cs="Tahoma"/>
          <w:sz w:val="22"/>
          <w:szCs w:val="22"/>
        </w:rPr>
        <w:t>ταχυ</w:t>
      </w:r>
      <w:r w:rsidRPr="008A6CBC">
        <w:rPr>
          <w:rFonts w:ascii="Tahoma" w:hAnsi="Tahoma" w:cs="Tahoma"/>
          <w:spacing w:val="1"/>
          <w:sz w:val="22"/>
          <w:szCs w:val="22"/>
        </w:rPr>
        <w:t>δ</w:t>
      </w:r>
      <w:r w:rsidRPr="008A6CBC">
        <w:rPr>
          <w:rFonts w:ascii="Tahoma" w:hAnsi="Tahoma" w:cs="Tahoma"/>
          <w:sz w:val="22"/>
          <w:szCs w:val="22"/>
        </w:rPr>
        <w:t>ρομικών</w:t>
      </w:r>
      <w:r w:rsidRPr="008A6CBC">
        <w:rPr>
          <w:rFonts w:ascii="Tahoma" w:hAnsi="Tahoma" w:cs="Tahoma"/>
          <w:spacing w:val="21"/>
          <w:sz w:val="22"/>
          <w:szCs w:val="22"/>
        </w:rPr>
        <w:t xml:space="preserve"> </w:t>
      </w:r>
      <w:r w:rsidRPr="008A6CBC">
        <w:rPr>
          <w:rFonts w:ascii="Tahoma" w:hAnsi="Tahoma" w:cs="Tahoma"/>
          <w:sz w:val="22"/>
          <w:szCs w:val="22"/>
        </w:rPr>
        <w:t>αντικειμένων</w:t>
      </w:r>
      <w:r w:rsidRPr="008A6CBC">
        <w:rPr>
          <w:rFonts w:ascii="Tahoma" w:hAnsi="Tahoma" w:cs="Tahoma"/>
          <w:spacing w:val="23"/>
          <w:sz w:val="22"/>
          <w:szCs w:val="22"/>
        </w:rPr>
        <w:t xml:space="preserve"> </w:t>
      </w:r>
      <w:r w:rsidRPr="008A6CBC">
        <w:rPr>
          <w:rFonts w:ascii="Tahoma" w:hAnsi="Tahoma" w:cs="Tahoma"/>
          <w:spacing w:val="1"/>
          <w:sz w:val="22"/>
          <w:szCs w:val="22"/>
        </w:rPr>
        <w:t>θ</w:t>
      </w:r>
      <w:r w:rsidRPr="008A6CBC">
        <w:rPr>
          <w:rFonts w:ascii="Tahoma" w:hAnsi="Tahoma" w:cs="Tahoma"/>
          <w:sz w:val="22"/>
          <w:szCs w:val="22"/>
        </w:rPr>
        <w:t>α</w:t>
      </w:r>
      <w:r w:rsidRPr="008A6CBC">
        <w:rPr>
          <w:rFonts w:ascii="Tahoma" w:hAnsi="Tahoma" w:cs="Tahoma"/>
          <w:spacing w:val="33"/>
          <w:sz w:val="22"/>
          <w:szCs w:val="22"/>
        </w:rPr>
        <w:t xml:space="preserve"> </w:t>
      </w:r>
      <w:r w:rsidRPr="008A6CBC">
        <w:rPr>
          <w:rFonts w:ascii="Tahoma" w:hAnsi="Tahoma" w:cs="Tahoma"/>
          <w:sz w:val="22"/>
          <w:szCs w:val="22"/>
        </w:rPr>
        <w:t xml:space="preserve">γίνεται </w:t>
      </w:r>
      <w:r w:rsidRPr="008A6CBC">
        <w:rPr>
          <w:rFonts w:ascii="Tahoma" w:hAnsi="Tahoma" w:cs="Tahoma"/>
          <w:spacing w:val="65"/>
          <w:sz w:val="22"/>
          <w:szCs w:val="22"/>
        </w:rPr>
        <w:t xml:space="preserve"> </w:t>
      </w:r>
      <w:r w:rsidRPr="008A6CBC">
        <w:rPr>
          <w:rFonts w:ascii="Tahoma" w:hAnsi="Tahoma" w:cs="Tahoma"/>
          <w:sz w:val="22"/>
          <w:szCs w:val="22"/>
        </w:rPr>
        <w:t>κατά</w:t>
      </w:r>
      <w:r w:rsidRPr="008A6CBC">
        <w:rPr>
          <w:rFonts w:ascii="Tahoma" w:hAnsi="Tahoma" w:cs="Tahoma"/>
          <w:spacing w:val="31"/>
          <w:sz w:val="22"/>
          <w:szCs w:val="22"/>
        </w:rPr>
        <w:t xml:space="preserve"> </w:t>
      </w:r>
      <w:r w:rsidRPr="008A6CBC">
        <w:rPr>
          <w:rFonts w:ascii="Tahoma" w:hAnsi="Tahoma" w:cs="Tahoma"/>
          <w:sz w:val="22"/>
          <w:szCs w:val="22"/>
        </w:rPr>
        <w:t>τις</w:t>
      </w:r>
      <w:r w:rsidRPr="008A6CBC">
        <w:rPr>
          <w:rFonts w:ascii="Tahoma" w:hAnsi="Tahoma" w:cs="Tahoma"/>
          <w:spacing w:val="33"/>
          <w:sz w:val="22"/>
          <w:szCs w:val="22"/>
        </w:rPr>
        <w:t xml:space="preserve"> </w:t>
      </w:r>
      <w:r w:rsidRPr="008A6CBC">
        <w:rPr>
          <w:rFonts w:ascii="Tahoma" w:hAnsi="Tahoma" w:cs="Tahoma"/>
          <w:sz w:val="22"/>
          <w:szCs w:val="22"/>
        </w:rPr>
        <w:t>εργά</w:t>
      </w:r>
      <w:r w:rsidRPr="008A6CBC">
        <w:rPr>
          <w:rFonts w:ascii="Tahoma" w:hAnsi="Tahoma" w:cs="Tahoma"/>
          <w:spacing w:val="-1"/>
          <w:sz w:val="22"/>
          <w:szCs w:val="22"/>
        </w:rPr>
        <w:t>σ</w:t>
      </w:r>
      <w:r w:rsidRPr="008A6CBC">
        <w:rPr>
          <w:rFonts w:ascii="Tahoma" w:hAnsi="Tahoma" w:cs="Tahoma"/>
          <w:sz w:val="22"/>
          <w:szCs w:val="22"/>
        </w:rPr>
        <w:t>ιμες</w:t>
      </w:r>
      <w:r w:rsidRPr="008A6CBC">
        <w:rPr>
          <w:rFonts w:ascii="Tahoma" w:hAnsi="Tahoma" w:cs="Tahoma"/>
          <w:spacing w:val="26"/>
          <w:sz w:val="22"/>
          <w:szCs w:val="22"/>
        </w:rPr>
        <w:t xml:space="preserve"> </w:t>
      </w:r>
      <w:r w:rsidRPr="008A6CBC">
        <w:rPr>
          <w:rFonts w:ascii="Tahoma" w:hAnsi="Tahoma" w:cs="Tahoma"/>
          <w:sz w:val="22"/>
          <w:szCs w:val="22"/>
        </w:rPr>
        <w:t>η</w:t>
      </w:r>
      <w:r w:rsidRPr="008A6CBC">
        <w:rPr>
          <w:rFonts w:ascii="Tahoma" w:hAnsi="Tahoma" w:cs="Tahoma"/>
          <w:spacing w:val="1"/>
          <w:sz w:val="22"/>
          <w:szCs w:val="22"/>
        </w:rPr>
        <w:t>μ</w:t>
      </w:r>
      <w:r w:rsidRPr="008A6CBC">
        <w:rPr>
          <w:rFonts w:ascii="Tahoma" w:hAnsi="Tahoma" w:cs="Tahoma"/>
          <w:sz w:val="22"/>
          <w:szCs w:val="22"/>
        </w:rPr>
        <w:t>έρες</w:t>
      </w:r>
      <w:r w:rsidRPr="008A6CBC">
        <w:rPr>
          <w:rFonts w:ascii="Tahoma" w:hAnsi="Tahoma" w:cs="Tahoma"/>
          <w:spacing w:val="29"/>
          <w:sz w:val="22"/>
          <w:szCs w:val="22"/>
        </w:rPr>
        <w:t xml:space="preserve"> </w:t>
      </w:r>
      <w:r w:rsidRPr="008A6CBC">
        <w:rPr>
          <w:rFonts w:ascii="Tahoma" w:hAnsi="Tahoma" w:cs="Tahoma"/>
          <w:sz w:val="22"/>
          <w:szCs w:val="22"/>
        </w:rPr>
        <w:t>και</w:t>
      </w:r>
      <w:r w:rsidRPr="008A6CBC">
        <w:rPr>
          <w:rFonts w:ascii="Tahoma" w:hAnsi="Tahoma" w:cs="Tahoma"/>
          <w:spacing w:val="33"/>
          <w:sz w:val="22"/>
          <w:szCs w:val="22"/>
        </w:rPr>
        <w:t xml:space="preserve"> </w:t>
      </w:r>
      <w:r w:rsidRPr="008A6CBC">
        <w:rPr>
          <w:rFonts w:ascii="Tahoma" w:hAnsi="Tahoma" w:cs="Tahoma"/>
          <w:spacing w:val="1"/>
          <w:sz w:val="22"/>
          <w:szCs w:val="22"/>
        </w:rPr>
        <w:t xml:space="preserve">ώρες </w:t>
      </w:r>
      <w:r w:rsidRPr="008A6CBC">
        <w:rPr>
          <w:rFonts w:ascii="Tahoma" w:hAnsi="Tahoma" w:cs="Tahoma"/>
          <w:sz w:val="22"/>
          <w:szCs w:val="22"/>
        </w:rPr>
        <w:t>λειτουργίας</w:t>
      </w:r>
      <w:r w:rsidRPr="008A6CBC">
        <w:rPr>
          <w:rFonts w:ascii="Tahoma" w:hAnsi="Tahoma" w:cs="Tahoma"/>
          <w:spacing w:val="-11"/>
          <w:sz w:val="22"/>
          <w:szCs w:val="22"/>
        </w:rPr>
        <w:t xml:space="preserve"> </w:t>
      </w:r>
      <w:r w:rsidRPr="008A6CBC">
        <w:rPr>
          <w:rFonts w:ascii="Tahoma" w:hAnsi="Tahoma" w:cs="Tahoma"/>
          <w:sz w:val="22"/>
          <w:szCs w:val="22"/>
        </w:rPr>
        <w:t>των</w:t>
      </w:r>
      <w:r w:rsidRPr="008A6CBC">
        <w:rPr>
          <w:rFonts w:ascii="Tahoma" w:hAnsi="Tahoma" w:cs="Tahoma"/>
          <w:spacing w:val="-4"/>
          <w:sz w:val="22"/>
          <w:szCs w:val="22"/>
        </w:rPr>
        <w:t xml:space="preserve"> </w:t>
      </w:r>
      <w:r w:rsidRPr="008A6CBC">
        <w:rPr>
          <w:rFonts w:ascii="Tahoma" w:hAnsi="Tahoma" w:cs="Tahoma"/>
          <w:sz w:val="22"/>
          <w:szCs w:val="22"/>
        </w:rPr>
        <w:t>δημ</w:t>
      </w:r>
      <w:r w:rsidRPr="008A6CBC">
        <w:rPr>
          <w:rFonts w:ascii="Tahoma" w:hAnsi="Tahoma" w:cs="Tahoma"/>
          <w:spacing w:val="1"/>
          <w:sz w:val="22"/>
          <w:szCs w:val="22"/>
        </w:rPr>
        <w:t>ό</w:t>
      </w:r>
      <w:r w:rsidRPr="008A6CBC">
        <w:rPr>
          <w:rFonts w:ascii="Tahoma" w:hAnsi="Tahoma" w:cs="Tahoma"/>
          <w:sz w:val="22"/>
          <w:szCs w:val="22"/>
        </w:rPr>
        <w:t>σ</w:t>
      </w:r>
      <w:r w:rsidRPr="008A6CBC">
        <w:rPr>
          <w:rFonts w:ascii="Tahoma" w:hAnsi="Tahoma" w:cs="Tahoma"/>
          <w:spacing w:val="1"/>
          <w:sz w:val="22"/>
          <w:szCs w:val="22"/>
        </w:rPr>
        <w:t>ι</w:t>
      </w:r>
      <w:r w:rsidRPr="008A6CBC">
        <w:rPr>
          <w:rFonts w:ascii="Tahoma" w:hAnsi="Tahoma" w:cs="Tahoma"/>
          <w:sz w:val="22"/>
          <w:szCs w:val="22"/>
        </w:rPr>
        <w:t>ων</w:t>
      </w:r>
      <w:r w:rsidRPr="008A6CBC">
        <w:rPr>
          <w:rFonts w:ascii="Tahoma" w:hAnsi="Tahoma" w:cs="Tahoma"/>
          <w:spacing w:val="-10"/>
          <w:sz w:val="22"/>
          <w:szCs w:val="22"/>
        </w:rPr>
        <w:t xml:space="preserve"> </w:t>
      </w:r>
      <w:r w:rsidRPr="008A6CBC">
        <w:rPr>
          <w:rFonts w:ascii="Tahoma" w:hAnsi="Tahoma" w:cs="Tahoma"/>
          <w:sz w:val="22"/>
          <w:szCs w:val="22"/>
        </w:rPr>
        <w:t>υ</w:t>
      </w:r>
      <w:r w:rsidRPr="008A6CBC">
        <w:rPr>
          <w:rFonts w:ascii="Tahoma" w:hAnsi="Tahoma" w:cs="Tahoma"/>
          <w:spacing w:val="1"/>
          <w:sz w:val="22"/>
          <w:szCs w:val="22"/>
        </w:rPr>
        <w:t>π</w:t>
      </w:r>
      <w:r w:rsidRPr="008A6CBC">
        <w:rPr>
          <w:rFonts w:ascii="Tahoma" w:hAnsi="Tahoma" w:cs="Tahoma"/>
          <w:sz w:val="22"/>
          <w:szCs w:val="22"/>
        </w:rPr>
        <w:t>ηρ</w:t>
      </w:r>
      <w:r w:rsidRPr="008A6CBC">
        <w:rPr>
          <w:rFonts w:ascii="Tahoma" w:hAnsi="Tahoma" w:cs="Tahoma"/>
          <w:spacing w:val="1"/>
          <w:sz w:val="22"/>
          <w:szCs w:val="22"/>
        </w:rPr>
        <w:t>ε</w:t>
      </w:r>
      <w:r w:rsidRPr="008A6CBC">
        <w:rPr>
          <w:rFonts w:ascii="Tahoma" w:hAnsi="Tahoma" w:cs="Tahoma"/>
          <w:spacing w:val="-1"/>
          <w:sz w:val="22"/>
          <w:szCs w:val="22"/>
        </w:rPr>
        <w:t>σ</w:t>
      </w:r>
      <w:r w:rsidRPr="008A6CBC">
        <w:rPr>
          <w:rFonts w:ascii="Tahoma" w:hAnsi="Tahoma" w:cs="Tahoma"/>
          <w:spacing w:val="1"/>
          <w:sz w:val="22"/>
          <w:szCs w:val="22"/>
        </w:rPr>
        <w:t>ι</w:t>
      </w:r>
      <w:r w:rsidRPr="008A6CBC">
        <w:rPr>
          <w:rFonts w:ascii="Tahoma" w:hAnsi="Tahoma" w:cs="Tahoma"/>
          <w:sz w:val="22"/>
          <w:szCs w:val="22"/>
        </w:rPr>
        <w:t>ών</w:t>
      </w:r>
      <w:r w:rsidRPr="008A6CBC">
        <w:rPr>
          <w:rFonts w:ascii="Tahoma" w:hAnsi="Tahoma" w:cs="Tahoma"/>
          <w:spacing w:val="-10"/>
          <w:sz w:val="22"/>
          <w:szCs w:val="22"/>
        </w:rPr>
        <w:t xml:space="preserve"> </w:t>
      </w:r>
      <w:r w:rsidRPr="008A6CBC">
        <w:rPr>
          <w:rFonts w:ascii="Tahoma" w:hAnsi="Tahoma" w:cs="Tahoma"/>
          <w:sz w:val="22"/>
          <w:szCs w:val="22"/>
        </w:rPr>
        <w:t>ε</w:t>
      </w:r>
      <w:r w:rsidRPr="008A6CBC">
        <w:rPr>
          <w:rFonts w:ascii="Tahoma" w:hAnsi="Tahoma" w:cs="Tahoma"/>
          <w:spacing w:val="1"/>
          <w:sz w:val="22"/>
          <w:szCs w:val="22"/>
        </w:rPr>
        <w:t>κ</w:t>
      </w:r>
      <w:r w:rsidRPr="008A6CBC">
        <w:rPr>
          <w:rFonts w:ascii="Tahoma" w:hAnsi="Tahoma" w:cs="Tahoma"/>
          <w:sz w:val="22"/>
          <w:szCs w:val="22"/>
        </w:rPr>
        <w:t>τός</w:t>
      </w:r>
      <w:r w:rsidRPr="008A6CBC">
        <w:rPr>
          <w:rFonts w:ascii="Tahoma" w:hAnsi="Tahoma" w:cs="Tahoma"/>
          <w:spacing w:val="-5"/>
          <w:sz w:val="22"/>
          <w:szCs w:val="22"/>
        </w:rPr>
        <w:t xml:space="preserve"> </w:t>
      </w:r>
      <w:r w:rsidRPr="008A6CBC">
        <w:rPr>
          <w:rFonts w:ascii="Tahoma" w:hAnsi="Tahoma" w:cs="Tahoma"/>
          <w:spacing w:val="1"/>
          <w:sz w:val="22"/>
          <w:szCs w:val="22"/>
        </w:rPr>
        <w:t>α</w:t>
      </w:r>
      <w:r w:rsidRPr="008A6CBC">
        <w:rPr>
          <w:rFonts w:ascii="Tahoma" w:hAnsi="Tahoma" w:cs="Tahoma"/>
          <w:sz w:val="22"/>
          <w:szCs w:val="22"/>
        </w:rPr>
        <w:t>ν</w:t>
      </w:r>
      <w:r w:rsidRPr="008A6CBC">
        <w:rPr>
          <w:rFonts w:ascii="Tahoma" w:hAnsi="Tahoma" w:cs="Tahoma"/>
          <w:spacing w:val="-2"/>
          <w:sz w:val="22"/>
          <w:szCs w:val="22"/>
        </w:rPr>
        <w:t xml:space="preserve"> </w:t>
      </w:r>
      <w:r w:rsidRPr="008A6CBC">
        <w:rPr>
          <w:rFonts w:ascii="Tahoma" w:hAnsi="Tahoma" w:cs="Tahoma"/>
          <w:sz w:val="22"/>
          <w:szCs w:val="22"/>
        </w:rPr>
        <w:t>ορίζ</w:t>
      </w:r>
      <w:r w:rsidRPr="008A6CBC">
        <w:rPr>
          <w:rFonts w:ascii="Tahoma" w:hAnsi="Tahoma" w:cs="Tahoma"/>
          <w:spacing w:val="1"/>
          <w:sz w:val="22"/>
          <w:szCs w:val="22"/>
        </w:rPr>
        <w:t>ε</w:t>
      </w:r>
      <w:r w:rsidRPr="008A6CBC">
        <w:rPr>
          <w:rFonts w:ascii="Tahoma" w:hAnsi="Tahoma" w:cs="Tahoma"/>
          <w:spacing w:val="-1"/>
          <w:sz w:val="22"/>
          <w:szCs w:val="22"/>
        </w:rPr>
        <w:t>τ</w:t>
      </w:r>
      <w:r w:rsidRPr="008A6CBC">
        <w:rPr>
          <w:rFonts w:ascii="Tahoma" w:hAnsi="Tahoma" w:cs="Tahoma"/>
          <w:sz w:val="22"/>
          <w:szCs w:val="22"/>
        </w:rPr>
        <w:t>αι</w:t>
      </w:r>
      <w:r w:rsidRPr="008A6CBC">
        <w:rPr>
          <w:rFonts w:ascii="Tahoma" w:hAnsi="Tahoma" w:cs="Tahoma"/>
          <w:spacing w:val="-9"/>
          <w:sz w:val="22"/>
          <w:szCs w:val="22"/>
        </w:rPr>
        <w:t xml:space="preserve"> </w:t>
      </w:r>
      <w:r w:rsidRPr="008A6CBC">
        <w:rPr>
          <w:rFonts w:ascii="Tahoma" w:hAnsi="Tahoma" w:cs="Tahoma"/>
          <w:sz w:val="22"/>
          <w:szCs w:val="22"/>
        </w:rPr>
        <w:t>δι</w:t>
      </w:r>
      <w:r w:rsidRPr="008A6CBC">
        <w:rPr>
          <w:rFonts w:ascii="Tahoma" w:hAnsi="Tahoma" w:cs="Tahoma"/>
          <w:spacing w:val="2"/>
          <w:sz w:val="22"/>
          <w:szCs w:val="22"/>
        </w:rPr>
        <w:t>α</w:t>
      </w:r>
      <w:r w:rsidRPr="008A6CBC">
        <w:rPr>
          <w:rFonts w:ascii="Tahoma" w:hAnsi="Tahoma" w:cs="Tahoma"/>
          <w:sz w:val="22"/>
          <w:szCs w:val="22"/>
        </w:rPr>
        <w:t>φο</w:t>
      </w:r>
      <w:r w:rsidRPr="008A6CBC">
        <w:rPr>
          <w:rFonts w:ascii="Tahoma" w:hAnsi="Tahoma" w:cs="Tahoma"/>
          <w:spacing w:val="1"/>
          <w:sz w:val="22"/>
          <w:szCs w:val="22"/>
        </w:rPr>
        <w:t>ρ</w:t>
      </w:r>
      <w:r w:rsidRPr="008A6CBC">
        <w:rPr>
          <w:rFonts w:ascii="Tahoma" w:hAnsi="Tahoma" w:cs="Tahoma"/>
          <w:sz w:val="22"/>
          <w:szCs w:val="22"/>
        </w:rPr>
        <w:t>ετικά</w:t>
      </w:r>
      <w:r w:rsidRPr="008A6CBC">
        <w:rPr>
          <w:rFonts w:ascii="Tahoma" w:hAnsi="Tahoma" w:cs="Tahoma"/>
          <w:spacing w:val="-12"/>
          <w:sz w:val="22"/>
          <w:szCs w:val="22"/>
        </w:rPr>
        <w:t xml:space="preserve"> </w:t>
      </w:r>
      <w:r w:rsidRPr="008A6CBC">
        <w:rPr>
          <w:rFonts w:ascii="Tahoma" w:hAnsi="Tahoma" w:cs="Tahoma"/>
          <w:spacing w:val="1"/>
          <w:sz w:val="22"/>
          <w:szCs w:val="22"/>
        </w:rPr>
        <w:t>απ</w:t>
      </w:r>
      <w:r w:rsidRPr="008A6CBC">
        <w:rPr>
          <w:rFonts w:ascii="Tahoma" w:hAnsi="Tahoma" w:cs="Tahoma"/>
          <w:sz w:val="22"/>
          <w:szCs w:val="22"/>
        </w:rPr>
        <w:t>ό</w:t>
      </w:r>
      <w:r w:rsidRPr="008A6CBC">
        <w:rPr>
          <w:rFonts w:ascii="Tahoma" w:hAnsi="Tahoma" w:cs="Tahoma"/>
          <w:spacing w:val="-5"/>
          <w:sz w:val="22"/>
          <w:szCs w:val="22"/>
        </w:rPr>
        <w:t xml:space="preserve"> </w:t>
      </w:r>
      <w:r w:rsidRPr="008A6CBC">
        <w:rPr>
          <w:rFonts w:ascii="Tahoma" w:hAnsi="Tahoma" w:cs="Tahoma"/>
          <w:spacing w:val="1"/>
          <w:sz w:val="22"/>
          <w:szCs w:val="22"/>
        </w:rPr>
        <w:t>τ</w:t>
      </w:r>
      <w:r w:rsidRPr="008A6CBC">
        <w:rPr>
          <w:rFonts w:ascii="Tahoma" w:hAnsi="Tahoma" w:cs="Tahoma"/>
          <w:sz w:val="22"/>
          <w:szCs w:val="22"/>
        </w:rPr>
        <w:t>ο</w:t>
      </w:r>
      <w:r w:rsidRPr="008A6CBC">
        <w:rPr>
          <w:rFonts w:ascii="Tahoma" w:hAnsi="Tahoma" w:cs="Tahoma"/>
          <w:spacing w:val="-3"/>
          <w:sz w:val="22"/>
          <w:szCs w:val="22"/>
        </w:rPr>
        <w:t xml:space="preserve"> </w:t>
      </w:r>
      <w:r w:rsidRPr="008A6CBC">
        <w:rPr>
          <w:rFonts w:ascii="Tahoma" w:hAnsi="Tahoma" w:cs="Tahoma"/>
          <w:spacing w:val="1"/>
          <w:sz w:val="22"/>
          <w:szCs w:val="22"/>
        </w:rPr>
        <w:t>Ε.Ο.Π.Υ.Υ</w:t>
      </w:r>
    </w:p>
    <w:p w14:paraId="4CDCB7F6" w14:textId="77777777" w:rsidR="008A6CBC" w:rsidRPr="008A6CBC" w:rsidRDefault="008A6CBC" w:rsidP="008A6CBC">
      <w:pPr>
        <w:kinsoku w:val="0"/>
        <w:overflowPunct w:val="0"/>
        <w:rPr>
          <w:rFonts w:ascii="Tahoma" w:hAnsi="Tahoma" w:cs="Tahoma"/>
          <w:sz w:val="22"/>
          <w:szCs w:val="22"/>
        </w:rPr>
      </w:pPr>
    </w:p>
    <w:p w14:paraId="4A8A356E" w14:textId="77777777" w:rsidR="008A6CBC" w:rsidRPr="008A6CBC" w:rsidRDefault="008A6CBC" w:rsidP="008A6CBC">
      <w:pPr>
        <w:pStyle w:val="3"/>
        <w:rPr>
          <w:rFonts w:ascii="Tahoma" w:hAnsi="Tahoma"/>
          <w:szCs w:val="22"/>
        </w:rPr>
      </w:pPr>
      <w:bookmarkStart w:id="6" w:name="_Toc415133869"/>
      <w:r w:rsidRPr="008A6CBC">
        <w:rPr>
          <w:rFonts w:ascii="Tahoma" w:hAnsi="Tahoma"/>
          <w:szCs w:val="22"/>
        </w:rPr>
        <w:t>Α3. ΤΟΠΟΣ ΚΑΙ ΧΡΟΝΟΣ ΕΠΙΔΟΣΗΣ ΤΩΝ ΤΑΧΥΔΡΟΜΙΚΩΝ</w:t>
      </w:r>
      <w:bookmarkEnd w:id="6"/>
      <w:r w:rsidRPr="008A6CBC">
        <w:rPr>
          <w:rFonts w:ascii="Tahoma" w:hAnsi="Tahoma"/>
          <w:szCs w:val="22"/>
        </w:rPr>
        <w:t xml:space="preserve">  </w:t>
      </w:r>
      <w:bookmarkStart w:id="7" w:name="_Toc415133870"/>
      <w:r w:rsidRPr="008A6CBC">
        <w:rPr>
          <w:rFonts w:ascii="Tahoma" w:hAnsi="Tahoma"/>
          <w:szCs w:val="22"/>
        </w:rPr>
        <w:t>ΑΝΤΙΚΕΙΜΕΝΩΝ</w:t>
      </w:r>
      <w:bookmarkEnd w:id="7"/>
    </w:p>
    <w:p w14:paraId="3330875E" w14:textId="77777777" w:rsidR="008A6CBC" w:rsidRPr="008A6CBC" w:rsidRDefault="008A6CBC" w:rsidP="008A6CBC">
      <w:pPr>
        <w:rPr>
          <w:rFonts w:ascii="Tahoma" w:hAnsi="Tahoma" w:cs="Tahoma"/>
          <w:sz w:val="22"/>
          <w:szCs w:val="22"/>
        </w:rPr>
      </w:pPr>
    </w:p>
    <w:p w14:paraId="67C5E2C9" w14:textId="77777777" w:rsidR="008A6CBC" w:rsidRPr="008A6CBC" w:rsidRDefault="008A6CBC" w:rsidP="008A6CBC">
      <w:pPr>
        <w:pStyle w:val="a7"/>
        <w:numPr>
          <w:ilvl w:val="0"/>
          <w:numId w:val="4"/>
        </w:numPr>
        <w:spacing w:after="200"/>
        <w:ind w:right="47"/>
        <w:rPr>
          <w:rFonts w:ascii="Tahoma" w:hAnsi="Tahoma" w:cs="Tahoma"/>
          <w:sz w:val="22"/>
          <w:szCs w:val="22"/>
        </w:rPr>
      </w:pPr>
      <w:r w:rsidRPr="008A6CBC">
        <w:rPr>
          <w:rFonts w:ascii="Tahoma" w:hAnsi="Tahoma" w:cs="Tahoma"/>
          <w:sz w:val="22"/>
          <w:szCs w:val="22"/>
        </w:rPr>
        <w:t>Η</w:t>
      </w:r>
      <w:r w:rsidRPr="008A6CBC">
        <w:rPr>
          <w:rFonts w:ascii="Tahoma" w:hAnsi="Tahoma" w:cs="Tahoma"/>
          <w:spacing w:val="13"/>
          <w:sz w:val="22"/>
          <w:szCs w:val="22"/>
        </w:rPr>
        <w:t xml:space="preserve"> </w:t>
      </w:r>
      <w:r w:rsidRPr="008A6CBC">
        <w:rPr>
          <w:rFonts w:ascii="Tahoma" w:hAnsi="Tahoma" w:cs="Tahoma"/>
          <w:sz w:val="22"/>
          <w:szCs w:val="22"/>
        </w:rPr>
        <w:t>επίδοση</w:t>
      </w:r>
      <w:r w:rsidRPr="008A6CBC">
        <w:rPr>
          <w:rFonts w:ascii="Tahoma" w:hAnsi="Tahoma" w:cs="Tahoma"/>
          <w:spacing w:val="7"/>
          <w:sz w:val="22"/>
          <w:szCs w:val="22"/>
        </w:rPr>
        <w:t xml:space="preserve"> </w:t>
      </w:r>
      <w:r w:rsidRPr="008A6CBC">
        <w:rPr>
          <w:rFonts w:ascii="Tahoma" w:hAnsi="Tahoma" w:cs="Tahoma"/>
          <w:sz w:val="22"/>
          <w:szCs w:val="22"/>
        </w:rPr>
        <w:t>των</w:t>
      </w:r>
      <w:r w:rsidRPr="008A6CBC">
        <w:rPr>
          <w:rFonts w:ascii="Tahoma" w:hAnsi="Tahoma" w:cs="Tahoma"/>
          <w:spacing w:val="12"/>
          <w:sz w:val="22"/>
          <w:szCs w:val="22"/>
        </w:rPr>
        <w:t xml:space="preserve"> </w:t>
      </w:r>
      <w:r w:rsidRPr="008A6CBC">
        <w:rPr>
          <w:rFonts w:ascii="Tahoma" w:hAnsi="Tahoma" w:cs="Tahoma"/>
          <w:sz w:val="22"/>
          <w:szCs w:val="22"/>
        </w:rPr>
        <w:t>ταχ</w:t>
      </w:r>
      <w:r w:rsidRPr="008A6CBC">
        <w:rPr>
          <w:rFonts w:ascii="Tahoma" w:hAnsi="Tahoma" w:cs="Tahoma"/>
          <w:spacing w:val="1"/>
          <w:sz w:val="22"/>
          <w:szCs w:val="22"/>
        </w:rPr>
        <w:t>υ</w:t>
      </w:r>
      <w:r w:rsidRPr="008A6CBC">
        <w:rPr>
          <w:rFonts w:ascii="Tahoma" w:hAnsi="Tahoma" w:cs="Tahoma"/>
          <w:sz w:val="22"/>
          <w:szCs w:val="22"/>
        </w:rPr>
        <w:t>δρομ</w:t>
      </w:r>
      <w:r w:rsidRPr="008A6CBC">
        <w:rPr>
          <w:rFonts w:ascii="Tahoma" w:hAnsi="Tahoma" w:cs="Tahoma"/>
          <w:spacing w:val="1"/>
          <w:sz w:val="22"/>
          <w:szCs w:val="22"/>
        </w:rPr>
        <w:t>ι</w:t>
      </w:r>
      <w:r w:rsidRPr="008A6CBC">
        <w:rPr>
          <w:rFonts w:ascii="Tahoma" w:hAnsi="Tahoma" w:cs="Tahoma"/>
          <w:sz w:val="22"/>
          <w:szCs w:val="22"/>
        </w:rPr>
        <w:t xml:space="preserve">κών </w:t>
      </w:r>
      <w:r w:rsidRPr="008A6CBC">
        <w:rPr>
          <w:rFonts w:ascii="Tahoma" w:hAnsi="Tahoma" w:cs="Tahoma"/>
          <w:spacing w:val="1"/>
          <w:sz w:val="22"/>
          <w:szCs w:val="22"/>
        </w:rPr>
        <w:t>α</w:t>
      </w:r>
      <w:r w:rsidRPr="008A6CBC">
        <w:rPr>
          <w:rFonts w:ascii="Tahoma" w:hAnsi="Tahoma" w:cs="Tahoma"/>
          <w:sz w:val="22"/>
          <w:szCs w:val="22"/>
        </w:rPr>
        <w:t>ν</w:t>
      </w:r>
      <w:r w:rsidRPr="008A6CBC">
        <w:rPr>
          <w:rFonts w:ascii="Tahoma" w:hAnsi="Tahoma" w:cs="Tahoma"/>
          <w:spacing w:val="-1"/>
          <w:sz w:val="22"/>
          <w:szCs w:val="22"/>
        </w:rPr>
        <w:t>τ</w:t>
      </w:r>
      <w:r w:rsidRPr="008A6CBC">
        <w:rPr>
          <w:rFonts w:ascii="Tahoma" w:hAnsi="Tahoma" w:cs="Tahoma"/>
          <w:sz w:val="22"/>
          <w:szCs w:val="22"/>
        </w:rPr>
        <w:t>ι</w:t>
      </w:r>
      <w:r w:rsidRPr="008A6CBC">
        <w:rPr>
          <w:rFonts w:ascii="Tahoma" w:hAnsi="Tahoma" w:cs="Tahoma"/>
          <w:spacing w:val="1"/>
          <w:sz w:val="22"/>
          <w:szCs w:val="22"/>
        </w:rPr>
        <w:t>κ</w:t>
      </w:r>
      <w:r w:rsidRPr="008A6CBC">
        <w:rPr>
          <w:rFonts w:ascii="Tahoma" w:hAnsi="Tahoma" w:cs="Tahoma"/>
          <w:sz w:val="22"/>
          <w:szCs w:val="22"/>
        </w:rPr>
        <w:t>ειμένων</w:t>
      </w:r>
      <w:r w:rsidRPr="008A6CBC">
        <w:rPr>
          <w:rFonts w:ascii="Tahoma" w:hAnsi="Tahoma" w:cs="Tahoma"/>
          <w:spacing w:val="2"/>
          <w:sz w:val="22"/>
          <w:szCs w:val="22"/>
        </w:rPr>
        <w:t xml:space="preserve"> </w:t>
      </w:r>
      <w:r w:rsidRPr="008A6CBC">
        <w:rPr>
          <w:rFonts w:ascii="Tahoma" w:hAnsi="Tahoma" w:cs="Tahoma"/>
          <w:spacing w:val="1"/>
          <w:sz w:val="22"/>
          <w:szCs w:val="22"/>
        </w:rPr>
        <w:t>θ</w:t>
      </w:r>
      <w:r w:rsidRPr="008A6CBC">
        <w:rPr>
          <w:rFonts w:ascii="Tahoma" w:hAnsi="Tahoma" w:cs="Tahoma"/>
          <w:sz w:val="22"/>
          <w:szCs w:val="22"/>
        </w:rPr>
        <w:t>α</w:t>
      </w:r>
      <w:r w:rsidRPr="008A6CBC">
        <w:rPr>
          <w:rFonts w:ascii="Tahoma" w:hAnsi="Tahoma" w:cs="Tahoma"/>
          <w:spacing w:val="12"/>
          <w:sz w:val="22"/>
          <w:szCs w:val="22"/>
        </w:rPr>
        <w:t xml:space="preserve"> </w:t>
      </w:r>
      <w:r w:rsidRPr="008A6CBC">
        <w:rPr>
          <w:rFonts w:ascii="Tahoma" w:hAnsi="Tahoma" w:cs="Tahoma"/>
          <w:sz w:val="22"/>
          <w:szCs w:val="22"/>
        </w:rPr>
        <w:t>γίνεται</w:t>
      </w:r>
      <w:r w:rsidRPr="008A6CBC">
        <w:rPr>
          <w:rFonts w:ascii="Tahoma" w:hAnsi="Tahoma" w:cs="Tahoma"/>
          <w:spacing w:val="9"/>
          <w:sz w:val="22"/>
          <w:szCs w:val="22"/>
        </w:rPr>
        <w:t xml:space="preserve"> </w:t>
      </w:r>
      <w:r w:rsidRPr="008A6CBC">
        <w:rPr>
          <w:rFonts w:ascii="Tahoma" w:hAnsi="Tahoma" w:cs="Tahoma"/>
          <w:sz w:val="22"/>
          <w:szCs w:val="22"/>
        </w:rPr>
        <w:t>ανά</w:t>
      </w:r>
      <w:r w:rsidRPr="008A6CBC">
        <w:rPr>
          <w:rFonts w:ascii="Tahoma" w:hAnsi="Tahoma" w:cs="Tahoma"/>
          <w:spacing w:val="11"/>
          <w:sz w:val="22"/>
          <w:szCs w:val="22"/>
        </w:rPr>
        <w:t xml:space="preserve"> </w:t>
      </w:r>
      <w:r w:rsidRPr="008A6CBC">
        <w:rPr>
          <w:rFonts w:ascii="Tahoma" w:hAnsi="Tahoma" w:cs="Tahoma"/>
          <w:sz w:val="22"/>
          <w:szCs w:val="22"/>
        </w:rPr>
        <w:t>την</w:t>
      </w:r>
      <w:r w:rsidRPr="008A6CBC">
        <w:rPr>
          <w:rFonts w:ascii="Tahoma" w:hAnsi="Tahoma" w:cs="Tahoma"/>
          <w:spacing w:val="10"/>
          <w:sz w:val="22"/>
          <w:szCs w:val="22"/>
        </w:rPr>
        <w:t xml:space="preserve"> </w:t>
      </w:r>
      <w:r w:rsidRPr="008A6CBC">
        <w:rPr>
          <w:rFonts w:ascii="Tahoma" w:hAnsi="Tahoma" w:cs="Tahoma"/>
          <w:spacing w:val="2"/>
          <w:sz w:val="22"/>
          <w:szCs w:val="22"/>
        </w:rPr>
        <w:t>Ε</w:t>
      </w:r>
      <w:r w:rsidRPr="008A6CBC">
        <w:rPr>
          <w:rFonts w:ascii="Tahoma" w:hAnsi="Tahoma" w:cs="Tahoma"/>
          <w:sz w:val="22"/>
          <w:szCs w:val="22"/>
        </w:rPr>
        <w:t>λληνι</w:t>
      </w:r>
      <w:r w:rsidRPr="008A6CBC">
        <w:rPr>
          <w:rFonts w:ascii="Tahoma" w:hAnsi="Tahoma" w:cs="Tahoma"/>
          <w:spacing w:val="1"/>
          <w:sz w:val="22"/>
          <w:szCs w:val="22"/>
        </w:rPr>
        <w:t>κ</w:t>
      </w:r>
      <w:r w:rsidRPr="008A6CBC">
        <w:rPr>
          <w:rFonts w:ascii="Tahoma" w:hAnsi="Tahoma" w:cs="Tahoma"/>
          <w:sz w:val="22"/>
          <w:szCs w:val="22"/>
        </w:rPr>
        <w:t>ή</w:t>
      </w:r>
      <w:r w:rsidRPr="008A6CBC">
        <w:rPr>
          <w:rFonts w:ascii="Tahoma" w:hAnsi="Tahoma" w:cs="Tahoma"/>
          <w:spacing w:val="5"/>
          <w:sz w:val="22"/>
          <w:szCs w:val="22"/>
        </w:rPr>
        <w:t xml:space="preserve"> </w:t>
      </w:r>
      <w:r w:rsidRPr="008A6CBC">
        <w:rPr>
          <w:rFonts w:ascii="Tahoma" w:hAnsi="Tahoma" w:cs="Tahoma"/>
          <w:sz w:val="22"/>
          <w:szCs w:val="22"/>
        </w:rPr>
        <w:t>επικράτεια</w:t>
      </w:r>
      <w:r w:rsidRPr="008A6CBC">
        <w:rPr>
          <w:rFonts w:ascii="Tahoma" w:hAnsi="Tahoma" w:cs="Tahoma"/>
          <w:spacing w:val="5"/>
          <w:sz w:val="22"/>
          <w:szCs w:val="22"/>
        </w:rPr>
        <w:t xml:space="preserve"> </w:t>
      </w:r>
      <w:r w:rsidRPr="008A6CBC">
        <w:rPr>
          <w:rFonts w:ascii="Tahoma" w:hAnsi="Tahoma" w:cs="Tahoma"/>
          <w:sz w:val="22"/>
          <w:szCs w:val="22"/>
        </w:rPr>
        <w:t>και</w:t>
      </w:r>
      <w:r w:rsidRPr="008A6CBC">
        <w:rPr>
          <w:rFonts w:ascii="Tahoma" w:hAnsi="Tahoma" w:cs="Tahoma"/>
          <w:spacing w:val="13"/>
          <w:sz w:val="22"/>
          <w:szCs w:val="22"/>
        </w:rPr>
        <w:t xml:space="preserve"> </w:t>
      </w:r>
      <w:r w:rsidRPr="008A6CBC">
        <w:rPr>
          <w:rFonts w:ascii="Tahoma" w:hAnsi="Tahoma" w:cs="Tahoma"/>
          <w:spacing w:val="-1"/>
          <w:sz w:val="22"/>
          <w:szCs w:val="22"/>
        </w:rPr>
        <w:t>σ</w:t>
      </w:r>
      <w:r w:rsidRPr="008A6CBC">
        <w:rPr>
          <w:rFonts w:ascii="Tahoma" w:hAnsi="Tahoma" w:cs="Tahoma"/>
          <w:spacing w:val="1"/>
          <w:sz w:val="22"/>
          <w:szCs w:val="22"/>
        </w:rPr>
        <w:t>τ</w:t>
      </w:r>
      <w:r w:rsidRPr="008A6CBC">
        <w:rPr>
          <w:rFonts w:ascii="Tahoma" w:hAnsi="Tahoma" w:cs="Tahoma"/>
          <w:sz w:val="22"/>
          <w:szCs w:val="22"/>
        </w:rPr>
        <w:t>ο Εξωτερι</w:t>
      </w:r>
      <w:r w:rsidRPr="008A6CBC">
        <w:rPr>
          <w:rFonts w:ascii="Tahoma" w:hAnsi="Tahoma" w:cs="Tahoma"/>
          <w:spacing w:val="1"/>
          <w:sz w:val="22"/>
          <w:szCs w:val="22"/>
        </w:rPr>
        <w:t>κ</w:t>
      </w:r>
      <w:r w:rsidRPr="008A6CBC">
        <w:rPr>
          <w:rFonts w:ascii="Tahoma" w:hAnsi="Tahoma" w:cs="Tahoma"/>
          <w:spacing w:val="-1"/>
          <w:sz w:val="22"/>
          <w:szCs w:val="22"/>
        </w:rPr>
        <w:t>ό</w:t>
      </w:r>
      <w:r w:rsidRPr="008A6CBC">
        <w:rPr>
          <w:rFonts w:ascii="Tahoma" w:hAnsi="Tahoma" w:cs="Tahoma"/>
          <w:sz w:val="22"/>
          <w:szCs w:val="22"/>
        </w:rPr>
        <w:t>,</w:t>
      </w:r>
      <w:r w:rsidRPr="008A6CBC">
        <w:rPr>
          <w:rFonts w:ascii="Tahoma" w:hAnsi="Tahoma" w:cs="Tahoma"/>
          <w:spacing w:val="-9"/>
          <w:sz w:val="22"/>
          <w:szCs w:val="22"/>
        </w:rPr>
        <w:t xml:space="preserve"> </w:t>
      </w:r>
      <w:r w:rsidRPr="008A6CBC">
        <w:rPr>
          <w:rFonts w:ascii="Tahoma" w:hAnsi="Tahoma" w:cs="Tahoma"/>
          <w:spacing w:val="1"/>
          <w:sz w:val="22"/>
          <w:szCs w:val="22"/>
        </w:rPr>
        <w:t>σ</w:t>
      </w:r>
      <w:r w:rsidRPr="008A6CBC">
        <w:rPr>
          <w:rFonts w:ascii="Tahoma" w:hAnsi="Tahoma" w:cs="Tahoma"/>
          <w:spacing w:val="-1"/>
          <w:sz w:val="22"/>
          <w:szCs w:val="22"/>
        </w:rPr>
        <w:t>τ</w:t>
      </w:r>
      <w:r w:rsidRPr="008A6CBC">
        <w:rPr>
          <w:rFonts w:ascii="Tahoma" w:hAnsi="Tahoma" w:cs="Tahoma"/>
          <w:sz w:val="22"/>
          <w:szCs w:val="22"/>
        </w:rPr>
        <w:t>η</w:t>
      </w:r>
      <w:r w:rsidRPr="008A6CBC">
        <w:rPr>
          <w:rFonts w:ascii="Tahoma" w:hAnsi="Tahoma" w:cs="Tahoma"/>
          <w:spacing w:val="-2"/>
          <w:sz w:val="22"/>
          <w:szCs w:val="22"/>
        </w:rPr>
        <w:t xml:space="preserve"> </w:t>
      </w:r>
      <w:r w:rsidRPr="008A6CBC">
        <w:rPr>
          <w:rFonts w:ascii="Tahoma" w:hAnsi="Tahoma" w:cs="Tahoma"/>
          <w:sz w:val="22"/>
          <w:szCs w:val="22"/>
        </w:rPr>
        <w:t>διεύθυ</w:t>
      </w:r>
      <w:r w:rsidRPr="008A6CBC">
        <w:rPr>
          <w:rFonts w:ascii="Tahoma" w:hAnsi="Tahoma" w:cs="Tahoma"/>
          <w:spacing w:val="1"/>
          <w:sz w:val="22"/>
          <w:szCs w:val="22"/>
        </w:rPr>
        <w:t>νσ</w:t>
      </w:r>
      <w:r w:rsidRPr="008A6CBC">
        <w:rPr>
          <w:rFonts w:ascii="Tahoma" w:hAnsi="Tahoma" w:cs="Tahoma"/>
          <w:sz w:val="22"/>
          <w:szCs w:val="22"/>
        </w:rPr>
        <w:t>η</w:t>
      </w:r>
      <w:r w:rsidRPr="008A6CBC">
        <w:rPr>
          <w:rFonts w:ascii="Tahoma" w:hAnsi="Tahoma" w:cs="Tahoma"/>
          <w:spacing w:val="-10"/>
          <w:sz w:val="22"/>
          <w:szCs w:val="22"/>
        </w:rPr>
        <w:t xml:space="preserve"> </w:t>
      </w:r>
      <w:r w:rsidRPr="008A6CBC">
        <w:rPr>
          <w:rFonts w:ascii="Tahoma" w:hAnsi="Tahoma" w:cs="Tahoma"/>
          <w:sz w:val="22"/>
          <w:szCs w:val="22"/>
        </w:rPr>
        <w:t>παραλή</w:t>
      </w:r>
      <w:r w:rsidRPr="008A6CBC">
        <w:rPr>
          <w:rFonts w:ascii="Tahoma" w:hAnsi="Tahoma" w:cs="Tahoma"/>
          <w:spacing w:val="1"/>
          <w:sz w:val="22"/>
          <w:szCs w:val="22"/>
        </w:rPr>
        <w:t>πτ</w:t>
      </w:r>
      <w:r w:rsidRPr="008A6CBC">
        <w:rPr>
          <w:rFonts w:ascii="Tahoma" w:hAnsi="Tahoma" w:cs="Tahoma"/>
          <w:sz w:val="22"/>
          <w:szCs w:val="22"/>
        </w:rPr>
        <w:t>η</w:t>
      </w:r>
      <w:r w:rsidRPr="008A6CBC">
        <w:rPr>
          <w:rFonts w:ascii="Tahoma" w:hAnsi="Tahoma" w:cs="Tahoma"/>
          <w:spacing w:val="-11"/>
          <w:sz w:val="22"/>
          <w:szCs w:val="22"/>
        </w:rPr>
        <w:t xml:space="preserve"> </w:t>
      </w:r>
      <w:r w:rsidRPr="008A6CBC">
        <w:rPr>
          <w:rFonts w:ascii="Tahoma" w:hAnsi="Tahoma" w:cs="Tahoma"/>
          <w:sz w:val="22"/>
          <w:szCs w:val="22"/>
        </w:rPr>
        <w:t>που</w:t>
      </w:r>
      <w:r w:rsidRPr="008A6CBC">
        <w:rPr>
          <w:rFonts w:ascii="Tahoma" w:hAnsi="Tahoma" w:cs="Tahoma"/>
          <w:spacing w:val="-2"/>
          <w:sz w:val="22"/>
          <w:szCs w:val="22"/>
        </w:rPr>
        <w:t xml:space="preserve"> </w:t>
      </w:r>
      <w:r w:rsidRPr="008A6CBC">
        <w:rPr>
          <w:rFonts w:ascii="Tahoma" w:hAnsi="Tahoma" w:cs="Tahoma"/>
          <w:sz w:val="22"/>
          <w:szCs w:val="22"/>
        </w:rPr>
        <w:t>αναγράφεται</w:t>
      </w:r>
      <w:r w:rsidRPr="008A6CBC">
        <w:rPr>
          <w:rFonts w:ascii="Tahoma" w:hAnsi="Tahoma" w:cs="Tahoma"/>
          <w:spacing w:val="-10"/>
          <w:sz w:val="22"/>
          <w:szCs w:val="22"/>
        </w:rPr>
        <w:t xml:space="preserve"> </w:t>
      </w:r>
      <w:r w:rsidRPr="008A6CBC">
        <w:rPr>
          <w:rFonts w:ascii="Tahoma" w:hAnsi="Tahoma" w:cs="Tahoma"/>
          <w:sz w:val="22"/>
          <w:szCs w:val="22"/>
        </w:rPr>
        <w:t>επί</w:t>
      </w:r>
      <w:r w:rsidRPr="008A6CBC">
        <w:rPr>
          <w:rFonts w:ascii="Tahoma" w:hAnsi="Tahoma" w:cs="Tahoma"/>
          <w:spacing w:val="-1"/>
          <w:sz w:val="22"/>
          <w:szCs w:val="22"/>
        </w:rPr>
        <w:t xml:space="preserve"> </w:t>
      </w:r>
      <w:r w:rsidRPr="008A6CBC">
        <w:rPr>
          <w:rFonts w:ascii="Tahoma" w:hAnsi="Tahoma" w:cs="Tahoma"/>
          <w:spacing w:val="1"/>
          <w:sz w:val="22"/>
          <w:szCs w:val="22"/>
        </w:rPr>
        <w:t>τω</w:t>
      </w:r>
      <w:r w:rsidRPr="008A6CBC">
        <w:rPr>
          <w:rFonts w:ascii="Tahoma" w:hAnsi="Tahoma" w:cs="Tahoma"/>
          <w:sz w:val="22"/>
          <w:szCs w:val="22"/>
        </w:rPr>
        <w:t>ν</w:t>
      </w:r>
      <w:r w:rsidRPr="008A6CBC">
        <w:rPr>
          <w:rFonts w:ascii="Tahoma" w:hAnsi="Tahoma" w:cs="Tahoma"/>
          <w:spacing w:val="-4"/>
          <w:sz w:val="22"/>
          <w:szCs w:val="22"/>
        </w:rPr>
        <w:t xml:space="preserve"> </w:t>
      </w:r>
      <w:r w:rsidRPr="008A6CBC">
        <w:rPr>
          <w:rFonts w:ascii="Tahoma" w:hAnsi="Tahoma" w:cs="Tahoma"/>
          <w:spacing w:val="-1"/>
          <w:sz w:val="22"/>
          <w:szCs w:val="22"/>
        </w:rPr>
        <w:t>τ</w:t>
      </w:r>
      <w:r w:rsidRPr="008A6CBC">
        <w:rPr>
          <w:rFonts w:ascii="Tahoma" w:hAnsi="Tahoma" w:cs="Tahoma"/>
          <w:spacing w:val="1"/>
          <w:sz w:val="22"/>
          <w:szCs w:val="22"/>
        </w:rPr>
        <w:t>α</w:t>
      </w:r>
      <w:r w:rsidRPr="008A6CBC">
        <w:rPr>
          <w:rFonts w:ascii="Tahoma" w:hAnsi="Tahoma" w:cs="Tahoma"/>
          <w:sz w:val="22"/>
          <w:szCs w:val="22"/>
        </w:rPr>
        <w:t>χυδρομικών</w:t>
      </w:r>
      <w:r w:rsidRPr="008A6CBC">
        <w:rPr>
          <w:rFonts w:ascii="Tahoma" w:hAnsi="Tahoma" w:cs="Tahoma"/>
          <w:spacing w:val="-14"/>
          <w:sz w:val="22"/>
          <w:szCs w:val="22"/>
        </w:rPr>
        <w:t xml:space="preserve"> </w:t>
      </w:r>
      <w:r w:rsidRPr="008A6CBC">
        <w:rPr>
          <w:rFonts w:ascii="Tahoma" w:hAnsi="Tahoma" w:cs="Tahoma"/>
          <w:sz w:val="22"/>
          <w:szCs w:val="22"/>
        </w:rPr>
        <w:t>αντικειμένω</w:t>
      </w:r>
      <w:r w:rsidRPr="008A6CBC">
        <w:rPr>
          <w:rFonts w:ascii="Tahoma" w:hAnsi="Tahoma" w:cs="Tahoma"/>
          <w:spacing w:val="-1"/>
          <w:sz w:val="22"/>
          <w:szCs w:val="22"/>
        </w:rPr>
        <w:t>ν</w:t>
      </w:r>
      <w:r w:rsidRPr="008A6CBC">
        <w:rPr>
          <w:rFonts w:ascii="Tahoma" w:hAnsi="Tahoma" w:cs="Tahoma"/>
          <w:sz w:val="22"/>
          <w:szCs w:val="22"/>
        </w:rPr>
        <w:t>. Οι υπηρεσίες τού Ε.Ο.Π.Υ.Υ.,</w:t>
      </w:r>
      <w:r w:rsidRPr="008A6CBC">
        <w:rPr>
          <w:rFonts w:ascii="Tahoma" w:hAnsi="Tahoma" w:cs="Tahoma"/>
          <w:spacing w:val="7"/>
          <w:sz w:val="22"/>
          <w:szCs w:val="22"/>
        </w:rPr>
        <w:t xml:space="preserve"> </w:t>
      </w:r>
      <w:r w:rsidRPr="008A6CBC">
        <w:rPr>
          <w:rFonts w:ascii="Tahoma" w:hAnsi="Tahoma" w:cs="Tahoma"/>
          <w:sz w:val="22"/>
          <w:szCs w:val="22"/>
        </w:rPr>
        <w:t>δύνα</w:t>
      </w:r>
      <w:r w:rsidRPr="008A6CBC">
        <w:rPr>
          <w:rFonts w:ascii="Tahoma" w:hAnsi="Tahoma" w:cs="Tahoma"/>
          <w:spacing w:val="-1"/>
          <w:sz w:val="22"/>
          <w:szCs w:val="22"/>
        </w:rPr>
        <w:t>τ</w:t>
      </w:r>
      <w:r w:rsidRPr="008A6CBC">
        <w:rPr>
          <w:rFonts w:ascii="Tahoma" w:hAnsi="Tahoma" w:cs="Tahoma"/>
          <w:spacing w:val="1"/>
          <w:sz w:val="22"/>
          <w:szCs w:val="22"/>
        </w:rPr>
        <w:t>α</w:t>
      </w:r>
      <w:r w:rsidRPr="008A6CBC">
        <w:rPr>
          <w:rFonts w:ascii="Tahoma" w:hAnsi="Tahoma" w:cs="Tahoma"/>
          <w:sz w:val="22"/>
          <w:szCs w:val="22"/>
        </w:rPr>
        <w:t>ι,</w:t>
      </w:r>
      <w:r w:rsidRPr="008A6CBC">
        <w:rPr>
          <w:rFonts w:ascii="Tahoma" w:hAnsi="Tahoma" w:cs="Tahoma"/>
          <w:spacing w:val="7"/>
          <w:sz w:val="22"/>
          <w:szCs w:val="22"/>
        </w:rPr>
        <w:t xml:space="preserve"> </w:t>
      </w:r>
      <w:r w:rsidRPr="008A6CBC">
        <w:rPr>
          <w:rFonts w:ascii="Tahoma" w:hAnsi="Tahoma" w:cs="Tahoma"/>
          <w:spacing w:val="1"/>
          <w:sz w:val="22"/>
          <w:szCs w:val="22"/>
        </w:rPr>
        <w:t>εφό</w:t>
      </w:r>
      <w:r w:rsidRPr="008A6CBC">
        <w:rPr>
          <w:rFonts w:ascii="Tahoma" w:hAnsi="Tahoma" w:cs="Tahoma"/>
          <w:spacing w:val="-1"/>
          <w:sz w:val="22"/>
          <w:szCs w:val="22"/>
        </w:rPr>
        <w:t>σ</w:t>
      </w:r>
      <w:r w:rsidRPr="008A6CBC">
        <w:rPr>
          <w:rFonts w:ascii="Tahoma" w:hAnsi="Tahoma" w:cs="Tahoma"/>
          <w:sz w:val="22"/>
          <w:szCs w:val="22"/>
        </w:rPr>
        <w:t>ον</w:t>
      </w:r>
      <w:r w:rsidRPr="008A6CBC">
        <w:rPr>
          <w:rFonts w:ascii="Tahoma" w:hAnsi="Tahoma" w:cs="Tahoma"/>
          <w:spacing w:val="9"/>
          <w:sz w:val="22"/>
          <w:szCs w:val="22"/>
        </w:rPr>
        <w:t xml:space="preserve"> </w:t>
      </w:r>
      <w:r w:rsidRPr="008A6CBC">
        <w:rPr>
          <w:rFonts w:ascii="Tahoma" w:hAnsi="Tahoma" w:cs="Tahoma"/>
          <w:sz w:val="22"/>
          <w:szCs w:val="22"/>
        </w:rPr>
        <w:t>επιθυ</w:t>
      </w:r>
      <w:r w:rsidRPr="008A6CBC">
        <w:rPr>
          <w:rFonts w:ascii="Tahoma" w:hAnsi="Tahoma" w:cs="Tahoma"/>
          <w:spacing w:val="1"/>
          <w:sz w:val="22"/>
          <w:szCs w:val="22"/>
        </w:rPr>
        <w:t>μ</w:t>
      </w:r>
      <w:r w:rsidRPr="008A6CBC">
        <w:rPr>
          <w:rFonts w:ascii="Tahoma" w:hAnsi="Tahoma" w:cs="Tahoma"/>
          <w:sz w:val="22"/>
          <w:szCs w:val="22"/>
        </w:rPr>
        <w:t>ούν,</w:t>
      </w:r>
      <w:r w:rsidRPr="008A6CBC">
        <w:rPr>
          <w:rFonts w:ascii="Tahoma" w:hAnsi="Tahoma" w:cs="Tahoma"/>
          <w:spacing w:val="6"/>
          <w:sz w:val="22"/>
          <w:szCs w:val="22"/>
        </w:rPr>
        <w:t xml:space="preserve"> </w:t>
      </w:r>
      <w:r w:rsidRPr="008A6CBC">
        <w:rPr>
          <w:rFonts w:ascii="Tahoma" w:hAnsi="Tahoma" w:cs="Tahoma"/>
          <w:sz w:val="22"/>
          <w:szCs w:val="22"/>
        </w:rPr>
        <w:t>να</w:t>
      </w:r>
      <w:r w:rsidRPr="008A6CBC">
        <w:rPr>
          <w:rFonts w:ascii="Tahoma" w:hAnsi="Tahoma" w:cs="Tahoma"/>
          <w:spacing w:val="14"/>
          <w:sz w:val="22"/>
          <w:szCs w:val="22"/>
        </w:rPr>
        <w:t xml:space="preserve"> </w:t>
      </w:r>
      <w:r w:rsidRPr="008A6CBC">
        <w:rPr>
          <w:rFonts w:ascii="Tahoma" w:hAnsi="Tahoma" w:cs="Tahoma"/>
          <w:sz w:val="22"/>
          <w:szCs w:val="22"/>
        </w:rPr>
        <w:t>π</w:t>
      </w:r>
      <w:r w:rsidRPr="008A6CBC">
        <w:rPr>
          <w:rFonts w:ascii="Tahoma" w:hAnsi="Tahoma" w:cs="Tahoma"/>
          <w:spacing w:val="2"/>
          <w:sz w:val="22"/>
          <w:szCs w:val="22"/>
        </w:rPr>
        <w:t>α</w:t>
      </w:r>
      <w:r w:rsidRPr="008A6CBC">
        <w:rPr>
          <w:rFonts w:ascii="Tahoma" w:hAnsi="Tahoma" w:cs="Tahoma"/>
          <w:sz w:val="22"/>
          <w:szCs w:val="22"/>
        </w:rPr>
        <w:t>ραλαμβάνουν ταχ</w:t>
      </w:r>
      <w:r w:rsidRPr="008A6CBC">
        <w:rPr>
          <w:rFonts w:ascii="Tahoma" w:hAnsi="Tahoma" w:cs="Tahoma"/>
          <w:spacing w:val="1"/>
          <w:sz w:val="22"/>
          <w:szCs w:val="22"/>
        </w:rPr>
        <w:t>υ</w:t>
      </w:r>
      <w:r w:rsidRPr="008A6CBC">
        <w:rPr>
          <w:rFonts w:ascii="Tahoma" w:hAnsi="Tahoma" w:cs="Tahoma"/>
          <w:sz w:val="22"/>
          <w:szCs w:val="22"/>
        </w:rPr>
        <w:t>δρο</w:t>
      </w:r>
      <w:r w:rsidRPr="008A6CBC">
        <w:rPr>
          <w:rFonts w:ascii="Tahoma" w:hAnsi="Tahoma" w:cs="Tahoma"/>
          <w:spacing w:val="1"/>
          <w:sz w:val="22"/>
          <w:szCs w:val="22"/>
        </w:rPr>
        <w:t>μ</w:t>
      </w:r>
      <w:r w:rsidRPr="008A6CBC">
        <w:rPr>
          <w:rFonts w:ascii="Tahoma" w:hAnsi="Tahoma" w:cs="Tahoma"/>
          <w:sz w:val="22"/>
          <w:szCs w:val="22"/>
        </w:rPr>
        <w:t>ικά</w:t>
      </w:r>
      <w:r w:rsidRPr="008A6CBC">
        <w:rPr>
          <w:rFonts w:ascii="Tahoma" w:hAnsi="Tahoma" w:cs="Tahoma"/>
          <w:spacing w:val="4"/>
          <w:sz w:val="22"/>
          <w:szCs w:val="22"/>
        </w:rPr>
        <w:t xml:space="preserve"> </w:t>
      </w:r>
      <w:r w:rsidRPr="008A6CBC">
        <w:rPr>
          <w:rFonts w:ascii="Tahoma" w:hAnsi="Tahoma" w:cs="Tahoma"/>
          <w:sz w:val="22"/>
          <w:szCs w:val="22"/>
        </w:rPr>
        <w:t>αντικείμενα</w:t>
      </w:r>
      <w:r w:rsidRPr="008A6CBC">
        <w:rPr>
          <w:rFonts w:ascii="Tahoma" w:hAnsi="Tahoma" w:cs="Tahoma"/>
          <w:spacing w:val="5"/>
          <w:sz w:val="22"/>
          <w:szCs w:val="22"/>
        </w:rPr>
        <w:t xml:space="preserve"> </w:t>
      </w:r>
      <w:r w:rsidRPr="008A6CBC">
        <w:rPr>
          <w:rFonts w:ascii="Tahoma" w:hAnsi="Tahoma" w:cs="Tahoma"/>
          <w:sz w:val="22"/>
          <w:szCs w:val="22"/>
        </w:rPr>
        <w:t>από</w:t>
      </w:r>
      <w:r w:rsidRPr="008A6CBC">
        <w:rPr>
          <w:rFonts w:ascii="Tahoma" w:hAnsi="Tahoma" w:cs="Tahoma"/>
          <w:spacing w:val="13"/>
          <w:sz w:val="22"/>
          <w:szCs w:val="22"/>
        </w:rPr>
        <w:t xml:space="preserve"> </w:t>
      </w:r>
      <w:r w:rsidRPr="008A6CBC">
        <w:rPr>
          <w:rFonts w:ascii="Tahoma" w:hAnsi="Tahoma" w:cs="Tahoma"/>
          <w:spacing w:val="-1"/>
          <w:sz w:val="22"/>
          <w:szCs w:val="22"/>
        </w:rPr>
        <w:t xml:space="preserve">τα </w:t>
      </w:r>
      <w:r w:rsidRPr="008A6CBC">
        <w:rPr>
          <w:rFonts w:ascii="Tahoma" w:hAnsi="Tahoma" w:cs="Tahoma"/>
          <w:sz w:val="22"/>
          <w:szCs w:val="22"/>
        </w:rPr>
        <w:t>Καταστήμ</w:t>
      </w:r>
      <w:r w:rsidRPr="008A6CBC">
        <w:rPr>
          <w:rFonts w:ascii="Tahoma" w:hAnsi="Tahoma" w:cs="Tahoma"/>
          <w:spacing w:val="2"/>
          <w:sz w:val="22"/>
          <w:szCs w:val="22"/>
        </w:rPr>
        <w:t>α</w:t>
      </w:r>
      <w:r w:rsidRPr="008A6CBC">
        <w:rPr>
          <w:rFonts w:ascii="Tahoma" w:hAnsi="Tahoma" w:cs="Tahoma"/>
          <w:spacing w:val="1"/>
          <w:sz w:val="22"/>
          <w:szCs w:val="22"/>
        </w:rPr>
        <w:t>τ</w:t>
      </w:r>
      <w:r w:rsidRPr="008A6CBC">
        <w:rPr>
          <w:rFonts w:ascii="Tahoma" w:hAnsi="Tahoma" w:cs="Tahoma"/>
          <w:sz w:val="22"/>
          <w:szCs w:val="22"/>
        </w:rPr>
        <w:t>α</w:t>
      </w:r>
      <w:r w:rsidRPr="008A6CBC">
        <w:rPr>
          <w:rFonts w:ascii="Tahoma" w:hAnsi="Tahoma" w:cs="Tahoma"/>
          <w:spacing w:val="-13"/>
          <w:sz w:val="22"/>
          <w:szCs w:val="22"/>
        </w:rPr>
        <w:t xml:space="preserve"> </w:t>
      </w:r>
      <w:r w:rsidRPr="008A6CBC">
        <w:rPr>
          <w:rFonts w:ascii="Tahoma" w:hAnsi="Tahoma" w:cs="Tahoma"/>
          <w:sz w:val="22"/>
          <w:szCs w:val="22"/>
        </w:rPr>
        <w:t>του</w:t>
      </w:r>
      <w:r w:rsidRPr="008A6CBC">
        <w:rPr>
          <w:rFonts w:ascii="Tahoma" w:hAnsi="Tahoma" w:cs="Tahoma"/>
          <w:spacing w:val="-3"/>
          <w:sz w:val="22"/>
          <w:szCs w:val="22"/>
        </w:rPr>
        <w:t xml:space="preserve"> </w:t>
      </w:r>
      <w:r w:rsidRPr="008A6CBC">
        <w:rPr>
          <w:rFonts w:ascii="Tahoma" w:hAnsi="Tahoma" w:cs="Tahoma"/>
          <w:spacing w:val="1"/>
          <w:sz w:val="22"/>
          <w:szCs w:val="22"/>
        </w:rPr>
        <w:t>Α</w:t>
      </w:r>
      <w:r w:rsidRPr="008A6CBC">
        <w:rPr>
          <w:rFonts w:ascii="Tahoma" w:hAnsi="Tahoma" w:cs="Tahoma"/>
          <w:sz w:val="22"/>
          <w:szCs w:val="22"/>
        </w:rPr>
        <w:t>ν</w:t>
      </w:r>
      <w:r w:rsidRPr="008A6CBC">
        <w:rPr>
          <w:rFonts w:ascii="Tahoma" w:hAnsi="Tahoma" w:cs="Tahoma"/>
          <w:spacing w:val="1"/>
          <w:sz w:val="22"/>
          <w:szCs w:val="22"/>
        </w:rPr>
        <w:t>α</w:t>
      </w:r>
      <w:r w:rsidRPr="008A6CBC">
        <w:rPr>
          <w:rFonts w:ascii="Tahoma" w:hAnsi="Tahoma" w:cs="Tahoma"/>
          <w:sz w:val="22"/>
          <w:szCs w:val="22"/>
        </w:rPr>
        <w:t>δ</w:t>
      </w:r>
      <w:r w:rsidRPr="008A6CBC">
        <w:rPr>
          <w:rFonts w:ascii="Tahoma" w:hAnsi="Tahoma" w:cs="Tahoma"/>
          <w:spacing w:val="1"/>
          <w:sz w:val="22"/>
          <w:szCs w:val="22"/>
        </w:rPr>
        <w:t>ό</w:t>
      </w:r>
      <w:r w:rsidRPr="008A6CBC">
        <w:rPr>
          <w:rFonts w:ascii="Tahoma" w:hAnsi="Tahoma" w:cs="Tahoma"/>
          <w:sz w:val="22"/>
          <w:szCs w:val="22"/>
        </w:rPr>
        <w:t>χου,</w:t>
      </w:r>
      <w:r w:rsidRPr="008A6CBC">
        <w:rPr>
          <w:rFonts w:ascii="Tahoma" w:hAnsi="Tahoma" w:cs="Tahoma"/>
          <w:spacing w:val="-10"/>
          <w:sz w:val="22"/>
          <w:szCs w:val="22"/>
        </w:rPr>
        <w:t xml:space="preserve"> </w:t>
      </w:r>
      <w:r w:rsidRPr="008A6CBC">
        <w:rPr>
          <w:rFonts w:ascii="Tahoma" w:hAnsi="Tahoma" w:cs="Tahoma"/>
          <w:sz w:val="22"/>
          <w:szCs w:val="22"/>
        </w:rPr>
        <w:t>κατόπιν</w:t>
      </w:r>
      <w:r w:rsidRPr="008A6CBC">
        <w:rPr>
          <w:rFonts w:ascii="Tahoma" w:hAnsi="Tahoma" w:cs="Tahoma"/>
          <w:spacing w:val="-7"/>
          <w:sz w:val="22"/>
          <w:szCs w:val="22"/>
        </w:rPr>
        <w:t xml:space="preserve"> </w:t>
      </w:r>
      <w:r w:rsidRPr="008A6CBC">
        <w:rPr>
          <w:rFonts w:ascii="Tahoma" w:hAnsi="Tahoma" w:cs="Tahoma"/>
          <w:sz w:val="22"/>
          <w:szCs w:val="22"/>
        </w:rPr>
        <w:t>σχ</w:t>
      </w:r>
      <w:r w:rsidRPr="008A6CBC">
        <w:rPr>
          <w:rFonts w:ascii="Tahoma" w:hAnsi="Tahoma" w:cs="Tahoma"/>
          <w:spacing w:val="1"/>
          <w:sz w:val="22"/>
          <w:szCs w:val="22"/>
        </w:rPr>
        <w:t>ε</w:t>
      </w:r>
      <w:r w:rsidRPr="008A6CBC">
        <w:rPr>
          <w:rFonts w:ascii="Tahoma" w:hAnsi="Tahoma" w:cs="Tahoma"/>
          <w:spacing w:val="-1"/>
          <w:sz w:val="22"/>
          <w:szCs w:val="22"/>
        </w:rPr>
        <w:t>τ</w:t>
      </w:r>
      <w:r w:rsidRPr="008A6CBC">
        <w:rPr>
          <w:rFonts w:ascii="Tahoma" w:hAnsi="Tahoma" w:cs="Tahoma"/>
          <w:sz w:val="22"/>
          <w:szCs w:val="22"/>
        </w:rPr>
        <w:t>ι</w:t>
      </w:r>
      <w:r w:rsidRPr="008A6CBC">
        <w:rPr>
          <w:rFonts w:ascii="Tahoma" w:hAnsi="Tahoma" w:cs="Tahoma"/>
          <w:spacing w:val="1"/>
          <w:sz w:val="22"/>
          <w:szCs w:val="22"/>
        </w:rPr>
        <w:t>κ</w:t>
      </w:r>
      <w:r w:rsidRPr="008A6CBC">
        <w:rPr>
          <w:rFonts w:ascii="Tahoma" w:hAnsi="Tahoma" w:cs="Tahoma"/>
          <w:sz w:val="22"/>
          <w:szCs w:val="22"/>
        </w:rPr>
        <w:t>ού</w:t>
      </w:r>
      <w:r w:rsidRPr="008A6CBC">
        <w:rPr>
          <w:rFonts w:ascii="Tahoma" w:hAnsi="Tahoma" w:cs="Tahoma"/>
          <w:spacing w:val="-8"/>
          <w:sz w:val="22"/>
          <w:szCs w:val="22"/>
        </w:rPr>
        <w:t xml:space="preserve"> </w:t>
      </w:r>
      <w:r w:rsidRPr="008A6CBC">
        <w:rPr>
          <w:rFonts w:ascii="Tahoma" w:hAnsi="Tahoma" w:cs="Tahoma"/>
          <w:sz w:val="22"/>
          <w:szCs w:val="22"/>
        </w:rPr>
        <w:t>έ</w:t>
      </w:r>
      <w:r w:rsidRPr="008A6CBC">
        <w:rPr>
          <w:rFonts w:ascii="Tahoma" w:hAnsi="Tahoma" w:cs="Tahoma"/>
          <w:spacing w:val="1"/>
          <w:sz w:val="22"/>
          <w:szCs w:val="22"/>
        </w:rPr>
        <w:t>γ</w:t>
      </w:r>
      <w:r w:rsidRPr="008A6CBC">
        <w:rPr>
          <w:rFonts w:ascii="Tahoma" w:hAnsi="Tahoma" w:cs="Tahoma"/>
          <w:sz w:val="22"/>
          <w:szCs w:val="22"/>
        </w:rPr>
        <w:t>γραφου</w:t>
      </w:r>
      <w:r w:rsidRPr="008A6CBC">
        <w:rPr>
          <w:rFonts w:ascii="Tahoma" w:hAnsi="Tahoma" w:cs="Tahoma"/>
          <w:spacing w:val="-10"/>
          <w:sz w:val="22"/>
          <w:szCs w:val="22"/>
        </w:rPr>
        <w:t xml:space="preserve"> </w:t>
      </w:r>
      <w:r w:rsidRPr="008A6CBC">
        <w:rPr>
          <w:rFonts w:ascii="Tahoma" w:hAnsi="Tahoma" w:cs="Tahoma"/>
          <w:sz w:val="22"/>
          <w:szCs w:val="22"/>
        </w:rPr>
        <w:t>α</w:t>
      </w:r>
      <w:r w:rsidRPr="008A6CBC">
        <w:rPr>
          <w:rFonts w:ascii="Tahoma" w:hAnsi="Tahoma" w:cs="Tahoma"/>
          <w:spacing w:val="1"/>
          <w:sz w:val="22"/>
          <w:szCs w:val="22"/>
        </w:rPr>
        <w:t>ι</w:t>
      </w:r>
      <w:r w:rsidRPr="008A6CBC">
        <w:rPr>
          <w:rFonts w:ascii="Tahoma" w:hAnsi="Tahoma" w:cs="Tahoma"/>
          <w:sz w:val="22"/>
          <w:szCs w:val="22"/>
        </w:rPr>
        <w:t>τ</w:t>
      </w:r>
      <w:r w:rsidRPr="008A6CBC">
        <w:rPr>
          <w:rFonts w:ascii="Tahoma" w:hAnsi="Tahoma" w:cs="Tahoma"/>
          <w:spacing w:val="1"/>
          <w:sz w:val="22"/>
          <w:szCs w:val="22"/>
        </w:rPr>
        <w:t>ή</w:t>
      </w:r>
      <w:r w:rsidRPr="008A6CBC">
        <w:rPr>
          <w:rFonts w:ascii="Tahoma" w:hAnsi="Tahoma" w:cs="Tahoma"/>
          <w:sz w:val="22"/>
          <w:szCs w:val="22"/>
        </w:rPr>
        <w:t>ματος</w:t>
      </w:r>
      <w:r w:rsidRPr="008A6CBC">
        <w:rPr>
          <w:rFonts w:ascii="Tahoma" w:hAnsi="Tahoma" w:cs="Tahoma"/>
          <w:spacing w:val="-10"/>
          <w:sz w:val="22"/>
          <w:szCs w:val="22"/>
        </w:rPr>
        <w:t xml:space="preserve"> </w:t>
      </w:r>
      <w:r w:rsidRPr="008A6CBC">
        <w:rPr>
          <w:rFonts w:ascii="Tahoma" w:hAnsi="Tahoma" w:cs="Tahoma"/>
          <w:sz w:val="22"/>
          <w:szCs w:val="22"/>
        </w:rPr>
        <w:t>τους</w:t>
      </w:r>
      <w:r w:rsidRPr="008A6CBC">
        <w:rPr>
          <w:rFonts w:ascii="Tahoma" w:hAnsi="Tahoma" w:cs="Tahoma"/>
          <w:spacing w:val="-4"/>
          <w:sz w:val="22"/>
          <w:szCs w:val="22"/>
        </w:rPr>
        <w:t xml:space="preserve"> </w:t>
      </w:r>
      <w:r w:rsidRPr="008A6CBC">
        <w:rPr>
          <w:rFonts w:ascii="Tahoma" w:hAnsi="Tahoma" w:cs="Tahoma"/>
          <w:sz w:val="22"/>
          <w:szCs w:val="22"/>
        </w:rPr>
        <w:t>προς</w:t>
      </w:r>
      <w:r w:rsidRPr="008A6CBC">
        <w:rPr>
          <w:rFonts w:ascii="Tahoma" w:hAnsi="Tahoma" w:cs="Tahoma"/>
          <w:spacing w:val="-4"/>
          <w:sz w:val="22"/>
          <w:szCs w:val="22"/>
        </w:rPr>
        <w:t xml:space="preserve"> </w:t>
      </w:r>
      <w:r w:rsidRPr="008A6CBC">
        <w:rPr>
          <w:rFonts w:ascii="Tahoma" w:hAnsi="Tahoma" w:cs="Tahoma"/>
          <w:spacing w:val="-1"/>
          <w:sz w:val="22"/>
          <w:szCs w:val="22"/>
        </w:rPr>
        <w:t>τ</w:t>
      </w:r>
      <w:r w:rsidRPr="008A6CBC">
        <w:rPr>
          <w:rFonts w:ascii="Tahoma" w:hAnsi="Tahoma" w:cs="Tahoma"/>
          <w:spacing w:val="1"/>
          <w:sz w:val="22"/>
          <w:szCs w:val="22"/>
        </w:rPr>
        <w:t>ο</w:t>
      </w:r>
      <w:r w:rsidRPr="008A6CBC">
        <w:rPr>
          <w:rFonts w:ascii="Tahoma" w:hAnsi="Tahoma" w:cs="Tahoma"/>
          <w:sz w:val="22"/>
          <w:szCs w:val="22"/>
        </w:rPr>
        <w:t>ν</w:t>
      </w:r>
      <w:r w:rsidRPr="008A6CBC">
        <w:rPr>
          <w:rFonts w:ascii="Tahoma" w:hAnsi="Tahoma" w:cs="Tahoma"/>
          <w:spacing w:val="-3"/>
          <w:sz w:val="22"/>
          <w:szCs w:val="22"/>
        </w:rPr>
        <w:t xml:space="preserve"> </w:t>
      </w:r>
      <w:r w:rsidRPr="008A6CBC">
        <w:rPr>
          <w:rFonts w:ascii="Tahoma" w:hAnsi="Tahoma" w:cs="Tahoma"/>
          <w:sz w:val="22"/>
          <w:szCs w:val="22"/>
        </w:rPr>
        <w:t>Α</w:t>
      </w:r>
      <w:r w:rsidRPr="008A6CBC">
        <w:rPr>
          <w:rFonts w:ascii="Tahoma" w:hAnsi="Tahoma" w:cs="Tahoma"/>
          <w:spacing w:val="1"/>
          <w:sz w:val="22"/>
          <w:szCs w:val="22"/>
        </w:rPr>
        <w:t>ν</w:t>
      </w:r>
      <w:r w:rsidRPr="008A6CBC">
        <w:rPr>
          <w:rFonts w:ascii="Tahoma" w:hAnsi="Tahoma" w:cs="Tahoma"/>
          <w:sz w:val="22"/>
          <w:szCs w:val="22"/>
        </w:rPr>
        <w:t>άδοχο.</w:t>
      </w:r>
    </w:p>
    <w:p w14:paraId="2D9A175B" w14:textId="77777777" w:rsidR="008A6CBC" w:rsidRPr="008A6CBC" w:rsidRDefault="008A6CBC" w:rsidP="008A6CBC">
      <w:pPr>
        <w:pStyle w:val="a7"/>
        <w:numPr>
          <w:ilvl w:val="0"/>
          <w:numId w:val="4"/>
        </w:numPr>
        <w:spacing w:after="200"/>
        <w:ind w:right="47"/>
        <w:rPr>
          <w:rFonts w:ascii="Tahoma" w:hAnsi="Tahoma" w:cs="Tahoma"/>
          <w:sz w:val="22"/>
          <w:szCs w:val="22"/>
        </w:rPr>
      </w:pPr>
      <w:r w:rsidRPr="008A6CBC">
        <w:rPr>
          <w:rFonts w:ascii="Tahoma" w:hAnsi="Tahoma" w:cs="Tahoma"/>
          <w:sz w:val="22"/>
          <w:szCs w:val="22"/>
        </w:rPr>
        <w:t>Ο</w:t>
      </w:r>
      <w:r w:rsidRPr="008A6CBC">
        <w:rPr>
          <w:rFonts w:ascii="Tahoma" w:hAnsi="Tahoma" w:cs="Tahoma"/>
          <w:spacing w:val="12"/>
          <w:sz w:val="22"/>
          <w:szCs w:val="22"/>
        </w:rPr>
        <w:t xml:space="preserve"> </w:t>
      </w:r>
      <w:r w:rsidRPr="008A6CBC">
        <w:rPr>
          <w:rFonts w:ascii="Tahoma" w:hAnsi="Tahoma" w:cs="Tahoma"/>
          <w:sz w:val="22"/>
          <w:szCs w:val="22"/>
        </w:rPr>
        <w:t>χρόνος</w:t>
      </w:r>
      <w:r w:rsidRPr="008A6CBC">
        <w:rPr>
          <w:rFonts w:ascii="Tahoma" w:hAnsi="Tahoma" w:cs="Tahoma"/>
          <w:spacing w:val="8"/>
          <w:sz w:val="22"/>
          <w:szCs w:val="22"/>
        </w:rPr>
        <w:t xml:space="preserve"> </w:t>
      </w:r>
      <w:r w:rsidRPr="008A6CBC">
        <w:rPr>
          <w:rFonts w:ascii="Tahoma" w:hAnsi="Tahoma" w:cs="Tahoma"/>
          <w:sz w:val="22"/>
          <w:szCs w:val="22"/>
        </w:rPr>
        <w:t>επίδοσης</w:t>
      </w:r>
      <w:r w:rsidRPr="008A6CBC">
        <w:rPr>
          <w:rFonts w:ascii="Tahoma" w:hAnsi="Tahoma" w:cs="Tahoma"/>
          <w:spacing w:val="7"/>
          <w:sz w:val="22"/>
          <w:szCs w:val="22"/>
        </w:rPr>
        <w:t xml:space="preserve"> </w:t>
      </w:r>
      <w:r w:rsidRPr="008A6CBC">
        <w:rPr>
          <w:rFonts w:ascii="Tahoma" w:hAnsi="Tahoma" w:cs="Tahoma"/>
          <w:sz w:val="22"/>
          <w:szCs w:val="22"/>
        </w:rPr>
        <w:t>των</w:t>
      </w:r>
      <w:r w:rsidRPr="008A6CBC">
        <w:rPr>
          <w:rFonts w:ascii="Tahoma" w:hAnsi="Tahoma" w:cs="Tahoma"/>
          <w:spacing w:val="10"/>
          <w:sz w:val="22"/>
          <w:szCs w:val="22"/>
        </w:rPr>
        <w:t xml:space="preserve"> </w:t>
      </w:r>
      <w:r w:rsidRPr="008A6CBC">
        <w:rPr>
          <w:rFonts w:ascii="Tahoma" w:hAnsi="Tahoma" w:cs="Tahoma"/>
          <w:sz w:val="22"/>
          <w:szCs w:val="22"/>
        </w:rPr>
        <w:t>ταχυ</w:t>
      </w:r>
      <w:r w:rsidRPr="008A6CBC">
        <w:rPr>
          <w:rFonts w:ascii="Tahoma" w:hAnsi="Tahoma" w:cs="Tahoma"/>
          <w:spacing w:val="1"/>
          <w:sz w:val="22"/>
          <w:szCs w:val="22"/>
        </w:rPr>
        <w:t>δ</w:t>
      </w:r>
      <w:r w:rsidRPr="008A6CBC">
        <w:rPr>
          <w:rFonts w:ascii="Tahoma" w:hAnsi="Tahoma" w:cs="Tahoma"/>
          <w:sz w:val="22"/>
          <w:szCs w:val="22"/>
        </w:rPr>
        <w:t>ρομικών αντικειμένων</w:t>
      </w:r>
      <w:r w:rsidRPr="008A6CBC">
        <w:rPr>
          <w:rFonts w:ascii="Tahoma" w:hAnsi="Tahoma" w:cs="Tahoma"/>
          <w:spacing w:val="2"/>
          <w:sz w:val="22"/>
          <w:szCs w:val="22"/>
        </w:rPr>
        <w:t xml:space="preserve"> </w:t>
      </w:r>
      <w:r w:rsidRPr="008A6CBC">
        <w:rPr>
          <w:rFonts w:ascii="Tahoma" w:hAnsi="Tahoma" w:cs="Tahoma"/>
          <w:spacing w:val="1"/>
          <w:sz w:val="22"/>
          <w:szCs w:val="22"/>
        </w:rPr>
        <w:t>θ</w:t>
      </w:r>
      <w:r w:rsidRPr="008A6CBC">
        <w:rPr>
          <w:rFonts w:ascii="Tahoma" w:hAnsi="Tahoma" w:cs="Tahoma"/>
          <w:sz w:val="22"/>
          <w:szCs w:val="22"/>
        </w:rPr>
        <w:t>α</w:t>
      </w:r>
      <w:r w:rsidRPr="008A6CBC">
        <w:rPr>
          <w:rFonts w:ascii="Tahoma" w:hAnsi="Tahoma" w:cs="Tahoma"/>
          <w:spacing w:val="12"/>
          <w:sz w:val="22"/>
          <w:szCs w:val="22"/>
        </w:rPr>
        <w:t xml:space="preserve"> </w:t>
      </w:r>
      <w:r w:rsidRPr="008A6CBC">
        <w:rPr>
          <w:rFonts w:ascii="Tahoma" w:hAnsi="Tahoma" w:cs="Tahoma"/>
          <w:sz w:val="22"/>
          <w:szCs w:val="22"/>
        </w:rPr>
        <w:t>είναι</w:t>
      </w:r>
      <w:r w:rsidRPr="008A6CBC">
        <w:rPr>
          <w:rFonts w:ascii="Tahoma" w:hAnsi="Tahoma" w:cs="Tahoma"/>
          <w:spacing w:val="10"/>
          <w:sz w:val="22"/>
          <w:szCs w:val="22"/>
        </w:rPr>
        <w:t xml:space="preserve"> </w:t>
      </w:r>
      <w:r w:rsidRPr="008A6CBC">
        <w:rPr>
          <w:rFonts w:ascii="Tahoma" w:hAnsi="Tahoma" w:cs="Tahoma"/>
          <w:sz w:val="22"/>
          <w:szCs w:val="22"/>
        </w:rPr>
        <w:t>σύμφωνα</w:t>
      </w:r>
      <w:r w:rsidRPr="008A6CBC">
        <w:rPr>
          <w:rFonts w:ascii="Tahoma" w:hAnsi="Tahoma" w:cs="Tahoma"/>
          <w:spacing w:val="5"/>
          <w:sz w:val="22"/>
          <w:szCs w:val="22"/>
        </w:rPr>
        <w:t xml:space="preserve"> </w:t>
      </w:r>
      <w:r w:rsidRPr="008A6CBC">
        <w:rPr>
          <w:rFonts w:ascii="Tahoma" w:hAnsi="Tahoma" w:cs="Tahoma"/>
          <w:sz w:val="22"/>
          <w:szCs w:val="22"/>
        </w:rPr>
        <w:t>με</w:t>
      </w:r>
      <w:r w:rsidRPr="008A6CBC">
        <w:rPr>
          <w:rFonts w:ascii="Tahoma" w:hAnsi="Tahoma" w:cs="Tahoma"/>
          <w:spacing w:val="11"/>
          <w:sz w:val="22"/>
          <w:szCs w:val="22"/>
        </w:rPr>
        <w:t xml:space="preserve"> </w:t>
      </w:r>
      <w:r w:rsidRPr="008A6CBC">
        <w:rPr>
          <w:rFonts w:ascii="Tahoma" w:hAnsi="Tahoma" w:cs="Tahoma"/>
          <w:sz w:val="22"/>
          <w:szCs w:val="22"/>
        </w:rPr>
        <w:t>την</w:t>
      </w:r>
      <w:r w:rsidRPr="008A6CBC">
        <w:rPr>
          <w:rFonts w:ascii="Tahoma" w:hAnsi="Tahoma" w:cs="Tahoma"/>
          <w:spacing w:val="10"/>
          <w:sz w:val="22"/>
          <w:szCs w:val="22"/>
        </w:rPr>
        <w:t xml:space="preserve"> </w:t>
      </w:r>
      <w:r w:rsidRPr="008A6CBC">
        <w:rPr>
          <w:rFonts w:ascii="Tahoma" w:hAnsi="Tahoma" w:cs="Tahoma"/>
          <w:sz w:val="22"/>
          <w:szCs w:val="22"/>
        </w:rPr>
        <w:t>επ</w:t>
      </w:r>
      <w:r w:rsidRPr="008A6CBC">
        <w:rPr>
          <w:rFonts w:ascii="Tahoma" w:hAnsi="Tahoma" w:cs="Tahoma"/>
          <w:spacing w:val="1"/>
          <w:sz w:val="22"/>
          <w:szCs w:val="22"/>
        </w:rPr>
        <w:t>ι</w:t>
      </w:r>
      <w:r w:rsidRPr="008A6CBC">
        <w:rPr>
          <w:rFonts w:ascii="Tahoma" w:hAnsi="Tahoma" w:cs="Tahoma"/>
          <w:sz w:val="22"/>
          <w:szCs w:val="22"/>
        </w:rPr>
        <w:t>λεγ</w:t>
      </w:r>
      <w:r w:rsidRPr="008A6CBC">
        <w:rPr>
          <w:rFonts w:ascii="Tahoma" w:hAnsi="Tahoma" w:cs="Tahoma"/>
          <w:spacing w:val="1"/>
          <w:sz w:val="22"/>
          <w:szCs w:val="22"/>
        </w:rPr>
        <w:t>μ</w:t>
      </w:r>
      <w:r w:rsidRPr="008A6CBC">
        <w:rPr>
          <w:rFonts w:ascii="Tahoma" w:hAnsi="Tahoma" w:cs="Tahoma"/>
          <w:sz w:val="22"/>
          <w:szCs w:val="22"/>
        </w:rPr>
        <w:t>ένη υπηρεσία</w:t>
      </w:r>
      <w:r w:rsidRPr="008A6CBC">
        <w:rPr>
          <w:rFonts w:ascii="Tahoma" w:hAnsi="Tahoma" w:cs="Tahoma"/>
          <w:spacing w:val="1"/>
          <w:sz w:val="22"/>
          <w:szCs w:val="22"/>
        </w:rPr>
        <w:t xml:space="preserve"> </w:t>
      </w:r>
      <w:r w:rsidRPr="008A6CBC">
        <w:rPr>
          <w:rFonts w:ascii="Tahoma" w:hAnsi="Tahoma" w:cs="Tahoma"/>
          <w:sz w:val="22"/>
          <w:szCs w:val="22"/>
        </w:rPr>
        <w:t>δ</w:t>
      </w:r>
      <w:r w:rsidRPr="008A6CBC">
        <w:rPr>
          <w:rFonts w:ascii="Tahoma" w:hAnsi="Tahoma" w:cs="Tahoma"/>
          <w:spacing w:val="1"/>
          <w:sz w:val="22"/>
          <w:szCs w:val="22"/>
        </w:rPr>
        <w:t>ι</w:t>
      </w:r>
      <w:r w:rsidRPr="008A6CBC">
        <w:rPr>
          <w:rFonts w:ascii="Tahoma" w:hAnsi="Tahoma" w:cs="Tahoma"/>
          <w:sz w:val="22"/>
          <w:szCs w:val="22"/>
        </w:rPr>
        <w:t xml:space="preserve">ακίνησης </w:t>
      </w:r>
      <w:r w:rsidRPr="008A6CBC">
        <w:rPr>
          <w:rFonts w:ascii="Tahoma" w:hAnsi="Tahoma" w:cs="Tahoma"/>
          <w:spacing w:val="1"/>
          <w:sz w:val="22"/>
          <w:szCs w:val="22"/>
        </w:rPr>
        <w:t>κα</w:t>
      </w:r>
      <w:r w:rsidRPr="008A6CBC">
        <w:rPr>
          <w:rFonts w:ascii="Tahoma" w:hAnsi="Tahoma" w:cs="Tahoma"/>
          <w:spacing w:val="-1"/>
          <w:sz w:val="22"/>
          <w:szCs w:val="22"/>
        </w:rPr>
        <w:t>τ</w:t>
      </w:r>
      <w:r w:rsidRPr="008A6CBC">
        <w:rPr>
          <w:rFonts w:ascii="Tahoma" w:hAnsi="Tahoma" w:cs="Tahoma"/>
          <w:sz w:val="22"/>
          <w:szCs w:val="22"/>
        </w:rPr>
        <w:t>ά</w:t>
      </w:r>
      <w:r w:rsidRPr="008A6CBC">
        <w:rPr>
          <w:rFonts w:ascii="Tahoma" w:hAnsi="Tahoma" w:cs="Tahoma"/>
          <w:spacing w:val="6"/>
          <w:sz w:val="22"/>
          <w:szCs w:val="22"/>
        </w:rPr>
        <w:t xml:space="preserve"> </w:t>
      </w:r>
      <w:r w:rsidRPr="008A6CBC">
        <w:rPr>
          <w:rFonts w:ascii="Tahoma" w:hAnsi="Tahoma" w:cs="Tahoma"/>
          <w:sz w:val="22"/>
          <w:szCs w:val="22"/>
        </w:rPr>
        <w:t>την</w:t>
      </w:r>
      <w:r w:rsidRPr="008A6CBC">
        <w:rPr>
          <w:rFonts w:ascii="Tahoma" w:hAnsi="Tahoma" w:cs="Tahoma"/>
          <w:spacing w:val="7"/>
          <w:sz w:val="22"/>
          <w:szCs w:val="22"/>
        </w:rPr>
        <w:t xml:space="preserve"> </w:t>
      </w:r>
      <w:r w:rsidRPr="008A6CBC">
        <w:rPr>
          <w:rFonts w:ascii="Tahoma" w:hAnsi="Tahoma" w:cs="Tahoma"/>
          <w:sz w:val="22"/>
          <w:szCs w:val="22"/>
        </w:rPr>
        <w:t>κατάθεσή</w:t>
      </w:r>
      <w:r w:rsidRPr="008A6CBC">
        <w:rPr>
          <w:rFonts w:ascii="Tahoma" w:hAnsi="Tahoma" w:cs="Tahoma"/>
          <w:spacing w:val="1"/>
          <w:sz w:val="22"/>
          <w:szCs w:val="22"/>
        </w:rPr>
        <w:t xml:space="preserve"> </w:t>
      </w:r>
      <w:r w:rsidRPr="008A6CBC">
        <w:rPr>
          <w:rFonts w:ascii="Tahoma" w:hAnsi="Tahoma" w:cs="Tahoma"/>
          <w:sz w:val="22"/>
          <w:szCs w:val="22"/>
        </w:rPr>
        <w:t>τ</w:t>
      </w:r>
      <w:r w:rsidRPr="008A6CBC">
        <w:rPr>
          <w:rFonts w:ascii="Tahoma" w:hAnsi="Tahoma" w:cs="Tahoma"/>
          <w:spacing w:val="1"/>
          <w:sz w:val="22"/>
          <w:szCs w:val="22"/>
        </w:rPr>
        <w:t>ο</w:t>
      </w:r>
      <w:r w:rsidRPr="008A6CBC">
        <w:rPr>
          <w:rFonts w:ascii="Tahoma" w:hAnsi="Tahoma" w:cs="Tahoma"/>
          <w:sz w:val="22"/>
          <w:szCs w:val="22"/>
        </w:rPr>
        <w:t>υς,</w:t>
      </w:r>
      <w:r w:rsidRPr="008A6CBC">
        <w:rPr>
          <w:rFonts w:ascii="Tahoma" w:hAnsi="Tahoma" w:cs="Tahoma"/>
          <w:spacing w:val="5"/>
          <w:sz w:val="22"/>
          <w:szCs w:val="22"/>
        </w:rPr>
        <w:t xml:space="preserve"> </w:t>
      </w:r>
      <w:r w:rsidRPr="008A6CBC">
        <w:rPr>
          <w:rFonts w:ascii="Tahoma" w:hAnsi="Tahoma" w:cs="Tahoma"/>
          <w:sz w:val="22"/>
          <w:szCs w:val="22"/>
        </w:rPr>
        <w:t>από</w:t>
      </w:r>
      <w:r w:rsidRPr="008A6CBC">
        <w:rPr>
          <w:rFonts w:ascii="Tahoma" w:hAnsi="Tahoma" w:cs="Tahoma"/>
          <w:spacing w:val="7"/>
          <w:sz w:val="22"/>
          <w:szCs w:val="22"/>
        </w:rPr>
        <w:t xml:space="preserve"> </w:t>
      </w:r>
      <w:r w:rsidRPr="008A6CBC">
        <w:rPr>
          <w:rFonts w:ascii="Tahoma" w:hAnsi="Tahoma" w:cs="Tahoma"/>
          <w:spacing w:val="-1"/>
          <w:sz w:val="22"/>
          <w:szCs w:val="22"/>
        </w:rPr>
        <w:t>τ</w:t>
      </w:r>
      <w:r w:rsidRPr="008A6CBC">
        <w:rPr>
          <w:rFonts w:ascii="Tahoma" w:hAnsi="Tahoma" w:cs="Tahoma"/>
          <w:spacing w:val="1"/>
          <w:sz w:val="22"/>
          <w:szCs w:val="22"/>
        </w:rPr>
        <w:t>ι</w:t>
      </w:r>
      <w:r w:rsidRPr="008A6CBC">
        <w:rPr>
          <w:rFonts w:ascii="Tahoma" w:hAnsi="Tahoma" w:cs="Tahoma"/>
          <w:sz w:val="22"/>
          <w:szCs w:val="22"/>
        </w:rPr>
        <w:t>ς</w:t>
      </w:r>
      <w:r w:rsidRPr="008A6CBC">
        <w:rPr>
          <w:rFonts w:ascii="Tahoma" w:hAnsi="Tahoma" w:cs="Tahoma"/>
          <w:spacing w:val="7"/>
          <w:sz w:val="22"/>
          <w:szCs w:val="22"/>
        </w:rPr>
        <w:t xml:space="preserve"> </w:t>
      </w:r>
      <w:r w:rsidRPr="008A6CBC">
        <w:rPr>
          <w:rFonts w:ascii="Tahoma" w:hAnsi="Tahoma" w:cs="Tahoma"/>
          <w:sz w:val="22"/>
          <w:szCs w:val="22"/>
        </w:rPr>
        <w:t>Υπη</w:t>
      </w:r>
      <w:r w:rsidRPr="008A6CBC">
        <w:rPr>
          <w:rFonts w:ascii="Tahoma" w:hAnsi="Tahoma" w:cs="Tahoma"/>
          <w:spacing w:val="1"/>
          <w:sz w:val="22"/>
          <w:szCs w:val="22"/>
        </w:rPr>
        <w:t>ρ</w:t>
      </w:r>
      <w:r w:rsidRPr="008A6CBC">
        <w:rPr>
          <w:rFonts w:ascii="Tahoma" w:hAnsi="Tahoma" w:cs="Tahoma"/>
          <w:sz w:val="22"/>
          <w:szCs w:val="22"/>
        </w:rPr>
        <w:t>εσ</w:t>
      </w:r>
      <w:r w:rsidRPr="008A6CBC">
        <w:rPr>
          <w:rFonts w:ascii="Tahoma" w:hAnsi="Tahoma" w:cs="Tahoma"/>
          <w:spacing w:val="1"/>
          <w:sz w:val="22"/>
          <w:szCs w:val="22"/>
        </w:rPr>
        <w:t>ίε</w:t>
      </w:r>
      <w:r w:rsidRPr="008A6CBC">
        <w:rPr>
          <w:rFonts w:ascii="Tahoma" w:hAnsi="Tahoma" w:cs="Tahoma"/>
          <w:sz w:val="22"/>
          <w:szCs w:val="22"/>
        </w:rPr>
        <w:t xml:space="preserve">ς του ΕΟΠΥΥ </w:t>
      </w:r>
      <w:r w:rsidRPr="008A6CBC">
        <w:rPr>
          <w:rFonts w:ascii="Tahoma" w:hAnsi="Tahoma" w:cs="Tahoma"/>
          <w:spacing w:val="32"/>
          <w:sz w:val="22"/>
          <w:szCs w:val="22"/>
        </w:rPr>
        <w:t xml:space="preserve"> </w:t>
      </w:r>
      <w:r w:rsidRPr="008A6CBC">
        <w:rPr>
          <w:rFonts w:ascii="Tahoma" w:hAnsi="Tahoma" w:cs="Tahoma"/>
          <w:sz w:val="22"/>
          <w:szCs w:val="22"/>
        </w:rPr>
        <w:t>και συγ</w:t>
      </w:r>
      <w:r w:rsidRPr="008A6CBC">
        <w:rPr>
          <w:rFonts w:ascii="Tahoma" w:hAnsi="Tahoma" w:cs="Tahoma"/>
          <w:spacing w:val="1"/>
          <w:sz w:val="22"/>
          <w:szCs w:val="22"/>
        </w:rPr>
        <w:t>κ</w:t>
      </w:r>
      <w:r w:rsidRPr="008A6CBC">
        <w:rPr>
          <w:rFonts w:ascii="Tahoma" w:hAnsi="Tahoma" w:cs="Tahoma"/>
          <w:sz w:val="22"/>
          <w:szCs w:val="22"/>
        </w:rPr>
        <w:t>εκρι</w:t>
      </w:r>
      <w:r w:rsidRPr="008A6CBC">
        <w:rPr>
          <w:rFonts w:ascii="Tahoma" w:hAnsi="Tahoma" w:cs="Tahoma"/>
          <w:spacing w:val="1"/>
          <w:sz w:val="22"/>
          <w:szCs w:val="22"/>
        </w:rPr>
        <w:t>μ</w:t>
      </w:r>
      <w:r w:rsidRPr="008A6CBC">
        <w:rPr>
          <w:rFonts w:ascii="Tahoma" w:hAnsi="Tahoma" w:cs="Tahoma"/>
          <w:sz w:val="22"/>
          <w:szCs w:val="22"/>
        </w:rPr>
        <w:t>έ</w:t>
      </w:r>
      <w:r w:rsidRPr="008A6CBC">
        <w:rPr>
          <w:rFonts w:ascii="Tahoma" w:hAnsi="Tahoma" w:cs="Tahoma"/>
          <w:spacing w:val="1"/>
          <w:sz w:val="22"/>
          <w:szCs w:val="22"/>
        </w:rPr>
        <w:t>ν</w:t>
      </w:r>
      <w:r w:rsidRPr="008A6CBC">
        <w:rPr>
          <w:rFonts w:ascii="Tahoma" w:hAnsi="Tahoma" w:cs="Tahoma"/>
          <w:sz w:val="22"/>
          <w:szCs w:val="22"/>
        </w:rPr>
        <w:t>α:</w:t>
      </w:r>
      <w:r w:rsidRPr="008A6CBC">
        <w:rPr>
          <w:rFonts w:ascii="Tahoma" w:hAnsi="Tahoma" w:cs="Tahoma"/>
          <w:position w:val="-1"/>
          <w:sz w:val="22"/>
          <w:szCs w:val="22"/>
        </w:rPr>
        <w:t xml:space="preserve">   Α) </w:t>
      </w:r>
      <w:r w:rsidRPr="008A6CBC">
        <w:rPr>
          <w:rFonts w:ascii="Tahoma" w:hAnsi="Tahoma" w:cs="Tahoma"/>
          <w:sz w:val="22"/>
          <w:szCs w:val="22"/>
        </w:rPr>
        <w:t xml:space="preserve">για το Εσωτερικό, η επίδοση των ταχυδρομικών αντικειμένων στους παραλήπτες θα γίνεται σύμφωνα με την επιλεχθείσα υπηρεσία διακίνησης (σε τρεις εργάσιμες ημέρες ή μετά πέντε εργάσιμες ημέρες από την ημερομηνία κατάθεσης), και με την προϋπόθεση ότι προς διακίνηση ταχυδρομικά αντικείμενα έχουν κατατεθεί μέχρι την 12 </w:t>
      </w:r>
      <w:proofErr w:type="spellStart"/>
      <w:r w:rsidRPr="008A6CBC">
        <w:rPr>
          <w:rFonts w:ascii="Tahoma" w:hAnsi="Tahoma" w:cs="Tahoma"/>
          <w:sz w:val="22"/>
          <w:szCs w:val="22"/>
        </w:rPr>
        <w:t>π.μ</w:t>
      </w:r>
      <w:proofErr w:type="spellEnd"/>
      <w:r w:rsidRPr="008A6CBC">
        <w:rPr>
          <w:rFonts w:ascii="Tahoma" w:hAnsi="Tahoma" w:cs="Tahoma"/>
          <w:sz w:val="22"/>
          <w:szCs w:val="22"/>
        </w:rPr>
        <w:t xml:space="preserve"> της ημερομηνίας κατάθεσης. Στην περίπτωση δυσπρόσιτων και νησιωτικών περιοχών, η επίδοση θα γίνεται από τρεις έως πέντε εργάσιμες ημέρες.</w:t>
      </w:r>
    </w:p>
    <w:p w14:paraId="0B7ECBD6" w14:textId="77777777" w:rsidR="008A6CBC" w:rsidRPr="008A6CBC" w:rsidRDefault="008A6CBC" w:rsidP="008A6CBC">
      <w:pPr>
        <w:pStyle w:val="a7"/>
        <w:ind w:right="47"/>
        <w:rPr>
          <w:rFonts w:ascii="Tahoma" w:hAnsi="Tahoma" w:cs="Tahoma"/>
          <w:sz w:val="22"/>
          <w:szCs w:val="22"/>
        </w:rPr>
      </w:pPr>
      <w:r w:rsidRPr="008A6CBC">
        <w:rPr>
          <w:rFonts w:ascii="Tahoma" w:hAnsi="Tahoma" w:cs="Tahoma"/>
          <w:sz w:val="22"/>
          <w:szCs w:val="22"/>
        </w:rPr>
        <w:t>Β) για το Εξωτερικό, η παράδοση των ταχυδρομικών αντικειμένων θα γίνεται</w:t>
      </w:r>
      <w:r w:rsidRPr="008A6CBC">
        <w:rPr>
          <w:rFonts w:ascii="Tahoma" w:hAnsi="Tahoma" w:cs="Tahoma"/>
          <w:spacing w:val="4"/>
          <w:sz w:val="22"/>
          <w:szCs w:val="22"/>
        </w:rPr>
        <w:t xml:space="preserve"> </w:t>
      </w:r>
      <w:r w:rsidRPr="008A6CBC">
        <w:rPr>
          <w:rFonts w:ascii="Tahoma" w:hAnsi="Tahoma" w:cs="Tahoma"/>
          <w:sz w:val="22"/>
          <w:szCs w:val="22"/>
        </w:rPr>
        <w:t>την</w:t>
      </w:r>
      <w:r w:rsidRPr="008A6CBC">
        <w:rPr>
          <w:rFonts w:ascii="Tahoma" w:hAnsi="Tahoma" w:cs="Tahoma"/>
          <w:spacing w:val="7"/>
          <w:sz w:val="22"/>
          <w:szCs w:val="22"/>
        </w:rPr>
        <w:t xml:space="preserve"> </w:t>
      </w:r>
      <w:r w:rsidRPr="008A6CBC">
        <w:rPr>
          <w:rFonts w:ascii="Tahoma" w:hAnsi="Tahoma" w:cs="Tahoma"/>
          <w:spacing w:val="1"/>
          <w:sz w:val="22"/>
          <w:szCs w:val="22"/>
        </w:rPr>
        <w:t>επ</w:t>
      </w:r>
      <w:r w:rsidRPr="008A6CBC">
        <w:rPr>
          <w:rFonts w:ascii="Tahoma" w:hAnsi="Tahoma" w:cs="Tahoma"/>
          <w:sz w:val="22"/>
          <w:szCs w:val="22"/>
        </w:rPr>
        <w:t>ομέ</w:t>
      </w:r>
      <w:r w:rsidRPr="008A6CBC">
        <w:rPr>
          <w:rFonts w:ascii="Tahoma" w:hAnsi="Tahoma" w:cs="Tahoma"/>
          <w:spacing w:val="1"/>
          <w:sz w:val="22"/>
          <w:szCs w:val="22"/>
        </w:rPr>
        <w:t>ν</w:t>
      </w:r>
      <w:r w:rsidRPr="008A6CBC">
        <w:rPr>
          <w:rFonts w:ascii="Tahoma" w:hAnsi="Tahoma" w:cs="Tahoma"/>
          <w:sz w:val="22"/>
          <w:szCs w:val="22"/>
        </w:rPr>
        <w:t>η</w:t>
      </w:r>
      <w:r w:rsidRPr="008A6CBC">
        <w:rPr>
          <w:rFonts w:ascii="Tahoma" w:hAnsi="Tahoma" w:cs="Tahoma"/>
          <w:spacing w:val="1"/>
          <w:sz w:val="22"/>
          <w:szCs w:val="22"/>
        </w:rPr>
        <w:t xml:space="preserve"> </w:t>
      </w:r>
      <w:r w:rsidRPr="008A6CBC">
        <w:rPr>
          <w:rFonts w:ascii="Tahoma" w:hAnsi="Tahoma" w:cs="Tahoma"/>
          <w:sz w:val="22"/>
          <w:szCs w:val="22"/>
        </w:rPr>
        <w:t>εργά</w:t>
      </w:r>
      <w:r w:rsidRPr="008A6CBC">
        <w:rPr>
          <w:rFonts w:ascii="Tahoma" w:hAnsi="Tahoma" w:cs="Tahoma"/>
          <w:spacing w:val="-1"/>
          <w:sz w:val="22"/>
          <w:szCs w:val="22"/>
        </w:rPr>
        <w:t>σ</w:t>
      </w:r>
      <w:r w:rsidRPr="008A6CBC">
        <w:rPr>
          <w:rFonts w:ascii="Tahoma" w:hAnsi="Tahoma" w:cs="Tahoma"/>
          <w:sz w:val="22"/>
          <w:szCs w:val="22"/>
        </w:rPr>
        <w:t>ιμη ημέρα σ</w:t>
      </w:r>
      <w:r w:rsidRPr="008A6CBC">
        <w:rPr>
          <w:rFonts w:ascii="Tahoma" w:hAnsi="Tahoma" w:cs="Tahoma"/>
          <w:spacing w:val="-1"/>
          <w:sz w:val="22"/>
          <w:szCs w:val="22"/>
        </w:rPr>
        <w:t>τ</w:t>
      </w:r>
      <w:r w:rsidRPr="008A6CBC">
        <w:rPr>
          <w:rFonts w:ascii="Tahoma" w:hAnsi="Tahoma" w:cs="Tahoma"/>
          <w:sz w:val="22"/>
          <w:szCs w:val="22"/>
        </w:rPr>
        <w:t>ις</w:t>
      </w:r>
      <w:r w:rsidRPr="008A6CBC">
        <w:rPr>
          <w:rFonts w:ascii="Tahoma" w:hAnsi="Tahoma" w:cs="Tahoma"/>
          <w:spacing w:val="2"/>
          <w:sz w:val="22"/>
          <w:szCs w:val="22"/>
        </w:rPr>
        <w:t xml:space="preserve"> </w:t>
      </w:r>
      <w:r w:rsidRPr="008A6CBC">
        <w:rPr>
          <w:rFonts w:ascii="Tahoma" w:hAnsi="Tahoma" w:cs="Tahoma"/>
          <w:sz w:val="22"/>
          <w:szCs w:val="22"/>
        </w:rPr>
        <w:t>εγκαταστάσε</w:t>
      </w:r>
      <w:r w:rsidRPr="008A6CBC">
        <w:rPr>
          <w:rFonts w:ascii="Tahoma" w:hAnsi="Tahoma" w:cs="Tahoma"/>
          <w:spacing w:val="1"/>
          <w:sz w:val="22"/>
          <w:szCs w:val="22"/>
        </w:rPr>
        <w:t>ι</w:t>
      </w:r>
      <w:r w:rsidRPr="008A6CBC">
        <w:rPr>
          <w:rFonts w:ascii="Tahoma" w:hAnsi="Tahoma" w:cs="Tahoma"/>
          <w:sz w:val="22"/>
          <w:szCs w:val="22"/>
        </w:rPr>
        <w:t>ς</w:t>
      </w:r>
      <w:r w:rsidRPr="008A6CBC">
        <w:rPr>
          <w:rFonts w:ascii="Tahoma" w:hAnsi="Tahoma" w:cs="Tahoma"/>
          <w:spacing w:val="-8"/>
          <w:sz w:val="22"/>
          <w:szCs w:val="22"/>
        </w:rPr>
        <w:t xml:space="preserve"> </w:t>
      </w:r>
      <w:r w:rsidRPr="008A6CBC">
        <w:rPr>
          <w:rFonts w:ascii="Tahoma" w:hAnsi="Tahoma" w:cs="Tahoma"/>
          <w:sz w:val="22"/>
          <w:szCs w:val="22"/>
        </w:rPr>
        <w:t>των</w:t>
      </w:r>
      <w:r w:rsidRPr="008A6CBC">
        <w:rPr>
          <w:rFonts w:ascii="Tahoma" w:hAnsi="Tahoma" w:cs="Tahoma"/>
          <w:spacing w:val="1"/>
          <w:sz w:val="22"/>
          <w:szCs w:val="22"/>
        </w:rPr>
        <w:t xml:space="preserve"> </w:t>
      </w:r>
      <w:r w:rsidRPr="008A6CBC">
        <w:rPr>
          <w:rFonts w:ascii="Tahoma" w:hAnsi="Tahoma" w:cs="Tahoma"/>
          <w:sz w:val="22"/>
          <w:szCs w:val="22"/>
        </w:rPr>
        <w:t>αεροδρομίων</w:t>
      </w:r>
      <w:r w:rsidRPr="008A6CBC">
        <w:rPr>
          <w:rFonts w:ascii="Tahoma" w:hAnsi="Tahoma" w:cs="Tahoma"/>
          <w:spacing w:val="-8"/>
          <w:sz w:val="22"/>
          <w:szCs w:val="22"/>
        </w:rPr>
        <w:t xml:space="preserve"> </w:t>
      </w:r>
      <w:r w:rsidRPr="008A6CBC">
        <w:rPr>
          <w:rFonts w:ascii="Tahoma" w:hAnsi="Tahoma" w:cs="Tahoma"/>
          <w:sz w:val="22"/>
          <w:szCs w:val="22"/>
        </w:rPr>
        <w:t>της</w:t>
      </w:r>
      <w:r w:rsidRPr="008A6CBC">
        <w:rPr>
          <w:rFonts w:ascii="Tahoma" w:hAnsi="Tahoma" w:cs="Tahoma"/>
          <w:spacing w:val="4"/>
          <w:sz w:val="22"/>
          <w:szCs w:val="22"/>
        </w:rPr>
        <w:t xml:space="preserve"> </w:t>
      </w:r>
      <w:r w:rsidRPr="008A6CBC">
        <w:rPr>
          <w:rFonts w:ascii="Tahoma" w:hAnsi="Tahoma" w:cs="Tahoma"/>
          <w:sz w:val="22"/>
          <w:szCs w:val="22"/>
        </w:rPr>
        <w:t>Ελληνικής</w:t>
      </w:r>
      <w:r w:rsidRPr="008A6CBC">
        <w:rPr>
          <w:rFonts w:ascii="Tahoma" w:hAnsi="Tahoma" w:cs="Tahoma"/>
          <w:spacing w:val="-3"/>
          <w:sz w:val="22"/>
          <w:szCs w:val="22"/>
        </w:rPr>
        <w:t xml:space="preserve"> </w:t>
      </w:r>
      <w:r w:rsidRPr="008A6CBC">
        <w:rPr>
          <w:rFonts w:ascii="Tahoma" w:hAnsi="Tahoma" w:cs="Tahoma"/>
          <w:sz w:val="22"/>
          <w:szCs w:val="22"/>
        </w:rPr>
        <w:t>επικράτειας</w:t>
      </w:r>
      <w:r w:rsidRPr="008A6CBC">
        <w:rPr>
          <w:rFonts w:ascii="Tahoma" w:hAnsi="Tahoma" w:cs="Tahoma"/>
          <w:spacing w:val="-5"/>
          <w:sz w:val="22"/>
          <w:szCs w:val="22"/>
        </w:rPr>
        <w:t xml:space="preserve"> </w:t>
      </w:r>
      <w:r w:rsidRPr="008A6CBC">
        <w:rPr>
          <w:rFonts w:ascii="Tahoma" w:hAnsi="Tahoma" w:cs="Tahoma"/>
          <w:sz w:val="22"/>
          <w:szCs w:val="22"/>
        </w:rPr>
        <w:t>από</w:t>
      </w:r>
      <w:r w:rsidRPr="008A6CBC">
        <w:rPr>
          <w:rFonts w:ascii="Tahoma" w:hAnsi="Tahoma" w:cs="Tahoma"/>
          <w:spacing w:val="1"/>
          <w:sz w:val="22"/>
          <w:szCs w:val="22"/>
        </w:rPr>
        <w:t xml:space="preserve"> τ</w:t>
      </w:r>
      <w:r w:rsidRPr="008A6CBC">
        <w:rPr>
          <w:rFonts w:ascii="Tahoma" w:hAnsi="Tahoma" w:cs="Tahoma"/>
          <w:sz w:val="22"/>
          <w:szCs w:val="22"/>
        </w:rPr>
        <w:t>ον</w:t>
      </w:r>
      <w:r w:rsidRPr="008A6CBC">
        <w:rPr>
          <w:rFonts w:ascii="Tahoma" w:hAnsi="Tahoma" w:cs="Tahoma"/>
          <w:spacing w:val="2"/>
          <w:sz w:val="22"/>
          <w:szCs w:val="22"/>
        </w:rPr>
        <w:t xml:space="preserve"> </w:t>
      </w:r>
      <w:r w:rsidRPr="008A6CBC">
        <w:rPr>
          <w:rFonts w:ascii="Tahoma" w:hAnsi="Tahoma" w:cs="Tahoma"/>
          <w:sz w:val="22"/>
          <w:szCs w:val="22"/>
        </w:rPr>
        <w:t>Ανάδοχ</w:t>
      </w:r>
      <w:r w:rsidRPr="008A6CBC">
        <w:rPr>
          <w:rFonts w:ascii="Tahoma" w:hAnsi="Tahoma" w:cs="Tahoma"/>
          <w:spacing w:val="1"/>
          <w:sz w:val="22"/>
          <w:szCs w:val="22"/>
        </w:rPr>
        <w:t>ο</w:t>
      </w:r>
      <w:r w:rsidRPr="008A6CBC">
        <w:rPr>
          <w:rFonts w:ascii="Tahoma" w:hAnsi="Tahoma" w:cs="Tahoma"/>
          <w:sz w:val="22"/>
          <w:szCs w:val="22"/>
        </w:rPr>
        <w:t>,</w:t>
      </w:r>
      <w:r w:rsidRPr="008A6CBC">
        <w:rPr>
          <w:rFonts w:ascii="Tahoma" w:hAnsi="Tahoma" w:cs="Tahoma"/>
          <w:spacing w:val="-4"/>
          <w:sz w:val="22"/>
          <w:szCs w:val="22"/>
        </w:rPr>
        <w:t xml:space="preserve"> </w:t>
      </w:r>
      <w:r w:rsidRPr="008A6CBC">
        <w:rPr>
          <w:rFonts w:ascii="Tahoma" w:hAnsi="Tahoma" w:cs="Tahoma"/>
          <w:sz w:val="22"/>
          <w:szCs w:val="22"/>
        </w:rPr>
        <w:t>για</w:t>
      </w:r>
      <w:r w:rsidRPr="008A6CBC">
        <w:rPr>
          <w:rFonts w:ascii="Tahoma" w:hAnsi="Tahoma" w:cs="Tahoma"/>
          <w:spacing w:val="3"/>
          <w:sz w:val="22"/>
          <w:szCs w:val="22"/>
        </w:rPr>
        <w:t xml:space="preserve"> </w:t>
      </w:r>
      <w:r w:rsidRPr="008A6CBC">
        <w:rPr>
          <w:rFonts w:ascii="Tahoma" w:hAnsi="Tahoma" w:cs="Tahoma"/>
          <w:sz w:val="22"/>
          <w:szCs w:val="22"/>
        </w:rPr>
        <w:t>την εν</w:t>
      </w:r>
      <w:r w:rsidRPr="008A6CBC">
        <w:rPr>
          <w:rFonts w:ascii="Tahoma" w:hAnsi="Tahoma" w:cs="Tahoma"/>
          <w:spacing w:val="10"/>
          <w:sz w:val="22"/>
          <w:szCs w:val="22"/>
        </w:rPr>
        <w:t xml:space="preserve"> </w:t>
      </w:r>
      <w:r w:rsidRPr="008A6CBC">
        <w:rPr>
          <w:rFonts w:ascii="Tahoma" w:hAnsi="Tahoma" w:cs="Tahoma"/>
          <w:sz w:val="22"/>
          <w:szCs w:val="22"/>
        </w:rPr>
        <w:t>συ</w:t>
      </w:r>
      <w:r w:rsidRPr="008A6CBC">
        <w:rPr>
          <w:rFonts w:ascii="Tahoma" w:hAnsi="Tahoma" w:cs="Tahoma"/>
          <w:spacing w:val="1"/>
          <w:sz w:val="22"/>
          <w:szCs w:val="22"/>
        </w:rPr>
        <w:t>ν</w:t>
      </w:r>
      <w:r w:rsidRPr="008A6CBC">
        <w:rPr>
          <w:rFonts w:ascii="Tahoma" w:hAnsi="Tahoma" w:cs="Tahoma"/>
          <w:sz w:val="22"/>
          <w:szCs w:val="22"/>
        </w:rPr>
        <w:t>εχεία</w:t>
      </w:r>
      <w:r w:rsidRPr="008A6CBC">
        <w:rPr>
          <w:rFonts w:ascii="Tahoma" w:hAnsi="Tahoma" w:cs="Tahoma"/>
          <w:spacing w:val="3"/>
          <w:sz w:val="22"/>
          <w:szCs w:val="22"/>
        </w:rPr>
        <w:t xml:space="preserve"> </w:t>
      </w:r>
      <w:r w:rsidRPr="008A6CBC">
        <w:rPr>
          <w:rFonts w:ascii="Tahoma" w:hAnsi="Tahoma" w:cs="Tahoma"/>
          <w:sz w:val="22"/>
          <w:szCs w:val="22"/>
        </w:rPr>
        <w:t>διακίνη</w:t>
      </w:r>
      <w:r w:rsidRPr="008A6CBC">
        <w:rPr>
          <w:rFonts w:ascii="Tahoma" w:hAnsi="Tahoma" w:cs="Tahoma"/>
          <w:spacing w:val="1"/>
          <w:sz w:val="22"/>
          <w:szCs w:val="22"/>
        </w:rPr>
        <w:t>σ</w:t>
      </w:r>
      <w:r w:rsidRPr="008A6CBC">
        <w:rPr>
          <w:rFonts w:ascii="Tahoma" w:hAnsi="Tahoma" w:cs="Tahoma"/>
          <w:sz w:val="22"/>
          <w:szCs w:val="22"/>
        </w:rPr>
        <w:t>ή</w:t>
      </w:r>
      <w:r w:rsidRPr="008A6CBC">
        <w:rPr>
          <w:rFonts w:ascii="Tahoma" w:hAnsi="Tahoma" w:cs="Tahoma"/>
          <w:spacing w:val="2"/>
          <w:sz w:val="22"/>
          <w:szCs w:val="22"/>
        </w:rPr>
        <w:t xml:space="preserve"> </w:t>
      </w:r>
      <w:r w:rsidRPr="008A6CBC">
        <w:rPr>
          <w:rFonts w:ascii="Tahoma" w:hAnsi="Tahoma" w:cs="Tahoma"/>
          <w:sz w:val="22"/>
          <w:szCs w:val="22"/>
        </w:rPr>
        <w:t>τους</w:t>
      </w:r>
      <w:r w:rsidRPr="008A6CBC">
        <w:rPr>
          <w:rFonts w:ascii="Tahoma" w:hAnsi="Tahoma" w:cs="Tahoma"/>
          <w:spacing w:val="6"/>
          <w:sz w:val="22"/>
          <w:szCs w:val="22"/>
        </w:rPr>
        <w:t xml:space="preserve"> </w:t>
      </w:r>
      <w:r w:rsidRPr="008A6CBC">
        <w:rPr>
          <w:rFonts w:ascii="Tahoma" w:hAnsi="Tahoma" w:cs="Tahoma"/>
          <w:spacing w:val="1"/>
          <w:sz w:val="22"/>
          <w:szCs w:val="22"/>
        </w:rPr>
        <w:t>στ</w:t>
      </w:r>
      <w:r w:rsidRPr="008A6CBC">
        <w:rPr>
          <w:rFonts w:ascii="Tahoma" w:hAnsi="Tahoma" w:cs="Tahoma"/>
          <w:sz w:val="22"/>
          <w:szCs w:val="22"/>
        </w:rPr>
        <w:t>ους</w:t>
      </w:r>
      <w:r w:rsidRPr="008A6CBC">
        <w:rPr>
          <w:rFonts w:ascii="Tahoma" w:hAnsi="Tahoma" w:cs="Tahoma"/>
          <w:spacing w:val="5"/>
          <w:sz w:val="22"/>
          <w:szCs w:val="22"/>
        </w:rPr>
        <w:t xml:space="preserve"> </w:t>
      </w:r>
      <w:r w:rsidRPr="008A6CBC">
        <w:rPr>
          <w:rFonts w:ascii="Tahoma" w:hAnsi="Tahoma" w:cs="Tahoma"/>
          <w:spacing w:val="1"/>
          <w:sz w:val="22"/>
          <w:szCs w:val="22"/>
        </w:rPr>
        <w:t>παρα</w:t>
      </w:r>
      <w:r w:rsidRPr="008A6CBC">
        <w:rPr>
          <w:rFonts w:ascii="Tahoma" w:hAnsi="Tahoma" w:cs="Tahoma"/>
          <w:sz w:val="22"/>
          <w:szCs w:val="22"/>
        </w:rPr>
        <w:t>λήπ</w:t>
      </w:r>
      <w:r w:rsidRPr="008A6CBC">
        <w:rPr>
          <w:rFonts w:ascii="Tahoma" w:hAnsi="Tahoma" w:cs="Tahoma"/>
          <w:spacing w:val="-1"/>
          <w:sz w:val="22"/>
          <w:szCs w:val="22"/>
        </w:rPr>
        <w:t>τ</w:t>
      </w:r>
      <w:r w:rsidRPr="008A6CBC">
        <w:rPr>
          <w:rFonts w:ascii="Tahoma" w:hAnsi="Tahoma" w:cs="Tahoma"/>
          <w:sz w:val="22"/>
          <w:szCs w:val="22"/>
        </w:rPr>
        <w:t>ες</w:t>
      </w:r>
      <w:r w:rsidRPr="008A6CBC">
        <w:rPr>
          <w:rFonts w:ascii="Tahoma" w:hAnsi="Tahoma" w:cs="Tahoma"/>
          <w:spacing w:val="1"/>
          <w:sz w:val="22"/>
          <w:szCs w:val="22"/>
        </w:rPr>
        <w:t xml:space="preserve"> τ</w:t>
      </w:r>
      <w:r w:rsidRPr="008A6CBC">
        <w:rPr>
          <w:rFonts w:ascii="Tahoma" w:hAnsi="Tahoma" w:cs="Tahoma"/>
          <w:sz w:val="22"/>
          <w:szCs w:val="22"/>
        </w:rPr>
        <w:t>ου</w:t>
      </w:r>
      <w:r w:rsidRPr="008A6CBC">
        <w:rPr>
          <w:rFonts w:ascii="Tahoma" w:hAnsi="Tahoma" w:cs="Tahoma"/>
          <w:spacing w:val="7"/>
          <w:sz w:val="22"/>
          <w:szCs w:val="22"/>
        </w:rPr>
        <w:t xml:space="preserve"> </w:t>
      </w:r>
      <w:r w:rsidRPr="008A6CBC">
        <w:rPr>
          <w:rFonts w:ascii="Tahoma" w:hAnsi="Tahoma" w:cs="Tahoma"/>
          <w:sz w:val="22"/>
          <w:szCs w:val="22"/>
        </w:rPr>
        <w:t>Εξ</w:t>
      </w:r>
      <w:r w:rsidRPr="008A6CBC">
        <w:rPr>
          <w:rFonts w:ascii="Tahoma" w:hAnsi="Tahoma" w:cs="Tahoma"/>
          <w:spacing w:val="2"/>
          <w:sz w:val="22"/>
          <w:szCs w:val="22"/>
        </w:rPr>
        <w:t>ω</w:t>
      </w:r>
      <w:r w:rsidRPr="008A6CBC">
        <w:rPr>
          <w:rFonts w:ascii="Tahoma" w:hAnsi="Tahoma" w:cs="Tahoma"/>
          <w:spacing w:val="-1"/>
          <w:sz w:val="22"/>
          <w:szCs w:val="22"/>
        </w:rPr>
        <w:t>τ</w:t>
      </w:r>
      <w:r w:rsidRPr="008A6CBC">
        <w:rPr>
          <w:rFonts w:ascii="Tahoma" w:hAnsi="Tahoma" w:cs="Tahoma"/>
          <w:sz w:val="22"/>
          <w:szCs w:val="22"/>
        </w:rPr>
        <w:t>ερικού, με</w:t>
      </w:r>
      <w:r w:rsidRPr="008A6CBC">
        <w:rPr>
          <w:rFonts w:ascii="Tahoma" w:hAnsi="Tahoma" w:cs="Tahoma"/>
          <w:spacing w:val="9"/>
          <w:sz w:val="22"/>
          <w:szCs w:val="22"/>
        </w:rPr>
        <w:t xml:space="preserve"> </w:t>
      </w:r>
      <w:r w:rsidRPr="008A6CBC">
        <w:rPr>
          <w:rFonts w:ascii="Tahoma" w:hAnsi="Tahoma" w:cs="Tahoma"/>
          <w:spacing w:val="-1"/>
          <w:sz w:val="22"/>
          <w:szCs w:val="22"/>
        </w:rPr>
        <w:t>τ</w:t>
      </w:r>
      <w:r w:rsidRPr="008A6CBC">
        <w:rPr>
          <w:rFonts w:ascii="Tahoma" w:hAnsi="Tahoma" w:cs="Tahoma"/>
          <w:spacing w:val="1"/>
          <w:sz w:val="22"/>
          <w:szCs w:val="22"/>
        </w:rPr>
        <w:t>η</w:t>
      </w:r>
      <w:r w:rsidRPr="008A6CBC">
        <w:rPr>
          <w:rFonts w:ascii="Tahoma" w:hAnsi="Tahoma" w:cs="Tahoma"/>
          <w:sz w:val="22"/>
          <w:szCs w:val="22"/>
        </w:rPr>
        <w:t>ν</w:t>
      </w:r>
      <w:r w:rsidRPr="008A6CBC">
        <w:rPr>
          <w:rFonts w:ascii="Tahoma" w:hAnsi="Tahoma" w:cs="Tahoma"/>
          <w:spacing w:val="8"/>
          <w:sz w:val="22"/>
          <w:szCs w:val="22"/>
        </w:rPr>
        <w:t xml:space="preserve"> </w:t>
      </w:r>
      <w:r w:rsidRPr="008A6CBC">
        <w:rPr>
          <w:rFonts w:ascii="Tahoma" w:hAnsi="Tahoma" w:cs="Tahoma"/>
          <w:sz w:val="22"/>
          <w:szCs w:val="22"/>
        </w:rPr>
        <w:t>προϋ</w:t>
      </w:r>
      <w:r w:rsidRPr="008A6CBC">
        <w:rPr>
          <w:rFonts w:ascii="Tahoma" w:hAnsi="Tahoma" w:cs="Tahoma"/>
          <w:spacing w:val="1"/>
          <w:sz w:val="22"/>
          <w:szCs w:val="22"/>
        </w:rPr>
        <w:t>π</w:t>
      </w:r>
      <w:r w:rsidRPr="008A6CBC">
        <w:rPr>
          <w:rFonts w:ascii="Tahoma" w:hAnsi="Tahoma" w:cs="Tahoma"/>
          <w:sz w:val="22"/>
          <w:szCs w:val="22"/>
        </w:rPr>
        <w:t>όθεση</w:t>
      </w:r>
      <w:r w:rsidRPr="008A6CBC">
        <w:rPr>
          <w:rFonts w:ascii="Tahoma" w:hAnsi="Tahoma" w:cs="Tahoma"/>
          <w:spacing w:val="1"/>
          <w:sz w:val="22"/>
          <w:szCs w:val="22"/>
        </w:rPr>
        <w:t xml:space="preserve"> ό</w:t>
      </w:r>
      <w:r w:rsidRPr="008A6CBC">
        <w:rPr>
          <w:rFonts w:ascii="Tahoma" w:hAnsi="Tahoma" w:cs="Tahoma"/>
          <w:spacing w:val="-1"/>
          <w:sz w:val="22"/>
          <w:szCs w:val="22"/>
        </w:rPr>
        <w:t>τ</w:t>
      </w:r>
      <w:r w:rsidRPr="008A6CBC">
        <w:rPr>
          <w:rFonts w:ascii="Tahoma" w:hAnsi="Tahoma" w:cs="Tahoma"/>
          <w:sz w:val="22"/>
          <w:szCs w:val="22"/>
        </w:rPr>
        <w:t>ι</w:t>
      </w:r>
      <w:r w:rsidRPr="008A6CBC">
        <w:rPr>
          <w:rFonts w:ascii="Tahoma" w:hAnsi="Tahoma" w:cs="Tahoma"/>
          <w:spacing w:val="8"/>
          <w:sz w:val="22"/>
          <w:szCs w:val="22"/>
        </w:rPr>
        <w:t xml:space="preserve"> </w:t>
      </w:r>
      <w:r w:rsidRPr="008A6CBC">
        <w:rPr>
          <w:rFonts w:ascii="Tahoma" w:hAnsi="Tahoma" w:cs="Tahoma"/>
          <w:spacing w:val="-1"/>
          <w:sz w:val="22"/>
          <w:szCs w:val="22"/>
        </w:rPr>
        <w:t>τ</w:t>
      </w:r>
      <w:r w:rsidRPr="008A6CBC">
        <w:rPr>
          <w:rFonts w:ascii="Tahoma" w:hAnsi="Tahoma" w:cs="Tahoma"/>
          <w:sz w:val="22"/>
          <w:szCs w:val="22"/>
        </w:rPr>
        <w:t>α</w:t>
      </w:r>
      <w:r w:rsidRPr="008A6CBC">
        <w:rPr>
          <w:rFonts w:ascii="Tahoma" w:hAnsi="Tahoma" w:cs="Tahoma"/>
          <w:spacing w:val="10"/>
          <w:sz w:val="22"/>
          <w:szCs w:val="22"/>
        </w:rPr>
        <w:t xml:space="preserve"> </w:t>
      </w:r>
      <w:r w:rsidRPr="008A6CBC">
        <w:rPr>
          <w:rFonts w:ascii="Tahoma" w:hAnsi="Tahoma" w:cs="Tahoma"/>
          <w:sz w:val="22"/>
          <w:szCs w:val="22"/>
        </w:rPr>
        <w:t>προς διακίνη</w:t>
      </w:r>
      <w:r w:rsidRPr="008A6CBC">
        <w:rPr>
          <w:rFonts w:ascii="Tahoma" w:hAnsi="Tahoma" w:cs="Tahoma"/>
          <w:spacing w:val="1"/>
          <w:sz w:val="22"/>
          <w:szCs w:val="22"/>
        </w:rPr>
        <w:t>σ</w:t>
      </w:r>
      <w:r w:rsidRPr="008A6CBC">
        <w:rPr>
          <w:rFonts w:ascii="Tahoma" w:hAnsi="Tahoma" w:cs="Tahoma"/>
          <w:sz w:val="22"/>
          <w:szCs w:val="22"/>
        </w:rPr>
        <w:t xml:space="preserve">η </w:t>
      </w:r>
      <w:r w:rsidRPr="008A6CBC">
        <w:rPr>
          <w:rFonts w:ascii="Tahoma" w:hAnsi="Tahoma" w:cs="Tahoma"/>
          <w:spacing w:val="32"/>
          <w:sz w:val="22"/>
          <w:szCs w:val="22"/>
        </w:rPr>
        <w:t xml:space="preserve"> </w:t>
      </w:r>
      <w:r w:rsidRPr="008A6CBC">
        <w:rPr>
          <w:rFonts w:ascii="Tahoma" w:hAnsi="Tahoma" w:cs="Tahoma"/>
          <w:spacing w:val="1"/>
          <w:sz w:val="22"/>
          <w:szCs w:val="22"/>
        </w:rPr>
        <w:t>τα</w:t>
      </w:r>
      <w:r w:rsidRPr="008A6CBC">
        <w:rPr>
          <w:rFonts w:ascii="Tahoma" w:hAnsi="Tahoma" w:cs="Tahoma"/>
          <w:sz w:val="22"/>
          <w:szCs w:val="22"/>
        </w:rPr>
        <w:t xml:space="preserve">χυδρομικά </w:t>
      </w:r>
      <w:r w:rsidRPr="008A6CBC">
        <w:rPr>
          <w:rFonts w:ascii="Tahoma" w:hAnsi="Tahoma" w:cs="Tahoma"/>
          <w:spacing w:val="31"/>
          <w:sz w:val="22"/>
          <w:szCs w:val="22"/>
        </w:rPr>
        <w:t xml:space="preserve"> </w:t>
      </w:r>
      <w:r w:rsidRPr="008A6CBC">
        <w:rPr>
          <w:rFonts w:ascii="Tahoma" w:hAnsi="Tahoma" w:cs="Tahoma"/>
          <w:sz w:val="22"/>
          <w:szCs w:val="22"/>
        </w:rPr>
        <w:t xml:space="preserve">αντικείμενα </w:t>
      </w:r>
      <w:r w:rsidRPr="008A6CBC">
        <w:rPr>
          <w:rFonts w:ascii="Tahoma" w:hAnsi="Tahoma" w:cs="Tahoma"/>
          <w:spacing w:val="31"/>
          <w:sz w:val="22"/>
          <w:szCs w:val="22"/>
        </w:rPr>
        <w:t xml:space="preserve"> </w:t>
      </w:r>
      <w:r w:rsidRPr="008A6CBC">
        <w:rPr>
          <w:rFonts w:ascii="Tahoma" w:hAnsi="Tahoma" w:cs="Tahoma"/>
          <w:sz w:val="22"/>
          <w:szCs w:val="22"/>
        </w:rPr>
        <w:t xml:space="preserve">έχουν </w:t>
      </w:r>
      <w:r w:rsidRPr="008A6CBC">
        <w:rPr>
          <w:rFonts w:ascii="Tahoma" w:hAnsi="Tahoma" w:cs="Tahoma"/>
          <w:spacing w:val="35"/>
          <w:sz w:val="22"/>
          <w:szCs w:val="22"/>
        </w:rPr>
        <w:t xml:space="preserve"> </w:t>
      </w:r>
      <w:r w:rsidRPr="008A6CBC">
        <w:rPr>
          <w:rFonts w:ascii="Tahoma" w:hAnsi="Tahoma" w:cs="Tahoma"/>
          <w:spacing w:val="1"/>
          <w:sz w:val="22"/>
          <w:szCs w:val="22"/>
        </w:rPr>
        <w:t>κα</w:t>
      </w:r>
      <w:r w:rsidRPr="008A6CBC">
        <w:rPr>
          <w:rFonts w:ascii="Tahoma" w:hAnsi="Tahoma" w:cs="Tahoma"/>
          <w:sz w:val="22"/>
          <w:szCs w:val="22"/>
        </w:rPr>
        <w:t xml:space="preserve">τατεθεί μέχρι την </w:t>
      </w:r>
      <w:r w:rsidRPr="008A6CBC">
        <w:rPr>
          <w:rFonts w:ascii="Tahoma" w:hAnsi="Tahoma" w:cs="Tahoma"/>
          <w:spacing w:val="38"/>
          <w:sz w:val="22"/>
          <w:szCs w:val="22"/>
        </w:rPr>
        <w:t xml:space="preserve"> </w:t>
      </w:r>
      <w:r w:rsidRPr="008A6CBC">
        <w:rPr>
          <w:rFonts w:ascii="Tahoma" w:hAnsi="Tahoma" w:cs="Tahoma"/>
          <w:sz w:val="22"/>
          <w:szCs w:val="22"/>
        </w:rPr>
        <w:t xml:space="preserve">12 </w:t>
      </w:r>
      <w:proofErr w:type="spellStart"/>
      <w:r w:rsidRPr="008A6CBC">
        <w:rPr>
          <w:rFonts w:ascii="Tahoma" w:hAnsi="Tahoma" w:cs="Tahoma"/>
          <w:sz w:val="22"/>
          <w:szCs w:val="22"/>
        </w:rPr>
        <w:t>π.μ</w:t>
      </w:r>
      <w:proofErr w:type="spellEnd"/>
      <w:r w:rsidRPr="008A6CBC">
        <w:rPr>
          <w:rFonts w:ascii="Tahoma" w:hAnsi="Tahoma" w:cs="Tahoma"/>
          <w:sz w:val="22"/>
          <w:szCs w:val="22"/>
        </w:rPr>
        <w:t xml:space="preserve"> </w:t>
      </w:r>
      <w:r w:rsidRPr="008A6CBC">
        <w:rPr>
          <w:rFonts w:ascii="Tahoma" w:hAnsi="Tahoma" w:cs="Tahoma"/>
          <w:spacing w:val="38"/>
          <w:sz w:val="22"/>
          <w:szCs w:val="22"/>
        </w:rPr>
        <w:t xml:space="preserve"> </w:t>
      </w:r>
      <w:r w:rsidRPr="008A6CBC">
        <w:rPr>
          <w:rFonts w:ascii="Tahoma" w:hAnsi="Tahoma" w:cs="Tahoma"/>
          <w:sz w:val="22"/>
          <w:szCs w:val="22"/>
        </w:rPr>
        <w:t xml:space="preserve">της </w:t>
      </w:r>
      <w:r w:rsidRPr="008A6CBC">
        <w:rPr>
          <w:rFonts w:ascii="Tahoma" w:hAnsi="Tahoma" w:cs="Tahoma"/>
          <w:spacing w:val="38"/>
          <w:sz w:val="22"/>
          <w:szCs w:val="22"/>
        </w:rPr>
        <w:t xml:space="preserve"> </w:t>
      </w:r>
      <w:r w:rsidRPr="008A6CBC">
        <w:rPr>
          <w:rFonts w:ascii="Tahoma" w:hAnsi="Tahoma" w:cs="Tahoma"/>
          <w:sz w:val="22"/>
          <w:szCs w:val="22"/>
        </w:rPr>
        <w:t>ημερομηνίας κατάθεση</w:t>
      </w:r>
      <w:r w:rsidRPr="008A6CBC">
        <w:rPr>
          <w:rFonts w:ascii="Tahoma" w:hAnsi="Tahoma" w:cs="Tahoma"/>
          <w:spacing w:val="1"/>
          <w:sz w:val="22"/>
          <w:szCs w:val="22"/>
        </w:rPr>
        <w:t>ς</w:t>
      </w:r>
      <w:r w:rsidRPr="008A6CBC">
        <w:rPr>
          <w:rFonts w:ascii="Tahoma" w:hAnsi="Tahoma" w:cs="Tahoma"/>
          <w:sz w:val="22"/>
          <w:szCs w:val="22"/>
        </w:rPr>
        <w:t>.</w:t>
      </w:r>
    </w:p>
    <w:p w14:paraId="1A5E990D" w14:textId="77777777" w:rsidR="008A6CBC" w:rsidRPr="008A6CBC" w:rsidRDefault="008A6CBC" w:rsidP="008A6CBC">
      <w:pPr>
        <w:kinsoku w:val="0"/>
        <w:overflowPunct w:val="0"/>
        <w:rPr>
          <w:rFonts w:ascii="Tahoma" w:hAnsi="Tahoma" w:cs="Tahoma"/>
          <w:sz w:val="22"/>
          <w:szCs w:val="22"/>
        </w:rPr>
      </w:pPr>
    </w:p>
    <w:p w14:paraId="3A224610" w14:textId="77777777" w:rsidR="008A6CBC" w:rsidRPr="008A6CBC" w:rsidRDefault="008A6CBC" w:rsidP="008A6CBC">
      <w:pPr>
        <w:pStyle w:val="3"/>
        <w:rPr>
          <w:rFonts w:ascii="Tahoma" w:hAnsi="Tahoma"/>
          <w:szCs w:val="22"/>
        </w:rPr>
      </w:pPr>
      <w:bookmarkStart w:id="8" w:name="_Toc415133871"/>
      <w:r w:rsidRPr="008A6CBC">
        <w:rPr>
          <w:rFonts w:ascii="Tahoma" w:hAnsi="Tahoma"/>
          <w:szCs w:val="22"/>
        </w:rPr>
        <w:t>Α.4. ΟΡΟΙ ΔΙΑΚΙΝΗΣΗΣ ΤΩΝ ΤΑΧΥΔΡΟΜΙΚΩΝ ΥΠΗΡΕΣΙΩΝ</w:t>
      </w:r>
      <w:bookmarkEnd w:id="8"/>
    </w:p>
    <w:p w14:paraId="4FE6B272" w14:textId="77777777" w:rsidR="008A6CBC" w:rsidRPr="008A6CBC" w:rsidRDefault="008A6CBC" w:rsidP="008A6CBC">
      <w:pPr>
        <w:rPr>
          <w:rFonts w:ascii="Tahoma" w:hAnsi="Tahoma" w:cs="Tahoma"/>
          <w:sz w:val="22"/>
          <w:szCs w:val="22"/>
        </w:rPr>
      </w:pPr>
    </w:p>
    <w:p w14:paraId="6058A910" w14:textId="77777777" w:rsidR="008A6CBC" w:rsidRPr="008A6CBC" w:rsidRDefault="008A6CBC" w:rsidP="008A6CBC">
      <w:pPr>
        <w:pStyle w:val="a4"/>
        <w:kinsoku w:val="0"/>
        <w:overflowPunct w:val="0"/>
        <w:rPr>
          <w:rFonts w:ascii="Tahoma" w:hAnsi="Tahoma" w:cs="Tahoma"/>
        </w:rPr>
      </w:pPr>
      <w:r w:rsidRPr="008A6CBC">
        <w:rPr>
          <w:rFonts w:ascii="Tahoma" w:hAnsi="Tahoma" w:cs="Tahoma"/>
        </w:rPr>
        <w:t xml:space="preserve">Η </w:t>
      </w:r>
      <w:r w:rsidRPr="008A6CBC">
        <w:rPr>
          <w:rFonts w:ascii="Tahoma" w:hAnsi="Tahoma" w:cs="Tahoma"/>
          <w:spacing w:val="22"/>
        </w:rPr>
        <w:t xml:space="preserve"> </w:t>
      </w:r>
      <w:r w:rsidRPr="008A6CBC">
        <w:rPr>
          <w:rFonts w:ascii="Tahoma" w:hAnsi="Tahoma" w:cs="Tahoma"/>
        </w:rPr>
        <w:t xml:space="preserve">διακίνηση </w:t>
      </w:r>
      <w:r w:rsidRPr="008A6CBC">
        <w:rPr>
          <w:rFonts w:ascii="Tahoma" w:hAnsi="Tahoma" w:cs="Tahoma"/>
          <w:spacing w:val="22"/>
        </w:rPr>
        <w:t xml:space="preserve"> </w:t>
      </w:r>
      <w:r w:rsidRPr="008A6CBC">
        <w:rPr>
          <w:rFonts w:ascii="Tahoma" w:hAnsi="Tahoma" w:cs="Tahoma"/>
          <w:spacing w:val="-1"/>
        </w:rPr>
        <w:t>τω</w:t>
      </w:r>
      <w:r w:rsidRPr="008A6CBC">
        <w:rPr>
          <w:rFonts w:ascii="Tahoma" w:hAnsi="Tahoma" w:cs="Tahoma"/>
        </w:rPr>
        <w:t xml:space="preserve">ν </w:t>
      </w:r>
      <w:r w:rsidRPr="008A6CBC">
        <w:rPr>
          <w:rFonts w:ascii="Tahoma" w:hAnsi="Tahoma" w:cs="Tahoma"/>
          <w:spacing w:val="21"/>
        </w:rPr>
        <w:t xml:space="preserve"> </w:t>
      </w:r>
      <w:r w:rsidRPr="008A6CBC">
        <w:rPr>
          <w:rFonts w:ascii="Tahoma" w:hAnsi="Tahoma" w:cs="Tahoma"/>
        </w:rPr>
        <w:t>τα</w:t>
      </w:r>
      <w:r w:rsidRPr="008A6CBC">
        <w:rPr>
          <w:rFonts w:ascii="Tahoma" w:hAnsi="Tahoma" w:cs="Tahoma"/>
          <w:spacing w:val="1"/>
        </w:rPr>
        <w:t>χ</w:t>
      </w:r>
      <w:r w:rsidRPr="008A6CBC">
        <w:rPr>
          <w:rFonts w:ascii="Tahoma" w:hAnsi="Tahoma" w:cs="Tahoma"/>
        </w:rPr>
        <w:t>υδρομ</w:t>
      </w:r>
      <w:r w:rsidRPr="008A6CBC">
        <w:rPr>
          <w:rFonts w:ascii="Tahoma" w:hAnsi="Tahoma" w:cs="Tahoma"/>
          <w:spacing w:val="1"/>
        </w:rPr>
        <w:t>ι</w:t>
      </w:r>
      <w:r w:rsidRPr="008A6CBC">
        <w:rPr>
          <w:rFonts w:ascii="Tahoma" w:hAnsi="Tahoma" w:cs="Tahoma"/>
          <w:spacing w:val="-1"/>
        </w:rPr>
        <w:t>κ</w:t>
      </w:r>
      <w:r w:rsidRPr="008A6CBC">
        <w:rPr>
          <w:rFonts w:ascii="Tahoma" w:hAnsi="Tahoma" w:cs="Tahoma"/>
        </w:rPr>
        <w:t xml:space="preserve">ών </w:t>
      </w:r>
      <w:r w:rsidRPr="008A6CBC">
        <w:rPr>
          <w:rFonts w:ascii="Tahoma" w:hAnsi="Tahoma" w:cs="Tahoma"/>
          <w:spacing w:val="23"/>
        </w:rPr>
        <w:t xml:space="preserve"> </w:t>
      </w:r>
      <w:r w:rsidRPr="008A6CBC">
        <w:rPr>
          <w:rFonts w:ascii="Tahoma" w:hAnsi="Tahoma" w:cs="Tahoma"/>
        </w:rPr>
        <w:t xml:space="preserve">αντικειμένων </w:t>
      </w:r>
      <w:r w:rsidRPr="008A6CBC">
        <w:rPr>
          <w:rFonts w:ascii="Tahoma" w:hAnsi="Tahoma" w:cs="Tahoma"/>
          <w:spacing w:val="20"/>
        </w:rPr>
        <w:t xml:space="preserve"> </w:t>
      </w:r>
      <w:r w:rsidRPr="008A6CBC">
        <w:rPr>
          <w:rFonts w:ascii="Tahoma" w:hAnsi="Tahoma" w:cs="Tahoma"/>
          <w:spacing w:val="-1"/>
        </w:rPr>
        <w:t>το</w:t>
      </w:r>
      <w:r w:rsidRPr="008A6CBC">
        <w:rPr>
          <w:rFonts w:ascii="Tahoma" w:hAnsi="Tahoma" w:cs="Tahoma"/>
        </w:rPr>
        <w:t xml:space="preserve">υ ΕΟΠΥΥ </w:t>
      </w:r>
      <w:r w:rsidRPr="008A6CBC">
        <w:rPr>
          <w:rFonts w:ascii="Tahoma" w:hAnsi="Tahoma" w:cs="Tahoma"/>
          <w:spacing w:val="21"/>
        </w:rPr>
        <w:t xml:space="preserve"> </w:t>
      </w:r>
      <w:r w:rsidRPr="008A6CBC">
        <w:rPr>
          <w:rFonts w:ascii="Tahoma" w:hAnsi="Tahoma" w:cs="Tahoma"/>
        </w:rPr>
        <w:t xml:space="preserve">θα </w:t>
      </w:r>
      <w:r w:rsidRPr="008A6CBC">
        <w:rPr>
          <w:rFonts w:ascii="Tahoma" w:hAnsi="Tahoma" w:cs="Tahoma"/>
          <w:spacing w:val="23"/>
        </w:rPr>
        <w:t xml:space="preserve"> </w:t>
      </w:r>
      <w:r w:rsidRPr="008A6CBC">
        <w:rPr>
          <w:rFonts w:ascii="Tahoma" w:hAnsi="Tahoma" w:cs="Tahoma"/>
          <w:spacing w:val="-1"/>
        </w:rPr>
        <w:t>γ</w:t>
      </w:r>
      <w:r w:rsidRPr="008A6CBC">
        <w:rPr>
          <w:rFonts w:ascii="Tahoma" w:hAnsi="Tahoma" w:cs="Tahoma"/>
          <w:spacing w:val="1"/>
        </w:rPr>
        <w:t>ί</w:t>
      </w:r>
      <w:r w:rsidRPr="008A6CBC">
        <w:rPr>
          <w:rFonts w:ascii="Tahoma" w:hAnsi="Tahoma" w:cs="Tahoma"/>
          <w:spacing w:val="-1"/>
        </w:rPr>
        <w:t>νετα</w:t>
      </w:r>
      <w:r w:rsidRPr="008A6CBC">
        <w:rPr>
          <w:rFonts w:ascii="Tahoma" w:hAnsi="Tahoma" w:cs="Tahoma"/>
        </w:rPr>
        <w:t xml:space="preserve">ι </w:t>
      </w:r>
      <w:r w:rsidRPr="008A6CBC">
        <w:rPr>
          <w:rFonts w:ascii="Tahoma" w:hAnsi="Tahoma" w:cs="Tahoma"/>
          <w:spacing w:val="22"/>
        </w:rPr>
        <w:t xml:space="preserve"> </w:t>
      </w:r>
      <w:r w:rsidRPr="008A6CBC">
        <w:rPr>
          <w:rFonts w:ascii="Tahoma" w:hAnsi="Tahoma" w:cs="Tahoma"/>
        </w:rPr>
        <w:t xml:space="preserve">με </w:t>
      </w:r>
      <w:r w:rsidRPr="008A6CBC">
        <w:rPr>
          <w:rFonts w:ascii="Tahoma" w:hAnsi="Tahoma" w:cs="Tahoma"/>
          <w:spacing w:val="23"/>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 xml:space="preserve">υς </w:t>
      </w:r>
      <w:r w:rsidRPr="008A6CBC">
        <w:rPr>
          <w:rFonts w:ascii="Tahoma" w:hAnsi="Tahoma" w:cs="Tahoma"/>
          <w:spacing w:val="22"/>
        </w:rPr>
        <w:t xml:space="preserve"> </w:t>
      </w:r>
      <w:r w:rsidRPr="008A6CBC">
        <w:rPr>
          <w:rFonts w:ascii="Tahoma" w:hAnsi="Tahoma" w:cs="Tahoma"/>
          <w:spacing w:val="-1"/>
        </w:rPr>
        <w:t>όρ</w:t>
      </w:r>
      <w:r w:rsidRPr="008A6CBC">
        <w:rPr>
          <w:rFonts w:ascii="Tahoma" w:hAnsi="Tahoma" w:cs="Tahoma"/>
        </w:rPr>
        <w:t xml:space="preserve">ους </w:t>
      </w:r>
      <w:r w:rsidRPr="008A6CBC">
        <w:rPr>
          <w:rFonts w:ascii="Tahoma" w:hAnsi="Tahoma" w:cs="Tahoma"/>
          <w:spacing w:val="23"/>
        </w:rPr>
        <w:t xml:space="preserve"> </w:t>
      </w:r>
      <w:r w:rsidRPr="008A6CBC">
        <w:rPr>
          <w:rFonts w:ascii="Tahoma" w:hAnsi="Tahoma" w:cs="Tahoma"/>
          <w:spacing w:val="-1"/>
        </w:rPr>
        <w:t>που</w:t>
      </w:r>
      <w:r w:rsidRPr="008A6CBC">
        <w:rPr>
          <w:rFonts w:ascii="Tahoma" w:hAnsi="Tahoma" w:cs="Tahoma"/>
          <w:spacing w:val="-1"/>
          <w:w w:val="99"/>
        </w:rPr>
        <w:t xml:space="preserve"> </w:t>
      </w:r>
      <w:r w:rsidRPr="008A6CBC">
        <w:rPr>
          <w:rFonts w:ascii="Tahoma" w:hAnsi="Tahoma" w:cs="Tahoma"/>
          <w:spacing w:val="-1"/>
        </w:rPr>
        <w:t>ακολου</w:t>
      </w:r>
      <w:r w:rsidRPr="008A6CBC">
        <w:rPr>
          <w:rFonts w:ascii="Tahoma" w:hAnsi="Tahoma" w:cs="Tahoma"/>
          <w:spacing w:val="1"/>
        </w:rPr>
        <w:t>θ</w:t>
      </w:r>
      <w:r w:rsidRPr="008A6CBC">
        <w:rPr>
          <w:rFonts w:ascii="Tahoma" w:hAnsi="Tahoma" w:cs="Tahoma"/>
          <w:spacing w:val="-1"/>
        </w:rPr>
        <w:t>ού</w:t>
      </w:r>
      <w:r w:rsidRPr="008A6CBC">
        <w:rPr>
          <w:rFonts w:ascii="Tahoma" w:hAnsi="Tahoma" w:cs="Tahoma"/>
        </w:rPr>
        <w:t>ν:</w:t>
      </w:r>
    </w:p>
    <w:p w14:paraId="445AA8FF" w14:textId="77777777" w:rsidR="008A6CBC" w:rsidRPr="008A6CBC" w:rsidRDefault="008A6CBC" w:rsidP="008A6CBC">
      <w:pPr>
        <w:pStyle w:val="a4"/>
        <w:widowControl w:val="0"/>
        <w:tabs>
          <w:tab w:val="left" w:pos="404"/>
        </w:tabs>
        <w:kinsoku w:val="0"/>
        <w:overflowPunct w:val="0"/>
        <w:autoSpaceDE w:val="0"/>
        <w:autoSpaceDN w:val="0"/>
        <w:adjustRightInd w:val="0"/>
        <w:ind w:left="388" w:right="107" w:hanging="285"/>
        <w:rPr>
          <w:rFonts w:ascii="Tahoma" w:hAnsi="Tahoma" w:cs="Tahoma"/>
        </w:rPr>
      </w:pPr>
      <w:r w:rsidRPr="008A6CBC">
        <w:rPr>
          <w:rFonts w:ascii="Tahoma" w:hAnsi="Tahoma" w:cs="Tahoma"/>
        </w:rPr>
        <w:t>Η</w:t>
      </w:r>
      <w:r w:rsidRPr="008A6CBC">
        <w:rPr>
          <w:rFonts w:ascii="Tahoma" w:hAnsi="Tahoma" w:cs="Tahoma"/>
          <w:spacing w:val="15"/>
        </w:rPr>
        <w:t xml:space="preserve"> </w:t>
      </w:r>
      <w:r w:rsidRPr="008A6CBC">
        <w:rPr>
          <w:rFonts w:ascii="Tahoma" w:hAnsi="Tahoma" w:cs="Tahoma"/>
        </w:rPr>
        <w:t>αλληλογραφία</w:t>
      </w:r>
      <w:r w:rsidRPr="008A6CBC">
        <w:rPr>
          <w:rFonts w:ascii="Tahoma" w:hAnsi="Tahoma" w:cs="Tahoma"/>
          <w:spacing w:val="16"/>
        </w:rPr>
        <w:t xml:space="preserve"> </w:t>
      </w:r>
      <w:r w:rsidRPr="008A6CBC">
        <w:rPr>
          <w:rFonts w:ascii="Tahoma" w:hAnsi="Tahoma" w:cs="Tahoma"/>
        </w:rPr>
        <w:t>του</w:t>
      </w:r>
      <w:r w:rsidRPr="008A6CBC">
        <w:rPr>
          <w:rFonts w:ascii="Tahoma" w:hAnsi="Tahoma" w:cs="Tahoma"/>
          <w:spacing w:val="15"/>
        </w:rPr>
        <w:t xml:space="preserve"> ΕΟΠΥΥ</w:t>
      </w:r>
      <w:r w:rsidRPr="008A6CBC">
        <w:rPr>
          <w:rFonts w:ascii="Tahoma" w:hAnsi="Tahoma" w:cs="Tahoma"/>
          <w:spacing w:val="32"/>
        </w:rPr>
        <w:t xml:space="preserve"> </w:t>
      </w:r>
      <w:r w:rsidRPr="008A6CBC">
        <w:rPr>
          <w:rFonts w:ascii="Tahoma" w:hAnsi="Tahoma" w:cs="Tahoma"/>
        </w:rPr>
        <w:t>θα</w:t>
      </w:r>
      <w:r w:rsidRPr="008A6CBC">
        <w:rPr>
          <w:rFonts w:ascii="Tahoma" w:hAnsi="Tahoma" w:cs="Tahoma"/>
          <w:spacing w:val="16"/>
        </w:rPr>
        <w:t xml:space="preserve"> </w:t>
      </w:r>
      <w:r w:rsidRPr="008A6CBC">
        <w:rPr>
          <w:rFonts w:ascii="Tahoma" w:hAnsi="Tahoma" w:cs="Tahoma"/>
        </w:rPr>
        <w:t>παραδίδεται</w:t>
      </w:r>
      <w:r w:rsidRPr="008A6CBC">
        <w:rPr>
          <w:rFonts w:ascii="Tahoma" w:hAnsi="Tahoma" w:cs="Tahoma"/>
          <w:spacing w:val="16"/>
        </w:rPr>
        <w:t xml:space="preserve"> </w:t>
      </w:r>
      <w:r w:rsidRPr="008A6CBC">
        <w:rPr>
          <w:rFonts w:ascii="Tahoma" w:hAnsi="Tahoma" w:cs="Tahoma"/>
          <w:spacing w:val="-1"/>
        </w:rPr>
        <w:t>μέσ</w:t>
      </w:r>
      <w:r w:rsidRPr="008A6CBC">
        <w:rPr>
          <w:rFonts w:ascii="Tahoma" w:hAnsi="Tahoma" w:cs="Tahoma"/>
        </w:rPr>
        <w:t>α</w:t>
      </w:r>
      <w:r w:rsidRPr="008A6CBC">
        <w:rPr>
          <w:rFonts w:ascii="Tahoma" w:hAnsi="Tahoma" w:cs="Tahoma"/>
          <w:spacing w:val="16"/>
        </w:rPr>
        <w:t xml:space="preserve"> </w:t>
      </w:r>
      <w:r w:rsidRPr="008A6CBC">
        <w:rPr>
          <w:rFonts w:ascii="Tahoma" w:hAnsi="Tahoma" w:cs="Tahoma"/>
        </w:rPr>
        <w:t>σε</w:t>
      </w:r>
      <w:r w:rsidRPr="008A6CBC">
        <w:rPr>
          <w:rFonts w:ascii="Tahoma" w:hAnsi="Tahoma" w:cs="Tahoma"/>
          <w:spacing w:val="15"/>
        </w:rPr>
        <w:t xml:space="preserve"> </w:t>
      </w:r>
      <w:r w:rsidRPr="008A6CBC">
        <w:rPr>
          <w:rFonts w:ascii="Tahoma" w:hAnsi="Tahoma" w:cs="Tahoma"/>
          <w:spacing w:val="-1"/>
        </w:rPr>
        <w:t>σ</w:t>
      </w:r>
      <w:r w:rsidRPr="008A6CBC">
        <w:rPr>
          <w:rFonts w:ascii="Tahoma" w:hAnsi="Tahoma" w:cs="Tahoma"/>
          <w:spacing w:val="1"/>
        </w:rPr>
        <w:t>υ</w:t>
      </w:r>
      <w:r w:rsidRPr="008A6CBC">
        <w:rPr>
          <w:rFonts w:ascii="Tahoma" w:hAnsi="Tahoma" w:cs="Tahoma"/>
          <w:spacing w:val="-1"/>
        </w:rPr>
        <w:t>σκευ</w:t>
      </w:r>
      <w:r w:rsidRPr="008A6CBC">
        <w:rPr>
          <w:rFonts w:ascii="Tahoma" w:hAnsi="Tahoma" w:cs="Tahoma"/>
          <w:spacing w:val="1"/>
        </w:rPr>
        <w:t>α</w:t>
      </w:r>
      <w:r w:rsidRPr="008A6CBC">
        <w:rPr>
          <w:rFonts w:ascii="Tahoma" w:hAnsi="Tahoma" w:cs="Tahoma"/>
          <w:spacing w:val="-1"/>
        </w:rPr>
        <w:t>σ</w:t>
      </w:r>
      <w:r w:rsidRPr="008A6CBC">
        <w:rPr>
          <w:rFonts w:ascii="Tahoma" w:hAnsi="Tahoma" w:cs="Tahoma"/>
          <w:spacing w:val="1"/>
        </w:rPr>
        <w:t>ί</w:t>
      </w:r>
      <w:r w:rsidRPr="008A6CBC">
        <w:rPr>
          <w:rFonts w:ascii="Tahoma" w:hAnsi="Tahoma" w:cs="Tahoma"/>
        </w:rPr>
        <w:t>α</w:t>
      </w:r>
      <w:r w:rsidRPr="008A6CBC">
        <w:rPr>
          <w:rFonts w:ascii="Tahoma" w:hAnsi="Tahoma" w:cs="Tahoma"/>
          <w:spacing w:val="15"/>
        </w:rPr>
        <w:t xml:space="preserve"> </w:t>
      </w:r>
      <w:r w:rsidRPr="008A6CBC">
        <w:rPr>
          <w:rFonts w:ascii="Tahoma" w:hAnsi="Tahoma" w:cs="Tahoma"/>
        </w:rPr>
        <w:t>κατάλλη</w:t>
      </w:r>
      <w:r w:rsidRPr="008A6CBC">
        <w:rPr>
          <w:rFonts w:ascii="Tahoma" w:hAnsi="Tahoma" w:cs="Tahoma"/>
          <w:spacing w:val="1"/>
        </w:rPr>
        <w:t>λ</w:t>
      </w:r>
      <w:r w:rsidRPr="008A6CBC">
        <w:rPr>
          <w:rFonts w:ascii="Tahoma" w:hAnsi="Tahoma" w:cs="Tahoma"/>
          <w:spacing w:val="-1"/>
        </w:rPr>
        <w:t>η</w:t>
      </w:r>
      <w:r w:rsidRPr="008A6CBC">
        <w:rPr>
          <w:rFonts w:ascii="Tahoma" w:hAnsi="Tahoma" w:cs="Tahoma"/>
        </w:rPr>
        <w:t>ς</w:t>
      </w:r>
      <w:r w:rsidRPr="008A6CBC">
        <w:rPr>
          <w:rFonts w:ascii="Tahoma" w:hAnsi="Tahoma" w:cs="Tahoma"/>
          <w:spacing w:val="16"/>
        </w:rPr>
        <w:t xml:space="preserve"> </w:t>
      </w:r>
      <w:r w:rsidRPr="008A6CBC">
        <w:rPr>
          <w:rFonts w:ascii="Tahoma" w:hAnsi="Tahoma" w:cs="Tahoma"/>
          <w:spacing w:val="-1"/>
        </w:rPr>
        <w:t>μορφή</w:t>
      </w:r>
      <w:r w:rsidRPr="008A6CBC">
        <w:rPr>
          <w:rFonts w:ascii="Tahoma" w:hAnsi="Tahoma" w:cs="Tahoma"/>
          <w:spacing w:val="1"/>
        </w:rPr>
        <w:t>ς</w:t>
      </w:r>
      <w:r w:rsidRPr="008A6CBC">
        <w:rPr>
          <w:rFonts w:ascii="Tahoma" w:hAnsi="Tahoma" w:cs="Tahoma"/>
        </w:rPr>
        <w:t>,</w:t>
      </w:r>
      <w:r w:rsidRPr="008A6CBC">
        <w:rPr>
          <w:rFonts w:ascii="Tahoma" w:hAnsi="Tahoma" w:cs="Tahoma"/>
          <w:spacing w:val="17"/>
        </w:rPr>
        <w:t xml:space="preserve"> </w:t>
      </w:r>
      <w:r w:rsidRPr="008A6CBC">
        <w:rPr>
          <w:rFonts w:ascii="Tahoma" w:hAnsi="Tahoma" w:cs="Tahoma"/>
          <w:spacing w:val="-1"/>
        </w:rPr>
        <w:t>ώστε</w:t>
      </w:r>
      <w:r w:rsidRPr="008A6CBC">
        <w:rPr>
          <w:rFonts w:ascii="Tahoma" w:hAnsi="Tahoma" w:cs="Tahoma"/>
          <w:spacing w:val="-1"/>
          <w:w w:val="99"/>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17"/>
        </w:rPr>
        <w:t xml:space="preserve"> </w:t>
      </w:r>
      <w:r w:rsidRPr="008A6CBC">
        <w:rPr>
          <w:rFonts w:ascii="Tahoma" w:hAnsi="Tahoma" w:cs="Tahoma"/>
        </w:rPr>
        <w:t>εξασφαλ</w:t>
      </w:r>
      <w:r w:rsidRPr="008A6CBC">
        <w:rPr>
          <w:rFonts w:ascii="Tahoma" w:hAnsi="Tahoma" w:cs="Tahoma"/>
          <w:spacing w:val="1"/>
        </w:rPr>
        <w:t>ί</w:t>
      </w:r>
      <w:r w:rsidRPr="008A6CBC">
        <w:rPr>
          <w:rFonts w:ascii="Tahoma" w:hAnsi="Tahoma" w:cs="Tahoma"/>
        </w:rPr>
        <w:t>ζεται</w:t>
      </w:r>
      <w:r w:rsidRPr="008A6CBC">
        <w:rPr>
          <w:rFonts w:ascii="Tahoma" w:hAnsi="Tahoma" w:cs="Tahoma"/>
          <w:spacing w:val="18"/>
        </w:rPr>
        <w:t xml:space="preserve"> </w:t>
      </w:r>
      <w:r w:rsidRPr="008A6CBC">
        <w:rPr>
          <w:rFonts w:ascii="Tahoma" w:hAnsi="Tahoma" w:cs="Tahoma"/>
          <w:spacing w:val="-1"/>
        </w:rPr>
        <w:t>τ</w:t>
      </w:r>
      <w:r w:rsidRPr="008A6CBC">
        <w:rPr>
          <w:rFonts w:ascii="Tahoma" w:hAnsi="Tahoma" w:cs="Tahoma"/>
        </w:rPr>
        <w:t>ο</w:t>
      </w:r>
      <w:r w:rsidRPr="008A6CBC">
        <w:rPr>
          <w:rFonts w:ascii="Tahoma" w:hAnsi="Tahoma" w:cs="Tahoma"/>
          <w:spacing w:val="18"/>
        </w:rPr>
        <w:t xml:space="preserve"> </w:t>
      </w:r>
      <w:r w:rsidRPr="008A6CBC">
        <w:rPr>
          <w:rFonts w:ascii="Tahoma" w:hAnsi="Tahoma" w:cs="Tahoma"/>
          <w:spacing w:val="-1"/>
        </w:rPr>
        <w:t>πε</w:t>
      </w:r>
      <w:r w:rsidRPr="008A6CBC">
        <w:rPr>
          <w:rFonts w:ascii="Tahoma" w:hAnsi="Tahoma" w:cs="Tahoma"/>
          <w:spacing w:val="1"/>
        </w:rPr>
        <w:t>ρ</w:t>
      </w:r>
      <w:r w:rsidRPr="008A6CBC">
        <w:rPr>
          <w:rFonts w:ascii="Tahoma" w:hAnsi="Tahoma" w:cs="Tahoma"/>
        </w:rPr>
        <w:t>ι</w:t>
      </w:r>
      <w:r w:rsidRPr="008A6CBC">
        <w:rPr>
          <w:rFonts w:ascii="Tahoma" w:hAnsi="Tahoma" w:cs="Tahoma"/>
          <w:spacing w:val="-1"/>
        </w:rPr>
        <w:t>εχό</w:t>
      </w:r>
      <w:r w:rsidRPr="008A6CBC">
        <w:rPr>
          <w:rFonts w:ascii="Tahoma" w:hAnsi="Tahoma" w:cs="Tahoma"/>
          <w:spacing w:val="1"/>
        </w:rPr>
        <w:t>μ</w:t>
      </w:r>
      <w:r w:rsidRPr="008A6CBC">
        <w:rPr>
          <w:rFonts w:ascii="Tahoma" w:hAnsi="Tahoma" w:cs="Tahoma"/>
          <w:spacing w:val="-1"/>
        </w:rPr>
        <w:t>εν</w:t>
      </w:r>
      <w:r w:rsidRPr="008A6CBC">
        <w:rPr>
          <w:rFonts w:ascii="Tahoma" w:hAnsi="Tahoma" w:cs="Tahoma"/>
        </w:rPr>
        <w:t>ο</w:t>
      </w:r>
      <w:r w:rsidRPr="008A6CBC">
        <w:rPr>
          <w:rFonts w:ascii="Tahoma" w:hAnsi="Tahoma" w:cs="Tahoma"/>
          <w:spacing w:val="17"/>
        </w:rPr>
        <w:t xml:space="preserve"> </w:t>
      </w:r>
      <w:r w:rsidRPr="008A6CBC">
        <w:rPr>
          <w:rFonts w:ascii="Tahoma" w:hAnsi="Tahoma" w:cs="Tahoma"/>
          <w:spacing w:val="-1"/>
        </w:rPr>
        <w:t>τ</w:t>
      </w:r>
      <w:r w:rsidRPr="008A6CBC">
        <w:rPr>
          <w:rFonts w:ascii="Tahoma" w:hAnsi="Tahoma" w:cs="Tahoma"/>
          <w:spacing w:val="1"/>
        </w:rPr>
        <w:t>ω</w:t>
      </w:r>
      <w:r w:rsidRPr="008A6CBC">
        <w:rPr>
          <w:rFonts w:ascii="Tahoma" w:hAnsi="Tahoma" w:cs="Tahoma"/>
        </w:rPr>
        <w:t>ν</w:t>
      </w:r>
      <w:r w:rsidRPr="008A6CBC">
        <w:rPr>
          <w:rFonts w:ascii="Tahoma" w:hAnsi="Tahoma" w:cs="Tahoma"/>
          <w:spacing w:val="18"/>
        </w:rPr>
        <w:t xml:space="preserve"> </w:t>
      </w:r>
      <w:r w:rsidRPr="008A6CBC">
        <w:rPr>
          <w:rFonts w:ascii="Tahoma" w:hAnsi="Tahoma" w:cs="Tahoma"/>
        </w:rPr>
        <w:t>ταχυδρομ</w:t>
      </w:r>
      <w:r w:rsidRPr="008A6CBC">
        <w:rPr>
          <w:rFonts w:ascii="Tahoma" w:hAnsi="Tahoma" w:cs="Tahoma"/>
          <w:spacing w:val="1"/>
        </w:rPr>
        <w:t>ι</w:t>
      </w:r>
      <w:r w:rsidRPr="008A6CBC">
        <w:rPr>
          <w:rFonts w:ascii="Tahoma" w:hAnsi="Tahoma" w:cs="Tahoma"/>
          <w:spacing w:val="-1"/>
        </w:rPr>
        <w:t>κ</w:t>
      </w:r>
      <w:r w:rsidRPr="008A6CBC">
        <w:rPr>
          <w:rFonts w:ascii="Tahoma" w:hAnsi="Tahoma" w:cs="Tahoma"/>
        </w:rPr>
        <w:t>ών</w:t>
      </w:r>
      <w:r w:rsidRPr="008A6CBC">
        <w:rPr>
          <w:rFonts w:ascii="Tahoma" w:hAnsi="Tahoma" w:cs="Tahoma"/>
          <w:spacing w:val="16"/>
        </w:rPr>
        <w:t xml:space="preserve"> </w:t>
      </w:r>
      <w:r w:rsidRPr="008A6CBC">
        <w:rPr>
          <w:rFonts w:ascii="Tahoma" w:hAnsi="Tahoma" w:cs="Tahoma"/>
        </w:rPr>
        <w:t>αντικειμένω</w:t>
      </w:r>
      <w:r w:rsidRPr="008A6CBC">
        <w:rPr>
          <w:rFonts w:ascii="Tahoma" w:hAnsi="Tahoma" w:cs="Tahoma"/>
          <w:spacing w:val="-1"/>
        </w:rPr>
        <w:t>ν</w:t>
      </w:r>
      <w:r w:rsidRPr="008A6CBC">
        <w:rPr>
          <w:rFonts w:ascii="Tahoma" w:hAnsi="Tahoma" w:cs="Tahoma"/>
        </w:rPr>
        <w:t>,</w:t>
      </w:r>
      <w:r w:rsidRPr="008A6CBC">
        <w:rPr>
          <w:rFonts w:ascii="Tahoma" w:hAnsi="Tahoma" w:cs="Tahoma"/>
          <w:spacing w:val="18"/>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18"/>
        </w:rPr>
        <w:t xml:space="preserve"> </w:t>
      </w:r>
      <w:r w:rsidRPr="008A6CBC">
        <w:rPr>
          <w:rFonts w:ascii="Tahoma" w:hAnsi="Tahoma" w:cs="Tahoma"/>
          <w:spacing w:val="1"/>
        </w:rPr>
        <w:t>μ</w:t>
      </w:r>
      <w:r w:rsidRPr="008A6CBC">
        <w:rPr>
          <w:rFonts w:ascii="Tahoma" w:hAnsi="Tahoma" w:cs="Tahoma"/>
          <w:spacing w:val="-1"/>
        </w:rPr>
        <w:t>η</w:t>
      </w:r>
      <w:r w:rsidRPr="008A6CBC">
        <w:rPr>
          <w:rFonts w:ascii="Tahoma" w:hAnsi="Tahoma" w:cs="Tahoma"/>
        </w:rPr>
        <w:t>ν</w:t>
      </w:r>
      <w:r w:rsidRPr="008A6CBC">
        <w:rPr>
          <w:rFonts w:ascii="Tahoma" w:hAnsi="Tahoma" w:cs="Tahoma"/>
          <w:spacing w:val="17"/>
        </w:rPr>
        <w:t xml:space="preserve"> </w:t>
      </w:r>
      <w:r w:rsidRPr="008A6CBC">
        <w:rPr>
          <w:rFonts w:ascii="Tahoma" w:hAnsi="Tahoma" w:cs="Tahoma"/>
        </w:rPr>
        <w:t>υπάρχει</w:t>
      </w:r>
      <w:r w:rsidRPr="008A6CBC">
        <w:rPr>
          <w:rFonts w:ascii="Tahoma" w:hAnsi="Tahoma" w:cs="Tahoma"/>
          <w:spacing w:val="18"/>
        </w:rPr>
        <w:t xml:space="preserve"> </w:t>
      </w:r>
      <w:r w:rsidRPr="008A6CBC">
        <w:rPr>
          <w:rFonts w:ascii="Tahoma" w:hAnsi="Tahoma" w:cs="Tahoma"/>
          <w:spacing w:val="-1"/>
        </w:rPr>
        <w:t>κίνδυ</w:t>
      </w:r>
      <w:r w:rsidRPr="008A6CBC">
        <w:rPr>
          <w:rFonts w:ascii="Tahoma" w:hAnsi="Tahoma" w:cs="Tahoma"/>
          <w:spacing w:val="1"/>
        </w:rPr>
        <w:t>ν</w:t>
      </w:r>
      <w:r w:rsidRPr="008A6CBC">
        <w:rPr>
          <w:rFonts w:ascii="Tahoma" w:hAnsi="Tahoma" w:cs="Tahoma"/>
          <w:spacing w:val="-1"/>
        </w:rPr>
        <w:t>ο</w:t>
      </w:r>
      <w:r w:rsidRPr="008A6CBC">
        <w:rPr>
          <w:rFonts w:ascii="Tahoma" w:hAnsi="Tahoma" w:cs="Tahoma"/>
        </w:rPr>
        <w:t>ς</w:t>
      </w:r>
      <w:r w:rsidRPr="008A6CBC">
        <w:rPr>
          <w:rFonts w:ascii="Tahoma" w:hAnsi="Tahoma" w:cs="Tahoma"/>
          <w:spacing w:val="18"/>
        </w:rPr>
        <w:t xml:space="preserve"> </w:t>
      </w:r>
      <w:r w:rsidRPr="008A6CBC">
        <w:rPr>
          <w:rFonts w:ascii="Tahoma" w:hAnsi="Tahoma" w:cs="Tahoma"/>
          <w:spacing w:val="-1"/>
        </w:rPr>
        <w:t>να</w:t>
      </w:r>
      <w:r w:rsidRPr="008A6CBC">
        <w:rPr>
          <w:rFonts w:ascii="Tahoma" w:hAnsi="Tahoma" w:cs="Tahoma"/>
          <w:spacing w:val="-1"/>
          <w:w w:val="99"/>
        </w:rPr>
        <w:t xml:space="preserve"> </w:t>
      </w:r>
      <w:r w:rsidRPr="008A6CBC">
        <w:rPr>
          <w:rFonts w:ascii="Tahoma" w:hAnsi="Tahoma" w:cs="Tahoma"/>
        </w:rPr>
        <w:t>υποστούν</w:t>
      </w:r>
      <w:r w:rsidRPr="008A6CBC">
        <w:rPr>
          <w:rFonts w:ascii="Tahoma" w:hAnsi="Tahoma" w:cs="Tahoma"/>
          <w:spacing w:val="1"/>
        </w:rPr>
        <w:t xml:space="preserve"> </w:t>
      </w:r>
      <w:r w:rsidRPr="008A6CBC">
        <w:rPr>
          <w:rFonts w:ascii="Tahoma" w:hAnsi="Tahoma" w:cs="Tahoma"/>
        </w:rPr>
        <w:t>βλάβη</w:t>
      </w:r>
      <w:r w:rsidRPr="008A6CBC">
        <w:rPr>
          <w:rFonts w:ascii="Tahoma" w:hAnsi="Tahoma" w:cs="Tahoma"/>
          <w:spacing w:val="2"/>
        </w:rPr>
        <w:t xml:space="preserve"> </w:t>
      </w:r>
      <w:r w:rsidRPr="008A6CBC">
        <w:rPr>
          <w:rFonts w:ascii="Tahoma" w:hAnsi="Tahoma" w:cs="Tahoma"/>
          <w:spacing w:val="-1"/>
        </w:rPr>
        <w:t>τ</w:t>
      </w:r>
      <w:r w:rsidRPr="008A6CBC">
        <w:rPr>
          <w:rFonts w:ascii="Tahoma" w:hAnsi="Tahoma" w:cs="Tahoma"/>
        </w:rPr>
        <w:t>α</w:t>
      </w:r>
      <w:r w:rsidRPr="008A6CBC">
        <w:rPr>
          <w:rFonts w:ascii="Tahoma" w:hAnsi="Tahoma" w:cs="Tahoma"/>
          <w:spacing w:val="2"/>
        </w:rPr>
        <w:t xml:space="preserve"> </w:t>
      </w:r>
      <w:r w:rsidRPr="008A6CBC">
        <w:rPr>
          <w:rFonts w:ascii="Tahoma" w:hAnsi="Tahoma" w:cs="Tahoma"/>
        </w:rPr>
        <w:t>ά</w:t>
      </w:r>
      <w:r w:rsidRPr="008A6CBC">
        <w:rPr>
          <w:rFonts w:ascii="Tahoma" w:hAnsi="Tahoma" w:cs="Tahoma"/>
          <w:spacing w:val="-2"/>
        </w:rPr>
        <w:t>λ</w:t>
      </w:r>
      <w:r w:rsidRPr="008A6CBC">
        <w:rPr>
          <w:rFonts w:ascii="Tahoma" w:hAnsi="Tahoma" w:cs="Tahoma"/>
        </w:rPr>
        <w:t>λα</w:t>
      </w:r>
      <w:r w:rsidRPr="008A6CBC">
        <w:rPr>
          <w:rFonts w:ascii="Tahoma" w:hAnsi="Tahoma" w:cs="Tahoma"/>
          <w:spacing w:val="3"/>
        </w:rPr>
        <w:t xml:space="preserve"> </w:t>
      </w:r>
      <w:proofErr w:type="spellStart"/>
      <w:r w:rsidRPr="008A6CBC">
        <w:rPr>
          <w:rFonts w:ascii="Tahoma" w:hAnsi="Tahoma" w:cs="Tahoma"/>
          <w:spacing w:val="-1"/>
        </w:rPr>
        <w:t>συναπ</w:t>
      </w:r>
      <w:r w:rsidRPr="008A6CBC">
        <w:rPr>
          <w:rFonts w:ascii="Tahoma" w:hAnsi="Tahoma" w:cs="Tahoma"/>
        </w:rPr>
        <w:t>ο</w:t>
      </w:r>
      <w:r w:rsidRPr="008A6CBC">
        <w:rPr>
          <w:rFonts w:ascii="Tahoma" w:hAnsi="Tahoma" w:cs="Tahoma"/>
          <w:spacing w:val="-1"/>
        </w:rPr>
        <w:t>σ</w:t>
      </w:r>
      <w:r w:rsidRPr="008A6CBC">
        <w:rPr>
          <w:rFonts w:ascii="Tahoma" w:hAnsi="Tahoma" w:cs="Tahoma"/>
        </w:rPr>
        <w:t>τ</w:t>
      </w:r>
      <w:r w:rsidRPr="008A6CBC">
        <w:rPr>
          <w:rFonts w:ascii="Tahoma" w:hAnsi="Tahoma" w:cs="Tahoma"/>
          <w:spacing w:val="-1"/>
        </w:rPr>
        <w:t>ελ</w:t>
      </w:r>
      <w:r w:rsidRPr="008A6CBC">
        <w:rPr>
          <w:rFonts w:ascii="Tahoma" w:hAnsi="Tahoma" w:cs="Tahoma"/>
          <w:spacing w:val="1"/>
        </w:rPr>
        <w:t>λ</w:t>
      </w:r>
      <w:r w:rsidRPr="008A6CBC">
        <w:rPr>
          <w:rFonts w:ascii="Tahoma" w:hAnsi="Tahoma" w:cs="Tahoma"/>
          <w:spacing w:val="-1"/>
        </w:rPr>
        <w:t>όμ</w:t>
      </w:r>
      <w:r w:rsidRPr="008A6CBC">
        <w:rPr>
          <w:rFonts w:ascii="Tahoma" w:hAnsi="Tahoma" w:cs="Tahoma"/>
        </w:rPr>
        <w:t>ε</w:t>
      </w:r>
      <w:r w:rsidRPr="008A6CBC">
        <w:rPr>
          <w:rFonts w:ascii="Tahoma" w:hAnsi="Tahoma" w:cs="Tahoma"/>
          <w:spacing w:val="-1"/>
        </w:rPr>
        <w:t>ν</w:t>
      </w:r>
      <w:r w:rsidRPr="008A6CBC">
        <w:rPr>
          <w:rFonts w:ascii="Tahoma" w:hAnsi="Tahoma" w:cs="Tahoma"/>
        </w:rPr>
        <w:t>α</w:t>
      </w:r>
      <w:proofErr w:type="spellEnd"/>
      <w:r w:rsidRPr="008A6CBC">
        <w:rPr>
          <w:rFonts w:ascii="Tahoma" w:hAnsi="Tahoma" w:cs="Tahoma"/>
          <w:spacing w:val="2"/>
        </w:rPr>
        <w:t xml:space="preserve"> </w:t>
      </w:r>
      <w:r w:rsidRPr="008A6CBC">
        <w:rPr>
          <w:rFonts w:ascii="Tahoma" w:hAnsi="Tahoma" w:cs="Tahoma"/>
          <w:spacing w:val="-1"/>
        </w:rPr>
        <w:t>ταχυδρομ</w:t>
      </w:r>
      <w:r w:rsidRPr="008A6CBC">
        <w:rPr>
          <w:rFonts w:ascii="Tahoma" w:hAnsi="Tahoma" w:cs="Tahoma"/>
          <w:spacing w:val="1"/>
        </w:rPr>
        <w:t>ι</w:t>
      </w:r>
      <w:r w:rsidRPr="008A6CBC">
        <w:rPr>
          <w:rFonts w:ascii="Tahoma" w:hAnsi="Tahoma" w:cs="Tahoma"/>
          <w:spacing w:val="-1"/>
        </w:rPr>
        <w:t>κ</w:t>
      </w:r>
      <w:r w:rsidRPr="008A6CBC">
        <w:rPr>
          <w:rFonts w:ascii="Tahoma" w:hAnsi="Tahoma" w:cs="Tahoma"/>
        </w:rPr>
        <w:t>ά</w:t>
      </w:r>
      <w:r w:rsidRPr="008A6CBC">
        <w:rPr>
          <w:rFonts w:ascii="Tahoma" w:hAnsi="Tahoma" w:cs="Tahoma"/>
          <w:spacing w:val="2"/>
        </w:rPr>
        <w:t xml:space="preserve"> </w:t>
      </w:r>
      <w:r w:rsidRPr="008A6CBC">
        <w:rPr>
          <w:rFonts w:ascii="Tahoma" w:hAnsi="Tahoma" w:cs="Tahoma"/>
        </w:rPr>
        <w:t>αντικείμενα</w:t>
      </w:r>
      <w:r w:rsidRPr="008A6CBC">
        <w:rPr>
          <w:rFonts w:ascii="Tahoma" w:hAnsi="Tahoma" w:cs="Tahoma"/>
          <w:spacing w:val="3"/>
        </w:rPr>
        <w:t xml:space="preserve"> </w:t>
      </w:r>
      <w:r w:rsidRPr="008A6CBC">
        <w:rPr>
          <w:rFonts w:ascii="Tahoma" w:hAnsi="Tahoma" w:cs="Tahoma"/>
        </w:rPr>
        <w:t>και</w:t>
      </w:r>
      <w:r w:rsidRPr="008A6CBC">
        <w:rPr>
          <w:rFonts w:ascii="Tahoma" w:hAnsi="Tahoma" w:cs="Tahoma"/>
          <w:spacing w:val="1"/>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2"/>
        </w:rPr>
        <w:t xml:space="preserve"> </w:t>
      </w:r>
      <w:r w:rsidRPr="008A6CBC">
        <w:rPr>
          <w:rFonts w:ascii="Tahoma" w:hAnsi="Tahoma" w:cs="Tahoma"/>
        </w:rPr>
        <w:t>παρέχεται</w:t>
      </w:r>
      <w:r w:rsidRPr="008A6CBC">
        <w:rPr>
          <w:rFonts w:ascii="Tahoma" w:hAnsi="Tahoma" w:cs="Tahoma"/>
          <w:spacing w:val="3"/>
        </w:rPr>
        <w:t xml:space="preserve"> </w:t>
      </w:r>
      <w:r w:rsidRPr="008A6CBC">
        <w:rPr>
          <w:rFonts w:ascii="Tahoma" w:hAnsi="Tahoma" w:cs="Tahoma"/>
        </w:rPr>
        <w:t>η</w:t>
      </w:r>
      <w:r w:rsidRPr="008A6CBC">
        <w:rPr>
          <w:rFonts w:ascii="Tahoma" w:hAnsi="Tahoma" w:cs="Tahoma"/>
          <w:w w:val="99"/>
        </w:rPr>
        <w:t xml:space="preserve"> </w:t>
      </w:r>
      <w:r w:rsidRPr="008A6CBC">
        <w:rPr>
          <w:rFonts w:ascii="Tahoma" w:hAnsi="Tahoma" w:cs="Tahoma"/>
        </w:rPr>
        <w:t>ευχέ</w:t>
      </w:r>
      <w:r w:rsidRPr="008A6CBC">
        <w:rPr>
          <w:rFonts w:ascii="Tahoma" w:hAnsi="Tahoma" w:cs="Tahoma"/>
          <w:spacing w:val="1"/>
        </w:rPr>
        <w:t>ρ</w:t>
      </w:r>
      <w:r w:rsidRPr="008A6CBC">
        <w:rPr>
          <w:rFonts w:ascii="Tahoma" w:hAnsi="Tahoma" w:cs="Tahoma"/>
          <w:spacing w:val="-1"/>
        </w:rPr>
        <w:t>ε</w:t>
      </w:r>
      <w:r w:rsidRPr="008A6CBC">
        <w:rPr>
          <w:rFonts w:ascii="Tahoma" w:hAnsi="Tahoma" w:cs="Tahoma"/>
        </w:rPr>
        <w:t>ια</w:t>
      </w:r>
      <w:r w:rsidRPr="008A6CBC">
        <w:rPr>
          <w:rFonts w:ascii="Tahoma" w:hAnsi="Tahoma" w:cs="Tahoma"/>
          <w:spacing w:val="35"/>
        </w:rPr>
        <w:t xml:space="preserve"> </w:t>
      </w:r>
      <w:r w:rsidRPr="008A6CBC">
        <w:rPr>
          <w:rFonts w:ascii="Tahoma" w:hAnsi="Tahoma" w:cs="Tahoma"/>
        </w:rPr>
        <w:t>της</w:t>
      </w:r>
      <w:r w:rsidRPr="008A6CBC">
        <w:rPr>
          <w:rFonts w:ascii="Tahoma" w:hAnsi="Tahoma" w:cs="Tahoma"/>
          <w:spacing w:val="35"/>
        </w:rPr>
        <w:t xml:space="preserve"> </w:t>
      </w:r>
      <w:r w:rsidRPr="008A6CBC">
        <w:rPr>
          <w:rFonts w:ascii="Tahoma" w:hAnsi="Tahoma" w:cs="Tahoma"/>
          <w:spacing w:val="-1"/>
        </w:rPr>
        <w:t>εύ</w:t>
      </w:r>
      <w:r w:rsidRPr="008A6CBC">
        <w:rPr>
          <w:rFonts w:ascii="Tahoma" w:hAnsi="Tahoma" w:cs="Tahoma"/>
          <w:spacing w:val="1"/>
        </w:rPr>
        <w:t>κ</w:t>
      </w:r>
      <w:r w:rsidRPr="008A6CBC">
        <w:rPr>
          <w:rFonts w:ascii="Tahoma" w:hAnsi="Tahoma" w:cs="Tahoma"/>
          <w:spacing w:val="-1"/>
        </w:rPr>
        <w:t>ολη</w:t>
      </w:r>
      <w:r w:rsidRPr="008A6CBC">
        <w:rPr>
          <w:rFonts w:ascii="Tahoma" w:hAnsi="Tahoma" w:cs="Tahoma"/>
        </w:rPr>
        <w:t>ς</w:t>
      </w:r>
      <w:r w:rsidRPr="008A6CBC">
        <w:rPr>
          <w:rFonts w:ascii="Tahoma" w:hAnsi="Tahoma" w:cs="Tahoma"/>
          <w:spacing w:val="37"/>
        </w:rPr>
        <w:t xml:space="preserve"> </w:t>
      </w:r>
      <w:r w:rsidRPr="008A6CBC">
        <w:rPr>
          <w:rFonts w:ascii="Tahoma" w:hAnsi="Tahoma" w:cs="Tahoma"/>
        </w:rPr>
        <w:t>και</w:t>
      </w:r>
      <w:r w:rsidRPr="008A6CBC">
        <w:rPr>
          <w:rFonts w:ascii="Tahoma" w:hAnsi="Tahoma" w:cs="Tahoma"/>
          <w:spacing w:val="35"/>
        </w:rPr>
        <w:t xml:space="preserve"> </w:t>
      </w:r>
      <w:r w:rsidRPr="008A6CBC">
        <w:rPr>
          <w:rFonts w:ascii="Tahoma" w:hAnsi="Tahoma" w:cs="Tahoma"/>
        </w:rPr>
        <w:t>γρ</w:t>
      </w:r>
      <w:r w:rsidRPr="008A6CBC">
        <w:rPr>
          <w:rFonts w:ascii="Tahoma" w:hAnsi="Tahoma" w:cs="Tahoma"/>
          <w:spacing w:val="1"/>
        </w:rPr>
        <w:t>ή</w:t>
      </w:r>
      <w:r w:rsidRPr="008A6CBC">
        <w:rPr>
          <w:rFonts w:ascii="Tahoma" w:hAnsi="Tahoma" w:cs="Tahoma"/>
          <w:spacing w:val="-1"/>
        </w:rPr>
        <w:t>γ</w:t>
      </w:r>
      <w:r w:rsidRPr="008A6CBC">
        <w:rPr>
          <w:rFonts w:ascii="Tahoma" w:hAnsi="Tahoma" w:cs="Tahoma"/>
        </w:rPr>
        <w:t>ορης</w:t>
      </w:r>
      <w:r w:rsidRPr="008A6CBC">
        <w:rPr>
          <w:rFonts w:ascii="Tahoma" w:hAnsi="Tahoma" w:cs="Tahoma"/>
          <w:spacing w:val="35"/>
        </w:rPr>
        <w:t xml:space="preserve"> </w:t>
      </w:r>
      <w:r w:rsidRPr="008A6CBC">
        <w:rPr>
          <w:rFonts w:ascii="Tahoma" w:hAnsi="Tahoma" w:cs="Tahoma"/>
        </w:rPr>
        <w:t>διακί</w:t>
      </w:r>
      <w:r w:rsidRPr="008A6CBC">
        <w:rPr>
          <w:rFonts w:ascii="Tahoma" w:hAnsi="Tahoma" w:cs="Tahoma"/>
          <w:spacing w:val="1"/>
        </w:rPr>
        <w:t>νη</w:t>
      </w:r>
      <w:r w:rsidRPr="008A6CBC">
        <w:rPr>
          <w:rFonts w:ascii="Tahoma" w:hAnsi="Tahoma" w:cs="Tahoma"/>
          <w:spacing w:val="-1"/>
        </w:rPr>
        <w:t>σ</w:t>
      </w:r>
      <w:r w:rsidRPr="008A6CBC">
        <w:rPr>
          <w:rFonts w:ascii="Tahoma" w:hAnsi="Tahoma" w:cs="Tahoma"/>
        </w:rPr>
        <w:t>ής</w:t>
      </w:r>
      <w:r w:rsidRPr="008A6CBC">
        <w:rPr>
          <w:rFonts w:ascii="Tahoma" w:hAnsi="Tahoma" w:cs="Tahoma"/>
          <w:spacing w:val="37"/>
        </w:rPr>
        <w:t xml:space="preserve"> </w:t>
      </w:r>
      <w:r w:rsidRPr="008A6CBC">
        <w:rPr>
          <w:rFonts w:ascii="Tahoma" w:hAnsi="Tahoma" w:cs="Tahoma"/>
          <w:spacing w:val="-1"/>
        </w:rPr>
        <w:t>του</w:t>
      </w:r>
      <w:r w:rsidRPr="008A6CBC">
        <w:rPr>
          <w:rFonts w:ascii="Tahoma" w:hAnsi="Tahoma" w:cs="Tahoma"/>
          <w:spacing w:val="1"/>
        </w:rPr>
        <w:t>ς</w:t>
      </w:r>
      <w:r w:rsidRPr="008A6CBC">
        <w:rPr>
          <w:rFonts w:ascii="Tahoma" w:hAnsi="Tahoma" w:cs="Tahoma"/>
        </w:rPr>
        <w:t>.</w:t>
      </w:r>
      <w:r w:rsidRPr="008A6CBC">
        <w:rPr>
          <w:rFonts w:ascii="Tahoma" w:hAnsi="Tahoma" w:cs="Tahoma"/>
          <w:spacing w:val="36"/>
        </w:rPr>
        <w:t xml:space="preserve"> </w:t>
      </w:r>
      <w:r w:rsidRPr="008A6CBC">
        <w:rPr>
          <w:rFonts w:ascii="Tahoma" w:hAnsi="Tahoma" w:cs="Tahoma"/>
        </w:rPr>
        <w:t>Σε</w:t>
      </w:r>
      <w:r w:rsidRPr="008A6CBC">
        <w:rPr>
          <w:rFonts w:ascii="Tahoma" w:hAnsi="Tahoma" w:cs="Tahoma"/>
          <w:spacing w:val="35"/>
        </w:rPr>
        <w:t xml:space="preserve"> </w:t>
      </w:r>
      <w:r w:rsidRPr="008A6CBC">
        <w:rPr>
          <w:rFonts w:ascii="Tahoma" w:hAnsi="Tahoma" w:cs="Tahoma"/>
        </w:rPr>
        <w:t>κάθε</w:t>
      </w:r>
      <w:r w:rsidRPr="008A6CBC">
        <w:rPr>
          <w:rFonts w:ascii="Tahoma" w:hAnsi="Tahoma" w:cs="Tahoma"/>
          <w:spacing w:val="37"/>
        </w:rPr>
        <w:t xml:space="preserve"> </w:t>
      </w:r>
      <w:r w:rsidRPr="008A6CBC">
        <w:rPr>
          <w:rFonts w:ascii="Tahoma" w:hAnsi="Tahoma" w:cs="Tahoma"/>
        </w:rPr>
        <w:t>π</w:t>
      </w:r>
      <w:r w:rsidRPr="008A6CBC">
        <w:rPr>
          <w:rFonts w:ascii="Tahoma" w:hAnsi="Tahoma" w:cs="Tahoma"/>
          <w:spacing w:val="-1"/>
        </w:rPr>
        <w:t>ε</w:t>
      </w:r>
      <w:r w:rsidRPr="008A6CBC">
        <w:rPr>
          <w:rFonts w:ascii="Tahoma" w:hAnsi="Tahoma" w:cs="Tahoma"/>
        </w:rPr>
        <w:t>ρί</w:t>
      </w:r>
      <w:r w:rsidRPr="008A6CBC">
        <w:rPr>
          <w:rFonts w:ascii="Tahoma" w:hAnsi="Tahoma" w:cs="Tahoma"/>
          <w:spacing w:val="-1"/>
        </w:rPr>
        <w:t>πτ</w:t>
      </w:r>
      <w:r w:rsidRPr="008A6CBC">
        <w:rPr>
          <w:rFonts w:ascii="Tahoma" w:hAnsi="Tahoma" w:cs="Tahoma"/>
        </w:rPr>
        <w:t>ω</w:t>
      </w:r>
      <w:r w:rsidRPr="008A6CBC">
        <w:rPr>
          <w:rFonts w:ascii="Tahoma" w:hAnsi="Tahoma" w:cs="Tahoma"/>
          <w:spacing w:val="-1"/>
        </w:rPr>
        <w:t>σ</w:t>
      </w:r>
      <w:r w:rsidRPr="008A6CBC">
        <w:rPr>
          <w:rFonts w:ascii="Tahoma" w:hAnsi="Tahoma" w:cs="Tahoma"/>
        </w:rPr>
        <w:t>η,</w:t>
      </w:r>
      <w:r w:rsidRPr="008A6CBC">
        <w:rPr>
          <w:rFonts w:ascii="Tahoma" w:hAnsi="Tahoma" w:cs="Tahoma"/>
          <w:spacing w:val="36"/>
        </w:rPr>
        <w:t xml:space="preserve"> </w:t>
      </w:r>
      <w:r w:rsidRPr="008A6CBC">
        <w:rPr>
          <w:rFonts w:ascii="Tahoma" w:hAnsi="Tahoma" w:cs="Tahoma"/>
        </w:rPr>
        <w:t>ο</w:t>
      </w:r>
      <w:r w:rsidRPr="008A6CBC">
        <w:rPr>
          <w:rFonts w:ascii="Tahoma" w:hAnsi="Tahoma" w:cs="Tahoma"/>
          <w:spacing w:val="35"/>
        </w:rPr>
        <w:t xml:space="preserve"> </w:t>
      </w:r>
      <w:r w:rsidRPr="008A6CBC">
        <w:rPr>
          <w:rFonts w:ascii="Tahoma" w:hAnsi="Tahoma" w:cs="Tahoma"/>
          <w:spacing w:val="-1"/>
        </w:rPr>
        <w:t>Ανά</w:t>
      </w:r>
      <w:r w:rsidRPr="008A6CBC">
        <w:rPr>
          <w:rFonts w:ascii="Tahoma" w:hAnsi="Tahoma" w:cs="Tahoma"/>
        </w:rPr>
        <w:t>δ</w:t>
      </w:r>
      <w:r w:rsidRPr="008A6CBC">
        <w:rPr>
          <w:rFonts w:ascii="Tahoma" w:hAnsi="Tahoma" w:cs="Tahoma"/>
          <w:spacing w:val="-1"/>
        </w:rPr>
        <w:t>ο</w:t>
      </w:r>
      <w:r w:rsidRPr="008A6CBC">
        <w:rPr>
          <w:rFonts w:ascii="Tahoma" w:hAnsi="Tahoma" w:cs="Tahoma"/>
          <w:spacing w:val="1"/>
        </w:rPr>
        <w:t>χ</w:t>
      </w:r>
      <w:r w:rsidRPr="008A6CBC">
        <w:rPr>
          <w:rFonts w:ascii="Tahoma" w:hAnsi="Tahoma" w:cs="Tahoma"/>
          <w:spacing w:val="-1"/>
        </w:rPr>
        <w:t>ος</w:t>
      </w:r>
      <w:r w:rsidRPr="008A6CBC">
        <w:rPr>
          <w:rFonts w:ascii="Tahoma" w:hAnsi="Tahoma" w:cs="Tahoma"/>
          <w:spacing w:val="-1"/>
          <w:w w:val="99"/>
        </w:rPr>
        <w:t xml:space="preserve"> </w:t>
      </w:r>
      <w:r w:rsidRPr="008A6CBC">
        <w:rPr>
          <w:rFonts w:ascii="Tahoma" w:hAnsi="Tahoma" w:cs="Tahoma"/>
          <w:spacing w:val="-1"/>
        </w:rPr>
        <w:t>υποχ</w:t>
      </w:r>
      <w:r w:rsidRPr="008A6CBC">
        <w:rPr>
          <w:rFonts w:ascii="Tahoma" w:hAnsi="Tahoma" w:cs="Tahoma"/>
          <w:spacing w:val="1"/>
        </w:rPr>
        <w:t>ρ</w:t>
      </w:r>
      <w:r w:rsidRPr="008A6CBC">
        <w:rPr>
          <w:rFonts w:ascii="Tahoma" w:hAnsi="Tahoma" w:cs="Tahoma"/>
          <w:spacing w:val="-1"/>
        </w:rPr>
        <w:t>εο</w:t>
      </w:r>
      <w:r w:rsidRPr="008A6CBC">
        <w:rPr>
          <w:rFonts w:ascii="Tahoma" w:hAnsi="Tahoma" w:cs="Tahoma"/>
          <w:spacing w:val="1"/>
        </w:rPr>
        <w:t>ύ</w:t>
      </w:r>
      <w:r w:rsidRPr="008A6CBC">
        <w:rPr>
          <w:rFonts w:ascii="Tahoma" w:hAnsi="Tahoma" w:cs="Tahoma"/>
          <w:spacing w:val="-1"/>
        </w:rPr>
        <w:t>τα</w:t>
      </w:r>
      <w:r w:rsidRPr="008A6CBC">
        <w:rPr>
          <w:rFonts w:ascii="Tahoma" w:hAnsi="Tahoma" w:cs="Tahoma"/>
        </w:rPr>
        <w:t>ι</w:t>
      </w:r>
      <w:r w:rsidRPr="008A6CBC">
        <w:rPr>
          <w:rFonts w:ascii="Tahoma" w:hAnsi="Tahoma" w:cs="Tahoma"/>
          <w:spacing w:val="34"/>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36"/>
        </w:rPr>
        <w:t xml:space="preserve"> </w:t>
      </w:r>
      <w:r w:rsidRPr="008A6CBC">
        <w:rPr>
          <w:rFonts w:ascii="Tahoma" w:hAnsi="Tahoma" w:cs="Tahoma"/>
          <w:spacing w:val="-1"/>
        </w:rPr>
        <w:t>φ</w:t>
      </w:r>
      <w:r w:rsidRPr="008A6CBC">
        <w:rPr>
          <w:rFonts w:ascii="Tahoma" w:hAnsi="Tahoma" w:cs="Tahoma"/>
          <w:spacing w:val="1"/>
        </w:rPr>
        <w:t>ρ</w:t>
      </w:r>
      <w:r w:rsidRPr="008A6CBC">
        <w:rPr>
          <w:rFonts w:ascii="Tahoma" w:hAnsi="Tahoma" w:cs="Tahoma"/>
          <w:spacing w:val="-1"/>
        </w:rPr>
        <w:t>ο</w:t>
      </w:r>
      <w:r w:rsidRPr="008A6CBC">
        <w:rPr>
          <w:rFonts w:ascii="Tahoma" w:hAnsi="Tahoma" w:cs="Tahoma"/>
          <w:spacing w:val="1"/>
        </w:rPr>
        <w:t>ν</w:t>
      </w:r>
      <w:r w:rsidRPr="008A6CBC">
        <w:rPr>
          <w:rFonts w:ascii="Tahoma" w:hAnsi="Tahoma" w:cs="Tahoma"/>
          <w:spacing w:val="-1"/>
        </w:rPr>
        <w:t>τί</w:t>
      </w:r>
      <w:r w:rsidRPr="008A6CBC">
        <w:rPr>
          <w:rFonts w:ascii="Tahoma" w:hAnsi="Tahoma" w:cs="Tahoma"/>
          <w:spacing w:val="1"/>
        </w:rPr>
        <w:t>ζ</w:t>
      </w:r>
      <w:r w:rsidRPr="008A6CBC">
        <w:rPr>
          <w:rFonts w:ascii="Tahoma" w:hAnsi="Tahoma" w:cs="Tahoma"/>
          <w:spacing w:val="-1"/>
        </w:rPr>
        <w:t>ε</w:t>
      </w:r>
      <w:r w:rsidRPr="008A6CBC">
        <w:rPr>
          <w:rFonts w:ascii="Tahoma" w:hAnsi="Tahoma" w:cs="Tahoma"/>
        </w:rPr>
        <w:t>ι</w:t>
      </w:r>
      <w:r w:rsidRPr="008A6CBC">
        <w:rPr>
          <w:rFonts w:ascii="Tahoma" w:hAnsi="Tahoma" w:cs="Tahoma"/>
          <w:spacing w:val="34"/>
        </w:rPr>
        <w:t xml:space="preserve"> </w:t>
      </w:r>
      <w:r w:rsidRPr="008A6CBC">
        <w:rPr>
          <w:rFonts w:ascii="Tahoma" w:hAnsi="Tahoma" w:cs="Tahoma"/>
        </w:rPr>
        <w:t>για</w:t>
      </w:r>
      <w:r w:rsidRPr="008A6CBC">
        <w:rPr>
          <w:rFonts w:ascii="Tahoma" w:hAnsi="Tahoma" w:cs="Tahoma"/>
          <w:spacing w:val="37"/>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35"/>
        </w:rPr>
        <w:t xml:space="preserve"> </w:t>
      </w:r>
      <w:r w:rsidRPr="008A6CBC">
        <w:rPr>
          <w:rFonts w:ascii="Tahoma" w:hAnsi="Tahoma" w:cs="Tahoma"/>
        </w:rPr>
        <w:t>ασφάλεια</w:t>
      </w:r>
      <w:r w:rsidRPr="008A6CBC">
        <w:rPr>
          <w:rFonts w:ascii="Tahoma" w:hAnsi="Tahoma" w:cs="Tahoma"/>
          <w:spacing w:val="36"/>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36"/>
        </w:rPr>
        <w:t xml:space="preserve"> </w:t>
      </w:r>
      <w:r w:rsidRPr="008A6CBC">
        <w:rPr>
          <w:rFonts w:ascii="Tahoma" w:hAnsi="Tahoma" w:cs="Tahoma"/>
        </w:rPr>
        <w:t>αλλη</w:t>
      </w:r>
      <w:r w:rsidRPr="008A6CBC">
        <w:rPr>
          <w:rFonts w:ascii="Tahoma" w:hAnsi="Tahoma" w:cs="Tahoma"/>
          <w:spacing w:val="1"/>
        </w:rPr>
        <w:t>λ</w:t>
      </w:r>
      <w:r w:rsidRPr="008A6CBC">
        <w:rPr>
          <w:rFonts w:ascii="Tahoma" w:hAnsi="Tahoma" w:cs="Tahoma"/>
          <w:spacing w:val="-1"/>
        </w:rPr>
        <w:t>ο</w:t>
      </w:r>
      <w:r w:rsidRPr="008A6CBC">
        <w:rPr>
          <w:rFonts w:ascii="Tahoma" w:hAnsi="Tahoma" w:cs="Tahoma"/>
        </w:rPr>
        <w:t>γρ</w:t>
      </w:r>
      <w:r w:rsidRPr="008A6CBC">
        <w:rPr>
          <w:rFonts w:ascii="Tahoma" w:hAnsi="Tahoma" w:cs="Tahoma"/>
          <w:spacing w:val="1"/>
        </w:rPr>
        <w:t>α</w:t>
      </w:r>
      <w:r w:rsidRPr="008A6CBC">
        <w:rPr>
          <w:rFonts w:ascii="Tahoma" w:hAnsi="Tahoma" w:cs="Tahoma"/>
          <w:spacing w:val="-1"/>
        </w:rPr>
        <w:t>φ</w:t>
      </w:r>
      <w:r w:rsidRPr="008A6CBC">
        <w:rPr>
          <w:rFonts w:ascii="Tahoma" w:hAnsi="Tahoma" w:cs="Tahoma"/>
        </w:rPr>
        <w:t>ίας</w:t>
      </w:r>
      <w:r w:rsidRPr="008A6CBC">
        <w:rPr>
          <w:rFonts w:ascii="Tahoma" w:hAnsi="Tahoma" w:cs="Tahoma"/>
          <w:spacing w:val="35"/>
        </w:rPr>
        <w:t xml:space="preserve"> </w:t>
      </w:r>
      <w:r w:rsidRPr="008A6CBC">
        <w:rPr>
          <w:rFonts w:ascii="Tahoma" w:hAnsi="Tahoma" w:cs="Tahoma"/>
        </w:rPr>
        <w:t>και</w:t>
      </w:r>
      <w:r w:rsidRPr="008A6CBC">
        <w:rPr>
          <w:rFonts w:ascii="Tahoma" w:hAnsi="Tahoma" w:cs="Tahoma"/>
          <w:spacing w:val="35"/>
        </w:rPr>
        <w:t xml:space="preserve"> </w:t>
      </w:r>
      <w:r w:rsidRPr="008A6CBC">
        <w:rPr>
          <w:rFonts w:ascii="Tahoma" w:hAnsi="Tahoma" w:cs="Tahoma"/>
          <w:spacing w:val="-1"/>
        </w:rPr>
        <w:t>τ</w:t>
      </w:r>
      <w:r w:rsidRPr="008A6CBC">
        <w:rPr>
          <w:rFonts w:ascii="Tahoma" w:hAnsi="Tahoma" w:cs="Tahoma"/>
          <w:spacing w:val="1"/>
        </w:rPr>
        <w:t>η</w:t>
      </w:r>
      <w:r w:rsidRPr="008A6CBC">
        <w:rPr>
          <w:rFonts w:ascii="Tahoma" w:hAnsi="Tahoma" w:cs="Tahoma"/>
        </w:rPr>
        <w:t>ν</w:t>
      </w:r>
      <w:r w:rsidRPr="008A6CBC">
        <w:rPr>
          <w:rFonts w:ascii="Tahoma" w:hAnsi="Tahoma" w:cs="Tahoma"/>
          <w:spacing w:val="34"/>
        </w:rPr>
        <w:t xml:space="preserve"> </w:t>
      </w:r>
      <w:r w:rsidRPr="008A6CBC">
        <w:rPr>
          <w:rFonts w:ascii="Tahoma" w:hAnsi="Tahoma" w:cs="Tahoma"/>
        </w:rPr>
        <w:t>παράδοση</w:t>
      </w:r>
      <w:r w:rsidRPr="008A6CBC">
        <w:rPr>
          <w:rFonts w:ascii="Tahoma" w:hAnsi="Tahoma" w:cs="Tahoma"/>
          <w:spacing w:val="36"/>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36"/>
        </w:rPr>
        <w:t xml:space="preserve"> </w:t>
      </w:r>
      <w:r w:rsidRPr="008A6CBC">
        <w:rPr>
          <w:rFonts w:ascii="Tahoma" w:hAnsi="Tahoma" w:cs="Tahoma"/>
        </w:rPr>
        <w:t>σ</w:t>
      </w:r>
      <w:r w:rsidRPr="008A6CBC">
        <w:rPr>
          <w:rFonts w:ascii="Tahoma" w:hAnsi="Tahoma" w:cs="Tahoma"/>
          <w:spacing w:val="-1"/>
        </w:rPr>
        <w:t>το</w:t>
      </w:r>
      <w:r w:rsidRPr="008A6CBC">
        <w:rPr>
          <w:rFonts w:ascii="Tahoma" w:hAnsi="Tahoma" w:cs="Tahoma"/>
        </w:rPr>
        <w:t>υς</w:t>
      </w:r>
      <w:r w:rsidRPr="008A6CBC">
        <w:rPr>
          <w:rFonts w:ascii="Tahoma" w:hAnsi="Tahoma" w:cs="Tahoma"/>
          <w:w w:val="99"/>
        </w:rPr>
        <w:t xml:space="preserve"> </w:t>
      </w:r>
      <w:r w:rsidRPr="008A6CBC">
        <w:rPr>
          <w:rFonts w:ascii="Tahoma" w:hAnsi="Tahoma" w:cs="Tahoma"/>
        </w:rPr>
        <w:t>παραλήπτες</w:t>
      </w:r>
      <w:r w:rsidRPr="008A6CBC">
        <w:rPr>
          <w:rFonts w:ascii="Tahoma" w:hAnsi="Tahoma" w:cs="Tahoma"/>
          <w:spacing w:val="-7"/>
        </w:rPr>
        <w:t xml:space="preserve"> </w:t>
      </w:r>
      <w:r w:rsidRPr="008A6CBC">
        <w:rPr>
          <w:rFonts w:ascii="Tahoma" w:hAnsi="Tahoma" w:cs="Tahoma"/>
          <w:spacing w:val="-1"/>
        </w:rPr>
        <w:t>στ</w:t>
      </w:r>
      <w:r w:rsidRPr="008A6CBC">
        <w:rPr>
          <w:rFonts w:ascii="Tahoma" w:hAnsi="Tahoma" w:cs="Tahoma"/>
          <w:spacing w:val="1"/>
        </w:rPr>
        <w:t>η</w:t>
      </w:r>
      <w:r w:rsidRPr="008A6CBC">
        <w:rPr>
          <w:rFonts w:ascii="Tahoma" w:hAnsi="Tahoma" w:cs="Tahoma"/>
        </w:rPr>
        <w:t>ν</w:t>
      </w:r>
      <w:r w:rsidRPr="008A6CBC">
        <w:rPr>
          <w:rFonts w:ascii="Tahoma" w:hAnsi="Tahoma" w:cs="Tahoma"/>
          <w:spacing w:val="-9"/>
        </w:rPr>
        <w:t xml:space="preserve"> </w:t>
      </w:r>
      <w:r w:rsidRPr="008A6CBC">
        <w:rPr>
          <w:rFonts w:ascii="Tahoma" w:hAnsi="Tahoma" w:cs="Tahoma"/>
          <w:spacing w:val="-1"/>
        </w:rPr>
        <w:t>κ</w:t>
      </w:r>
      <w:r w:rsidRPr="008A6CBC">
        <w:rPr>
          <w:rFonts w:ascii="Tahoma" w:hAnsi="Tahoma" w:cs="Tahoma"/>
          <w:spacing w:val="1"/>
        </w:rPr>
        <w:t>α</w:t>
      </w:r>
      <w:r w:rsidRPr="008A6CBC">
        <w:rPr>
          <w:rFonts w:ascii="Tahoma" w:hAnsi="Tahoma" w:cs="Tahoma"/>
          <w:spacing w:val="-1"/>
        </w:rPr>
        <w:t>τάσ</w:t>
      </w:r>
      <w:r w:rsidRPr="008A6CBC">
        <w:rPr>
          <w:rFonts w:ascii="Tahoma" w:hAnsi="Tahoma" w:cs="Tahoma"/>
        </w:rPr>
        <w:t>τ</w:t>
      </w:r>
      <w:r w:rsidRPr="008A6CBC">
        <w:rPr>
          <w:rFonts w:ascii="Tahoma" w:hAnsi="Tahoma" w:cs="Tahoma"/>
          <w:spacing w:val="-1"/>
        </w:rPr>
        <w:t>ασ</w:t>
      </w:r>
      <w:r w:rsidRPr="008A6CBC">
        <w:rPr>
          <w:rFonts w:ascii="Tahoma" w:hAnsi="Tahoma" w:cs="Tahoma"/>
        </w:rPr>
        <w:t>η</w:t>
      </w:r>
      <w:r w:rsidRPr="008A6CBC">
        <w:rPr>
          <w:rFonts w:ascii="Tahoma" w:hAnsi="Tahoma" w:cs="Tahoma"/>
          <w:spacing w:val="-9"/>
        </w:rPr>
        <w:t xml:space="preserve"> </w:t>
      </w:r>
      <w:r w:rsidRPr="008A6CBC">
        <w:rPr>
          <w:rFonts w:ascii="Tahoma" w:hAnsi="Tahoma" w:cs="Tahoma"/>
          <w:spacing w:val="1"/>
        </w:rPr>
        <w:t>π</w:t>
      </w:r>
      <w:r w:rsidRPr="008A6CBC">
        <w:rPr>
          <w:rFonts w:ascii="Tahoma" w:hAnsi="Tahoma" w:cs="Tahoma"/>
          <w:spacing w:val="-1"/>
        </w:rPr>
        <w:t>ο</w:t>
      </w:r>
      <w:r w:rsidRPr="008A6CBC">
        <w:rPr>
          <w:rFonts w:ascii="Tahoma" w:hAnsi="Tahoma" w:cs="Tahoma"/>
        </w:rPr>
        <w:t>υ</w:t>
      </w:r>
      <w:r w:rsidRPr="008A6CBC">
        <w:rPr>
          <w:rFonts w:ascii="Tahoma" w:hAnsi="Tahoma" w:cs="Tahoma"/>
          <w:spacing w:val="-9"/>
        </w:rPr>
        <w:t xml:space="preserve"> </w:t>
      </w:r>
      <w:r w:rsidRPr="008A6CBC">
        <w:rPr>
          <w:rFonts w:ascii="Tahoma" w:hAnsi="Tahoma" w:cs="Tahoma"/>
        </w:rPr>
        <w:t>π</w:t>
      </w:r>
      <w:r w:rsidRPr="008A6CBC">
        <w:rPr>
          <w:rFonts w:ascii="Tahoma" w:hAnsi="Tahoma" w:cs="Tahoma"/>
          <w:spacing w:val="1"/>
        </w:rPr>
        <w:t>α</w:t>
      </w:r>
      <w:r w:rsidRPr="008A6CBC">
        <w:rPr>
          <w:rFonts w:ascii="Tahoma" w:hAnsi="Tahoma" w:cs="Tahoma"/>
        </w:rPr>
        <w:t>ραδόθη</w:t>
      </w:r>
      <w:r w:rsidRPr="008A6CBC">
        <w:rPr>
          <w:rFonts w:ascii="Tahoma" w:hAnsi="Tahoma" w:cs="Tahoma"/>
          <w:spacing w:val="1"/>
        </w:rPr>
        <w:t>κ</w:t>
      </w:r>
      <w:r w:rsidRPr="008A6CBC">
        <w:rPr>
          <w:rFonts w:ascii="Tahoma" w:hAnsi="Tahoma" w:cs="Tahoma"/>
        </w:rPr>
        <w:t>ε</w:t>
      </w:r>
      <w:r w:rsidRPr="008A6CBC">
        <w:rPr>
          <w:rFonts w:ascii="Tahoma" w:hAnsi="Tahoma" w:cs="Tahoma"/>
          <w:spacing w:val="-8"/>
        </w:rPr>
        <w:t xml:space="preserve"> </w:t>
      </w:r>
      <w:r w:rsidRPr="008A6CBC">
        <w:rPr>
          <w:rFonts w:ascii="Tahoma" w:hAnsi="Tahoma" w:cs="Tahoma"/>
          <w:spacing w:val="1"/>
        </w:rPr>
        <w:t>α</w:t>
      </w:r>
      <w:r w:rsidRPr="008A6CBC">
        <w:rPr>
          <w:rFonts w:ascii="Tahoma" w:hAnsi="Tahoma" w:cs="Tahoma"/>
          <w:spacing w:val="-1"/>
        </w:rPr>
        <w:t>π</w:t>
      </w:r>
      <w:r w:rsidRPr="008A6CBC">
        <w:rPr>
          <w:rFonts w:ascii="Tahoma" w:hAnsi="Tahoma" w:cs="Tahoma"/>
        </w:rPr>
        <w:t>ό</w:t>
      </w:r>
      <w:r w:rsidRPr="008A6CBC">
        <w:rPr>
          <w:rFonts w:ascii="Tahoma" w:hAnsi="Tahoma" w:cs="Tahoma"/>
          <w:spacing w:val="-8"/>
        </w:rPr>
        <w:t xml:space="preserve"> </w:t>
      </w:r>
      <w:r w:rsidRPr="008A6CBC">
        <w:rPr>
          <w:rFonts w:ascii="Tahoma" w:hAnsi="Tahoma" w:cs="Tahoma"/>
          <w:spacing w:val="-1"/>
        </w:rPr>
        <w:t>τ</w:t>
      </w:r>
      <w:r w:rsidRPr="008A6CBC">
        <w:rPr>
          <w:rFonts w:ascii="Tahoma" w:hAnsi="Tahoma" w:cs="Tahoma"/>
        </w:rPr>
        <w:t>ο</w:t>
      </w:r>
      <w:r w:rsidRPr="008A6CBC">
        <w:rPr>
          <w:rFonts w:ascii="Tahoma" w:hAnsi="Tahoma" w:cs="Tahoma"/>
          <w:spacing w:val="-8"/>
        </w:rPr>
        <w:t xml:space="preserve"> </w:t>
      </w:r>
      <w:r w:rsidRPr="008A6CBC">
        <w:rPr>
          <w:rFonts w:ascii="Tahoma" w:hAnsi="Tahoma" w:cs="Tahoma"/>
        </w:rPr>
        <w:t>π</w:t>
      </w:r>
      <w:r w:rsidRPr="008A6CBC">
        <w:rPr>
          <w:rFonts w:ascii="Tahoma" w:hAnsi="Tahoma" w:cs="Tahoma"/>
          <w:spacing w:val="1"/>
        </w:rPr>
        <w:t>ρ</w:t>
      </w:r>
      <w:r w:rsidRPr="008A6CBC">
        <w:rPr>
          <w:rFonts w:ascii="Tahoma" w:hAnsi="Tahoma" w:cs="Tahoma"/>
        </w:rPr>
        <w:t>οσωπικό</w:t>
      </w:r>
      <w:r w:rsidRPr="008A6CBC">
        <w:rPr>
          <w:rFonts w:ascii="Tahoma" w:hAnsi="Tahoma" w:cs="Tahoma"/>
          <w:spacing w:val="-8"/>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8"/>
        </w:rPr>
        <w:t xml:space="preserve"> ΕΟΠΥΥ</w:t>
      </w:r>
    </w:p>
    <w:p w14:paraId="651224D6" w14:textId="77777777" w:rsidR="008A6CBC" w:rsidRPr="008A6CBC" w:rsidRDefault="008A6CBC" w:rsidP="008A6CBC">
      <w:pPr>
        <w:pStyle w:val="4"/>
        <w:kinsoku w:val="0"/>
        <w:overflowPunct w:val="0"/>
        <w:ind w:left="388" w:right="677"/>
        <w:rPr>
          <w:rFonts w:ascii="Tahoma" w:hAnsi="Tahoma"/>
          <w:b w:val="0"/>
          <w:bCs w:val="0"/>
        </w:rPr>
      </w:pPr>
      <w:r w:rsidRPr="008A6CBC">
        <w:rPr>
          <w:rFonts w:ascii="Tahoma" w:hAnsi="Tahoma"/>
          <w:b w:val="0"/>
          <w:spacing w:val="-1"/>
        </w:rPr>
        <w:t>Στη</w:t>
      </w:r>
      <w:r w:rsidRPr="008A6CBC">
        <w:rPr>
          <w:rFonts w:ascii="Tahoma" w:hAnsi="Tahoma"/>
          <w:b w:val="0"/>
        </w:rPr>
        <w:t>ν</w:t>
      </w:r>
      <w:r w:rsidRPr="008A6CBC">
        <w:rPr>
          <w:rFonts w:ascii="Tahoma" w:hAnsi="Tahoma"/>
          <w:b w:val="0"/>
          <w:spacing w:val="-9"/>
        </w:rPr>
        <w:t xml:space="preserve"> </w:t>
      </w:r>
      <w:r w:rsidRPr="008A6CBC">
        <w:rPr>
          <w:rFonts w:ascii="Tahoma" w:hAnsi="Tahoma"/>
          <w:b w:val="0"/>
        </w:rPr>
        <w:t>επιγραφή</w:t>
      </w:r>
      <w:r w:rsidRPr="008A6CBC">
        <w:rPr>
          <w:rFonts w:ascii="Tahoma" w:hAnsi="Tahoma"/>
          <w:b w:val="0"/>
          <w:spacing w:val="-8"/>
        </w:rPr>
        <w:t xml:space="preserve"> </w:t>
      </w:r>
      <w:r w:rsidRPr="008A6CBC">
        <w:rPr>
          <w:rFonts w:ascii="Tahoma" w:hAnsi="Tahoma"/>
          <w:b w:val="0"/>
          <w:spacing w:val="-1"/>
        </w:rPr>
        <w:t>τ</w:t>
      </w:r>
      <w:r w:rsidRPr="008A6CBC">
        <w:rPr>
          <w:rFonts w:ascii="Tahoma" w:hAnsi="Tahoma"/>
          <w:b w:val="0"/>
          <w:spacing w:val="1"/>
        </w:rPr>
        <w:t>ο</w:t>
      </w:r>
      <w:r w:rsidRPr="008A6CBC">
        <w:rPr>
          <w:rFonts w:ascii="Tahoma" w:hAnsi="Tahoma"/>
          <w:b w:val="0"/>
        </w:rPr>
        <w:t>υ</w:t>
      </w:r>
      <w:r w:rsidRPr="008A6CBC">
        <w:rPr>
          <w:rFonts w:ascii="Tahoma" w:hAnsi="Tahoma"/>
          <w:b w:val="0"/>
          <w:spacing w:val="-8"/>
        </w:rPr>
        <w:t xml:space="preserve"> </w:t>
      </w:r>
      <w:r w:rsidRPr="008A6CBC">
        <w:rPr>
          <w:rFonts w:ascii="Tahoma" w:hAnsi="Tahoma"/>
          <w:b w:val="0"/>
        </w:rPr>
        <w:t>φ</w:t>
      </w:r>
      <w:r w:rsidRPr="008A6CBC">
        <w:rPr>
          <w:rFonts w:ascii="Tahoma" w:hAnsi="Tahoma"/>
          <w:b w:val="0"/>
          <w:spacing w:val="-1"/>
        </w:rPr>
        <w:t>α</w:t>
      </w:r>
      <w:r w:rsidRPr="008A6CBC">
        <w:rPr>
          <w:rFonts w:ascii="Tahoma" w:hAnsi="Tahoma"/>
          <w:b w:val="0"/>
        </w:rPr>
        <w:t>κέλου</w:t>
      </w:r>
      <w:r w:rsidRPr="008A6CBC">
        <w:rPr>
          <w:rFonts w:ascii="Tahoma" w:hAnsi="Tahoma"/>
          <w:b w:val="0"/>
          <w:spacing w:val="-9"/>
        </w:rPr>
        <w:t xml:space="preserve"> </w:t>
      </w:r>
      <w:r w:rsidRPr="008A6CBC">
        <w:rPr>
          <w:rFonts w:ascii="Tahoma" w:hAnsi="Tahoma"/>
          <w:b w:val="0"/>
        </w:rPr>
        <w:t>ή</w:t>
      </w:r>
      <w:r w:rsidRPr="008A6CBC">
        <w:rPr>
          <w:rFonts w:ascii="Tahoma" w:hAnsi="Tahoma"/>
          <w:b w:val="0"/>
          <w:spacing w:val="-9"/>
        </w:rPr>
        <w:t xml:space="preserve"> </w:t>
      </w:r>
      <w:r w:rsidRPr="008A6CBC">
        <w:rPr>
          <w:rFonts w:ascii="Tahoma" w:hAnsi="Tahoma"/>
          <w:b w:val="0"/>
        </w:rPr>
        <w:t>της</w:t>
      </w:r>
      <w:r w:rsidRPr="008A6CBC">
        <w:rPr>
          <w:rFonts w:ascii="Tahoma" w:hAnsi="Tahoma"/>
          <w:b w:val="0"/>
          <w:spacing w:val="-8"/>
        </w:rPr>
        <w:t xml:space="preserve"> </w:t>
      </w:r>
      <w:r w:rsidRPr="008A6CBC">
        <w:rPr>
          <w:rFonts w:ascii="Tahoma" w:hAnsi="Tahoma"/>
          <w:b w:val="0"/>
        </w:rPr>
        <w:t>συσκ</w:t>
      </w:r>
      <w:r w:rsidRPr="008A6CBC">
        <w:rPr>
          <w:rFonts w:ascii="Tahoma" w:hAnsi="Tahoma"/>
          <w:b w:val="0"/>
          <w:spacing w:val="1"/>
        </w:rPr>
        <w:t>ευ</w:t>
      </w:r>
      <w:r w:rsidRPr="008A6CBC">
        <w:rPr>
          <w:rFonts w:ascii="Tahoma" w:hAnsi="Tahoma"/>
          <w:b w:val="0"/>
        </w:rPr>
        <w:t>ασίας</w:t>
      </w:r>
      <w:r w:rsidRPr="008A6CBC">
        <w:rPr>
          <w:rFonts w:ascii="Tahoma" w:hAnsi="Tahoma"/>
          <w:b w:val="0"/>
          <w:spacing w:val="-9"/>
        </w:rPr>
        <w:t xml:space="preserve"> </w:t>
      </w:r>
      <w:r w:rsidRPr="008A6CBC">
        <w:rPr>
          <w:rFonts w:ascii="Tahoma" w:hAnsi="Tahoma"/>
          <w:b w:val="0"/>
        </w:rPr>
        <w:t>θα</w:t>
      </w:r>
      <w:r w:rsidRPr="008A6CBC">
        <w:rPr>
          <w:rFonts w:ascii="Tahoma" w:hAnsi="Tahoma"/>
          <w:b w:val="0"/>
          <w:spacing w:val="48"/>
        </w:rPr>
        <w:t xml:space="preserve"> </w:t>
      </w:r>
      <w:r w:rsidRPr="008A6CBC">
        <w:rPr>
          <w:rFonts w:ascii="Tahoma" w:hAnsi="Tahoma"/>
          <w:b w:val="0"/>
          <w:spacing w:val="-1"/>
        </w:rPr>
        <w:t>περιλα</w:t>
      </w:r>
      <w:r w:rsidRPr="008A6CBC">
        <w:rPr>
          <w:rFonts w:ascii="Tahoma" w:hAnsi="Tahoma"/>
          <w:b w:val="0"/>
          <w:spacing w:val="1"/>
        </w:rPr>
        <w:t>μ</w:t>
      </w:r>
      <w:r w:rsidRPr="008A6CBC">
        <w:rPr>
          <w:rFonts w:ascii="Tahoma" w:hAnsi="Tahoma"/>
          <w:b w:val="0"/>
          <w:spacing w:val="-1"/>
        </w:rPr>
        <w:t>βά</w:t>
      </w:r>
      <w:r w:rsidRPr="008A6CBC">
        <w:rPr>
          <w:rFonts w:ascii="Tahoma" w:hAnsi="Tahoma"/>
          <w:b w:val="0"/>
          <w:spacing w:val="1"/>
        </w:rPr>
        <w:t>ν</w:t>
      </w:r>
      <w:r w:rsidRPr="008A6CBC">
        <w:rPr>
          <w:rFonts w:ascii="Tahoma" w:hAnsi="Tahoma"/>
          <w:b w:val="0"/>
          <w:spacing w:val="-1"/>
        </w:rPr>
        <w:t>οντα</w:t>
      </w:r>
      <w:r w:rsidRPr="008A6CBC">
        <w:rPr>
          <w:rFonts w:ascii="Tahoma" w:hAnsi="Tahoma"/>
          <w:b w:val="0"/>
        </w:rPr>
        <w:t>ι</w:t>
      </w:r>
      <w:r w:rsidRPr="008A6CBC">
        <w:rPr>
          <w:rFonts w:ascii="Tahoma" w:hAnsi="Tahoma"/>
          <w:b w:val="0"/>
          <w:spacing w:val="-9"/>
        </w:rPr>
        <w:t xml:space="preserve"> </w:t>
      </w:r>
      <w:r w:rsidRPr="008A6CBC">
        <w:rPr>
          <w:rFonts w:ascii="Tahoma" w:hAnsi="Tahoma"/>
          <w:b w:val="0"/>
        </w:rPr>
        <w:t>υ</w:t>
      </w:r>
      <w:r w:rsidRPr="008A6CBC">
        <w:rPr>
          <w:rFonts w:ascii="Tahoma" w:hAnsi="Tahoma"/>
          <w:b w:val="0"/>
          <w:spacing w:val="-1"/>
        </w:rPr>
        <w:t>π</w:t>
      </w:r>
      <w:r w:rsidRPr="008A6CBC">
        <w:rPr>
          <w:rFonts w:ascii="Tahoma" w:hAnsi="Tahoma"/>
          <w:b w:val="0"/>
        </w:rPr>
        <w:t>οχ</w:t>
      </w:r>
      <w:r w:rsidRPr="008A6CBC">
        <w:rPr>
          <w:rFonts w:ascii="Tahoma" w:hAnsi="Tahoma"/>
          <w:b w:val="0"/>
          <w:spacing w:val="-1"/>
        </w:rPr>
        <w:t>ρ</w:t>
      </w:r>
      <w:r w:rsidRPr="008A6CBC">
        <w:rPr>
          <w:rFonts w:ascii="Tahoma" w:hAnsi="Tahoma"/>
          <w:b w:val="0"/>
        </w:rPr>
        <w:t>ε</w:t>
      </w:r>
      <w:r w:rsidRPr="008A6CBC">
        <w:rPr>
          <w:rFonts w:ascii="Tahoma" w:hAnsi="Tahoma"/>
          <w:b w:val="0"/>
          <w:spacing w:val="-1"/>
        </w:rPr>
        <w:t>ω</w:t>
      </w:r>
      <w:r w:rsidRPr="008A6CBC">
        <w:rPr>
          <w:rFonts w:ascii="Tahoma" w:hAnsi="Tahoma"/>
          <w:b w:val="0"/>
        </w:rPr>
        <w:t>τ</w:t>
      </w:r>
      <w:r w:rsidRPr="008A6CBC">
        <w:rPr>
          <w:rFonts w:ascii="Tahoma" w:hAnsi="Tahoma"/>
          <w:b w:val="0"/>
          <w:spacing w:val="-1"/>
        </w:rPr>
        <w:t>ι</w:t>
      </w:r>
      <w:r w:rsidRPr="008A6CBC">
        <w:rPr>
          <w:rFonts w:ascii="Tahoma" w:hAnsi="Tahoma"/>
          <w:b w:val="0"/>
        </w:rPr>
        <w:t>κ</w:t>
      </w:r>
      <w:r w:rsidRPr="008A6CBC">
        <w:rPr>
          <w:rFonts w:ascii="Tahoma" w:hAnsi="Tahoma"/>
          <w:b w:val="0"/>
          <w:spacing w:val="-1"/>
        </w:rPr>
        <w:t>ά</w:t>
      </w:r>
      <w:r w:rsidRPr="008A6CBC">
        <w:rPr>
          <w:rFonts w:ascii="Tahoma" w:hAnsi="Tahoma"/>
          <w:b w:val="0"/>
        </w:rPr>
        <w:t>:</w:t>
      </w:r>
    </w:p>
    <w:p w14:paraId="041C1CA8" w14:textId="77777777" w:rsidR="008A6CBC" w:rsidRPr="008A6CBC" w:rsidRDefault="008A6CBC" w:rsidP="008A6CBC">
      <w:pPr>
        <w:tabs>
          <w:tab w:val="left" w:pos="392"/>
          <w:tab w:val="left" w:pos="3838"/>
        </w:tabs>
        <w:kinsoku w:val="0"/>
        <w:overflowPunct w:val="0"/>
        <w:autoSpaceDE w:val="0"/>
        <w:autoSpaceDN w:val="0"/>
        <w:adjustRightInd w:val="0"/>
        <w:ind w:left="392" w:hanging="288"/>
        <w:rPr>
          <w:rFonts w:ascii="Tahoma" w:hAnsi="Tahoma" w:cs="Tahoma"/>
          <w:sz w:val="22"/>
          <w:szCs w:val="22"/>
        </w:rPr>
      </w:pPr>
      <w:r w:rsidRPr="008A6CBC">
        <w:rPr>
          <w:rFonts w:ascii="Tahoma" w:hAnsi="Tahoma" w:cs="Tahoma"/>
          <w:bCs/>
          <w:sz w:val="22"/>
          <w:szCs w:val="22"/>
        </w:rPr>
        <w:t xml:space="preserve">Πλήρη </w:t>
      </w:r>
      <w:r w:rsidRPr="008A6CBC">
        <w:rPr>
          <w:rFonts w:ascii="Tahoma" w:hAnsi="Tahoma" w:cs="Tahoma"/>
          <w:bCs/>
          <w:spacing w:val="2"/>
          <w:sz w:val="22"/>
          <w:szCs w:val="22"/>
        </w:rPr>
        <w:t xml:space="preserve"> </w:t>
      </w:r>
      <w:r w:rsidRPr="008A6CBC">
        <w:rPr>
          <w:rFonts w:ascii="Tahoma" w:hAnsi="Tahoma" w:cs="Tahoma"/>
          <w:bCs/>
          <w:sz w:val="22"/>
          <w:szCs w:val="22"/>
        </w:rPr>
        <w:t xml:space="preserve">στοιχεία </w:t>
      </w:r>
      <w:r w:rsidRPr="008A6CBC">
        <w:rPr>
          <w:rFonts w:ascii="Tahoma" w:hAnsi="Tahoma" w:cs="Tahoma"/>
          <w:bCs/>
          <w:spacing w:val="2"/>
          <w:sz w:val="22"/>
          <w:szCs w:val="22"/>
        </w:rPr>
        <w:t xml:space="preserve"> </w:t>
      </w:r>
      <w:r w:rsidRPr="008A6CBC">
        <w:rPr>
          <w:rFonts w:ascii="Tahoma" w:hAnsi="Tahoma" w:cs="Tahoma"/>
          <w:bCs/>
          <w:spacing w:val="-1"/>
          <w:sz w:val="22"/>
          <w:szCs w:val="22"/>
        </w:rPr>
        <w:t>απ</w:t>
      </w:r>
      <w:r w:rsidRPr="008A6CBC">
        <w:rPr>
          <w:rFonts w:ascii="Tahoma" w:hAnsi="Tahoma" w:cs="Tahoma"/>
          <w:bCs/>
          <w:spacing w:val="1"/>
          <w:sz w:val="22"/>
          <w:szCs w:val="22"/>
        </w:rPr>
        <w:t>ο</w:t>
      </w:r>
      <w:r w:rsidRPr="008A6CBC">
        <w:rPr>
          <w:rFonts w:ascii="Tahoma" w:hAnsi="Tahoma" w:cs="Tahoma"/>
          <w:bCs/>
          <w:spacing w:val="-1"/>
          <w:sz w:val="22"/>
          <w:szCs w:val="22"/>
        </w:rPr>
        <w:t>στολέ</w:t>
      </w:r>
      <w:r w:rsidRPr="008A6CBC">
        <w:rPr>
          <w:rFonts w:ascii="Tahoma" w:hAnsi="Tahoma" w:cs="Tahoma"/>
          <w:bCs/>
          <w:spacing w:val="1"/>
          <w:sz w:val="22"/>
          <w:szCs w:val="22"/>
        </w:rPr>
        <w:t>α</w:t>
      </w:r>
      <w:r w:rsidRPr="008A6CBC">
        <w:rPr>
          <w:rFonts w:ascii="Tahoma" w:hAnsi="Tahoma" w:cs="Tahoma"/>
          <w:bCs/>
          <w:sz w:val="22"/>
          <w:szCs w:val="22"/>
        </w:rPr>
        <w:t>:</w:t>
      </w:r>
      <w:r w:rsidRPr="008A6CBC">
        <w:rPr>
          <w:rFonts w:ascii="Tahoma" w:hAnsi="Tahoma" w:cs="Tahoma"/>
          <w:bCs/>
          <w:sz w:val="22"/>
          <w:szCs w:val="22"/>
        </w:rPr>
        <w:tab/>
      </w:r>
      <w:r w:rsidRPr="008A6CBC">
        <w:rPr>
          <w:rFonts w:ascii="Tahoma" w:hAnsi="Tahoma" w:cs="Tahoma"/>
          <w:spacing w:val="-1"/>
          <w:sz w:val="22"/>
          <w:szCs w:val="22"/>
        </w:rPr>
        <w:t>Ο</w:t>
      </w:r>
      <w:r w:rsidRPr="008A6CBC">
        <w:rPr>
          <w:rFonts w:ascii="Tahoma" w:hAnsi="Tahoma" w:cs="Tahoma"/>
          <w:spacing w:val="1"/>
          <w:sz w:val="22"/>
          <w:szCs w:val="22"/>
        </w:rPr>
        <w:t>ν</w:t>
      </w:r>
      <w:r w:rsidRPr="008A6CBC">
        <w:rPr>
          <w:rFonts w:ascii="Tahoma" w:hAnsi="Tahoma" w:cs="Tahoma"/>
          <w:spacing w:val="-1"/>
          <w:sz w:val="22"/>
          <w:szCs w:val="22"/>
        </w:rPr>
        <w:t>ομ</w:t>
      </w:r>
      <w:r w:rsidRPr="008A6CBC">
        <w:rPr>
          <w:rFonts w:ascii="Tahoma" w:hAnsi="Tahoma" w:cs="Tahoma"/>
          <w:sz w:val="22"/>
          <w:szCs w:val="22"/>
        </w:rPr>
        <w:t>α</w:t>
      </w:r>
      <w:r w:rsidRPr="008A6CBC">
        <w:rPr>
          <w:rFonts w:ascii="Tahoma" w:hAnsi="Tahoma" w:cs="Tahoma"/>
          <w:spacing w:val="-1"/>
          <w:sz w:val="22"/>
          <w:szCs w:val="22"/>
        </w:rPr>
        <w:t>σί</w:t>
      </w:r>
      <w:r w:rsidRPr="008A6CBC">
        <w:rPr>
          <w:rFonts w:ascii="Tahoma" w:hAnsi="Tahoma" w:cs="Tahoma"/>
          <w:sz w:val="22"/>
          <w:szCs w:val="22"/>
        </w:rPr>
        <w:t>α</w:t>
      </w:r>
      <w:r w:rsidRPr="008A6CBC">
        <w:rPr>
          <w:rFonts w:ascii="Tahoma" w:hAnsi="Tahoma" w:cs="Tahoma"/>
          <w:spacing w:val="63"/>
          <w:sz w:val="22"/>
          <w:szCs w:val="22"/>
        </w:rPr>
        <w:t xml:space="preserve"> </w:t>
      </w:r>
      <w:r w:rsidRPr="008A6CBC">
        <w:rPr>
          <w:rFonts w:ascii="Tahoma" w:hAnsi="Tahoma" w:cs="Tahoma"/>
          <w:sz w:val="22"/>
          <w:szCs w:val="22"/>
        </w:rPr>
        <w:t>ή</w:t>
      </w:r>
      <w:r w:rsidRPr="008A6CBC">
        <w:rPr>
          <w:rFonts w:ascii="Tahoma" w:hAnsi="Tahoma" w:cs="Tahoma"/>
          <w:spacing w:val="61"/>
          <w:sz w:val="22"/>
          <w:szCs w:val="22"/>
        </w:rPr>
        <w:t xml:space="preserve"> </w:t>
      </w:r>
      <w:r w:rsidRPr="008A6CBC">
        <w:rPr>
          <w:rFonts w:ascii="Tahoma" w:hAnsi="Tahoma" w:cs="Tahoma"/>
          <w:spacing w:val="-1"/>
          <w:sz w:val="22"/>
          <w:szCs w:val="22"/>
        </w:rPr>
        <w:t>τίτλο</w:t>
      </w:r>
      <w:r w:rsidRPr="008A6CBC">
        <w:rPr>
          <w:rFonts w:ascii="Tahoma" w:hAnsi="Tahoma" w:cs="Tahoma"/>
          <w:sz w:val="22"/>
          <w:szCs w:val="22"/>
        </w:rPr>
        <w:t>ς</w:t>
      </w:r>
      <w:r w:rsidRPr="008A6CBC">
        <w:rPr>
          <w:rFonts w:ascii="Tahoma" w:hAnsi="Tahoma" w:cs="Tahoma"/>
          <w:spacing w:val="63"/>
          <w:sz w:val="22"/>
          <w:szCs w:val="22"/>
        </w:rPr>
        <w:t xml:space="preserve"> </w:t>
      </w:r>
      <w:r w:rsidRPr="008A6CBC">
        <w:rPr>
          <w:rFonts w:ascii="Tahoma" w:hAnsi="Tahoma" w:cs="Tahoma"/>
          <w:spacing w:val="-1"/>
          <w:sz w:val="22"/>
          <w:szCs w:val="22"/>
        </w:rPr>
        <w:t>Υ</w:t>
      </w:r>
      <w:r w:rsidRPr="008A6CBC">
        <w:rPr>
          <w:rFonts w:ascii="Tahoma" w:hAnsi="Tahoma" w:cs="Tahoma"/>
          <w:spacing w:val="1"/>
          <w:sz w:val="22"/>
          <w:szCs w:val="22"/>
        </w:rPr>
        <w:t>π</w:t>
      </w:r>
      <w:r w:rsidRPr="008A6CBC">
        <w:rPr>
          <w:rFonts w:ascii="Tahoma" w:hAnsi="Tahoma" w:cs="Tahoma"/>
          <w:spacing w:val="-1"/>
          <w:sz w:val="22"/>
          <w:szCs w:val="22"/>
        </w:rPr>
        <w:t>ηρεσί</w:t>
      </w:r>
      <w:r w:rsidRPr="008A6CBC">
        <w:rPr>
          <w:rFonts w:ascii="Tahoma" w:hAnsi="Tahoma" w:cs="Tahoma"/>
          <w:sz w:val="22"/>
          <w:szCs w:val="22"/>
        </w:rPr>
        <w:t>ας,</w:t>
      </w:r>
      <w:r w:rsidRPr="008A6CBC">
        <w:rPr>
          <w:rFonts w:ascii="Tahoma" w:hAnsi="Tahoma" w:cs="Tahoma"/>
          <w:spacing w:val="61"/>
          <w:sz w:val="22"/>
          <w:szCs w:val="22"/>
        </w:rPr>
        <w:t xml:space="preserve"> </w:t>
      </w:r>
      <w:r w:rsidRPr="008A6CBC">
        <w:rPr>
          <w:rFonts w:ascii="Tahoma" w:hAnsi="Tahoma" w:cs="Tahoma"/>
          <w:sz w:val="22"/>
          <w:szCs w:val="22"/>
        </w:rPr>
        <w:t>ον</w:t>
      </w:r>
      <w:r w:rsidRPr="008A6CBC">
        <w:rPr>
          <w:rFonts w:ascii="Tahoma" w:hAnsi="Tahoma" w:cs="Tahoma"/>
          <w:spacing w:val="-1"/>
          <w:sz w:val="22"/>
          <w:szCs w:val="22"/>
        </w:rPr>
        <w:t>ο</w:t>
      </w:r>
      <w:r w:rsidRPr="008A6CBC">
        <w:rPr>
          <w:rFonts w:ascii="Tahoma" w:hAnsi="Tahoma" w:cs="Tahoma"/>
          <w:sz w:val="22"/>
          <w:szCs w:val="22"/>
        </w:rPr>
        <w:t>μα</w:t>
      </w:r>
      <w:r w:rsidRPr="008A6CBC">
        <w:rPr>
          <w:rFonts w:ascii="Tahoma" w:hAnsi="Tahoma" w:cs="Tahoma"/>
          <w:spacing w:val="-1"/>
          <w:sz w:val="22"/>
          <w:szCs w:val="22"/>
        </w:rPr>
        <w:t>τ</w:t>
      </w:r>
      <w:r w:rsidRPr="008A6CBC">
        <w:rPr>
          <w:rFonts w:ascii="Tahoma" w:hAnsi="Tahoma" w:cs="Tahoma"/>
          <w:sz w:val="22"/>
          <w:szCs w:val="22"/>
        </w:rPr>
        <w:t>επώνυμ</w:t>
      </w:r>
      <w:r w:rsidRPr="008A6CBC">
        <w:rPr>
          <w:rFonts w:ascii="Tahoma" w:hAnsi="Tahoma" w:cs="Tahoma"/>
          <w:spacing w:val="-1"/>
          <w:sz w:val="22"/>
          <w:szCs w:val="22"/>
        </w:rPr>
        <w:t>ο</w:t>
      </w:r>
      <w:r w:rsidRPr="008A6CBC">
        <w:rPr>
          <w:rFonts w:ascii="Tahoma" w:hAnsi="Tahoma" w:cs="Tahoma"/>
          <w:sz w:val="22"/>
          <w:szCs w:val="22"/>
        </w:rPr>
        <w:t>,</w:t>
      </w:r>
      <w:r w:rsidRPr="008A6CBC">
        <w:rPr>
          <w:rFonts w:ascii="Tahoma" w:hAnsi="Tahoma" w:cs="Tahoma"/>
          <w:spacing w:val="62"/>
          <w:sz w:val="22"/>
          <w:szCs w:val="22"/>
        </w:rPr>
        <w:t xml:space="preserve"> </w:t>
      </w:r>
      <w:r w:rsidRPr="008A6CBC">
        <w:rPr>
          <w:rFonts w:ascii="Tahoma" w:hAnsi="Tahoma" w:cs="Tahoma"/>
          <w:sz w:val="22"/>
          <w:szCs w:val="22"/>
        </w:rPr>
        <w:t>διεύθυνση</w:t>
      </w:r>
    </w:p>
    <w:p w14:paraId="4584169F" w14:textId="77777777" w:rsidR="008A6CBC" w:rsidRPr="008A6CBC" w:rsidRDefault="008A6CBC" w:rsidP="008A6CBC">
      <w:pPr>
        <w:pStyle w:val="a4"/>
        <w:kinsoku w:val="0"/>
        <w:overflowPunct w:val="0"/>
        <w:ind w:left="388" w:right="105"/>
        <w:rPr>
          <w:rFonts w:ascii="Tahoma" w:hAnsi="Tahoma" w:cs="Tahoma"/>
        </w:rPr>
      </w:pPr>
      <w:r w:rsidRPr="008A6CBC">
        <w:rPr>
          <w:rFonts w:ascii="Tahoma" w:hAnsi="Tahoma" w:cs="Tahoma"/>
          <w:spacing w:val="-1"/>
        </w:rPr>
        <w:t>(ο</w:t>
      </w:r>
      <w:r w:rsidRPr="008A6CBC">
        <w:rPr>
          <w:rFonts w:ascii="Tahoma" w:hAnsi="Tahoma" w:cs="Tahoma"/>
        </w:rPr>
        <w:t>δ</w:t>
      </w:r>
      <w:r w:rsidRPr="008A6CBC">
        <w:rPr>
          <w:rFonts w:ascii="Tahoma" w:hAnsi="Tahoma" w:cs="Tahoma"/>
          <w:spacing w:val="-1"/>
        </w:rPr>
        <w:t>ό</w:t>
      </w:r>
      <w:r w:rsidRPr="008A6CBC">
        <w:rPr>
          <w:rFonts w:ascii="Tahoma" w:hAnsi="Tahoma" w:cs="Tahoma"/>
        </w:rPr>
        <w:t>ς,</w:t>
      </w:r>
      <w:r w:rsidRPr="008A6CBC">
        <w:rPr>
          <w:rFonts w:ascii="Tahoma" w:hAnsi="Tahoma" w:cs="Tahoma"/>
          <w:spacing w:val="29"/>
        </w:rPr>
        <w:t xml:space="preserve"> </w:t>
      </w:r>
      <w:r w:rsidRPr="008A6CBC">
        <w:rPr>
          <w:rFonts w:ascii="Tahoma" w:hAnsi="Tahoma" w:cs="Tahoma"/>
        </w:rPr>
        <w:t>αρι</w:t>
      </w:r>
      <w:r w:rsidRPr="008A6CBC">
        <w:rPr>
          <w:rFonts w:ascii="Tahoma" w:hAnsi="Tahoma" w:cs="Tahoma"/>
          <w:spacing w:val="1"/>
        </w:rPr>
        <w:t>θ</w:t>
      </w:r>
      <w:r w:rsidRPr="008A6CBC">
        <w:rPr>
          <w:rFonts w:ascii="Tahoma" w:hAnsi="Tahoma" w:cs="Tahoma"/>
        </w:rPr>
        <w:t>μό</w:t>
      </w:r>
      <w:r w:rsidRPr="008A6CBC">
        <w:rPr>
          <w:rFonts w:ascii="Tahoma" w:hAnsi="Tahoma" w:cs="Tahoma"/>
          <w:spacing w:val="-1"/>
        </w:rPr>
        <w:t>ς)</w:t>
      </w:r>
      <w:r w:rsidRPr="008A6CBC">
        <w:rPr>
          <w:rFonts w:ascii="Tahoma" w:hAnsi="Tahoma" w:cs="Tahoma"/>
        </w:rPr>
        <w:t>,</w:t>
      </w:r>
      <w:r w:rsidRPr="008A6CBC">
        <w:rPr>
          <w:rFonts w:ascii="Tahoma" w:hAnsi="Tahoma" w:cs="Tahoma"/>
          <w:spacing w:val="29"/>
        </w:rPr>
        <w:t xml:space="preserve"> </w:t>
      </w:r>
      <w:r w:rsidRPr="008A6CBC">
        <w:rPr>
          <w:rFonts w:ascii="Tahoma" w:hAnsi="Tahoma" w:cs="Tahoma"/>
        </w:rPr>
        <w:t>Ταχ</w:t>
      </w:r>
      <w:r w:rsidRPr="008A6CBC">
        <w:rPr>
          <w:rFonts w:ascii="Tahoma" w:hAnsi="Tahoma" w:cs="Tahoma"/>
          <w:spacing w:val="1"/>
        </w:rPr>
        <w:t>υ</w:t>
      </w:r>
      <w:r w:rsidRPr="008A6CBC">
        <w:rPr>
          <w:rFonts w:ascii="Tahoma" w:hAnsi="Tahoma" w:cs="Tahoma"/>
        </w:rPr>
        <w:t>δρομι</w:t>
      </w:r>
      <w:r w:rsidRPr="008A6CBC">
        <w:rPr>
          <w:rFonts w:ascii="Tahoma" w:hAnsi="Tahoma" w:cs="Tahoma"/>
          <w:spacing w:val="1"/>
        </w:rPr>
        <w:t>κ</w:t>
      </w:r>
      <w:r w:rsidRPr="008A6CBC">
        <w:rPr>
          <w:rFonts w:ascii="Tahoma" w:hAnsi="Tahoma" w:cs="Tahoma"/>
        </w:rPr>
        <w:t>ός</w:t>
      </w:r>
      <w:r w:rsidRPr="008A6CBC">
        <w:rPr>
          <w:rFonts w:ascii="Tahoma" w:hAnsi="Tahoma" w:cs="Tahoma"/>
          <w:spacing w:val="31"/>
        </w:rPr>
        <w:t xml:space="preserve"> </w:t>
      </w:r>
      <w:r w:rsidRPr="008A6CBC">
        <w:rPr>
          <w:rFonts w:ascii="Tahoma" w:hAnsi="Tahoma" w:cs="Tahoma"/>
        </w:rPr>
        <w:t>Κώδικας</w:t>
      </w:r>
      <w:r w:rsidRPr="008A6CBC">
        <w:rPr>
          <w:rFonts w:ascii="Tahoma" w:hAnsi="Tahoma" w:cs="Tahoma"/>
          <w:spacing w:val="30"/>
        </w:rPr>
        <w:t xml:space="preserve"> </w:t>
      </w:r>
      <w:r w:rsidRPr="008A6CBC">
        <w:rPr>
          <w:rFonts w:ascii="Tahoma" w:hAnsi="Tahoma" w:cs="Tahoma"/>
        </w:rPr>
        <w:t>και</w:t>
      </w:r>
      <w:r w:rsidRPr="008A6CBC">
        <w:rPr>
          <w:rFonts w:ascii="Tahoma" w:hAnsi="Tahoma" w:cs="Tahoma"/>
          <w:spacing w:val="30"/>
        </w:rPr>
        <w:t xml:space="preserve"> </w:t>
      </w:r>
      <w:r w:rsidRPr="008A6CBC">
        <w:rPr>
          <w:rFonts w:ascii="Tahoma" w:hAnsi="Tahoma" w:cs="Tahoma"/>
        </w:rPr>
        <w:t>τόπ</w:t>
      </w:r>
      <w:r w:rsidRPr="008A6CBC">
        <w:rPr>
          <w:rFonts w:ascii="Tahoma" w:hAnsi="Tahoma" w:cs="Tahoma"/>
          <w:spacing w:val="-1"/>
        </w:rPr>
        <w:t>ο</w:t>
      </w:r>
      <w:r w:rsidRPr="008A6CBC">
        <w:rPr>
          <w:rFonts w:ascii="Tahoma" w:hAnsi="Tahoma" w:cs="Tahoma"/>
        </w:rPr>
        <w:t>ς</w:t>
      </w:r>
      <w:r w:rsidRPr="008A6CBC">
        <w:rPr>
          <w:rFonts w:ascii="Tahoma" w:hAnsi="Tahoma" w:cs="Tahoma"/>
          <w:spacing w:val="31"/>
        </w:rPr>
        <w:t xml:space="preserve"> </w:t>
      </w:r>
      <w:r w:rsidRPr="008A6CBC">
        <w:rPr>
          <w:rFonts w:ascii="Tahoma" w:hAnsi="Tahoma" w:cs="Tahoma"/>
          <w:spacing w:val="-1"/>
        </w:rPr>
        <w:t>π</w:t>
      </w:r>
      <w:r w:rsidRPr="008A6CBC">
        <w:rPr>
          <w:rFonts w:ascii="Tahoma" w:hAnsi="Tahoma" w:cs="Tahoma"/>
          <w:spacing w:val="1"/>
        </w:rPr>
        <w:t>ρ</w:t>
      </w:r>
      <w:r w:rsidRPr="008A6CBC">
        <w:rPr>
          <w:rFonts w:ascii="Tahoma" w:hAnsi="Tahoma" w:cs="Tahoma"/>
          <w:spacing w:val="-1"/>
        </w:rPr>
        <w:t>ο</w:t>
      </w:r>
      <w:r w:rsidRPr="008A6CBC">
        <w:rPr>
          <w:rFonts w:ascii="Tahoma" w:hAnsi="Tahoma" w:cs="Tahoma"/>
        </w:rPr>
        <w:t>ο</w:t>
      </w:r>
      <w:r w:rsidRPr="008A6CBC">
        <w:rPr>
          <w:rFonts w:ascii="Tahoma" w:hAnsi="Tahoma" w:cs="Tahoma"/>
          <w:spacing w:val="-1"/>
        </w:rPr>
        <w:t>ρισμο</w:t>
      </w:r>
      <w:r w:rsidRPr="008A6CBC">
        <w:rPr>
          <w:rFonts w:ascii="Tahoma" w:hAnsi="Tahoma" w:cs="Tahoma"/>
          <w:spacing w:val="1"/>
        </w:rPr>
        <w:t>ύ</w:t>
      </w:r>
      <w:r w:rsidRPr="008A6CBC">
        <w:rPr>
          <w:rFonts w:ascii="Tahoma" w:hAnsi="Tahoma" w:cs="Tahoma"/>
        </w:rPr>
        <w:t>.</w:t>
      </w:r>
      <w:r w:rsidRPr="008A6CBC">
        <w:rPr>
          <w:rFonts w:ascii="Tahoma" w:hAnsi="Tahoma" w:cs="Tahoma"/>
          <w:spacing w:val="29"/>
        </w:rPr>
        <w:t xml:space="preserve"> </w:t>
      </w:r>
      <w:r w:rsidRPr="008A6CBC">
        <w:rPr>
          <w:rFonts w:ascii="Tahoma" w:hAnsi="Tahoma" w:cs="Tahoma"/>
        </w:rPr>
        <w:t>Η</w:t>
      </w:r>
      <w:r w:rsidRPr="008A6CBC">
        <w:rPr>
          <w:rFonts w:ascii="Tahoma" w:hAnsi="Tahoma" w:cs="Tahoma"/>
          <w:spacing w:val="30"/>
        </w:rPr>
        <w:t xml:space="preserve"> </w:t>
      </w:r>
      <w:r w:rsidRPr="008A6CBC">
        <w:rPr>
          <w:rFonts w:ascii="Tahoma" w:hAnsi="Tahoma" w:cs="Tahoma"/>
        </w:rPr>
        <w:t>αναγραφή</w:t>
      </w:r>
      <w:r w:rsidRPr="008A6CBC">
        <w:rPr>
          <w:rFonts w:ascii="Tahoma" w:hAnsi="Tahoma" w:cs="Tahoma"/>
          <w:spacing w:val="31"/>
        </w:rPr>
        <w:t xml:space="preserve"> </w:t>
      </w:r>
      <w:r w:rsidRPr="008A6CBC">
        <w:rPr>
          <w:rFonts w:ascii="Tahoma" w:hAnsi="Tahoma" w:cs="Tahoma"/>
        </w:rPr>
        <w:t>ή</w:t>
      </w:r>
      <w:r w:rsidRPr="008A6CBC">
        <w:rPr>
          <w:rFonts w:ascii="Tahoma" w:hAnsi="Tahoma" w:cs="Tahoma"/>
          <w:spacing w:val="31"/>
        </w:rPr>
        <w:t xml:space="preserve"> </w:t>
      </w:r>
      <w:r w:rsidRPr="008A6CBC">
        <w:rPr>
          <w:rFonts w:ascii="Tahoma" w:hAnsi="Tahoma" w:cs="Tahoma"/>
        </w:rPr>
        <w:t>ε</w:t>
      </w:r>
      <w:r w:rsidRPr="008A6CBC">
        <w:rPr>
          <w:rFonts w:ascii="Tahoma" w:hAnsi="Tahoma" w:cs="Tahoma"/>
          <w:spacing w:val="-1"/>
        </w:rPr>
        <w:t>κτύπ</w:t>
      </w:r>
      <w:r w:rsidRPr="008A6CBC">
        <w:rPr>
          <w:rFonts w:ascii="Tahoma" w:hAnsi="Tahoma" w:cs="Tahoma"/>
          <w:spacing w:val="1"/>
        </w:rPr>
        <w:t>ω</w:t>
      </w:r>
      <w:r w:rsidRPr="008A6CBC">
        <w:rPr>
          <w:rFonts w:ascii="Tahoma" w:hAnsi="Tahoma" w:cs="Tahoma"/>
          <w:spacing w:val="-1"/>
        </w:rPr>
        <w:t>σ</w:t>
      </w:r>
      <w:r w:rsidRPr="008A6CBC">
        <w:rPr>
          <w:rFonts w:ascii="Tahoma" w:hAnsi="Tahoma" w:cs="Tahoma"/>
        </w:rPr>
        <w:t>η</w:t>
      </w:r>
      <w:r w:rsidRPr="008A6CBC">
        <w:rPr>
          <w:rFonts w:ascii="Tahoma" w:hAnsi="Tahoma" w:cs="Tahoma"/>
          <w:spacing w:val="31"/>
        </w:rPr>
        <w:t xml:space="preserve"> </w:t>
      </w:r>
      <w:r w:rsidRPr="008A6CBC">
        <w:rPr>
          <w:rFonts w:ascii="Tahoma" w:hAnsi="Tahoma" w:cs="Tahoma"/>
        </w:rPr>
        <w:t xml:space="preserve">των </w:t>
      </w:r>
      <w:r w:rsidRPr="008A6CBC">
        <w:rPr>
          <w:rFonts w:ascii="Tahoma" w:hAnsi="Tahoma" w:cs="Tahoma"/>
          <w:spacing w:val="-1"/>
        </w:rPr>
        <w:t>σ</w:t>
      </w:r>
      <w:r w:rsidRPr="008A6CBC">
        <w:rPr>
          <w:rFonts w:ascii="Tahoma" w:hAnsi="Tahoma" w:cs="Tahoma"/>
        </w:rPr>
        <w:t>τ</w:t>
      </w:r>
      <w:r w:rsidRPr="008A6CBC">
        <w:rPr>
          <w:rFonts w:ascii="Tahoma" w:hAnsi="Tahoma" w:cs="Tahoma"/>
          <w:spacing w:val="-1"/>
        </w:rPr>
        <w:t>οιχείω</w:t>
      </w:r>
      <w:r w:rsidRPr="008A6CBC">
        <w:rPr>
          <w:rFonts w:ascii="Tahoma" w:hAnsi="Tahoma" w:cs="Tahoma"/>
        </w:rPr>
        <w:t>ν</w:t>
      </w:r>
      <w:r w:rsidRPr="008A6CBC">
        <w:rPr>
          <w:rFonts w:ascii="Tahoma" w:hAnsi="Tahoma" w:cs="Tahoma"/>
          <w:spacing w:val="56"/>
        </w:rPr>
        <w:t xml:space="preserve"> </w:t>
      </w:r>
      <w:r w:rsidRPr="008A6CBC">
        <w:rPr>
          <w:rFonts w:ascii="Tahoma" w:hAnsi="Tahoma" w:cs="Tahoma"/>
          <w:spacing w:val="1"/>
        </w:rPr>
        <w:t>α</w:t>
      </w:r>
      <w:r w:rsidRPr="008A6CBC">
        <w:rPr>
          <w:rFonts w:ascii="Tahoma" w:hAnsi="Tahoma" w:cs="Tahoma"/>
        </w:rPr>
        <w:t>υ</w:t>
      </w:r>
      <w:r w:rsidRPr="008A6CBC">
        <w:rPr>
          <w:rFonts w:ascii="Tahoma" w:hAnsi="Tahoma" w:cs="Tahoma"/>
          <w:spacing w:val="-1"/>
        </w:rPr>
        <w:t>τ</w:t>
      </w:r>
      <w:r w:rsidRPr="008A6CBC">
        <w:rPr>
          <w:rFonts w:ascii="Tahoma" w:hAnsi="Tahoma" w:cs="Tahoma"/>
        </w:rPr>
        <w:t>ών</w:t>
      </w:r>
      <w:r w:rsidRPr="008A6CBC">
        <w:rPr>
          <w:rFonts w:ascii="Tahoma" w:hAnsi="Tahoma" w:cs="Tahoma"/>
          <w:spacing w:val="55"/>
        </w:rPr>
        <w:t xml:space="preserve"> </w:t>
      </w:r>
      <w:r w:rsidRPr="008A6CBC">
        <w:rPr>
          <w:rFonts w:ascii="Tahoma" w:hAnsi="Tahoma" w:cs="Tahoma"/>
        </w:rPr>
        <w:t>θα</w:t>
      </w:r>
      <w:r w:rsidRPr="008A6CBC">
        <w:rPr>
          <w:rFonts w:ascii="Tahoma" w:hAnsi="Tahoma" w:cs="Tahoma"/>
          <w:spacing w:val="56"/>
        </w:rPr>
        <w:t xml:space="preserve"> </w:t>
      </w:r>
      <w:r w:rsidRPr="008A6CBC">
        <w:rPr>
          <w:rFonts w:ascii="Tahoma" w:hAnsi="Tahoma" w:cs="Tahoma"/>
          <w:spacing w:val="-1"/>
        </w:rPr>
        <w:t>γίνετα</w:t>
      </w:r>
      <w:r w:rsidRPr="008A6CBC">
        <w:rPr>
          <w:rFonts w:ascii="Tahoma" w:hAnsi="Tahoma" w:cs="Tahoma"/>
        </w:rPr>
        <w:t>ι</w:t>
      </w:r>
      <w:r w:rsidRPr="008A6CBC">
        <w:rPr>
          <w:rFonts w:ascii="Tahoma" w:hAnsi="Tahoma" w:cs="Tahoma"/>
          <w:spacing w:val="57"/>
        </w:rPr>
        <w:t xml:space="preserve"> </w:t>
      </w:r>
      <w:r w:rsidRPr="008A6CBC">
        <w:rPr>
          <w:rFonts w:ascii="Tahoma" w:hAnsi="Tahoma" w:cs="Tahoma"/>
        </w:rPr>
        <w:t>πάντοτε</w:t>
      </w:r>
      <w:r w:rsidRPr="008A6CBC">
        <w:rPr>
          <w:rFonts w:ascii="Tahoma" w:hAnsi="Tahoma" w:cs="Tahoma"/>
          <w:spacing w:val="55"/>
        </w:rPr>
        <w:t xml:space="preserve"> </w:t>
      </w:r>
      <w:r w:rsidRPr="008A6CBC">
        <w:rPr>
          <w:rFonts w:ascii="Tahoma" w:hAnsi="Tahoma" w:cs="Tahoma"/>
        </w:rPr>
        <w:t>σ</w:t>
      </w:r>
      <w:r w:rsidRPr="008A6CBC">
        <w:rPr>
          <w:rFonts w:ascii="Tahoma" w:hAnsi="Tahoma" w:cs="Tahoma"/>
          <w:spacing w:val="-1"/>
        </w:rPr>
        <w:t>τ</w:t>
      </w:r>
      <w:r w:rsidRPr="008A6CBC">
        <w:rPr>
          <w:rFonts w:ascii="Tahoma" w:hAnsi="Tahoma" w:cs="Tahoma"/>
        </w:rPr>
        <w:t>ην</w:t>
      </w:r>
      <w:r w:rsidRPr="008A6CBC">
        <w:rPr>
          <w:rFonts w:ascii="Tahoma" w:hAnsi="Tahoma" w:cs="Tahoma"/>
          <w:spacing w:val="55"/>
        </w:rPr>
        <w:t xml:space="preserve"> </w:t>
      </w:r>
      <w:r w:rsidRPr="008A6CBC">
        <w:rPr>
          <w:rFonts w:ascii="Tahoma" w:hAnsi="Tahoma" w:cs="Tahoma"/>
        </w:rPr>
        <w:t>άνω</w:t>
      </w:r>
      <w:r w:rsidRPr="008A6CBC">
        <w:rPr>
          <w:rFonts w:ascii="Tahoma" w:hAnsi="Tahoma" w:cs="Tahoma"/>
          <w:spacing w:val="57"/>
        </w:rPr>
        <w:t xml:space="preserve"> </w:t>
      </w:r>
      <w:r w:rsidRPr="008A6CBC">
        <w:rPr>
          <w:rFonts w:ascii="Tahoma" w:hAnsi="Tahoma" w:cs="Tahoma"/>
          <w:spacing w:val="-1"/>
        </w:rPr>
        <w:t>αριστερ</w:t>
      </w:r>
      <w:r w:rsidRPr="008A6CBC">
        <w:rPr>
          <w:rFonts w:ascii="Tahoma" w:hAnsi="Tahoma" w:cs="Tahoma"/>
        </w:rPr>
        <w:t>ή</w:t>
      </w:r>
      <w:r w:rsidRPr="008A6CBC">
        <w:rPr>
          <w:rFonts w:ascii="Tahoma" w:hAnsi="Tahoma" w:cs="Tahoma"/>
          <w:spacing w:val="56"/>
        </w:rPr>
        <w:t xml:space="preserve"> </w:t>
      </w:r>
      <w:r w:rsidRPr="008A6CBC">
        <w:rPr>
          <w:rFonts w:ascii="Tahoma" w:hAnsi="Tahoma" w:cs="Tahoma"/>
        </w:rPr>
        <w:t>γωνία</w:t>
      </w:r>
      <w:r w:rsidRPr="008A6CBC">
        <w:rPr>
          <w:rFonts w:ascii="Tahoma" w:hAnsi="Tahoma" w:cs="Tahoma"/>
          <w:spacing w:val="56"/>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56"/>
        </w:rPr>
        <w:t xml:space="preserve"> </w:t>
      </w:r>
      <w:r w:rsidRPr="008A6CBC">
        <w:rPr>
          <w:rFonts w:ascii="Tahoma" w:hAnsi="Tahoma" w:cs="Tahoma"/>
        </w:rPr>
        <w:t>εμπρόσθιας</w:t>
      </w:r>
      <w:r w:rsidRPr="008A6CBC">
        <w:rPr>
          <w:rFonts w:ascii="Tahoma" w:hAnsi="Tahoma" w:cs="Tahoma"/>
          <w:spacing w:val="56"/>
        </w:rPr>
        <w:t xml:space="preserve"> </w:t>
      </w:r>
      <w:r w:rsidRPr="008A6CBC">
        <w:rPr>
          <w:rFonts w:ascii="Tahoma" w:hAnsi="Tahoma" w:cs="Tahoma"/>
        </w:rPr>
        <w:t>όψεως</w:t>
      </w:r>
      <w:r w:rsidRPr="008A6CBC">
        <w:rPr>
          <w:rFonts w:ascii="Tahoma" w:hAnsi="Tahoma" w:cs="Tahoma"/>
          <w:spacing w:val="56"/>
        </w:rPr>
        <w:t xml:space="preserve"> </w:t>
      </w:r>
      <w:r w:rsidRPr="008A6CBC">
        <w:rPr>
          <w:rFonts w:ascii="Tahoma" w:hAnsi="Tahoma" w:cs="Tahoma"/>
          <w:spacing w:val="-1"/>
        </w:rPr>
        <w:t>τ</w:t>
      </w:r>
      <w:r w:rsidRPr="008A6CBC">
        <w:rPr>
          <w:rFonts w:ascii="Tahoma" w:hAnsi="Tahoma" w:cs="Tahoma"/>
        </w:rPr>
        <w:t>ου</w:t>
      </w:r>
      <w:r w:rsidRPr="008A6CBC">
        <w:rPr>
          <w:rFonts w:ascii="Tahoma" w:hAnsi="Tahoma" w:cs="Tahoma"/>
          <w:w w:val="99"/>
        </w:rPr>
        <w:t xml:space="preserve"> </w:t>
      </w:r>
      <w:r w:rsidRPr="008A6CBC">
        <w:rPr>
          <w:rFonts w:ascii="Tahoma" w:hAnsi="Tahoma" w:cs="Tahoma"/>
          <w:spacing w:val="-1"/>
        </w:rPr>
        <w:t>φακέ</w:t>
      </w:r>
      <w:r w:rsidRPr="008A6CBC">
        <w:rPr>
          <w:rFonts w:ascii="Tahoma" w:hAnsi="Tahoma" w:cs="Tahoma"/>
          <w:spacing w:val="1"/>
        </w:rPr>
        <w:t>λ</w:t>
      </w:r>
      <w:r w:rsidRPr="008A6CBC">
        <w:rPr>
          <w:rFonts w:ascii="Tahoma" w:hAnsi="Tahoma" w:cs="Tahoma"/>
          <w:spacing w:val="-1"/>
        </w:rPr>
        <w:t>ο</w:t>
      </w:r>
      <w:r w:rsidRPr="008A6CBC">
        <w:rPr>
          <w:rFonts w:ascii="Tahoma" w:hAnsi="Tahoma" w:cs="Tahoma"/>
        </w:rPr>
        <w:t>υ</w:t>
      </w:r>
      <w:r w:rsidRPr="008A6CBC">
        <w:rPr>
          <w:rFonts w:ascii="Tahoma" w:hAnsi="Tahoma" w:cs="Tahoma"/>
          <w:spacing w:val="-9"/>
        </w:rPr>
        <w:t xml:space="preserve"> </w:t>
      </w:r>
      <w:r w:rsidRPr="008A6CBC">
        <w:rPr>
          <w:rFonts w:ascii="Tahoma" w:hAnsi="Tahoma" w:cs="Tahoma"/>
        </w:rPr>
        <w:t>ή</w:t>
      </w:r>
      <w:r w:rsidRPr="008A6CBC">
        <w:rPr>
          <w:rFonts w:ascii="Tahoma" w:hAnsi="Tahoma" w:cs="Tahoma"/>
          <w:spacing w:val="-7"/>
        </w:rPr>
        <w:t xml:space="preserve"> </w:t>
      </w:r>
      <w:r w:rsidRPr="008A6CBC">
        <w:rPr>
          <w:rFonts w:ascii="Tahoma" w:hAnsi="Tahoma" w:cs="Tahoma"/>
        </w:rPr>
        <w:t>της</w:t>
      </w:r>
      <w:r w:rsidRPr="008A6CBC">
        <w:rPr>
          <w:rFonts w:ascii="Tahoma" w:hAnsi="Tahoma" w:cs="Tahoma"/>
          <w:spacing w:val="-8"/>
        </w:rPr>
        <w:t xml:space="preserve"> </w:t>
      </w:r>
      <w:r w:rsidRPr="008A6CBC">
        <w:rPr>
          <w:rFonts w:ascii="Tahoma" w:hAnsi="Tahoma" w:cs="Tahoma"/>
          <w:spacing w:val="-1"/>
        </w:rPr>
        <w:t>σ</w:t>
      </w:r>
      <w:r w:rsidRPr="008A6CBC">
        <w:rPr>
          <w:rFonts w:ascii="Tahoma" w:hAnsi="Tahoma" w:cs="Tahoma"/>
          <w:spacing w:val="1"/>
        </w:rPr>
        <w:t>υ</w:t>
      </w:r>
      <w:r w:rsidRPr="008A6CBC">
        <w:rPr>
          <w:rFonts w:ascii="Tahoma" w:hAnsi="Tahoma" w:cs="Tahoma"/>
          <w:spacing w:val="-1"/>
        </w:rPr>
        <w:t>σκευ</w:t>
      </w:r>
      <w:r w:rsidRPr="008A6CBC">
        <w:rPr>
          <w:rFonts w:ascii="Tahoma" w:hAnsi="Tahoma" w:cs="Tahoma"/>
          <w:spacing w:val="1"/>
        </w:rPr>
        <w:t>α</w:t>
      </w:r>
      <w:r w:rsidRPr="008A6CBC">
        <w:rPr>
          <w:rFonts w:ascii="Tahoma" w:hAnsi="Tahoma" w:cs="Tahoma"/>
          <w:spacing w:val="-1"/>
        </w:rPr>
        <w:t>σία</w:t>
      </w:r>
      <w:r w:rsidRPr="008A6CBC">
        <w:rPr>
          <w:rFonts w:ascii="Tahoma" w:hAnsi="Tahoma" w:cs="Tahoma"/>
        </w:rPr>
        <w:t>ς</w:t>
      </w:r>
      <w:r w:rsidRPr="008A6CBC">
        <w:rPr>
          <w:rFonts w:ascii="Tahoma" w:hAnsi="Tahoma" w:cs="Tahoma"/>
          <w:spacing w:val="-8"/>
        </w:rPr>
        <w:t xml:space="preserve"> </w:t>
      </w:r>
      <w:r w:rsidRPr="008A6CBC">
        <w:rPr>
          <w:rFonts w:ascii="Tahoma" w:hAnsi="Tahoma" w:cs="Tahoma"/>
        </w:rPr>
        <w:t>και</w:t>
      </w:r>
      <w:r w:rsidRPr="008A6CBC">
        <w:rPr>
          <w:rFonts w:ascii="Tahoma" w:hAnsi="Tahoma" w:cs="Tahoma"/>
          <w:spacing w:val="-8"/>
        </w:rPr>
        <w:t xml:space="preserve"> </w:t>
      </w:r>
      <w:r w:rsidRPr="008A6CBC">
        <w:rPr>
          <w:rFonts w:ascii="Tahoma" w:hAnsi="Tahoma" w:cs="Tahoma"/>
        </w:rPr>
        <w:t>κατά</w:t>
      </w:r>
      <w:r w:rsidRPr="008A6CBC">
        <w:rPr>
          <w:rFonts w:ascii="Tahoma" w:hAnsi="Tahoma" w:cs="Tahoma"/>
          <w:spacing w:val="-8"/>
        </w:rPr>
        <w:t xml:space="preserve"> </w:t>
      </w:r>
      <w:r w:rsidRPr="008A6CBC">
        <w:rPr>
          <w:rFonts w:ascii="Tahoma" w:hAnsi="Tahoma" w:cs="Tahoma"/>
          <w:spacing w:val="-1"/>
        </w:rPr>
        <w:t>μήκο</w:t>
      </w:r>
      <w:r w:rsidRPr="008A6CBC">
        <w:rPr>
          <w:rFonts w:ascii="Tahoma" w:hAnsi="Tahoma" w:cs="Tahoma"/>
        </w:rPr>
        <w:t>ς</w:t>
      </w:r>
      <w:r w:rsidRPr="008A6CBC">
        <w:rPr>
          <w:rFonts w:ascii="Tahoma" w:hAnsi="Tahoma" w:cs="Tahoma"/>
          <w:spacing w:val="-6"/>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7"/>
        </w:rPr>
        <w:t xml:space="preserve"> </w:t>
      </w:r>
      <w:r w:rsidRPr="008A6CBC">
        <w:rPr>
          <w:rFonts w:ascii="Tahoma" w:hAnsi="Tahoma" w:cs="Tahoma"/>
        </w:rPr>
        <w:t>μεγαλύτερ</w:t>
      </w:r>
      <w:r w:rsidRPr="008A6CBC">
        <w:rPr>
          <w:rFonts w:ascii="Tahoma" w:hAnsi="Tahoma" w:cs="Tahoma"/>
          <w:spacing w:val="1"/>
        </w:rPr>
        <w:t>η</w:t>
      </w:r>
      <w:r w:rsidRPr="008A6CBC">
        <w:rPr>
          <w:rFonts w:ascii="Tahoma" w:hAnsi="Tahoma" w:cs="Tahoma"/>
        </w:rPr>
        <w:t>ς</w:t>
      </w:r>
      <w:r w:rsidRPr="008A6CBC">
        <w:rPr>
          <w:rFonts w:ascii="Tahoma" w:hAnsi="Tahoma" w:cs="Tahoma"/>
          <w:spacing w:val="-8"/>
        </w:rPr>
        <w:t xml:space="preserve"> </w:t>
      </w:r>
      <w:r w:rsidRPr="008A6CBC">
        <w:rPr>
          <w:rFonts w:ascii="Tahoma" w:hAnsi="Tahoma" w:cs="Tahoma"/>
          <w:spacing w:val="-1"/>
        </w:rPr>
        <w:t>διάστ</w:t>
      </w:r>
      <w:r w:rsidRPr="008A6CBC">
        <w:rPr>
          <w:rFonts w:ascii="Tahoma" w:hAnsi="Tahoma" w:cs="Tahoma"/>
          <w:spacing w:val="1"/>
        </w:rPr>
        <w:t>α</w:t>
      </w:r>
      <w:r w:rsidRPr="008A6CBC">
        <w:rPr>
          <w:rFonts w:ascii="Tahoma" w:hAnsi="Tahoma" w:cs="Tahoma"/>
          <w:spacing w:val="-1"/>
        </w:rPr>
        <w:t>ση</w:t>
      </w:r>
      <w:r w:rsidRPr="008A6CBC">
        <w:rPr>
          <w:rFonts w:ascii="Tahoma" w:hAnsi="Tahoma" w:cs="Tahoma"/>
        </w:rPr>
        <w:t>ς.</w:t>
      </w:r>
    </w:p>
    <w:p w14:paraId="7764B770" w14:textId="77777777" w:rsidR="008A6CBC" w:rsidRPr="008A6CBC" w:rsidRDefault="008A6CBC" w:rsidP="008A6CBC">
      <w:pPr>
        <w:pStyle w:val="a4"/>
        <w:widowControl w:val="0"/>
        <w:tabs>
          <w:tab w:val="left" w:pos="392"/>
        </w:tabs>
        <w:kinsoku w:val="0"/>
        <w:overflowPunct w:val="0"/>
        <w:autoSpaceDE w:val="0"/>
        <w:autoSpaceDN w:val="0"/>
        <w:adjustRightInd w:val="0"/>
        <w:spacing w:before="1"/>
        <w:ind w:left="388" w:right="107" w:hanging="285"/>
        <w:rPr>
          <w:rFonts w:ascii="Tahoma" w:hAnsi="Tahoma" w:cs="Tahoma"/>
        </w:rPr>
      </w:pPr>
      <w:r w:rsidRPr="008A6CBC">
        <w:rPr>
          <w:rFonts w:ascii="Tahoma" w:hAnsi="Tahoma" w:cs="Tahoma"/>
          <w:bCs/>
        </w:rPr>
        <w:t>Πλήρη</w:t>
      </w:r>
      <w:r w:rsidRPr="008A6CBC">
        <w:rPr>
          <w:rFonts w:ascii="Tahoma" w:hAnsi="Tahoma" w:cs="Tahoma"/>
          <w:bCs/>
          <w:spacing w:val="-7"/>
        </w:rPr>
        <w:t xml:space="preserve"> </w:t>
      </w:r>
      <w:r w:rsidRPr="008A6CBC">
        <w:rPr>
          <w:rFonts w:ascii="Tahoma" w:hAnsi="Tahoma" w:cs="Tahoma"/>
          <w:bCs/>
          <w:spacing w:val="1"/>
        </w:rPr>
        <w:t>σ</w:t>
      </w:r>
      <w:r w:rsidRPr="008A6CBC">
        <w:rPr>
          <w:rFonts w:ascii="Tahoma" w:hAnsi="Tahoma" w:cs="Tahoma"/>
          <w:bCs/>
          <w:spacing w:val="-1"/>
        </w:rPr>
        <w:t>τ</w:t>
      </w:r>
      <w:r w:rsidRPr="008A6CBC">
        <w:rPr>
          <w:rFonts w:ascii="Tahoma" w:hAnsi="Tahoma" w:cs="Tahoma"/>
          <w:bCs/>
          <w:spacing w:val="1"/>
        </w:rPr>
        <w:t>ο</w:t>
      </w:r>
      <w:r w:rsidRPr="008A6CBC">
        <w:rPr>
          <w:rFonts w:ascii="Tahoma" w:hAnsi="Tahoma" w:cs="Tahoma"/>
          <w:bCs/>
          <w:spacing w:val="-1"/>
        </w:rPr>
        <w:t>ιχ</w:t>
      </w:r>
      <w:r w:rsidRPr="008A6CBC">
        <w:rPr>
          <w:rFonts w:ascii="Tahoma" w:hAnsi="Tahoma" w:cs="Tahoma"/>
          <w:bCs/>
        </w:rPr>
        <w:t>ε</w:t>
      </w:r>
      <w:r w:rsidRPr="008A6CBC">
        <w:rPr>
          <w:rFonts w:ascii="Tahoma" w:hAnsi="Tahoma" w:cs="Tahoma"/>
          <w:bCs/>
          <w:spacing w:val="-1"/>
        </w:rPr>
        <w:t>ί</w:t>
      </w:r>
      <w:r w:rsidRPr="008A6CBC">
        <w:rPr>
          <w:rFonts w:ascii="Tahoma" w:hAnsi="Tahoma" w:cs="Tahoma"/>
          <w:bCs/>
        </w:rPr>
        <w:t>α</w:t>
      </w:r>
      <w:r w:rsidRPr="008A6CBC">
        <w:rPr>
          <w:rFonts w:ascii="Tahoma" w:hAnsi="Tahoma" w:cs="Tahoma"/>
          <w:bCs/>
          <w:spacing w:val="-6"/>
        </w:rPr>
        <w:t xml:space="preserve"> </w:t>
      </w:r>
      <w:r w:rsidRPr="008A6CBC">
        <w:rPr>
          <w:rFonts w:ascii="Tahoma" w:hAnsi="Tahoma" w:cs="Tahoma"/>
          <w:bCs/>
          <w:spacing w:val="-1"/>
        </w:rPr>
        <w:t>π</w:t>
      </w:r>
      <w:r w:rsidRPr="008A6CBC">
        <w:rPr>
          <w:rFonts w:ascii="Tahoma" w:hAnsi="Tahoma" w:cs="Tahoma"/>
          <w:bCs/>
          <w:spacing w:val="1"/>
        </w:rPr>
        <w:t>α</w:t>
      </w:r>
      <w:r w:rsidRPr="008A6CBC">
        <w:rPr>
          <w:rFonts w:ascii="Tahoma" w:hAnsi="Tahoma" w:cs="Tahoma"/>
          <w:bCs/>
          <w:spacing w:val="-1"/>
        </w:rPr>
        <w:t>ρ</w:t>
      </w:r>
      <w:r w:rsidRPr="008A6CBC">
        <w:rPr>
          <w:rFonts w:ascii="Tahoma" w:hAnsi="Tahoma" w:cs="Tahoma"/>
          <w:bCs/>
          <w:spacing w:val="1"/>
        </w:rPr>
        <w:t>α</w:t>
      </w:r>
      <w:r w:rsidRPr="008A6CBC">
        <w:rPr>
          <w:rFonts w:ascii="Tahoma" w:hAnsi="Tahoma" w:cs="Tahoma"/>
          <w:bCs/>
          <w:spacing w:val="-1"/>
        </w:rPr>
        <w:t>λήπτ</w:t>
      </w:r>
      <w:r w:rsidRPr="008A6CBC">
        <w:rPr>
          <w:rFonts w:ascii="Tahoma" w:hAnsi="Tahoma" w:cs="Tahoma"/>
          <w:bCs/>
          <w:spacing w:val="1"/>
        </w:rPr>
        <w:t>η</w:t>
      </w:r>
      <w:r w:rsidRPr="008A6CBC">
        <w:rPr>
          <w:rFonts w:ascii="Tahoma" w:hAnsi="Tahoma" w:cs="Tahoma"/>
          <w:bCs/>
        </w:rPr>
        <w:t>:</w:t>
      </w:r>
      <w:r w:rsidRPr="008A6CBC">
        <w:rPr>
          <w:rFonts w:ascii="Tahoma" w:hAnsi="Tahoma" w:cs="Tahoma"/>
          <w:bCs/>
          <w:spacing w:val="-3"/>
        </w:rPr>
        <w:t xml:space="preserve"> </w:t>
      </w:r>
      <w:r w:rsidRPr="008A6CBC">
        <w:rPr>
          <w:rFonts w:ascii="Tahoma" w:hAnsi="Tahoma" w:cs="Tahoma"/>
        </w:rPr>
        <w:t>Ονομα</w:t>
      </w:r>
      <w:r w:rsidRPr="008A6CBC">
        <w:rPr>
          <w:rFonts w:ascii="Tahoma" w:hAnsi="Tahoma" w:cs="Tahoma"/>
          <w:spacing w:val="-1"/>
        </w:rPr>
        <w:t>σ</w:t>
      </w:r>
      <w:r w:rsidRPr="008A6CBC">
        <w:rPr>
          <w:rFonts w:ascii="Tahoma" w:hAnsi="Tahoma" w:cs="Tahoma"/>
        </w:rPr>
        <w:t>ία</w:t>
      </w:r>
      <w:r w:rsidRPr="008A6CBC">
        <w:rPr>
          <w:rFonts w:ascii="Tahoma" w:hAnsi="Tahoma" w:cs="Tahoma"/>
          <w:spacing w:val="-8"/>
        </w:rPr>
        <w:t xml:space="preserve"> </w:t>
      </w:r>
      <w:r w:rsidRPr="008A6CBC">
        <w:rPr>
          <w:rFonts w:ascii="Tahoma" w:hAnsi="Tahoma" w:cs="Tahoma"/>
        </w:rPr>
        <w:t>ή</w:t>
      </w:r>
      <w:r w:rsidRPr="008A6CBC">
        <w:rPr>
          <w:rFonts w:ascii="Tahoma" w:hAnsi="Tahoma" w:cs="Tahoma"/>
          <w:spacing w:val="-7"/>
        </w:rPr>
        <w:t xml:space="preserve"> </w:t>
      </w:r>
      <w:r w:rsidRPr="008A6CBC">
        <w:rPr>
          <w:rFonts w:ascii="Tahoma" w:hAnsi="Tahoma" w:cs="Tahoma"/>
          <w:spacing w:val="-1"/>
        </w:rPr>
        <w:t>τίτ</w:t>
      </w:r>
      <w:r w:rsidRPr="008A6CBC">
        <w:rPr>
          <w:rFonts w:ascii="Tahoma" w:hAnsi="Tahoma" w:cs="Tahoma"/>
          <w:spacing w:val="1"/>
        </w:rPr>
        <w:t>λ</w:t>
      </w:r>
      <w:r w:rsidRPr="008A6CBC">
        <w:rPr>
          <w:rFonts w:ascii="Tahoma" w:hAnsi="Tahoma" w:cs="Tahoma"/>
          <w:spacing w:val="-1"/>
        </w:rPr>
        <w:t>ο</w:t>
      </w:r>
      <w:r w:rsidRPr="008A6CBC">
        <w:rPr>
          <w:rFonts w:ascii="Tahoma" w:hAnsi="Tahoma" w:cs="Tahoma"/>
        </w:rPr>
        <w:t>ς</w:t>
      </w:r>
      <w:r w:rsidRPr="008A6CBC">
        <w:rPr>
          <w:rFonts w:ascii="Tahoma" w:hAnsi="Tahoma" w:cs="Tahoma"/>
          <w:spacing w:val="-6"/>
        </w:rPr>
        <w:t xml:space="preserve"> </w:t>
      </w:r>
      <w:r w:rsidRPr="008A6CBC">
        <w:rPr>
          <w:rFonts w:ascii="Tahoma" w:hAnsi="Tahoma" w:cs="Tahoma"/>
          <w:spacing w:val="-1"/>
        </w:rPr>
        <w:t>Υπ</w:t>
      </w:r>
      <w:r w:rsidRPr="008A6CBC">
        <w:rPr>
          <w:rFonts w:ascii="Tahoma" w:hAnsi="Tahoma" w:cs="Tahoma"/>
          <w:spacing w:val="1"/>
        </w:rPr>
        <w:t>η</w:t>
      </w:r>
      <w:r w:rsidRPr="008A6CBC">
        <w:rPr>
          <w:rFonts w:ascii="Tahoma" w:hAnsi="Tahoma" w:cs="Tahoma"/>
        </w:rPr>
        <w:t>ρε</w:t>
      </w:r>
      <w:r w:rsidRPr="008A6CBC">
        <w:rPr>
          <w:rFonts w:ascii="Tahoma" w:hAnsi="Tahoma" w:cs="Tahoma"/>
          <w:spacing w:val="-1"/>
        </w:rPr>
        <w:t>σί</w:t>
      </w:r>
      <w:r w:rsidRPr="008A6CBC">
        <w:rPr>
          <w:rFonts w:ascii="Tahoma" w:hAnsi="Tahoma" w:cs="Tahoma"/>
        </w:rPr>
        <w:t>α</w:t>
      </w:r>
      <w:r w:rsidRPr="008A6CBC">
        <w:rPr>
          <w:rFonts w:ascii="Tahoma" w:hAnsi="Tahoma" w:cs="Tahoma"/>
          <w:spacing w:val="-1"/>
        </w:rPr>
        <w:t>ς</w:t>
      </w:r>
      <w:r w:rsidRPr="008A6CBC">
        <w:rPr>
          <w:rFonts w:ascii="Tahoma" w:hAnsi="Tahoma" w:cs="Tahoma"/>
        </w:rPr>
        <w:t>,</w:t>
      </w:r>
      <w:r w:rsidRPr="008A6CBC">
        <w:rPr>
          <w:rFonts w:ascii="Tahoma" w:hAnsi="Tahoma" w:cs="Tahoma"/>
          <w:spacing w:val="-8"/>
        </w:rPr>
        <w:t xml:space="preserve"> </w:t>
      </w:r>
      <w:r w:rsidRPr="008A6CBC">
        <w:rPr>
          <w:rFonts w:ascii="Tahoma" w:hAnsi="Tahoma" w:cs="Tahoma"/>
          <w:spacing w:val="-1"/>
        </w:rPr>
        <w:t>ο</w:t>
      </w:r>
      <w:r w:rsidRPr="008A6CBC">
        <w:rPr>
          <w:rFonts w:ascii="Tahoma" w:hAnsi="Tahoma" w:cs="Tahoma"/>
          <w:spacing w:val="1"/>
        </w:rPr>
        <w:t>ν</w:t>
      </w:r>
      <w:r w:rsidRPr="008A6CBC">
        <w:rPr>
          <w:rFonts w:ascii="Tahoma" w:hAnsi="Tahoma" w:cs="Tahoma"/>
          <w:spacing w:val="-1"/>
        </w:rPr>
        <w:t>οματ</w:t>
      </w:r>
      <w:r w:rsidRPr="008A6CBC">
        <w:rPr>
          <w:rFonts w:ascii="Tahoma" w:hAnsi="Tahoma" w:cs="Tahoma"/>
        </w:rPr>
        <w:t>ε</w:t>
      </w:r>
      <w:r w:rsidRPr="008A6CBC">
        <w:rPr>
          <w:rFonts w:ascii="Tahoma" w:hAnsi="Tahoma" w:cs="Tahoma"/>
          <w:spacing w:val="1"/>
        </w:rPr>
        <w:t>π</w:t>
      </w:r>
      <w:r w:rsidRPr="008A6CBC">
        <w:rPr>
          <w:rFonts w:ascii="Tahoma" w:hAnsi="Tahoma" w:cs="Tahoma"/>
          <w:spacing w:val="-1"/>
        </w:rPr>
        <w:t>ώνυμο</w:t>
      </w:r>
      <w:r w:rsidRPr="008A6CBC">
        <w:rPr>
          <w:rFonts w:ascii="Tahoma" w:hAnsi="Tahoma" w:cs="Tahoma"/>
        </w:rPr>
        <w:t>,</w:t>
      </w:r>
      <w:r w:rsidRPr="008A6CBC">
        <w:rPr>
          <w:rFonts w:ascii="Tahoma" w:hAnsi="Tahoma" w:cs="Tahoma"/>
          <w:spacing w:val="-6"/>
        </w:rPr>
        <w:t xml:space="preserve"> </w:t>
      </w:r>
      <w:r w:rsidRPr="008A6CBC">
        <w:rPr>
          <w:rFonts w:ascii="Tahoma" w:hAnsi="Tahoma" w:cs="Tahoma"/>
          <w:spacing w:val="-1"/>
        </w:rPr>
        <w:t>διε</w:t>
      </w:r>
      <w:r w:rsidRPr="008A6CBC">
        <w:rPr>
          <w:rFonts w:ascii="Tahoma" w:hAnsi="Tahoma" w:cs="Tahoma"/>
          <w:spacing w:val="1"/>
        </w:rPr>
        <w:t>ύ</w:t>
      </w:r>
      <w:r w:rsidRPr="008A6CBC">
        <w:rPr>
          <w:rFonts w:ascii="Tahoma" w:hAnsi="Tahoma" w:cs="Tahoma"/>
          <w:spacing w:val="-1"/>
        </w:rPr>
        <w:t>θυνσ</w:t>
      </w:r>
      <w:r w:rsidRPr="008A6CBC">
        <w:rPr>
          <w:rFonts w:ascii="Tahoma" w:hAnsi="Tahoma" w:cs="Tahoma"/>
        </w:rPr>
        <w:t>η</w:t>
      </w:r>
      <w:r w:rsidRPr="008A6CBC">
        <w:rPr>
          <w:rFonts w:ascii="Tahoma" w:hAnsi="Tahoma" w:cs="Tahoma"/>
          <w:spacing w:val="-8"/>
        </w:rPr>
        <w:t xml:space="preserve"> </w:t>
      </w:r>
      <w:r w:rsidRPr="008A6CBC">
        <w:rPr>
          <w:rFonts w:ascii="Tahoma" w:hAnsi="Tahoma" w:cs="Tahoma"/>
          <w:spacing w:val="-1"/>
        </w:rPr>
        <w:t>(</w:t>
      </w:r>
      <w:r w:rsidRPr="008A6CBC">
        <w:rPr>
          <w:rFonts w:ascii="Tahoma" w:hAnsi="Tahoma" w:cs="Tahoma"/>
        </w:rPr>
        <w:t>οδ</w:t>
      </w:r>
      <w:r w:rsidRPr="008A6CBC">
        <w:rPr>
          <w:rFonts w:ascii="Tahoma" w:hAnsi="Tahoma" w:cs="Tahoma"/>
          <w:spacing w:val="-1"/>
        </w:rPr>
        <w:t>ό</w:t>
      </w:r>
      <w:r w:rsidRPr="008A6CBC">
        <w:rPr>
          <w:rFonts w:ascii="Tahoma" w:hAnsi="Tahoma" w:cs="Tahoma"/>
        </w:rPr>
        <w:t>ς,</w:t>
      </w:r>
      <w:r w:rsidRPr="008A6CBC">
        <w:rPr>
          <w:rFonts w:ascii="Tahoma" w:hAnsi="Tahoma" w:cs="Tahoma"/>
          <w:w w:val="99"/>
        </w:rPr>
        <w:t xml:space="preserve"> </w:t>
      </w:r>
      <w:r w:rsidRPr="008A6CBC">
        <w:rPr>
          <w:rFonts w:ascii="Tahoma" w:hAnsi="Tahoma" w:cs="Tahoma"/>
        </w:rPr>
        <w:t>αριθμός</w:t>
      </w:r>
      <w:r w:rsidRPr="008A6CBC">
        <w:rPr>
          <w:rFonts w:ascii="Tahoma" w:hAnsi="Tahoma" w:cs="Tahoma"/>
          <w:spacing w:val="-1"/>
        </w:rPr>
        <w:t>)</w:t>
      </w:r>
      <w:r w:rsidRPr="008A6CBC">
        <w:rPr>
          <w:rFonts w:ascii="Tahoma" w:hAnsi="Tahoma" w:cs="Tahoma"/>
        </w:rPr>
        <w:t>,</w:t>
      </w:r>
      <w:r w:rsidRPr="008A6CBC">
        <w:rPr>
          <w:rFonts w:ascii="Tahoma" w:hAnsi="Tahoma" w:cs="Tahoma"/>
          <w:spacing w:val="1"/>
        </w:rPr>
        <w:t xml:space="preserve"> </w:t>
      </w:r>
      <w:r w:rsidRPr="008A6CBC">
        <w:rPr>
          <w:rFonts w:ascii="Tahoma" w:hAnsi="Tahoma" w:cs="Tahoma"/>
          <w:spacing w:val="-1"/>
        </w:rPr>
        <w:t>Ταχυδρομι</w:t>
      </w:r>
      <w:r w:rsidRPr="008A6CBC">
        <w:rPr>
          <w:rFonts w:ascii="Tahoma" w:hAnsi="Tahoma" w:cs="Tahoma"/>
          <w:spacing w:val="1"/>
        </w:rPr>
        <w:t>κ</w:t>
      </w:r>
      <w:r w:rsidRPr="008A6CBC">
        <w:rPr>
          <w:rFonts w:ascii="Tahoma" w:hAnsi="Tahoma" w:cs="Tahoma"/>
          <w:spacing w:val="-1"/>
        </w:rPr>
        <w:t>ό</w:t>
      </w:r>
      <w:r w:rsidRPr="008A6CBC">
        <w:rPr>
          <w:rFonts w:ascii="Tahoma" w:hAnsi="Tahoma" w:cs="Tahoma"/>
        </w:rPr>
        <w:t>ς</w:t>
      </w:r>
      <w:r w:rsidRPr="008A6CBC">
        <w:rPr>
          <w:rFonts w:ascii="Tahoma" w:hAnsi="Tahoma" w:cs="Tahoma"/>
          <w:spacing w:val="3"/>
        </w:rPr>
        <w:t xml:space="preserve"> </w:t>
      </w:r>
      <w:r w:rsidRPr="008A6CBC">
        <w:rPr>
          <w:rFonts w:ascii="Tahoma" w:hAnsi="Tahoma" w:cs="Tahoma"/>
        </w:rPr>
        <w:t>Κώδικας</w:t>
      </w:r>
      <w:r w:rsidRPr="008A6CBC">
        <w:rPr>
          <w:rFonts w:ascii="Tahoma" w:hAnsi="Tahoma" w:cs="Tahoma"/>
          <w:spacing w:val="2"/>
        </w:rPr>
        <w:t xml:space="preserve"> </w:t>
      </w:r>
      <w:r w:rsidRPr="008A6CBC">
        <w:rPr>
          <w:rFonts w:ascii="Tahoma" w:hAnsi="Tahoma" w:cs="Tahoma"/>
        </w:rPr>
        <w:t xml:space="preserve">και </w:t>
      </w:r>
      <w:r w:rsidRPr="008A6CBC">
        <w:rPr>
          <w:rFonts w:ascii="Tahoma" w:hAnsi="Tahoma" w:cs="Tahoma"/>
          <w:spacing w:val="-1"/>
        </w:rPr>
        <w:t>τό</w:t>
      </w:r>
      <w:r w:rsidRPr="008A6CBC">
        <w:rPr>
          <w:rFonts w:ascii="Tahoma" w:hAnsi="Tahoma" w:cs="Tahoma"/>
          <w:spacing w:val="1"/>
        </w:rPr>
        <w:t>π</w:t>
      </w:r>
      <w:r w:rsidRPr="008A6CBC">
        <w:rPr>
          <w:rFonts w:ascii="Tahoma" w:hAnsi="Tahoma" w:cs="Tahoma"/>
          <w:spacing w:val="-1"/>
        </w:rPr>
        <w:t>ο</w:t>
      </w:r>
      <w:r w:rsidRPr="008A6CBC">
        <w:rPr>
          <w:rFonts w:ascii="Tahoma" w:hAnsi="Tahoma" w:cs="Tahoma"/>
        </w:rPr>
        <w:t>ς</w:t>
      </w:r>
      <w:r w:rsidRPr="008A6CBC">
        <w:rPr>
          <w:rFonts w:ascii="Tahoma" w:hAnsi="Tahoma" w:cs="Tahoma"/>
          <w:spacing w:val="2"/>
        </w:rPr>
        <w:t xml:space="preserve"> </w:t>
      </w:r>
      <w:r w:rsidRPr="008A6CBC">
        <w:rPr>
          <w:rFonts w:ascii="Tahoma" w:hAnsi="Tahoma" w:cs="Tahoma"/>
          <w:spacing w:val="-1"/>
        </w:rPr>
        <w:t>προ</w:t>
      </w:r>
      <w:r w:rsidRPr="008A6CBC">
        <w:rPr>
          <w:rFonts w:ascii="Tahoma" w:hAnsi="Tahoma" w:cs="Tahoma"/>
        </w:rPr>
        <w:t>ο</w:t>
      </w:r>
      <w:r w:rsidRPr="008A6CBC">
        <w:rPr>
          <w:rFonts w:ascii="Tahoma" w:hAnsi="Tahoma" w:cs="Tahoma"/>
          <w:spacing w:val="-1"/>
        </w:rPr>
        <w:t>ρισμο</w:t>
      </w:r>
      <w:r w:rsidRPr="008A6CBC">
        <w:rPr>
          <w:rFonts w:ascii="Tahoma" w:hAnsi="Tahoma" w:cs="Tahoma"/>
          <w:spacing w:val="1"/>
        </w:rPr>
        <w:t>ύ</w:t>
      </w:r>
      <w:r w:rsidRPr="008A6CBC">
        <w:rPr>
          <w:rFonts w:ascii="Tahoma" w:hAnsi="Tahoma" w:cs="Tahoma"/>
        </w:rPr>
        <w:t>.</w:t>
      </w:r>
      <w:r w:rsidRPr="008A6CBC">
        <w:rPr>
          <w:rFonts w:ascii="Tahoma" w:hAnsi="Tahoma" w:cs="Tahoma"/>
          <w:spacing w:val="1"/>
        </w:rPr>
        <w:t xml:space="preserve"> </w:t>
      </w:r>
      <w:r w:rsidRPr="008A6CBC">
        <w:rPr>
          <w:rFonts w:ascii="Tahoma" w:hAnsi="Tahoma" w:cs="Tahoma"/>
        </w:rPr>
        <w:t>Η</w:t>
      </w:r>
      <w:r w:rsidRPr="008A6CBC">
        <w:rPr>
          <w:rFonts w:ascii="Tahoma" w:hAnsi="Tahoma" w:cs="Tahoma"/>
          <w:spacing w:val="2"/>
        </w:rPr>
        <w:t xml:space="preserve"> </w:t>
      </w:r>
      <w:r w:rsidRPr="008A6CBC">
        <w:rPr>
          <w:rFonts w:ascii="Tahoma" w:hAnsi="Tahoma" w:cs="Tahoma"/>
          <w:spacing w:val="-1"/>
        </w:rPr>
        <w:t>αν</w:t>
      </w:r>
      <w:r w:rsidRPr="008A6CBC">
        <w:rPr>
          <w:rFonts w:ascii="Tahoma" w:hAnsi="Tahoma" w:cs="Tahoma"/>
        </w:rPr>
        <w:t>α</w:t>
      </w:r>
      <w:r w:rsidRPr="008A6CBC">
        <w:rPr>
          <w:rFonts w:ascii="Tahoma" w:hAnsi="Tahoma" w:cs="Tahoma"/>
          <w:spacing w:val="-1"/>
        </w:rPr>
        <w:t>γρ</w:t>
      </w:r>
      <w:r w:rsidRPr="008A6CBC">
        <w:rPr>
          <w:rFonts w:ascii="Tahoma" w:hAnsi="Tahoma" w:cs="Tahoma"/>
        </w:rPr>
        <w:t>α</w:t>
      </w:r>
      <w:r w:rsidRPr="008A6CBC">
        <w:rPr>
          <w:rFonts w:ascii="Tahoma" w:hAnsi="Tahoma" w:cs="Tahoma"/>
          <w:spacing w:val="-1"/>
        </w:rPr>
        <w:t>φ</w:t>
      </w:r>
      <w:r w:rsidRPr="008A6CBC">
        <w:rPr>
          <w:rFonts w:ascii="Tahoma" w:hAnsi="Tahoma" w:cs="Tahoma"/>
        </w:rPr>
        <w:t>ή</w:t>
      </w:r>
      <w:r w:rsidRPr="008A6CBC">
        <w:rPr>
          <w:rFonts w:ascii="Tahoma" w:hAnsi="Tahoma" w:cs="Tahoma"/>
          <w:spacing w:val="1"/>
        </w:rPr>
        <w:t xml:space="preserve"> </w:t>
      </w:r>
      <w:r w:rsidRPr="008A6CBC">
        <w:rPr>
          <w:rFonts w:ascii="Tahoma" w:hAnsi="Tahoma" w:cs="Tahoma"/>
        </w:rPr>
        <w:t>ή</w:t>
      </w:r>
      <w:r w:rsidRPr="008A6CBC">
        <w:rPr>
          <w:rFonts w:ascii="Tahoma" w:hAnsi="Tahoma" w:cs="Tahoma"/>
          <w:spacing w:val="3"/>
        </w:rPr>
        <w:t xml:space="preserve"> </w:t>
      </w:r>
      <w:r w:rsidRPr="008A6CBC">
        <w:rPr>
          <w:rFonts w:ascii="Tahoma" w:hAnsi="Tahoma" w:cs="Tahoma"/>
          <w:spacing w:val="-1"/>
        </w:rPr>
        <w:t>εκτ</w:t>
      </w:r>
      <w:r w:rsidRPr="008A6CBC">
        <w:rPr>
          <w:rFonts w:ascii="Tahoma" w:hAnsi="Tahoma" w:cs="Tahoma"/>
          <w:spacing w:val="1"/>
        </w:rPr>
        <w:t>ύ</w:t>
      </w:r>
      <w:r w:rsidRPr="008A6CBC">
        <w:rPr>
          <w:rFonts w:ascii="Tahoma" w:hAnsi="Tahoma" w:cs="Tahoma"/>
          <w:spacing w:val="-1"/>
        </w:rPr>
        <w:t>πωσ</w:t>
      </w:r>
      <w:r w:rsidRPr="008A6CBC">
        <w:rPr>
          <w:rFonts w:ascii="Tahoma" w:hAnsi="Tahoma" w:cs="Tahoma"/>
        </w:rPr>
        <w:t>η</w:t>
      </w:r>
      <w:r w:rsidRPr="008A6CBC">
        <w:rPr>
          <w:rFonts w:ascii="Tahoma" w:hAnsi="Tahoma" w:cs="Tahoma"/>
          <w:spacing w:val="2"/>
        </w:rPr>
        <w:t xml:space="preserve"> </w:t>
      </w:r>
      <w:r w:rsidRPr="008A6CBC">
        <w:rPr>
          <w:rFonts w:ascii="Tahoma" w:hAnsi="Tahoma" w:cs="Tahoma"/>
        </w:rPr>
        <w:t>των</w:t>
      </w:r>
      <w:r w:rsidRPr="008A6CBC">
        <w:rPr>
          <w:rFonts w:ascii="Tahoma" w:hAnsi="Tahoma" w:cs="Tahoma"/>
          <w:spacing w:val="1"/>
        </w:rPr>
        <w:t xml:space="preserve"> </w:t>
      </w:r>
      <w:r w:rsidRPr="008A6CBC">
        <w:rPr>
          <w:rFonts w:ascii="Tahoma" w:hAnsi="Tahoma" w:cs="Tahoma"/>
          <w:spacing w:val="-1"/>
        </w:rPr>
        <w:t>στοι</w:t>
      </w:r>
      <w:r w:rsidRPr="008A6CBC">
        <w:rPr>
          <w:rFonts w:ascii="Tahoma" w:hAnsi="Tahoma" w:cs="Tahoma"/>
          <w:spacing w:val="1"/>
        </w:rPr>
        <w:t>χ</w:t>
      </w:r>
      <w:r w:rsidRPr="008A6CBC">
        <w:rPr>
          <w:rFonts w:ascii="Tahoma" w:hAnsi="Tahoma" w:cs="Tahoma"/>
          <w:spacing w:val="-1"/>
        </w:rPr>
        <w:t>εί</w:t>
      </w:r>
      <w:r w:rsidRPr="008A6CBC">
        <w:rPr>
          <w:rFonts w:ascii="Tahoma" w:hAnsi="Tahoma" w:cs="Tahoma"/>
          <w:spacing w:val="1"/>
        </w:rPr>
        <w:t>ω</w:t>
      </w:r>
      <w:r w:rsidRPr="008A6CBC">
        <w:rPr>
          <w:rFonts w:ascii="Tahoma" w:hAnsi="Tahoma" w:cs="Tahoma"/>
        </w:rPr>
        <w:t>ν</w:t>
      </w:r>
      <w:r w:rsidRPr="008A6CBC">
        <w:rPr>
          <w:rFonts w:ascii="Tahoma" w:hAnsi="Tahoma" w:cs="Tahoma"/>
          <w:w w:val="99"/>
        </w:rPr>
        <w:t xml:space="preserve"> </w:t>
      </w:r>
      <w:r w:rsidRPr="008A6CBC">
        <w:rPr>
          <w:rFonts w:ascii="Tahoma" w:hAnsi="Tahoma" w:cs="Tahoma"/>
        </w:rPr>
        <w:t>αυτών</w:t>
      </w:r>
      <w:r w:rsidRPr="008A6CBC">
        <w:rPr>
          <w:rFonts w:ascii="Tahoma" w:hAnsi="Tahoma" w:cs="Tahoma"/>
          <w:spacing w:val="40"/>
        </w:rPr>
        <w:t xml:space="preserve"> </w:t>
      </w:r>
      <w:r w:rsidRPr="008A6CBC">
        <w:rPr>
          <w:rFonts w:ascii="Tahoma" w:hAnsi="Tahoma" w:cs="Tahoma"/>
        </w:rPr>
        <w:t>θα</w:t>
      </w:r>
      <w:r w:rsidRPr="008A6CBC">
        <w:rPr>
          <w:rFonts w:ascii="Tahoma" w:hAnsi="Tahoma" w:cs="Tahoma"/>
          <w:spacing w:val="41"/>
        </w:rPr>
        <w:t xml:space="preserve"> </w:t>
      </w:r>
      <w:r w:rsidRPr="008A6CBC">
        <w:rPr>
          <w:rFonts w:ascii="Tahoma" w:hAnsi="Tahoma" w:cs="Tahoma"/>
          <w:spacing w:val="-1"/>
        </w:rPr>
        <w:t>γίνετα</w:t>
      </w:r>
      <w:r w:rsidRPr="008A6CBC">
        <w:rPr>
          <w:rFonts w:ascii="Tahoma" w:hAnsi="Tahoma" w:cs="Tahoma"/>
        </w:rPr>
        <w:t>ι</w:t>
      </w:r>
      <w:r w:rsidRPr="008A6CBC">
        <w:rPr>
          <w:rFonts w:ascii="Tahoma" w:hAnsi="Tahoma" w:cs="Tahoma"/>
          <w:spacing w:val="40"/>
        </w:rPr>
        <w:t xml:space="preserve"> </w:t>
      </w:r>
      <w:r w:rsidRPr="008A6CBC">
        <w:rPr>
          <w:rFonts w:ascii="Tahoma" w:hAnsi="Tahoma" w:cs="Tahoma"/>
        </w:rPr>
        <w:t>πά</w:t>
      </w:r>
      <w:r w:rsidRPr="008A6CBC">
        <w:rPr>
          <w:rFonts w:ascii="Tahoma" w:hAnsi="Tahoma" w:cs="Tahoma"/>
          <w:spacing w:val="1"/>
        </w:rPr>
        <w:t>ν</w:t>
      </w:r>
      <w:r w:rsidRPr="008A6CBC">
        <w:rPr>
          <w:rFonts w:ascii="Tahoma" w:hAnsi="Tahoma" w:cs="Tahoma"/>
          <w:spacing w:val="-1"/>
        </w:rPr>
        <w:t>τ</w:t>
      </w:r>
      <w:r w:rsidRPr="008A6CBC">
        <w:rPr>
          <w:rFonts w:ascii="Tahoma" w:hAnsi="Tahoma" w:cs="Tahoma"/>
        </w:rPr>
        <w:t>οτε</w:t>
      </w:r>
      <w:r w:rsidRPr="008A6CBC">
        <w:rPr>
          <w:rFonts w:ascii="Tahoma" w:hAnsi="Tahoma" w:cs="Tahoma"/>
          <w:spacing w:val="42"/>
        </w:rPr>
        <w:t xml:space="preserve"> </w:t>
      </w:r>
      <w:r w:rsidRPr="008A6CBC">
        <w:rPr>
          <w:rFonts w:ascii="Tahoma" w:hAnsi="Tahoma" w:cs="Tahoma"/>
          <w:spacing w:val="-1"/>
        </w:rPr>
        <w:t>σ</w:t>
      </w:r>
      <w:r w:rsidRPr="008A6CBC">
        <w:rPr>
          <w:rFonts w:ascii="Tahoma" w:hAnsi="Tahoma" w:cs="Tahoma"/>
        </w:rPr>
        <w:t>το</w:t>
      </w:r>
      <w:r w:rsidRPr="008A6CBC">
        <w:rPr>
          <w:rFonts w:ascii="Tahoma" w:hAnsi="Tahoma" w:cs="Tahoma"/>
          <w:spacing w:val="39"/>
        </w:rPr>
        <w:t xml:space="preserve"> </w:t>
      </w:r>
      <w:r w:rsidRPr="008A6CBC">
        <w:rPr>
          <w:rFonts w:ascii="Tahoma" w:hAnsi="Tahoma" w:cs="Tahoma"/>
        </w:rPr>
        <w:t>κάτω</w:t>
      </w:r>
      <w:r w:rsidRPr="008A6CBC">
        <w:rPr>
          <w:rFonts w:ascii="Tahoma" w:hAnsi="Tahoma" w:cs="Tahoma"/>
          <w:spacing w:val="41"/>
        </w:rPr>
        <w:t xml:space="preserve"> </w:t>
      </w:r>
      <w:r w:rsidRPr="008A6CBC">
        <w:rPr>
          <w:rFonts w:ascii="Tahoma" w:hAnsi="Tahoma" w:cs="Tahoma"/>
          <w:spacing w:val="-1"/>
        </w:rPr>
        <w:t>δεξ</w:t>
      </w:r>
      <w:r w:rsidRPr="008A6CBC">
        <w:rPr>
          <w:rFonts w:ascii="Tahoma" w:hAnsi="Tahoma" w:cs="Tahoma"/>
          <w:spacing w:val="1"/>
        </w:rPr>
        <w:t>ι</w:t>
      </w:r>
      <w:r w:rsidRPr="008A6CBC">
        <w:rPr>
          <w:rFonts w:ascii="Tahoma" w:hAnsi="Tahoma" w:cs="Tahoma"/>
        </w:rPr>
        <w:t>ό</w:t>
      </w:r>
      <w:r w:rsidRPr="008A6CBC">
        <w:rPr>
          <w:rFonts w:ascii="Tahoma" w:hAnsi="Tahoma" w:cs="Tahoma"/>
          <w:spacing w:val="40"/>
        </w:rPr>
        <w:t xml:space="preserve"> </w:t>
      </w:r>
      <w:r w:rsidRPr="008A6CBC">
        <w:rPr>
          <w:rFonts w:ascii="Tahoma" w:hAnsi="Tahoma" w:cs="Tahoma"/>
          <w:spacing w:val="-1"/>
        </w:rPr>
        <w:t>μέ</w:t>
      </w:r>
      <w:r w:rsidRPr="008A6CBC">
        <w:rPr>
          <w:rFonts w:ascii="Tahoma" w:hAnsi="Tahoma" w:cs="Tahoma"/>
          <w:spacing w:val="1"/>
        </w:rPr>
        <w:t>ρ</w:t>
      </w:r>
      <w:r w:rsidRPr="008A6CBC">
        <w:rPr>
          <w:rFonts w:ascii="Tahoma" w:hAnsi="Tahoma" w:cs="Tahoma"/>
          <w:spacing w:val="-1"/>
        </w:rPr>
        <w:t>ο</w:t>
      </w:r>
      <w:r w:rsidRPr="008A6CBC">
        <w:rPr>
          <w:rFonts w:ascii="Tahoma" w:hAnsi="Tahoma" w:cs="Tahoma"/>
        </w:rPr>
        <w:t>ς</w:t>
      </w:r>
      <w:r w:rsidRPr="008A6CBC">
        <w:rPr>
          <w:rFonts w:ascii="Tahoma" w:hAnsi="Tahoma" w:cs="Tahoma"/>
          <w:spacing w:val="40"/>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41"/>
        </w:rPr>
        <w:t xml:space="preserve"> </w:t>
      </w:r>
      <w:r w:rsidRPr="008A6CBC">
        <w:rPr>
          <w:rFonts w:ascii="Tahoma" w:hAnsi="Tahoma" w:cs="Tahoma"/>
        </w:rPr>
        <w:t>εμπρόσθιας</w:t>
      </w:r>
      <w:r w:rsidRPr="008A6CBC">
        <w:rPr>
          <w:rFonts w:ascii="Tahoma" w:hAnsi="Tahoma" w:cs="Tahoma"/>
          <w:spacing w:val="40"/>
        </w:rPr>
        <w:t xml:space="preserve"> </w:t>
      </w:r>
      <w:r w:rsidRPr="008A6CBC">
        <w:rPr>
          <w:rFonts w:ascii="Tahoma" w:hAnsi="Tahoma" w:cs="Tahoma"/>
          <w:spacing w:val="-1"/>
        </w:rPr>
        <w:t>ό</w:t>
      </w:r>
      <w:r w:rsidRPr="008A6CBC">
        <w:rPr>
          <w:rFonts w:ascii="Tahoma" w:hAnsi="Tahoma" w:cs="Tahoma"/>
          <w:spacing w:val="1"/>
        </w:rPr>
        <w:t>ψ</w:t>
      </w:r>
      <w:r w:rsidRPr="008A6CBC">
        <w:rPr>
          <w:rFonts w:ascii="Tahoma" w:hAnsi="Tahoma" w:cs="Tahoma"/>
          <w:spacing w:val="-1"/>
        </w:rPr>
        <w:t>εω</w:t>
      </w:r>
      <w:r w:rsidRPr="008A6CBC">
        <w:rPr>
          <w:rFonts w:ascii="Tahoma" w:hAnsi="Tahoma" w:cs="Tahoma"/>
        </w:rPr>
        <w:t>ς</w:t>
      </w:r>
      <w:r w:rsidRPr="008A6CBC">
        <w:rPr>
          <w:rFonts w:ascii="Tahoma" w:hAnsi="Tahoma" w:cs="Tahoma"/>
          <w:spacing w:val="42"/>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41"/>
        </w:rPr>
        <w:t xml:space="preserve"> </w:t>
      </w:r>
      <w:r w:rsidRPr="008A6CBC">
        <w:rPr>
          <w:rFonts w:ascii="Tahoma" w:hAnsi="Tahoma" w:cs="Tahoma"/>
          <w:spacing w:val="-1"/>
        </w:rPr>
        <w:t>φακέ</w:t>
      </w:r>
      <w:r w:rsidRPr="008A6CBC">
        <w:rPr>
          <w:rFonts w:ascii="Tahoma" w:hAnsi="Tahoma" w:cs="Tahoma"/>
          <w:spacing w:val="1"/>
        </w:rPr>
        <w:t>λ</w:t>
      </w:r>
      <w:r w:rsidRPr="008A6CBC">
        <w:rPr>
          <w:rFonts w:ascii="Tahoma" w:hAnsi="Tahoma" w:cs="Tahoma"/>
          <w:spacing w:val="-1"/>
        </w:rPr>
        <w:t>ο</w:t>
      </w:r>
      <w:r w:rsidRPr="008A6CBC">
        <w:rPr>
          <w:rFonts w:ascii="Tahoma" w:hAnsi="Tahoma" w:cs="Tahoma"/>
        </w:rPr>
        <w:t>υ</w:t>
      </w:r>
      <w:r w:rsidRPr="008A6CBC">
        <w:rPr>
          <w:rFonts w:ascii="Tahoma" w:hAnsi="Tahoma" w:cs="Tahoma"/>
          <w:spacing w:val="41"/>
        </w:rPr>
        <w:t xml:space="preserve"> </w:t>
      </w:r>
      <w:r w:rsidRPr="008A6CBC">
        <w:rPr>
          <w:rFonts w:ascii="Tahoma" w:hAnsi="Tahoma" w:cs="Tahoma"/>
        </w:rPr>
        <w:t>ή</w:t>
      </w:r>
      <w:r w:rsidRPr="008A6CBC">
        <w:rPr>
          <w:rFonts w:ascii="Tahoma" w:hAnsi="Tahoma" w:cs="Tahoma"/>
          <w:spacing w:val="41"/>
        </w:rPr>
        <w:t xml:space="preserve"> </w:t>
      </w:r>
      <w:r w:rsidRPr="008A6CBC">
        <w:rPr>
          <w:rFonts w:ascii="Tahoma" w:hAnsi="Tahoma" w:cs="Tahoma"/>
          <w:spacing w:val="-1"/>
        </w:rPr>
        <w:t>τ</w:t>
      </w:r>
      <w:r w:rsidRPr="008A6CBC">
        <w:rPr>
          <w:rFonts w:ascii="Tahoma" w:hAnsi="Tahoma" w:cs="Tahoma"/>
          <w:spacing w:val="1"/>
        </w:rPr>
        <w:t>η</w:t>
      </w:r>
      <w:r w:rsidRPr="008A6CBC">
        <w:rPr>
          <w:rFonts w:ascii="Tahoma" w:hAnsi="Tahoma" w:cs="Tahoma"/>
        </w:rPr>
        <w:t>ς</w:t>
      </w:r>
      <w:r w:rsidRPr="008A6CBC">
        <w:rPr>
          <w:rFonts w:ascii="Tahoma" w:hAnsi="Tahoma" w:cs="Tahoma"/>
          <w:w w:val="99"/>
        </w:rPr>
        <w:t xml:space="preserve"> </w:t>
      </w:r>
      <w:r w:rsidRPr="008A6CBC">
        <w:rPr>
          <w:rFonts w:ascii="Tahoma" w:hAnsi="Tahoma" w:cs="Tahoma"/>
        </w:rPr>
        <w:t>επιφάνειας</w:t>
      </w:r>
      <w:r w:rsidRPr="008A6CBC">
        <w:rPr>
          <w:rFonts w:ascii="Tahoma" w:hAnsi="Tahoma" w:cs="Tahoma"/>
          <w:spacing w:val="-9"/>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9"/>
        </w:rPr>
        <w:t xml:space="preserve"> </w:t>
      </w:r>
      <w:r w:rsidRPr="008A6CBC">
        <w:rPr>
          <w:rFonts w:ascii="Tahoma" w:hAnsi="Tahoma" w:cs="Tahoma"/>
        </w:rPr>
        <w:t>αντικειμένου</w:t>
      </w:r>
      <w:r w:rsidRPr="008A6CBC">
        <w:rPr>
          <w:rFonts w:ascii="Tahoma" w:hAnsi="Tahoma" w:cs="Tahoma"/>
          <w:spacing w:val="-9"/>
        </w:rPr>
        <w:t xml:space="preserve"> </w:t>
      </w:r>
      <w:r w:rsidRPr="008A6CBC">
        <w:rPr>
          <w:rFonts w:ascii="Tahoma" w:hAnsi="Tahoma" w:cs="Tahoma"/>
        </w:rPr>
        <w:t>και</w:t>
      </w:r>
      <w:r w:rsidRPr="008A6CBC">
        <w:rPr>
          <w:rFonts w:ascii="Tahoma" w:hAnsi="Tahoma" w:cs="Tahoma"/>
          <w:spacing w:val="-8"/>
        </w:rPr>
        <w:t xml:space="preserve"> </w:t>
      </w:r>
      <w:r w:rsidRPr="008A6CBC">
        <w:rPr>
          <w:rFonts w:ascii="Tahoma" w:hAnsi="Tahoma" w:cs="Tahoma"/>
          <w:spacing w:val="-1"/>
        </w:rPr>
        <w:t>κατ</w:t>
      </w:r>
      <w:r w:rsidRPr="008A6CBC">
        <w:rPr>
          <w:rFonts w:ascii="Tahoma" w:hAnsi="Tahoma" w:cs="Tahoma"/>
        </w:rPr>
        <w:t>ά</w:t>
      </w:r>
      <w:r w:rsidRPr="008A6CBC">
        <w:rPr>
          <w:rFonts w:ascii="Tahoma" w:hAnsi="Tahoma" w:cs="Tahoma"/>
          <w:spacing w:val="-7"/>
        </w:rPr>
        <w:t xml:space="preserve"> </w:t>
      </w:r>
      <w:r w:rsidRPr="008A6CBC">
        <w:rPr>
          <w:rFonts w:ascii="Tahoma" w:hAnsi="Tahoma" w:cs="Tahoma"/>
          <w:spacing w:val="-1"/>
        </w:rPr>
        <w:t>μήκο</w:t>
      </w:r>
      <w:r w:rsidRPr="008A6CBC">
        <w:rPr>
          <w:rFonts w:ascii="Tahoma" w:hAnsi="Tahoma" w:cs="Tahoma"/>
        </w:rPr>
        <w:t>ς</w:t>
      </w:r>
      <w:r w:rsidRPr="008A6CBC">
        <w:rPr>
          <w:rFonts w:ascii="Tahoma" w:hAnsi="Tahoma" w:cs="Tahoma"/>
          <w:spacing w:val="-7"/>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7"/>
        </w:rPr>
        <w:t xml:space="preserve"> </w:t>
      </w:r>
      <w:r w:rsidRPr="008A6CBC">
        <w:rPr>
          <w:rFonts w:ascii="Tahoma" w:hAnsi="Tahoma" w:cs="Tahoma"/>
          <w:spacing w:val="1"/>
        </w:rPr>
        <w:t>μ</w:t>
      </w:r>
      <w:r w:rsidRPr="008A6CBC">
        <w:rPr>
          <w:rFonts w:ascii="Tahoma" w:hAnsi="Tahoma" w:cs="Tahoma"/>
          <w:spacing w:val="-1"/>
        </w:rPr>
        <w:t>ε</w:t>
      </w:r>
      <w:r w:rsidRPr="008A6CBC">
        <w:rPr>
          <w:rFonts w:ascii="Tahoma" w:hAnsi="Tahoma" w:cs="Tahoma"/>
        </w:rPr>
        <w:t>γαλύτερης</w:t>
      </w:r>
      <w:r w:rsidRPr="008A6CBC">
        <w:rPr>
          <w:rFonts w:ascii="Tahoma" w:hAnsi="Tahoma" w:cs="Tahoma"/>
          <w:spacing w:val="-9"/>
        </w:rPr>
        <w:t xml:space="preserve"> </w:t>
      </w:r>
      <w:r w:rsidRPr="008A6CBC">
        <w:rPr>
          <w:rFonts w:ascii="Tahoma" w:hAnsi="Tahoma" w:cs="Tahoma"/>
          <w:spacing w:val="-1"/>
        </w:rPr>
        <w:t>διάστ</w:t>
      </w:r>
      <w:r w:rsidRPr="008A6CBC">
        <w:rPr>
          <w:rFonts w:ascii="Tahoma" w:hAnsi="Tahoma" w:cs="Tahoma"/>
          <w:spacing w:val="1"/>
        </w:rPr>
        <w:t>α</w:t>
      </w:r>
      <w:r w:rsidRPr="008A6CBC">
        <w:rPr>
          <w:rFonts w:ascii="Tahoma" w:hAnsi="Tahoma" w:cs="Tahoma"/>
          <w:spacing w:val="-1"/>
        </w:rPr>
        <w:t>ση</w:t>
      </w:r>
      <w:r w:rsidRPr="008A6CBC">
        <w:rPr>
          <w:rFonts w:ascii="Tahoma" w:hAnsi="Tahoma" w:cs="Tahoma"/>
        </w:rPr>
        <w:t>ς.</w:t>
      </w:r>
    </w:p>
    <w:p w14:paraId="6DDE302E" w14:textId="77777777" w:rsidR="008A6CBC" w:rsidRPr="008A6CBC" w:rsidRDefault="008A6CBC" w:rsidP="008A6CBC">
      <w:pPr>
        <w:pStyle w:val="a4"/>
        <w:widowControl w:val="0"/>
        <w:tabs>
          <w:tab w:val="left" w:pos="392"/>
        </w:tabs>
        <w:kinsoku w:val="0"/>
        <w:overflowPunct w:val="0"/>
        <w:autoSpaceDE w:val="0"/>
        <w:autoSpaceDN w:val="0"/>
        <w:adjustRightInd w:val="0"/>
        <w:spacing w:before="1"/>
        <w:ind w:left="388" w:right="107" w:hanging="285"/>
        <w:rPr>
          <w:rFonts w:ascii="Tahoma" w:hAnsi="Tahoma" w:cs="Tahoma"/>
        </w:rPr>
      </w:pPr>
    </w:p>
    <w:p w14:paraId="7FEB5582" w14:textId="77777777" w:rsidR="008A6CBC" w:rsidRPr="008A6CBC" w:rsidRDefault="008A6CBC" w:rsidP="008A6CBC">
      <w:pPr>
        <w:pStyle w:val="a4"/>
        <w:kinsoku w:val="0"/>
        <w:overflowPunct w:val="0"/>
        <w:ind w:right="106" w:hanging="360"/>
        <w:rPr>
          <w:rFonts w:ascii="Tahoma" w:hAnsi="Tahoma" w:cs="Tahoma"/>
        </w:rPr>
      </w:pPr>
      <w:r w:rsidRPr="008A6CBC">
        <w:rPr>
          <w:rFonts w:ascii="Tahoma" w:hAnsi="Tahoma" w:cs="Tahoma"/>
          <w:spacing w:val="-1"/>
        </w:rPr>
        <w:t>Επίση</w:t>
      </w:r>
      <w:r w:rsidRPr="008A6CBC">
        <w:rPr>
          <w:rFonts w:ascii="Tahoma" w:hAnsi="Tahoma" w:cs="Tahoma"/>
        </w:rPr>
        <w:t>ς,</w:t>
      </w:r>
      <w:r w:rsidRPr="008A6CBC">
        <w:rPr>
          <w:rFonts w:ascii="Tahoma" w:hAnsi="Tahoma" w:cs="Tahoma"/>
          <w:spacing w:val="43"/>
        </w:rPr>
        <w:t xml:space="preserve"> </w:t>
      </w:r>
      <w:r w:rsidRPr="008A6CBC">
        <w:rPr>
          <w:rFonts w:ascii="Tahoma" w:hAnsi="Tahoma" w:cs="Tahoma"/>
          <w:spacing w:val="-1"/>
        </w:rPr>
        <w:t>σ</w:t>
      </w:r>
      <w:r w:rsidRPr="008A6CBC">
        <w:rPr>
          <w:rFonts w:ascii="Tahoma" w:hAnsi="Tahoma" w:cs="Tahoma"/>
        </w:rPr>
        <w:t>τ</w:t>
      </w:r>
      <w:r w:rsidRPr="008A6CBC">
        <w:rPr>
          <w:rFonts w:ascii="Tahoma" w:hAnsi="Tahoma" w:cs="Tahoma"/>
          <w:spacing w:val="-1"/>
        </w:rPr>
        <w:t>η</w:t>
      </w:r>
      <w:r w:rsidRPr="008A6CBC">
        <w:rPr>
          <w:rFonts w:ascii="Tahoma" w:hAnsi="Tahoma" w:cs="Tahoma"/>
        </w:rPr>
        <w:t>ν</w:t>
      </w:r>
      <w:r w:rsidRPr="008A6CBC">
        <w:rPr>
          <w:rFonts w:ascii="Tahoma" w:hAnsi="Tahoma" w:cs="Tahoma"/>
          <w:spacing w:val="43"/>
        </w:rPr>
        <w:t xml:space="preserve"> </w:t>
      </w:r>
      <w:r w:rsidRPr="008A6CBC">
        <w:rPr>
          <w:rFonts w:ascii="Tahoma" w:hAnsi="Tahoma" w:cs="Tahoma"/>
        </w:rPr>
        <w:t>εμπ</w:t>
      </w:r>
      <w:r w:rsidRPr="008A6CBC">
        <w:rPr>
          <w:rFonts w:ascii="Tahoma" w:hAnsi="Tahoma" w:cs="Tahoma"/>
          <w:spacing w:val="1"/>
        </w:rPr>
        <w:t>ρ</w:t>
      </w:r>
      <w:r w:rsidRPr="008A6CBC">
        <w:rPr>
          <w:rFonts w:ascii="Tahoma" w:hAnsi="Tahoma" w:cs="Tahoma"/>
        </w:rPr>
        <w:t>όσθια</w:t>
      </w:r>
      <w:r w:rsidRPr="008A6CBC">
        <w:rPr>
          <w:rFonts w:ascii="Tahoma" w:hAnsi="Tahoma" w:cs="Tahoma"/>
          <w:spacing w:val="44"/>
        </w:rPr>
        <w:t xml:space="preserve"> </w:t>
      </w:r>
      <w:r w:rsidRPr="008A6CBC">
        <w:rPr>
          <w:rFonts w:ascii="Tahoma" w:hAnsi="Tahoma" w:cs="Tahoma"/>
          <w:spacing w:val="-1"/>
        </w:rPr>
        <w:t>πλευρ</w:t>
      </w:r>
      <w:r w:rsidRPr="008A6CBC">
        <w:rPr>
          <w:rFonts w:ascii="Tahoma" w:hAnsi="Tahoma" w:cs="Tahoma"/>
        </w:rPr>
        <w:t>ά</w:t>
      </w:r>
      <w:r w:rsidRPr="008A6CBC">
        <w:rPr>
          <w:rFonts w:ascii="Tahoma" w:hAnsi="Tahoma" w:cs="Tahoma"/>
          <w:spacing w:val="44"/>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43"/>
        </w:rPr>
        <w:t xml:space="preserve"> </w:t>
      </w:r>
      <w:r w:rsidRPr="008A6CBC">
        <w:rPr>
          <w:rFonts w:ascii="Tahoma" w:hAnsi="Tahoma" w:cs="Tahoma"/>
        </w:rPr>
        <w:t>φα</w:t>
      </w:r>
      <w:r w:rsidRPr="008A6CBC">
        <w:rPr>
          <w:rFonts w:ascii="Tahoma" w:hAnsi="Tahoma" w:cs="Tahoma"/>
          <w:spacing w:val="1"/>
        </w:rPr>
        <w:t>κ</w:t>
      </w:r>
      <w:r w:rsidRPr="008A6CBC">
        <w:rPr>
          <w:rFonts w:ascii="Tahoma" w:hAnsi="Tahoma" w:cs="Tahoma"/>
          <w:spacing w:val="-1"/>
        </w:rPr>
        <w:t>έ</w:t>
      </w:r>
      <w:r w:rsidRPr="008A6CBC">
        <w:rPr>
          <w:rFonts w:ascii="Tahoma" w:hAnsi="Tahoma" w:cs="Tahoma"/>
        </w:rPr>
        <w:t>λω</w:t>
      </w:r>
      <w:r w:rsidRPr="008A6CBC">
        <w:rPr>
          <w:rFonts w:ascii="Tahoma" w:hAnsi="Tahoma" w:cs="Tahoma"/>
          <w:spacing w:val="-1"/>
        </w:rPr>
        <w:t>ν</w:t>
      </w:r>
      <w:r w:rsidRPr="008A6CBC">
        <w:rPr>
          <w:rFonts w:ascii="Tahoma" w:hAnsi="Tahoma" w:cs="Tahoma"/>
        </w:rPr>
        <w:t>,</w:t>
      </w:r>
      <w:r w:rsidRPr="008A6CBC">
        <w:rPr>
          <w:rFonts w:ascii="Tahoma" w:hAnsi="Tahoma" w:cs="Tahoma"/>
          <w:spacing w:val="43"/>
        </w:rPr>
        <w:t xml:space="preserve"> </w:t>
      </w:r>
      <w:r w:rsidRPr="008A6CBC">
        <w:rPr>
          <w:rFonts w:ascii="Tahoma" w:hAnsi="Tahoma" w:cs="Tahoma"/>
        </w:rPr>
        <w:t>θα</w:t>
      </w:r>
      <w:r w:rsidRPr="008A6CBC">
        <w:rPr>
          <w:rFonts w:ascii="Tahoma" w:hAnsi="Tahoma" w:cs="Tahoma"/>
          <w:spacing w:val="44"/>
        </w:rPr>
        <w:t xml:space="preserve"> </w:t>
      </w:r>
      <w:r w:rsidRPr="008A6CBC">
        <w:rPr>
          <w:rFonts w:ascii="Tahoma" w:hAnsi="Tahoma" w:cs="Tahoma"/>
        </w:rPr>
        <w:t>τίθεται</w:t>
      </w:r>
      <w:r w:rsidRPr="008A6CBC">
        <w:rPr>
          <w:rFonts w:ascii="Tahoma" w:hAnsi="Tahoma" w:cs="Tahoma"/>
          <w:spacing w:val="43"/>
        </w:rPr>
        <w:t xml:space="preserve"> </w:t>
      </w:r>
      <w:r w:rsidRPr="008A6CBC">
        <w:rPr>
          <w:rFonts w:ascii="Tahoma" w:hAnsi="Tahoma" w:cs="Tahoma"/>
        </w:rPr>
        <w:t>και</w:t>
      </w:r>
      <w:r w:rsidRPr="008A6CBC">
        <w:rPr>
          <w:rFonts w:ascii="Tahoma" w:hAnsi="Tahoma" w:cs="Tahoma"/>
          <w:spacing w:val="44"/>
        </w:rPr>
        <w:t xml:space="preserve"> </w:t>
      </w:r>
      <w:r w:rsidRPr="008A6CBC">
        <w:rPr>
          <w:rFonts w:ascii="Tahoma" w:hAnsi="Tahoma" w:cs="Tahoma"/>
        </w:rPr>
        <w:t>η</w:t>
      </w:r>
      <w:r w:rsidRPr="008A6CBC">
        <w:rPr>
          <w:rFonts w:ascii="Tahoma" w:hAnsi="Tahoma" w:cs="Tahoma"/>
          <w:spacing w:val="43"/>
        </w:rPr>
        <w:t xml:space="preserve"> </w:t>
      </w:r>
      <w:r w:rsidRPr="008A6CBC">
        <w:rPr>
          <w:rFonts w:ascii="Tahoma" w:hAnsi="Tahoma" w:cs="Tahoma"/>
        </w:rPr>
        <w:t>επίση</w:t>
      </w:r>
      <w:r w:rsidRPr="008A6CBC">
        <w:rPr>
          <w:rFonts w:ascii="Tahoma" w:hAnsi="Tahoma" w:cs="Tahoma"/>
          <w:spacing w:val="1"/>
        </w:rPr>
        <w:t>μ</w:t>
      </w:r>
      <w:r w:rsidRPr="008A6CBC">
        <w:rPr>
          <w:rFonts w:ascii="Tahoma" w:hAnsi="Tahoma" w:cs="Tahoma"/>
        </w:rPr>
        <w:t>η</w:t>
      </w:r>
      <w:r w:rsidRPr="008A6CBC">
        <w:rPr>
          <w:rFonts w:ascii="Tahoma" w:hAnsi="Tahoma" w:cs="Tahoma"/>
          <w:spacing w:val="43"/>
        </w:rPr>
        <w:t xml:space="preserve"> </w:t>
      </w:r>
      <w:r w:rsidRPr="008A6CBC">
        <w:rPr>
          <w:rFonts w:ascii="Tahoma" w:hAnsi="Tahoma" w:cs="Tahoma"/>
          <w:spacing w:val="-1"/>
        </w:rPr>
        <w:t>σφραγ</w:t>
      </w:r>
      <w:r w:rsidRPr="008A6CBC">
        <w:rPr>
          <w:rFonts w:ascii="Tahoma" w:hAnsi="Tahoma" w:cs="Tahoma"/>
          <w:spacing w:val="1"/>
        </w:rPr>
        <w:t>ί</w:t>
      </w:r>
      <w:r w:rsidRPr="008A6CBC">
        <w:rPr>
          <w:rFonts w:ascii="Tahoma" w:hAnsi="Tahoma" w:cs="Tahoma"/>
        </w:rPr>
        <w:t>δα</w:t>
      </w:r>
      <w:r w:rsidRPr="008A6CBC">
        <w:rPr>
          <w:rFonts w:ascii="Tahoma" w:hAnsi="Tahoma" w:cs="Tahoma"/>
          <w:spacing w:val="43"/>
        </w:rPr>
        <w:t xml:space="preserve"> </w:t>
      </w:r>
      <w:r w:rsidRPr="008A6CBC">
        <w:rPr>
          <w:rFonts w:ascii="Tahoma" w:hAnsi="Tahoma" w:cs="Tahoma"/>
          <w:spacing w:val="-1"/>
        </w:rPr>
        <w:t>της</w:t>
      </w:r>
      <w:r w:rsidRPr="008A6CBC">
        <w:rPr>
          <w:rFonts w:ascii="Tahoma" w:hAnsi="Tahoma" w:cs="Tahoma"/>
          <w:spacing w:val="-1"/>
          <w:w w:val="99"/>
        </w:rPr>
        <w:t xml:space="preserve"> </w:t>
      </w:r>
      <w:r w:rsidRPr="008A6CBC">
        <w:rPr>
          <w:rFonts w:ascii="Tahoma" w:hAnsi="Tahoma" w:cs="Tahoma"/>
          <w:spacing w:val="-1"/>
        </w:rPr>
        <w:t>απο</w:t>
      </w:r>
      <w:r w:rsidRPr="008A6CBC">
        <w:rPr>
          <w:rFonts w:ascii="Tahoma" w:hAnsi="Tahoma" w:cs="Tahoma"/>
        </w:rPr>
        <w:t>σ</w:t>
      </w:r>
      <w:r w:rsidRPr="008A6CBC">
        <w:rPr>
          <w:rFonts w:ascii="Tahoma" w:hAnsi="Tahoma" w:cs="Tahoma"/>
          <w:spacing w:val="-1"/>
        </w:rPr>
        <w:t>τέ</w:t>
      </w:r>
      <w:r w:rsidRPr="008A6CBC">
        <w:rPr>
          <w:rFonts w:ascii="Tahoma" w:hAnsi="Tahoma" w:cs="Tahoma"/>
          <w:spacing w:val="1"/>
        </w:rPr>
        <w:t>λ</w:t>
      </w:r>
      <w:r w:rsidRPr="008A6CBC">
        <w:rPr>
          <w:rFonts w:ascii="Tahoma" w:hAnsi="Tahoma" w:cs="Tahoma"/>
          <w:spacing w:val="-1"/>
        </w:rPr>
        <w:t>λο</w:t>
      </w:r>
      <w:r w:rsidRPr="008A6CBC">
        <w:rPr>
          <w:rFonts w:ascii="Tahoma" w:hAnsi="Tahoma" w:cs="Tahoma"/>
          <w:spacing w:val="1"/>
        </w:rPr>
        <w:t>υ</w:t>
      </w:r>
      <w:r w:rsidRPr="008A6CBC">
        <w:rPr>
          <w:rFonts w:ascii="Tahoma" w:hAnsi="Tahoma" w:cs="Tahoma"/>
          <w:spacing w:val="-1"/>
        </w:rPr>
        <w:t>σα</w:t>
      </w:r>
      <w:r w:rsidRPr="008A6CBC">
        <w:rPr>
          <w:rFonts w:ascii="Tahoma" w:hAnsi="Tahoma" w:cs="Tahoma"/>
        </w:rPr>
        <w:t>ς</w:t>
      </w:r>
      <w:r w:rsidRPr="008A6CBC">
        <w:rPr>
          <w:rFonts w:ascii="Tahoma" w:hAnsi="Tahoma" w:cs="Tahoma"/>
          <w:spacing w:val="25"/>
        </w:rPr>
        <w:t xml:space="preserve"> </w:t>
      </w:r>
      <w:r w:rsidRPr="008A6CBC">
        <w:rPr>
          <w:rFonts w:ascii="Tahoma" w:hAnsi="Tahoma" w:cs="Tahoma"/>
          <w:spacing w:val="-1"/>
        </w:rPr>
        <w:t>Υπηρ</w:t>
      </w:r>
      <w:r w:rsidRPr="008A6CBC">
        <w:rPr>
          <w:rFonts w:ascii="Tahoma" w:hAnsi="Tahoma" w:cs="Tahoma"/>
        </w:rPr>
        <w:t>ε</w:t>
      </w:r>
      <w:r w:rsidRPr="008A6CBC">
        <w:rPr>
          <w:rFonts w:ascii="Tahoma" w:hAnsi="Tahoma" w:cs="Tahoma"/>
          <w:spacing w:val="-1"/>
        </w:rPr>
        <w:t>σί</w:t>
      </w:r>
      <w:r w:rsidRPr="008A6CBC">
        <w:rPr>
          <w:rFonts w:ascii="Tahoma" w:hAnsi="Tahoma" w:cs="Tahoma"/>
        </w:rPr>
        <w:t>ας</w:t>
      </w:r>
      <w:r w:rsidRPr="008A6CBC">
        <w:rPr>
          <w:rFonts w:ascii="Tahoma" w:hAnsi="Tahoma" w:cs="Tahoma"/>
          <w:spacing w:val="12"/>
        </w:rPr>
        <w:t xml:space="preserve"> </w:t>
      </w:r>
      <w:r w:rsidRPr="008A6CBC">
        <w:rPr>
          <w:rFonts w:ascii="Tahoma" w:hAnsi="Tahoma" w:cs="Tahoma"/>
        </w:rPr>
        <w:t>,</w:t>
      </w:r>
      <w:r w:rsidRPr="008A6CBC">
        <w:rPr>
          <w:rFonts w:ascii="Tahoma" w:hAnsi="Tahoma" w:cs="Tahoma"/>
          <w:spacing w:val="12"/>
        </w:rPr>
        <w:t xml:space="preserve"> </w:t>
      </w:r>
      <w:r w:rsidRPr="008A6CBC">
        <w:rPr>
          <w:rFonts w:ascii="Tahoma" w:hAnsi="Tahoma" w:cs="Tahoma"/>
        </w:rPr>
        <w:t>η</w:t>
      </w:r>
      <w:r w:rsidRPr="008A6CBC">
        <w:rPr>
          <w:rFonts w:ascii="Tahoma" w:hAnsi="Tahoma" w:cs="Tahoma"/>
          <w:spacing w:val="12"/>
        </w:rPr>
        <w:t xml:space="preserve"> </w:t>
      </w:r>
      <w:r w:rsidRPr="008A6CBC">
        <w:rPr>
          <w:rFonts w:ascii="Tahoma" w:hAnsi="Tahoma" w:cs="Tahoma"/>
          <w:spacing w:val="-1"/>
        </w:rPr>
        <w:t>οπ</w:t>
      </w:r>
      <w:r w:rsidRPr="008A6CBC">
        <w:rPr>
          <w:rFonts w:ascii="Tahoma" w:hAnsi="Tahoma" w:cs="Tahoma"/>
        </w:rPr>
        <w:t>οία</w:t>
      </w:r>
      <w:r w:rsidRPr="008A6CBC">
        <w:rPr>
          <w:rFonts w:ascii="Tahoma" w:hAnsi="Tahoma" w:cs="Tahoma"/>
          <w:spacing w:val="13"/>
        </w:rPr>
        <w:t xml:space="preserve"> </w:t>
      </w:r>
      <w:r w:rsidRPr="008A6CBC">
        <w:rPr>
          <w:rFonts w:ascii="Tahoma" w:hAnsi="Tahoma" w:cs="Tahoma"/>
          <w:spacing w:val="-1"/>
        </w:rPr>
        <w:t>στι</w:t>
      </w:r>
      <w:r w:rsidRPr="008A6CBC">
        <w:rPr>
          <w:rFonts w:ascii="Tahoma" w:hAnsi="Tahoma" w:cs="Tahoma"/>
        </w:rPr>
        <w:t>ς</w:t>
      </w:r>
      <w:r w:rsidRPr="008A6CBC">
        <w:rPr>
          <w:rFonts w:ascii="Tahoma" w:hAnsi="Tahoma" w:cs="Tahoma"/>
          <w:spacing w:val="12"/>
        </w:rPr>
        <w:t xml:space="preserve"> </w:t>
      </w:r>
      <w:r w:rsidRPr="008A6CBC">
        <w:rPr>
          <w:rFonts w:ascii="Tahoma" w:hAnsi="Tahoma" w:cs="Tahoma"/>
        </w:rPr>
        <w:t>περιπτώσεις</w:t>
      </w:r>
      <w:r w:rsidRPr="008A6CBC">
        <w:rPr>
          <w:rFonts w:ascii="Tahoma" w:hAnsi="Tahoma" w:cs="Tahoma"/>
          <w:spacing w:val="12"/>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13"/>
        </w:rPr>
        <w:t xml:space="preserve"> </w:t>
      </w:r>
      <w:r w:rsidRPr="008A6CBC">
        <w:rPr>
          <w:rFonts w:ascii="Tahoma" w:hAnsi="Tahoma" w:cs="Tahoma"/>
        </w:rPr>
        <w:t>ομαδικών</w:t>
      </w:r>
      <w:r w:rsidRPr="008A6CBC">
        <w:rPr>
          <w:rFonts w:ascii="Tahoma" w:hAnsi="Tahoma" w:cs="Tahoma"/>
          <w:spacing w:val="11"/>
        </w:rPr>
        <w:t xml:space="preserve"> </w:t>
      </w:r>
      <w:r w:rsidRPr="008A6CBC">
        <w:rPr>
          <w:rFonts w:ascii="Tahoma" w:hAnsi="Tahoma" w:cs="Tahoma"/>
        </w:rPr>
        <w:t>καταθέσεων</w:t>
      </w:r>
      <w:r w:rsidRPr="008A6CBC">
        <w:rPr>
          <w:rFonts w:ascii="Tahoma" w:hAnsi="Tahoma" w:cs="Tahoma"/>
          <w:spacing w:val="13"/>
        </w:rPr>
        <w:t xml:space="preserve"> </w:t>
      </w:r>
      <w:r w:rsidRPr="008A6CBC">
        <w:rPr>
          <w:rFonts w:ascii="Tahoma" w:hAnsi="Tahoma" w:cs="Tahoma"/>
        </w:rPr>
        <w:t>δύναται</w:t>
      </w:r>
      <w:r w:rsidRPr="008A6CBC">
        <w:rPr>
          <w:rFonts w:ascii="Tahoma" w:hAnsi="Tahoma" w:cs="Tahoma"/>
          <w:spacing w:val="12"/>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12"/>
        </w:rPr>
        <w:t xml:space="preserve"> </w:t>
      </w:r>
      <w:r w:rsidRPr="008A6CBC">
        <w:rPr>
          <w:rFonts w:ascii="Tahoma" w:hAnsi="Tahoma" w:cs="Tahoma"/>
        </w:rPr>
        <w:t>είναι</w:t>
      </w:r>
      <w:r w:rsidRPr="008A6CBC">
        <w:rPr>
          <w:rFonts w:ascii="Tahoma" w:hAnsi="Tahoma" w:cs="Tahoma"/>
          <w:w w:val="99"/>
        </w:rPr>
        <w:t xml:space="preserve"> </w:t>
      </w:r>
      <w:proofErr w:type="spellStart"/>
      <w:r w:rsidRPr="008A6CBC">
        <w:rPr>
          <w:rFonts w:ascii="Tahoma" w:hAnsi="Tahoma" w:cs="Tahoma"/>
        </w:rPr>
        <w:t>προεκτ</w:t>
      </w:r>
      <w:r w:rsidRPr="008A6CBC">
        <w:rPr>
          <w:rFonts w:ascii="Tahoma" w:hAnsi="Tahoma" w:cs="Tahoma"/>
          <w:spacing w:val="1"/>
        </w:rPr>
        <w:t>υ</w:t>
      </w:r>
      <w:r w:rsidRPr="008A6CBC">
        <w:rPr>
          <w:rFonts w:ascii="Tahoma" w:hAnsi="Tahoma" w:cs="Tahoma"/>
          <w:spacing w:val="-1"/>
        </w:rPr>
        <w:t>π</w:t>
      </w:r>
      <w:r w:rsidRPr="008A6CBC">
        <w:rPr>
          <w:rFonts w:ascii="Tahoma" w:hAnsi="Tahoma" w:cs="Tahoma"/>
        </w:rPr>
        <w:t>ω</w:t>
      </w:r>
      <w:r w:rsidRPr="008A6CBC">
        <w:rPr>
          <w:rFonts w:ascii="Tahoma" w:hAnsi="Tahoma" w:cs="Tahoma"/>
          <w:spacing w:val="1"/>
        </w:rPr>
        <w:t>μ</w:t>
      </w:r>
      <w:r w:rsidRPr="008A6CBC">
        <w:rPr>
          <w:rFonts w:ascii="Tahoma" w:hAnsi="Tahoma" w:cs="Tahoma"/>
        </w:rPr>
        <w:t>ένη</w:t>
      </w:r>
      <w:proofErr w:type="spellEnd"/>
      <w:r w:rsidRPr="008A6CBC">
        <w:rPr>
          <w:rFonts w:ascii="Tahoma" w:hAnsi="Tahoma" w:cs="Tahoma"/>
          <w:spacing w:val="19"/>
        </w:rPr>
        <w:t xml:space="preserve"> </w:t>
      </w:r>
      <w:r w:rsidRPr="008A6CBC">
        <w:rPr>
          <w:rFonts w:ascii="Tahoma" w:hAnsi="Tahoma" w:cs="Tahoma"/>
        </w:rPr>
        <w:t>σ</w:t>
      </w:r>
      <w:r w:rsidRPr="008A6CBC">
        <w:rPr>
          <w:rFonts w:ascii="Tahoma" w:hAnsi="Tahoma" w:cs="Tahoma"/>
          <w:spacing w:val="-1"/>
        </w:rPr>
        <w:t>το</w:t>
      </w:r>
      <w:r w:rsidRPr="008A6CBC">
        <w:rPr>
          <w:rFonts w:ascii="Tahoma" w:hAnsi="Tahoma" w:cs="Tahoma"/>
        </w:rPr>
        <w:t>υς</w:t>
      </w:r>
      <w:r w:rsidRPr="008A6CBC">
        <w:rPr>
          <w:rFonts w:ascii="Tahoma" w:hAnsi="Tahoma" w:cs="Tahoma"/>
          <w:spacing w:val="21"/>
        </w:rPr>
        <w:t xml:space="preserve"> </w:t>
      </w:r>
      <w:r w:rsidRPr="008A6CBC">
        <w:rPr>
          <w:rFonts w:ascii="Tahoma" w:hAnsi="Tahoma" w:cs="Tahoma"/>
        </w:rPr>
        <w:t>φακέ</w:t>
      </w:r>
      <w:r w:rsidRPr="008A6CBC">
        <w:rPr>
          <w:rFonts w:ascii="Tahoma" w:hAnsi="Tahoma" w:cs="Tahoma"/>
          <w:spacing w:val="1"/>
        </w:rPr>
        <w:t>λ</w:t>
      </w:r>
      <w:r w:rsidRPr="008A6CBC">
        <w:rPr>
          <w:rFonts w:ascii="Tahoma" w:hAnsi="Tahoma" w:cs="Tahoma"/>
          <w:spacing w:val="-1"/>
        </w:rPr>
        <w:t>ο</w:t>
      </w:r>
      <w:r w:rsidRPr="008A6CBC">
        <w:rPr>
          <w:rFonts w:ascii="Tahoma" w:hAnsi="Tahoma" w:cs="Tahoma"/>
        </w:rPr>
        <w:t>υς,</w:t>
      </w:r>
      <w:r w:rsidRPr="008A6CBC">
        <w:rPr>
          <w:rFonts w:ascii="Tahoma" w:hAnsi="Tahoma" w:cs="Tahoma"/>
          <w:spacing w:val="20"/>
        </w:rPr>
        <w:t xml:space="preserve"> </w:t>
      </w:r>
      <w:r w:rsidRPr="008A6CBC">
        <w:rPr>
          <w:rFonts w:ascii="Tahoma" w:hAnsi="Tahoma" w:cs="Tahoma"/>
        </w:rPr>
        <w:t>καθώς</w:t>
      </w:r>
      <w:r w:rsidRPr="008A6CBC">
        <w:rPr>
          <w:rFonts w:ascii="Tahoma" w:hAnsi="Tahoma" w:cs="Tahoma"/>
          <w:spacing w:val="19"/>
        </w:rPr>
        <w:t xml:space="preserve"> </w:t>
      </w:r>
      <w:r w:rsidRPr="008A6CBC">
        <w:rPr>
          <w:rFonts w:ascii="Tahoma" w:hAnsi="Tahoma" w:cs="Tahoma"/>
        </w:rPr>
        <w:t>και</w:t>
      </w:r>
      <w:r w:rsidRPr="008A6CBC">
        <w:rPr>
          <w:rFonts w:ascii="Tahoma" w:hAnsi="Tahoma" w:cs="Tahoma"/>
          <w:spacing w:val="20"/>
        </w:rPr>
        <w:t xml:space="preserve"> </w:t>
      </w:r>
      <w:r w:rsidRPr="008A6CBC">
        <w:rPr>
          <w:rFonts w:ascii="Tahoma" w:hAnsi="Tahoma" w:cs="Tahoma"/>
          <w:spacing w:val="-1"/>
        </w:rPr>
        <w:t>τ</w:t>
      </w:r>
      <w:r w:rsidRPr="008A6CBC">
        <w:rPr>
          <w:rFonts w:ascii="Tahoma" w:hAnsi="Tahoma" w:cs="Tahoma"/>
        </w:rPr>
        <w:t>ο</w:t>
      </w:r>
      <w:r w:rsidRPr="008A6CBC">
        <w:rPr>
          <w:rFonts w:ascii="Tahoma" w:hAnsi="Tahoma" w:cs="Tahoma"/>
          <w:spacing w:val="20"/>
        </w:rPr>
        <w:t xml:space="preserve"> </w:t>
      </w:r>
      <w:r w:rsidRPr="008A6CBC">
        <w:rPr>
          <w:rFonts w:ascii="Tahoma" w:hAnsi="Tahoma" w:cs="Tahoma"/>
        </w:rPr>
        <w:t>τύπωμα</w:t>
      </w:r>
      <w:r w:rsidRPr="008A6CBC">
        <w:rPr>
          <w:rFonts w:ascii="Tahoma" w:hAnsi="Tahoma" w:cs="Tahoma"/>
          <w:spacing w:val="21"/>
        </w:rPr>
        <w:t xml:space="preserve"> </w:t>
      </w:r>
      <w:r w:rsidRPr="008A6CBC">
        <w:rPr>
          <w:rFonts w:ascii="Tahoma" w:hAnsi="Tahoma" w:cs="Tahoma"/>
          <w:spacing w:val="-1"/>
        </w:rPr>
        <w:t>τ</w:t>
      </w:r>
      <w:r w:rsidRPr="008A6CBC">
        <w:rPr>
          <w:rFonts w:ascii="Tahoma" w:hAnsi="Tahoma" w:cs="Tahoma"/>
          <w:spacing w:val="1"/>
        </w:rPr>
        <w:t>η</w:t>
      </w:r>
      <w:r w:rsidRPr="008A6CBC">
        <w:rPr>
          <w:rFonts w:ascii="Tahoma" w:hAnsi="Tahoma" w:cs="Tahoma"/>
        </w:rPr>
        <w:t>ς</w:t>
      </w:r>
      <w:r w:rsidRPr="008A6CBC">
        <w:rPr>
          <w:rFonts w:ascii="Tahoma" w:hAnsi="Tahoma" w:cs="Tahoma"/>
          <w:spacing w:val="19"/>
        </w:rPr>
        <w:t xml:space="preserve"> </w:t>
      </w:r>
      <w:r w:rsidRPr="008A6CBC">
        <w:rPr>
          <w:rFonts w:ascii="Tahoma" w:hAnsi="Tahoma" w:cs="Tahoma"/>
        </w:rPr>
        <w:t>επι</w:t>
      </w:r>
      <w:r w:rsidRPr="008A6CBC">
        <w:rPr>
          <w:rFonts w:ascii="Tahoma" w:hAnsi="Tahoma" w:cs="Tahoma"/>
          <w:spacing w:val="1"/>
        </w:rPr>
        <w:t>λ</w:t>
      </w:r>
      <w:r w:rsidRPr="008A6CBC">
        <w:rPr>
          <w:rFonts w:ascii="Tahoma" w:hAnsi="Tahoma" w:cs="Tahoma"/>
        </w:rPr>
        <w:t>εγόμε</w:t>
      </w:r>
      <w:r w:rsidRPr="008A6CBC">
        <w:rPr>
          <w:rFonts w:ascii="Tahoma" w:hAnsi="Tahoma" w:cs="Tahoma"/>
          <w:spacing w:val="-1"/>
        </w:rPr>
        <w:t>ν</w:t>
      </w:r>
      <w:r w:rsidRPr="008A6CBC">
        <w:rPr>
          <w:rFonts w:ascii="Tahoma" w:hAnsi="Tahoma" w:cs="Tahoma"/>
        </w:rPr>
        <w:t>ης</w:t>
      </w:r>
      <w:r w:rsidRPr="008A6CBC">
        <w:rPr>
          <w:rFonts w:ascii="Tahoma" w:hAnsi="Tahoma" w:cs="Tahoma"/>
          <w:spacing w:val="20"/>
        </w:rPr>
        <w:t xml:space="preserve"> </w:t>
      </w:r>
      <w:r w:rsidRPr="008A6CBC">
        <w:rPr>
          <w:rFonts w:ascii="Tahoma" w:hAnsi="Tahoma" w:cs="Tahoma"/>
        </w:rPr>
        <w:t>υπηρεσίας</w:t>
      </w:r>
      <w:r w:rsidRPr="008A6CBC">
        <w:rPr>
          <w:rFonts w:ascii="Tahoma" w:hAnsi="Tahoma" w:cs="Tahoma"/>
          <w:spacing w:val="20"/>
        </w:rPr>
        <w:t xml:space="preserve"> </w:t>
      </w:r>
      <w:r w:rsidRPr="008A6CBC">
        <w:rPr>
          <w:rFonts w:ascii="Tahoma" w:hAnsi="Tahoma" w:cs="Tahoma"/>
        </w:rPr>
        <w:t>σύμφω</w:t>
      </w:r>
      <w:r w:rsidRPr="008A6CBC">
        <w:rPr>
          <w:rFonts w:ascii="Tahoma" w:hAnsi="Tahoma" w:cs="Tahoma"/>
          <w:spacing w:val="1"/>
        </w:rPr>
        <w:t>ν</w:t>
      </w:r>
      <w:r w:rsidRPr="008A6CBC">
        <w:rPr>
          <w:rFonts w:ascii="Tahoma" w:hAnsi="Tahoma" w:cs="Tahoma"/>
        </w:rPr>
        <w:t>α</w:t>
      </w:r>
      <w:r w:rsidRPr="008A6CBC">
        <w:rPr>
          <w:rFonts w:ascii="Tahoma" w:hAnsi="Tahoma" w:cs="Tahoma"/>
          <w:spacing w:val="19"/>
        </w:rPr>
        <w:t xml:space="preserve"> </w:t>
      </w:r>
      <w:r w:rsidRPr="008A6CBC">
        <w:rPr>
          <w:rFonts w:ascii="Tahoma" w:hAnsi="Tahoma" w:cs="Tahoma"/>
        </w:rPr>
        <w:t>με</w:t>
      </w:r>
      <w:r w:rsidRPr="008A6CBC">
        <w:rPr>
          <w:rFonts w:ascii="Tahoma" w:hAnsi="Tahoma" w:cs="Tahoma"/>
          <w:w w:val="99"/>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8"/>
        </w:rPr>
        <w:t xml:space="preserve"> </w:t>
      </w:r>
      <w:r w:rsidRPr="008A6CBC">
        <w:rPr>
          <w:rFonts w:ascii="Tahoma" w:hAnsi="Tahoma" w:cs="Tahoma"/>
          <w:spacing w:val="-1"/>
        </w:rPr>
        <w:t>ο</w:t>
      </w:r>
      <w:r w:rsidRPr="008A6CBC">
        <w:rPr>
          <w:rFonts w:ascii="Tahoma" w:hAnsi="Tahoma" w:cs="Tahoma"/>
          <w:spacing w:val="1"/>
        </w:rPr>
        <w:t>π</w:t>
      </w:r>
      <w:r w:rsidRPr="008A6CBC">
        <w:rPr>
          <w:rFonts w:ascii="Tahoma" w:hAnsi="Tahoma" w:cs="Tahoma"/>
          <w:spacing w:val="-1"/>
        </w:rPr>
        <w:t>οί</w:t>
      </w:r>
      <w:r w:rsidRPr="008A6CBC">
        <w:rPr>
          <w:rFonts w:ascii="Tahoma" w:hAnsi="Tahoma" w:cs="Tahoma"/>
        </w:rPr>
        <w:t>α</w:t>
      </w:r>
      <w:r w:rsidRPr="008A6CBC">
        <w:rPr>
          <w:rFonts w:ascii="Tahoma" w:hAnsi="Tahoma" w:cs="Tahoma"/>
          <w:spacing w:val="-8"/>
        </w:rPr>
        <w:t xml:space="preserve"> </w:t>
      </w:r>
      <w:r w:rsidRPr="008A6CBC">
        <w:rPr>
          <w:rFonts w:ascii="Tahoma" w:hAnsi="Tahoma" w:cs="Tahoma"/>
          <w:spacing w:val="-1"/>
        </w:rPr>
        <w:t>γ</w:t>
      </w:r>
      <w:r w:rsidRPr="008A6CBC">
        <w:rPr>
          <w:rFonts w:ascii="Tahoma" w:hAnsi="Tahoma" w:cs="Tahoma"/>
          <w:spacing w:val="1"/>
        </w:rPr>
        <w:t>ί</w:t>
      </w:r>
      <w:r w:rsidRPr="008A6CBC">
        <w:rPr>
          <w:rFonts w:ascii="Tahoma" w:hAnsi="Tahoma" w:cs="Tahoma"/>
          <w:spacing w:val="-1"/>
        </w:rPr>
        <w:t>νετα</w:t>
      </w:r>
      <w:r w:rsidRPr="008A6CBC">
        <w:rPr>
          <w:rFonts w:ascii="Tahoma" w:hAnsi="Tahoma" w:cs="Tahoma"/>
        </w:rPr>
        <w:t>ι</w:t>
      </w:r>
      <w:r w:rsidRPr="008A6CBC">
        <w:rPr>
          <w:rFonts w:ascii="Tahoma" w:hAnsi="Tahoma" w:cs="Tahoma"/>
          <w:spacing w:val="-9"/>
        </w:rPr>
        <w:t xml:space="preserve"> </w:t>
      </w:r>
      <w:r w:rsidRPr="008A6CBC">
        <w:rPr>
          <w:rFonts w:ascii="Tahoma" w:hAnsi="Tahoma" w:cs="Tahoma"/>
        </w:rPr>
        <w:t>η</w:t>
      </w:r>
      <w:r w:rsidRPr="008A6CBC">
        <w:rPr>
          <w:rFonts w:ascii="Tahoma" w:hAnsi="Tahoma" w:cs="Tahoma"/>
          <w:spacing w:val="-8"/>
        </w:rPr>
        <w:t xml:space="preserve"> </w:t>
      </w:r>
      <w:r w:rsidRPr="008A6CBC">
        <w:rPr>
          <w:rFonts w:ascii="Tahoma" w:hAnsi="Tahoma" w:cs="Tahoma"/>
          <w:spacing w:val="-1"/>
        </w:rPr>
        <w:t>επ</w:t>
      </w:r>
      <w:r w:rsidRPr="008A6CBC">
        <w:rPr>
          <w:rFonts w:ascii="Tahoma" w:hAnsi="Tahoma" w:cs="Tahoma"/>
          <w:spacing w:val="1"/>
        </w:rPr>
        <w:t>ί</w:t>
      </w:r>
      <w:r w:rsidRPr="008A6CBC">
        <w:rPr>
          <w:rFonts w:ascii="Tahoma" w:hAnsi="Tahoma" w:cs="Tahoma"/>
        </w:rPr>
        <w:t>δ</w:t>
      </w:r>
      <w:r w:rsidRPr="008A6CBC">
        <w:rPr>
          <w:rFonts w:ascii="Tahoma" w:hAnsi="Tahoma" w:cs="Tahoma"/>
          <w:spacing w:val="-1"/>
        </w:rPr>
        <w:t>οσ</w:t>
      </w:r>
      <w:r w:rsidRPr="008A6CBC">
        <w:rPr>
          <w:rFonts w:ascii="Tahoma" w:hAnsi="Tahoma" w:cs="Tahoma"/>
        </w:rPr>
        <w:t>η</w:t>
      </w:r>
      <w:r w:rsidRPr="008A6CBC">
        <w:rPr>
          <w:rFonts w:ascii="Tahoma" w:hAnsi="Tahoma" w:cs="Tahoma"/>
          <w:spacing w:val="-8"/>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7"/>
        </w:rPr>
        <w:t xml:space="preserve"> </w:t>
      </w:r>
      <w:r w:rsidRPr="008A6CBC">
        <w:rPr>
          <w:rFonts w:ascii="Tahoma" w:hAnsi="Tahoma" w:cs="Tahoma"/>
        </w:rPr>
        <w:t>τα</w:t>
      </w:r>
      <w:r w:rsidRPr="008A6CBC">
        <w:rPr>
          <w:rFonts w:ascii="Tahoma" w:hAnsi="Tahoma" w:cs="Tahoma"/>
          <w:spacing w:val="1"/>
        </w:rPr>
        <w:t>χ</w:t>
      </w:r>
      <w:r w:rsidRPr="008A6CBC">
        <w:rPr>
          <w:rFonts w:ascii="Tahoma" w:hAnsi="Tahoma" w:cs="Tahoma"/>
        </w:rPr>
        <w:t>υδρομ</w:t>
      </w:r>
      <w:r w:rsidRPr="008A6CBC">
        <w:rPr>
          <w:rFonts w:ascii="Tahoma" w:hAnsi="Tahoma" w:cs="Tahoma"/>
          <w:spacing w:val="1"/>
        </w:rPr>
        <w:t>ι</w:t>
      </w:r>
      <w:r w:rsidRPr="008A6CBC">
        <w:rPr>
          <w:rFonts w:ascii="Tahoma" w:hAnsi="Tahoma" w:cs="Tahoma"/>
          <w:spacing w:val="-1"/>
        </w:rPr>
        <w:t>κ</w:t>
      </w:r>
      <w:r w:rsidRPr="008A6CBC">
        <w:rPr>
          <w:rFonts w:ascii="Tahoma" w:hAnsi="Tahoma" w:cs="Tahoma"/>
        </w:rPr>
        <w:t>ών</w:t>
      </w:r>
      <w:r w:rsidRPr="008A6CBC">
        <w:rPr>
          <w:rFonts w:ascii="Tahoma" w:hAnsi="Tahoma" w:cs="Tahoma"/>
          <w:spacing w:val="-10"/>
        </w:rPr>
        <w:t xml:space="preserve"> </w:t>
      </w:r>
      <w:r w:rsidRPr="008A6CBC">
        <w:rPr>
          <w:rFonts w:ascii="Tahoma" w:hAnsi="Tahoma" w:cs="Tahoma"/>
          <w:spacing w:val="1"/>
        </w:rPr>
        <w:t>α</w:t>
      </w:r>
      <w:r w:rsidRPr="008A6CBC">
        <w:rPr>
          <w:rFonts w:ascii="Tahoma" w:hAnsi="Tahoma" w:cs="Tahoma"/>
          <w:spacing w:val="-1"/>
        </w:rPr>
        <w:t>ντ</w:t>
      </w:r>
      <w:r w:rsidRPr="008A6CBC">
        <w:rPr>
          <w:rFonts w:ascii="Tahoma" w:hAnsi="Tahoma" w:cs="Tahoma"/>
        </w:rPr>
        <w:t>ι</w:t>
      </w:r>
      <w:r w:rsidRPr="008A6CBC">
        <w:rPr>
          <w:rFonts w:ascii="Tahoma" w:hAnsi="Tahoma" w:cs="Tahoma"/>
          <w:spacing w:val="1"/>
        </w:rPr>
        <w:t>κ</w:t>
      </w:r>
      <w:r w:rsidRPr="008A6CBC">
        <w:rPr>
          <w:rFonts w:ascii="Tahoma" w:hAnsi="Tahoma" w:cs="Tahoma"/>
          <w:spacing w:val="-1"/>
        </w:rPr>
        <w:t>ε</w:t>
      </w:r>
      <w:r w:rsidRPr="008A6CBC">
        <w:rPr>
          <w:rFonts w:ascii="Tahoma" w:hAnsi="Tahoma" w:cs="Tahoma"/>
        </w:rPr>
        <w:t>ιμ</w:t>
      </w:r>
      <w:r w:rsidRPr="008A6CBC">
        <w:rPr>
          <w:rFonts w:ascii="Tahoma" w:hAnsi="Tahoma" w:cs="Tahoma"/>
          <w:spacing w:val="-1"/>
        </w:rPr>
        <w:t>έν</w:t>
      </w:r>
      <w:r w:rsidRPr="008A6CBC">
        <w:rPr>
          <w:rFonts w:ascii="Tahoma" w:hAnsi="Tahoma" w:cs="Tahoma"/>
        </w:rPr>
        <w:t>ων του Κεφαλαίου Β΄ της παρούσης.</w:t>
      </w:r>
    </w:p>
    <w:p w14:paraId="023C65B9" w14:textId="77777777" w:rsidR="008A6CBC" w:rsidRPr="008A6CBC" w:rsidRDefault="008A6CBC" w:rsidP="008A6CBC">
      <w:pPr>
        <w:kinsoku w:val="0"/>
        <w:overflowPunct w:val="0"/>
        <w:rPr>
          <w:rFonts w:ascii="Tahoma" w:hAnsi="Tahoma" w:cs="Tahoma"/>
          <w:sz w:val="22"/>
          <w:szCs w:val="22"/>
        </w:rPr>
      </w:pPr>
    </w:p>
    <w:p w14:paraId="621729AB" w14:textId="77777777" w:rsidR="008A6CBC" w:rsidRPr="008A6CBC" w:rsidRDefault="008A6CBC" w:rsidP="008A6CBC">
      <w:pPr>
        <w:pStyle w:val="a4"/>
        <w:widowControl w:val="0"/>
        <w:tabs>
          <w:tab w:val="left" w:pos="380"/>
        </w:tabs>
        <w:kinsoku w:val="0"/>
        <w:overflowPunct w:val="0"/>
        <w:autoSpaceDE w:val="0"/>
        <w:autoSpaceDN w:val="0"/>
        <w:adjustRightInd w:val="0"/>
        <w:ind w:left="388" w:right="107" w:hanging="285"/>
        <w:rPr>
          <w:rFonts w:ascii="Tahoma" w:hAnsi="Tahoma" w:cs="Tahoma"/>
        </w:rPr>
      </w:pPr>
      <w:r w:rsidRPr="008A6CBC">
        <w:rPr>
          <w:rFonts w:ascii="Tahoma" w:hAnsi="Tahoma" w:cs="Tahoma"/>
        </w:rPr>
        <w:t>Τα</w:t>
      </w:r>
      <w:r w:rsidRPr="008A6CBC">
        <w:rPr>
          <w:rFonts w:ascii="Tahoma" w:hAnsi="Tahoma" w:cs="Tahoma"/>
          <w:spacing w:val="-3"/>
        </w:rPr>
        <w:t xml:space="preserve"> </w:t>
      </w:r>
      <w:r w:rsidRPr="008A6CBC">
        <w:rPr>
          <w:rFonts w:ascii="Tahoma" w:hAnsi="Tahoma" w:cs="Tahoma"/>
        </w:rPr>
        <w:t>όρια</w:t>
      </w:r>
      <w:r w:rsidRPr="008A6CBC">
        <w:rPr>
          <w:rFonts w:ascii="Tahoma" w:hAnsi="Tahoma" w:cs="Tahoma"/>
          <w:spacing w:val="-3"/>
        </w:rPr>
        <w:t xml:space="preserve"> </w:t>
      </w:r>
      <w:r w:rsidRPr="008A6CBC">
        <w:rPr>
          <w:rFonts w:ascii="Tahoma" w:hAnsi="Tahoma" w:cs="Tahoma"/>
        </w:rPr>
        <w:t>βάρους</w:t>
      </w:r>
      <w:r w:rsidRPr="008A6CBC">
        <w:rPr>
          <w:rFonts w:ascii="Tahoma" w:hAnsi="Tahoma" w:cs="Tahoma"/>
          <w:spacing w:val="-3"/>
        </w:rPr>
        <w:t xml:space="preserve"> </w:t>
      </w:r>
      <w:r w:rsidRPr="008A6CBC">
        <w:rPr>
          <w:rFonts w:ascii="Tahoma" w:hAnsi="Tahoma" w:cs="Tahoma"/>
        </w:rPr>
        <w:t>εκάστου</w:t>
      </w:r>
      <w:r w:rsidRPr="008A6CBC">
        <w:rPr>
          <w:rFonts w:ascii="Tahoma" w:hAnsi="Tahoma" w:cs="Tahoma"/>
          <w:spacing w:val="-3"/>
        </w:rPr>
        <w:t xml:space="preserve"> </w:t>
      </w:r>
      <w:r w:rsidRPr="008A6CBC">
        <w:rPr>
          <w:rFonts w:ascii="Tahoma" w:hAnsi="Tahoma" w:cs="Tahoma"/>
          <w:spacing w:val="-1"/>
        </w:rPr>
        <w:t>ταχ</w:t>
      </w:r>
      <w:r w:rsidRPr="008A6CBC">
        <w:rPr>
          <w:rFonts w:ascii="Tahoma" w:hAnsi="Tahoma" w:cs="Tahoma"/>
          <w:spacing w:val="1"/>
        </w:rPr>
        <w:t>υ</w:t>
      </w:r>
      <w:r w:rsidRPr="008A6CBC">
        <w:rPr>
          <w:rFonts w:ascii="Tahoma" w:hAnsi="Tahoma" w:cs="Tahoma"/>
          <w:spacing w:val="-1"/>
        </w:rPr>
        <w:t>δρ</w:t>
      </w:r>
      <w:r w:rsidRPr="008A6CBC">
        <w:rPr>
          <w:rFonts w:ascii="Tahoma" w:hAnsi="Tahoma" w:cs="Tahoma"/>
        </w:rPr>
        <w:t>ομ</w:t>
      </w:r>
      <w:r w:rsidRPr="008A6CBC">
        <w:rPr>
          <w:rFonts w:ascii="Tahoma" w:hAnsi="Tahoma" w:cs="Tahoma"/>
          <w:spacing w:val="-1"/>
        </w:rPr>
        <w:t>ικο</w:t>
      </w:r>
      <w:r w:rsidRPr="008A6CBC">
        <w:rPr>
          <w:rFonts w:ascii="Tahoma" w:hAnsi="Tahoma" w:cs="Tahoma"/>
        </w:rPr>
        <w:t>ύ</w:t>
      </w:r>
      <w:r w:rsidRPr="008A6CBC">
        <w:rPr>
          <w:rFonts w:ascii="Tahoma" w:hAnsi="Tahoma" w:cs="Tahoma"/>
          <w:spacing w:val="-2"/>
        </w:rPr>
        <w:t xml:space="preserve"> </w:t>
      </w:r>
      <w:r w:rsidRPr="008A6CBC">
        <w:rPr>
          <w:rFonts w:ascii="Tahoma" w:hAnsi="Tahoma" w:cs="Tahoma"/>
        </w:rPr>
        <w:t>αντικειμένου</w:t>
      </w:r>
      <w:r w:rsidRPr="008A6CBC">
        <w:rPr>
          <w:rFonts w:ascii="Tahoma" w:hAnsi="Tahoma" w:cs="Tahoma"/>
          <w:spacing w:val="-2"/>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2"/>
        </w:rPr>
        <w:t xml:space="preserve"> ΕΟΠΥΥ</w:t>
      </w:r>
      <w:r w:rsidRPr="008A6CBC">
        <w:rPr>
          <w:rFonts w:ascii="Tahoma" w:hAnsi="Tahoma" w:cs="Tahoma"/>
        </w:rPr>
        <w:t>.</w:t>
      </w:r>
      <w:r w:rsidRPr="008A6CBC">
        <w:rPr>
          <w:rFonts w:ascii="Tahoma" w:hAnsi="Tahoma" w:cs="Tahoma"/>
          <w:spacing w:val="-4"/>
        </w:rPr>
        <w:t xml:space="preserve"> </w:t>
      </w:r>
      <w:r w:rsidRPr="008A6CBC">
        <w:rPr>
          <w:rFonts w:ascii="Tahoma" w:hAnsi="Tahoma" w:cs="Tahoma"/>
        </w:rPr>
        <w:t>περιγράφο</w:t>
      </w:r>
      <w:r w:rsidRPr="008A6CBC">
        <w:rPr>
          <w:rFonts w:ascii="Tahoma" w:hAnsi="Tahoma" w:cs="Tahoma"/>
          <w:spacing w:val="1"/>
        </w:rPr>
        <w:t>ν</w:t>
      </w:r>
      <w:r w:rsidRPr="008A6CBC">
        <w:rPr>
          <w:rFonts w:ascii="Tahoma" w:hAnsi="Tahoma" w:cs="Tahoma"/>
        </w:rPr>
        <w:t>ται</w:t>
      </w:r>
      <w:r w:rsidRPr="008A6CBC">
        <w:rPr>
          <w:rFonts w:ascii="Tahoma" w:hAnsi="Tahoma" w:cs="Tahoma"/>
          <w:spacing w:val="-1"/>
        </w:rPr>
        <w:t xml:space="preserve"> </w:t>
      </w:r>
      <w:r w:rsidRPr="008A6CBC">
        <w:rPr>
          <w:rFonts w:ascii="Tahoma" w:hAnsi="Tahoma" w:cs="Tahoma"/>
        </w:rPr>
        <w:t>αναλυτικά</w:t>
      </w:r>
      <w:r w:rsidRPr="008A6CBC">
        <w:rPr>
          <w:rFonts w:ascii="Tahoma" w:hAnsi="Tahoma" w:cs="Tahoma"/>
          <w:spacing w:val="-3"/>
        </w:rPr>
        <w:t xml:space="preserve"> </w:t>
      </w:r>
      <w:r w:rsidRPr="008A6CBC">
        <w:rPr>
          <w:rFonts w:ascii="Tahoma" w:hAnsi="Tahoma" w:cs="Tahoma"/>
          <w:spacing w:val="-1"/>
        </w:rPr>
        <w:t>σ</w:t>
      </w:r>
      <w:r w:rsidRPr="008A6CBC">
        <w:rPr>
          <w:rFonts w:ascii="Tahoma" w:hAnsi="Tahoma" w:cs="Tahoma"/>
        </w:rPr>
        <w:t>τον</w:t>
      </w:r>
      <w:r w:rsidRPr="008A6CBC">
        <w:rPr>
          <w:rFonts w:ascii="Tahoma" w:hAnsi="Tahoma" w:cs="Tahoma"/>
          <w:w w:val="99"/>
        </w:rPr>
        <w:t xml:space="preserve"> </w:t>
      </w:r>
      <w:r w:rsidRPr="008A6CBC">
        <w:rPr>
          <w:rFonts w:ascii="Tahoma" w:hAnsi="Tahoma" w:cs="Tahoma"/>
        </w:rPr>
        <w:t>πίνακα,</w:t>
      </w:r>
      <w:r w:rsidRPr="008A6CBC">
        <w:rPr>
          <w:rFonts w:ascii="Tahoma" w:hAnsi="Tahoma" w:cs="Tahoma"/>
          <w:spacing w:val="35"/>
        </w:rPr>
        <w:t xml:space="preserve"> </w:t>
      </w:r>
      <w:r w:rsidRPr="008A6CBC">
        <w:rPr>
          <w:rFonts w:ascii="Tahoma" w:hAnsi="Tahoma" w:cs="Tahoma"/>
        </w:rPr>
        <w:t>βαρώ</w:t>
      </w:r>
      <w:r w:rsidRPr="008A6CBC">
        <w:rPr>
          <w:rFonts w:ascii="Tahoma" w:hAnsi="Tahoma" w:cs="Tahoma"/>
          <w:spacing w:val="-1"/>
        </w:rPr>
        <w:t>ν</w:t>
      </w:r>
      <w:r w:rsidRPr="008A6CBC">
        <w:rPr>
          <w:rFonts w:ascii="Tahoma" w:hAnsi="Tahoma" w:cs="Tahoma"/>
        </w:rPr>
        <w:t>,</w:t>
      </w:r>
      <w:r w:rsidRPr="008A6CBC">
        <w:rPr>
          <w:rFonts w:ascii="Tahoma" w:hAnsi="Tahoma" w:cs="Tahoma"/>
          <w:spacing w:val="36"/>
        </w:rPr>
        <w:t xml:space="preserve"> </w:t>
      </w:r>
      <w:r w:rsidRPr="008A6CBC">
        <w:rPr>
          <w:rFonts w:ascii="Tahoma" w:hAnsi="Tahoma" w:cs="Tahoma"/>
          <w:spacing w:val="-1"/>
        </w:rPr>
        <w:t>τύπ</w:t>
      </w:r>
      <w:r w:rsidRPr="008A6CBC">
        <w:rPr>
          <w:rFonts w:ascii="Tahoma" w:hAnsi="Tahoma" w:cs="Tahoma"/>
        </w:rPr>
        <w:t>ου</w:t>
      </w:r>
      <w:r w:rsidRPr="008A6CBC">
        <w:rPr>
          <w:rFonts w:ascii="Tahoma" w:hAnsi="Tahoma" w:cs="Tahoma"/>
          <w:spacing w:val="36"/>
        </w:rPr>
        <w:t xml:space="preserve"> </w:t>
      </w:r>
      <w:r w:rsidRPr="008A6CBC">
        <w:rPr>
          <w:rFonts w:ascii="Tahoma" w:hAnsi="Tahoma" w:cs="Tahoma"/>
        </w:rPr>
        <w:t>διαχείρισ</w:t>
      </w:r>
      <w:r w:rsidRPr="008A6CBC">
        <w:rPr>
          <w:rFonts w:ascii="Tahoma" w:hAnsi="Tahoma" w:cs="Tahoma"/>
          <w:spacing w:val="-1"/>
        </w:rPr>
        <w:t>η</w:t>
      </w:r>
      <w:r w:rsidRPr="008A6CBC">
        <w:rPr>
          <w:rFonts w:ascii="Tahoma" w:hAnsi="Tahoma" w:cs="Tahoma"/>
        </w:rPr>
        <w:t xml:space="preserve">ς της παραγράφου Β.1.4. του Κεφαλαίου Β΄ του Παραρτήματος Α’  </w:t>
      </w:r>
      <w:r w:rsidRPr="008A6CBC">
        <w:rPr>
          <w:rFonts w:ascii="Tahoma" w:hAnsi="Tahoma" w:cs="Tahoma"/>
          <w:spacing w:val="36"/>
        </w:rPr>
        <w:t xml:space="preserve"> </w:t>
      </w:r>
      <w:r w:rsidRPr="008A6CBC">
        <w:rPr>
          <w:rFonts w:ascii="Tahoma" w:hAnsi="Tahoma" w:cs="Tahoma"/>
          <w:spacing w:val="-1"/>
        </w:rPr>
        <w:t>(</w:t>
      </w:r>
      <w:r w:rsidRPr="008A6CBC">
        <w:rPr>
          <w:rFonts w:ascii="Tahoma" w:hAnsi="Tahoma" w:cs="Tahoma"/>
        </w:rPr>
        <w:t>Προδι</w:t>
      </w:r>
      <w:r w:rsidRPr="008A6CBC">
        <w:rPr>
          <w:rFonts w:ascii="Tahoma" w:hAnsi="Tahoma" w:cs="Tahoma"/>
          <w:spacing w:val="1"/>
        </w:rPr>
        <w:t>α</w:t>
      </w:r>
      <w:r w:rsidRPr="008A6CBC">
        <w:rPr>
          <w:rFonts w:ascii="Tahoma" w:hAnsi="Tahoma" w:cs="Tahoma"/>
          <w:spacing w:val="-1"/>
        </w:rPr>
        <w:t>γ</w:t>
      </w:r>
      <w:r w:rsidRPr="008A6CBC">
        <w:rPr>
          <w:rFonts w:ascii="Tahoma" w:hAnsi="Tahoma" w:cs="Tahoma"/>
        </w:rPr>
        <w:t xml:space="preserve">ραφές </w:t>
      </w:r>
      <w:r w:rsidRPr="008A6CBC">
        <w:rPr>
          <w:rFonts w:ascii="Tahoma" w:hAnsi="Tahoma" w:cs="Tahoma"/>
          <w:spacing w:val="36"/>
        </w:rPr>
        <w:t xml:space="preserve"> </w:t>
      </w:r>
      <w:r w:rsidRPr="008A6CBC">
        <w:rPr>
          <w:rFonts w:ascii="Tahoma" w:hAnsi="Tahoma" w:cs="Tahoma"/>
        </w:rPr>
        <w:t>Τ</w:t>
      </w:r>
      <w:r w:rsidRPr="008A6CBC">
        <w:rPr>
          <w:rFonts w:ascii="Tahoma" w:hAnsi="Tahoma" w:cs="Tahoma"/>
          <w:spacing w:val="1"/>
        </w:rPr>
        <w:t>α</w:t>
      </w:r>
      <w:r w:rsidRPr="008A6CBC">
        <w:rPr>
          <w:rFonts w:ascii="Tahoma" w:hAnsi="Tahoma" w:cs="Tahoma"/>
        </w:rPr>
        <w:t>χυδρομικών</w:t>
      </w:r>
      <w:r w:rsidRPr="008A6CBC">
        <w:rPr>
          <w:rFonts w:ascii="Tahoma" w:hAnsi="Tahoma" w:cs="Tahoma"/>
          <w:w w:val="99"/>
        </w:rPr>
        <w:t xml:space="preserve"> </w:t>
      </w:r>
      <w:r w:rsidRPr="008A6CBC">
        <w:rPr>
          <w:rFonts w:ascii="Tahoma" w:hAnsi="Tahoma" w:cs="Tahoma"/>
        </w:rPr>
        <w:t>Αντικειμέν</w:t>
      </w:r>
      <w:r w:rsidRPr="008A6CBC">
        <w:rPr>
          <w:rFonts w:ascii="Tahoma" w:hAnsi="Tahoma" w:cs="Tahoma"/>
          <w:spacing w:val="1"/>
        </w:rPr>
        <w:t>ω</w:t>
      </w:r>
      <w:r w:rsidRPr="008A6CBC">
        <w:rPr>
          <w:rFonts w:ascii="Tahoma" w:hAnsi="Tahoma" w:cs="Tahoma"/>
          <w:spacing w:val="-1"/>
        </w:rPr>
        <w:t>ν</w:t>
      </w:r>
      <w:r w:rsidRPr="008A6CBC">
        <w:rPr>
          <w:rFonts w:ascii="Tahoma" w:hAnsi="Tahoma" w:cs="Tahoma"/>
        </w:rPr>
        <w:t>).</w:t>
      </w:r>
    </w:p>
    <w:p w14:paraId="2DA67F8F" w14:textId="77777777" w:rsidR="008A6CBC" w:rsidRPr="008A6CBC" w:rsidRDefault="008A6CBC" w:rsidP="008A6CBC">
      <w:pPr>
        <w:kinsoku w:val="0"/>
        <w:overflowPunct w:val="0"/>
        <w:rPr>
          <w:rFonts w:ascii="Tahoma" w:hAnsi="Tahoma" w:cs="Tahoma"/>
          <w:sz w:val="22"/>
          <w:szCs w:val="22"/>
        </w:rPr>
      </w:pPr>
    </w:p>
    <w:p w14:paraId="677853C8" w14:textId="77777777" w:rsidR="008A6CBC" w:rsidRPr="008A6CBC" w:rsidRDefault="008A6CBC" w:rsidP="008A6CBC">
      <w:pPr>
        <w:pStyle w:val="a4"/>
        <w:widowControl w:val="0"/>
        <w:tabs>
          <w:tab w:val="left" w:pos="405"/>
        </w:tabs>
        <w:kinsoku w:val="0"/>
        <w:overflowPunct w:val="0"/>
        <w:autoSpaceDE w:val="0"/>
        <w:autoSpaceDN w:val="0"/>
        <w:adjustRightInd w:val="0"/>
        <w:ind w:left="388" w:right="106" w:hanging="285"/>
        <w:rPr>
          <w:rFonts w:ascii="Tahoma" w:hAnsi="Tahoma" w:cs="Tahoma"/>
        </w:rPr>
      </w:pPr>
      <w:r w:rsidRPr="008A6CBC">
        <w:rPr>
          <w:rFonts w:ascii="Tahoma" w:hAnsi="Tahoma" w:cs="Tahoma"/>
        </w:rPr>
        <w:t>Τα</w:t>
      </w:r>
      <w:r w:rsidRPr="008A6CBC">
        <w:rPr>
          <w:rFonts w:ascii="Tahoma" w:hAnsi="Tahoma" w:cs="Tahoma"/>
          <w:spacing w:val="20"/>
        </w:rPr>
        <w:t xml:space="preserve"> </w:t>
      </w:r>
      <w:r w:rsidRPr="008A6CBC">
        <w:rPr>
          <w:rFonts w:ascii="Tahoma" w:hAnsi="Tahoma" w:cs="Tahoma"/>
        </w:rPr>
        <w:t>ταχυδρομικά</w:t>
      </w:r>
      <w:r w:rsidRPr="008A6CBC">
        <w:rPr>
          <w:rFonts w:ascii="Tahoma" w:hAnsi="Tahoma" w:cs="Tahoma"/>
          <w:spacing w:val="21"/>
        </w:rPr>
        <w:t xml:space="preserve"> </w:t>
      </w:r>
      <w:r w:rsidRPr="008A6CBC">
        <w:rPr>
          <w:rFonts w:ascii="Tahoma" w:hAnsi="Tahoma" w:cs="Tahoma"/>
        </w:rPr>
        <w:t>αντικείμενα</w:t>
      </w:r>
      <w:r w:rsidRPr="008A6CBC">
        <w:rPr>
          <w:rFonts w:ascii="Tahoma" w:hAnsi="Tahoma" w:cs="Tahoma"/>
          <w:spacing w:val="22"/>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22"/>
        </w:rPr>
        <w:t xml:space="preserve"> </w:t>
      </w:r>
      <w:r w:rsidRPr="008A6CBC">
        <w:rPr>
          <w:rFonts w:ascii="Tahoma" w:hAnsi="Tahoma" w:cs="Tahoma"/>
        </w:rPr>
        <w:t>Φορέων</w:t>
      </w:r>
      <w:r w:rsidRPr="008A6CBC">
        <w:rPr>
          <w:rFonts w:ascii="Tahoma" w:hAnsi="Tahoma" w:cs="Tahoma"/>
          <w:spacing w:val="20"/>
        </w:rPr>
        <w:t xml:space="preserve"> </w:t>
      </w:r>
      <w:r w:rsidRPr="008A6CBC">
        <w:rPr>
          <w:rFonts w:ascii="Tahoma" w:hAnsi="Tahoma" w:cs="Tahoma"/>
        </w:rPr>
        <w:t>θα</w:t>
      </w:r>
      <w:r w:rsidRPr="008A6CBC">
        <w:rPr>
          <w:rFonts w:ascii="Tahoma" w:hAnsi="Tahoma" w:cs="Tahoma"/>
          <w:spacing w:val="23"/>
        </w:rPr>
        <w:t xml:space="preserve"> </w:t>
      </w:r>
      <w:r w:rsidRPr="008A6CBC">
        <w:rPr>
          <w:rFonts w:ascii="Tahoma" w:hAnsi="Tahoma" w:cs="Tahoma"/>
        </w:rPr>
        <w:t>διακινού</w:t>
      </w:r>
      <w:r w:rsidRPr="008A6CBC">
        <w:rPr>
          <w:rFonts w:ascii="Tahoma" w:hAnsi="Tahoma" w:cs="Tahoma"/>
          <w:spacing w:val="1"/>
        </w:rPr>
        <w:t>ν</w:t>
      </w:r>
      <w:r w:rsidRPr="008A6CBC">
        <w:rPr>
          <w:rFonts w:ascii="Tahoma" w:hAnsi="Tahoma" w:cs="Tahoma"/>
        </w:rPr>
        <w:t>ται</w:t>
      </w:r>
      <w:r w:rsidRPr="008A6CBC">
        <w:rPr>
          <w:rFonts w:ascii="Tahoma" w:hAnsi="Tahoma" w:cs="Tahoma"/>
          <w:spacing w:val="20"/>
        </w:rPr>
        <w:t xml:space="preserve"> </w:t>
      </w:r>
      <w:r w:rsidRPr="008A6CBC">
        <w:rPr>
          <w:rFonts w:ascii="Tahoma" w:hAnsi="Tahoma" w:cs="Tahoma"/>
          <w:spacing w:val="-1"/>
        </w:rPr>
        <w:t>στ</w:t>
      </w:r>
      <w:r w:rsidRPr="008A6CBC">
        <w:rPr>
          <w:rFonts w:ascii="Tahoma" w:hAnsi="Tahoma" w:cs="Tahoma"/>
        </w:rPr>
        <w:t>ο</w:t>
      </w:r>
      <w:r w:rsidRPr="008A6CBC">
        <w:rPr>
          <w:rFonts w:ascii="Tahoma" w:hAnsi="Tahoma" w:cs="Tahoma"/>
          <w:spacing w:val="20"/>
        </w:rPr>
        <w:t xml:space="preserve"> </w:t>
      </w:r>
      <w:r w:rsidRPr="008A6CBC">
        <w:rPr>
          <w:rFonts w:ascii="Tahoma" w:hAnsi="Tahoma" w:cs="Tahoma"/>
          <w:bCs/>
        </w:rPr>
        <w:t>εσωτερικό</w:t>
      </w:r>
      <w:r w:rsidRPr="008A6CBC">
        <w:rPr>
          <w:rFonts w:ascii="Tahoma" w:hAnsi="Tahoma" w:cs="Tahoma"/>
          <w:bCs/>
          <w:spacing w:val="26"/>
        </w:rPr>
        <w:t xml:space="preserve"> </w:t>
      </w:r>
      <w:r w:rsidRPr="008A6CBC">
        <w:rPr>
          <w:rFonts w:ascii="Tahoma" w:hAnsi="Tahoma" w:cs="Tahoma"/>
        </w:rPr>
        <w:t>και</w:t>
      </w:r>
      <w:r w:rsidRPr="008A6CBC">
        <w:rPr>
          <w:rFonts w:ascii="Tahoma" w:hAnsi="Tahoma" w:cs="Tahoma"/>
          <w:spacing w:val="21"/>
        </w:rPr>
        <w:t xml:space="preserve"> </w:t>
      </w:r>
      <w:r w:rsidRPr="008A6CBC">
        <w:rPr>
          <w:rFonts w:ascii="Tahoma" w:hAnsi="Tahoma" w:cs="Tahoma"/>
          <w:spacing w:val="-1"/>
        </w:rPr>
        <w:t>σ</w:t>
      </w:r>
      <w:r w:rsidRPr="008A6CBC">
        <w:rPr>
          <w:rFonts w:ascii="Tahoma" w:hAnsi="Tahoma" w:cs="Tahoma"/>
        </w:rPr>
        <w:t>το</w:t>
      </w:r>
      <w:r w:rsidRPr="008A6CBC">
        <w:rPr>
          <w:rFonts w:ascii="Tahoma" w:hAnsi="Tahoma" w:cs="Tahoma"/>
          <w:spacing w:val="20"/>
        </w:rPr>
        <w:t xml:space="preserve"> </w:t>
      </w:r>
      <w:r w:rsidRPr="008A6CBC">
        <w:rPr>
          <w:rFonts w:ascii="Tahoma" w:hAnsi="Tahoma" w:cs="Tahoma"/>
          <w:bCs/>
        </w:rPr>
        <w:t>εξωτ</w:t>
      </w:r>
      <w:r w:rsidRPr="008A6CBC">
        <w:rPr>
          <w:rFonts w:ascii="Tahoma" w:hAnsi="Tahoma" w:cs="Tahoma"/>
          <w:bCs/>
          <w:spacing w:val="1"/>
        </w:rPr>
        <w:t>ερ</w:t>
      </w:r>
      <w:r w:rsidRPr="008A6CBC">
        <w:rPr>
          <w:rFonts w:ascii="Tahoma" w:hAnsi="Tahoma" w:cs="Tahoma"/>
          <w:bCs/>
        </w:rPr>
        <w:t>ικό</w:t>
      </w:r>
      <w:r w:rsidRPr="008A6CBC">
        <w:rPr>
          <w:rFonts w:ascii="Tahoma" w:hAnsi="Tahoma" w:cs="Tahoma"/>
          <w:bCs/>
          <w:w w:val="99"/>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14"/>
        </w:rPr>
        <w:t xml:space="preserve"> </w:t>
      </w:r>
      <w:r w:rsidRPr="008A6CBC">
        <w:rPr>
          <w:rFonts w:ascii="Tahoma" w:hAnsi="Tahoma" w:cs="Tahoma"/>
        </w:rPr>
        <w:t>χώρας</w:t>
      </w:r>
      <w:r w:rsidRPr="008A6CBC">
        <w:rPr>
          <w:rFonts w:ascii="Tahoma" w:hAnsi="Tahoma" w:cs="Tahoma"/>
          <w:spacing w:val="15"/>
        </w:rPr>
        <w:t xml:space="preserve"> </w:t>
      </w:r>
      <w:r w:rsidRPr="008A6CBC">
        <w:rPr>
          <w:rFonts w:ascii="Tahoma" w:hAnsi="Tahoma" w:cs="Tahoma"/>
        </w:rPr>
        <w:t>με</w:t>
      </w:r>
      <w:r w:rsidRPr="008A6CBC">
        <w:rPr>
          <w:rFonts w:ascii="Tahoma" w:hAnsi="Tahoma" w:cs="Tahoma"/>
          <w:spacing w:val="13"/>
        </w:rPr>
        <w:t xml:space="preserve"> </w:t>
      </w:r>
      <w:r w:rsidRPr="008A6CBC">
        <w:rPr>
          <w:rFonts w:ascii="Tahoma" w:hAnsi="Tahoma" w:cs="Tahoma"/>
        </w:rPr>
        <w:t>οποιαδήπο</w:t>
      </w:r>
      <w:r w:rsidRPr="008A6CBC">
        <w:rPr>
          <w:rFonts w:ascii="Tahoma" w:hAnsi="Tahoma" w:cs="Tahoma"/>
          <w:spacing w:val="-1"/>
        </w:rPr>
        <w:t>τ</w:t>
      </w:r>
      <w:r w:rsidRPr="008A6CBC">
        <w:rPr>
          <w:rFonts w:ascii="Tahoma" w:hAnsi="Tahoma" w:cs="Tahoma"/>
        </w:rPr>
        <w:t>ε</w:t>
      </w:r>
      <w:r w:rsidRPr="008A6CBC">
        <w:rPr>
          <w:rFonts w:ascii="Tahoma" w:hAnsi="Tahoma" w:cs="Tahoma"/>
          <w:spacing w:val="13"/>
        </w:rPr>
        <w:t xml:space="preserve"> </w:t>
      </w:r>
      <w:r w:rsidRPr="008A6CBC">
        <w:rPr>
          <w:rFonts w:ascii="Tahoma" w:hAnsi="Tahoma" w:cs="Tahoma"/>
          <w:spacing w:val="-1"/>
        </w:rPr>
        <w:t>τ</w:t>
      </w:r>
      <w:r w:rsidRPr="008A6CBC">
        <w:rPr>
          <w:rFonts w:ascii="Tahoma" w:hAnsi="Tahoma" w:cs="Tahoma"/>
          <w:spacing w:val="1"/>
        </w:rPr>
        <w:t>ύ</w:t>
      </w:r>
      <w:r w:rsidRPr="008A6CBC">
        <w:rPr>
          <w:rFonts w:ascii="Tahoma" w:hAnsi="Tahoma" w:cs="Tahoma"/>
          <w:spacing w:val="-1"/>
        </w:rPr>
        <w:t>π</w:t>
      </w:r>
      <w:r w:rsidRPr="008A6CBC">
        <w:rPr>
          <w:rFonts w:ascii="Tahoma" w:hAnsi="Tahoma" w:cs="Tahoma"/>
        </w:rPr>
        <w:t>ο</w:t>
      </w:r>
      <w:r w:rsidRPr="008A6CBC">
        <w:rPr>
          <w:rFonts w:ascii="Tahoma" w:hAnsi="Tahoma" w:cs="Tahoma"/>
          <w:spacing w:val="14"/>
        </w:rPr>
        <w:t xml:space="preserve"> </w:t>
      </w:r>
      <w:r w:rsidRPr="008A6CBC">
        <w:rPr>
          <w:rFonts w:ascii="Tahoma" w:hAnsi="Tahoma" w:cs="Tahoma"/>
        </w:rPr>
        <w:t>διαχείρισης</w:t>
      </w:r>
      <w:r w:rsidRPr="008A6CBC">
        <w:rPr>
          <w:rFonts w:ascii="Tahoma" w:hAnsi="Tahoma" w:cs="Tahoma"/>
          <w:spacing w:val="15"/>
        </w:rPr>
        <w:t xml:space="preserve"> </w:t>
      </w:r>
      <w:r w:rsidRPr="008A6CBC">
        <w:rPr>
          <w:rFonts w:ascii="Tahoma" w:hAnsi="Tahoma" w:cs="Tahoma"/>
          <w:spacing w:val="-1"/>
        </w:rPr>
        <w:t>επιλέ</w:t>
      </w:r>
      <w:r w:rsidRPr="008A6CBC">
        <w:rPr>
          <w:rFonts w:ascii="Tahoma" w:hAnsi="Tahoma" w:cs="Tahoma"/>
        </w:rPr>
        <w:t>ξ</w:t>
      </w:r>
      <w:r w:rsidRPr="008A6CBC">
        <w:rPr>
          <w:rFonts w:ascii="Tahoma" w:hAnsi="Tahoma" w:cs="Tahoma"/>
          <w:spacing w:val="-1"/>
        </w:rPr>
        <w:t>ου</w:t>
      </w:r>
      <w:r w:rsidRPr="008A6CBC">
        <w:rPr>
          <w:rFonts w:ascii="Tahoma" w:hAnsi="Tahoma" w:cs="Tahoma"/>
        </w:rPr>
        <w:t>ν</w:t>
      </w:r>
      <w:r w:rsidRPr="008A6CBC">
        <w:rPr>
          <w:rFonts w:ascii="Tahoma" w:hAnsi="Tahoma" w:cs="Tahoma"/>
          <w:spacing w:val="15"/>
        </w:rPr>
        <w:t xml:space="preserve"> </w:t>
      </w:r>
      <w:r w:rsidRPr="008A6CBC">
        <w:rPr>
          <w:rFonts w:ascii="Tahoma" w:hAnsi="Tahoma" w:cs="Tahoma"/>
          <w:spacing w:val="-1"/>
        </w:rPr>
        <w:t>οι υπηρεσίες του ΕΟΠΥΥ</w:t>
      </w:r>
      <w:r w:rsidRPr="008A6CBC">
        <w:rPr>
          <w:rFonts w:ascii="Tahoma" w:hAnsi="Tahoma" w:cs="Tahoma"/>
          <w:spacing w:val="14"/>
        </w:rPr>
        <w:t xml:space="preserve"> </w:t>
      </w:r>
      <w:r w:rsidRPr="008A6CBC">
        <w:rPr>
          <w:rFonts w:ascii="Tahoma" w:hAnsi="Tahoma" w:cs="Tahoma"/>
        </w:rPr>
        <w:t>όπως</w:t>
      </w:r>
      <w:r w:rsidRPr="008A6CBC">
        <w:rPr>
          <w:rFonts w:ascii="Tahoma" w:hAnsi="Tahoma" w:cs="Tahoma"/>
          <w:spacing w:val="13"/>
        </w:rPr>
        <w:t xml:space="preserve"> </w:t>
      </w:r>
      <w:r w:rsidRPr="008A6CBC">
        <w:rPr>
          <w:rFonts w:ascii="Tahoma" w:hAnsi="Tahoma" w:cs="Tahoma"/>
        </w:rPr>
        <w:t>π</w:t>
      </w:r>
      <w:r w:rsidRPr="008A6CBC">
        <w:rPr>
          <w:rFonts w:ascii="Tahoma" w:hAnsi="Tahoma" w:cs="Tahoma"/>
          <w:spacing w:val="-1"/>
        </w:rPr>
        <w:t>ε</w:t>
      </w:r>
      <w:r w:rsidRPr="008A6CBC">
        <w:rPr>
          <w:rFonts w:ascii="Tahoma" w:hAnsi="Tahoma" w:cs="Tahoma"/>
        </w:rPr>
        <w:t>ρι</w:t>
      </w:r>
      <w:r w:rsidRPr="008A6CBC">
        <w:rPr>
          <w:rFonts w:ascii="Tahoma" w:hAnsi="Tahoma" w:cs="Tahoma"/>
          <w:spacing w:val="-1"/>
        </w:rPr>
        <w:t>γ</w:t>
      </w:r>
      <w:r w:rsidRPr="008A6CBC">
        <w:rPr>
          <w:rFonts w:ascii="Tahoma" w:hAnsi="Tahoma" w:cs="Tahoma"/>
        </w:rPr>
        <w:t>ράφ</w:t>
      </w:r>
      <w:r w:rsidRPr="008A6CBC">
        <w:rPr>
          <w:rFonts w:ascii="Tahoma" w:hAnsi="Tahoma" w:cs="Tahoma"/>
          <w:spacing w:val="-1"/>
        </w:rPr>
        <w:t>ον</w:t>
      </w:r>
      <w:r w:rsidRPr="008A6CBC">
        <w:rPr>
          <w:rFonts w:ascii="Tahoma" w:hAnsi="Tahoma" w:cs="Tahoma"/>
        </w:rPr>
        <w:t>ται</w:t>
      </w:r>
      <w:r w:rsidRPr="008A6CBC">
        <w:rPr>
          <w:rFonts w:ascii="Tahoma" w:hAnsi="Tahoma" w:cs="Tahoma"/>
          <w:w w:val="99"/>
        </w:rPr>
        <w:t xml:space="preserve"> </w:t>
      </w:r>
      <w:r w:rsidRPr="008A6CBC">
        <w:rPr>
          <w:rFonts w:ascii="Tahoma" w:hAnsi="Tahoma" w:cs="Tahoma"/>
        </w:rPr>
        <w:t>αναλυτικά</w:t>
      </w:r>
      <w:r w:rsidRPr="008A6CBC">
        <w:rPr>
          <w:rFonts w:ascii="Tahoma" w:hAnsi="Tahoma" w:cs="Tahoma"/>
          <w:spacing w:val="68"/>
        </w:rPr>
        <w:t xml:space="preserve"> </w:t>
      </w:r>
      <w:r w:rsidRPr="008A6CBC">
        <w:rPr>
          <w:rFonts w:ascii="Tahoma" w:hAnsi="Tahoma" w:cs="Tahoma"/>
          <w:spacing w:val="-1"/>
        </w:rPr>
        <w:t>σ</w:t>
      </w:r>
      <w:r w:rsidRPr="008A6CBC">
        <w:rPr>
          <w:rFonts w:ascii="Tahoma" w:hAnsi="Tahoma" w:cs="Tahoma"/>
        </w:rPr>
        <w:t>τ</w:t>
      </w:r>
      <w:r w:rsidRPr="008A6CBC">
        <w:rPr>
          <w:rFonts w:ascii="Tahoma" w:hAnsi="Tahoma" w:cs="Tahoma"/>
          <w:spacing w:val="-1"/>
        </w:rPr>
        <w:t>ου</w:t>
      </w:r>
      <w:r w:rsidRPr="008A6CBC">
        <w:rPr>
          <w:rFonts w:ascii="Tahoma" w:hAnsi="Tahoma" w:cs="Tahoma"/>
        </w:rPr>
        <w:t>ς</w:t>
      </w:r>
      <w:r w:rsidRPr="008A6CBC">
        <w:rPr>
          <w:rFonts w:ascii="Tahoma" w:hAnsi="Tahoma" w:cs="Tahoma"/>
          <w:spacing w:val="67"/>
        </w:rPr>
        <w:t xml:space="preserve"> </w:t>
      </w:r>
      <w:r w:rsidRPr="008A6CBC">
        <w:rPr>
          <w:rFonts w:ascii="Tahoma" w:hAnsi="Tahoma" w:cs="Tahoma"/>
        </w:rPr>
        <w:t>πίνακες,</w:t>
      </w:r>
      <w:r w:rsidRPr="008A6CBC">
        <w:rPr>
          <w:rFonts w:ascii="Tahoma" w:hAnsi="Tahoma" w:cs="Tahoma"/>
          <w:spacing w:val="67"/>
        </w:rPr>
        <w:t xml:space="preserve"> </w:t>
      </w:r>
      <w:r w:rsidRPr="008A6CBC">
        <w:rPr>
          <w:rFonts w:ascii="Tahoma" w:hAnsi="Tahoma" w:cs="Tahoma"/>
        </w:rPr>
        <w:t>βαρών</w:t>
      </w:r>
      <w:r w:rsidRPr="008A6CBC">
        <w:rPr>
          <w:rFonts w:ascii="Tahoma" w:hAnsi="Tahoma" w:cs="Tahoma"/>
          <w:spacing w:val="67"/>
        </w:rPr>
        <w:t xml:space="preserve"> </w:t>
      </w:r>
      <w:r w:rsidRPr="008A6CBC">
        <w:rPr>
          <w:rFonts w:ascii="Tahoma" w:hAnsi="Tahoma" w:cs="Tahoma"/>
        </w:rPr>
        <w:t>και</w:t>
      </w:r>
      <w:r w:rsidRPr="008A6CBC">
        <w:rPr>
          <w:rFonts w:ascii="Tahoma" w:hAnsi="Tahoma" w:cs="Tahoma"/>
          <w:spacing w:val="68"/>
        </w:rPr>
        <w:t xml:space="preserve"> </w:t>
      </w:r>
      <w:r w:rsidRPr="008A6CBC">
        <w:rPr>
          <w:rFonts w:ascii="Tahoma" w:hAnsi="Tahoma" w:cs="Tahoma"/>
          <w:spacing w:val="-1"/>
        </w:rPr>
        <w:t>τύπ</w:t>
      </w:r>
      <w:r w:rsidRPr="008A6CBC">
        <w:rPr>
          <w:rFonts w:ascii="Tahoma" w:hAnsi="Tahoma" w:cs="Tahoma"/>
        </w:rPr>
        <w:t>ου</w:t>
      </w:r>
      <w:r w:rsidRPr="008A6CBC">
        <w:rPr>
          <w:rFonts w:ascii="Tahoma" w:hAnsi="Tahoma" w:cs="Tahoma"/>
          <w:spacing w:val="68"/>
        </w:rPr>
        <w:t xml:space="preserve"> </w:t>
      </w:r>
      <w:r w:rsidRPr="008A6CBC">
        <w:rPr>
          <w:rFonts w:ascii="Tahoma" w:hAnsi="Tahoma" w:cs="Tahoma"/>
        </w:rPr>
        <w:t>διαχείρισ</w:t>
      </w:r>
      <w:r w:rsidRPr="008A6CBC">
        <w:rPr>
          <w:rFonts w:ascii="Tahoma" w:hAnsi="Tahoma" w:cs="Tahoma"/>
          <w:spacing w:val="-1"/>
        </w:rPr>
        <w:t>η</w:t>
      </w:r>
      <w:r w:rsidRPr="008A6CBC">
        <w:rPr>
          <w:rFonts w:ascii="Tahoma" w:hAnsi="Tahoma" w:cs="Tahoma"/>
        </w:rPr>
        <w:t>ς</w:t>
      </w:r>
      <w:r w:rsidRPr="008A6CBC">
        <w:rPr>
          <w:rFonts w:ascii="Tahoma" w:hAnsi="Tahoma" w:cs="Tahoma"/>
          <w:spacing w:val="68"/>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68"/>
        </w:rPr>
        <w:t xml:space="preserve"> </w:t>
      </w:r>
      <w:r w:rsidRPr="008A6CBC">
        <w:rPr>
          <w:rFonts w:ascii="Tahoma" w:hAnsi="Tahoma" w:cs="Tahoma"/>
        </w:rPr>
        <w:t>κεφαλαίου  Β’ του παραρτήματος Α΄</w:t>
      </w:r>
      <w:r w:rsidRPr="008A6CBC">
        <w:rPr>
          <w:rFonts w:ascii="Tahoma" w:hAnsi="Tahoma" w:cs="Tahoma"/>
          <w:spacing w:val="68"/>
        </w:rPr>
        <w:t xml:space="preserve"> </w:t>
      </w:r>
      <w:r w:rsidRPr="008A6CBC">
        <w:rPr>
          <w:rFonts w:ascii="Tahoma" w:hAnsi="Tahoma" w:cs="Tahoma"/>
          <w:spacing w:val="-2"/>
        </w:rPr>
        <w:t>(</w:t>
      </w:r>
      <w:r w:rsidRPr="008A6CBC">
        <w:rPr>
          <w:rFonts w:ascii="Tahoma" w:hAnsi="Tahoma" w:cs="Tahoma"/>
        </w:rPr>
        <w:t>Προδιαγραφ</w:t>
      </w:r>
      <w:r w:rsidRPr="008A6CBC">
        <w:rPr>
          <w:rFonts w:ascii="Tahoma" w:hAnsi="Tahoma" w:cs="Tahoma"/>
          <w:spacing w:val="-1"/>
        </w:rPr>
        <w:t>έ</w:t>
      </w:r>
      <w:r w:rsidRPr="008A6CBC">
        <w:rPr>
          <w:rFonts w:ascii="Tahoma" w:hAnsi="Tahoma" w:cs="Tahoma"/>
        </w:rPr>
        <w:t>ς</w:t>
      </w:r>
      <w:r w:rsidRPr="008A6CBC">
        <w:rPr>
          <w:rFonts w:ascii="Tahoma" w:hAnsi="Tahoma" w:cs="Tahoma"/>
          <w:w w:val="99"/>
        </w:rPr>
        <w:t xml:space="preserve"> </w:t>
      </w:r>
      <w:r w:rsidRPr="008A6CBC">
        <w:rPr>
          <w:rFonts w:ascii="Tahoma" w:hAnsi="Tahoma" w:cs="Tahoma"/>
        </w:rPr>
        <w:t>Ταχυδρομι</w:t>
      </w:r>
      <w:r w:rsidRPr="008A6CBC">
        <w:rPr>
          <w:rFonts w:ascii="Tahoma" w:hAnsi="Tahoma" w:cs="Tahoma"/>
          <w:spacing w:val="1"/>
        </w:rPr>
        <w:t>κ</w:t>
      </w:r>
      <w:r w:rsidRPr="008A6CBC">
        <w:rPr>
          <w:rFonts w:ascii="Tahoma" w:hAnsi="Tahoma" w:cs="Tahoma"/>
        </w:rPr>
        <w:t>ών</w:t>
      </w:r>
      <w:r w:rsidRPr="008A6CBC">
        <w:rPr>
          <w:rFonts w:ascii="Tahoma" w:hAnsi="Tahoma" w:cs="Tahoma"/>
          <w:spacing w:val="-31"/>
        </w:rPr>
        <w:t xml:space="preserve"> </w:t>
      </w:r>
      <w:r w:rsidRPr="008A6CBC">
        <w:rPr>
          <w:rFonts w:ascii="Tahoma" w:hAnsi="Tahoma" w:cs="Tahoma"/>
        </w:rPr>
        <w:t>Αντικειμένω</w:t>
      </w:r>
      <w:r w:rsidRPr="008A6CBC">
        <w:rPr>
          <w:rFonts w:ascii="Tahoma" w:hAnsi="Tahoma" w:cs="Tahoma"/>
          <w:spacing w:val="-1"/>
        </w:rPr>
        <w:t>ν</w:t>
      </w:r>
      <w:r w:rsidRPr="008A6CBC">
        <w:rPr>
          <w:rFonts w:ascii="Tahoma" w:hAnsi="Tahoma" w:cs="Tahoma"/>
        </w:rPr>
        <w:t>).</w:t>
      </w:r>
    </w:p>
    <w:p w14:paraId="0E3320C3" w14:textId="77777777" w:rsidR="008A6CBC" w:rsidRPr="008A6CBC" w:rsidRDefault="008A6CBC" w:rsidP="008A6CBC">
      <w:pPr>
        <w:pStyle w:val="a4"/>
        <w:kinsoku w:val="0"/>
        <w:overflowPunct w:val="0"/>
        <w:ind w:right="106"/>
        <w:rPr>
          <w:rFonts w:ascii="Tahoma" w:hAnsi="Tahoma" w:cs="Tahoma"/>
        </w:rPr>
      </w:pPr>
      <w:r w:rsidRPr="008A6CBC">
        <w:rPr>
          <w:rFonts w:ascii="Tahoma" w:hAnsi="Tahoma" w:cs="Tahoma"/>
        </w:rPr>
        <w:t>Η</w:t>
      </w:r>
      <w:r w:rsidRPr="008A6CBC">
        <w:rPr>
          <w:rFonts w:ascii="Tahoma" w:hAnsi="Tahoma" w:cs="Tahoma"/>
          <w:spacing w:val="10"/>
        </w:rPr>
        <w:t xml:space="preserve"> </w:t>
      </w:r>
      <w:r w:rsidRPr="008A6CBC">
        <w:rPr>
          <w:rFonts w:ascii="Tahoma" w:hAnsi="Tahoma" w:cs="Tahoma"/>
        </w:rPr>
        <w:t>παράδοση</w:t>
      </w:r>
      <w:r w:rsidRPr="008A6CBC">
        <w:rPr>
          <w:rFonts w:ascii="Tahoma" w:hAnsi="Tahoma" w:cs="Tahoma"/>
          <w:spacing w:val="10"/>
        </w:rPr>
        <w:t xml:space="preserve"> </w:t>
      </w:r>
      <w:r w:rsidRPr="008A6CBC">
        <w:rPr>
          <w:rFonts w:ascii="Tahoma" w:hAnsi="Tahoma" w:cs="Tahoma"/>
        </w:rPr>
        <w:t>για</w:t>
      </w:r>
      <w:r w:rsidRPr="008A6CBC">
        <w:rPr>
          <w:rFonts w:ascii="Tahoma" w:hAnsi="Tahoma" w:cs="Tahoma"/>
          <w:spacing w:val="12"/>
        </w:rPr>
        <w:t xml:space="preserve"> </w:t>
      </w:r>
      <w:r w:rsidRPr="008A6CBC">
        <w:rPr>
          <w:rFonts w:ascii="Tahoma" w:hAnsi="Tahoma" w:cs="Tahoma"/>
          <w:spacing w:val="-1"/>
        </w:rPr>
        <w:t>όλ</w:t>
      </w:r>
      <w:r w:rsidRPr="008A6CBC">
        <w:rPr>
          <w:rFonts w:ascii="Tahoma" w:hAnsi="Tahoma" w:cs="Tahoma"/>
        </w:rPr>
        <w:t>α</w:t>
      </w:r>
      <w:r w:rsidRPr="008A6CBC">
        <w:rPr>
          <w:rFonts w:ascii="Tahoma" w:hAnsi="Tahoma" w:cs="Tahoma"/>
          <w:spacing w:val="12"/>
        </w:rPr>
        <w:t xml:space="preserve"> </w:t>
      </w:r>
      <w:r w:rsidRPr="008A6CBC">
        <w:rPr>
          <w:rFonts w:ascii="Tahoma" w:hAnsi="Tahoma" w:cs="Tahoma"/>
          <w:spacing w:val="-1"/>
        </w:rPr>
        <w:t>τ</w:t>
      </w:r>
      <w:r w:rsidRPr="008A6CBC">
        <w:rPr>
          <w:rFonts w:ascii="Tahoma" w:hAnsi="Tahoma" w:cs="Tahoma"/>
        </w:rPr>
        <w:t>α</w:t>
      </w:r>
      <w:r w:rsidRPr="008A6CBC">
        <w:rPr>
          <w:rFonts w:ascii="Tahoma" w:hAnsi="Tahoma" w:cs="Tahoma"/>
          <w:spacing w:val="10"/>
        </w:rPr>
        <w:t xml:space="preserve"> </w:t>
      </w:r>
      <w:r w:rsidRPr="008A6CBC">
        <w:rPr>
          <w:rFonts w:ascii="Tahoma" w:hAnsi="Tahoma" w:cs="Tahoma"/>
        </w:rPr>
        <w:t>αντικείμενα</w:t>
      </w:r>
      <w:r w:rsidRPr="008A6CBC">
        <w:rPr>
          <w:rFonts w:ascii="Tahoma" w:hAnsi="Tahoma" w:cs="Tahoma"/>
          <w:spacing w:val="11"/>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12"/>
        </w:rPr>
        <w:t xml:space="preserve"> </w:t>
      </w:r>
      <w:r w:rsidRPr="008A6CBC">
        <w:rPr>
          <w:rFonts w:ascii="Tahoma" w:hAnsi="Tahoma" w:cs="Tahoma"/>
          <w:spacing w:val="-1"/>
        </w:rPr>
        <w:t>ε</w:t>
      </w:r>
      <w:r w:rsidRPr="008A6CBC">
        <w:rPr>
          <w:rFonts w:ascii="Tahoma" w:hAnsi="Tahoma" w:cs="Tahoma"/>
          <w:spacing w:val="1"/>
        </w:rPr>
        <w:t>π</w:t>
      </w:r>
      <w:r w:rsidRPr="008A6CBC">
        <w:rPr>
          <w:rFonts w:ascii="Tahoma" w:hAnsi="Tahoma" w:cs="Tahoma"/>
          <w:spacing w:val="-1"/>
        </w:rPr>
        <w:t>ιστολι</w:t>
      </w:r>
      <w:r w:rsidRPr="008A6CBC">
        <w:rPr>
          <w:rFonts w:ascii="Tahoma" w:hAnsi="Tahoma" w:cs="Tahoma"/>
          <w:spacing w:val="1"/>
        </w:rPr>
        <w:t>κ</w:t>
      </w:r>
      <w:r w:rsidRPr="008A6CBC">
        <w:rPr>
          <w:rFonts w:ascii="Tahoma" w:hAnsi="Tahoma" w:cs="Tahoma"/>
          <w:spacing w:val="-1"/>
        </w:rPr>
        <w:t>ο</w:t>
      </w:r>
      <w:r w:rsidRPr="008A6CBC">
        <w:rPr>
          <w:rFonts w:ascii="Tahoma" w:hAnsi="Tahoma" w:cs="Tahoma"/>
        </w:rPr>
        <w:t>ύ</w:t>
      </w:r>
      <w:r w:rsidRPr="008A6CBC">
        <w:rPr>
          <w:rFonts w:ascii="Tahoma" w:hAnsi="Tahoma" w:cs="Tahoma"/>
          <w:spacing w:val="12"/>
        </w:rPr>
        <w:t xml:space="preserve"> </w:t>
      </w:r>
      <w:r w:rsidRPr="008A6CBC">
        <w:rPr>
          <w:rFonts w:ascii="Tahoma" w:hAnsi="Tahoma" w:cs="Tahoma"/>
        </w:rPr>
        <w:t>τα</w:t>
      </w:r>
      <w:r w:rsidRPr="008A6CBC">
        <w:rPr>
          <w:rFonts w:ascii="Tahoma" w:hAnsi="Tahoma" w:cs="Tahoma"/>
          <w:spacing w:val="-1"/>
        </w:rPr>
        <w:t>χυδρο</w:t>
      </w:r>
      <w:r w:rsidRPr="008A6CBC">
        <w:rPr>
          <w:rFonts w:ascii="Tahoma" w:hAnsi="Tahoma" w:cs="Tahoma"/>
          <w:spacing w:val="1"/>
        </w:rPr>
        <w:t>μ</w:t>
      </w:r>
      <w:r w:rsidRPr="008A6CBC">
        <w:rPr>
          <w:rFonts w:ascii="Tahoma" w:hAnsi="Tahoma" w:cs="Tahoma"/>
          <w:spacing w:val="-1"/>
        </w:rPr>
        <w:t>εί</w:t>
      </w:r>
      <w:r w:rsidRPr="008A6CBC">
        <w:rPr>
          <w:rFonts w:ascii="Tahoma" w:hAnsi="Tahoma" w:cs="Tahoma"/>
        </w:rPr>
        <w:t>ου</w:t>
      </w:r>
      <w:r w:rsidRPr="008A6CBC">
        <w:rPr>
          <w:rFonts w:ascii="Tahoma" w:hAnsi="Tahoma" w:cs="Tahoma"/>
          <w:spacing w:val="10"/>
        </w:rPr>
        <w:t xml:space="preserve"> </w:t>
      </w:r>
      <w:r w:rsidRPr="008A6CBC">
        <w:rPr>
          <w:rFonts w:ascii="Tahoma" w:hAnsi="Tahoma" w:cs="Tahoma"/>
        </w:rPr>
        <w:t>για</w:t>
      </w:r>
      <w:r w:rsidRPr="008A6CBC">
        <w:rPr>
          <w:rFonts w:ascii="Tahoma" w:hAnsi="Tahoma" w:cs="Tahoma"/>
          <w:spacing w:val="11"/>
        </w:rPr>
        <w:t xml:space="preserve"> </w:t>
      </w:r>
      <w:r w:rsidRPr="008A6CBC">
        <w:rPr>
          <w:rFonts w:ascii="Tahoma" w:hAnsi="Tahoma" w:cs="Tahoma"/>
          <w:spacing w:val="-1"/>
        </w:rPr>
        <w:t>τ</w:t>
      </w:r>
      <w:r w:rsidRPr="008A6CBC">
        <w:rPr>
          <w:rFonts w:ascii="Tahoma" w:hAnsi="Tahoma" w:cs="Tahoma"/>
        </w:rPr>
        <w:t>α</w:t>
      </w:r>
      <w:r w:rsidRPr="008A6CBC">
        <w:rPr>
          <w:rFonts w:ascii="Tahoma" w:hAnsi="Tahoma" w:cs="Tahoma"/>
          <w:spacing w:val="12"/>
        </w:rPr>
        <w:t xml:space="preserve"> </w:t>
      </w:r>
      <w:r w:rsidRPr="008A6CBC">
        <w:rPr>
          <w:rFonts w:ascii="Tahoma" w:hAnsi="Tahoma" w:cs="Tahoma"/>
        </w:rPr>
        <w:t>οπ</w:t>
      </w:r>
      <w:r w:rsidRPr="008A6CBC">
        <w:rPr>
          <w:rFonts w:ascii="Tahoma" w:hAnsi="Tahoma" w:cs="Tahoma"/>
          <w:spacing w:val="-1"/>
        </w:rPr>
        <w:t>ο</w:t>
      </w:r>
      <w:r w:rsidRPr="008A6CBC">
        <w:rPr>
          <w:rFonts w:ascii="Tahoma" w:hAnsi="Tahoma" w:cs="Tahoma"/>
        </w:rPr>
        <w:t>ία</w:t>
      </w:r>
      <w:r w:rsidRPr="008A6CBC">
        <w:rPr>
          <w:rFonts w:ascii="Tahoma" w:hAnsi="Tahoma" w:cs="Tahoma"/>
          <w:spacing w:val="11"/>
        </w:rPr>
        <w:t xml:space="preserve"> </w:t>
      </w:r>
      <w:r w:rsidRPr="008A6CBC">
        <w:rPr>
          <w:rFonts w:ascii="Tahoma" w:hAnsi="Tahoma" w:cs="Tahoma"/>
        </w:rPr>
        <w:t>απαιτείται</w:t>
      </w:r>
      <w:r w:rsidRPr="008A6CBC">
        <w:rPr>
          <w:rFonts w:ascii="Tahoma" w:hAnsi="Tahoma" w:cs="Tahoma"/>
          <w:w w:val="99"/>
        </w:rPr>
        <w:t xml:space="preserve"> </w:t>
      </w:r>
      <w:r w:rsidRPr="008A6CBC">
        <w:rPr>
          <w:rFonts w:ascii="Tahoma" w:hAnsi="Tahoma" w:cs="Tahoma"/>
          <w:bCs/>
        </w:rPr>
        <w:t>επιβ</w:t>
      </w:r>
      <w:r w:rsidRPr="008A6CBC">
        <w:rPr>
          <w:rFonts w:ascii="Tahoma" w:hAnsi="Tahoma" w:cs="Tahoma"/>
          <w:bCs/>
          <w:spacing w:val="1"/>
        </w:rPr>
        <w:t>ε</w:t>
      </w:r>
      <w:r w:rsidRPr="008A6CBC">
        <w:rPr>
          <w:rFonts w:ascii="Tahoma" w:hAnsi="Tahoma" w:cs="Tahoma"/>
          <w:bCs/>
          <w:spacing w:val="-1"/>
        </w:rPr>
        <w:t>β</w:t>
      </w:r>
      <w:r w:rsidRPr="008A6CBC">
        <w:rPr>
          <w:rFonts w:ascii="Tahoma" w:hAnsi="Tahoma" w:cs="Tahoma"/>
          <w:bCs/>
        </w:rPr>
        <w:t>αιωμένη</w:t>
      </w:r>
      <w:r w:rsidRPr="008A6CBC">
        <w:rPr>
          <w:rFonts w:ascii="Tahoma" w:hAnsi="Tahoma" w:cs="Tahoma"/>
          <w:bCs/>
          <w:spacing w:val="11"/>
        </w:rPr>
        <w:t xml:space="preserve"> </w:t>
      </w:r>
      <w:r w:rsidRPr="008A6CBC">
        <w:rPr>
          <w:rFonts w:ascii="Tahoma" w:hAnsi="Tahoma" w:cs="Tahoma"/>
          <w:bCs/>
        </w:rPr>
        <w:t>επίδοση</w:t>
      </w:r>
      <w:r w:rsidRPr="008A6CBC">
        <w:rPr>
          <w:rFonts w:ascii="Tahoma" w:hAnsi="Tahoma" w:cs="Tahoma"/>
          <w:bCs/>
          <w:spacing w:val="16"/>
        </w:rPr>
        <w:t xml:space="preserve"> </w:t>
      </w:r>
      <w:r w:rsidRPr="008A6CBC">
        <w:rPr>
          <w:rFonts w:ascii="Tahoma" w:hAnsi="Tahoma" w:cs="Tahoma"/>
          <w:spacing w:val="-1"/>
        </w:rPr>
        <w:t>(σ</w:t>
      </w:r>
      <w:r w:rsidRPr="008A6CBC">
        <w:rPr>
          <w:rFonts w:ascii="Tahoma" w:hAnsi="Tahoma" w:cs="Tahoma"/>
          <w:spacing w:val="1"/>
        </w:rPr>
        <w:t>υ</w:t>
      </w:r>
      <w:r w:rsidRPr="008A6CBC">
        <w:rPr>
          <w:rFonts w:ascii="Tahoma" w:hAnsi="Tahoma" w:cs="Tahoma"/>
          <w:spacing w:val="-1"/>
        </w:rPr>
        <w:t>σ</w:t>
      </w:r>
      <w:r w:rsidRPr="008A6CBC">
        <w:rPr>
          <w:rFonts w:ascii="Tahoma" w:hAnsi="Tahoma" w:cs="Tahoma"/>
        </w:rPr>
        <w:t>τ</w:t>
      </w:r>
      <w:r w:rsidRPr="008A6CBC">
        <w:rPr>
          <w:rFonts w:ascii="Tahoma" w:hAnsi="Tahoma" w:cs="Tahoma"/>
          <w:spacing w:val="-1"/>
        </w:rPr>
        <w:t>η</w:t>
      </w:r>
      <w:r w:rsidRPr="008A6CBC">
        <w:rPr>
          <w:rFonts w:ascii="Tahoma" w:hAnsi="Tahoma" w:cs="Tahoma"/>
          <w:spacing w:val="1"/>
        </w:rPr>
        <w:t>μ</w:t>
      </w:r>
      <w:r w:rsidRPr="008A6CBC">
        <w:rPr>
          <w:rFonts w:ascii="Tahoma" w:hAnsi="Tahoma" w:cs="Tahoma"/>
          <w:spacing w:val="-1"/>
        </w:rPr>
        <w:t>έν</w:t>
      </w:r>
      <w:r w:rsidRPr="008A6CBC">
        <w:rPr>
          <w:rFonts w:ascii="Tahoma" w:hAnsi="Tahoma" w:cs="Tahoma"/>
        </w:rPr>
        <w:t>η</w:t>
      </w:r>
      <w:r w:rsidRPr="008A6CBC">
        <w:rPr>
          <w:rFonts w:ascii="Tahoma" w:hAnsi="Tahoma" w:cs="Tahoma"/>
          <w:spacing w:val="11"/>
        </w:rPr>
        <w:t xml:space="preserve"> </w:t>
      </w:r>
      <w:r w:rsidRPr="008A6CBC">
        <w:rPr>
          <w:rFonts w:ascii="Tahoma" w:hAnsi="Tahoma" w:cs="Tahoma"/>
        </w:rPr>
        <w:t>αλλ</w:t>
      </w:r>
      <w:r w:rsidRPr="008A6CBC">
        <w:rPr>
          <w:rFonts w:ascii="Tahoma" w:hAnsi="Tahoma" w:cs="Tahoma"/>
          <w:spacing w:val="1"/>
        </w:rPr>
        <w:t>η</w:t>
      </w:r>
      <w:r w:rsidRPr="008A6CBC">
        <w:rPr>
          <w:rFonts w:ascii="Tahoma" w:hAnsi="Tahoma" w:cs="Tahoma"/>
        </w:rPr>
        <w:t>λο</w:t>
      </w:r>
      <w:r w:rsidRPr="008A6CBC">
        <w:rPr>
          <w:rFonts w:ascii="Tahoma" w:hAnsi="Tahoma" w:cs="Tahoma"/>
          <w:spacing w:val="1"/>
        </w:rPr>
        <w:t>γ</w:t>
      </w:r>
      <w:r w:rsidRPr="008A6CBC">
        <w:rPr>
          <w:rFonts w:ascii="Tahoma" w:hAnsi="Tahoma" w:cs="Tahoma"/>
        </w:rPr>
        <w:t>ραφία,</w:t>
      </w:r>
      <w:r w:rsidRPr="008A6CBC">
        <w:rPr>
          <w:rFonts w:ascii="Tahoma" w:hAnsi="Tahoma" w:cs="Tahoma"/>
          <w:spacing w:val="11"/>
        </w:rPr>
        <w:t xml:space="preserve"> </w:t>
      </w:r>
      <w:r w:rsidRPr="008A6CBC">
        <w:rPr>
          <w:rFonts w:ascii="Tahoma" w:hAnsi="Tahoma" w:cs="Tahoma"/>
        </w:rPr>
        <w:t>η</w:t>
      </w:r>
      <w:r w:rsidRPr="008A6CBC">
        <w:rPr>
          <w:rFonts w:ascii="Tahoma" w:hAnsi="Tahoma" w:cs="Tahoma"/>
          <w:spacing w:val="11"/>
        </w:rPr>
        <w:t xml:space="preserve"> </w:t>
      </w:r>
      <w:r w:rsidRPr="008A6CBC">
        <w:rPr>
          <w:rFonts w:ascii="Tahoma" w:hAnsi="Tahoma" w:cs="Tahoma"/>
          <w:spacing w:val="-1"/>
        </w:rPr>
        <w:t>σ</w:t>
      </w:r>
      <w:r w:rsidRPr="008A6CBC">
        <w:rPr>
          <w:rFonts w:ascii="Tahoma" w:hAnsi="Tahoma" w:cs="Tahoma"/>
          <w:spacing w:val="1"/>
        </w:rPr>
        <w:t>υ</w:t>
      </w:r>
      <w:r w:rsidRPr="008A6CBC">
        <w:rPr>
          <w:rFonts w:ascii="Tahoma" w:hAnsi="Tahoma" w:cs="Tahoma"/>
          <w:spacing w:val="-1"/>
        </w:rPr>
        <w:t>στ</w:t>
      </w:r>
      <w:r w:rsidRPr="008A6CBC">
        <w:rPr>
          <w:rFonts w:ascii="Tahoma" w:hAnsi="Tahoma" w:cs="Tahoma"/>
          <w:spacing w:val="1"/>
        </w:rPr>
        <w:t>η</w:t>
      </w:r>
      <w:r w:rsidRPr="008A6CBC">
        <w:rPr>
          <w:rFonts w:ascii="Tahoma" w:hAnsi="Tahoma" w:cs="Tahoma"/>
          <w:spacing w:val="-1"/>
        </w:rPr>
        <w:t>μέν</w:t>
      </w:r>
      <w:r w:rsidRPr="008A6CBC">
        <w:rPr>
          <w:rFonts w:ascii="Tahoma" w:hAnsi="Tahoma" w:cs="Tahoma"/>
        </w:rPr>
        <w:t>η</w:t>
      </w:r>
      <w:r w:rsidRPr="008A6CBC">
        <w:rPr>
          <w:rFonts w:ascii="Tahoma" w:hAnsi="Tahoma" w:cs="Tahoma"/>
          <w:spacing w:val="12"/>
        </w:rPr>
        <w:t xml:space="preserve"> </w:t>
      </w:r>
      <w:r w:rsidRPr="008A6CBC">
        <w:rPr>
          <w:rFonts w:ascii="Tahoma" w:hAnsi="Tahoma" w:cs="Tahoma"/>
        </w:rPr>
        <w:t>με</w:t>
      </w:r>
      <w:r w:rsidRPr="008A6CBC">
        <w:rPr>
          <w:rFonts w:ascii="Tahoma" w:hAnsi="Tahoma" w:cs="Tahoma"/>
          <w:spacing w:val="12"/>
        </w:rPr>
        <w:t xml:space="preserve"> </w:t>
      </w:r>
      <w:r w:rsidRPr="008A6CBC">
        <w:rPr>
          <w:rFonts w:ascii="Tahoma" w:hAnsi="Tahoma" w:cs="Tahoma"/>
          <w:spacing w:val="-1"/>
        </w:rPr>
        <w:t>απόδε</w:t>
      </w:r>
      <w:r w:rsidRPr="008A6CBC">
        <w:rPr>
          <w:rFonts w:ascii="Tahoma" w:hAnsi="Tahoma" w:cs="Tahoma"/>
          <w:spacing w:val="1"/>
        </w:rPr>
        <w:t>ι</w:t>
      </w:r>
      <w:r w:rsidRPr="008A6CBC">
        <w:rPr>
          <w:rFonts w:ascii="Tahoma" w:hAnsi="Tahoma" w:cs="Tahoma"/>
          <w:spacing w:val="-1"/>
        </w:rPr>
        <w:t>ξ</w:t>
      </w:r>
      <w:r w:rsidRPr="008A6CBC">
        <w:rPr>
          <w:rFonts w:ascii="Tahoma" w:hAnsi="Tahoma" w:cs="Tahoma"/>
        </w:rPr>
        <w:t>η</w:t>
      </w:r>
      <w:r w:rsidRPr="008A6CBC">
        <w:rPr>
          <w:rFonts w:ascii="Tahoma" w:hAnsi="Tahoma" w:cs="Tahoma"/>
          <w:spacing w:val="11"/>
        </w:rPr>
        <w:t xml:space="preserve"> </w:t>
      </w:r>
      <w:r w:rsidRPr="008A6CBC">
        <w:rPr>
          <w:rFonts w:ascii="Tahoma" w:hAnsi="Tahoma" w:cs="Tahoma"/>
        </w:rPr>
        <w:t>π</w:t>
      </w:r>
      <w:r w:rsidRPr="008A6CBC">
        <w:rPr>
          <w:rFonts w:ascii="Tahoma" w:hAnsi="Tahoma" w:cs="Tahoma"/>
          <w:spacing w:val="1"/>
        </w:rPr>
        <w:t>α</w:t>
      </w:r>
      <w:r w:rsidRPr="008A6CBC">
        <w:rPr>
          <w:rFonts w:ascii="Tahoma" w:hAnsi="Tahoma" w:cs="Tahoma"/>
        </w:rPr>
        <w:t>ραλαβής</w:t>
      </w:r>
      <w:r w:rsidRPr="008A6CBC">
        <w:rPr>
          <w:rFonts w:ascii="Tahoma" w:hAnsi="Tahoma" w:cs="Tahoma"/>
          <w:spacing w:val="12"/>
        </w:rPr>
        <w:t xml:space="preserve"> </w:t>
      </w:r>
      <w:r w:rsidRPr="008A6CBC">
        <w:rPr>
          <w:rFonts w:ascii="Tahoma" w:hAnsi="Tahoma" w:cs="Tahoma"/>
        </w:rPr>
        <w:t>και</w:t>
      </w:r>
      <w:r w:rsidRPr="008A6CBC">
        <w:rPr>
          <w:rFonts w:ascii="Tahoma" w:hAnsi="Tahoma" w:cs="Tahoma"/>
          <w:spacing w:val="11"/>
        </w:rPr>
        <w:t xml:space="preserve"> </w:t>
      </w:r>
      <w:r w:rsidRPr="008A6CBC">
        <w:rPr>
          <w:rFonts w:ascii="Tahoma" w:hAnsi="Tahoma" w:cs="Tahoma"/>
          <w:spacing w:val="-1"/>
        </w:rPr>
        <w:t>οι</w:t>
      </w:r>
      <w:r w:rsidRPr="008A6CBC">
        <w:rPr>
          <w:rFonts w:ascii="Tahoma" w:hAnsi="Tahoma" w:cs="Tahoma"/>
          <w:spacing w:val="-1"/>
          <w:w w:val="99"/>
        </w:rPr>
        <w:t xml:space="preserve"> </w:t>
      </w:r>
      <w:r w:rsidRPr="008A6CBC">
        <w:rPr>
          <w:rFonts w:ascii="Tahoma" w:hAnsi="Tahoma" w:cs="Tahoma"/>
          <w:spacing w:val="-1"/>
        </w:rPr>
        <w:t>σάκοι</w:t>
      </w:r>
      <w:r w:rsidRPr="008A6CBC">
        <w:rPr>
          <w:rFonts w:ascii="Tahoma" w:hAnsi="Tahoma" w:cs="Tahoma"/>
        </w:rPr>
        <w:t>)</w:t>
      </w:r>
      <w:r w:rsidRPr="008A6CBC">
        <w:rPr>
          <w:rFonts w:ascii="Tahoma" w:hAnsi="Tahoma" w:cs="Tahoma"/>
          <w:spacing w:val="16"/>
        </w:rPr>
        <w:t xml:space="preserve"> </w:t>
      </w:r>
      <w:r w:rsidRPr="008A6CBC">
        <w:rPr>
          <w:rFonts w:ascii="Tahoma" w:hAnsi="Tahoma" w:cs="Tahoma"/>
        </w:rPr>
        <w:t>θα</w:t>
      </w:r>
      <w:r w:rsidRPr="008A6CBC">
        <w:rPr>
          <w:rFonts w:ascii="Tahoma" w:hAnsi="Tahoma" w:cs="Tahoma"/>
          <w:spacing w:val="17"/>
        </w:rPr>
        <w:t xml:space="preserve"> </w:t>
      </w:r>
      <w:r w:rsidRPr="008A6CBC">
        <w:rPr>
          <w:rFonts w:ascii="Tahoma" w:hAnsi="Tahoma" w:cs="Tahoma"/>
        </w:rPr>
        <w:t>πρα</w:t>
      </w:r>
      <w:r w:rsidRPr="008A6CBC">
        <w:rPr>
          <w:rFonts w:ascii="Tahoma" w:hAnsi="Tahoma" w:cs="Tahoma"/>
          <w:spacing w:val="-1"/>
        </w:rPr>
        <w:t>γ</w:t>
      </w:r>
      <w:r w:rsidRPr="008A6CBC">
        <w:rPr>
          <w:rFonts w:ascii="Tahoma" w:hAnsi="Tahoma" w:cs="Tahoma"/>
        </w:rPr>
        <w:t>μα</w:t>
      </w:r>
      <w:r w:rsidRPr="008A6CBC">
        <w:rPr>
          <w:rFonts w:ascii="Tahoma" w:hAnsi="Tahoma" w:cs="Tahoma"/>
          <w:spacing w:val="-1"/>
        </w:rPr>
        <w:t>το</w:t>
      </w:r>
      <w:r w:rsidRPr="008A6CBC">
        <w:rPr>
          <w:rFonts w:ascii="Tahoma" w:hAnsi="Tahoma" w:cs="Tahoma"/>
        </w:rPr>
        <w:t>π</w:t>
      </w:r>
      <w:r w:rsidRPr="008A6CBC">
        <w:rPr>
          <w:rFonts w:ascii="Tahoma" w:hAnsi="Tahoma" w:cs="Tahoma"/>
          <w:spacing w:val="-1"/>
        </w:rPr>
        <w:t>ο</w:t>
      </w:r>
      <w:r w:rsidRPr="008A6CBC">
        <w:rPr>
          <w:rFonts w:ascii="Tahoma" w:hAnsi="Tahoma" w:cs="Tahoma"/>
        </w:rPr>
        <w:t>ιεί</w:t>
      </w:r>
      <w:r w:rsidRPr="008A6CBC">
        <w:rPr>
          <w:rFonts w:ascii="Tahoma" w:hAnsi="Tahoma" w:cs="Tahoma"/>
          <w:spacing w:val="-1"/>
        </w:rPr>
        <w:t>τ</w:t>
      </w:r>
      <w:r w:rsidRPr="008A6CBC">
        <w:rPr>
          <w:rFonts w:ascii="Tahoma" w:hAnsi="Tahoma" w:cs="Tahoma"/>
        </w:rPr>
        <w:t>αι</w:t>
      </w:r>
      <w:r w:rsidRPr="008A6CBC">
        <w:rPr>
          <w:rFonts w:ascii="Tahoma" w:hAnsi="Tahoma" w:cs="Tahoma"/>
          <w:spacing w:val="17"/>
        </w:rPr>
        <w:t xml:space="preserve"> </w:t>
      </w:r>
      <w:r w:rsidRPr="008A6CBC">
        <w:rPr>
          <w:rFonts w:ascii="Tahoma" w:hAnsi="Tahoma" w:cs="Tahoma"/>
          <w:spacing w:val="-1"/>
        </w:rPr>
        <w:t>στ</w:t>
      </w:r>
      <w:r w:rsidRPr="008A6CBC">
        <w:rPr>
          <w:rFonts w:ascii="Tahoma" w:hAnsi="Tahoma" w:cs="Tahoma"/>
          <w:spacing w:val="1"/>
        </w:rPr>
        <w:t>η</w:t>
      </w:r>
      <w:r w:rsidRPr="008A6CBC">
        <w:rPr>
          <w:rFonts w:ascii="Tahoma" w:hAnsi="Tahoma" w:cs="Tahoma"/>
        </w:rPr>
        <w:t>ν</w:t>
      </w:r>
      <w:r w:rsidRPr="008A6CBC">
        <w:rPr>
          <w:rFonts w:ascii="Tahoma" w:hAnsi="Tahoma" w:cs="Tahoma"/>
          <w:spacing w:val="16"/>
        </w:rPr>
        <w:t xml:space="preserve"> </w:t>
      </w:r>
      <w:r w:rsidRPr="008A6CBC">
        <w:rPr>
          <w:rFonts w:ascii="Tahoma" w:hAnsi="Tahoma" w:cs="Tahoma"/>
          <w:spacing w:val="-1"/>
        </w:rPr>
        <w:t>δ</w:t>
      </w:r>
      <w:r w:rsidRPr="008A6CBC">
        <w:rPr>
          <w:rFonts w:ascii="Tahoma" w:hAnsi="Tahoma" w:cs="Tahoma"/>
          <w:spacing w:val="1"/>
        </w:rPr>
        <w:t>ι</w:t>
      </w:r>
      <w:r w:rsidRPr="008A6CBC">
        <w:rPr>
          <w:rFonts w:ascii="Tahoma" w:hAnsi="Tahoma" w:cs="Tahoma"/>
          <w:spacing w:val="-1"/>
        </w:rPr>
        <w:t>εύθυνσ</w:t>
      </w:r>
      <w:r w:rsidRPr="008A6CBC">
        <w:rPr>
          <w:rFonts w:ascii="Tahoma" w:hAnsi="Tahoma" w:cs="Tahoma"/>
        </w:rPr>
        <w:t>η</w:t>
      </w:r>
      <w:r w:rsidRPr="008A6CBC">
        <w:rPr>
          <w:rFonts w:ascii="Tahoma" w:hAnsi="Tahoma" w:cs="Tahoma"/>
          <w:spacing w:val="18"/>
        </w:rPr>
        <w:t xml:space="preserve"> </w:t>
      </w:r>
      <w:r w:rsidRPr="008A6CBC">
        <w:rPr>
          <w:rFonts w:ascii="Tahoma" w:hAnsi="Tahoma" w:cs="Tahoma"/>
          <w:spacing w:val="-1"/>
        </w:rPr>
        <w:t>τ</w:t>
      </w:r>
      <w:r w:rsidRPr="008A6CBC">
        <w:rPr>
          <w:rFonts w:ascii="Tahoma" w:hAnsi="Tahoma" w:cs="Tahoma"/>
        </w:rPr>
        <w:t>ου</w:t>
      </w:r>
      <w:r w:rsidRPr="008A6CBC">
        <w:rPr>
          <w:rFonts w:ascii="Tahoma" w:hAnsi="Tahoma" w:cs="Tahoma"/>
          <w:spacing w:val="16"/>
        </w:rPr>
        <w:t xml:space="preserve"> </w:t>
      </w:r>
      <w:r w:rsidRPr="008A6CBC">
        <w:rPr>
          <w:rFonts w:ascii="Tahoma" w:hAnsi="Tahoma" w:cs="Tahoma"/>
        </w:rPr>
        <w:t>παραλήπτ</w:t>
      </w:r>
      <w:r w:rsidRPr="008A6CBC">
        <w:rPr>
          <w:rFonts w:ascii="Tahoma" w:hAnsi="Tahoma" w:cs="Tahoma"/>
          <w:spacing w:val="-1"/>
        </w:rPr>
        <w:t>η</w:t>
      </w:r>
      <w:r w:rsidRPr="008A6CBC">
        <w:rPr>
          <w:rFonts w:ascii="Tahoma" w:hAnsi="Tahoma" w:cs="Tahoma"/>
        </w:rPr>
        <w:t>,</w:t>
      </w:r>
      <w:r w:rsidRPr="008A6CBC">
        <w:rPr>
          <w:rFonts w:ascii="Tahoma" w:hAnsi="Tahoma" w:cs="Tahoma"/>
          <w:spacing w:val="16"/>
        </w:rPr>
        <w:t xml:space="preserve"> </w:t>
      </w:r>
      <w:r w:rsidRPr="008A6CBC">
        <w:rPr>
          <w:rFonts w:ascii="Tahoma" w:hAnsi="Tahoma" w:cs="Tahoma"/>
        </w:rPr>
        <w:t>σ</w:t>
      </w:r>
      <w:r w:rsidRPr="008A6CBC">
        <w:rPr>
          <w:rFonts w:ascii="Tahoma" w:hAnsi="Tahoma" w:cs="Tahoma"/>
          <w:spacing w:val="-1"/>
        </w:rPr>
        <w:t>τ</w:t>
      </w:r>
      <w:r w:rsidRPr="008A6CBC">
        <w:rPr>
          <w:rFonts w:ascii="Tahoma" w:hAnsi="Tahoma" w:cs="Tahoma"/>
        </w:rPr>
        <w:t>ον</w:t>
      </w:r>
      <w:r w:rsidRPr="008A6CBC">
        <w:rPr>
          <w:rFonts w:ascii="Tahoma" w:hAnsi="Tahoma" w:cs="Tahoma"/>
          <w:spacing w:val="17"/>
        </w:rPr>
        <w:t xml:space="preserve"> </w:t>
      </w:r>
      <w:r w:rsidRPr="008A6CBC">
        <w:rPr>
          <w:rFonts w:ascii="Tahoma" w:hAnsi="Tahoma" w:cs="Tahoma"/>
        </w:rPr>
        <w:t>ίδιο</w:t>
      </w:r>
      <w:r w:rsidRPr="008A6CBC">
        <w:rPr>
          <w:rFonts w:ascii="Tahoma" w:hAnsi="Tahoma" w:cs="Tahoma"/>
          <w:spacing w:val="16"/>
        </w:rPr>
        <w:t xml:space="preserve"> </w:t>
      </w:r>
      <w:r w:rsidRPr="008A6CBC">
        <w:rPr>
          <w:rFonts w:ascii="Tahoma" w:hAnsi="Tahoma" w:cs="Tahoma"/>
        </w:rPr>
        <w:t>ή</w:t>
      </w:r>
      <w:r w:rsidRPr="008A6CBC">
        <w:rPr>
          <w:rFonts w:ascii="Tahoma" w:hAnsi="Tahoma" w:cs="Tahoma"/>
          <w:spacing w:val="17"/>
        </w:rPr>
        <w:t xml:space="preserve"> </w:t>
      </w:r>
      <w:r w:rsidRPr="008A6CBC">
        <w:rPr>
          <w:rFonts w:ascii="Tahoma" w:hAnsi="Tahoma" w:cs="Tahoma"/>
          <w:spacing w:val="-1"/>
        </w:rPr>
        <w:t>το</w:t>
      </w:r>
      <w:r w:rsidRPr="008A6CBC">
        <w:rPr>
          <w:rFonts w:ascii="Tahoma" w:hAnsi="Tahoma" w:cs="Tahoma"/>
        </w:rPr>
        <w:t>ν</w:t>
      </w:r>
      <w:r w:rsidRPr="008A6CBC">
        <w:rPr>
          <w:rFonts w:ascii="Tahoma" w:hAnsi="Tahoma" w:cs="Tahoma"/>
          <w:spacing w:val="16"/>
        </w:rPr>
        <w:t xml:space="preserve"> </w:t>
      </w:r>
      <w:r w:rsidRPr="008A6CBC">
        <w:rPr>
          <w:rFonts w:ascii="Tahoma" w:hAnsi="Tahoma" w:cs="Tahoma"/>
        </w:rPr>
        <w:t>νόμ</w:t>
      </w:r>
      <w:r w:rsidRPr="008A6CBC">
        <w:rPr>
          <w:rFonts w:ascii="Tahoma" w:hAnsi="Tahoma" w:cs="Tahoma"/>
          <w:spacing w:val="1"/>
        </w:rPr>
        <w:t>ι</w:t>
      </w:r>
      <w:r w:rsidRPr="008A6CBC">
        <w:rPr>
          <w:rFonts w:ascii="Tahoma" w:hAnsi="Tahoma" w:cs="Tahoma"/>
        </w:rPr>
        <w:t>μο</w:t>
      </w:r>
      <w:r w:rsidRPr="008A6CBC">
        <w:rPr>
          <w:rFonts w:ascii="Tahoma" w:hAnsi="Tahoma" w:cs="Tahoma"/>
          <w:spacing w:val="17"/>
        </w:rPr>
        <w:t xml:space="preserve"> </w:t>
      </w:r>
      <w:r w:rsidRPr="008A6CBC">
        <w:rPr>
          <w:rFonts w:ascii="Tahoma" w:hAnsi="Tahoma" w:cs="Tahoma"/>
        </w:rPr>
        <w:t>αντιπρόσωπό</w:t>
      </w:r>
      <w:r w:rsidRPr="008A6CBC">
        <w:rPr>
          <w:rFonts w:ascii="Tahoma" w:hAnsi="Tahoma" w:cs="Tahoma"/>
          <w:w w:val="99"/>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53"/>
        </w:rPr>
        <w:t xml:space="preserve"> </w:t>
      </w:r>
      <w:r w:rsidRPr="008A6CBC">
        <w:rPr>
          <w:rFonts w:ascii="Tahoma" w:hAnsi="Tahoma" w:cs="Tahoma"/>
        </w:rPr>
        <w:t>με</w:t>
      </w:r>
      <w:r w:rsidRPr="008A6CBC">
        <w:rPr>
          <w:rFonts w:ascii="Tahoma" w:hAnsi="Tahoma" w:cs="Tahoma"/>
          <w:spacing w:val="54"/>
        </w:rPr>
        <w:t xml:space="preserve"> </w:t>
      </w:r>
      <w:r w:rsidRPr="008A6CBC">
        <w:rPr>
          <w:rFonts w:ascii="Tahoma" w:hAnsi="Tahoma" w:cs="Tahoma"/>
        </w:rPr>
        <w:t>επίδ</w:t>
      </w:r>
      <w:r w:rsidRPr="008A6CBC">
        <w:rPr>
          <w:rFonts w:ascii="Tahoma" w:hAnsi="Tahoma" w:cs="Tahoma"/>
          <w:spacing w:val="-1"/>
        </w:rPr>
        <w:t>ε</w:t>
      </w:r>
      <w:r w:rsidRPr="008A6CBC">
        <w:rPr>
          <w:rFonts w:ascii="Tahoma" w:hAnsi="Tahoma" w:cs="Tahoma"/>
        </w:rPr>
        <w:t>ι</w:t>
      </w:r>
      <w:r w:rsidRPr="008A6CBC">
        <w:rPr>
          <w:rFonts w:ascii="Tahoma" w:hAnsi="Tahoma" w:cs="Tahoma"/>
          <w:spacing w:val="-1"/>
        </w:rPr>
        <w:t>ξ</w:t>
      </w:r>
      <w:r w:rsidRPr="008A6CBC">
        <w:rPr>
          <w:rFonts w:ascii="Tahoma" w:hAnsi="Tahoma" w:cs="Tahoma"/>
        </w:rPr>
        <w:t>η</w:t>
      </w:r>
      <w:r w:rsidRPr="008A6CBC">
        <w:rPr>
          <w:rFonts w:ascii="Tahoma" w:hAnsi="Tahoma" w:cs="Tahoma"/>
          <w:spacing w:val="53"/>
        </w:rPr>
        <w:t xml:space="preserve"> </w:t>
      </w:r>
      <w:r w:rsidRPr="008A6CBC">
        <w:rPr>
          <w:rFonts w:ascii="Tahoma" w:hAnsi="Tahoma" w:cs="Tahoma"/>
        </w:rPr>
        <w:t>δελ</w:t>
      </w:r>
      <w:r w:rsidRPr="008A6CBC">
        <w:rPr>
          <w:rFonts w:ascii="Tahoma" w:hAnsi="Tahoma" w:cs="Tahoma"/>
          <w:spacing w:val="-1"/>
        </w:rPr>
        <w:t>τ</w:t>
      </w:r>
      <w:r w:rsidRPr="008A6CBC">
        <w:rPr>
          <w:rFonts w:ascii="Tahoma" w:hAnsi="Tahoma" w:cs="Tahoma"/>
        </w:rPr>
        <w:t>ί</w:t>
      </w:r>
      <w:r w:rsidRPr="008A6CBC">
        <w:rPr>
          <w:rFonts w:ascii="Tahoma" w:hAnsi="Tahoma" w:cs="Tahoma"/>
          <w:spacing w:val="-1"/>
        </w:rPr>
        <w:t>ο</w:t>
      </w:r>
      <w:r w:rsidRPr="008A6CBC">
        <w:rPr>
          <w:rFonts w:ascii="Tahoma" w:hAnsi="Tahoma" w:cs="Tahoma"/>
        </w:rPr>
        <w:t>υ</w:t>
      </w:r>
      <w:r w:rsidRPr="008A6CBC">
        <w:rPr>
          <w:rFonts w:ascii="Tahoma" w:hAnsi="Tahoma" w:cs="Tahoma"/>
          <w:spacing w:val="55"/>
        </w:rPr>
        <w:t xml:space="preserve"> </w:t>
      </w:r>
      <w:r w:rsidRPr="008A6CBC">
        <w:rPr>
          <w:rFonts w:ascii="Tahoma" w:hAnsi="Tahoma" w:cs="Tahoma"/>
          <w:spacing w:val="-1"/>
        </w:rPr>
        <w:t>ταυτ</w:t>
      </w:r>
      <w:r w:rsidRPr="008A6CBC">
        <w:rPr>
          <w:rFonts w:ascii="Tahoma" w:hAnsi="Tahoma" w:cs="Tahoma"/>
        </w:rPr>
        <w:t>ό</w:t>
      </w:r>
      <w:r w:rsidRPr="008A6CBC">
        <w:rPr>
          <w:rFonts w:ascii="Tahoma" w:hAnsi="Tahoma" w:cs="Tahoma"/>
          <w:spacing w:val="-1"/>
        </w:rPr>
        <w:t>τητ</w:t>
      </w:r>
      <w:r w:rsidRPr="008A6CBC">
        <w:rPr>
          <w:rFonts w:ascii="Tahoma" w:hAnsi="Tahoma" w:cs="Tahoma"/>
          <w:spacing w:val="1"/>
        </w:rPr>
        <w:t>α</w:t>
      </w:r>
      <w:r w:rsidRPr="008A6CBC">
        <w:rPr>
          <w:rFonts w:ascii="Tahoma" w:hAnsi="Tahoma" w:cs="Tahoma"/>
        </w:rPr>
        <w:t>ς</w:t>
      </w:r>
      <w:r w:rsidRPr="008A6CBC">
        <w:rPr>
          <w:rFonts w:ascii="Tahoma" w:hAnsi="Tahoma" w:cs="Tahoma"/>
          <w:spacing w:val="53"/>
        </w:rPr>
        <w:t xml:space="preserve"> </w:t>
      </w:r>
      <w:r w:rsidRPr="008A6CBC">
        <w:rPr>
          <w:rFonts w:ascii="Tahoma" w:hAnsi="Tahoma" w:cs="Tahoma"/>
        </w:rPr>
        <w:t>και</w:t>
      </w:r>
      <w:r w:rsidRPr="008A6CBC">
        <w:rPr>
          <w:rFonts w:ascii="Tahoma" w:hAnsi="Tahoma" w:cs="Tahoma"/>
          <w:spacing w:val="54"/>
        </w:rPr>
        <w:t xml:space="preserve"> </w:t>
      </w:r>
      <w:r w:rsidRPr="008A6CBC">
        <w:rPr>
          <w:rFonts w:ascii="Tahoma" w:hAnsi="Tahoma" w:cs="Tahoma"/>
          <w:spacing w:val="-1"/>
        </w:rPr>
        <w:t>υπογραφ</w:t>
      </w:r>
      <w:r w:rsidRPr="008A6CBC">
        <w:rPr>
          <w:rFonts w:ascii="Tahoma" w:hAnsi="Tahoma" w:cs="Tahoma"/>
        </w:rPr>
        <w:t>ή</w:t>
      </w:r>
      <w:r w:rsidRPr="008A6CBC">
        <w:rPr>
          <w:rFonts w:ascii="Tahoma" w:hAnsi="Tahoma" w:cs="Tahoma"/>
          <w:spacing w:val="53"/>
        </w:rPr>
        <w:t xml:space="preserve"> </w:t>
      </w:r>
      <w:r w:rsidRPr="008A6CBC">
        <w:rPr>
          <w:rFonts w:ascii="Tahoma" w:hAnsi="Tahoma" w:cs="Tahoma"/>
        </w:rPr>
        <w:t>αυτού</w:t>
      </w:r>
      <w:r w:rsidRPr="008A6CBC">
        <w:rPr>
          <w:rFonts w:ascii="Tahoma" w:hAnsi="Tahoma" w:cs="Tahoma"/>
          <w:spacing w:val="54"/>
        </w:rPr>
        <w:t xml:space="preserve"> </w:t>
      </w:r>
      <w:r w:rsidRPr="008A6CBC">
        <w:rPr>
          <w:rFonts w:ascii="Tahoma" w:hAnsi="Tahoma" w:cs="Tahoma"/>
        </w:rPr>
        <w:t>και</w:t>
      </w:r>
      <w:r w:rsidRPr="008A6CBC">
        <w:rPr>
          <w:rFonts w:ascii="Tahoma" w:hAnsi="Tahoma" w:cs="Tahoma"/>
          <w:spacing w:val="53"/>
        </w:rPr>
        <w:t xml:space="preserve"> </w:t>
      </w:r>
      <w:r w:rsidRPr="008A6CBC">
        <w:rPr>
          <w:rFonts w:ascii="Tahoma" w:hAnsi="Tahoma" w:cs="Tahoma"/>
          <w:spacing w:val="-1"/>
        </w:rPr>
        <w:t>συμπλήρωσ</w:t>
      </w:r>
      <w:r w:rsidRPr="008A6CBC">
        <w:rPr>
          <w:rFonts w:ascii="Tahoma" w:hAnsi="Tahoma" w:cs="Tahoma"/>
        </w:rPr>
        <w:t>η</w:t>
      </w:r>
      <w:r w:rsidRPr="008A6CBC">
        <w:rPr>
          <w:rFonts w:ascii="Tahoma" w:hAnsi="Tahoma" w:cs="Tahoma"/>
          <w:spacing w:val="55"/>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53"/>
        </w:rPr>
        <w:t xml:space="preserve"> </w:t>
      </w:r>
      <w:r w:rsidRPr="008A6CBC">
        <w:rPr>
          <w:rFonts w:ascii="Tahoma" w:hAnsi="Tahoma" w:cs="Tahoma"/>
          <w:spacing w:val="-1"/>
        </w:rPr>
        <w:t>σ</w:t>
      </w:r>
      <w:r w:rsidRPr="008A6CBC">
        <w:rPr>
          <w:rFonts w:ascii="Tahoma" w:hAnsi="Tahoma" w:cs="Tahoma"/>
        </w:rPr>
        <w:t>τ</w:t>
      </w:r>
      <w:r w:rsidRPr="008A6CBC">
        <w:rPr>
          <w:rFonts w:ascii="Tahoma" w:hAnsi="Tahoma" w:cs="Tahoma"/>
          <w:spacing w:val="-1"/>
        </w:rPr>
        <w:t>οιχείω</w:t>
      </w:r>
      <w:r w:rsidRPr="008A6CBC">
        <w:rPr>
          <w:rFonts w:ascii="Tahoma" w:hAnsi="Tahoma" w:cs="Tahoma"/>
        </w:rPr>
        <w:t>ν</w:t>
      </w:r>
      <w:r w:rsidRPr="008A6CBC">
        <w:rPr>
          <w:rFonts w:ascii="Tahoma" w:hAnsi="Tahoma" w:cs="Tahoma"/>
          <w:spacing w:val="55"/>
        </w:rPr>
        <w:t xml:space="preserve"> </w:t>
      </w:r>
      <w:r w:rsidRPr="008A6CBC">
        <w:rPr>
          <w:rFonts w:ascii="Tahoma" w:hAnsi="Tahoma" w:cs="Tahoma"/>
          <w:spacing w:val="-1"/>
        </w:rPr>
        <w:t>της</w:t>
      </w:r>
      <w:r w:rsidRPr="008A6CBC">
        <w:rPr>
          <w:rFonts w:ascii="Tahoma" w:hAnsi="Tahoma" w:cs="Tahoma"/>
          <w:spacing w:val="-1"/>
          <w:w w:val="99"/>
        </w:rPr>
        <w:t xml:space="preserve"> </w:t>
      </w:r>
      <w:r w:rsidRPr="008A6CBC">
        <w:rPr>
          <w:rFonts w:ascii="Tahoma" w:hAnsi="Tahoma" w:cs="Tahoma"/>
        </w:rPr>
        <w:t>ταυτό</w:t>
      </w:r>
      <w:r w:rsidRPr="008A6CBC">
        <w:rPr>
          <w:rFonts w:ascii="Tahoma" w:hAnsi="Tahoma" w:cs="Tahoma"/>
          <w:spacing w:val="-1"/>
        </w:rPr>
        <w:t>τ</w:t>
      </w:r>
      <w:r w:rsidRPr="008A6CBC">
        <w:rPr>
          <w:rFonts w:ascii="Tahoma" w:hAnsi="Tahoma" w:cs="Tahoma"/>
          <w:spacing w:val="1"/>
        </w:rPr>
        <w:t>η</w:t>
      </w:r>
      <w:r w:rsidRPr="008A6CBC">
        <w:rPr>
          <w:rFonts w:ascii="Tahoma" w:hAnsi="Tahoma" w:cs="Tahoma"/>
          <w:spacing w:val="-1"/>
        </w:rPr>
        <w:t>τ</w:t>
      </w:r>
      <w:r w:rsidRPr="008A6CBC">
        <w:rPr>
          <w:rFonts w:ascii="Tahoma" w:hAnsi="Tahoma" w:cs="Tahoma"/>
        </w:rPr>
        <w:t>άς</w:t>
      </w:r>
      <w:r w:rsidRPr="008A6CBC">
        <w:rPr>
          <w:rFonts w:ascii="Tahoma" w:hAnsi="Tahoma" w:cs="Tahoma"/>
          <w:spacing w:val="-10"/>
        </w:rPr>
        <w:t xml:space="preserve"> </w:t>
      </w:r>
      <w:r w:rsidRPr="008A6CBC">
        <w:rPr>
          <w:rFonts w:ascii="Tahoma" w:hAnsi="Tahoma" w:cs="Tahoma"/>
          <w:spacing w:val="-1"/>
        </w:rPr>
        <w:t>το</w:t>
      </w:r>
      <w:r w:rsidRPr="008A6CBC">
        <w:rPr>
          <w:rFonts w:ascii="Tahoma" w:hAnsi="Tahoma" w:cs="Tahoma"/>
          <w:spacing w:val="1"/>
        </w:rPr>
        <w:t>υ</w:t>
      </w:r>
      <w:r w:rsidRPr="008A6CBC">
        <w:rPr>
          <w:rFonts w:ascii="Tahoma" w:hAnsi="Tahoma" w:cs="Tahoma"/>
        </w:rPr>
        <w:t>,</w:t>
      </w:r>
      <w:r w:rsidRPr="008A6CBC">
        <w:rPr>
          <w:rFonts w:ascii="Tahoma" w:hAnsi="Tahoma" w:cs="Tahoma"/>
          <w:spacing w:val="-10"/>
        </w:rPr>
        <w:t xml:space="preserve"> </w:t>
      </w:r>
      <w:r w:rsidRPr="008A6CBC">
        <w:rPr>
          <w:rFonts w:ascii="Tahoma" w:hAnsi="Tahoma" w:cs="Tahoma"/>
          <w:spacing w:val="-1"/>
        </w:rPr>
        <w:t>σ</w:t>
      </w:r>
      <w:r w:rsidRPr="008A6CBC">
        <w:rPr>
          <w:rFonts w:ascii="Tahoma" w:hAnsi="Tahoma" w:cs="Tahoma"/>
        </w:rPr>
        <w:t>το</w:t>
      </w:r>
      <w:r w:rsidRPr="008A6CBC">
        <w:rPr>
          <w:rFonts w:ascii="Tahoma" w:hAnsi="Tahoma" w:cs="Tahoma"/>
          <w:spacing w:val="-11"/>
        </w:rPr>
        <w:t xml:space="preserve"> </w:t>
      </w:r>
      <w:r w:rsidRPr="008A6CBC">
        <w:rPr>
          <w:rFonts w:ascii="Tahoma" w:hAnsi="Tahoma" w:cs="Tahoma"/>
        </w:rPr>
        <w:t>έγγραφο</w:t>
      </w:r>
      <w:r w:rsidRPr="008A6CBC">
        <w:rPr>
          <w:rFonts w:ascii="Tahoma" w:hAnsi="Tahoma" w:cs="Tahoma"/>
          <w:spacing w:val="-11"/>
        </w:rPr>
        <w:t xml:space="preserve"> </w:t>
      </w:r>
      <w:r w:rsidRPr="008A6CBC">
        <w:rPr>
          <w:rFonts w:ascii="Tahoma" w:hAnsi="Tahoma" w:cs="Tahoma"/>
        </w:rPr>
        <w:t>παρα</w:t>
      </w:r>
      <w:r w:rsidRPr="008A6CBC">
        <w:rPr>
          <w:rFonts w:ascii="Tahoma" w:hAnsi="Tahoma" w:cs="Tahoma"/>
          <w:spacing w:val="1"/>
        </w:rPr>
        <w:t>λ</w:t>
      </w:r>
      <w:r w:rsidRPr="008A6CBC">
        <w:rPr>
          <w:rFonts w:ascii="Tahoma" w:hAnsi="Tahoma" w:cs="Tahoma"/>
        </w:rPr>
        <w:t>αβής.</w:t>
      </w:r>
    </w:p>
    <w:p w14:paraId="5A7C8B0A" w14:textId="77777777" w:rsidR="008A6CBC" w:rsidRPr="008A6CBC" w:rsidRDefault="008A6CBC" w:rsidP="008A6CBC">
      <w:pPr>
        <w:pStyle w:val="a4"/>
        <w:kinsoku w:val="0"/>
        <w:overflowPunct w:val="0"/>
        <w:ind w:right="108"/>
        <w:rPr>
          <w:rFonts w:ascii="Tahoma" w:hAnsi="Tahoma" w:cs="Tahoma"/>
        </w:rPr>
      </w:pPr>
      <w:r w:rsidRPr="008A6CBC">
        <w:rPr>
          <w:rFonts w:ascii="Tahoma" w:hAnsi="Tahoma" w:cs="Tahoma"/>
          <w:spacing w:val="-1"/>
        </w:rPr>
        <w:t>Στη</w:t>
      </w:r>
      <w:r w:rsidRPr="008A6CBC">
        <w:rPr>
          <w:rFonts w:ascii="Tahoma" w:hAnsi="Tahoma" w:cs="Tahoma"/>
        </w:rPr>
        <w:t>ν</w:t>
      </w:r>
      <w:r w:rsidRPr="008A6CBC">
        <w:rPr>
          <w:rFonts w:ascii="Tahoma" w:hAnsi="Tahoma" w:cs="Tahoma"/>
          <w:spacing w:val="-8"/>
        </w:rPr>
        <w:t xml:space="preserve"> </w:t>
      </w:r>
      <w:r w:rsidRPr="008A6CBC">
        <w:rPr>
          <w:rFonts w:ascii="Tahoma" w:hAnsi="Tahoma" w:cs="Tahoma"/>
        </w:rPr>
        <w:t>περίπτωση</w:t>
      </w:r>
      <w:r w:rsidRPr="008A6CBC">
        <w:rPr>
          <w:rFonts w:ascii="Tahoma" w:hAnsi="Tahoma" w:cs="Tahoma"/>
          <w:spacing w:val="-7"/>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6"/>
        </w:rPr>
        <w:t xml:space="preserve"> </w:t>
      </w:r>
      <w:r w:rsidRPr="008A6CBC">
        <w:rPr>
          <w:rFonts w:ascii="Tahoma" w:hAnsi="Tahoma" w:cs="Tahoma"/>
          <w:bCs/>
        </w:rPr>
        <w:t>απλής</w:t>
      </w:r>
      <w:r w:rsidRPr="008A6CBC">
        <w:rPr>
          <w:rFonts w:ascii="Tahoma" w:hAnsi="Tahoma" w:cs="Tahoma"/>
          <w:bCs/>
          <w:spacing w:val="-6"/>
        </w:rPr>
        <w:t xml:space="preserve"> </w:t>
      </w:r>
      <w:r w:rsidRPr="008A6CBC">
        <w:rPr>
          <w:rFonts w:ascii="Tahoma" w:hAnsi="Tahoma" w:cs="Tahoma"/>
          <w:bCs/>
        </w:rPr>
        <w:t>επίδοσης</w:t>
      </w:r>
      <w:r w:rsidRPr="008A6CBC">
        <w:rPr>
          <w:rFonts w:ascii="Tahoma" w:hAnsi="Tahoma" w:cs="Tahoma"/>
          <w:bCs/>
          <w:spacing w:val="-3"/>
        </w:rPr>
        <w:t xml:space="preserve"> </w:t>
      </w:r>
      <w:r w:rsidRPr="008A6CBC">
        <w:rPr>
          <w:rFonts w:ascii="Tahoma" w:hAnsi="Tahoma" w:cs="Tahoma"/>
        </w:rPr>
        <w:t>η</w:t>
      </w:r>
      <w:r w:rsidRPr="008A6CBC">
        <w:rPr>
          <w:rFonts w:ascii="Tahoma" w:hAnsi="Tahoma" w:cs="Tahoma"/>
          <w:spacing w:val="-7"/>
        </w:rPr>
        <w:t xml:space="preserve"> </w:t>
      </w:r>
      <w:r w:rsidRPr="008A6CBC">
        <w:rPr>
          <w:rFonts w:ascii="Tahoma" w:hAnsi="Tahoma" w:cs="Tahoma"/>
          <w:spacing w:val="-1"/>
        </w:rPr>
        <w:t>παράδοσ</w:t>
      </w:r>
      <w:r w:rsidRPr="008A6CBC">
        <w:rPr>
          <w:rFonts w:ascii="Tahoma" w:hAnsi="Tahoma" w:cs="Tahoma"/>
        </w:rPr>
        <w:t>η</w:t>
      </w:r>
      <w:r w:rsidRPr="008A6CBC">
        <w:rPr>
          <w:rFonts w:ascii="Tahoma" w:hAnsi="Tahoma" w:cs="Tahoma"/>
          <w:spacing w:val="-6"/>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7"/>
        </w:rPr>
        <w:t xml:space="preserve"> </w:t>
      </w:r>
      <w:r w:rsidRPr="008A6CBC">
        <w:rPr>
          <w:rFonts w:ascii="Tahoma" w:hAnsi="Tahoma" w:cs="Tahoma"/>
        </w:rPr>
        <w:t>αντικειμένων</w:t>
      </w:r>
      <w:r w:rsidRPr="008A6CBC">
        <w:rPr>
          <w:rFonts w:ascii="Tahoma" w:hAnsi="Tahoma" w:cs="Tahoma"/>
          <w:spacing w:val="-9"/>
        </w:rPr>
        <w:t xml:space="preserve"> </w:t>
      </w:r>
      <w:r w:rsidRPr="008A6CBC">
        <w:rPr>
          <w:rFonts w:ascii="Tahoma" w:hAnsi="Tahoma" w:cs="Tahoma"/>
          <w:spacing w:val="-1"/>
        </w:rPr>
        <w:t>τ</w:t>
      </w:r>
      <w:r w:rsidRPr="008A6CBC">
        <w:rPr>
          <w:rFonts w:ascii="Tahoma" w:hAnsi="Tahoma" w:cs="Tahoma"/>
        </w:rPr>
        <w:t>ου</w:t>
      </w:r>
      <w:r w:rsidRPr="008A6CBC">
        <w:rPr>
          <w:rFonts w:ascii="Tahoma" w:hAnsi="Tahoma" w:cs="Tahoma"/>
          <w:spacing w:val="-7"/>
        </w:rPr>
        <w:t xml:space="preserve"> </w:t>
      </w:r>
      <w:r w:rsidRPr="008A6CBC">
        <w:rPr>
          <w:rFonts w:ascii="Tahoma" w:hAnsi="Tahoma" w:cs="Tahoma"/>
          <w:spacing w:val="-1"/>
        </w:rPr>
        <w:t>επιστολ</w:t>
      </w:r>
      <w:r w:rsidRPr="008A6CBC">
        <w:rPr>
          <w:rFonts w:ascii="Tahoma" w:hAnsi="Tahoma" w:cs="Tahoma"/>
          <w:spacing w:val="1"/>
        </w:rPr>
        <w:t>ι</w:t>
      </w:r>
      <w:r w:rsidRPr="008A6CBC">
        <w:rPr>
          <w:rFonts w:ascii="Tahoma" w:hAnsi="Tahoma" w:cs="Tahoma"/>
          <w:spacing w:val="-1"/>
        </w:rPr>
        <w:t>κο</w:t>
      </w:r>
      <w:r w:rsidRPr="008A6CBC">
        <w:rPr>
          <w:rFonts w:ascii="Tahoma" w:hAnsi="Tahoma" w:cs="Tahoma"/>
        </w:rPr>
        <w:t>ύ</w:t>
      </w:r>
      <w:r w:rsidRPr="008A6CBC">
        <w:rPr>
          <w:rFonts w:ascii="Tahoma" w:hAnsi="Tahoma" w:cs="Tahoma"/>
          <w:spacing w:val="-7"/>
        </w:rPr>
        <w:t xml:space="preserve"> </w:t>
      </w:r>
      <w:r w:rsidRPr="008A6CBC">
        <w:rPr>
          <w:rFonts w:ascii="Tahoma" w:hAnsi="Tahoma" w:cs="Tahoma"/>
          <w:spacing w:val="-1"/>
        </w:rPr>
        <w:t>ταχυδρο</w:t>
      </w:r>
      <w:r w:rsidRPr="008A6CBC">
        <w:rPr>
          <w:rFonts w:ascii="Tahoma" w:hAnsi="Tahoma" w:cs="Tahoma"/>
          <w:spacing w:val="1"/>
        </w:rPr>
        <w:t>μ</w:t>
      </w:r>
      <w:r w:rsidRPr="008A6CBC">
        <w:rPr>
          <w:rFonts w:ascii="Tahoma" w:hAnsi="Tahoma" w:cs="Tahoma"/>
          <w:spacing w:val="-1"/>
        </w:rPr>
        <w:t>εί</w:t>
      </w:r>
      <w:r w:rsidRPr="008A6CBC">
        <w:rPr>
          <w:rFonts w:ascii="Tahoma" w:hAnsi="Tahoma" w:cs="Tahoma"/>
        </w:rPr>
        <w:t>ου</w:t>
      </w:r>
      <w:r w:rsidRPr="008A6CBC">
        <w:rPr>
          <w:rFonts w:ascii="Tahoma" w:hAnsi="Tahoma" w:cs="Tahoma"/>
          <w:w w:val="99"/>
        </w:rPr>
        <w:t xml:space="preserve"> </w:t>
      </w:r>
      <w:r w:rsidRPr="008A6CBC">
        <w:rPr>
          <w:rFonts w:ascii="Tahoma" w:hAnsi="Tahoma" w:cs="Tahoma"/>
        </w:rPr>
        <w:t>θα</w:t>
      </w:r>
      <w:r w:rsidRPr="008A6CBC">
        <w:rPr>
          <w:rFonts w:ascii="Tahoma" w:hAnsi="Tahoma" w:cs="Tahoma"/>
          <w:spacing w:val="4"/>
        </w:rPr>
        <w:t xml:space="preserve"> </w:t>
      </w:r>
      <w:r w:rsidRPr="008A6CBC">
        <w:rPr>
          <w:rFonts w:ascii="Tahoma" w:hAnsi="Tahoma" w:cs="Tahoma"/>
        </w:rPr>
        <w:t>πραγματοπο</w:t>
      </w:r>
      <w:r w:rsidRPr="008A6CBC">
        <w:rPr>
          <w:rFonts w:ascii="Tahoma" w:hAnsi="Tahoma" w:cs="Tahoma"/>
          <w:spacing w:val="1"/>
        </w:rPr>
        <w:t>ι</w:t>
      </w:r>
      <w:r w:rsidRPr="008A6CBC">
        <w:rPr>
          <w:rFonts w:ascii="Tahoma" w:hAnsi="Tahoma" w:cs="Tahoma"/>
          <w:spacing w:val="-1"/>
        </w:rPr>
        <w:t>ε</w:t>
      </w:r>
      <w:r w:rsidRPr="008A6CBC">
        <w:rPr>
          <w:rFonts w:ascii="Tahoma" w:hAnsi="Tahoma" w:cs="Tahoma"/>
        </w:rPr>
        <w:t>ίται</w:t>
      </w:r>
      <w:r w:rsidRPr="008A6CBC">
        <w:rPr>
          <w:rFonts w:ascii="Tahoma" w:hAnsi="Tahoma" w:cs="Tahoma"/>
          <w:spacing w:val="3"/>
        </w:rPr>
        <w:t xml:space="preserve"> </w:t>
      </w:r>
      <w:r w:rsidRPr="008A6CBC">
        <w:rPr>
          <w:rFonts w:ascii="Tahoma" w:hAnsi="Tahoma" w:cs="Tahoma"/>
        </w:rPr>
        <w:t>με</w:t>
      </w:r>
      <w:r w:rsidRPr="008A6CBC">
        <w:rPr>
          <w:rFonts w:ascii="Tahoma" w:hAnsi="Tahoma" w:cs="Tahoma"/>
          <w:spacing w:val="5"/>
        </w:rPr>
        <w:t xml:space="preserve"> </w:t>
      </w:r>
      <w:r w:rsidRPr="008A6CBC">
        <w:rPr>
          <w:rFonts w:ascii="Tahoma" w:hAnsi="Tahoma" w:cs="Tahoma"/>
        </w:rPr>
        <w:t>απλή</w:t>
      </w:r>
      <w:r w:rsidRPr="008A6CBC">
        <w:rPr>
          <w:rFonts w:ascii="Tahoma" w:hAnsi="Tahoma" w:cs="Tahoma"/>
          <w:spacing w:val="3"/>
        </w:rPr>
        <w:t xml:space="preserve"> </w:t>
      </w:r>
      <w:r w:rsidRPr="008A6CBC">
        <w:rPr>
          <w:rFonts w:ascii="Tahoma" w:hAnsi="Tahoma" w:cs="Tahoma"/>
        </w:rPr>
        <w:t>εναπόθεση</w:t>
      </w:r>
      <w:r w:rsidRPr="008A6CBC">
        <w:rPr>
          <w:rFonts w:ascii="Tahoma" w:hAnsi="Tahoma" w:cs="Tahoma"/>
          <w:spacing w:val="4"/>
        </w:rPr>
        <w:t xml:space="preserve"> </w:t>
      </w:r>
      <w:r w:rsidRPr="008A6CBC">
        <w:rPr>
          <w:rFonts w:ascii="Tahoma" w:hAnsi="Tahoma" w:cs="Tahoma"/>
        </w:rPr>
        <w:t>σε</w:t>
      </w:r>
      <w:r w:rsidRPr="008A6CBC">
        <w:rPr>
          <w:rFonts w:ascii="Tahoma" w:hAnsi="Tahoma" w:cs="Tahoma"/>
          <w:spacing w:val="4"/>
        </w:rPr>
        <w:t xml:space="preserve"> </w:t>
      </w:r>
      <w:r w:rsidRPr="008A6CBC">
        <w:rPr>
          <w:rFonts w:ascii="Tahoma" w:hAnsi="Tahoma" w:cs="Tahoma"/>
        </w:rPr>
        <w:t>γραμματοκιβώτ</w:t>
      </w:r>
      <w:r w:rsidRPr="008A6CBC">
        <w:rPr>
          <w:rFonts w:ascii="Tahoma" w:hAnsi="Tahoma" w:cs="Tahoma"/>
          <w:spacing w:val="1"/>
        </w:rPr>
        <w:t>ι</w:t>
      </w:r>
      <w:r w:rsidRPr="008A6CBC">
        <w:rPr>
          <w:rFonts w:ascii="Tahoma" w:hAnsi="Tahoma" w:cs="Tahoma"/>
        </w:rPr>
        <w:t>ο</w:t>
      </w:r>
      <w:r w:rsidRPr="008A6CBC">
        <w:rPr>
          <w:rFonts w:ascii="Tahoma" w:hAnsi="Tahoma" w:cs="Tahoma"/>
          <w:spacing w:val="3"/>
        </w:rPr>
        <w:t xml:space="preserve"> </w:t>
      </w:r>
      <w:r w:rsidRPr="008A6CBC">
        <w:rPr>
          <w:rFonts w:ascii="Tahoma" w:hAnsi="Tahoma" w:cs="Tahoma"/>
        </w:rPr>
        <w:t>ή</w:t>
      </w:r>
      <w:r w:rsidRPr="008A6CBC">
        <w:rPr>
          <w:rFonts w:ascii="Tahoma" w:hAnsi="Tahoma" w:cs="Tahoma"/>
          <w:spacing w:val="4"/>
        </w:rPr>
        <w:t xml:space="preserve"> </w:t>
      </w:r>
      <w:r w:rsidRPr="008A6CBC">
        <w:rPr>
          <w:rFonts w:ascii="Tahoma" w:hAnsi="Tahoma" w:cs="Tahoma"/>
          <w:spacing w:val="-1"/>
        </w:rPr>
        <w:t>υποκατ</w:t>
      </w:r>
      <w:r w:rsidRPr="008A6CBC">
        <w:rPr>
          <w:rFonts w:ascii="Tahoma" w:hAnsi="Tahoma" w:cs="Tahoma"/>
          <w:spacing w:val="1"/>
        </w:rPr>
        <w:t>ά</w:t>
      </w:r>
      <w:r w:rsidRPr="008A6CBC">
        <w:rPr>
          <w:rFonts w:ascii="Tahoma" w:hAnsi="Tahoma" w:cs="Tahoma"/>
          <w:spacing w:val="-1"/>
        </w:rPr>
        <w:t>στα</w:t>
      </w:r>
      <w:r w:rsidRPr="008A6CBC">
        <w:rPr>
          <w:rFonts w:ascii="Tahoma" w:hAnsi="Tahoma" w:cs="Tahoma"/>
        </w:rPr>
        <w:t>τό</w:t>
      </w:r>
      <w:r w:rsidRPr="008A6CBC">
        <w:rPr>
          <w:rFonts w:ascii="Tahoma" w:hAnsi="Tahoma" w:cs="Tahoma"/>
          <w:spacing w:val="2"/>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4"/>
        </w:rPr>
        <w:t xml:space="preserve"> </w:t>
      </w:r>
      <w:r w:rsidRPr="008A6CBC">
        <w:rPr>
          <w:rFonts w:ascii="Tahoma" w:hAnsi="Tahoma" w:cs="Tahoma"/>
        </w:rPr>
        <w:t>σ</w:t>
      </w:r>
      <w:r w:rsidRPr="008A6CBC">
        <w:rPr>
          <w:rFonts w:ascii="Tahoma" w:hAnsi="Tahoma" w:cs="Tahoma"/>
          <w:spacing w:val="-1"/>
        </w:rPr>
        <w:t>τ</w:t>
      </w:r>
      <w:r w:rsidRPr="008A6CBC">
        <w:rPr>
          <w:rFonts w:ascii="Tahoma" w:hAnsi="Tahoma" w:cs="Tahoma"/>
        </w:rPr>
        <w:t>ην</w:t>
      </w:r>
      <w:r w:rsidRPr="008A6CBC">
        <w:rPr>
          <w:rFonts w:ascii="Tahoma" w:hAnsi="Tahoma" w:cs="Tahoma"/>
          <w:spacing w:val="4"/>
        </w:rPr>
        <w:t xml:space="preserve"> </w:t>
      </w:r>
      <w:r w:rsidRPr="008A6CBC">
        <w:rPr>
          <w:rFonts w:ascii="Tahoma" w:hAnsi="Tahoma" w:cs="Tahoma"/>
          <w:spacing w:val="-1"/>
        </w:rPr>
        <w:t>δ</w:t>
      </w:r>
      <w:r w:rsidRPr="008A6CBC">
        <w:rPr>
          <w:rFonts w:ascii="Tahoma" w:hAnsi="Tahoma" w:cs="Tahoma"/>
          <w:spacing w:val="1"/>
        </w:rPr>
        <w:t>ι</w:t>
      </w:r>
      <w:r w:rsidRPr="008A6CBC">
        <w:rPr>
          <w:rFonts w:ascii="Tahoma" w:hAnsi="Tahoma" w:cs="Tahoma"/>
          <w:spacing w:val="-1"/>
        </w:rPr>
        <w:t>εύθυ</w:t>
      </w:r>
      <w:r w:rsidRPr="008A6CBC">
        <w:rPr>
          <w:rFonts w:ascii="Tahoma" w:hAnsi="Tahoma" w:cs="Tahoma"/>
          <w:spacing w:val="1"/>
        </w:rPr>
        <w:t>ν</w:t>
      </w:r>
      <w:r w:rsidRPr="008A6CBC">
        <w:rPr>
          <w:rFonts w:ascii="Tahoma" w:hAnsi="Tahoma" w:cs="Tahoma"/>
          <w:spacing w:val="-1"/>
        </w:rPr>
        <w:t>σ</w:t>
      </w:r>
      <w:r w:rsidRPr="008A6CBC">
        <w:rPr>
          <w:rFonts w:ascii="Tahoma" w:hAnsi="Tahoma" w:cs="Tahoma"/>
        </w:rPr>
        <w:t>η</w:t>
      </w:r>
      <w:r w:rsidRPr="008A6CBC">
        <w:rPr>
          <w:rFonts w:ascii="Tahoma" w:hAnsi="Tahoma" w:cs="Tahoma"/>
          <w:w w:val="99"/>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15"/>
        </w:rPr>
        <w:t xml:space="preserve"> </w:t>
      </w:r>
      <w:r w:rsidRPr="008A6CBC">
        <w:rPr>
          <w:rFonts w:ascii="Tahoma" w:hAnsi="Tahoma" w:cs="Tahoma"/>
        </w:rPr>
        <w:t>παραλ</w:t>
      </w:r>
      <w:r w:rsidRPr="008A6CBC">
        <w:rPr>
          <w:rFonts w:ascii="Tahoma" w:hAnsi="Tahoma" w:cs="Tahoma"/>
          <w:spacing w:val="1"/>
        </w:rPr>
        <w:t>ή</w:t>
      </w:r>
      <w:r w:rsidRPr="008A6CBC">
        <w:rPr>
          <w:rFonts w:ascii="Tahoma" w:hAnsi="Tahoma" w:cs="Tahoma"/>
        </w:rPr>
        <w:t>πτ</w:t>
      </w:r>
      <w:r w:rsidRPr="008A6CBC">
        <w:rPr>
          <w:rFonts w:ascii="Tahoma" w:hAnsi="Tahoma" w:cs="Tahoma"/>
          <w:spacing w:val="1"/>
        </w:rPr>
        <w:t>η</w:t>
      </w:r>
      <w:r w:rsidRPr="008A6CBC">
        <w:rPr>
          <w:rFonts w:ascii="Tahoma" w:hAnsi="Tahoma" w:cs="Tahoma"/>
        </w:rPr>
        <w:t>.</w:t>
      </w:r>
    </w:p>
    <w:p w14:paraId="76EEF34B" w14:textId="77777777" w:rsidR="008A6CBC" w:rsidRPr="008A6CBC" w:rsidRDefault="008A6CBC" w:rsidP="008A6CBC">
      <w:pPr>
        <w:pStyle w:val="a4"/>
        <w:kinsoku w:val="0"/>
        <w:overflowPunct w:val="0"/>
        <w:ind w:right="108"/>
        <w:rPr>
          <w:rFonts w:ascii="Tahoma" w:hAnsi="Tahoma" w:cs="Tahoma"/>
        </w:rPr>
      </w:pPr>
      <w:r w:rsidRPr="008A6CBC">
        <w:rPr>
          <w:rFonts w:ascii="Tahoma" w:hAnsi="Tahoma" w:cs="Tahoma"/>
          <w:spacing w:val="-1"/>
        </w:rPr>
        <w:t>Ό</w:t>
      </w:r>
      <w:r w:rsidRPr="008A6CBC">
        <w:rPr>
          <w:rFonts w:ascii="Tahoma" w:hAnsi="Tahoma" w:cs="Tahoma"/>
        </w:rPr>
        <w:t>σ</w:t>
      </w:r>
      <w:r w:rsidRPr="008A6CBC">
        <w:rPr>
          <w:rFonts w:ascii="Tahoma" w:hAnsi="Tahoma" w:cs="Tahoma"/>
          <w:spacing w:val="-1"/>
        </w:rPr>
        <w:t>ο</w:t>
      </w:r>
      <w:r w:rsidRPr="008A6CBC">
        <w:rPr>
          <w:rFonts w:ascii="Tahoma" w:hAnsi="Tahoma" w:cs="Tahoma"/>
        </w:rPr>
        <w:t>ν</w:t>
      </w:r>
      <w:r w:rsidRPr="008A6CBC">
        <w:rPr>
          <w:rFonts w:ascii="Tahoma" w:hAnsi="Tahoma" w:cs="Tahoma"/>
          <w:spacing w:val="-2"/>
        </w:rPr>
        <w:t xml:space="preserve"> </w:t>
      </w:r>
      <w:r w:rsidRPr="008A6CBC">
        <w:rPr>
          <w:rFonts w:ascii="Tahoma" w:hAnsi="Tahoma" w:cs="Tahoma"/>
        </w:rPr>
        <w:t xml:space="preserve">αφορά </w:t>
      </w:r>
      <w:r w:rsidRPr="008A6CBC">
        <w:rPr>
          <w:rFonts w:ascii="Tahoma" w:hAnsi="Tahoma" w:cs="Tahoma"/>
          <w:spacing w:val="-1"/>
        </w:rPr>
        <w:t>στη</w:t>
      </w:r>
      <w:r w:rsidRPr="008A6CBC">
        <w:rPr>
          <w:rFonts w:ascii="Tahoma" w:hAnsi="Tahoma" w:cs="Tahoma"/>
        </w:rPr>
        <w:t>ν</w:t>
      </w:r>
      <w:r w:rsidRPr="008A6CBC">
        <w:rPr>
          <w:rFonts w:ascii="Tahoma" w:hAnsi="Tahoma" w:cs="Tahoma"/>
          <w:spacing w:val="-1"/>
        </w:rPr>
        <w:t xml:space="preserve"> </w:t>
      </w:r>
      <w:r w:rsidRPr="008A6CBC">
        <w:rPr>
          <w:rFonts w:ascii="Tahoma" w:hAnsi="Tahoma" w:cs="Tahoma"/>
        </w:rPr>
        <w:t>αλ</w:t>
      </w:r>
      <w:r w:rsidRPr="008A6CBC">
        <w:rPr>
          <w:rFonts w:ascii="Tahoma" w:hAnsi="Tahoma" w:cs="Tahoma"/>
          <w:spacing w:val="1"/>
        </w:rPr>
        <w:t>λη</w:t>
      </w:r>
      <w:r w:rsidRPr="008A6CBC">
        <w:rPr>
          <w:rFonts w:ascii="Tahoma" w:hAnsi="Tahoma" w:cs="Tahoma"/>
        </w:rPr>
        <w:t>λογραφία</w:t>
      </w:r>
      <w:r w:rsidRPr="008A6CBC">
        <w:rPr>
          <w:rFonts w:ascii="Tahoma" w:hAnsi="Tahoma" w:cs="Tahoma"/>
          <w:spacing w:val="-1"/>
        </w:rPr>
        <w:t xml:space="preserve"> </w:t>
      </w:r>
      <w:r w:rsidRPr="008A6CBC">
        <w:rPr>
          <w:rFonts w:ascii="Tahoma" w:hAnsi="Tahoma" w:cs="Tahoma"/>
          <w:spacing w:val="1"/>
        </w:rPr>
        <w:t>π</w:t>
      </w:r>
      <w:r w:rsidRPr="008A6CBC">
        <w:rPr>
          <w:rFonts w:ascii="Tahoma" w:hAnsi="Tahoma" w:cs="Tahoma"/>
          <w:spacing w:val="-1"/>
        </w:rPr>
        <w:t>ο</w:t>
      </w:r>
      <w:r w:rsidRPr="008A6CBC">
        <w:rPr>
          <w:rFonts w:ascii="Tahoma" w:hAnsi="Tahoma" w:cs="Tahoma"/>
        </w:rPr>
        <w:t>υ</w:t>
      </w:r>
      <w:r w:rsidRPr="008A6CBC">
        <w:rPr>
          <w:rFonts w:ascii="Tahoma" w:hAnsi="Tahoma" w:cs="Tahoma"/>
          <w:spacing w:val="-1"/>
        </w:rPr>
        <w:t xml:space="preserve"> δ</w:t>
      </w:r>
      <w:r w:rsidRPr="008A6CBC">
        <w:rPr>
          <w:rFonts w:ascii="Tahoma" w:hAnsi="Tahoma" w:cs="Tahoma"/>
        </w:rPr>
        <w:t>εν</w:t>
      </w:r>
      <w:r w:rsidRPr="008A6CBC">
        <w:rPr>
          <w:rFonts w:ascii="Tahoma" w:hAnsi="Tahoma" w:cs="Tahoma"/>
          <w:spacing w:val="-1"/>
        </w:rPr>
        <w:t xml:space="preserve"> </w:t>
      </w:r>
      <w:r w:rsidRPr="008A6CBC">
        <w:rPr>
          <w:rFonts w:ascii="Tahoma" w:hAnsi="Tahoma" w:cs="Tahoma"/>
        </w:rPr>
        <w:t>παραδόθη</w:t>
      </w:r>
      <w:r w:rsidRPr="008A6CBC">
        <w:rPr>
          <w:rFonts w:ascii="Tahoma" w:hAnsi="Tahoma" w:cs="Tahoma"/>
          <w:spacing w:val="1"/>
        </w:rPr>
        <w:t>κ</w:t>
      </w:r>
      <w:r w:rsidRPr="008A6CBC">
        <w:rPr>
          <w:rFonts w:ascii="Tahoma" w:hAnsi="Tahoma" w:cs="Tahoma"/>
        </w:rPr>
        <w:t>ε</w:t>
      </w:r>
      <w:r w:rsidRPr="008A6CBC">
        <w:rPr>
          <w:rFonts w:ascii="Tahoma" w:hAnsi="Tahoma" w:cs="Tahoma"/>
          <w:spacing w:val="-2"/>
        </w:rPr>
        <w:t xml:space="preserve"> </w:t>
      </w:r>
      <w:r w:rsidRPr="008A6CBC">
        <w:rPr>
          <w:rFonts w:ascii="Tahoma" w:hAnsi="Tahoma" w:cs="Tahoma"/>
        </w:rPr>
        <w:t>σ</w:t>
      </w:r>
      <w:r w:rsidRPr="008A6CBC">
        <w:rPr>
          <w:rFonts w:ascii="Tahoma" w:hAnsi="Tahoma" w:cs="Tahoma"/>
          <w:spacing w:val="-1"/>
        </w:rPr>
        <w:t>τ</w:t>
      </w:r>
      <w:r w:rsidRPr="008A6CBC">
        <w:rPr>
          <w:rFonts w:ascii="Tahoma" w:hAnsi="Tahoma" w:cs="Tahoma"/>
        </w:rPr>
        <w:t>ους</w:t>
      </w:r>
      <w:r w:rsidRPr="008A6CBC">
        <w:rPr>
          <w:rFonts w:ascii="Tahoma" w:hAnsi="Tahoma" w:cs="Tahoma"/>
          <w:spacing w:val="-1"/>
        </w:rPr>
        <w:t xml:space="preserve"> παραλήπτε</w:t>
      </w:r>
      <w:r w:rsidRPr="008A6CBC">
        <w:rPr>
          <w:rFonts w:ascii="Tahoma" w:hAnsi="Tahoma" w:cs="Tahoma"/>
        </w:rPr>
        <w:t>ς, ο</w:t>
      </w:r>
      <w:r w:rsidRPr="008A6CBC">
        <w:rPr>
          <w:rFonts w:ascii="Tahoma" w:hAnsi="Tahoma" w:cs="Tahoma"/>
          <w:spacing w:val="-1"/>
        </w:rPr>
        <w:t xml:space="preserve"> </w:t>
      </w:r>
      <w:r w:rsidRPr="008A6CBC">
        <w:rPr>
          <w:rFonts w:ascii="Tahoma" w:hAnsi="Tahoma" w:cs="Tahoma"/>
        </w:rPr>
        <w:t>Ανάδοχος</w:t>
      </w:r>
      <w:r w:rsidRPr="008A6CBC">
        <w:rPr>
          <w:rFonts w:ascii="Tahoma" w:hAnsi="Tahoma" w:cs="Tahoma"/>
          <w:spacing w:val="-1"/>
        </w:rPr>
        <w:t xml:space="preserve"> υ</w:t>
      </w:r>
      <w:r w:rsidRPr="008A6CBC">
        <w:rPr>
          <w:rFonts w:ascii="Tahoma" w:hAnsi="Tahoma" w:cs="Tahoma"/>
          <w:spacing w:val="1"/>
        </w:rPr>
        <w:t>π</w:t>
      </w:r>
      <w:r w:rsidRPr="008A6CBC">
        <w:rPr>
          <w:rFonts w:ascii="Tahoma" w:hAnsi="Tahoma" w:cs="Tahoma"/>
          <w:spacing w:val="-1"/>
        </w:rPr>
        <w:t>οχ</w:t>
      </w:r>
      <w:r w:rsidRPr="008A6CBC">
        <w:rPr>
          <w:rFonts w:ascii="Tahoma" w:hAnsi="Tahoma" w:cs="Tahoma"/>
          <w:spacing w:val="1"/>
        </w:rPr>
        <w:t>ρ</w:t>
      </w:r>
      <w:r w:rsidRPr="008A6CBC">
        <w:rPr>
          <w:rFonts w:ascii="Tahoma" w:hAnsi="Tahoma" w:cs="Tahoma"/>
        </w:rPr>
        <w:t>ε</w:t>
      </w:r>
      <w:r w:rsidRPr="008A6CBC">
        <w:rPr>
          <w:rFonts w:ascii="Tahoma" w:hAnsi="Tahoma" w:cs="Tahoma"/>
          <w:spacing w:val="-1"/>
        </w:rPr>
        <w:t>ούται</w:t>
      </w:r>
      <w:r w:rsidRPr="008A6CBC">
        <w:rPr>
          <w:rFonts w:ascii="Tahoma" w:hAnsi="Tahoma" w:cs="Tahoma"/>
          <w:spacing w:val="-1"/>
          <w:w w:val="99"/>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36"/>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35"/>
        </w:rPr>
        <w:t xml:space="preserve"> </w:t>
      </w:r>
      <w:r w:rsidRPr="008A6CBC">
        <w:rPr>
          <w:rFonts w:ascii="Tahoma" w:hAnsi="Tahoma" w:cs="Tahoma"/>
        </w:rPr>
        <w:t>επισ</w:t>
      </w:r>
      <w:r w:rsidRPr="008A6CBC">
        <w:rPr>
          <w:rFonts w:ascii="Tahoma" w:hAnsi="Tahoma" w:cs="Tahoma"/>
          <w:spacing w:val="-1"/>
        </w:rPr>
        <w:t>τ</w:t>
      </w:r>
      <w:r w:rsidRPr="008A6CBC">
        <w:rPr>
          <w:rFonts w:ascii="Tahoma" w:hAnsi="Tahoma" w:cs="Tahoma"/>
        </w:rPr>
        <w:t>ρέφ</w:t>
      </w:r>
      <w:r w:rsidRPr="008A6CBC">
        <w:rPr>
          <w:rFonts w:ascii="Tahoma" w:hAnsi="Tahoma" w:cs="Tahoma"/>
          <w:spacing w:val="-1"/>
        </w:rPr>
        <w:t>ε</w:t>
      </w:r>
      <w:r w:rsidRPr="008A6CBC">
        <w:rPr>
          <w:rFonts w:ascii="Tahoma" w:hAnsi="Tahoma" w:cs="Tahoma"/>
        </w:rPr>
        <w:t>ι</w:t>
      </w:r>
      <w:r w:rsidRPr="008A6CBC">
        <w:rPr>
          <w:rFonts w:ascii="Tahoma" w:hAnsi="Tahoma" w:cs="Tahoma"/>
          <w:spacing w:val="36"/>
        </w:rPr>
        <w:t xml:space="preserve"> </w:t>
      </w:r>
      <w:r w:rsidRPr="008A6CBC">
        <w:rPr>
          <w:rFonts w:ascii="Tahoma" w:hAnsi="Tahoma" w:cs="Tahoma"/>
        </w:rPr>
        <w:t>σ</w:t>
      </w:r>
      <w:r w:rsidRPr="008A6CBC">
        <w:rPr>
          <w:rFonts w:ascii="Tahoma" w:hAnsi="Tahoma" w:cs="Tahoma"/>
          <w:spacing w:val="-1"/>
        </w:rPr>
        <w:t>τ</w:t>
      </w:r>
      <w:r w:rsidRPr="008A6CBC">
        <w:rPr>
          <w:rFonts w:ascii="Tahoma" w:hAnsi="Tahoma" w:cs="Tahoma"/>
        </w:rPr>
        <w:t>ην</w:t>
      </w:r>
      <w:r w:rsidRPr="008A6CBC">
        <w:rPr>
          <w:rFonts w:ascii="Tahoma" w:hAnsi="Tahoma" w:cs="Tahoma"/>
          <w:spacing w:val="36"/>
        </w:rPr>
        <w:t xml:space="preserve"> </w:t>
      </w:r>
      <w:r w:rsidRPr="008A6CBC">
        <w:rPr>
          <w:rFonts w:ascii="Tahoma" w:hAnsi="Tahoma" w:cs="Tahoma"/>
        </w:rPr>
        <w:t>υπηρεσία</w:t>
      </w:r>
      <w:r w:rsidRPr="008A6CBC">
        <w:rPr>
          <w:rFonts w:ascii="Tahoma" w:hAnsi="Tahoma" w:cs="Tahoma"/>
          <w:spacing w:val="35"/>
        </w:rPr>
        <w:t xml:space="preserve"> </w:t>
      </w:r>
      <w:r w:rsidRPr="008A6CBC">
        <w:rPr>
          <w:rFonts w:ascii="Tahoma" w:hAnsi="Tahoma" w:cs="Tahoma"/>
          <w:spacing w:val="-1"/>
        </w:rPr>
        <w:t>πο</w:t>
      </w:r>
      <w:r w:rsidRPr="008A6CBC">
        <w:rPr>
          <w:rFonts w:ascii="Tahoma" w:hAnsi="Tahoma" w:cs="Tahoma"/>
        </w:rPr>
        <w:t>υ</w:t>
      </w:r>
      <w:r w:rsidRPr="008A6CBC">
        <w:rPr>
          <w:rFonts w:ascii="Tahoma" w:hAnsi="Tahoma" w:cs="Tahoma"/>
          <w:spacing w:val="37"/>
        </w:rPr>
        <w:t xml:space="preserve"> </w:t>
      </w:r>
      <w:r w:rsidRPr="008A6CBC">
        <w:rPr>
          <w:rFonts w:ascii="Tahoma" w:hAnsi="Tahoma" w:cs="Tahoma"/>
        </w:rPr>
        <w:t>την</w:t>
      </w:r>
      <w:r w:rsidRPr="008A6CBC">
        <w:rPr>
          <w:rFonts w:ascii="Tahoma" w:hAnsi="Tahoma" w:cs="Tahoma"/>
          <w:spacing w:val="35"/>
        </w:rPr>
        <w:t xml:space="preserve"> </w:t>
      </w:r>
      <w:r w:rsidRPr="008A6CBC">
        <w:rPr>
          <w:rFonts w:ascii="Tahoma" w:hAnsi="Tahoma" w:cs="Tahoma"/>
        </w:rPr>
        <w:t>απέστειλε</w:t>
      </w:r>
      <w:r w:rsidRPr="008A6CBC">
        <w:rPr>
          <w:rFonts w:ascii="Tahoma" w:hAnsi="Tahoma" w:cs="Tahoma"/>
          <w:spacing w:val="36"/>
        </w:rPr>
        <w:t xml:space="preserve"> </w:t>
      </w:r>
      <w:r w:rsidRPr="008A6CBC">
        <w:rPr>
          <w:rFonts w:ascii="Tahoma" w:hAnsi="Tahoma" w:cs="Tahoma"/>
          <w:spacing w:val="-1"/>
        </w:rPr>
        <w:t>σ</w:t>
      </w:r>
      <w:r w:rsidRPr="008A6CBC">
        <w:rPr>
          <w:rFonts w:ascii="Tahoma" w:hAnsi="Tahoma" w:cs="Tahoma"/>
        </w:rPr>
        <w:t>υμ</w:t>
      </w:r>
      <w:r w:rsidRPr="008A6CBC">
        <w:rPr>
          <w:rFonts w:ascii="Tahoma" w:hAnsi="Tahoma" w:cs="Tahoma"/>
          <w:spacing w:val="-1"/>
        </w:rPr>
        <w:t>πλη</w:t>
      </w:r>
      <w:r w:rsidRPr="008A6CBC">
        <w:rPr>
          <w:rFonts w:ascii="Tahoma" w:hAnsi="Tahoma" w:cs="Tahoma"/>
        </w:rPr>
        <w:t>ρών</w:t>
      </w:r>
      <w:r w:rsidRPr="008A6CBC">
        <w:rPr>
          <w:rFonts w:ascii="Tahoma" w:hAnsi="Tahoma" w:cs="Tahoma"/>
          <w:spacing w:val="-1"/>
        </w:rPr>
        <w:t>ο</w:t>
      </w:r>
      <w:r w:rsidRPr="008A6CBC">
        <w:rPr>
          <w:rFonts w:ascii="Tahoma" w:hAnsi="Tahoma" w:cs="Tahoma"/>
        </w:rPr>
        <w:t>ν</w:t>
      </w:r>
      <w:r w:rsidRPr="008A6CBC">
        <w:rPr>
          <w:rFonts w:ascii="Tahoma" w:hAnsi="Tahoma" w:cs="Tahoma"/>
          <w:spacing w:val="-1"/>
        </w:rPr>
        <w:t>τ</w:t>
      </w:r>
      <w:r w:rsidRPr="008A6CBC">
        <w:rPr>
          <w:rFonts w:ascii="Tahoma" w:hAnsi="Tahoma" w:cs="Tahoma"/>
        </w:rPr>
        <w:t>ας</w:t>
      </w:r>
      <w:r w:rsidRPr="008A6CBC">
        <w:rPr>
          <w:rFonts w:ascii="Tahoma" w:hAnsi="Tahoma" w:cs="Tahoma"/>
          <w:spacing w:val="35"/>
        </w:rPr>
        <w:t xml:space="preserve"> </w:t>
      </w:r>
      <w:r w:rsidRPr="008A6CBC">
        <w:rPr>
          <w:rFonts w:ascii="Tahoma" w:hAnsi="Tahoma" w:cs="Tahoma"/>
          <w:spacing w:val="-1"/>
        </w:rPr>
        <w:t>ένδε</w:t>
      </w:r>
      <w:r w:rsidRPr="008A6CBC">
        <w:rPr>
          <w:rFonts w:ascii="Tahoma" w:hAnsi="Tahoma" w:cs="Tahoma"/>
          <w:spacing w:val="1"/>
        </w:rPr>
        <w:t>ι</w:t>
      </w:r>
      <w:r w:rsidRPr="008A6CBC">
        <w:rPr>
          <w:rFonts w:ascii="Tahoma" w:hAnsi="Tahoma" w:cs="Tahoma"/>
          <w:spacing w:val="-1"/>
        </w:rPr>
        <w:t>ξ</w:t>
      </w:r>
      <w:r w:rsidRPr="008A6CBC">
        <w:rPr>
          <w:rFonts w:ascii="Tahoma" w:hAnsi="Tahoma" w:cs="Tahoma"/>
        </w:rPr>
        <w:t>η</w:t>
      </w:r>
      <w:r w:rsidRPr="008A6CBC">
        <w:rPr>
          <w:rFonts w:ascii="Tahoma" w:hAnsi="Tahoma" w:cs="Tahoma"/>
          <w:spacing w:val="35"/>
        </w:rPr>
        <w:t xml:space="preserve"> </w:t>
      </w:r>
      <w:r w:rsidRPr="008A6CBC">
        <w:rPr>
          <w:rFonts w:ascii="Tahoma" w:hAnsi="Tahoma" w:cs="Tahoma"/>
        </w:rPr>
        <w:t>επί</w:t>
      </w:r>
      <w:r w:rsidRPr="008A6CBC">
        <w:rPr>
          <w:rFonts w:ascii="Tahoma" w:hAnsi="Tahoma" w:cs="Tahoma"/>
          <w:spacing w:val="37"/>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37"/>
        </w:rPr>
        <w:t xml:space="preserve"> </w:t>
      </w:r>
      <w:r w:rsidRPr="008A6CBC">
        <w:rPr>
          <w:rFonts w:ascii="Tahoma" w:hAnsi="Tahoma" w:cs="Tahoma"/>
          <w:spacing w:val="-1"/>
        </w:rPr>
        <w:t>φα</w:t>
      </w:r>
      <w:r w:rsidRPr="008A6CBC">
        <w:rPr>
          <w:rFonts w:ascii="Tahoma" w:hAnsi="Tahoma" w:cs="Tahoma"/>
          <w:spacing w:val="1"/>
        </w:rPr>
        <w:t>κ</w:t>
      </w:r>
      <w:r w:rsidRPr="008A6CBC">
        <w:rPr>
          <w:rFonts w:ascii="Tahoma" w:hAnsi="Tahoma" w:cs="Tahoma"/>
          <w:spacing w:val="-1"/>
        </w:rPr>
        <w:t>έλου</w:t>
      </w:r>
      <w:r w:rsidRPr="008A6CBC">
        <w:rPr>
          <w:rFonts w:ascii="Tahoma" w:hAnsi="Tahoma" w:cs="Tahoma"/>
          <w:spacing w:val="-1"/>
          <w:w w:val="99"/>
        </w:rPr>
        <w:t xml:space="preserve"> </w:t>
      </w:r>
      <w:r w:rsidRPr="008A6CBC">
        <w:rPr>
          <w:rFonts w:ascii="Tahoma" w:hAnsi="Tahoma" w:cs="Tahoma"/>
          <w:spacing w:val="-1"/>
        </w:rPr>
        <w:t>στ</w:t>
      </w:r>
      <w:r w:rsidRPr="008A6CBC">
        <w:rPr>
          <w:rFonts w:ascii="Tahoma" w:hAnsi="Tahoma" w:cs="Tahoma"/>
          <w:spacing w:val="1"/>
        </w:rPr>
        <w:t>η</w:t>
      </w:r>
      <w:r w:rsidRPr="008A6CBC">
        <w:rPr>
          <w:rFonts w:ascii="Tahoma" w:hAnsi="Tahoma" w:cs="Tahoma"/>
        </w:rPr>
        <w:t>ν</w:t>
      </w:r>
      <w:r w:rsidRPr="008A6CBC">
        <w:rPr>
          <w:rFonts w:ascii="Tahoma" w:hAnsi="Tahoma" w:cs="Tahoma"/>
          <w:spacing w:val="27"/>
        </w:rPr>
        <w:t xml:space="preserve"> </w:t>
      </w:r>
      <w:r w:rsidRPr="008A6CBC">
        <w:rPr>
          <w:rFonts w:ascii="Tahoma" w:hAnsi="Tahoma" w:cs="Tahoma"/>
          <w:spacing w:val="-1"/>
        </w:rPr>
        <w:t>ο</w:t>
      </w:r>
      <w:r w:rsidRPr="008A6CBC">
        <w:rPr>
          <w:rFonts w:ascii="Tahoma" w:hAnsi="Tahoma" w:cs="Tahoma"/>
          <w:spacing w:val="1"/>
        </w:rPr>
        <w:t>π</w:t>
      </w:r>
      <w:r w:rsidRPr="008A6CBC">
        <w:rPr>
          <w:rFonts w:ascii="Tahoma" w:hAnsi="Tahoma" w:cs="Tahoma"/>
          <w:spacing w:val="-1"/>
        </w:rPr>
        <w:t>οί</w:t>
      </w:r>
      <w:r w:rsidRPr="008A6CBC">
        <w:rPr>
          <w:rFonts w:ascii="Tahoma" w:hAnsi="Tahoma" w:cs="Tahoma"/>
        </w:rPr>
        <w:t>α</w:t>
      </w:r>
      <w:r w:rsidRPr="008A6CBC">
        <w:rPr>
          <w:rFonts w:ascii="Tahoma" w:hAnsi="Tahoma" w:cs="Tahoma"/>
          <w:spacing w:val="27"/>
        </w:rPr>
        <w:t xml:space="preserve"> </w:t>
      </w:r>
      <w:r w:rsidRPr="008A6CBC">
        <w:rPr>
          <w:rFonts w:ascii="Tahoma" w:hAnsi="Tahoma" w:cs="Tahoma"/>
        </w:rPr>
        <w:t>θα</w:t>
      </w:r>
      <w:r w:rsidRPr="008A6CBC">
        <w:rPr>
          <w:rFonts w:ascii="Tahoma" w:hAnsi="Tahoma" w:cs="Tahoma"/>
          <w:spacing w:val="27"/>
        </w:rPr>
        <w:t xml:space="preserve"> </w:t>
      </w:r>
      <w:r w:rsidRPr="008A6CBC">
        <w:rPr>
          <w:rFonts w:ascii="Tahoma" w:hAnsi="Tahoma" w:cs="Tahoma"/>
        </w:rPr>
        <w:t>αναγράφεται</w:t>
      </w:r>
      <w:r w:rsidRPr="008A6CBC">
        <w:rPr>
          <w:rFonts w:ascii="Tahoma" w:hAnsi="Tahoma" w:cs="Tahoma"/>
          <w:spacing w:val="26"/>
        </w:rPr>
        <w:t xml:space="preserve"> </w:t>
      </w:r>
      <w:r w:rsidRPr="008A6CBC">
        <w:rPr>
          <w:rFonts w:ascii="Tahoma" w:hAnsi="Tahoma" w:cs="Tahoma"/>
        </w:rPr>
        <w:t>η</w:t>
      </w:r>
      <w:r w:rsidRPr="008A6CBC">
        <w:rPr>
          <w:rFonts w:ascii="Tahoma" w:hAnsi="Tahoma" w:cs="Tahoma"/>
          <w:spacing w:val="29"/>
        </w:rPr>
        <w:t xml:space="preserve"> </w:t>
      </w:r>
      <w:r w:rsidRPr="008A6CBC">
        <w:rPr>
          <w:rFonts w:ascii="Tahoma" w:hAnsi="Tahoma" w:cs="Tahoma"/>
        </w:rPr>
        <w:t>κα</w:t>
      </w:r>
      <w:r w:rsidRPr="008A6CBC">
        <w:rPr>
          <w:rFonts w:ascii="Tahoma" w:hAnsi="Tahoma" w:cs="Tahoma"/>
          <w:spacing w:val="-1"/>
        </w:rPr>
        <w:t>τ</w:t>
      </w:r>
      <w:r w:rsidRPr="008A6CBC">
        <w:rPr>
          <w:rFonts w:ascii="Tahoma" w:hAnsi="Tahoma" w:cs="Tahoma"/>
        </w:rPr>
        <w:t>’</w:t>
      </w:r>
      <w:r w:rsidRPr="008A6CBC">
        <w:rPr>
          <w:rFonts w:ascii="Tahoma" w:hAnsi="Tahoma" w:cs="Tahoma"/>
          <w:spacing w:val="27"/>
        </w:rPr>
        <w:t xml:space="preserve"> </w:t>
      </w:r>
      <w:r w:rsidRPr="008A6CBC">
        <w:rPr>
          <w:rFonts w:ascii="Tahoma" w:hAnsi="Tahoma" w:cs="Tahoma"/>
          <w:spacing w:val="-1"/>
        </w:rPr>
        <w:t>ε</w:t>
      </w:r>
      <w:r w:rsidRPr="008A6CBC">
        <w:rPr>
          <w:rFonts w:ascii="Tahoma" w:hAnsi="Tahoma" w:cs="Tahoma"/>
          <w:spacing w:val="1"/>
        </w:rPr>
        <w:t>κ</w:t>
      </w:r>
      <w:r w:rsidRPr="008A6CBC">
        <w:rPr>
          <w:rFonts w:ascii="Tahoma" w:hAnsi="Tahoma" w:cs="Tahoma"/>
          <w:spacing w:val="-1"/>
        </w:rPr>
        <w:t>τίμ</w:t>
      </w:r>
      <w:r w:rsidRPr="008A6CBC">
        <w:rPr>
          <w:rFonts w:ascii="Tahoma" w:hAnsi="Tahoma" w:cs="Tahoma"/>
          <w:spacing w:val="1"/>
        </w:rPr>
        <w:t>η</w:t>
      </w:r>
      <w:r w:rsidRPr="008A6CBC">
        <w:rPr>
          <w:rFonts w:ascii="Tahoma" w:hAnsi="Tahoma" w:cs="Tahoma"/>
          <w:spacing w:val="-1"/>
        </w:rPr>
        <w:t>σ</w:t>
      </w:r>
      <w:r w:rsidRPr="008A6CBC">
        <w:rPr>
          <w:rFonts w:ascii="Tahoma" w:hAnsi="Tahoma" w:cs="Tahoma"/>
        </w:rPr>
        <w:t>η</w:t>
      </w:r>
      <w:r w:rsidRPr="008A6CBC">
        <w:rPr>
          <w:rFonts w:ascii="Tahoma" w:hAnsi="Tahoma" w:cs="Tahoma"/>
          <w:spacing w:val="27"/>
        </w:rPr>
        <w:t xml:space="preserve"> </w:t>
      </w:r>
      <w:r w:rsidRPr="008A6CBC">
        <w:rPr>
          <w:rFonts w:ascii="Tahoma" w:hAnsi="Tahoma" w:cs="Tahoma"/>
        </w:rPr>
        <w:t>αιτία</w:t>
      </w:r>
      <w:r w:rsidRPr="008A6CBC">
        <w:rPr>
          <w:rFonts w:ascii="Tahoma" w:hAnsi="Tahoma" w:cs="Tahoma"/>
          <w:spacing w:val="28"/>
        </w:rPr>
        <w:t xml:space="preserve"> </w:t>
      </w:r>
      <w:r w:rsidRPr="008A6CBC">
        <w:rPr>
          <w:rFonts w:ascii="Tahoma" w:hAnsi="Tahoma" w:cs="Tahoma"/>
        </w:rPr>
        <w:t>επι</w:t>
      </w:r>
      <w:r w:rsidRPr="008A6CBC">
        <w:rPr>
          <w:rFonts w:ascii="Tahoma" w:hAnsi="Tahoma" w:cs="Tahoma"/>
          <w:spacing w:val="-1"/>
        </w:rPr>
        <w:t>σ</w:t>
      </w:r>
      <w:r w:rsidRPr="008A6CBC">
        <w:rPr>
          <w:rFonts w:ascii="Tahoma" w:hAnsi="Tahoma" w:cs="Tahoma"/>
        </w:rPr>
        <w:t>τροφής</w:t>
      </w:r>
      <w:r w:rsidRPr="008A6CBC">
        <w:rPr>
          <w:rFonts w:ascii="Tahoma" w:hAnsi="Tahoma" w:cs="Tahoma"/>
          <w:spacing w:val="28"/>
        </w:rPr>
        <w:t xml:space="preserve"> </w:t>
      </w:r>
      <w:r w:rsidRPr="008A6CBC">
        <w:rPr>
          <w:rFonts w:ascii="Tahoma" w:hAnsi="Tahoma" w:cs="Tahoma"/>
          <w:spacing w:val="-1"/>
        </w:rPr>
        <w:t>(</w:t>
      </w:r>
      <w:r w:rsidRPr="008A6CBC">
        <w:rPr>
          <w:rFonts w:ascii="Tahoma" w:hAnsi="Tahoma" w:cs="Tahoma"/>
        </w:rPr>
        <w:t>αλλαγή</w:t>
      </w:r>
      <w:r w:rsidRPr="008A6CBC">
        <w:rPr>
          <w:rFonts w:ascii="Tahoma" w:hAnsi="Tahoma" w:cs="Tahoma"/>
          <w:spacing w:val="28"/>
        </w:rPr>
        <w:t xml:space="preserve"> </w:t>
      </w:r>
      <w:r w:rsidRPr="008A6CBC">
        <w:rPr>
          <w:rFonts w:ascii="Tahoma" w:hAnsi="Tahoma" w:cs="Tahoma"/>
          <w:spacing w:val="-1"/>
        </w:rPr>
        <w:t>δ</w:t>
      </w:r>
      <w:r w:rsidRPr="008A6CBC">
        <w:rPr>
          <w:rFonts w:ascii="Tahoma" w:hAnsi="Tahoma" w:cs="Tahoma"/>
          <w:spacing w:val="1"/>
        </w:rPr>
        <w:t>/</w:t>
      </w:r>
      <w:proofErr w:type="spellStart"/>
      <w:r w:rsidRPr="008A6CBC">
        <w:rPr>
          <w:rFonts w:ascii="Tahoma" w:hAnsi="Tahoma" w:cs="Tahoma"/>
          <w:spacing w:val="-1"/>
        </w:rPr>
        <w:t>νση</w:t>
      </w:r>
      <w:r w:rsidRPr="008A6CBC">
        <w:rPr>
          <w:rFonts w:ascii="Tahoma" w:hAnsi="Tahoma" w:cs="Tahoma"/>
          <w:spacing w:val="1"/>
        </w:rPr>
        <w:t>ς</w:t>
      </w:r>
      <w:proofErr w:type="spellEnd"/>
      <w:r w:rsidRPr="008A6CBC">
        <w:rPr>
          <w:rFonts w:ascii="Tahoma" w:hAnsi="Tahoma" w:cs="Tahoma"/>
        </w:rPr>
        <w:t>,</w:t>
      </w:r>
      <w:r w:rsidRPr="008A6CBC">
        <w:rPr>
          <w:rFonts w:ascii="Tahoma" w:hAnsi="Tahoma" w:cs="Tahoma"/>
          <w:spacing w:val="26"/>
        </w:rPr>
        <w:t xml:space="preserve"> </w:t>
      </w:r>
      <w:r w:rsidRPr="008A6CBC">
        <w:rPr>
          <w:rFonts w:ascii="Tahoma" w:hAnsi="Tahoma" w:cs="Tahoma"/>
          <w:spacing w:val="-1"/>
        </w:rPr>
        <w:t>άγν</w:t>
      </w:r>
      <w:r w:rsidRPr="008A6CBC">
        <w:rPr>
          <w:rFonts w:ascii="Tahoma" w:hAnsi="Tahoma" w:cs="Tahoma"/>
          <w:spacing w:val="1"/>
        </w:rPr>
        <w:t>ω</w:t>
      </w:r>
      <w:r w:rsidRPr="008A6CBC">
        <w:rPr>
          <w:rFonts w:ascii="Tahoma" w:hAnsi="Tahoma" w:cs="Tahoma"/>
          <w:spacing w:val="-1"/>
        </w:rPr>
        <w:t>στος</w:t>
      </w:r>
      <w:r w:rsidRPr="008A6CBC">
        <w:rPr>
          <w:rFonts w:ascii="Tahoma" w:hAnsi="Tahoma" w:cs="Tahoma"/>
          <w:spacing w:val="-1"/>
          <w:w w:val="99"/>
        </w:rPr>
        <w:t xml:space="preserve"> </w:t>
      </w:r>
      <w:r w:rsidRPr="008A6CBC">
        <w:rPr>
          <w:rFonts w:ascii="Tahoma" w:hAnsi="Tahoma" w:cs="Tahoma"/>
        </w:rPr>
        <w:t>παραλήπτης</w:t>
      </w:r>
      <w:r w:rsidRPr="008A6CBC">
        <w:rPr>
          <w:rFonts w:ascii="Tahoma" w:hAnsi="Tahoma" w:cs="Tahoma"/>
          <w:spacing w:val="-17"/>
        </w:rPr>
        <w:t xml:space="preserve"> </w:t>
      </w:r>
      <w:proofErr w:type="spellStart"/>
      <w:r w:rsidRPr="008A6CBC">
        <w:rPr>
          <w:rFonts w:ascii="Tahoma" w:hAnsi="Tahoma" w:cs="Tahoma"/>
          <w:spacing w:val="-1"/>
        </w:rPr>
        <w:t>κλ</w:t>
      </w:r>
      <w:r w:rsidRPr="008A6CBC">
        <w:rPr>
          <w:rFonts w:ascii="Tahoma" w:hAnsi="Tahoma" w:cs="Tahoma"/>
        </w:rPr>
        <w:t>π</w:t>
      </w:r>
      <w:proofErr w:type="spellEnd"/>
      <w:r w:rsidRPr="008A6CBC">
        <w:rPr>
          <w:rFonts w:ascii="Tahoma" w:hAnsi="Tahoma" w:cs="Tahoma"/>
          <w:spacing w:val="1"/>
        </w:rPr>
        <w:t>).</w:t>
      </w:r>
    </w:p>
    <w:p w14:paraId="47F87D54" w14:textId="77777777" w:rsidR="008A6CBC" w:rsidRPr="008A6CBC" w:rsidRDefault="008A6CBC" w:rsidP="008A6CBC">
      <w:pPr>
        <w:pStyle w:val="a4"/>
        <w:kinsoku w:val="0"/>
        <w:overflowPunct w:val="0"/>
        <w:ind w:right="108"/>
        <w:rPr>
          <w:rFonts w:ascii="Tahoma" w:hAnsi="Tahoma" w:cs="Tahoma"/>
        </w:rPr>
      </w:pPr>
      <w:r w:rsidRPr="008A6CBC">
        <w:rPr>
          <w:rFonts w:ascii="Tahoma" w:hAnsi="Tahoma" w:cs="Tahoma"/>
        </w:rPr>
        <w:t xml:space="preserve">Διευκρινίζεται ότι τα ανεπίδοτα ταχυδρομικά αντικείμενα θα επιστρέφονται στον παραλήπτη ( Διευθύνσεις Κ.Υ. του ΕΟΠΥΥ , Περιφερειακές Διευθύνσεις ΕΟΠΥΥ) ΑΤΕΛΩΣ. </w:t>
      </w:r>
    </w:p>
    <w:p w14:paraId="22ECEDBD" w14:textId="77777777" w:rsidR="008A6CBC" w:rsidRPr="008A6CBC" w:rsidRDefault="008A6CBC" w:rsidP="008A6CBC">
      <w:pPr>
        <w:pStyle w:val="a4"/>
        <w:widowControl w:val="0"/>
        <w:tabs>
          <w:tab w:val="left" w:pos="387"/>
        </w:tabs>
        <w:kinsoku w:val="0"/>
        <w:overflowPunct w:val="0"/>
        <w:autoSpaceDE w:val="0"/>
        <w:autoSpaceDN w:val="0"/>
        <w:adjustRightInd w:val="0"/>
        <w:spacing w:before="54"/>
        <w:ind w:left="388" w:right="106" w:hanging="285"/>
        <w:rPr>
          <w:rFonts w:ascii="Tahoma" w:hAnsi="Tahoma" w:cs="Tahoma"/>
        </w:rPr>
      </w:pPr>
      <w:r w:rsidRPr="008A6CBC">
        <w:rPr>
          <w:rFonts w:ascii="Tahoma" w:hAnsi="Tahoma" w:cs="Tahoma"/>
        </w:rPr>
        <w:t>Η</w:t>
      </w:r>
      <w:r w:rsidRPr="008A6CBC">
        <w:rPr>
          <w:rFonts w:ascii="Tahoma" w:hAnsi="Tahoma" w:cs="Tahoma"/>
          <w:spacing w:val="4"/>
        </w:rPr>
        <w:t xml:space="preserve"> </w:t>
      </w:r>
      <w:r w:rsidRPr="008A6CBC">
        <w:rPr>
          <w:rFonts w:ascii="Tahoma" w:hAnsi="Tahoma" w:cs="Tahoma"/>
          <w:spacing w:val="-1"/>
        </w:rPr>
        <w:t>κατάθεσ</w:t>
      </w:r>
      <w:r w:rsidRPr="008A6CBC">
        <w:rPr>
          <w:rFonts w:ascii="Tahoma" w:hAnsi="Tahoma" w:cs="Tahoma"/>
        </w:rPr>
        <w:t xml:space="preserve">η </w:t>
      </w:r>
      <w:r w:rsidRPr="008A6CBC">
        <w:rPr>
          <w:rFonts w:ascii="Tahoma" w:hAnsi="Tahoma" w:cs="Tahoma"/>
          <w:spacing w:val="-1"/>
        </w:rPr>
        <w:t>τω</w:t>
      </w:r>
      <w:r w:rsidRPr="008A6CBC">
        <w:rPr>
          <w:rFonts w:ascii="Tahoma" w:hAnsi="Tahoma" w:cs="Tahoma"/>
        </w:rPr>
        <w:t>ν</w:t>
      </w:r>
      <w:r w:rsidRPr="008A6CBC">
        <w:rPr>
          <w:rFonts w:ascii="Tahoma" w:hAnsi="Tahoma" w:cs="Tahoma"/>
          <w:spacing w:val="6"/>
        </w:rPr>
        <w:t xml:space="preserve"> </w:t>
      </w:r>
      <w:r w:rsidRPr="008A6CBC">
        <w:rPr>
          <w:rFonts w:ascii="Tahoma" w:hAnsi="Tahoma" w:cs="Tahoma"/>
        </w:rPr>
        <w:t>τα</w:t>
      </w:r>
      <w:r w:rsidRPr="008A6CBC">
        <w:rPr>
          <w:rFonts w:ascii="Tahoma" w:hAnsi="Tahoma" w:cs="Tahoma"/>
          <w:spacing w:val="1"/>
        </w:rPr>
        <w:t>χ</w:t>
      </w:r>
      <w:r w:rsidRPr="008A6CBC">
        <w:rPr>
          <w:rFonts w:ascii="Tahoma" w:hAnsi="Tahoma" w:cs="Tahoma"/>
        </w:rPr>
        <w:t>υδρομ</w:t>
      </w:r>
      <w:r w:rsidRPr="008A6CBC">
        <w:rPr>
          <w:rFonts w:ascii="Tahoma" w:hAnsi="Tahoma" w:cs="Tahoma"/>
          <w:spacing w:val="1"/>
        </w:rPr>
        <w:t>ι</w:t>
      </w:r>
      <w:r w:rsidRPr="008A6CBC">
        <w:rPr>
          <w:rFonts w:ascii="Tahoma" w:hAnsi="Tahoma" w:cs="Tahoma"/>
          <w:spacing w:val="-1"/>
        </w:rPr>
        <w:t>κ</w:t>
      </w:r>
      <w:r w:rsidRPr="008A6CBC">
        <w:rPr>
          <w:rFonts w:ascii="Tahoma" w:hAnsi="Tahoma" w:cs="Tahoma"/>
        </w:rPr>
        <w:t>ών</w:t>
      </w:r>
      <w:r w:rsidRPr="008A6CBC">
        <w:rPr>
          <w:rFonts w:ascii="Tahoma" w:hAnsi="Tahoma" w:cs="Tahoma"/>
          <w:spacing w:val="4"/>
        </w:rPr>
        <w:t xml:space="preserve"> </w:t>
      </w:r>
      <w:r w:rsidRPr="008A6CBC">
        <w:rPr>
          <w:rFonts w:ascii="Tahoma" w:hAnsi="Tahoma" w:cs="Tahoma"/>
        </w:rPr>
        <w:t>αντικειμένων</w:t>
      </w:r>
      <w:r w:rsidRPr="008A6CBC">
        <w:rPr>
          <w:rFonts w:ascii="Tahoma" w:hAnsi="Tahoma" w:cs="Tahoma"/>
          <w:spacing w:val="2"/>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6"/>
        </w:rPr>
        <w:t xml:space="preserve"> ΕΟΠΥΥ</w:t>
      </w:r>
      <w:r w:rsidRPr="008A6CBC">
        <w:rPr>
          <w:rFonts w:ascii="Tahoma" w:hAnsi="Tahoma" w:cs="Tahoma"/>
          <w:spacing w:val="3"/>
        </w:rPr>
        <w:t xml:space="preserve"> </w:t>
      </w:r>
      <w:r w:rsidRPr="008A6CBC">
        <w:rPr>
          <w:rFonts w:ascii="Tahoma" w:hAnsi="Tahoma" w:cs="Tahoma"/>
        </w:rPr>
        <w:t>για</w:t>
      </w:r>
      <w:r w:rsidRPr="008A6CBC">
        <w:rPr>
          <w:rFonts w:ascii="Tahoma" w:hAnsi="Tahoma" w:cs="Tahoma"/>
          <w:spacing w:val="5"/>
        </w:rPr>
        <w:t xml:space="preserve"> </w:t>
      </w:r>
      <w:r w:rsidRPr="008A6CBC">
        <w:rPr>
          <w:rFonts w:ascii="Tahoma" w:hAnsi="Tahoma" w:cs="Tahoma"/>
          <w:spacing w:val="-1"/>
        </w:rPr>
        <w:t>τ</w:t>
      </w:r>
      <w:r w:rsidRPr="008A6CBC">
        <w:rPr>
          <w:rFonts w:ascii="Tahoma" w:hAnsi="Tahoma" w:cs="Tahoma"/>
        </w:rPr>
        <w:t>ο</w:t>
      </w:r>
      <w:r w:rsidRPr="008A6CBC">
        <w:rPr>
          <w:rFonts w:ascii="Tahoma" w:hAnsi="Tahoma" w:cs="Tahoma"/>
          <w:spacing w:val="4"/>
        </w:rPr>
        <w:t xml:space="preserve"> </w:t>
      </w:r>
      <w:r w:rsidRPr="008A6CBC">
        <w:rPr>
          <w:rFonts w:ascii="Tahoma" w:hAnsi="Tahoma" w:cs="Tahoma"/>
        </w:rPr>
        <w:t>εσω</w:t>
      </w:r>
      <w:r w:rsidRPr="008A6CBC">
        <w:rPr>
          <w:rFonts w:ascii="Tahoma" w:hAnsi="Tahoma" w:cs="Tahoma"/>
          <w:spacing w:val="-1"/>
        </w:rPr>
        <w:t>τε</w:t>
      </w:r>
      <w:r w:rsidRPr="008A6CBC">
        <w:rPr>
          <w:rFonts w:ascii="Tahoma" w:hAnsi="Tahoma" w:cs="Tahoma"/>
        </w:rPr>
        <w:t>ρικό</w:t>
      </w:r>
      <w:r w:rsidRPr="008A6CBC">
        <w:rPr>
          <w:rFonts w:ascii="Tahoma" w:hAnsi="Tahoma" w:cs="Tahoma"/>
          <w:spacing w:val="4"/>
        </w:rPr>
        <w:t xml:space="preserve"> </w:t>
      </w:r>
      <w:r w:rsidRPr="008A6CBC">
        <w:rPr>
          <w:rFonts w:ascii="Tahoma" w:hAnsi="Tahoma" w:cs="Tahoma"/>
        </w:rPr>
        <w:t>και</w:t>
      </w:r>
      <w:r w:rsidRPr="008A6CBC">
        <w:rPr>
          <w:rFonts w:ascii="Tahoma" w:hAnsi="Tahoma" w:cs="Tahoma"/>
          <w:spacing w:val="5"/>
        </w:rPr>
        <w:t xml:space="preserve"> </w:t>
      </w:r>
      <w:r w:rsidRPr="008A6CBC">
        <w:rPr>
          <w:rFonts w:ascii="Tahoma" w:hAnsi="Tahoma" w:cs="Tahoma"/>
          <w:spacing w:val="-1"/>
        </w:rPr>
        <w:t>τ</w:t>
      </w:r>
      <w:r w:rsidRPr="008A6CBC">
        <w:rPr>
          <w:rFonts w:ascii="Tahoma" w:hAnsi="Tahoma" w:cs="Tahoma"/>
        </w:rPr>
        <w:t>ο</w:t>
      </w:r>
      <w:r w:rsidRPr="008A6CBC">
        <w:rPr>
          <w:rFonts w:ascii="Tahoma" w:hAnsi="Tahoma" w:cs="Tahoma"/>
          <w:spacing w:val="4"/>
        </w:rPr>
        <w:t xml:space="preserve"> </w:t>
      </w:r>
      <w:r w:rsidRPr="008A6CBC">
        <w:rPr>
          <w:rFonts w:ascii="Tahoma" w:hAnsi="Tahoma" w:cs="Tahoma"/>
          <w:spacing w:val="-1"/>
        </w:rPr>
        <w:t>εξ</w:t>
      </w:r>
      <w:r w:rsidRPr="008A6CBC">
        <w:rPr>
          <w:rFonts w:ascii="Tahoma" w:hAnsi="Tahoma" w:cs="Tahoma"/>
          <w:spacing w:val="1"/>
        </w:rPr>
        <w:t>ω</w:t>
      </w:r>
      <w:r w:rsidRPr="008A6CBC">
        <w:rPr>
          <w:rFonts w:ascii="Tahoma" w:hAnsi="Tahoma" w:cs="Tahoma"/>
          <w:spacing w:val="-1"/>
        </w:rPr>
        <w:t>τερ</w:t>
      </w:r>
      <w:r w:rsidRPr="008A6CBC">
        <w:rPr>
          <w:rFonts w:ascii="Tahoma" w:hAnsi="Tahoma" w:cs="Tahoma"/>
          <w:spacing w:val="1"/>
        </w:rPr>
        <w:t>ικ</w:t>
      </w:r>
      <w:r w:rsidRPr="008A6CBC">
        <w:rPr>
          <w:rFonts w:ascii="Tahoma" w:hAnsi="Tahoma" w:cs="Tahoma"/>
        </w:rPr>
        <w:t>ό</w:t>
      </w:r>
      <w:r w:rsidRPr="008A6CBC">
        <w:rPr>
          <w:rFonts w:ascii="Tahoma" w:hAnsi="Tahoma" w:cs="Tahoma"/>
          <w:spacing w:val="4"/>
        </w:rPr>
        <w:t xml:space="preserve"> </w:t>
      </w:r>
      <w:r w:rsidRPr="008A6CBC">
        <w:rPr>
          <w:rFonts w:ascii="Tahoma" w:hAnsi="Tahoma" w:cs="Tahoma"/>
        </w:rPr>
        <w:t>θα</w:t>
      </w:r>
      <w:r w:rsidRPr="008A6CBC">
        <w:rPr>
          <w:rFonts w:ascii="Tahoma" w:hAnsi="Tahoma" w:cs="Tahoma"/>
          <w:w w:val="99"/>
        </w:rPr>
        <w:t xml:space="preserve"> </w:t>
      </w:r>
      <w:r w:rsidRPr="008A6CBC">
        <w:rPr>
          <w:rFonts w:ascii="Tahoma" w:hAnsi="Tahoma" w:cs="Tahoma"/>
        </w:rPr>
        <w:t>γίνεται</w:t>
      </w:r>
      <w:r w:rsidRPr="008A6CBC">
        <w:rPr>
          <w:rFonts w:ascii="Tahoma" w:hAnsi="Tahoma" w:cs="Tahoma"/>
          <w:spacing w:val="43"/>
        </w:rPr>
        <w:t xml:space="preserve"> </w:t>
      </w:r>
      <w:r w:rsidRPr="008A6CBC">
        <w:rPr>
          <w:rFonts w:ascii="Tahoma" w:hAnsi="Tahoma" w:cs="Tahoma"/>
        </w:rPr>
        <w:t>βάσει</w:t>
      </w:r>
      <w:r w:rsidRPr="008A6CBC">
        <w:rPr>
          <w:rFonts w:ascii="Tahoma" w:hAnsi="Tahoma" w:cs="Tahoma"/>
          <w:spacing w:val="44"/>
        </w:rPr>
        <w:t xml:space="preserve"> </w:t>
      </w:r>
      <w:r w:rsidRPr="008A6CBC">
        <w:rPr>
          <w:rFonts w:ascii="Tahoma" w:hAnsi="Tahoma" w:cs="Tahoma"/>
        </w:rPr>
        <w:t>σχε</w:t>
      </w:r>
      <w:r w:rsidRPr="008A6CBC">
        <w:rPr>
          <w:rFonts w:ascii="Tahoma" w:hAnsi="Tahoma" w:cs="Tahoma"/>
          <w:spacing w:val="-1"/>
        </w:rPr>
        <w:t>τ</w:t>
      </w:r>
      <w:r w:rsidRPr="008A6CBC">
        <w:rPr>
          <w:rFonts w:ascii="Tahoma" w:hAnsi="Tahoma" w:cs="Tahoma"/>
        </w:rPr>
        <w:t>ικών</w:t>
      </w:r>
      <w:r w:rsidRPr="008A6CBC">
        <w:rPr>
          <w:rFonts w:ascii="Tahoma" w:hAnsi="Tahoma" w:cs="Tahoma"/>
          <w:spacing w:val="43"/>
        </w:rPr>
        <w:t xml:space="preserve"> </w:t>
      </w:r>
      <w:r w:rsidRPr="008A6CBC">
        <w:rPr>
          <w:rFonts w:ascii="Tahoma" w:hAnsi="Tahoma" w:cs="Tahoma"/>
        </w:rPr>
        <w:t>καταστάσεω</w:t>
      </w:r>
      <w:r w:rsidRPr="008A6CBC">
        <w:rPr>
          <w:rFonts w:ascii="Tahoma" w:hAnsi="Tahoma" w:cs="Tahoma"/>
          <w:spacing w:val="-2"/>
        </w:rPr>
        <w:t>ν</w:t>
      </w:r>
      <w:r w:rsidRPr="008A6CBC">
        <w:rPr>
          <w:rFonts w:ascii="Tahoma" w:hAnsi="Tahoma" w:cs="Tahoma"/>
        </w:rPr>
        <w:t>,</w:t>
      </w:r>
      <w:r w:rsidRPr="008A6CBC">
        <w:rPr>
          <w:rFonts w:ascii="Tahoma" w:hAnsi="Tahoma" w:cs="Tahoma"/>
          <w:spacing w:val="43"/>
        </w:rPr>
        <w:t xml:space="preserve"> </w:t>
      </w:r>
      <w:r w:rsidRPr="008A6CBC">
        <w:rPr>
          <w:rFonts w:ascii="Tahoma" w:hAnsi="Tahoma" w:cs="Tahoma"/>
          <w:spacing w:val="-1"/>
        </w:rPr>
        <w:t>εν</w:t>
      </w:r>
      <w:r w:rsidRPr="008A6CBC">
        <w:rPr>
          <w:rFonts w:ascii="Tahoma" w:hAnsi="Tahoma" w:cs="Tahoma"/>
        </w:rPr>
        <w:t>ώ</w:t>
      </w:r>
      <w:r w:rsidRPr="008A6CBC">
        <w:rPr>
          <w:rFonts w:ascii="Tahoma" w:hAnsi="Tahoma" w:cs="Tahoma"/>
          <w:spacing w:val="43"/>
        </w:rPr>
        <w:t xml:space="preserve"> </w:t>
      </w:r>
      <w:r w:rsidRPr="008A6CBC">
        <w:rPr>
          <w:rFonts w:ascii="Tahoma" w:hAnsi="Tahoma" w:cs="Tahoma"/>
        </w:rPr>
        <w:t>για</w:t>
      </w:r>
      <w:r w:rsidRPr="008A6CBC">
        <w:rPr>
          <w:rFonts w:ascii="Tahoma" w:hAnsi="Tahoma" w:cs="Tahoma"/>
          <w:spacing w:val="43"/>
        </w:rPr>
        <w:t xml:space="preserve"> </w:t>
      </w:r>
      <w:r w:rsidRPr="008A6CBC">
        <w:rPr>
          <w:rFonts w:ascii="Tahoma" w:hAnsi="Tahoma" w:cs="Tahoma"/>
          <w:spacing w:val="-1"/>
        </w:rPr>
        <w:t>τ</w:t>
      </w:r>
      <w:r w:rsidRPr="008A6CBC">
        <w:rPr>
          <w:rFonts w:ascii="Tahoma" w:hAnsi="Tahoma" w:cs="Tahoma"/>
          <w:spacing w:val="1"/>
        </w:rPr>
        <w:t>η</w:t>
      </w:r>
      <w:r w:rsidRPr="008A6CBC">
        <w:rPr>
          <w:rFonts w:ascii="Tahoma" w:hAnsi="Tahoma" w:cs="Tahoma"/>
        </w:rPr>
        <w:t>ν</w:t>
      </w:r>
      <w:r w:rsidRPr="008A6CBC">
        <w:rPr>
          <w:rFonts w:ascii="Tahoma" w:hAnsi="Tahoma" w:cs="Tahoma"/>
          <w:spacing w:val="41"/>
        </w:rPr>
        <w:t xml:space="preserve"> </w:t>
      </w:r>
      <w:r w:rsidRPr="008A6CBC">
        <w:rPr>
          <w:rFonts w:ascii="Tahoma" w:hAnsi="Tahoma" w:cs="Tahoma"/>
          <w:spacing w:val="-1"/>
        </w:rPr>
        <w:t>κ</w:t>
      </w:r>
      <w:r w:rsidRPr="008A6CBC">
        <w:rPr>
          <w:rFonts w:ascii="Tahoma" w:hAnsi="Tahoma" w:cs="Tahoma"/>
          <w:spacing w:val="1"/>
        </w:rPr>
        <w:t>α</w:t>
      </w:r>
      <w:r w:rsidRPr="008A6CBC">
        <w:rPr>
          <w:rFonts w:ascii="Tahoma" w:hAnsi="Tahoma" w:cs="Tahoma"/>
          <w:spacing w:val="-1"/>
        </w:rPr>
        <w:t>τάθεσ</w:t>
      </w:r>
      <w:r w:rsidRPr="008A6CBC">
        <w:rPr>
          <w:rFonts w:ascii="Tahoma" w:hAnsi="Tahoma" w:cs="Tahoma"/>
        </w:rPr>
        <w:t>η</w:t>
      </w:r>
      <w:r w:rsidRPr="008A6CBC">
        <w:rPr>
          <w:rFonts w:ascii="Tahoma" w:hAnsi="Tahoma" w:cs="Tahoma"/>
          <w:spacing w:val="44"/>
        </w:rPr>
        <w:t xml:space="preserve"> </w:t>
      </w:r>
      <w:r w:rsidRPr="008A6CBC">
        <w:rPr>
          <w:rFonts w:ascii="Tahoma" w:hAnsi="Tahoma" w:cs="Tahoma"/>
        </w:rPr>
        <w:t>ταχ</w:t>
      </w:r>
      <w:r w:rsidRPr="008A6CBC">
        <w:rPr>
          <w:rFonts w:ascii="Tahoma" w:hAnsi="Tahoma" w:cs="Tahoma"/>
          <w:spacing w:val="1"/>
        </w:rPr>
        <w:t>υ</w:t>
      </w:r>
      <w:r w:rsidRPr="008A6CBC">
        <w:rPr>
          <w:rFonts w:ascii="Tahoma" w:hAnsi="Tahoma" w:cs="Tahoma"/>
        </w:rPr>
        <w:t>δ</w:t>
      </w:r>
      <w:r w:rsidRPr="008A6CBC">
        <w:rPr>
          <w:rFonts w:ascii="Tahoma" w:hAnsi="Tahoma" w:cs="Tahoma"/>
          <w:spacing w:val="1"/>
        </w:rPr>
        <w:t>ρ</w:t>
      </w:r>
      <w:r w:rsidRPr="008A6CBC">
        <w:rPr>
          <w:rFonts w:ascii="Tahoma" w:hAnsi="Tahoma" w:cs="Tahoma"/>
        </w:rPr>
        <w:t>ομικών</w:t>
      </w:r>
      <w:r w:rsidRPr="008A6CBC">
        <w:rPr>
          <w:rFonts w:ascii="Tahoma" w:hAnsi="Tahoma" w:cs="Tahoma"/>
          <w:spacing w:val="42"/>
        </w:rPr>
        <w:t xml:space="preserve"> </w:t>
      </w:r>
      <w:r w:rsidRPr="008A6CBC">
        <w:rPr>
          <w:rFonts w:ascii="Tahoma" w:hAnsi="Tahoma" w:cs="Tahoma"/>
        </w:rPr>
        <w:t>αντικειμένων</w:t>
      </w:r>
      <w:r w:rsidRPr="008A6CBC">
        <w:rPr>
          <w:rFonts w:ascii="Tahoma" w:hAnsi="Tahoma" w:cs="Tahoma"/>
          <w:spacing w:val="41"/>
        </w:rPr>
        <w:t xml:space="preserve"> </w:t>
      </w:r>
      <w:r w:rsidRPr="008A6CBC">
        <w:rPr>
          <w:rFonts w:ascii="Tahoma" w:hAnsi="Tahoma" w:cs="Tahoma"/>
          <w:spacing w:val="-1"/>
        </w:rPr>
        <w:t>τ</w:t>
      </w:r>
      <w:r w:rsidRPr="008A6CBC">
        <w:rPr>
          <w:rFonts w:ascii="Tahoma" w:hAnsi="Tahoma" w:cs="Tahoma"/>
        </w:rPr>
        <w:t>ου</w:t>
      </w:r>
      <w:r w:rsidRPr="008A6CBC">
        <w:rPr>
          <w:rFonts w:ascii="Tahoma" w:hAnsi="Tahoma" w:cs="Tahoma"/>
          <w:w w:val="99"/>
        </w:rPr>
        <w:t xml:space="preserve"> ΕΟΠΥΥ</w:t>
      </w:r>
      <w:r w:rsidRPr="008A6CBC">
        <w:rPr>
          <w:rFonts w:ascii="Tahoma" w:hAnsi="Tahoma" w:cs="Tahoma"/>
          <w:spacing w:val="33"/>
        </w:rPr>
        <w:t xml:space="preserve"> </w:t>
      </w:r>
      <w:r w:rsidRPr="008A6CBC">
        <w:rPr>
          <w:rFonts w:ascii="Tahoma" w:hAnsi="Tahoma" w:cs="Tahoma"/>
        </w:rPr>
        <w:t>με</w:t>
      </w:r>
      <w:r w:rsidRPr="008A6CBC">
        <w:rPr>
          <w:rFonts w:ascii="Tahoma" w:hAnsi="Tahoma" w:cs="Tahoma"/>
          <w:spacing w:val="35"/>
        </w:rPr>
        <w:t xml:space="preserve"> </w:t>
      </w:r>
      <w:r w:rsidRPr="008A6CBC">
        <w:rPr>
          <w:rFonts w:ascii="Tahoma" w:hAnsi="Tahoma" w:cs="Tahoma"/>
          <w:spacing w:val="-1"/>
        </w:rPr>
        <w:t>ειδικ</w:t>
      </w:r>
      <w:r w:rsidRPr="008A6CBC">
        <w:rPr>
          <w:rFonts w:ascii="Tahoma" w:hAnsi="Tahoma" w:cs="Tahoma"/>
        </w:rPr>
        <w:t>ή</w:t>
      </w:r>
      <w:r w:rsidRPr="008A6CBC">
        <w:rPr>
          <w:rFonts w:ascii="Tahoma" w:hAnsi="Tahoma" w:cs="Tahoma"/>
          <w:spacing w:val="35"/>
        </w:rPr>
        <w:t xml:space="preserve"> </w:t>
      </w:r>
      <w:r w:rsidRPr="008A6CBC">
        <w:rPr>
          <w:rFonts w:ascii="Tahoma" w:hAnsi="Tahoma" w:cs="Tahoma"/>
          <w:spacing w:val="-1"/>
        </w:rPr>
        <w:t>διαχε</w:t>
      </w:r>
      <w:r w:rsidRPr="008A6CBC">
        <w:rPr>
          <w:rFonts w:ascii="Tahoma" w:hAnsi="Tahoma" w:cs="Tahoma"/>
          <w:spacing w:val="1"/>
        </w:rPr>
        <w:t>ί</w:t>
      </w:r>
      <w:r w:rsidRPr="008A6CBC">
        <w:rPr>
          <w:rFonts w:ascii="Tahoma" w:hAnsi="Tahoma" w:cs="Tahoma"/>
          <w:spacing w:val="-1"/>
        </w:rPr>
        <w:t>ρισ</w:t>
      </w:r>
      <w:r w:rsidRPr="008A6CBC">
        <w:rPr>
          <w:rFonts w:ascii="Tahoma" w:hAnsi="Tahoma" w:cs="Tahoma"/>
        </w:rPr>
        <w:t>η</w:t>
      </w:r>
      <w:r w:rsidRPr="008A6CBC">
        <w:rPr>
          <w:rFonts w:ascii="Tahoma" w:hAnsi="Tahoma" w:cs="Tahoma"/>
          <w:spacing w:val="67"/>
        </w:rPr>
        <w:t xml:space="preserve"> </w:t>
      </w:r>
      <w:r w:rsidRPr="008A6CBC">
        <w:rPr>
          <w:rFonts w:ascii="Tahoma" w:hAnsi="Tahoma" w:cs="Tahoma"/>
        </w:rPr>
        <w:t>(</w:t>
      </w:r>
      <w:r w:rsidRPr="008A6CBC">
        <w:rPr>
          <w:rFonts w:ascii="Tahoma" w:hAnsi="Tahoma" w:cs="Tahoma"/>
          <w:spacing w:val="-1"/>
        </w:rPr>
        <w:t>συ</w:t>
      </w:r>
      <w:r w:rsidRPr="008A6CBC">
        <w:rPr>
          <w:rFonts w:ascii="Tahoma" w:hAnsi="Tahoma" w:cs="Tahoma"/>
        </w:rPr>
        <w:t>στ</w:t>
      </w:r>
      <w:r w:rsidRPr="008A6CBC">
        <w:rPr>
          <w:rFonts w:ascii="Tahoma" w:hAnsi="Tahoma" w:cs="Tahoma"/>
          <w:spacing w:val="-1"/>
        </w:rPr>
        <w:t>ημέν</w:t>
      </w:r>
      <w:r w:rsidRPr="008A6CBC">
        <w:rPr>
          <w:rFonts w:ascii="Tahoma" w:hAnsi="Tahoma" w:cs="Tahoma"/>
        </w:rPr>
        <w:t>η,</w:t>
      </w:r>
      <w:r w:rsidRPr="008A6CBC">
        <w:rPr>
          <w:rFonts w:ascii="Tahoma" w:hAnsi="Tahoma" w:cs="Tahoma"/>
          <w:spacing w:val="34"/>
        </w:rPr>
        <w:t xml:space="preserve"> </w:t>
      </w:r>
      <w:r w:rsidRPr="008A6CBC">
        <w:rPr>
          <w:rFonts w:ascii="Tahoma" w:hAnsi="Tahoma" w:cs="Tahoma"/>
          <w:spacing w:val="-1"/>
        </w:rPr>
        <w:t>∆.</w:t>
      </w:r>
      <w:r w:rsidRPr="008A6CBC">
        <w:rPr>
          <w:rFonts w:ascii="Tahoma" w:hAnsi="Tahoma" w:cs="Tahoma"/>
          <w:spacing w:val="1"/>
        </w:rPr>
        <w:t>Α</w:t>
      </w:r>
      <w:r w:rsidRPr="008A6CBC">
        <w:rPr>
          <w:rFonts w:ascii="Tahoma" w:hAnsi="Tahoma" w:cs="Tahoma"/>
        </w:rPr>
        <w:t>.</w:t>
      </w:r>
      <w:r w:rsidRPr="008A6CBC">
        <w:rPr>
          <w:rFonts w:ascii="Tahoma" w:hAnsi="Tahoma" w:cs="Tahoma"/>
          <w:spacing w:val="33"/>
        </w:rPr>
        <w:t xml:space="preserve"> </w:t>
      </w:r>
      <w:proofErr w:type="spellStart"/>
      <w:r w:rsidRPr="008A6CBC">
        <w:rPr>
          <w:rFonts w:ascii="Tahoma" w:hAnsi="Tahoma" w:cs="Tahoma"/>
          <w:spacing w:val="-1"/>
        </w:rPr>
        <w:t>κ</w:t>
      </w:r>
      <w:r w:rsidRPr="008A6CBC">
        <w:rPr>
          <w:rFonts w:ascii="Tahoma" w:hAnsi="Tahoma" w:cs="Tahoma"/>
        </w:rPr>
        <w:t>.</w:t>
      </w:r>
      <w:r w:rsidRPr="008A6CBC">
        <w:rPr>
          <w:rFonts w:ascii="Tahoma" w:hAnsi="Tahoma" w:cs="Tahoma"/>
          <w:spacing w:val="-1"/>
        </w:rPr>
        <w:t>λ.</w:t>
      </w:r>
      <w:r w:rsidRPr="008A6CBC">
        <w:rPr>
          <w:rFonts w:ascii="Tahoma" w:hAnsi="Tahoma" w:cs="Tahoma"/>
          <w:spacing w:val="1"/>
        </w:rPr>
        <w:t>π</w:t>
      </w:r>
      <w:proofErr w:type="spellEnd"/>
      <w:r w:rsidRPr="008A6CBC">
        <w:rPr>
          <w:rFonts w:ascii="Tahoma" w:hAnsi="Tahoma" w:cs="Tahoma"/>
        </w:rPr>
        <w:t>)</w:t>
      </w:r>
      <w:r w:rsidRPr="008A6CBC">
        <w:rPr>
          <w:rFonts w:ascii="Tahoma" w:hAnsi="Tahoma" w:cs="Tahoma"/>
          <w:spacing w:val="33"/>
        </w:rPr>
        <w:t xml:space="preserve"> </w:t>
      </w:r>
      <w:r w:rsidRPr="008A6CBC">
        <w:rPr>
          <w:rFonts w:ascii="Tahoma" w:hAnsi="Tahoma" w:cs="Tahoma"/>
        </w:rPr>
        <w:t>για</w:t>
      </w:r>
      <w:r w:rsidRPr="008A6CBC">
        <w:rPr>
          <w:rFonts w:ascii="Tahoma" w:hAnsi="Tahoma" w:cs="Tahoma"/>
          <w:spacing w:val="35"/>
        </w:rPr>
        <w:t xml:space="preserve"> </w:t>
      </w:r>
      <w:r w:rsidRPr="008A6CBC">
        <w:rPr>
          <w:rFonts w:ascii="Tahoma" w:hAnsi="Tahoma" w:cs="Tahoma"/>
          <w:spacing w:val="-1"/>
        </w:rPr>
        <w:t>τ</w:t>
      </w:r>
      <w:r w:rsidRPr="008A6CBC">
        <w:rPr>
          <w:rFonts w:ascii="Tahoma" w:hAnsi="Tahoma" w:cs="Tahoma"/>
        </w:rPr>
        <w:t>ο</w:t>
      </w:r>
      <w:r w:rsidRPr="008A6CBC">
        <w:rPr>
          <w:rFonts w:ascii="Tahoma" w:hAnsi="Tahoma" w:cs="Tahoma"/>
          <w:spacing w:val="33"/>
        </w:rPr>
        <w:t xml:space="preserve"> </w:t>
      </w:r>
      <w:r w:rsidRPr="008A6CBC">
        <w:rPr>
          <w:rFonts w:ascii="Tahoma" w:hAnsi="Tahoma" w:cs="Tahoma"/>
        </w:rPr>
        <w:t>ε</w:t>
      </w:r>
      <w:r w:rsidRPr="008A6CBC">
        <w:rPr>
          <w:rFonts w:ascii="Tahoma" w:hAnsi="Tahoma" w:cs="Tahoma"/>
          <w:spacing w:val="-1"/>
        </w:rPr>
        <w:t>σ</w:t>
      </w:r>
      <w:r w:rsidRPr="008A6CBC">
        <w:rPr>
          <w:rFonts w:ascii="Tahoma" w:hAnsi="Tahoma" w:cs="Tahoma"/>
        </w:rPr>
        <w:t>ω</w:t>
      </w:r>
      <w:r w:rsidRPr="008A6CBC">
        <w:rPr>
          <w:rFonts w:ascii="Tahoma" w:hAnsi="Tahoma" w:cs="Tahoma"/>
          <w:spacing w:val="-1"/>
        </w:rPr>
        <w:t>τ</w:t>
      </w:r>
      <w:r w:rsidRPr="008A6CBC">
        <w:rPr>
          <w:rFonts w:ascii="Tahoma" w:hAnsi="Tahoma" w:cs="Tahoma"/>
        </w:rPr>
        <w:t>ερικό</w:t>
      </w:r>
      <w:r w:rsidRPr="008A6CBC">
        <w:rPr>
          <w:rFonts w:ascii="Tahoma" w:hAnsi="Tahoma" w:cs="Tahoma"/>
          <w:spacing w:val="33"/>
        </w:rPr>
        <w:t xml:space="preserve"> </w:t>
      </w:r>
      <w:r w:rsidRPr="008A6CBC">
        <w:rPr>
          <w:rFonts w:ascii="Tahoma" w:hAnsi="Tahoma" w:cs="Tahoma"/>
        </w:rPr>
        <w:t>και</w:t>
      </w:r>
      <w:r w:rsidRPr="008A6CBC">
        <w:rPr>
          <w:rFonts w:ascii="Tahoma" w:hAnsi="Tahoma" w:cs="Tahoma"/>
          <w:spacing w:val="34"/>
        </w:rPr>
        <w:t xml:space="preserve"> </w:t>
      </w:r>
      <w:r w:rsidRPr="008A6CBC">
        <w:rPr>
          <w:rFonts w:ascii="Tahoma" w:hAnsi="Tahoma" w:cs="Tahoma"/>
          <w:spacing w:val="-1"/>
        </w:rPr>
        <w:t>τ</w:t>
      </w:r>
      <w:r w:rsidRPr="008A6CBC">
        <w:rPr>
          <w:rFonts w:ascii="Tahoma" w:hAnsi="Tahoma" w:cs="Tahoma"/>
        </w:rPr>
        <w:t>ο</w:t>
      </w:r>
      <w:r w:rsidRPr="008A6CBC">
        <w:rPr>
          <w:rFonts w:ascii="Tahoma" w:hAnsi="Tahoma" w:cs="Tahoma"/>
          <w:spacing w:val="33"/>
        </w:rPr>
        <w:t xml:space="preserve"> </w:t>
      </w:r>
      <w:r w:rsidRPr="008A6CBC">
        <w:rPr>
          <w:rFonts w:ascii="Tahoma" w:hAnsi="Tahoma" w:cs="Tahoma"/>
        </w:rPr>
        <w:t>εξω</w:t>
      </w:r>
      <w:r w:rsidRPr="008A6CBC">
        <w:rPr>
          <w:rFonts w:ascii="Tahoma" w:hAnsi="Tahoma" w:cs="Tahoma"/>
          <w:spacing w:val="-1"/>
        </w:rPr>
        <w:t>τε</w:t>
      </w:r>
      <w:r w:rsidRPr="008A6CBC">
        <w:rPr>
          <w:rFonts w:ascii="Tahoma" w:hAnsi="Tahoma" w:cs="Tahoma"/>
        </w:rPr>
        <w:t>ρικ</w:t>
      </w:r>
      <w:r w:rsidRPr="008A6CBC">
        <w:rPr>
          <w:rFonts w:ascii="Tahoma" w:hAnsi="Tahoma" w:cs="Tahoma"/>
          <w:spacing w:val="-1"/>
        </w:rPr>
        <w:t>ό</w:t>
      </w:r>
      <w:r w:rsidRPr="008A6CBC">
        <w:rPr>
          <w:rFonts w:ascii="Tahoma" w:hAnsi="Tahoma" w:cs="Tahoma"/>
        </w:rPr>
        <w:t>,</w:t>
      </w:r>
      <w:r w:rsidRPr="008A6CBC">
        <w:rPr>
          <w:rFonts w:ascii="Tahoma" w:hAnsi="Tahoma" w:cs="Tahoma"/>
          <w:spacing w:val="34"/>
        </w:rPr>
        <w:t xml:space="preserve"> </w:t>
      </w:r>
      <w:r w:rsidRPr="008A6CBC">
        <w:rPr>
          <w:rFonts w:ascii="Tahoma" w:hAnsi="Tahoma" w:cs="Tahoma"/>
        </w:rPr>
        <w:t>θα</w:t>
      </w:r>
      <w:r w:rsidRPr="008A6CBC">
        <w:rPr>
          <w:rFonts w:ascii="Tahoma" w:hAnsi="Tahoma" w:cs="Tahoma"/>
          <w:w w:val="99"/>
        </w:rPr>
        <w:t xml:space="preserve"> </w:t>
      </w:r>
      <w:r w:rsidRPr="008A6CBC">
        <w:rPr>
          <w:rFonts w:ascii="Tahoma" w:hAnsi="Tahoma" w:cs="Tahoma"/>
          <w:spacing w:val="-1"/>
        </w:rPr>
        <w:t>συμπ</w:t>
      </w:r>
      <w:r w:rsidRPr="008A6CBC">
        <w:rPr>
          <w:rFonts w:ascii="Tahoma" w:hAnsi="Tahoma" w:cs="Tahoma"/>
          <w:spacing w:val="1"/>
        </w:rPr>
        <w:t>λ</w:t>
      </w:r>
      <w:r w:rsidRPr="008A6CBC">
        <w:rPr>
          <w:rFonts w:ascii="Tahoma" w:hAnsi="Tahoma" w:cs="Tahoma"/>
          <w:spacing w:val="-1"/>
        </w:rPr>
        <w:t>ηρών</w:t>
      </w:r>
      <w:r w:rsidRPr="008A6CBC">
        <w:rPr>
          <w:rFonts w:ascii="Tahoma" w:hAnsi="Tahoma" w:cs="Tahoma"/>
        </w:rPr>
        <w:t>ε</w:t>
      </w:r>
      <w:r w:rsidRPr="008A6CBC">
        <w:rPr>
          <w:rFonts w:ascii="Tahoma" w:hAnsi="Tahoma" w:cs="Tahoma"/>
          <w:spacing w:val="-1"/>
        </w:rPr>
        <w:t>τα</w:t>
      </w:r>
      <w:r w:rsidRPr="008A6CBC">
        <w:rPr>
          <w:rFonts w:ascii="Tahoma" w:hAnsi="Tahoma" w:cs="Tahoma"/>
        </w:rPr>
        <w:t>ι</w:t>
      </w:r>
      <w:r w:rsidRPr="008A6CBC">
        <w:rPr>
          <w:rFonts w:ascii="Tahoma" w:hAnsi="Tahoma" w:cs="Tahoma"/>
          <w:spacing w:val="30"/>
        </w:rPr>
        <w:t xml:space="preserve"> </w:t>
      </w:r>
      <w:r w:rsidRPr="008A6CBC">
        <w:rPr>
          <w:rFonts w:ascii="Tahoma" w:hAnsi="Tahoma" w:cs="Tahoma"/>
          <w:spacing w:val="-1"/>
        </w:rPr>
        <w:t>επιπ</w:t>
      </w:r>
      <w:r w:rsidRPr="008A6CBC">
        <w:rPr>
          <w:rFonts w:ascii="Tahoma" w:hAnsi="Tahoma" w:cs="Tahoma"/>
          <w:spacing w:val="1"/>
        </w:rPr>
        <w:t>λ</w:t>
      </w:r>
      <w:r w:rsidRPr="008A6CBC">
        <w:rPr>
          <w:rFonts w:ascii="Tahoma" w:hAnsi="Tahoma" w:cs="Tahoma"/>
          <w:spacing w:val="-1"/>
        </w:rPr>
        <w:t>έο</w:t>
      </w:r>
      <w:r w:rsidRPr="008A6CBC">
        <w:rPr>
          <w:rFonts w:ascii="Tahoma" w:hAnsi="Tahoma" w:cs="Tahoma"/>
        </w:rPr>
        <w:t>ν</w:t>
      </w:r>
      <w:r w:rsidRPr="008A6CBC">
        <w:rPr>
          <w:rFonts w:ascii="Tahoma" w:hAnsi="Tahoma" w:cs="Tahoma"/>
          <w:spacing w:val="31"/>
        </w:rPr>
        <w:t xml:space="preserve"> </w:t>
      </w:r>
      <w:r w:rsidRPr="008A6CBC">
        <w:rPr>
          <w:rFonts w:ascii="Tahoma" w:hAnsi="Tahoma" w:cs="Tahoma"/>
          <w:spacing w:val="-1"/>
        </w:rPr>
        <w:t>σχετ</w:t>
      </w:r>
      <w:r w:rsidRPr="008A6CBC">
        <w:rPr>
          <w:rFonts w:ascii="Tahoma" w:hAnsi="Tahoma" w:cs="Tahoma"/>
          <w:spacing w:val="1"/>
        </w:rPr>
        <w:t>ι</w:t>
      </w:r>
      <w:r w:rsidRPr="008A6CBC">
        <w:rPr>
          <w:rFonts w:ascii="Tahoma" w:hAnsi="Tahoma" w:cs="Tahoma"/>
          <w:spacing w:val="-1"/>
        </w:rPr>
        <w:t>κ</w:t>
      </w:r>
      <w:r w:rsidRPr="008A6CBC">
        <w:rPr>
          <w:rFonts w:ascii="Tahoma" w:hAnsi="Tahoma" w:cs="Tahoma"/>
        </w:rPr>
        <w:t>ή</w:t>
      </w:r>
      <w:r w:rsidRPr="008A6CBC">
        <w:rPr>
          <w:rFonts w:ascii="Tahoma" w:hAnsi="Tahoma" w:cs="Tahoma"/>
          <w:spacing w:val="30"/>
        </w:rPr>
        <w:t xml:space="preserve"> </w:t>
      </w:r>
      <w:r w:rsidRPr="008A6CBC">
        <w:rPr>
          <w:rFonts w:ascii="Tahoma" w:hAnsi="Tahoma" w:cs="Tahoma"/>
        </w:rPr>
        <w:t>ε</w:t>
      </w:r>
      <w:r w:rsidRPr="008A6CBC">
        <w:rPr>
          <w:rFonts w:ascii="Tahoma" w:hAnsi="Tahoma" w:cs="Tahoma"/>
          <w:spacing w:val="1"/>
        </w:rPr>
        <w:t>ι</w:t>
      </w:r>
      <w:r w:rsidRPr="008A6CBC">
        <w:rPr>
          <w:rFonts w:ascii="Tahoma" w:hAnsi="Tahoma" w:cs="Tahoma"/>
        </w:rPr>
        <w:t>δική</w:t>
      </w:r>
      <w:r w:rsidRPr="008A6CBC">
        <w:rPr>
          <w:rFonts w:ascii="Tahoma" w:hAnsi="Tahoma" w:cs="Tahoma"/>
          <w:spacing w:val="30"/>
        </w:rPr>
        <w:t xml:space="preserve"> </w:t>
      </w:r>
      <w:r w:rsidRPr="008A6CBC">
        <w:rPr>
          <w:rFonts w:ascii="Tahoma" w:hAnsi="Tahoma" w:cs="Tahoma"/>
        </w:rPr>
        <w:t>κατάστασ</w:t>
      </w:r>
      <w:r w:rsidRPr="008A6CBC">
        <w:rPr>
          <w:rFonts w:ascii="Tahoma" w:hAnsi="Tahoma" w:cs="Tahoma"/>
          <w:spacing w:val="-1"/>
        </w:rPr>
        <w:t>η</w:t>
      </w:r>
      <w:r w:rsidRPr="008A6CBC">
        <w:rPr>
          <w:rFonts w:ascii="Tahoma" w:hAnsi="Tahoma" w:cs="Tahoma"/>
        </w:rPr>
        <w:t xml:space="preserve">, </w:t>
      </w:r>
      <w:r w:rsidRPr="008A6CBC">
        <w:rPr>
          <w:rFonts w:ascii="Tahoma" w:hAnsi="Tahoma" w:cs="Tahoma"/>
          <w:spacing w:val="57"/>
        </w:rPr>
        <w:t xml:space="preserve"> </w:t>
      </w:r>
      <w:r w:rsidRPr="008A6CBC">
        <w:rPr>
          <w:rFonts w:ascii="Tahoma" w:hAnsi="Tahoma" w:cs="Tahoma"/>
        </w:rPr>
        <w:t>σ</w:t>
      </w:r>
      <w:r w:rsidRPr="008A6CBC">
        <w:rPr>
          <w:rFonts w:ascii="Tahoma" w:hAnsi="Tahoma" w:cs="Tahoma"/>
          <w:spacing w:val="-1"/>
        </w:rPr>
        <w:t>τ</w:t>
      </w:r>
      <w:r w:rsidRPr="008A6CBC">
        <w:rPr>
          <w:rFonts w:ascii="Tahoma" w:hAnsi="Tahoma" w:cs="Tahoma"/>
        </w:rPr>
        <w:t>ην</w:t>
      </w:r>
      <w:r w:rsidRPr="008A6CBC">
        <w:rPr>
          <w:rFonts w:ascii="Tahoma" w:hAnsi="Tahoma" w:cs="Tahoma"/>
          <w:spacing w:val="29"/>
        </w:rPr>
        <w:t xml:space="preserve"> </w:t>
      </w:r>
      <w:r w:rsidRPr="008A6CBC">
        <w:rPr>
          <w:rFonts w:ascii="Tahoma" w:hAnsi="Tahoma" w:cs="Tahoma"/>
        </w:rPr>
        <w:t>οπ</w:t>
      </w:r>
      <w:r w:rsidRPr="008A6CBC">
        <w:rPr>
          <w:rFonts w:ascii="Tahoma" w:hAnsi="Tahoma" w:cs="Tahoma"/>
          <w:spacing w:val="-1"/>
        </w:rPr>
        <w:t>ο</w:t>
      </w:r>
      <w:r w:rsidRPr="008A6CBC">
        <w:rPr>
          <w:rFonts w:ascii="Tahoma" w:hAnsi="Tahoma" w:cs="Tahoma"/>
        </w:rPr>
        <w:t>ία</w:t>
      </w:r>
      <w:r w:rsidRPr="008A6CBC">
        <w:rPr>
          <w:rFonts w:ascii="Tahoma" w:hAnsi="Tahoma" w:cs="Tahoma"/>
          <w:spacing w:val="31"/>
        </w:rPr>
        <w:t xml:space="preserve"> </w:t>
      </w:r>
      <w:r w:rsidRPr="008A6CBC">
        <w:rPr>
          <w:rFonts w:ascii="Tahoma" w:hAnsi="Tahoma" w:cs="Tahoma"/>
        </w:rPr>
        <w:t>θα</w:t>
      </w:r>
      <w:r w:rsidRPr="008A6CBC">
        <w:rPr>
          <w:rFonts w:ascii="Tahoma" w:hAnsi="Tahoma" w:cs="Tahoma"/>
          <w:spacing w:val="30"/>
        </w:rPr>
        <w:t xml:space="preserve"> </w:t>
      </w:r>
      <w:r w:rsidRPr="008A6CBC">
        <w:rPr>
          <w:rFonts w:ascii="Tahoma" w:hAnsi="Tahoma" w:cs="Tahoma"/>
        </w:rPr>
        <w:t>αν</w:t>
      </w:r>
      <w:r w:rsidRPr="008A6CBC">
        <w:rPr>
          <w:rFonts w:ascii="Tahoma" w:hAnsi="Tahoma" w:cs="Tahoma"/>
          <w:spacing w:val="-1"/>
        </w:rPr>
        <w:t>αγ</w:t>
      </w:r>
      <w:r w:rsidRPr="008A6CBC">
        <w:rPr>
          <w:rFonts w:ascii="Tahoma" w:hAnsi="Tahoma" w:cs="Tahoma"/>
        </w:rPr>
        <w:t>ράφονται</w:t>
      </w:r>
      <w:r w:rsidRPr="008A6CBC">
        <w:rPr>
          <w:rFonts w:ascii="Tahoma" w:hAnsi="Tahoma" w:cs="Tahoma"/>
          <w:spacing w:val="29"/>
        </w:rPr>
        <w:t xml:space="preserve"> </w:t>
      </w:r>
      <w:r w:rsidRPr="008A6CBC">
        <w:rPr>
          <w:rFonts w:ascii="Tahoma" w:hAnsi="Tahoma" w:cs="Tahoma"/>
        </w:rPr>
        <w:t>τα</w:t>
      </w:r>
      <w:r w:rsidRPr="008A6CBC">
        <w:rPr>
          <w:rFonts w:ascii="Tahoma" w:hAnsi="Tahoma" w:cs="Tahoma"/>
          <w:spacing w:val="31"/>
        </w:rPr>
        <w:t xml:space="preserve"> </w:t>
      </w:r>
      <w:r w:rsidRPr="008A6CBC">
        <w:rPr>
          <w:rFonts w:ascii="Tahoma" w:hAnsi="Tahoma" w:cs="Tahoma"/>
          <w:spacing w:val="-1"/>
        </w:rPr>
        <w:t>στοι</w:t>
      </w:r>
      <w:r w:rsidRPr="008A6CBC">
        <w:rPr>
          <w:rFonts w:ascii="Tahoma" w:hAnsi="Tahoma" w:cs="Tahoma"/>
          <w:spacing w:val="1"/>
        </w:rPr>
        <w:t>χ</w:t>
      </w:r>
      <w:r w:rsidRPr="008A6CBC">
        <w:rPr>
          <w:rFonts w:ascii="Tahoma" w:hAnsi="Tahoma" w:cs="Tahoma"/>
          <w:spacing w:val="-1"/>
        </w:rPr>
        <w:t>εία</w:t>
      </w:r>
      <w:r w:rsidRPr="008A6CBC">
        <w:rPr>
          <w:rFonts w:ascii="Tahoma" w:hAnsi="Tahoma" w:cs="Tahoma"/>
          <w:spacing w:val="-1"/>
          <w:w w:val="99"/>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8"/>
        </w:rPr>
        <w:t xml:space="preserve"> </w:t>
      </w:r>
      <w:r w:rsidRPr="008A6CBC">
        <w:rPr>
          <w:rFonts w:ascii="Tahoma" w:hAnsi="Tahoma" w:cs="Tahoma"/>
        </w:rPr>
        <w:t>παραλ</w:t>
      </w:r>
      <w:r w:rsidRPr="008A6CBC">
        <w:rPr>
          <w:rFonts w:ascii="Tahoma" w:hAnsi="Tahoma" w:cs="Tahoma"/>
          <w:spacing w:val="1"/>
        </w:rPr>
        <w:t>ή</w:t>
      </w:r>
      <w:r w:rsidRPr="008A6CBC">
        <w:rPr>
          <w:rFonts w:ascii="Tahoma" w:hAnsi="Tahoma" w:cs="Tahoma"/>
        </w:rPr>
        <w:t>πτ</w:t>
      </w:r>
      <w:r w:rsidRPr="008A6CBC">
        <w:rPr>
          <w:rFonts w:ascii="Tahoma" w:hAnsi="Tahoma" w:cs="Tahoma"/>
          <w:spacing w:val="1"/>
        </w:rPr>
        <w:t>η</w:t>
      </w:r>
      <w:r w:rsidRPr="008A6CBC">
        <w:rPr>
          <w:rFonts w:ascii="Tahoma" w:hAnsi="Tahoma" w:cs="Tahoma"/>
        </w:rPr>
        <w:t>,</w:t>
      </w:r>
      <w:r w:rsidRPr="008A6CBC">
        <w:rPr>
          <w:rFonts w:ascii="Tahoma" w:hAnsi="Tahoma" w:cs="Tahoma"/>
          <w:spacing w:val="-9"/>
        </w:rPr>
        <w:t xml:space="preserve"> </w:t>
      </w:r>
      <w:r w:rsidRPr="008A6CBC">
        <w:rPr>
          <w:rFonts w:ascii="Tahoma" w:hAnsi="Tahoma" w:cs="Tahoma"/>
        </w:rPr>
        <w:t>καθώς</w:t>
      </w:r>
      <w:r w:rsidRPr="008A6CBC">
        <w:rPr>
          <w:rFonts w:ascii="Tahoma" w:hAnsi="Tahoma" w:cs="Tahoma"/>
          <w:spacing w:val="-8"/>
        </w:rPr>
        <w:t xml:space="preserve"> </w:t>
      </w:r>
      <w:r w:rsidRPr="008A6CBC">
        <w:rPr>
          <w:rFonts w:ascii="Tahoma" w:hAnsi="Tahoma" w:cs="Tahoma"/>
        </w:rPr>
        <w:t>και</w:t>
      </w:r>
      <w:r w:rsidRPr="008A6CBC">
        <w:rPr>
          <w:rFonts w:ascii="Tahoma" w:hAnsi="Tahoma" w:cs="Tahoma"/>
          <w:spacing w:val="-9"/>
        </w:rPr>
        <w:t xml:space="preserve"> </w:t>
      </w:r>
      <w:r w:rsidRPr="008A6CBC">
        <w:rPr>
          <w:rFonts w:ascii="Tahoma" w:hAnsi="Tahoma" w:cs="Tahoma"/>
        </w:rPr>
        <w:t>ο</w:t>
      </w:r>
      <w:r w:rsidRPr="008A6CBC">
        <w:rPr>
          <w:rFonts w:ascii="Tahoma" w:hAnsi="Tahoma" w:cs="Tahoma"/>
          <w:spacing w:val="-8"/>
        </w:rPr>
        <w:t xml:space="preserve"> </w:t>
      </w:r>
      <w:r w:rsidRPr="008A6CBC">
        <w:rPr>
          <w:rFonts w:ascii="Tahoma" w:hAnsi="Tahoma" w:cs="Tahoma"/>
        </w:rPr>
        <w:t>αριθμός</w:t>
      </w:r>
      <w:r w:rsidRPr="008A6CBC">
        <w:rPr>
          <w:rFonts w:ascii="Tahoma" w:hAnsi="Tahoma" w:cs="Tahoma"/>
          <w:spacing w:val="-9"/>
        </w:rPr>
        <w:t xml:space="preserve"> </w:t>
      </w:r>
      <w:r w:rsidRPr="008A6CBC">
        <w:rPr>
          <w:rFonts w:ascii="Tahoma" w:hAnsi="Tahoma" w:cs="Tahoma"/>
          <w:spacing w:val="-1"/>
        </w:rPr>
        <w:t>συ</w:t>
      </w:r>
      <w:r w:rsidRPr="008A6CBC">
        <w:rPr>
          <w:rFonts w:ascii="Tahoma" w:hAnsi="Tahoma" w:cs="Tahoma"/>
        </w:rPr>
        <w:t>σ</w:t>
      </w:r>
      <w:r w:rsidRPr="008A6CBC">
        <w:rPr>
          <w:rFonts w:ascii="Tahoma" w:hAnsi="Tahoma" w:cs="Tahoma"/>
          <w:spacing w:val="-1"/>
        </w:rPr>
        <w:t>τη</w:t>
      </w:r>
      <w:r w:rsidRPr="008A6CBC">
        <w:rPr>
          <w:rFonts w:ascii="Tahoma" w:hAnsi="Tahoma" w:cs="Tahoma"/>
          <w:spacing w:val="1"/>
        </w:rPr>
        <w:t>μ</w:t>
      </w:r>
      <w:r w:rsidRPr="008A6CBC">
        <w:rPr>
          <w:rFonts w:ascii="Tahoma" w:hAnsi="Tahoma" w:cs="Tahoma"/>
          <w:spacing w:val="-1"/>
        </w:rPr>
        <w:t>έ</w:t>
      </w:r>
      <w:r w:rsidRPr="008A6CBC">
        <w:rPr>
          <w:rFonts w:ascii="Tahoma" w:hAnsi="Tahoma" w:cs="Tahoma"/>
          <w:spacing w:val="1"/>
        </w:rPr>
        <w:t>ν</w:t>
      </w:r>
      <w:r w:rsidRPr="008A6CBC">
        <w:rPr>
          <w:rFonts w:ascii="Tahoma" w:hAnsi="Tahoma" w:cs="Tahoma"/>
        </w:rPr>
        <w:t>ου</w:t>
      </w:r>
      <w:r w:rsidRPr="008A6CBC">
        <w:rPr>
          <w:rFonts w:ascii="Tahoma" w:hAnsi="Tahoma" w:cs="Tahoma"/>
          <w:spacing w:val="-9"/>
        </w:rPr>
        <w:t xml:space="preserve"> </w:t>
      </w:r>
      <w:r w:rsidRPr="008A6CBC">
        <w:rPr>
          <w:rFonts w:ascii="Tahoma" w:hAnsi="Tahoma" w:cs="Tahoma"/>
        </w:rPr>
        <w:t>(</w:t>
      </w:r>
      <w:proofErr w:type="spellStart"/>
      <w:r w:rsidRPr="008A6CBC">
        <w:rPr>
          <w:rFonts w:ascii="Tahoma" w:hAnsi="Tahoma" w:cs="Tahoma"/>
        </w:rPr>
        <w:t>Barcode</w:t>
      </w:r>
      <w:proofErr w:type="spellEnd"/>
      <w:r w:rsidRPr="008A6CBC">
        <w:rPr>
          <w:rFonts w:ascii="Tahoma" w:hAnsi="Tahoma" w:cs="Tahoma"/>
        </w:rPr>
        <w:t>).</w:t>
      </w:r>
    </w:p>
    <w:p w14:paraId="7669268D" w14:textId="77777777" w:rsidR="008A6CBC" w:rsidRPr="008A6CBC" w:rsidRDefault="008A6CBC" w:rsidP="008A6CBC">
      <w:pPr>
        <w:pStyle w:val="a4"/>
        <w:kinsoku w:val="0"/>
        <w:overflowPunct w:val="0"/>
        <w:ind w:left="388" w:right="107"/>
        <w:rPr>
          <w:rFonts w:ascii="Tahoma" w:hAnsi="Tahoma" w:cs="Tahoma"/>
        </w:rPr>
      </w:pPr>
      <w:r w:rsidRPr="008A6CBC">
        <w:rPr>
          <w:rFonts w:ascii="Tahoma" w:hAnsi="Tahoma" w:cs="Tahoma"/>
          <w:spacing w:val="-1"/>
        </w:rPr>
        <w:t>Ο</w:t>
      </w:r>
      <w:r w:rsidRPr="008A6CBC">
        <w:rPr>
          <w:rFonts w:ascii="Tahoma" w:hAnsi="Tahoma" w:cs="Tahoma"/>
        </w:rPr>
        <w:t>ι</w:t>
      </w:r>
      <w:r w:rsidRPr="008A6CBC">
        <w:rPr>
          <w:rFonts w:ascii="Tahoma" w:hAnsi="Tahoma" w:cs="Tahoma"/>
          <w:spacing w:val="34"/>
        </w:rPr>
        <w:t xml:space="preserve"> </w:t>
      </w:r>
      <w:r w:rsidRPr="008A6CBC">
        <w:rPr>
          <w:rFonts w:ascii="Tahoma" w:hAnsi="Tahoma" w:cs="Tahoma"/>
          <w:spacing w:val="-1"/>
        </w:rPr>
        <w:t>ε</w:t>
      </w:r>
      <w:r w:rsidRPr="008A6CBC">
        <w:rPr>
          <w:rFonts w:ascii="Tahoma" w:hAnsi="Tahoma" w:cs="Tahoma"/>
        </w:rPr>
        <w:t>ν</w:t>
      </w:r>
      <w:r w:rsidRPr="008A6CBC">
        <w:rPr>
          <w:rFonts w:ascii="Tahoma" w:hAnsi="Tahoma" w:cs="Tahoma"/>
          <w:spacing w:val="35"/>
        </w:rPr>
        <w:t xml:space="preserve"> </w:t>
      </w:r>
      <w:r w:rsidRPr="008A6CBC">
        <w:rPr>
          <w:rFonts w:ascii="Tahoma" w:hAnsi="Tahoma" w:cs="Tahoma"/>
          <w:spacing w:val="1"/>
        </w:rPr>
        <w:t>λ</w:t>
      </w:r>
      <w:r w:rsidRPr="008A6CBC">
        <w:rPr>
          <w:rFonts w:ascii="Tahoma" w:hAnsi="Tahoma" w:cs="Tahoma"/>
          <w:spacing w:val="-1"/>
        </w:rPr>
        <w:t>όγ</w:t>
      </w:r>
      <w:r w:rsidRPr="008A6CBC">
        <w:rPr>
          <w:rFonts w:ascii="Tahoma" w:hAnsi="Tahoma" w:cs="Tahoma"/>
        </w:rPr>
        <w:t>ω</w:t>
      </w:r>
      <w:r w:rsidRPr="008A6CBC">
        <w:rPr>
          <w:rFonts w:ascii="Tahoma" w:hAnsi="Tahoma" w:cs="Tahoma"/>
          <w:spacing w:val="36"/>
        </w:rPr>
        <w:t xml:space="preserve"> </w:t>
      </w:r>
      <w:r w:rsidRPr="008A6CBC">
        <w:rPr>
          <w:rFonts w:ascii="Tahoma" w:hAnsi="Tahoma" w:cs="Tahoma"/>
          <w:spacing w:val="-1"/>
        </w:rPr>
        <w:t>καταστ</w:t>
      </w:r>
      <w:r w:rsidRPr="008A6CBC">
        <w:rPr>
          <w:rFonts w:ascii="Tahoma" w:hAnsi="Tahoma" w:cs="Tahoma"/>
          <w:spacing w:val="1"/>
        </w:rPr>
        <w:t>ά</w:t>
      </w:r>
      <w:r w:rsidRPr="008A6CBC">
        <w:rPr>
          <w:rFonts w:ascii="Tahoma" w:hAnsi="Tahoma" w:cs="Tahoma"/>
          <w:spacing w:val="-1"/>
        </w:rPr>
        <w:t>σε</w:t>
      </w:r>
      <w:r w:rsidRPr="008A6CBC">
        <w:rPr>
          <w:rFonts w:ascii="Tahoma" w:hAnsi="Tahoma" w:cs="Tahoma"/>
          <w:spacing w:val="1"/>
        </w:rPr>
        <w:t>ι</w:t>
      </w:r>
      <w:r w:rsidRPr="008A6CBC">
        <w:rPr>
          <w:rFonts w:ascii="Tahoma" w:hAnsi="Tahoma" w:cs="Tahoma"/>
        </w:rPr>
        <w:t>ς</w:t>
      </w:r>
      <w:r w:rsidRPr="008A6CBC">
        <w:rPr>
          <w:rFonts w:ascii="Tahoma" w:hAnsi="Tahoma" w:cs="Tahoma"/>
          <w:spacing w:val="35"/>
        </w:rPr>
        <w:t xml:space="preserve"> </w:t>
      </w:r>
      <w:r w:rsidRPr="008A6CBC">
        <w:rPr>
          <w:rFonts w:ascii="Tahoma" w:hAnsi="Tahoma" w:cs="Tahoma"/>
        </w:rPr>
        <w:t>θα</w:t>
      </w:r>
      <w:r w:rsidRPr="008A6CBC">
        <w:rPr>
          <w:rFonts w:ascii="Tahoma" w:hAnsi="Tahoma" w:cs="Tahoma"/>
          <w:spacing w:val="34"/>
        </w:rPr>
        <w:t xml:space="preserve"> </w:t>
      </w:r>
      <w:r w:rsidRPr="008A6CBC">
        <w:rPr>
          <w:rFonts w:ascii="Tahoma" w:hAnsi="Tahoma" w:cs="Tahoma"/>
          <w:spacing w:val="-1"/>
        </w:rPr>
        <w:t>προσ</w:t>
      </w:r>
      <w:r w:rsidRPr="008A6CBC">
        <w:rPr>
          <w:rFonts w:ascii="Tahoma" w:hAnsi="Tahoma" w:cs="Tahoma"/>
          <w:spacing w:val="1"/>
        </w:rPr>
        <w:t>υ</w:t>
      </w:r>
      <w:r w:rsidRPr="008A6CBC">
        <w:rPr>
          <w:rFonts w:ascii="Tahoma" w:hAnsi="Tahoma" w:cs="Tahoma"/>
          <w:spacing w:val="-1"/>
        </w:rPr>
        <w:t>πογρά</w:t>
      </w:r>
      <w:r w:rsidRPr="008A6CBC">
        <w:rPr>
          <w:rFonts w:ascii="Tahoma" w:hAnsi="Tahoma" w:cs="Tahoma"/>
        </w:rPr>
        <w:t>φ</w:t>
      </w:r>
      <w:r w:rsidRPr="008A6CBC">
        <w:rPr>
          <w:rFonts w:ascii="Tahoma" w:hAnsi="Tahoma" w:cs="Tahoma"/>
          <w:spacing w:val="-1"/>
        </w:rPr>
        <w:t>ο</w:t>
      </w:r>
      <w:r w:rsidRPr="008A6CBC">
        <w:rPr>
          <w:rFonts w:ascii="Tahoma" w:hAnsi="Tahoma" w:cs="Tahoma"/>
          <w:spacing w:val="1"/>
        </w:rPr>
        <w:t>ν</w:t>
      </w:r>
      <w:r w:rsidRPr="008A6CBC">
        <w:rPr>
          <w:rFonts w:ascii="Tahoma" w:hAnsi="Tahoma" w:cs="Tahoma"/>
          <w:spacing w:val="-1"/>
        </w:rPr>
        <w:t>τ</w:t>
      </w:r>
      <w:r w:rsidRPr="008A6CBC">
        <w:rPr>
          <w:rFonts w:ascii="Tahoma" w:hAnsi="Tahoma" w:cs="Tahoma"/>
          <w:spacing w:val="1"/>
        </w:rPr>
        <w:t>α</w:t>
      </w:r>
      <w:r w:rsidRPr="008A6CBC">
        <w:rPr>
          <w:rFonts w:ascii="Tahoma" w:hAnsi="Tahoma" w:cs="Tahoma"/>
        </w:rPr>
        <w:t>ι</w:t>
      </w:r>
      <w:r w:rsidRPr="008A6CBC">
        <w:rPr>
          <w:rFonts w:ascii="Tahoma" w:hAnsi="Tahoma" w:cs="Tahoma"/>
          <w:spacing w:val="35"/>
        </w:rPr>
        <w:t xml:space="preserve"> </w:t>
      </w:r>
      <w:r w:rsidRPr="008A6CBC">
        <w:rPr>
          <w:rFonts w:ascii="Tahoma" w:hAnsi="Tahoma" w:cs="Tahoma"/>
        </w:rPr>
        <w:t>και</w:t>
      </w:r>
      <w:r w:rsidRPr="008A6CBC">
        <w:rPr>
          <w:rFonts w:ascii="Tahoma" w:hAnsi="Tahoma" w:cs="Tahoma"/>
          <w:spacing w:val="34"/>
        </w:rPr>
        <w:t xml:space="preserve"> </w:t>
      </w:r>
      <w:r w:rsidRPr="008A6CBC">
        <w:rPr>
          <w:rFonts w:ascii="Tahoma" w:hAnsi="Tahoma" w:cs="Tahoma"/>
        </w:rPr>
        <w:t>από</w:t>
      </w:r>
      <w:r w:rsidRPr="008A6CBC">
        <w:rPr>
          <w:rFonts w:ascii="Tahoma" w:hAnsi="Tahoma" w:cs="Tahoma"/>
          <w:spacing w:val="35"/>
        </w:rPr>
        <w:t xml:space="preserve"> </w:t>
      </w:r>
      <w:r w:rsidRPr="008A6CBC">
        <w:rPr>
          <w:rFonts w:ascii="Tahoma" w:hAnsi="Tahoma" w:cs="Tahoma"/>
        </w:rPr>
        <w:t>τα</w:t>
      </w:r>
      <w:r w:rsidRPr="008A6CBC">
        <w:rPr>
          <w:rFonts w:ascii="Tahoma" w:hAnsi="Tahoma" w:cs="Tahoma"/>
          <w:spacing w:val="34"/>
        </w:rPr>
        <w:t xml:space="preserve"> </w:t>
      </w:r>
      <w:r w:rsidRPr="008A6CBC">
        <w:rPr>
          <w:rFonts w:ascii="Tahoma" w:hAnsi="Tahoma" w:cs="Tahoma"/>
          <w:spacing w:val="-1"/>
        </w:rPr>
        <w:t>δύ</w:t>
      </w:r>
      <w:r w:rsidRPr="008A6CBC">
        <w:rPr>
          <w:rFonts w:ascii="Tahoma" w:hAnsi="Tahoma" w:cs="Tahoma"/>
        </w:rPr>
        <w:t>ο</w:t>
      </w:r>
      <w:r w:rsidRPr="008A6CBC">
        <w:rPr>
          <w:rFonts w:ascii="Tahoma" w:hAnsi="Tahoma" w:cs="Tahoma"/>
          <w:spacing w:val="35"/>
        </w:rPr>
        <w:t xml:space="preserve"> </w:t>
      </w:r>
      <w:r w:rsidRPr="008A6CBC">
        <w:rPr>
          <w:rFonts w:ascii="Tahoma" w:hAnsi="Tahoma" w:cs="Tahoma"/>
          <w:spacing w:val="-1"/>
        </w:rPr>
        <w:t>μέ</w:t>
      </w:r>
      <w:r w:rsidRPr="008A6CBC">
        <w:rPr>
          <w:rFonts w:ascii="Tahoma" w:hAnsi="Tahoma" w:cs="Tahoma"/>
          <w:spacing w:val="1"/>
        </w:rPr>
        <w:t>ρη</w:t>
      </w:r>
      <w:r w:rsidRPr="008A6CBC">
        <w:rPr>
          <w:rFonts w:ascii="Tahoma" w:hAnsi="Tahoma" w:cs="Tahoma"/>
        </w:rPr>
        <w:t>.</w:t>
      </w:r>
      <w:r w:rsidRPr="008A6CBC">
        <w:rPr>
          <w:rFonts w:ascii="Tahoma" w:hAnsi="Tahoma" w:cs="Tahoma"/>
          <w:spacing w:val="34"/>
        </w:rPr>
        <w:t xml:space="preserve"> </w:t>
      </w:r>
      <w:r w:rsidRPr="008A6CBC">
        <w:rPr>
          <w:rFonts w:ascii="Tahoma" w:hAnsi="Tahoma" w:cs="Tahoma"/>
        </w:rPr>
        <w:t>Έκαστο</w:t>
      </w:r>
      <w:r w:rsidRPr="008A6CBC">
        <w:rPr>
          <w:rFonts w:ascii="Tahoma" w:hAnsi="Tahoma" w:cs="Tahoma"/>
          <w:spacing w:val="36"/>
        </w:rPr>
        <w:t xml:space="preserve"> </w:t>
      </w:r>
      <w:r w:rsidRPr="008A6CBC">
        <w:rPr>
          <w:rFonts w:ascii="Tahoma" w:hAnsi="Tahoma" w:cs="Tahoma"/>
        </w:rPr>
        <w:t>των</w:t>
      </w:r>
      <w:r w:rsidRPr="008A6CBC">
        <w:rPr>
          <w:rFonts w:ascii="Tahoma" w:hAnsi="Tahoma" w:cs="Tahoma"/>
          <w:spacing w:val="34"/>
        </w:rPr>
        <w:t xml:space="preserve"> </w:t>
      </w:r>
      <w:r w:rsidRPr="008A6CBC">
        <w:rPr>
          <w:rFonts w:ascii="Tahoma" w:hAnsi="Tahoma" w:cs="Tahoma"/>
        </w:rPr>
        <w:t>μερών</w:t>
      </w:r>
      <w:r w:rsidRPr="008A6CBC">
        <w:rPr>
          <w:rFonts w:ascii="Tahoma" w:hAnsi="Tahoma" w:cs="Tahoma"/>
          <w:spacing w:val="35"/>
        </w:rPr>
        <w:t xml:space="preserve"> </w:t>
      </w:r>
      <w:r w:rsidRPr="008A6CBC">
        <w:rPr>
          <w:rFonts w:ascii="Tahoma" w:hAnsi="Tahoma" w:cs="Tahoma"/>
          <w:spacing w:val="-1"/>
        </w:rPr>
        <w:t>θα</w:t>
      </w:r>
      <w:r w:rsidRPr="008A6CBC">
        <w:rPr>
          <w:rFonts w:ascii="Tahoma" w:hAnsi="Tahoma" w:cs="Tahoma"/>
          <w:spacing w:val="-1"/>
          <w:w w:val="99"/>
        </w:rPr>
        <w:t xml:space="preserve"> </w:t>
      </w:r>
      <w:r w:rsidRPr="008A6CBC">
        <w:rPr>
          <w:rFonts w:ascii="Tahoma" w:hAnsi="Tahoma" w:cs="Tahoma"/>
        </w:rPr>
        <w:t>λαμβάνει</w:t>
      </w:r>
      <w:r w:rsidRPr="008A6CBC">
        <w:rPr>
          <w:rFonts w:ascii="Tahoma" w:hAnsi="Tahoma" w:cs="Tahoma"/>
          <w:spacing w:val="-9"/>
        </w:rPr>
        <w:t xml:space="preserve"> </w:t>
      </w:r>
      <w:r w:rsidRPr="008A6CBC">
        <w:rPr>
          <w:rFonts w:ascii="Tahoma" w:hAnsi="Tahoma" w:cs="Tahoma"/>
        </w:rPr>
        <w:t>από</w:t>
      </w:r>
      <w:r w:rsidRPr="008A6CBC">
        <w:rPr>
          <w:rFonts w:ascii="Tahoma" w:hAnsi="Tahoma" w:cs="Tahoma"/>
          <w:spacing w:val="-10"/>
        </w:rPr>
        <w:t xml:space="preserve"> </w:t>
      </w:r>
      <w:r w:rsidRPr="008A6CBC">
        <w:rPr>
          <w:rFonts w:ascii="Tahoma" w:hAnsi="Tahoma" w:cs="Tahoma"/>
        </w:rPr>
        <w:t>ένα</w:t>
      </w:r>
      <w:r w:rsidRPr="008A6CBC">
        <w:rPr>
          <w:rFonts w:ascii="Tahoma" w:hAnsi="Tahoma" w:cs="Tahoma"/>
          <w:spacing w:val="-9"/>
        </w:rPr>
        <w:t xml:space="preserve"> </w:t>
      </w:r>
      <w:r w:rsidRPr="008A6CBC">
        <w:rPr>
          <w:rFonts w:ascii="Tahoma" w:hAnsi="Tahoma" w:cs="Tahoma"/>
        </w:rPr>
        <w:t>αντίγραφ</w:t>
      </w:r>
      <w:r w:rsidRPr="008A6CBC">
        <w:rPr>
          <w:rFonts w:ascii="Tahoma" w:hAnsi="Tahoma" w:cs="Tahoma"/>
          <w:spacing w:val="-1"/>
        </w:rPr>
        <w:t>ο</w:t>
      </w:r>
      <w:r w:rsidRPr="008A6CBC">
        <w:rPr>
          <w:rFonts w:ascii="Tahoma" w:hAnsi="Tahoma" w:cs="Tahoma"/>
        </w:rPr>
        <w:t>.</w:t>
      </w:r>
    </w:p>
    <w:p w14:paraId="3AF8E696" w14:textId="77777777" w:rsidR="008A6CBC" w:rsidRPr="008A6CBC" w:rsidRDefault="008A6CBC" w:rsidP="008A6CBC">
      <w:pPr>
        <w:pStyle w:val="a4"/>
        <w:kinsoku w:val="0"/>
        <w:overflowPunct w:val="0"/>
        <w:ind w:left="388" w:right="107"/>
        <w:rPr>
          <w:rFonts w:ascii="Tahoma" w:hAnsi="Tahoma" w:cs="Tahoma"/>
        </w:rPr>
      </w:pPr>
      <w:r w:rsidRPr="008A6CBC">
        <w:rPr>
          <w:rFonts w:ascii="Tahoma" w:hAnsi="Tahoma" w:cs="Tahoma"/>
        </w:rPr>
        <w:t>Ο</w:t>
      </w:r>
      <w:r w:rsidRPr="008A6CBC">
        <w:rPr>
          <w:rFonts w:ascii="Tahoma" w:hAnsi="Tahoma" w:cs="Tahoma"/>
          <w:spacing w:val="1"/>
        </w:rPr>
        <w:t xml:space="preserve"> </w:t>
      </w:r>
      <w:r w:rsidRPr="008A6CBC">
        <w:rPr>
          <w:rFonts w:ascii="Tahoma" w:hAnsi="Tahoma" w:cs="Tahoma"/>
          <w:spacing w:val="-1"/>
        </w:rPr>
        <w:t>Αν</w:t>
      </w:r>
      <w:r w:rsidRPr="008A6CBC">
        <w:rPr>
          <w:rFonts w:ascii="Tahoma" w:hAnsi="Tahoma" w:cs="Tahoma"/>
          <w:spacing w:val="1"/>
        </w:rPr>
        <w:t>ά</w:t>
      </w:r>
      <w:r w:rsidRPr="008A6CBC">
        <w:rPr>
          <w:rFonts w:ascii="Tahoma" w:hAnsi="Tahoma" w:cs="Tahoma"/>
          <w:spacing w:val="-1"/>
        </w:rPr>
        <w:t>δο</w:t>
      </w:r>
      <w:r w:rsidRPr="008A6CBC">
        <w:rPr>
          <w:rFonts w:ascii="Tahoma" w:hAnsi="Tahoma" w:cs="Tahoma"/>
          <w:spacing w:val="1"/>
        </w:rPr>
        <w:t>χ</w:t>
      </w:r>
      <w:r w:rsidRPr="008A6CBC">
        <w:rPr>
          <w:rFonts w:ascii="Tahoma" w:hAnsi="Tahoma" w:cs="Tahoma"/>
          <w:spacing w:val="-1"/>
        </w:rPr>
        <w:t>ο</w:t>
      </w:r>
      <w:r w:rsidRPr="008A6CBC">
        <w:rPr>
          <w:rFonts w:ascii="Tahoma" w:hAnsi="Tahoma" w:cs="Tahoma"/>
        </w:rPr>
        <w:t>ς</w:t>
      </w:r>
      <w:r w:rsidRPr="008A6CBC">
        <w:rPr>
          <w:rFonts w:ascii="Tahoma" w:hAnsi="Tahoma" w:cs="Tahoma"/>
          <w:spacing w:val="3"/>
        </w:rPr>
        <w:t xml:space="preserve"> </w:t>
      </w:r>
      <w:r w:rsidRPr="008A6CBC">
        <w:rPr>
          <w:rFonts w:ascii="Tahoma" w:hAnsi="Tahoma" w:cs="Tahoma"/>
        </w:rPr>
        <w:t>θα</w:t>
      </w:r>
      <w:r w:rsidRPr="008A6CBC">
        <w:rPr>
          <w:rFonts w:ascii="Tahoma" w:hAnsi="Tahoma" w:cs="Tahoma"/>
          <w:spacing w:val="3"/>
        </w:rPr>
        <w:t xml:space="preserve"> </w:t>
      </w:r>
      <w:r w:rsidRPr="008A6CBC">
        <w:rPr>
          <w:rFonts w:ascii="Tahoma" w:hAnsi="Tahoma" w:cs="Tahoma"/>
          <w:spacing w:val="-1"/>
        </w:rPr>
        <w:t>προμη</w:t>
      </w:r>
      <w:r w:rsidRPr="008A6CBC">
        <w:rPr>
          <w:rFonts w:ascii="Tahoma" w:hAnsi="Tahoma" w:cs="Tahoma"/>
          <w:spacing w:val="1"/>
        </w:rPr>
        <w:t>θ</w:t>
      </w:r>
      <w:r w:rsidRPr="008A6CBC">
        <w:rPr>
          <w:rFonts w:ascii="Tahoma" w:hAnsi="Tahoma" w:cs="Tahoma"/>
          <w:spacing w:val="-1"/>
        </w:rPr>
        <w:t>εύε</w:t>
      </w:r>
      <w:r w:rsidRPr="008A6CBC">
        <w:rPr>
          <w:rFonts w:ascii="Tahoma" w:hAnsi="Tahoma" w:cs="Tahoma"/>
        </w:rPr>
        <w:t>ι</w:t>
      </w:r>
      <w:r w:rsidRPr="008A6CBC">
        <w:rPr>
          <w:rFonts w:ascii="Tahoma" w:hAnsi="Tahoma" w:cs="Tahoma"/>
          <w:spacing w:val="3"/>
        </w:rPr>
        <w:t xml:space="preserve"> </w:t>
      </w:r>
      <w:r w:rsidRPr="008A6CBC">
        <w:rPr>
          <w:rFonts w:ascii="Tahoma" w:hAnsi="Tahoma" w:cs="Tahoma"/>
          <w:spacing w:val="-1"/>
        </w:rPr>
        <w:t>τι</w:t>
      </w:r>
      <w:r w:rsidRPr="008A6CBC">
        <w:rPr>
          <w:rFonts w:ascii="Tahoma" w:hAnsi="Tahoma" w:cs="Tahoma"/>
        </w:rPr>
        <w:t>ς</w:t>
      </w:r>
      <w:r w:rsidRPr="008A6CBC">
        <w:rPr>
          <w:rFonts w:ascii="Tahoma" w:hAnsi="Tahoma" w:cs="Tahoma"/>
          <w:spacing w:val="3"/>
        </w:rPr>
        <w:t xml:space="preserve"> </w:t>
      </w:r>
      <w:r w:rsidRPr="008A6CBC">
        <w:rPr>
          <w:rFonts w:ascii="Tahoma" w:hAnsi="Tahoma" w:cs="Tahoma"/>
        </w:rPr>
        <w:t>υπηρεσ</w:t>
      </w:r>
      <w:r w:rsidRPr="008A6CBC">
        <w:rPr>
          <w:rFonts w:ascii="Tahoma" w:hAnsi="Tahoma" w:cs="Tahoma"/>
          <w:spacing w:val="1"/>
        </w:rPr>
        <w:t>ί</w:t>
      </w:r>
      <w:r w:rsidRPr="008A6CBC">
        <w:rPr>
          <w:rFonts w:ascii="Tahoma" w:hAnsi="Tahoma" w:cs="Tahoma"/>
          <w:spacing w:val="-1"/>
        </w:rPr>
        <w:t>ε</w:t>
      </w:r>
      <w:r w:rsidRPr="008A6CBC">
        <w:rPr>
          <w:rFonts w:ascii="Tahoma" w:hAnsi="Tahoma" w:cs="Tahoma"/>
        </w:rPr>
        <w:t>ς</w:t>
      </w:r>
      <w:r w:rsidRPr="008A6CBC">
        <w:rPr>
          <w:rFonts w:ascii="Tahoma" w:hAnsi="Tahoma" w:cs="Tahoma"/>
          <w:spacing w:val="2"/>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4"/>
        </w:rPr>
        <w:t xml:space="preserve"> ΕΟΠΥΥ</w:t>
      </w:r>
      <w:r w:rsidRPr="008A6CBC">
        <w:rPr>
          <w:rFonts w:ascii="Tahoma" w:hAnsi="Tahoma" w:cs="Tahoma"/>
          <w:spacing w:val="1"/>
        </w:rPr>
        <w:t xml:space="preserve"> μ</w:t>
      </w:r>
      <w:r w:rsidRPr="008A6CBC">
        <w:rPr>
          <w:rFonts w:ascii="Tahoma" w:hAnsi="Tahoma" w:cs="Tahoma"/>
        </w:rPr>
        <w:t xml:space="preserve">ε </w:t>
      </w:r>
      <w:r w:rsidRPr="008A6CBC">
        <w:rPr>
          <w:rFonts w:ascii="Tahoma" w:hAnsi="Tahoma" w:cs="Tahoma"/>
          <w:spacing w:val="6"/>
        </w:rPr>
        <w:t xml:space="preserve"> </w:t>
      </w:r>
      <w:r w:rsidRPr="008A6CBC">
        <w:rPr>
          <w:rFonts w:ascii="Tahoma" w:hAnsi="Tahoma" w:cs="Tahoma"/>
        </w:rPr>
        <w:t>ικανό</w:t>
      </w:r>
      <w:r w:rsidRPr="008A6CBC">
        <w:rPr>
          <w:rFonts w:ascii="Tahoma" w:hAnsi="Tahoma" w:cs="Tahoma"/>
          <w:spacing w:val="2"/>
        </w:rPr>
        <w:t xml:space="preserve"> </w:t>
      </w:r>
      <w:r w:rsidRPr="008A6CBC">
        <w:rPr>
          <w:rFonts w:ascii="Tahoma" w:hAnsi="Tahoma" w:cs="Tahoma"/>
        </w:rPr>
        <w:t>αριθμό συσ</w:t>
      </w:r>
      <w:r w:rsidRPr="008A6CBC">
        <w:rPr>
          <w:rFonts w:ascii="Tahoma" w:hAnsi="Tahoma" w:cs="Tahoma"/>
          <w:spacing w:val="-1"/>
        </w:rPr>
        <w:t>τ</w:t>
      </w:r>
      <w:r w:rsidRPr="008A6CBC">
        <w:rPr>
          <w:rFonts w:ascii="Tahoma" w:hAnsi="Tahoma" w:cs="Tahoma"/>
        </w:rPr>
        <w:t>ημένων</w:t>
      </w:r>
      <w:r w:rsidRPr="008A6CBC">
        <w:rPr>
          <w:rFonts w:ascii="Tahoma" w:hAnsi="Tahoma" w:cs="Tahoma"/>
          <w:spacing w:val="2"/>
        </w:rPr>
        <w:t xml:space="preserve"> </w:t>
      </w:r>
      <w:r w:rsidRPr="008A6CBC">
        <w:rPr>
          <w:rFonts w:ascii="Tahoma" w:hAnsi="Tahoma" w:cs="Tahoma"/>
        </w:rPr>
        <w:t>(</w:t>
      </w:r>
      <w:proofErr w:type="spellStart"/>
      <w:r w:rsidRPr="008A6CBC">
        <w:rPr>
          <w:rFonts w:ascii="Tahoma" w:hAnsi="Tahoma" w:cs="Tahoma"/>
        </w:rPr>
        <w:t>Ba</w:t>
      </w:r>
      <w:r w:rsidRPr="008A6CBC">
        <w:rPr>
          <w:rFonts w:ascii="Tahoma" w:hAnsi="Tahoma" w:cs="Tahoma"/>
          <w:spacing w:val="1"/>
        </w:rPr>
        <w:t>r</w:t>
      </w:r>
      <w:r w:rsidRPr="008A6CBC">
        <w:rPr>
          <w:rFonts w:ascii="Tahoma" w:hAnsi="Tahoma" w:cs="Tahoma"/>
        </w:rPr>
        <w:t>code</w:t>
      </w:r>
      <w:proofErr w:type="spellEnd"/>
      <w:r w:rsidRPr="008A6CBC">
        <w:rPr>
          <w:rFonts w:ascii="Tahoma" w:hAnsi="Tahoma" w:cs="Tahoma"/>
        </w:rPr>
        <w:t>), ή</w:t>
      </w:r>
      <w:r w:rsidRPr="008A6CBC">
        <w:rPr>
          <w:rFonts w:ascii="Tahoma" w:hAnsi="Tahoma" w:cs="Tahoma"/>
          <w:spacing w:val="-8"/>
        </w:rPr>
        <w:t xml:space="preserve"> </w:t>
      </w:r>
      <w:r w:rsidRPr="008A6CBC">
        <w:rPr>
          <w:rFonts w:ascii="Tahoma" w:hAnsi="Tahoma" w:cs="Tahoma"/>
        </w:rPr>
        <w:t>με</w:t>
      </w:r>
      <w:r w:rsidRPr="008A6CBC">
        <w:rPr>
          <w:rFonts w:ascii="Tahoma" w:hAnsi="Tahoma" w:cs="Tahoma"/>
          <w:spacing w:val="-7"/>
        </w:rPr>
        <w:t xml:space="preserve"> </w:t>
      </w:r>
      <w:r w:rsidRPr="008A6CBC">
        <w:rPr>
          <w:rFonts w:ascii="Tahoma" w:hAnsi="Tahoma" w:cs="Tahoma"/>
          <w:spacing w:val="-1"/>
        </w:rPr>
        <w:t>σ</w:t>
      </w:r>
      <w:r w:rsidRPr="008A6CBC">
        <w:rPr>
          <w:rFonts w:ascii="Tahoma" w:hAnsi="Tahoma" w:cs="Tahoma"/>
          <w:spacing w:val="1"/>
        </w:rPr>
        <w:t>χ</w:t>
      </w:r>
      <w:r w:rsidRPr="008A6CBC">
        <w:rPr>
          <w:rFonts w:ascii="Tahoma" w:hAnsi="Tahoma" w:cs="Tahoma"/>
          <w:spacing w:val="-1"/>
        </w:rPr>
        <w:t>ετι</w:t>
      </w:r>
      <w:r w:rsidRPr="008A6CBC">
        <w:rPr>
          <w:rFonts w:ascii="Tahoma" w:hAnsi="Tahoma" w:cs="Tahoma"/>
          <w:spacing w:val="1"/>
        </w:rPr>
        <w:t>κ</w:t>
      </w:r>
      <w:r w:rsidRPr="008A6CBC">
        <w:rPr>
          <w:rFonts w:ascii="Tahoma" w:hAnsi="Tahoma" w:cs="Tahoma"/>
        </w:rPr>
        <w:t>ό</w:t>
      </w:r>
      <w:r w:rsidRPr="008A6CBC">
        <w:rPr>
          <w:rFonts w:ascii="Tahoma" w:hAnsi="Tahoma" w:cs="Tahoma"/>
          <w:spacing w:val="-7"/>
        </w:rPr>
        <w:t xml:space="preserve"> </w:t>
      </w:r>
      <w:r w:rsidRPr="008A6CBC">
        <w:rPr>
          <w:rFonts w:ascii="Tahoma" w:hAnsi="Tahoma" w:cs="Tahoma"/>
          <w:spacing w:val="-1"/>
        </w:rPr>
        <w:t>λογ</w:t>
      </w:r>
      <w:r w:rsidRPr="008A6CBC">
        <w:rPr>
          <w:rFonts w:ascii="Tahoma" w:hAnsi="Tahoma" w:cs="Tahoma"/>
          <w:spacing w:val="1"/>
        </w:rPr>
        <w:t>ι</w:t>
      </w:r>
      <w:r w:rsidRPr="008A6CBC">
        <w:rPr>
          <w:rFonts w:ascii="Tahoma" w:hAnsi="Tahoma" w:cs="Tahoma"/>
          <w:spacing w:val="-1"/>
        </w:rPr>
        <w:t>σμι</w:t>
      </w:r>
      <w:r w:rsidRPr="008A6CBC">
        <w:rPr>
          <w:rFonts w:ascii="Tahoma" w:hAnsi="Tahoma" w:cs="Tahoma"/>
          <w:spacing w:val="1"/>
        </w:rPr>
        <w:t>κ</w:t>
      </w:r>
      <w:r w:rsidRPr="008A6CBC">
        <w:rPr>
          <w:rFonts w:ascii="Tahoma" w:hAnsi="Tahoma" w:cs="Tahoma"/>
        </w:rPr>
        <w:t>ό</w:t>
      </w:r>
      <w:r w:rsidRPr="008A6CBC">
        <w:rPr>
          <w:rFonts w:ascii="Tahoma" w:hAnsi="Tahoma" w:cs="Tahoma"/>
          <w:spacing w:val="-9"/>
        </w:rPr>
        <w:t xml:space="preserve"> </w:t>
      </w:r>
      <w:r w:rsidRPr="008A6CBC">
        <w:rPr>
          <w:rFonts w:ascii="Tahoma" w:hAnsi="Tahoma" w:cs="Tahoma"/>
          <w:spacing w:val="1"/>
        </w:rPr>
        <w:t>α</w:t>
      </w:r>
      <w:r w:rsidRPr="008A6CBC">
        <w:rPr>
          <w:rFonts w:ascii="Tahoma" w:hAnsi="Tahoma" w:cs="Tahoma"/>
        </w:rPr>
        <w:t>υ</w:t>
      </w:r>
      <w:r w:rsidRPr="008A6CBC">
        <w:rPr>
          <w:rFonts w:ascii="Tahoma" w:hAnsi="Tahoma" w:cs="Tahoma"/>
          <w:spacing w:val="-1"/>
        </w:rPr>
        <w:t>τόμ</w:t>
      </w:r>
      <w:r w:rsidRPr="008A6CBC">
        <w:rPr>
          <w:rFonts w:ascii="Tahoma" w:hAnsi="Tahoma" w:cs="Tahoma"/>
          <w:spacing w:val="1"/>
        </w:rPr>
        <w:t>α</w:t>
      </w:r>
      <w:r w:rsidRPr="008A6CBC">
        <w:rPr>
          <w:rFonts w:ascii="Tahoma" w:hAnsi="Tahoma" w:cs="Tahoma"/>
          <w:spacing w:val="-1"/>
        </w:rPr>
        <w:t>τη</w:t>
      </w:r>
      <w:r w:rsidRPr="008A6CBC">
        <w:rPr>
          <w:rFonts w:ascii="Tahoma" w:hAnsi="Tahoma" w:cs="Tahoma"/>
        </w:rPr>
        <w:t>ς</w:t>
      </w:r>
      <w:r w:rsidRPr="008A6CBC">
        <w:rPr>
          <w:rFonts w:ascii="Tahoma" w:hAnsi="Tahoma" w:cs="Tahoma"/>
          <w:spacing w:val="-7"/>
        </w:rPr>
        <w:t xml:space="preserve"> </w:t>
      </w:r>
      <w:r w:rsidRPr="008A6CBC">
        <w:rPr>
          <w:rFonts w:ascii="Tahoma" w:hAnsi="Tahoma" w:cs="Tahoma"/>
        </w:rPr>
        <w:t>π</w:t>
      </w:r>
      <w:r w:rsidRPr="008A6CBC">
        <w:rPr>
          <w:rFonts w:ascii="Tahoma" w:hAnsi="Tahoma" w:cs="Tahoma"/>
          <w:spacing w:val="1"/>
        </w:rPr>
        <w:t>α</w:t>
      </w:r>
      <w:r w:rsidRPr="008A6CBC">
        <w:rPr>
          <w:rFonts w:ascii="Tahoma" w:hAnsi="Tahoma" w:cs="Tahoma"/>
        </w:rPr>
        <w:t>ραγωγής</w:t>
      </w:r>
      <w:r w:rsidRPr="008A6CBC">
        <w:rPr>
          <w:rFonts w:ascii="Tahoma" w:hAnsi="Tahoma" w:cs="Tahoma"/>
          <w:spacing w:val="-8"/>
        </w:rPr>
        <w:t xml:space="preserve"> </w:t>
      </w:r>
      <w:r w:rsidRPr="008A6CBC">
        <w:rPr>
          <w:rFonts w:ascii="Tahoma" w:hAnsi="Tahoma" w:cs="Tahoma"/>
        </w:rPr>
        <w:t>τους,</w:t>
      </w:r>
      <w:r w:rsidRPr="008A6CBC">
        <w:rPr>
          <w:rFonts w:ascii="Tahoma" w:hAnsi="Tahoma" w:cs="Tahoma"/>
          <w:spacing w:val="-7"/>
        </w:rPr>
        <w:t xml:space="preserve"> </w:t>
      </w:r>
      <w:r w:rsidRPr="008A6CBC">
        <w:rPr>
          <w:rFonts w:ascii="Tahoma" w:hAnsi="Tahoma" w:cs="Tahoma"/>
        </w:rPr>
        <w:t>ανάλογα</w:t>
      </w:r>
      <w:r w:rsidRPr="008A6CBC">
        <w:rPr>
          <w:rFonts w:ascii="Tahoma" w:hAnsi="Tahoma" w:cs="Tahoma"/>
          <w:spacing w:val="-8"/>
        </w:rPr>
        <w:t xml:space="preserve"> </w:t>
      </w:r>
      <w:r w:rsidRPr="008A6CBC">
        <w:rPr>
          <w:rFonts w:ascii="Tahoma" w:hAnsi="Tahoma" w:cs="Tahoma"/>
        </w:rPr>
        <w:t>με</w:t>
      </w:r>
      <w:r w:rsidRPr="008A6CBC">
        <w:rPr>
          <w:rFonts w:ascii="Tahoma" w:hAnsi="Tahoma" w:cs="Tahoma"/>
          <w:spacing w:val="-6"/>
        </w:rPr>
        <w:t xml:space="preserve"> </w:t>
      </w:r>
      <w:r w:rsidRPr="008A6CBC">
        <w:rPr>
          <w:rFonts w:ascii="Tahoma" w:hAnsi="Tahoma" w:cs="Tahoma"/>
          <w:spacing w:val="-1"/>
        </w:rPr>
        <w:t>τι</w:t>
      </w:r>
      <w:r w:rsidRPr="008A6CBC">
        <w:rPr>
          <w:rFonts w:ascii="Tahoma" w:hAnsi="Tahoma" w:cs="Tahoma"/>
        </w:rPr>
        <w:t>ς</w:t>
      </w:r>
      <w:r w:rsidRPr="008A6CBC">
        <w:rPr>
          <w:rFonts w:ascii="Tahoma" w:hAnsi="Tahoma" w:cs="Tahoma"/>
          <w:spacing w:val="-8"/>
        </w:rPr>
        <w:t xml:space="preserve"> </w:t>
      </w:r>
      <w:r w:rsidRPr="008A6CBC">
        <w:rPr>
          <w:rFonts w:ascii="Tahoma" w:hAnsi="Tahoma" w:cs="Tahoma"/>
        </w:rPr>
        <w:t>ανάγκες</w:t>
      </w:r>
      <w:r w:rsidRPr="008A6CBC">
        <w:rPr>
          <w:rFonts w:ascii="Tahoma" w:hAnsi="Tahoma" w:cs="Tahoma"/>
          <w:spacing w:val="-7"/>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7"/>
        </w:rPr>
        <w:t xml:space="preserve"> ΕΟΠΥΥ.</w:t>
      </w:r>
    </w:p>
    <w:p w14:paraId="79B2C99A" w14:textId="77777777" w:rsidR="008A6CBC" w:rsidRPr="008A6CBC" w:rsidRDefault="008A6CBC" w:rsidP="008A6CBC">
      <w:pPr>
        <w:pStyle w:val="a4"/>
        <w:kinsoku w:val="0"/>
        <w:overflowPunct w:val="0"/>
        <w:ind w:left="388" w:right="98"/>
        <w:rPr>
          <w:rFonts w:ascii="Tahoma" w:hAnsi="Tahoma" w:cs="Tahoma"/>
        </w:rPr>
      </w:pPr>
      <w:r w:rsidRPr="008A6CBC">
        <w:rPr>
          <w:rFonts w:ascii="Tahoma" w:hAnsi="Tahoma" w:cs="Tahoma"/>
        </w:rPr>
        <w:t>Τα</w:t>
      </w:r>
      <w:r w:rsidRPr="008A6CBC">
        <w:rPr>
          <w:rFonts w:ascii="Tahoma" w:hAnsi="Tahoma" w:cs="Tahoma"/>
          <w:spacing w:val="14"/>
        </w:rPr>
        <w:t xml:space="preserve"> </w:t>
      </w:r>
      <w:r w:rsidRPr="008A6CBC">
        <w:rPr>
          <w:rFonts w:ascii="Tahoma" w:hAnsi="Tahoma" w:cs="Tahoma"/>
        </w:rPr>
        <w:t>αντικείμενα</w:t>
      </w:r>
      <w:r w:rsidRPr="008A6CBC">
        <w:rPr>
          <w:rFonts w:ascii="Tahoma" w:hAnsi="Tahoma" w:cs="Tahoma"/>
          <w:spacing w:val="14"/>
        </w:rPr>
        <w:t xml:space="preserve"> </w:t>
      </w:r>
      <w:r w:rsidRPr="008A6CBC">
        <w:rPr>
          <w:rFonts w:ascii="Tahoma" w:hAnsi="Tahoma" w:cs="Tahoma"/>
        </w:rPr>
        <w:t>Ειδικών</w:t>
      </w:r>
      <w:r w:rsidRPr="008A6CBC">
        <w:rPr>
          <w:rFonts w:ascii="Tahoma" w:hAnsi="Tahoma" w:cs="Tahoma"/>
          <w:spacing w:val="15"/>
        </w:rPr>
        <w:t xml:space="preserve"> </w:t>
      </w:r>
      <w:r w:rsidRPr="008A6CBC">
        <w:rPr>
          <w:rFonts w:ascii="Tahoma" w:hAnsi="Tahoma" w:cs="Tahoma"/>
        </w:rPr>
        <w:t>∆</w:t>
      </w:r>
      <w:proofErr w:type="spellStart"/>
      <w:r w:rsidRPr="008A6CBC">
        <w:rPr>
          <w:rFonts w:ascii="Tahoma" w:hAnsi="Tahoma" w:cs="Tahoma"/>
        </w:rPr>
        <w:t>ιαχειρίσεων</w:t>
      </w:r>
      <w:proofErr w:type="spellEnd"/>
      <w:r w:rsidRPr="008A6CBC">
        <w:rPr>
          <w:rFonts w:ascii="Tahoma" w:hAnsi="Tahoma" w:cs="Tahoma"/>
          <w:spacing w:val="14"/>
        </w:rPr>
        <w:t xml:space="preserve"> </w:t>
      </w:r>
      <w:r w:rsidRPr="008A6CBC">
        <w:rPr>
          <w:rFonts w:ascii="Tahoma" w:hAnsi="Tahoma" w:cs="Tahoma"/>
        </w:rPr>
        <w:t>θα</w:t>
      </w:r>
      <w:r w:rsidRPr="008A6CBC">
        <w:rPr>
          <w:rFonts w:ascii="Tahoma" w:hAnsi="Tahoma" w:cs="Tahoma"/>
          <w:spacing w:val="14"/>
        </w:rPr>
        <w:t xml:space="preserve"> </w:t>
      </w:r>
      <w:r w:rsidRPr="008A6CBC">
        <w:rPr>
          <w:rFonts w:ascii="Tahoma" w:hAnsi="Tahoma" w:cs="Tahoma"/>
        </w:rPr>
        <w:t>κατατ</w:t>
      </w:r>
      <w:r w:rsidRPr="008A6CBC">
        <w:rPr>
          <w:rFonts w:ascii="Tahoma" w:hAnsi="Tahoma" w:cs="Tahoma"/>
          <w:spacing w:val="1"/>
        </w:rPr>
        <w:t>ί</w:t>
      </w:r>
      <w:r w:rsidRPr="008A6CBC">
        <w:rPr>
          <w:rFonts w:ascii="Tahoma" w:hAnsi="Tahoma" w:cs="Tahoma"/>
        </w:rPr>
        <w:t xml:space="preserve">θενται </w:t>
      </w:r>
      <w:r w:rsidRPr="008A6CBC">
        <w:rPr>
          <w:rFonts w:ascii="Tahoma" w:hAnsi="Tahoma" w:cs="Tahoma"/>
          <w:spacing w:val="29"/>
        </w:rPr>
        <w:t xml:space="preserve"> </w:t>
      </w:r>
      <w:r w:rsidRPr="008A6CBC">
        <w:rPr>
          <w:rFonts w:ascii="Tahoma" w:hAnsi="Tahoma" w:cs="Tahoma"/>
        </w:rPr>
        <w:t>με</w:t>
      </w:r>
      <w:r w:rsidRPr="008A6CBC">
        <w:rPr>
          <w:rFonts w:ascii="Tahoma" w:hAnsi="Tahoma" w:cs="Tahoma"/>
          <w:spacing w:val="15"/>
        </w:rPr>
        <w:t xml:space="preserve"> </w:t>
      </w:r>
      <w:r w:rsidRPr="008A6CBC">
        <w:rPr>
          <w:rFonts w:ascii="Tahoma" w:hAnsi="Tahoma" w:cs="Tahoma"/>
        </w:rPr>
        <w:t>επικο</w:t>
      </w:r>
      <w:r w:rsidRPr="008A6CBC">
        <w:rPr>
          <w:rFonts w:ascii="Tahoma" w:hAnsi="Tahoma" w:cs="Tahoma"/>
          <w:spacing w:val="1"/>
        </w:rPr>
        <w:t>λ</w:t>
      </w:r>
      <w:r w:rsidRPr="008A6CBC">
        <w:rPr>
          <w:rFonts w:ascii="Tahoma" w:hAnsi="Tahoma" w:cs="Tahoma"/>
        </w:rPr>
        <w:t>λημένους</w:t>
      </w:r>
      <w:r w:rsidRPr="008A6CBC">
        <w:rPr>
          <w:rFonts w:ascii="Tahoma" w:hAnsi="Tahoma" w:cs="Tahoma"/>
          <w:spacing w:val="15"/>
        </w:rPr>
        <w:t xml:space="preserve"> </w:t>
      </w:r>
      <w:r w:rsidRPr="008A6CBC">
        <w:rPr>
          <w:rFonts w:ascii="Tahoma" w:hAnsi="Tahoma" w:cs="Tahoma"/>
        </w:rPr>
        <w:t>ή</w:t>
      </w:r>
      <w:r w:rsidRPr="008A6CBC">
        <w:rPr>
          <w:rFonts w:ascii="Tahoma" w:hAnsi="Tahoma" w:cs="Tahoma"/>
          <w:spacing w:val="14"/>
        </w:rPr>
        <w:t xml:space="preserve"> </w:t>
      </w:r>
      <w:r w:rsidRPr="008A6CBC">
        <w:rPr>
          <w:rFonts w:ascii="Tahoma" w:hAnsi="Tahoma" w:cs="Tahoma"/>
          <w:spacing w:val="-1"/>
        </w:rPr>
        <w:t>ε</w:t>
      </w:r>
      <w:r w:rsidRPr="008A6CBC">
        <w:rPr>
          <w:rFonts w:ascii="Tahoma" w:hAnsi="Tahoma" w:cs="Tahoma"/>
          <w:spacing w:val="1"/>
        </w:rPr>
        <w:t>κ</w:t>
      </w:r>
      <w:r w:rsidRPr="008A6CBC">
        <w:rPr>
          <w:rFonts w:ascii="Tahoma" w:hAnsi="Tahoma" w:cs="Tahoma"/>
          <w:spacing w:val="-1"/>
        </w:rPr>
        <w:t>τυ</w:t>
      </w:r>
      <w:r w:rsidRPr="008A6CBC">
        <w:rPr>
          <w:rFonts w:ascii="Tahoma" w:hAnsi="Tahoma" w:cs="Tahoma"/>
          <w:spacing w:val="1"/>
        </w:rPr>
        <w:t>π</w:t>
      </w:r>
      <w:r w:rsidRPr="008A6CBC">
        <w:rPr>
          <w:rFonts w:ascii="Tahoma" w:hAnsi="Tahoma" w:cs="Tahoma"/>
        </w:rPr>
        <w:t>ω</w:t>
      </w:r>
      <w:r w:rsidRPr="008A6CBC">
        <w:rPr>
          <w:rFonts w:ascii="Tahoma" w:hAnsi="Tahoma" w:cs="Tahoma"/>
          <w:spacing w:val="-1"/>
        </w:rPr>
        <w:t>μένου</w:t>
      </w:r>
      <w:r w:rsidRPr="008A6CBC">
        <w:rPr>
          <w:rFonts w:ascii="Tahoma" w:hAnsi="Tahoma" w:cs="Tahoma"/>
        </w:rPr>
        <w:t>ς</w:t>
      </w:r>
      <w:r w:rsidRPr="008A6CBC">
        <w:rPr>
          <w:rFonts w:ascii="Tahoma" w:hAnsi="Tahoma" w:cs="Tahoma"/>
          <w:spacing w:val="16"/>
        </w:rPr>
        <w:t xml:space="preserve"> </w:t>
      </w:r>
      <w:r w:rsidRPr="008A6CBC">
        <w:rPr>
          <w:rFonts w:ascii="Tahoma" w:hAnsi="Tahoma" w:cs="Tahoma"/>
          <w:spacing w:val="-1"/>
        </w:rPr>
        <w:t>τ</w:t>
      </w:r>
      <w:r w:rsidRPr="008A6CBC">
        <w:rPr>
          <w:rFonts w:ascii="Tahoma" w:hAnsi="Tahoma" w:cs="Tahoma"/>
        </w:rPr>
        <w:t>ο</w:t>
      </w:r>
      <w:r w:rsidRPr="008A6CBC">
        <w:rPr>
          <w:rFonts w:ascii="Tahoma" w:hAnsi="Tahoma" w:cs="Tahoma"/>
          <w:spacing w:val="-1"/>
        </w:rPr>
        <w:t>υς</w:t>
      </w:r>
      <w:r w:rsidRPr="008A6CBC">
        <w:rPr>
          <w:rFonts w:ascii="Tahoma" w:hAnsi="Tahoma" w:cs="Tahoma"/>
          <w:spacing w:val="-1"/>
          <w:w w:val="99"/>
        </w:rPr>
        <w:t xml:space="preserve"> </w:t>
      </w:r>
      <w:r w:rsidRPr="008A6CBC">
        <w:rPr>
          <w:rFonts w:ascii="Tahoma" w:hAnsi="Tahoma" w:cs="Tahoma"/>
        </w:rPr>
        <w:t>αριθμούς</w:t>
      </w:r>
      <w:r w:rsidRPr="008A6CBC">
        <w:rPr>
          <w:rFonts w:ascii="Tahoma" w:hAnsi="Tahoma" w:cs="Tahoma"/>
          <w:spacing w:val="-9"/>
        </w:rPr>
        <w:t xml:space="preserve"> </w:t>
      </w:r>
      <w:r w:rsidRPr="008A6CBC">
        <w:rPr>
          <w:rFonts w:ascii="Tahoma" w:hAnsi="Tahoma" w:cs="Tahoma"/>
          <w:spacing w:val="-1"/>
        </w:rPr>
        <w:t>σ</w:t>
      </w:r>
      <w:r w:rsidRPr="008A6CBC">
        <w:rPr>
          <w:rFonts w:ascii="Tahoma" w:hAnsi="Tahoma" w:cs="Tahoma"/>
          <w:spacing w:val="1"/>
        </w:rPr>
        <w:t>ύ</w:t>
      </w:r>
      <w:r w:rsidRPr="008A6CBC">
        <w:rPr>
          <w:rFonts w:ascii="Tahoma" w:hAnsi="Tahoma" w:cs="Tahoma"/>
          <w:spacing w:val="-1"/>
        </w:rPr>
        <w:t>στα</w:t>
      </w:r>
      <w:r w:rsidRPr="008A6CBC">
        <w:rPr>
          <w:rFonts w:ascii="Tahoma" w:hAnsi="Tahoma" w:cs="Tahoma"/>
        </w:rPr>
        <w:t>σ</w:t>
      </w:r>
      <w:r w:rsidRPr="008A6CBC">
        <w:rPr>
          <w:rFonts w:ascii="Tahoma" w:hAnsi="Tahoma" w:cs="Tahoma"/>
          <w:spacing w:val="-1"/>
        </w:rPr>
        <w:t>η</w:t>
      </w:r>
      <w:r w:rsidRPr="008A6CBC">
        <w:rPr>
          <w:rFonts w:ascii="Tahoma" w:hAnsi="Tahoma" w:cs="Tahoma"/>
        </w:rPr>
        <w:t>ς</w:t>
      </w:r>
      <w:r w:rsidRPr="008A6CBC">
        <w:rPr>
          <w:rFonts w:ascii="Tahoma" w:hAnsi="Tahoma" w:cs="Tahoma"/>
          <w:spacing w:val="-8"/>
        </w:rPr>
        <w:t xml:space="preserve"> </w:t>
      </w:r>
      <w:r w:rsidRPr="008A6CBC">
        <w:rPr>
          <w:rFonts w:ascii="Tahoma" w:hAnsi="Tahoma" w:cs="Tahoma"/>
          <w:spacing w:val="-1"/>
        </w:rPr>
        <w:t>(</w:t>
      </w:r>
      <w:proofErr w:type="spellStart"/>
      <w:r w:rsidRPr="008A6CBC">
        <w:rPr>
          <w:rFonts w:ascii="Tahoma" w:hAnsi="Tahoma" w:cs="Tahoma"/>
          <w:spacing w:val="-1"/>
        </w:rPr>
        <w:t>Ba</w:t>
      </w:r>
      <w:r w:rsidRPr="008A6CBC">
        <w:rPr>
          <w:rFonts w:ascii="Tahoma" w:hAnsi="Tahoma" w:cs="Tahoma"/>
          <w:spacing w:val="1"/>
        </w:rPr>
        <w:t>r</w:t>
      </w:r>
      <w:r w:rsidRPr="008A6CBC">
        <w:rPr>
          <w:rFonts w:ascii="Tahoma" w:hAnsi="Tahoma" w:cs="Tahoma"/>
          <w:spacing w:val="-1"/>
        </w:rPr>
        <w:t>code</w:t>
      </w:r>
      <w:proofErr w:type="spellEnd"/>
      <w:r w:rsidRPr="008A6CBC">
        <w:rPr>
          <w:rFonts w:ascii="Tahoma" w:hAnsi="Tahoma" w:cs="Tahoma"/>
        </w:rPr>
        <w:t>)</w:t>
      </w:r>
      <w:r w:rsidRPr="008A6CBC">
        <w:rPr>
          <w:rFonts w:ascii="Tahoma" w:hAnsi="Tahoma" w:cs="Tahoma"/>
          <w:spacing w:val="-8"/>
        </w:rPr>
        <w:t xml:space="preserve"> </w:t>
      </w:r>
      <w:r w:rsidRPr="008A6CBC">
        <w:rPr>
          <w:rFonts w:ascii="Tahoma" w:hAnsi="Tahoma" w:cs="Tahoma"/>
          <w:spacing w:val="-1"/>
        </w:rPr>
        <w:t>ο</w:t>
      </w:r>
      <w:r w:rsidRPr="008A6CBC">
        <w:rPr>
          <w:rFonts w:ascii="Tahoma" w:hAnsi="Tahoma" w:cs="Tahoma"/>
        </w:rPr>
        <w:t>ι</w:t>
      </w:r>
      <w:r w:rsidRPr="008A6CBC">
        <w:rPr>
          <w:rFonts w:ascii="Tahoma" w:hAnsi="Tahoma" w:cs="Tahoma"/>
          <w:spacing w:val="-8"/>
        </w:rPr>
        <w:t xml:space="preserve"> </w:t>
      </w:r>
      <w:r w:rsidRPr="008A6CBC">
        <w:rPr>
          <w:rFonts w:ascii="Tahoma" w:hAnsi="Tahoma" w:cs="Tahoma"/>
          <w:spacing w:val="-1"/>
        </w:rPr>
        <w:t>ο</w:t>
      </w:r>
      <w:r w:rsidRPr="008A6CBC">
        <w:rPr>
          <w:rFonts w:ascii="Tahoma" w:hAnsi="Tahoma" w:cs="Tahoma"/>
          <w:spacing w:val="1"/>
        </w:rPr>
        <w:t>π</w:t>
      </w:r>
      <w:r w:rsidRPr="008A6CBC">
        <w:rPr>
          <w:rFonts w:ascii="Tahoma" w:hAnsi="Tahoma" w:cs="Tahoma"/>
        </w:rPr>
        <w:t>οί</w:t>
      </w:r>
      <w:r w:rsidRPr="008A6CBC">
        <w:rPr>
          <w:rFonts w:ascii="Tahoma" w:hAnsi="Tahoma" w:cs="Tahoma"/>
          <w:spacing w:val="-1"/>
        </w:rPr>
        <w:t>ο</w:t>
      </w:r>
      <w:r w:rsidRPr="008A6CBC">
        <w:rPr>
          <w:rFonts w:ascii="Tahoma" w:hAnsi="Tahoma" w:cs="Tahoma"/>
        </w:rPr>
        <w:t>ι</w:t>
      </w:r>
      <w:r w:rsidRPr="008A6CBC">
        <w:rPr>
          <w:rFonts w:ascii="Tahoma" w:hAnsi="Tahoma" w:cs="Tahoma"/>
          <w:spacing w:val="-8"/>
        </w:rPr>
        <w:t xml:space="preserve"> </w:t>
      </w:r>
      <w:r w:rsidRPr="008A6CBC">
        <w:rPr>
          <w:rFonts w:ascii="Tahoma" w:hAnsi="Tahoma" w:cs="Tahoma"/>
        </w:rPr>
        <w:t>πρέπει</w:t>
      </w:r>
      <w:r w:rsidRPr="008A6CBC">
        <w:rPr>
          <w:rFonts w:ascii="Tahoma" w:hAnsi="Tahoma" w:cs="Tahoma"/>
          <w:spacing w:val="-7"/>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7"/>
        </w:rPr>
        <w:t xml:space="preserve"> </w:t>
      </w:r>
      <w:r w:rsidRPr="008A6CBC">
        <w:rPr>
          <w:rFonts w:ascii="Tahoma" w:hAnsi="Tahoma" w:cs="Tahoma"/>
        </w:rPr>
        <w:t>είναι</w:t>
      </w:r>
      <w:r w:rsidRPr="008A6CBC">
        <w:rPr>
          <w:rFonts w:ascii="Tahoma" w:hAnsi="Tahoma" w:cs="Tahoma"/>
          <w:spacing w:val="-9"/>
        </w:rPr>
        <w:t xml:space="preserve"> </w:t>
      </w:r>
      <w:r w:rsidRPr="008A6CBC">
        <w:rPr>
          <w:rFonts w:ascii="Tahoma" w:hAnsi="Tahoma" w:cs="Tahoma"/>
          <w:spacing w:val="-1"/>
        </w:rPr>
        <w:t>σ</w:t>
      </w:r>
      <w:r w:rsidRPr="008A6CBC">
        <w:rPr>
          <w:rFonts w:ascii="Tahoma" w:hAnsi="Tahoma" w:cs="Tahoma"/>
          <w:spacing w:val="1"/>
        </w:rPr>
        <w:t>υ</w:t>
      </w:r>
      <w:r w:rsidRPr="008A6CBC">
        <w:rPr>
          <w:rFonts w:ascii="Tahoma" w:hAnsi="Tahoma" w:cs="Tahoma"/>
          <w:spacing w:val="-1"/>
        </w:rPr>
        <w:t>νε</w:t>
      </w:r>
      <w:r w:rsidRPr="008A6CBC">
        <w:rPr>
          <w:rFonts w:ascii="Tahoma" w:hAnsi="Tahoma" w:cs="Tahoma"/>
          <w:spacing w:val="1"/>
        </w:rPr>
        <w:t>χ</w:t>
      </w:r>
      <w:r w:rsidRPr="008A6CBC">
        <w:rPr>
          <w:rFonts w:ascii="Tahoma" w:hAnsi="Tahoma" w:cs="Tahoma"/>
          <w:spacing w:val="-1"/>
        </w:rPr>
        <w:t>όμε</w:t>
      </w:r>
      <w:r w:rsidRPr="008A6CBC">
        <w:rPr>
          <w:rFonts w:ascii="Tahoma" w:hAnsi="Tahoma" w:cs="Tahoma"/>
          <w:spacing w:val="1"/>
        </w:rPr>
        <w:t>ν</w:t>
      </w:r>
      <w:r w:rsidRPr="008A6CBC">
        <w:rPr>
          <w:rFonts w:ascii="Tahoma" w:hAnsi="Tahoma" w:cs="Tahoma"/>
          <w:spacing w:val="-1"/>
        </w:rPr>
        <w:t>ο</w:t>
      </w:r>
      <w:r w:rsidRPr="008A6CBC">
        <w:rPr>
          <w:rFonts w:ascii="Tahoma" w:hAnsi="Tahoma" w:cs="Tahoma"/>
        </w:rPr>
        <w:t>ι</w:t>
      </w:r>
      <w:r w:rsidRPr="008A6CBC">
        <w:rPr>
          <w:rFonts w:ascii="Tahoma" w:hAnsi="Tahoma" w:cs="Tahoma"/>
          <w:spacing w:val="-8"/>
        </w:rPr>
        <w:t xml:space="preserve"> </w:t>
      </w:r>
      <w:r w:rsidRPr="008A6CBC">
        <w:rPr>
          <w:rFonts w:ascii="Tahoma" w:hAnsi="Tahoma" w:cs="Tahoma"/>
          <w:spacing w:val="-1"/>
        </w:rPr>
        <w:t>κ</w:t>
      </w:r>
      <w:r w:rsidRPr="008A6CBC">
        <w:rPr>
          <w:rFonts w:ascii="Tahoma" w:hAnsi="Tahoma" w:cs="Tahoma"/>
          <w:spacing w:val="1"/>
        </w:rPr>
        <w:t>α</w:t>
      </w:r>
      <w:r w:rsidRPr="008A6CBC">
        <w:rPr>
          <w:rFonts w:ascii="Tahoma" w:hAnsi="Tahoma" w:cs="Tahoma"/>
          <w:spacing w:val="-1"/>
        </w:rPr>
        <w:t>τ</w:t>
      </w:r>
      <w:r w:rsidRPr="008A6CBC">
        <w:rPr>
          <w:rFonts w:ascii="Tahoma" w:hAnsi="Tahoma" w:cs="Tahoma"/>
        </w:rPr>
        <w:t>ά</w:t>
      </w:r>
      <w:r w:rsidRPr="008A6CBC">
        <w:rPr>
          <w:rFonts w:ascii="Tahoma" w:hAnsi="Tahoma" w:cs="Tahoma"/>
          <w:spacing w:val="-7"/>
        </w:rPr>
        <w:t xml:space="preserve"> </w:t>
      </w:r>
      <w:r w:rsidRPr="008A6CBC">
        <w:rPr>
          <w:rFonts w:ascii="Tahoma" w:hAnsi="Tahoma" w:cs="Tahoma"/>
          <w:spacing w:val="-1"/>
        </w:rPr>
        <w:t>αύξουσ</w:t>
      </w:r>
      <w:r w:rsidRPr="008A6CBC">
        <w:rPr>
          <w:rFonts w:ascii="Tahoma" w:hAnsi="Tahoma" w:cs="Tahoma"/>
        </w:rPr>
        <w:t>α</w:t>
      </w:r>
      <w:r w:rsidRPr="008A6CBC">
        <w:rPr>
          <w:rFonts w:ascii="Tahoma" w:hAnsi="Tahoma" w:cs="Tahoma"/>
          <w:spacing w:val="-8"/>
        </w:rPr>
        <w:t xml:space="preserve"> </w:t>
      </w:r>
      <w:r w:rsidRPr="008A6CBC">
        <w:rPr>
          <w:rFonts w:ascii="Tahoma" w:hAnsi="Tahoma" w:cs="Tahoma"/>
        </w:rPr>
        <w:t>αρίθμησ</w:t>
      </w:r>
      <w:r w:rsidRPr="008A6CBC">
        <w:rPr>
          <w:rFonts w:ascii="Tahoma" w:hAnsi="Tahoma" w:cs="Tahoma"/>
          <w:spacing w:val="-1"/>
        </w:rPr>
        <w:t>η</w:t>
      </w:r>
      <w:r w:rsidRPr="008A6CBC">
        <w:rPr>
          <w:rFonts w:ascii="Tahoma" w:hAnsi="Tahoma" w:cs="Tahoma"/>
        </w:rPr>
        <w:t>.</w:t>
      </w:r>
      <w:r w:rsidRPr="008A6CBC">
        <w:rPr>
          <w:rFonts w:ascii="Tahoma" w:hAnsi="Tahoma" w:cs="Tahoma"/>
          <w:w w:val="99"/>
        </w:rPr>
        <w:t xml:space="preserve"> </w:t>
      </w:r>
      <w:r w:rsidRPr="008A6CBC">
        <w:rPr>
          <w:rFonts w:ascii="Tahoma" w:hAnsi="Tahoma" w:cs="Tahoma"/>
        </w:rPr>
        <w:t xml:space="preserve">Ειδικά </w:t>
      </w:r>
      <w:r w:rsidRPr="008A6CBC">
        <w:rPr>
          <w:rFonts w:ascii="Tahoma" w:hAnsi="Tahoma" w:cs="Tahoma"/>
          <w:spacing w:val="5"/>
        </w:rPr>
        <w:t xml:space="preserve"> </w:t>
      </w:r>
      <w:r w:rsidRPr="008A6CBC">
        <w:rPr>
          <w:rFonts w:ascii="Tahoma" w:hAnsi="Tahoma" w:cs="Tahoma"/>
        </w:rPr>
        <w:t xml:space="preserve">για </w:t>
      </w:r>
      <w:r w:rsidRPr="008A6CBC">
        <w:rPr>
          <w:rFonts w:ascii="Tahoma" w:hAnsi="Tahoma" w:cs="Tahoma"/>
          <w:spacing w:val="7"/>
        </w:rPr>
        <w:t xml:space="preserve"> </w:t>
      </w:r>
      <w:r w:rsidRPr="008A6CBC">
        <w:rPr>
          <w:rFonts w:ascii="Tahoma" w:hAnsi="Tahoma" w:cs="Tahoma"/>
          <w:spacing w:val="-1"/>
        </w:rPr>
        <w:t>τ</w:t>
      </w:r>
      <w:r w:rsidRPr="008A6CBC">
        <w:rPr>
          <w:rFonts w:ascii="Tahoma" w:hAnsi="Tahoma" w:cs="Tahoma"/>
        </w:rPr>
        <w:t xml:space="preserve">α </w:t>
      </w:r>
      <w:r w:rsidRPr="008A6CBC">
        <w:rPr>
          <w:rFonts w:ascii="Tahoma" w:hAnsi="Tahoma" w:cs="Tahoma"/>
          <w:spacing w:val="5"/>
        </w:rPr>
        <w:t xml:space="preserve"> </w:t>
      </w:r>
      <w:r w:rsidRPr="008A6CBC">
        <w:rPr>
          <w:rFonts w:ascii="Tahoma" w:hAnsi="Tahoma" w:cs="Tahoma"/>
        </w:rPr>
        <w:t xml:space="preserve">ασφαλισμένα </w:t>
      </w:r>
      <w:r w:rsidRPr="008A6CBC">
        <w:rPr>
          <w:rFonts w:ascii="Tahoma" w:hAnsi="Tahoma" w:cs="Tahoma"/>
          <w:spacing w:val="6"/>
        </w:rPr>
        <w:t xml:space="preserve"> </w:t>
      </w:r>
      <w:r w:rsidRPr="008A6CBC">
        <w:rPr>
          <w:rFonts w:ascii="Tahoma" w:hAnsi="Tahoma" w:cs="Tahoma"/>
          <w:spacing w:val="1"/>
        </w:rPr>
        <w:t>(</w:t>
      </w:r>
      <w:r w:rsidRPr="008A6CBC">
        <w:rPr>
          <w:rFonts w:ascii="Tahoma" w:hAnsi="Tahoma" w:cs="Tahoma"/>
          <w:spacing w:val="-1"/>
        </w:rPr>
        <w:t>∆.</w:t>
      </w:r>
      <w:r w:rsidRPr="008A6CBC">
        <w:rPr>
          <w:rFonts w:ascii="Tahoma" w:hAnsi="Tahoma" w:cs="Tahoma"/>
          <w:spacing w:val="1"/>
        </w:rPr>
        <w:t>Α</w:t>
      </w:r>
      <w:r w:rsidRPr="008A6CBC">
        <w:rPr>
          <w:rFonts w:ascii="Tahoma" w:hAnsi="Tahoma" w:cs="Tahoma"/>
          <w:spacing w:val="-1"/>
        </w:rPr>
        <w:t>.</w:t>
      </w:r>
      <w:r w:rsidRPr="008A6CBC">
        <w:rPr>
          <w:rFonts w:ascii="Tahoma" w:hAnsi="Tahoma" w:cs="Tahoma"/>
        </w:rPr>
        <w:t xml:space="preserve">) </w:t>
      </w:r>
      <w:r w:rsidRPr="008A6CBC">
        <w:rPr>
          <w:rFonts w:ascii="Tahoma" w:hAnsi="Tahoma" w:cs="Tahoma"/>
          <w:spacing w:val="7"/>
        </w:rPr>
        <w:t xml:space="preserve"> </w:t>
      </w:r>
      <w:r w:rsidRPr="008A6CBC">
        <w:rPr>
          <w:rFonts w:ascii="Tahoma" w:hAnsi="Tahoma" w:cs="Tahoma"/>
        </w:rPr>
        <w:t xml:space="preserve">θα </w:t>
      </w:r>
      <w:r w:rsidRPr="008A6CBC">
        <w:rPr>
          <w:rFonts w:ascii="Tahoma" w:hAnsi="Tahoma" w:cs="Tahoma"/>
          <w:spacing w:val="5"/>
        </w:rPr>
        <w:t xml:space="preserve"> </w:t>
      </w:r>
      <w:r w:rsidRPr="008A6CBC">
        <w:rPr>
          <w:rFonts w:ascii="Tahoma" w:hAnsi="Tahoma" w:cs="Tahoma"/>
        </w:rPr>
        <w:t>αναγράφετα</w:t>
      </w:r>
      <w:r w:rsidRPr="008A6CBC">
        <w:rPr>
          <w:rFonts w:ascii="Tahoma" w:hAnsi="Tahoma" w:cs="Tahoma"/>
          <w:spacing w:val="-1"/>
        </w:rPr>
        <w:t>ι</w:t>
      </w:r>
      <w:r w:rsidRPr="008A6CBC">
        <w:rPr>
          <w:rFonts w:ascii="Tahoma" w:hAnsi="Tahoma" w:cs="Tahoma"/>
        </w:rPr>
        <w:t xml:space="preserve">, </w:t>
      </w:r>
      <w:r w:rsidRPr="008A6CBC">
        <w:rPr>
          <w:rFonts w:ascii="Tahoma" w:hAnsi="Tahoma" w:cs="Tahoma"/>
          <w:spacing w:val="7"/>
        </w:rPr>
        <w:t xml:space="preserve"> </w:t>
      </w:r>
      <w:r w:rsidRPr="008A6CBC">
        <w:rPr>
          <w:rFonts w:ascii="Tahoma" w:hAnsi="Tahoma" w:cs="Tahoma"/>
          <w:spacing w:val="-1"/>
        </w:rPr>
        <w:t>επ</w:t>
      </w:r>
      <w:r w:rsidRPr="008A6CBC">
        <w:rPr>
          <w:rFonts w:ascii="Tahoma" w:hAnsi="Tahoma" w:cs="Tahoma"/>
        </w:rPr>
        <w:t xml:space="preserve">ί </w:t>
      </w:r>
      <w:r w:rsidRPr="008A6CBC">
        <w:rPr>
          <w:rFonts w:ascii="Tahoma" w:hAnsi="Tahoma" w:cs="Tahoma"/>
          <w:spacing w:val="6"/>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 xml:space="preserve">υ </w:t>
      </w:r>
      <w:r w:rsidRPr="008A6CBC">
        <w:rPr>
          <w:rFonts w:ascii="Tahoma" w:hAnsi="Tahoma" w:cs="Tahoma"/>
          <w:spacing w:val="6"/>
        </w:rPr>
        <w:t xml:space="preserve"> </w:t>
      </w:r>
      <w:r w:rsidRPr="008A6CBC">
        <w:rPr>
          <w:rFonts w:ascii="Tahoma" w:hAnsi="Tahoma" w:cs="Tahoma"/>
        </w:rPr>
        <w:t xml:space="preserve">αντικειμένου </w:t>
      </w:r>
      <w:r w:rsidRPr="008A6CBC">
        <w:rPr>
          <w:rFonts w:ascii="Tahoma" w:hAnsi="Tahoma" w:cs="Tahoma"/>
          <w:spacing w:val="6"/>
        </w:rPr>
        <w:t xml:space="preserve"> </w:t>
      </w:r>
      <w:r w:rsidRPr="008A6CBC">
        <w:rPr>
          <w:rFonts w:ascii="Tahoma" w:hAnsi="Tahoma" w:cs="Tahoma"/>
        </w:rPr>
        <w:t>κ</w:t>
      </w:r>
      <w:r w:rsidRPr="008A6CBC">
        <w:rPr>
          <w:rFonts w:ascii="Tahoma" w:hAnsi="Tahoma" w:cs="Tahoma"/>
          <w:spacing w:val="1"/>
        </w:rPr>
        <w:t>α</w:t>
      </w:r>
      <w:r w:rsidRPr="008A6CBC">
        <w:rPr>
          <w:rFonts w:ascii="Tahoma" w:hAnsi="Tahoma" w:cs="Tahoma"/>
        </w:rPr>
        <w:t xml:space="preserve">θώς </w:t>
      </w:r>
      <w:r w:rsidRPr="008A6CBC">
        <w:rPr>
          <w:rFonts w:ascii="Tahoma" w:hAnsi="Tahoma" w:cs="Tahoma"/>
          <w:spacing w:val="5"/>
        </w:rPr>
        <w:t xml:space="preserve"> </w:t>
      </w:r>
      <w:r w:rsidRPr="008A6CBC">
        <w:rPr>
          <w:rFonts w:ascii="Tahoma" w:hAnsi="Tahoma" w:cs="Tahoma"/>
        </w:rPr>
        <w:t xml:space="preserve">και </w:t>
      </w:r>
      <w:r w:rsidRPr="008A6CBC">
        <w:rPr>
          <w:rFonts w:ascii="Tahoma" w:hAnsi="Tahoma" w:cs="Tahoma"/>
          <w:spacing w:val="6"/>
        </w:rPr>
        <w:t xml:space="preserve"> </w:t>
      </w:r>
      <w:r w:rsidRPr="008A6CBC">
        <w:rPr>
          <w:rFonts w:ascii="Tahoma" w:hAnsi="Tahoma" w:cs="Tahoma"/>
          <w:spacing w:val="-1"/>
        </w:rPr>
        <w:t>σ</w:t>
      </w:r>
      <w:r w:rsidRPr="008A6CBC">
        <w:rPr>
          <w:rFonts w:ascii="Tahoma" w:hAnsi="Tahoma" w:cs="Tahoma"/>
        </w:rPr>
        <w:t>τ</w:t>
      </w:r>
      <w:r w:rsidRPr="008A6CBC">
        <w:rPr>
          <w:rFonts w:ascii="Tahoma" w:hAnsi="Tahoma" w:cs="Tahoma"/>
          <w:spacing w:val="-1"/>
        </w:rPr>
        <w:t>ην</w:t>
      </w:r>
      <w:r w:rsidRPr="008A6CBC">
        <w:rPr>
          <w:rFonts w:ascii="Tahoma" w:hAnsi="Tahoma" w:cs="Tahoma"/>
          <w:spacing w:val="-1"/>
          <w:w w:val="99"/>
        </w:rPr>
        <w:t xml:space="preserve"> </w:t>
      </w:r>
      <w:r w:rsidRPr="008A6CBC">
        <w:rPr>
          <w:rFonts w:ascii="Tahoma" w:hAnsi="Tahoma" w:cs="Tahoma"/>
          <w:spacing w:val="-1"/>
        </w:rPr>
        <w:t>κατάστ</w:t>
      </w:r>
      <w:r w:rsidRPr="008A6CBC">
        <w:rPr>
          <w:rFonts w:ascii="Tahoma" w:hAnsi="Tahoma" w:cs="Tahoma"/>
          <w:spacing w:val="1"/>
        </w:rPr>
        <w:t>α</w:t>
      </w:r>
      <w:r w:rsidRPr="008A6CBC">
        <w:rPr>
          <w:rFonts w:ascii="Tahoma" w:hAnsi="Tahoma" w:cs="Tahoma"/>
          <w:spacing w:val="-1"/>
        </w:rPr>
        <w:t>ση</w:t>
      </w:r>
      <w:r w:rsidRPr="008A6CBC">
        <w:rPr>
          <w:rFonts w:ascii="Tahoma" w:hAnsi="Tahoma" w:cs="Tahoma"/>
        </w:rPr>
        <w:t>,</w:t>
      </w:r>
      <w:r w:rsidRPr="008A6CBC">
        <w:rPr>
          <w:rFonts w:ascii="Tahoma" w:hAnsi="Tahoma" w:cs="Tahoma"/>
          <w:spacing w:val="5"/>
        </w:rPr>
        <w:t xml:space="preserve"> </w:t>
      </w:r>
      <w:r w:rsidRPr="008A6CBC">
        <w:rPr>
          <w:rFonts w:ascii="Tahoma" w:hAnsi="Tahoma" w:cs="Tahoma"/>
        </w:rPr>
        <w:t>η</w:t>
      </w:r>
      <w:r w:rsidRPr="008A6CBC">
        <w:rPr>
          <w:rFonts w:ascii="Tahoma" w:hAnsi="Tahoma" w:cs="Tahoma"/>
          <w:spacing w:val="3"/>
        </w:rPr>
        <w:t xml:space="preserve"> </w:t>
      </w:r>
      <w:r w:rsidRPr="008A6CBC">
        <w:rPr>
          <w:rFonts w:ascii="Tahoma" w:hAnsi="Tahoma" w:cs="Tahoma"/>
        </w:rPr>
        <w:t>αξία</w:t>
      </w:r>
      <w:r w:rsidRPr="008A6CBC">
        <w:rPr>
          <w:rFonts w:ascii="Tahoma" w:hAnsi="Tahoma" w:cs="Tahoma"/>
          <w:spacing w:val="4"/>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4"/>
        </w:rPr>
        <w:t xml:space="preserve"> </w:t>
      </w:r>
      <w:r w:rsidRPr="008A6CBC">
        <w:rPr>
          <w:rFonts w:ascii="Tahoma" w:hAnsi="Tahoma" w:cs="Tahoma"/>
          <w:spacing w:val="1"/>
        </w:rPr>
        <w:t>α</w:t>
      </w:r>
      <w:r w:rsidRPr="008A6CBC">
        <w:rPr>
          <w:rFonts w:ascii="Tahoma" w:hAnsi="Tahoma" w:cs="Tahoma"/>
          <w:spacing w:val="-1"/>
        </w:rPr>
        <w:t>ντ</w:t>
      </w:r>
      <w:r w:rsidRPr="008A6CBC">
        <w:rPr>
          <w:rFonts w:ascii="Tahoma" w:hAnsi="Tahoma" w:cs="Tahoma"/>
        </w:rPr>
        <w:t>ι</w:t>
      </w:r>
      <w:r w:rsidRPr="008A6CBC">
        <w:rPr>
          <w:rFonts w:ascii="Tahoma" w:hAnsi="Tahoma" w:cs="Tahoma"/>
          <w:spacing w:val="1"/>
        </w:rPr>
        <w:t>κ</w:t>
      </w:r>
      <w:r w:rsidRPr="008A6CBC">
        <w:rPr>
          <w:rFonts w:ascii="Tahoma" w:hAnsi="Tahoma" w:cs="Tahoma"/>
          <w:spacing w:val="-1"/>
        </w:rPr>
        <w:t>ε</w:t>
      </w:r>
      <w:r w:rsidRPr="008A6CBC">
        <w:rPr>
          <w:rFonts w:ascii="Tahoma" w:hAnsi="Tahoma" w:cs="Tahoma"/>
        </w:rPr>
        <w:t>ιμ</w:t>
      </w:r>
      <w:r w:rsidRPr="008A6CBC">
        <w:rPr>
          <w:rFonts w:ascii="Tahoma" w:hAnsi="Tahoma" w:cs="Tahoma"/>
          <w:spacing w:val="-1"/>
        </w:rPr>
        <w:t>έ</w:t>
      </w:r>
      <w:r w:rsidRPr="008A6CBC">
        <w:rPr>
          <w:rFonts w:ascii="Tahoma" w:hAnsi="Tahoma" w:cs="Tahoma"/>
          <w:spacing w:val="1"/>
        </w:rPr>
        <w:t>ν</w:t>
      </w:r>
      <w:r w:rsidRPr="008A6CBC">
        <w:rPr>
          <w:rFonts w:ascii="Tahoma" w:hAnsi="Tahoma" w:cs="Tahoma"/>
          <w:spacing w:val="-1"/>
        </w:rPr>
        <w:t>ο</w:t>
      </w:r>
      <w:r w:rsidRPr="008A6CBC">
        <w:rPr>
          <w:rFonts w:ascii="Tahoma" w:hAnsi="Tahoma" w:cs="Tahoma"/>
        </w:rPr>
        <w:t>υ</w:t>
      </w:r>
      <w:r w:rsidRPr="008A6CBC">
        <w:rPr>
          <w:rFonts w:ascii="Tahoma" w:hAnsi="Tahoma" w:cs="Tahoma"/>
          <w:spacing w:val="4"/>
        </w:rPr>
        <w:t xml:space="preserve"> </w:t>
      </w:r>
      <w:r w:rsidRPr="008A6CBC">
        <w:rPr>
          <w:rFonts w:ascii="Tahoma" w:hAnsi="Tahoma" w:cs="Tahoma"/>
          <w:spacing w:val="-1"/>
        </w:rPr>
        <w:t>(ποσ</w:t>
      </w:r>
      <w:r w:rsidRPr="008A6CBC">
        <w:rPr>
          <w:rFonts w:ascii="Tahoma" w:hAnsi="Tahoma" w:cs="Tahoma"/>
        </w:rPr>
        <w:t>ό</w:t>
      </w:r>
      <w:r w:rsidRPr="008A6CBC">
        <w:rPr>
          <w:rFonts w:ascii="Tahoma" w:hAnsi="Tahoma" w:cs="Tahoma"/>
          <w:spacing w:val="5"/>
        </w:rPr>
        <w:t xml:space="preserve"> </w:t>
      </w:r>
      <w:r w:rsidRPr="008A6CBC">
        <w:rPr>
          <w:rFonts w:ascii="Tahoma" w:hAnsi="Tahoma" w:cs="Tahoma"/>
        </w:rPr>
        <w:t>∆</w:t>
      </w:r>
      <w:r w:rsidRPr="008A6CBC">
        <w:rPr>
          <w:rFonts w:ascii="Tahoma" w:hAnsi="Tahoma" w:cs="Tahoma"/>
          <w:spacing w:val="-1"/>
        </w:rPr>
        <w:t>.</w:t>
      </w:r>
      <w:r w:rsidRPr="008A6CBC">
        <w:rPr>
          <w:rFonts w:ascii="Tahoma" w:hAnsi="Tahoma" w:cs="Tahoma"/>
        </w:rPr>
        <w:t>Α)</w:t>
      </w:r>
      <w:r w:rsidRPr="008A6CBC">
        <w:rPr>
          <w:rFonts w:ascii="Tahoma" w:hAnsi="Tahoma" w:cs="Tahoma"/>
          <w:spacing w:val="4"/>
        </w:rPr>
        <w:t xml:space="preserve"> </w:t>
      </w:r>
      <w:r w:rsidRPr="008A6CBC">
        <w:rPr>
          <w:rFonts w:ascii="Tahoma" w:hAnsi="Tahoma" w:cs="Tahoma"/>
        </w:rPr>
        <w:t>και</w:t>
      </w:r>
      <w:r w:rsidRPr="008A6CBC">
        <w:rPr>
          <w:rFonts w:ascii="Tahoma" w:hAnsi="Tahoma" w:cs="Tahoma"/>
          <w:spacing w:val="4"/>
        </w:rPr>
        <w:t xml:space="preserve"> </w:t>
      </w:r>
      <w:r w:rsidRPr="008A6CBC">
        <w:rPr>
          <w:rFonts w:ascii="Tahoma" w:hAnsi="Tahoma" w:cs="Tahoma"/>
          <w:spacing w:val="-1"/>
        </w:rPr>
        <w:t>τ</w:t>
      </w:r>
      <w:r w:rsidRPr="008A6CBC">
        <w:rPr>
          <w:rFonts w:ascii="Tahoma" w:hAnsi="Tahoma" w:cs="Tahoma"/>
        </w:rPr>
        <w:t>ο</w:t>
      </w:r>
      <w:r w:rsidRPr="008A6CBC">
        <w:rPr>
          <w:rFonts w:ascii="Tahoma" w:hAnsi="Tahoma" w:cs="Tahoma"/>
          <w:spacing w:val="4"/>
        </w:rPr>
        <w:t xml:space="preserve"> </w:t>
      </w:r>
      <w:r w:rsidRPr="008A6CBC">
        <w:rPr>
          <w:rFonts w:ascii="Tahoma" w:hAnsi="Tahoma" w:cs="Tahoma"/>
        </w:rPr>
        <w:t>βάρος</w:t>
      </w:r>
      <w:r w:rsidRPr="008A6CBC">
        <w:rPr>
          <w:rFonts w:ascii="Tahoma" w:hAnsi="Tahoma" w:cs="Tahoma"/>
          <w:spacing w:val="4"/>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4"/>
        </w:rPr>
        <w:t xml:space="preserve"> </w:t>
      </w:r>
      <w:r w:rsidRPr="008A6CBC">
        <w:rPr>
          <w:rFonts w:ascii="Tahoma" w:hAnsi="Tahoma" w:cs="Tahoma"/>
          <w:spacing w:val="-1"/>
        </w:rPr>
        <w:t>(</w:t>
      </w:r>
      <w:r w:rsidRPr="008A6CBC">
        <w:rPr>
          <w:rFonts w:ascii="Tahoma" w:hAnsi="Tahoma" w:cs="Tahoma"/>
        </w:rPr>
        <w:t>ολογράφως</w:t>
      </w:r>
      <w:r w:rsidRPr="008A6CBC">
        <w:rPr>
          <w:rFonts w:ascii="Tahoma" w:hAnsi="Tahoma" w:cs="Tahoma"/>
          <w:spacing w:val="4"/>
        </w:rPr>
        <w:t xml:space="preserve"> </w:t>
      </w:r>
      <w:r w:rsidRPr="008A6CBC">
        <w:rPr>
          <w:rFonts w:ascii="Tahoma" w:hAnsi="Tahoma" w:cs="Tahoma"/>
        </w:rPr>
        <w:t>και</w:t>
      </w:r>
      <w:r w:rsidRPr="008A6CBC">
        <w:rPr>
          <w:rFonts w:ascii="Tahoma" w:hAnsi="Tahoma" w:cs="Tahoma"/>
          <w:spacing w:val="3"/>
        </w:rPr>
        <w:t xml:space="preserve"> </w:t>
      </w:r>
      <w:r w:rsidRPr="008A6CBC">
        <w:rPr>
          <w:rFonts w:ascii="Tahoma" w:hAnsi="Tahoma" w:cs="Tahoma"/>
        </w:rPr>
        <w:t>αριθμητικώ</w:t>
      </w:r>
      <w:r w:rsidRPr="008A6CBC">
        <w:rPr>
          <w:rFonts w:ascii="Tahoma" w:hAnsi="Tahoma" w:cs="Tahoma"/>
          <w:spacing w:val="-1"/>
        </w:rPr>
        <w:t>ς).</w:t>
      </w:r>
      <w:r w:rsidRPr="008A6CBC">
        <w:rPr>
          <w:rFonts w:ascii="Tahoma" w:hAnsi="Tahoma" w:cs="Tahoma"/>
          <w:spacing w:val="-1"/>
          <w:w w:val="99"/>
        </w:rPr>
        <w:t xml:space="preserve"> </w:t>
      </w:r>
      <w:r w:rsidRPr="008A6CBC">
        <w:rPr>
          <w:rFonts w:ascii="Tahoma" w:hAnsi="Tahoma" w:cs="Tahoma"/>
        </w:rPr>
        <w:t>Η</w:t>
      </w:r>
      <w:r w:rsidRPr="008A6CBC">
        <w:rPr>
          <w:rFonts w:ascii="Tahoma" w:hAnsi="Tahoma" w:cs="Tahoma"/>
          <w:spacing w:val="56"/>
        </w:rPr>
        <w:t xml:space="preserve"> </w:t>
      </w:r>
      <w:r w:rsidRPr="008A6CBC">
        <w:rPr>
          <w:rFonts w:ascii="Tahoma" w:hAnsi="Tahoma" w:cs="Tahoma"/>
          <w:spacing w:val="-1"/>
        </w:rPr>
        <w:t>ε</w:t>
      </w:r>
      <w:r w:rsidRPr="008A6CBC">
        <w:rPr>
          <w:rFonts w:ascii="Tahoma" w:hAnsi="Tahoma" w:cs="Tahoma"/>
        </w:rPr>
        <w:t>ν</w:t>
      </w:r>
      <w:r w:rsidRPr="008A6CBC">
        <w:rPr>
          <w:rFonts w:ascii="Tahoma" w:hAnsi="Tahoma" w:cs="Tahoma"/>
          <w:spacing w:val="55"/>
        </w:rPr>
        <w:t xml:space="preserve"> </w:t>
      </w:r>
      <w:r w:rsidRPr="008A6CBC">
        <w:rPr>
          <w:rFonts w:ascii="Tahoma" w:hAnsi="Tahoma" w:cs="Tahoma"/>
          <w:spacing w:val="1"/>
        </w:rPr>
        <w:t>λ</w:t>
      </w:r>
      <w:r w:rsidRPr="008A6CBC">
        <w:rPr>
          <w:rFonts w:ascii="Tahoma" w:hAnsi="Tahoma" w:cs="Tahoma"/>
          <w:spacing w:val="-1"/>
        </w:rPr>
        <w:t>όγ</w:t>
      </w:r>
      <w:r w:rsidRPr="008A6CBC">
        <w:rPr>
          <w:rFonts w:ascii="Tahoma" w:hAnsi="Tahoma" w:cs="Tahoma"/>
        </w:rPr>
        <w:t>ω</w:t>
      </w:r>
      <w:r w:rsidRPr="008A6CBC">
        <w:rPr>
          <w:rFonts w:ascii="Tahoma" w:hAnsi="Tahoma" w:cs="Tahoma"/>
          <w:spacing w:val="58"/>
        </w:rPr>
        <w:t xml:space="preserve"> </w:t>
      </w:r>
      <w:r w:rsidRPr="008A6CBC">
        <w:rPr>
          <w:rFonts w:ascii="Tahoma" w:hAnsi="Tahoma" w:cs="Tahoma"/>
        </w:rPr>
        <w:t>κατάσταση</w:t>
      </w:r>
      <w:r w:rsidRPr="008A6CBC">
        <w:rPr>
          <w:rFonts w:ascii="Tahoma" w:hAnsi="Tahoma" w:cs="Tahoma"/>
          <w:spacing w:val="56"/>
        </w:rPr>
        <w:t xml:space="preserve"> </w:t>
      </w:r>
      <w:r w:rsidRPr="008A6CBC">
        <w:rPr>
          <w:rFonts w:ascii="Tahoma" w:hAnsi="Tahoma" w:cs="Tahoma"/>
        </w:rPr>
        <w:t>θα</w:t>
      </w:r>
      <w:r w:rsidRPr="008A6CBC">
        <w:rPr>
          <w:rFonts w:ascii="Tahoma" w:hAnsi="Tahoma" w:cs="Tahoma"/>
          <w:spacing w:val="57"/>
        </w:rPr>
        <w:t xml:space="preserve"> </w:t>
      </w:r>
      <w:r w:rsidRPr="008A6CBC">
        <w:rPr>
          <w:rFonts w:ascii="Tahoma" w:hAnsi="Tahoma" w:cs="Tahoma"/>
        </w:rPr>
        <w:t>προσ</w:t>
      </w:r>
      <w:r w:rsidRPr="008A6CBC">
        <w:rPr>
          <w:rFonts w:ascii="Tahoma" w:hAnsi="Tahoma" w:cs="Tahoma"/>
          <w:spacing w:val="1"/>
        </w:rPr>
        <w:t>υ</w:t>
      </w:r>
      <w:r w:rsidRPr="008A6CBC">
        <w:rPr>
          <w:rFonts w:ascii="Tahoma" w:hAnsi="Tahoma" w:cs="Tahoma"/>
          <w:spacing w:val="-1"/>
        </w:rPr>
        <w:t>π</w:t>
      </w:r>
      <w:r w:rsidRPr="008A6CBC">
        <w:rPr>
          <w:rFonts w:ascii="Tahoma" w:hAnsi="Tahoma" w:cs="Tahoma"/>
        </w:rPr>
        <w:t>ογράφεται</w:t>
      </w:r>
      <w:r w:rsidRPr="008A6CBC">
        <w:rPr>
          <w:rFonts w:ascii="Tahoma" w:hAnsi="Tahoma" w:cs="Tahoma"/>
          <w:spacing w:val="57"/>
        </w:rPr>
        <w:t xml:space="preserve"> </w:t>
      </w:r>
      <w:r w:rsidRPr="008A6CBC">
        <w:rPr>
          <w:rFonts w:ascii="Tahoma" w:hAnsi="Tahoma" w:cs="Tahoma"/>
        </w:rPr>
        <w:t>και</w:t>
      </w:r>
      <w:r w:rsidRPr="008A6CBC">
        <w:rPr>
          <w:rFonts w:ascii="Tahoma" w:hAnsi="Tahoma" w:cs="Tahoma"/>
          <w:spacing w:val="56"/>
        </w:rPr>
        <w:t xml:space="preserve"> </w:t>
      </w:r>
      <w:r w:rsidRPr="008A6CBC">
        <w:rPr>
          <w:rFonts w:ascii="Tahoma" w:hAnsi="Tahoma" w:cs="Tahoma"/>
        </w:rPr>
        <w:t>από</w:t>
      </w:r>
      <w:r w:rsidRPr="008A6CBC">
        <w:rPr>
          <w:rFonts w:ascii="Tahoma" w:hAnsi="Tahoma" w:cs="Tahoma"/>
          <w:spacing w:val="57"/>
        </w:rPr>
        <w:t xml:space="preserve"> </w:t>
      </w:r>
      <w:r w:rsidRPr="008A6CBC">
        <w:rPr>
          <w:rFonts w:ascii="Tahoma" w:hAnsi="Tahoma" w:cs="Tahoma"/>
        </w:rPr>
        <w:t>τα</w:t>
      </w:r>
      <w:r w:rsidRPr="008A6CBC">
        <w:rPr>
          <w:rFonts w:ascii="Tahoma" w:hAnsi="Tahoma" w:cs="Tahoma"/>
          <w:spacing w:val="56"/>
        </w:rPr>
        <w:t xml:space="preserve"> </w:t>
      </w:r>
      <w:r w:rsidRPr="008A6CBC">
        <w:rPr>
          <w:rFonts w:ascii="Tahoma" w:hAnsi="Tahoma" w:cs="Tahoma"/>
          <w:spacing w:val="-1"/>
        </w:rPr>
        <w:t>δύ</w:t>
      </w:r>
      <w:r w:rsidRPr="008A6CBC">
        <w:rPr>
          <w:rFonts w:ascii="Tahoma" w:hAnsi="Tahoma" w:cs="Tahoma"/>
        </w:rPr>
        <w:t>ο</w:t>
      </w:r>
      <w:r w:rsidRPr="008A6CBC">
        <w:rPr>
          <w:rFonts w:ascii="Tahoma" w:hAnsi="Tahoma" w:cs="Tahoma"/>
          <w:spacing w:val="56"/>
        </w:rPr>
        <w:t xml:space="preserve"> </w:t>
      </w:r>
      <w:r w:rsidRPr="008A6CBC">
        <w:rPr>
          <w:rFonts w:ascii="Tahoma" w:hAnsi="Tahoma" w:cs="Tahoma"/>
          <w:spacing w:val="1"/>
        </w:rPr>
        <w:t>μ</w:t>
      </w:r>
      <w:r w:rsidRPr="008A6CBC">
        <w:rPr>
          <w:rFonts w:ascii="Tahoma" w:hAnsi="Tahoma" w:cs="Tahoma"/>
          <w:spacing w:val="-1"/>
        </w:rPr>
        <w:t>έ</w:t>
      </w:r>
      <w:r w:rsidRPr="008A6CBC">
        <w:rPr>
          <w:rFonts w:ascii="Tahoma" w:hAnsi="Tahoma" w:cs="Tahoma"/>
        </w:rPr>
        <w:t>ρ</w:t>
      </w:r>
      <w:r w:rsidRPr="008A6CBC">
        <w:rPr>
          <w:rFonts w:ascii="Tahoma" w:hAnsi="Tahoma" w:cs="Tahoma"/>
          <w:spacing w:val="1"/>
        </w:rPr>
        <w:t>η</w:t>
      </w:r>
      <w:r w:rsidRPr="008A6CBC">
        <w:rPr>
          <w:rFonts w:ascii="Tahoma" w:hAnsi="Tahoma" w:cs="Tahoma"/>
        </w:rPr>
        <w:t>.</w:t>
      </w:r>
      <w:r w:rsidRPr="008A6CBC">
        <w:rPr>
          <w:rFonts w:ascii="Tahoma" w:hAnsi="Tahoma" w:cs="Tahoma"/>
          <w:spacing w:val="55"/>
        </w:rPr>
        <w:t xml:space="preserve"> </w:t>
      </w:r>
      <w:r w:rsidRPr="008A6CBC">
        <w:rPr>
          <w:rFonts w:ascii="Tahoma" w:hAnsi="Tahoma" w:cs="Tahoma"/>
        </w:rPr>
        <w:t>Έκ</w:t>
      </w:r>
      <w:r w:rsidRPr="008A6CBC">
        <w:rPr>
          <w:rFonts w:ascii="Tahoma" w:hAnsi="Tahoma" w:cs="Tahoma"/>
          <w:spacing w:val="1"/>
        </w:rPr>
        <w:t>α</w:t>
      </w:r>
      <w:r w:rsidRPr="008A6CBC">
        <w:rPr>
          <w:rFonts w:ascii="Tahoma" w:hAnsi="Tahoma" w:cs="Tahoma"/>
          <w:spacing w:val="-1"/>
        </w:rPr>
        <w:t>σ</w:t>
      </w:r>
      <w:r w:rsidRPr="008A6CBC">
        <w:rPr>
          <w:rFonts w:ascii="Tahoma" w:hAnsi="Tahoma" w:cs="Tahoma"/>
        </w:rPr>
        <w:t>το</w:t>
      </w:r>
      <w:r w:rsidRPr="008A6CBC">
        <w:rPr>
          <w:rFonts w:ascii="Tahoma" w:hAnsi="Tahoma" w:cs="Tahoma"/>
          <w:spacing w:val="56"/>
        </w:rPr>
        <w:t xml:space="preserve"> </w:t>
      </w:r>
      <w:r w:rsidRPr="008A6CBC">
        <w:rPr>
          <w:rFonts w:ascii="Tahoma" w:hAnsi="Tahoma" w:cs="Tahoma"/>
        </w:rPr>
        <w:t>των</w:t>
      </w:r>
      <w:r w:rsidRPr="008A6CBC">
        <w:rPr>
          <w:rFonts w:ascii="Tahoma" w:hAnsi="Tahoma" w:cs="Tahoma"/>
          <w:spacing w:val="56"/>
        </w:rPr>
        <w:t xml:space="preserve"> </w:t>
      </w:r>
      <w:r w:rsidRPr="008A6CBC">
        <w:rPr>
          <w:rFonts w:ascii="Tahoma" w:hAnsi="Tahoma" w:cs="Tahoma"/>
        </w:rPr>
        <w:t>μερών</w:t>
      </w:r>
      <w:r w:rsidRPr="008A6CBC">
        <w:rPr>
          <w:rFonts w:ascii="Tahoma" w:hAnsi="Tahoma" w:cs="Tahoma"/>
          <w:spacing w:val="58"/>
        </w:rPr>
        <w:t xml:space="preserve"> </w:t>
      </w:r>
      <w:r w:rsidRPr="008A6CBC">
        <w:rPr>
          <w:rFonts w:ascii="Tahoma" w:hAnsi="Tahoma" w:cs="Tahoma"/>
          <w:spacing w:val="-1"/>
        </w:rPr>
        <w:t>θα</w:t>
      </w:r>
      <w:r w:rsidRPr="008A6CBC">
        <w:rPr>
          <w:rFonts w:ascii="Tahoma" w:hAnsi="Tahoma" w:cs="Tahoma"/>
          <w:spacing w:val="-1"/>
          <w:w w:val="99"/>
        </w:rPr>
        <w:t xml:space="preserve"> </w:t>
      </w:r>
      <w:r w:rsidRPr="008A6CBC">
        <w:rPr>
          <w:rFonts w:ascii="Tahoma" w:hAnsi="Tahoma" w:cs="Tahoma"/>
        </w:rPr>
        <w:t>λαμβάνει</w:t>
      </w:r>
      <w:r w:rsidRPr="008A6CBC">
        <w:rPr>
          <w:rFonts w:ascii="Tahoma" w:hAnsi="Tahoma" w:cs="Tahoma"/>
          <w:spacing w:val="-9"/>
        </w:rPr>
        <w:t xml:space="preserve"> </w:t>
      </w:r>
      <w:r w:rsidRPr="008A6CBC">
        <w:rPr>
          <w:rFonts w:ascii="Tahoma" w:hAnsi="Tahoma" w:cs="Tahoma"/>
        </w:rPr>
        <w:t>από</w:t>
      </w:r>
      <w:r w:rsidRPr="008A6CBC">
        <w:rPr>
          <w:rFonts w:ascii="Tahoma" w:hAnsi="Tahoma" w:cs="Tahoma"/>
          <w:spacing w:val="-10"/>
        </w:rPr>
        <w:t xml:space="preserve"> </w:t>
      </w:r>
      <w:r w:rsidRPr="008A6CBC">
        <w:rPr>
          <w:rFonts w:ascii="Tahoma" w:hAnsi="Tahoma" w:cs="Tahoma"/>
        </w:rPr>
        <w:t>ένα</w:t>
      </w:r>
      <w:r w:rsidRPr="008A6CBC">
        <w:rPr>
          <w:rFonts w:ascii="Tahoma" w:hAnsi="Tahoma" w:cs="Tahoma"/>
          <w:spacing w:val="-9"/>
        </w:rPr>
        <w:t xml:space="preserve"> </w:t>
      </w:r>
      <w:r w:rsidRPr="008A6CBC">
        <w:rPr>
          <w:rFonts w:ascii="Tahoma" w:hAnsi="Tahoma" w:cs="Tahoma"/>
        </w:rPr>
        <w:t>αντίγραφ</w:t>
      </w:r>
      <w:r w:rsidRPr="008A6CBC">
        <w:rPr>
          <w:rFonts w:ascii="Tahoma" w:hAnsi="Tahoma" w:cs="Tahoma"/>
          <w:spacing w:val="-1"/>
        </w:rPr>
        <w:t>ο</w:t>
      </w:r>
      <w:r w:rsidRPr="008A6CBC">
        <w:rPr>
          <w:rFonts w:ascii="Tahoma" w:hAnsi="Tahoma" w:cs="Tahoma"/>
        </w:rPr>
        <w:t>.</w:t>
      </w:r>
    </w:p>
    <w:p w14:paraId="5AED133A" w14:textId="77777777" w:rsidR="008A6CBC" w:rsidRPr="008A6CBC" w:rsidRDefault="008A6CBC" w:rsidP="008A6CBC">
      <w:pPr>
        <w:pStyle w:val="a4"/>
        <w:kinsoku w:val="0"/>
        <w:overflowPunct w:val="0"/>
        <w:ind w:left="388" w:right="106"/>
        <w:rPr>
          <w:rFonts w:ascii="Tahoma" w:hAnsi="Tahoma" w:cs="Tahoma"/>
        </w:rPr>
      </w:pPr>
      <w:r w:rsidRPr="008A6CBC">
        <w:rPr>
          <w:rFonts w:ascii="Tahoma" w:hAnsi="Tahoma" w:cs="Tahoma"/>
        </w:rPr>
        <w:t>Τα</w:t>
      </w:r>
      <w:r w:rsidRPr="008A6CBC">
        <w:rPr>
          <w:rFonts w:ascii="Tahoma" w:hAnsi="Tahoma" w:cs="Tahoma"/>
          <w:spacing w:val="54"/>
        </w:rPr>
        <w:t xml:space="preserve"> </w:t>
      </w:r>
      <w:r w:rsidRPr="008A6CBC">
        <w:rPr>
          <w:rFonts w:ascii="Tahoma" w:hAnsi="Tahoma" w:cs="Tahoma"/>
        </w:rPr>
        <w:t>αντικείμενα</w:t>
      </w:r>
      <w:r w:rsidRPr="008A6CBC">
        <w:rPr>
          <w:rFonts w:ascii="Tahoma" w:hAnsi="Tahoma" w:cs="Tahoma"/>
          <w:spacing w:val="54"/>
        </w:rPr>
        <w:t xml:space="preserve"> </w:t>
      </w:r>
      <w:r w:rsidRPr="008A6CBC">
        <w:rPr>
          <w:rFonts w:ascii="Tahoma" w:hAnsi="Tahoma" w:cs="Tahoma"/>
          <w:spacing w:val="-1"/>
        </w:rPr>
        <w:t>κατ</w:t>
      </w:r>
      <w:r w:rsidRPr="008A6CBC">
        <w:rPr>
          <w:rFonts w:ascii="Tahoma" w:hAnsi="Tahoma" w:cs="Tahoma"/>
        </w:rPr>
        <w:t>ά</w:t>
      </w:r>
      <w:r w:rsidRPr="008A6CBC">
        <w:rPr>
          <w:rFonts w:ascii="Tahoma" w:hAnsi="Tahoma" w:cs="Tahoma"/>
          <w:spacing w:val="54"/>
        </w:rPr>
        <w:t xml:space="preserve"> </w:t>
      </w:r>
      <w:r w:rsidRPr="008A6CBC">
        <w:rPr>
          <w:rFonts w:ascii="Tahoma" w:hAnsi="Tahoma" w:cs="Tahoma"/>
        </w:rPr>
        <w:t>την</w:t>
      </w:r>
      <w:r w:rsidRPr="008A6CBC">
        <w:rPr>
          <w:rFonts w:ascii="Tahoma" w:hAnsi="Tahoma" w:cs="Tahoma"/>
          <w:spacing w:val="54"/>
        </w:rPr>
        <w:t xml:space="preserve"> </w:t>
      </w:r>
      <w:r w:rsidRPr="008A6CBC">
        <w:rPr>
          <w:rFonts w:ascii="Tahoma" w:hAnsi="Tahoma" w:cs="Tahoma"/>
        </w:rPr>
        <w:t>κ</w:t>
      </w:r>
      <w:r w:rsidRPr="008A6CBC">
        <w:rPr>
          <w:rFonts w:ascii="Tahoma" w:hAnsi="Tahoma" w:cs="Tahoma"/>
          <w:spacing w:val="1"/>
        </w:rPr>
        <w:t>α</w:t>
      </w:r>
      <w:r w:rsidRPr="008A6CBC">
        <w:rPr>
          <w:rFonts w:ascii="Tahoma" w:hAnsi="Tahoma" w:cs="Tahoma"/>
        </w:rPr>
        <w:t>τάθεσή</w:t>
      </w:r>
      <w:r w:rsidRPr="008A6CBC">
        <w:rPr>
          <w:rFonts w:ascii="Tahoma" w:hAnsi="Tahoma" w:cs="Tahoma"/>
          <w:spacing w:val="53"/>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υς</w:t>
      </w:r>
      <w:r w:rsidRPr="008A6CBC">
        <w:rPr>
          <w:rFonts w:ascii="Tahoma" w:hAnsi="Tahoma" w:cs="Tahoma"/>
          <w:spacing w:val="54"/>
        </w:rPr>
        <w:t xml:space="preserve"> </w:t>
      </w:r>
      <w:r w:rsidRPr="008A6CBC">
        <w:rPr>
          <w:rFonts w:ascii="Tahoma" w:hAnsi="Tahoma" w:cs="Tahoma"/>
          <w:spacing w:val="-1"/>
        </w:rPr>
        <w:t>στ</w:t>
      </w:r>
      <w:r w:rsidRPr="008A6CBC">
        <w:rPr>
          <w:rFonts w:ascii="Tahoma" w:hAnsi="Tahoma" w:cs="Tahoma"/>
        </w:rPr>
        <w:t>α</w:t>
      </w:r>
      <w:r w:rsidRPr="008A6CBC">
        <w:rPr>
          <w:rFonts w:ascii="Tahoma" w:hAnsi="Tahoma" w:cs="Tahoma"/>
          <w:spacing w:val="55"/>
        </w:rPr>
        <w:t xml:space="preserve"> </w:t>
      </w:r>
      <w:r w:rsidRPr="008A6CBC">
        <w:rPr>
          <w:rFonts w:ascii="Tahoma" w:hAnsi="Tahoma" w:cs="Tahoma"/>
        </w:rPr>
        <w:t>καταστήμ</w:t>
      </w:r>
      <w:r w:rsidRPr="008A6CBC">
        <w:rPr>
          <w:rFonts w:ascii="Tahoma" w:hAnsi="Tahoma" w:cs="Tahoma"/>
          <w:spacing w:val="1"/>
        </w:rPr>
        <w:t>α</w:t>
      </w:r>
      <w:r w:rsidRPr="008A6CBC">
        <w:rPr>
          <w:rFonts w:ascii="Tahoma" w:hAnsi="Tahoma" w:cs="Tahoma"/>
          <w:spacing w:val="-1"/>
        </w:rPr>
        <w:t>τ</w:t>
      </w:r>
      <w:r w:rsidRPr="008A6CBC">
        <w:rPr>
          <w:rFonts w:ascii="Tahoma" w:hAnsi="Tahoma" w:cs="Tahoma"/>
        </w:rPr>
        <w:t>α</w:t>
      </w:r>
      <w:r w:rsidRPr="008A6CBC">
        <w:rPr>
          <w:rFonts w:ascii="Tahoma" w:hAnsi="Tahoma" w:cs="Tahoma"/>
          <w:spacing w:val="53"/>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54"/>
        </w:rPr>
        <w:t xml:space="preserve"> </w:t>
      </w:r>
      <w:r w:rsidRPr="008A6CBC">
        <w:rPr>
          <w:rFonts w:ascii="Tahoma" w:hAnsi="Tahoma" w:cs="Tahoma"/>
          <w:spacing w:val="1"/>
        </w:rPr>
        <w:t>Α</w:t>
      </w:r>
      <w:r w:rsidRPr="008A6CBC">
        <w:rPr>
          <w:rFonts w:ascii="Tahoma" w:hAnsi="Tahoma" w:cs="Tahoma"/>
          <w:spacing w:val="-1"/>
        </w:rPr>
        <w:t>ναδό</w:t>
      </w:r>
      <w:r w:rsidRPr="008A6CBC">
        <w:rPr>
          <w:rFonts w:ascii="Tahoma" w:hAnsi="Tahoma" w:cs="Tahoma"/>
          <w:spacing w:val="1"/>
        </w:rPr>
        <w:t>χ</w:t>
      </w:r>
      <w:r w:rsidRPr="008A6CBC">
        <w:rPr>
          <w:rFonts w:ascii="Tahoma" w:hAnsi="Tahoma" w:cs="Tahoma"/>
          <w:spacing w:val="-1"/>
        </w:rPr>
        <w:t>ο</w:t>
      </w:r>
      <w:r w:rsidRPr="008A6CBC">
        <w:rPr>
          <w:rFonts w:ascii="Tahoma" w:hAnsi="Tahoma" w:cs="Tahoma"/>
        </w:rPr>
        <w:t>υ,</w:t>
      </w:r>
      <w:r w:rsidRPr="008A6CBC">
        <w:rPr>
          <w:rFonts w:ascii="Tahoma" w:hAnsi="Tahoma" w:cs="Tahoma"/>
          <w:spacing w:val="54"/>
        </w:rPr>
        <w:t xml:space="preserve"> </w:t>
      </w:r>
      <w:r w:rsidRPr="008A6CBC">
        <w:rPr>
          <w:rFonts w:ascii="Tahoma" w:hAnsi="Tahoma" w:cs="Tahoma"/>
        </w:rPr>
        <w:t>θα</w:t>
      </w:r>
      <w:r w:rsidRPr="008A6CBC">
        <w:rPr>
          <w:rFonts w:ascii="Tahoma" w:hAnsi="Tahoma" w:cs="Tahoma"/>
          <w:spacing w:val="54"/>
        </w:rPr>
        <w:t xml:space="preserve"> </w:t>
      </w:r>
      <w:r w:rsidRPr="008A6CBC">
        <w:rPr>
          <w:rFonts w:ascii="Tahoma" w:hAnsi="Tahoma" w:cs="Tahoma"/>
        </w:rPr>
        <w:t>παραδίδονται</w:t>
      </w:r>
      <w:r w:rsidRPr="008A6CBC">
        <w:rPr>
          <w:rFonts w:ascii="Tahoma" w:hAnsi="Tahoma" w:cs="Tahoma"/>
          <w:w w:val="99"/>
        </w:rPr>
        <w:t xml:space="preserve"> </w:t>
      </w:r>
      <w:proofErr w:type="spellStart"/>
      <w:r w:rsidRPr="008A6CBC">
        <w:rPr>
          <w:rFonts w:ascii="Tahoma" w:hAnsi="Tahoma" w:cs="Tahoma"/>
          <w:spacing w:val="-1"/>
        </w:rPr>
        <w:t>δ</w:t>
      </w:r>
      <w:r w:rsidRPr="008A6CBC">
        <w:rPr>
          <w:rFonts w:ascii="Tahoma" w:hAnsi="Tahoma" w:cs="Tahoma"/>
        </w:rPr>
        <w:t>ε</w:t>
      </w:r>
      <w:r w:rsidRPr="008A6CBC">
        <w:rPr>
          <w:rFonts w:ascii="Tahoma" w:hAnsi="Tahoma" w:cs="Tahoma"/>
          <w:spacing w:val="-1"/>
        </w:rPr>
        <w:t>σμ</w:t>
      </w:r>
      <w:r w:rsidRPr="008A6CBC">
        <w:rPr>
          <w:rFonts w:ascii="Tahoma" w:hAnsi="Tahoma" w:cs="Tahoma"/>
        </w:rPr>
        <w:t>ο</w:t>
      </w:r>
      <w:r w:rsidRPr="008A6CBC">
        <w:rPr>
          <w:rFonts w:ascii="Tahoma" w:hAnsi="Tahoma" w:cs="Tahoma"/>
          <w:spacing w:val="-1"/>
        </w:rPr>
        <w:t>ποιη</w:t>
      </w:r>
      <w:r w:rsidRPr="008A6CBC">
        <w:rPr>
          <w:rFonts w:ascii="Tahoma" w:hAnsi="Tahoma" w:cs="Tahoma"/>
          <w:spacing w:val="1"/>
        </w:rPr>
        <w:t>μ</w:t>
      </w:r>
      <w:r w:rsidRPr="008A6CBC">
        <w:rPr>
          <w:rFonts w:ascii="Tahoma" w:hAnsi="Tahoma" w:cs="Tahoma"/>
          <w:spacing w:val="-1"/>
        </w:rPr>
        <w:t>έν</w:t>
      </w:r>
      <w:r w:rsidRPr="008A6CBC">
        <w:rPr>
          <w:rFonts w:ascii="Tahoma" w:hAnsi="Tahoma" w:cs="Tahoma"/>
        </w:rPr>
        <w:t>α</w:t>
      </w:r>
      <w:proofErr w:type="spellEnd"/>
      <w:r w:rsidRPr="008A6CBC">
        <w:rPr>
          <w:rFonts w:ascii="Tahoma" w:hAnsi="Tahoma" w:cs="Tahoma"/>
        </w:rPr>
        <w:t>,</w:t>
      </w:r>
      <w:r w:rsidRPr="008A6CBC">
        <w:rPr>
          <w:rFonts w:ascii="Tahoma" w:hAnsi="Tahoma" w:cs="Tahoma"/>
          <w:spacing w:val="56"/>
        </w:rPr>
        <w:t xml:space="preserve"> </w:t>
      </w:r>
      <w:r w:rsidRPr="008A6CBC">
        <w:rPr>
          <w:rFonts w:ascii="Tahoma" w:hAnsi="Tahoma" w:cs="Tahoma"/>
        </w:rPr>
        <w:t>ανά</w:t>
      </w:r>
      <w:r w:rsidRPr="008A6CBC">
        <w:rPr>
          <w:rFonts w:ascii="Tahoma" w:hAnsi="Tahoma" w:cs="Tahoma"/>
          <w:spacing w:val="56"/>
        </w:rPr>
        <w:t xml:space="preserve"> </w:t>
      </w:r>
      <w:r w:rsidRPr="008A6CBC">
        <w:rPr>
          <w:rFonts w:ascii="Tahoma" w:hAnsi="Tahoma" w:cs="Tahoma"/>
          <w:spacing w:val="-1"/>
        </w:rPr>
        <w:t>δ</w:t>
      </w:r>
      <w:r w:rsidRPr="008A6CBC">
        <w:rPr>
          <w:rFonts w:ascii="Tahoma" w:hAnsi="Tahoma" w:cs="Tahoma"/>
          <w:spacing w:val="1"/>
        </w:rPr>
        <w:t>ι</w:t>
      </w:r>
      <w:r w:rsidRPr="008A6CBC">
        <w:rPr>
          <w:rFonts w:ascii="Tahoma" w:hAnsi="Tahoma" w:cs="Tahoma"/>
          <w:spacing w:val="-1"/>
        </w:rPr>
        <w:t>αχείρισ</w:t>
      </w:r>
      <w:r w:rsidRPr="008A6CBC">
        <w:rPr>
          <w:rFonts w:ascii="Tahoma" w:hAnsi="Tahoma" w:cs="Tahoma"/>
        </w:rPr>
        <w:t>η</w:t>
      </w:r>
      <w:r w:rsidRPr="008A6CBC">
        <w:rPr>
          <w:rFonts w:ascii="Tahoma" w:hAnsi="Tahoma" w:cs="Tahoma"/>
          <w:spacing w:val="57"/>
        </w:rPr>
        <w:t xml:space="preserve"> </w:t>
      </w:r>
      <w:r w:rsidRPr="008A6CBC">
        <w:rPr>
          <w:rFonts w:ascii="Tahoma" w:hAnsi="Tahoma" w:cs="Tahoma"/>
          <w:spacing w:val="-1"/>
        </w:rPr>
        <w:t>(</w:t>
      </w:r>
      <w:r w:rsidRPr="008A6CBC">
        <w:rPr>
          <w:rFonts w:ascii="Tahoma" w:hAnsi="Tahoma" w:cs="Tahoma"/>
          <w:spacing w:val="1"/>
        </w:rPr>
        <w:t>Α</w:t>
      </w:r>
      <w:r w:rsidRPr="008A6CBC">
        <w:rPr>
          <w:rFonts w:ascii="Tahoma" w:hAnsi="Tahoma" w:cs="Tahoma"/>
          <w:spacing w:val="-1"/>
        </w:rPr>
        <w:t>πλ</w:t>
      </w:r>
      <w:r w:rsidRPr="008A6CBC">
        <w:rPr>
          <w:rFonts w:ascii="Tahoma" w:hAnsi="Tahoma" w:cs="Tahoma"/>
        </w:rPr>
        <w:t>ά,</w:t>
      </w:r>
      <w:r w:rsidRPr="008A6CBC">
        <w:rPr>
          <w:rFonts w:ascii="Tahoma" w:hAnsi="Tahoma" w:cs="Tahoma"/>
          <w:spacing w:val="56"/>
        </w:rPr>
        <w:t xml:space="preserve"> </w:t>
      </w:r>
      <w:r w:rsidRPr="008A6CBC">
        <w:rPr>
          <w:rFonts w:ascii="Tahoma" w:hAnsi="Tahoma" w:cs="Tahoma"/>
        </w:rPr>
        <w:t>Συστημένα,</w:t>
      </w:r>
      <w:r w:rsidRPr="008A6CBC">
        <w:rPr>
          <w:rFonts w:ascii="Tahoma" w:hAnsi="Tahoma" w:cs="Tahoma"/>
          <w:spacing w:val="56"/>
        </w:rPr>
        <w:t xml:space="preserve"> </w:t>
      </w:r>
      <w:r w:rsidRPr="008A6CBC">
        <w:rPr>
          <w:rFonts w:ascii="Tahoma" w:hAnsi="Tahoma" w:cs="Tahoma"/>
        </w:rPr>
        <w:t>Κατεπείγοντα</w:t>
      </w:r>
      <w:r w:rsidRPr="008A6CBC">
        <w:rPr>
          <w:rFonts w:ascii="Tahoma" w:hAnsi="Tahoma" w:cs="Tahoma"/>
          <w:spacing w:val="57"/>
        </w:rPr>
        <w:t xml:space="preserve"> </w:t>
      </w:r>
      <w:proofErr w:type="spellStart"/>
      <w:r w:rsidRPr="008A6CBC">
        <w:rPr>
          <w:rFonts w:ascii="Tahoma" w:hAnsi="Tahoma" w:cs="Tahoma"/>
          <w:spacing w:val="1"/>
        </w:rPr>
        <w:t>κλ</w:t>
      </w:r>
      <w:r w:rsidRPr="008A6CBC">
        <w:rPr>
          <w:rFonts w:ascii="Tahoma" w:hAnsi="Tahoma" w:cs="Tahoma"/>
          <w:spacing w:val="-1"/>
        </w:rPr>
        <w:t>π</w:t>
      </w:r>
      <w:proofErr w:type="spellEnd"/>
      <w:r w:rsidRPr="008A6CBC">
        <w:rPr>
          <w:rFonts w:ascii="Tahoma" w:hAnsi="Tahoma" w:cs="Tahoma"/>
          <w:spacing w:val="-1"/>
        </w:rPr>
        <w:t>)</w:t>
      </w:r>
      <w:r w:rsidRPr="008A6CBC">
        <w:rPr>
          <w:rFonts w:ascii="Tahoma" w:hAnsi="Tahoma" w:cs="Tahoma"/>
        </w:rPr>
        <w:t>,</w:t>
      </w:r>
      <w:r w:rsidRPr="008A6CBC">
        <w:rPr>
          <w:rFonts w:ascii="Tahoma" w:hAnsi="Tahoma" w:cs="Tahoma"/>
          <w:spacing w:val="57"/>
        </w:rPr>
        <w:t xml:space="preserve"> </w:t>
      </w:r>
      <w:r w:rsidRPr="008A6CBC">
        <w:rPr>
          <w:rFonts w:ascii="Tahoma" w:hAnsi="Tahoma" w:cs="Tahoma"/>
          <w:spacing w:val="-1"/>
        </w:rPr>
        <w:t>ίδ</w:t>
      </w:r>
      <w:r w:rsidRPr="008A6CBC">
        <w:rPr>
          <w:rFonts w:ascii="Tahoma" w:hAnsi="Tahoma" w:cs="Tahoma"/>
          <w:spacing w:val="1"/>
        </w:rPr>
        <w:t>ι</w:t>
      </w:r>
      <w:r w:rsidRPr="008A6CBC">
        <w:rPr>
          <w:rFonts w:ascii="Tahoma" w:hAnsi="Tahoma" w:cs="Tahoma"/>
        </w:rPr>
        <w:t>ο</w:t>
      </w:r>
      <w:r w:rsidRPr="008A6CBC">
        <w:rPr>
          <w:rFonts w:ascii="Tahoma" w:hAnsi="Tahoma" w:cs="Tahoma"/>
          <w:spacing w:val="55"/>
        </w:rPr>
        <w:t xml:space="preserve"> </w:t>
      </w:r>
      <w:r w:rsidRPr="008A6CBC">
        <w:rPr>
          <w:rFonts w:ascii="Tahoma" w:hAnsi="Tahoma" w:cs="Tahoma"/>
        </w:rPr>
        <w:t>μ</w:t>
      </w:r>
      <w:r w:rsidRPr="008A6CBC">
        <w:rPr>
          <w:rFonts w:ascii="Tahoma" w:hAnsi="Tahoma" w:cs="Tahoma"/>
          <w:spacing w:val="-1"/>
        </w:rPr>
        <w:t>έ</w:t>
      </w:r>
      <w:r w:rsidRPr="008A6CBC">
        <w:rPr>
          <w:rFonts w:ascii="Tahoma" w:hAnsi="Tahoma" w:cs="Tahoma"/>
        </w:rPr>
        <w:t>γ</w:t>
      </w:r>
      <w:r w:rsidRPr="008A6CBC">
        <w:rPr>
          <w:rFonts w:ascii="Tahoma" w:hAnsi="Tahoma" w:cs="Tahoma"/>
          <w:spacing w:val="-1"/>
        </w:rPr>
        <w:t>ε</w:t>
      </w:r>
      <w:r w:rsidRPr="008A6CBC">
        <w:rPr>
          <w:rFonts w:ascii="Tahoma" w:hAnsi="Tahoma" w:cs="Tahoma"/>
        </w:rPr>
        <w:t>θ</w:t>
      </w:r>
      <w:r w:rsidRPr="008A6CBC">
        <w:rPr>
          <w:rFonts w:ascii="Tahoma" w:hAnsi="Tahoma" w:cs="Tahoma"/>
          <w:spacing w:val="-1"/>
        </w:rPr>
        <w:t>ο</w:t>
      </w:r>
      <w:r w:rsidRPr="008A6CBC">
        <w:rPr>
          <w:rFonts w:ascii="Tahoma" w:hAnsi="Tahoma" w:cs="Tahoma"/>
        </w:rPr>
        <w:t>ς</w:t>
      </w:r>
      <w:r w:rsidRPr="008A6CBC">
        <w:rPr>
          <w:rFonts w:ascii="Tahoma" w:hAnsi="Tahoma" w:cs="Tahoma"/>
          <w:spacing w:val="57"/>
        </w:rPr>
        <w:t xml:space="preserve"> </w:t>
      </w:r>
      <w:r w:rsidRPr="008A6CBC">
        <w:rPr>
          <w:rFonts w:ascii="Tahoma" w:hAnsi="Tahoma" w:cs="Tahoma"/>
        </w:rPr>
        <w:t>και</w:t>
      </w:r>
      <w:r w:rsidRPr="008A6CBC">
        <w:rPr>
          <w:rFonts w:ascii="Tahoma" w:hAnsi="Tahoma" w:cs="Tahoma"/>
          <w:spacing w:val="56"/>
        </w:rPr>
        <w:t xml:space="preserve"> </w:t>
      </w:r>
      <w:r w:rsidRPr="008A6CBC">
        <w:rPr>
          <w:rFonts w:ascii="Tahoma" w:hAnsi="Tahoma" w:cs="Tahoma"/>
          <w:spacing w:val="-1"/>
        </w:rPr>
        <w:t>ίδ</w:t>
      </w:r>
      <w:r w:rsidRPr="008A6CBC">
        <w:rPr>
          <w:rFonts w:ascii="Tahoma" w:hAnsi="Tahoma" w:cs="Tahoma"/>
          <w:spacing w:val="1"/>
        </w:rPr>
        <w:t>ι</w:t>
      </w:r>
      <w:r w:rsidRPr="008A6CBC">
        <w:rPr>
          <w:rFonts w:ascii="Tahoma" w:hAnsi="Tahoma" w:cs="Tahoma"/>
        </w:rPr>
        <w:t>ο</w:t>
      </w:r>
      <w:r w:rsidRPr="008A6CBC">
        <w:rPr>
          <w:rFonts w:ascii="Tahoma" w:hAnsi="Tahoma" w:cs="Tahoma"/>
          <w:w w:val="99"/>
        </w:rPr>
        <w:t xml:space="preserve"> </w:t>
      </w:r>
      <w:r w:rsidRPr="008A6CBC">
        <w:rPr>
          <w:rFonts w:ascii="Tahoma" w:hAnsi="Tahoma" w:cs="Tahoma"/>
        </w:rPr>
        <w:t>βάρος.</w:t>
      </w:r>
    </w:p>
    <w:p w14:paraId="540782B1" w14:textId="77777777" w:rsidR="008A6CBC" w:rsidRPr="008A6CBC" w:rsidRDefault="008A6CBC" w:rsidP="008A6CBC">
      <w:pPr>
        <w:pStyle w:val="a4"/>
        <w:kinsoku w:val="0"/>
        <w:overflowPunct w:val="0"/>
        <w:ind w:left="388" w:right="106"/>
        <w:rPr>
          <w:rFonts w:ascii="Tahoma" w:hAnsi="Tahoma" w:cs="Tahoma"/>
        </w:rPr>
      </w:pPr>
    </w:p>
    <w:p w14:paraId="3F2DAC59" w14:textId="77777777" w:rsidR="008A6CBC" w:rsidRPr="008A6CBC" w:rsidRDefault="008A6CBC" w:rsidP="008A6CBC">
      <w:pPr>
        <w:pStyle w:val="3"/>
        <w:rPr>
          <w:rFonts w:ascii="Tahoma" w:hAnsi="Tahoma"/>
          <w:szCs w:val="22"/>
        </w:rPr>
      </w:pPr>
      <w:bookmarkStart w:id="9" w:name="_Toc415133872"/>
      <w:r w:rsidRPr="008A6CBC">
        <w:rPr>
          <w:rFonts w:ascii="Tahoma" w:hAnsi="Tahoma"/>
          <w:szCs w:val="22"/>
        </w:rPr>
        <w:t>Α.5. ΔΙΑΡΚΕΙΑ ΙΣΧΥΟΣ ΤΗΣ ΣΥΜΒΑΣΗΣ</w:t>
      </w:r>
      <w:bookmarkEnd w:id="9"/>
    </w:p>
    <w:p w14:paraId="5639A953" w14:textId="77777777" w:rsidR="008A6CBC" w:rsidRPr="008A6CBC" w:rsidRDefault="008A6CBC" w:rsidP="008A6CBC">
      <w:pPr>
        <w:rPr>
          <w:rFonts w:ascii="Tahoma" w:hAnsi="Tahoma" w:cs="Tahoma"/>
          <w:strike/>
          <w:sz w:val="22"/>
          <w:szCs w:val="22"/>
        </w:rPr>
      </w:pPr>
      <w:r w:rsidRPr="008A6CBC">
        <w:rPr>
          <w:rFonts w:ascii="Tahoma" w:eastAsia="Arial Unicode MS" w:hAnsi="Tahoma" w:cs="Tahoma"/>
          <w:sz w:val="22"/>
          <w:szCs w:val="22"/>
        </w:rPr>
        <w:t xml:space="preserve">Η χρονική διάρκεια του έργου ορίζεται σε τρία (3) </w:t>
      </w:r>
      <w:r w:rsidRPr="008A6CBC">
        <w:rPr>
          <w:rFonts w:ascii="Tahoma" w:eastAsia="Arial Unicode MS" w:hAnsi="Tahoma" w:cs="Tahoma"/>
          <w:bCs/>
          <w:sz w:val="22"/>
          <w:szCs w:val="22"/>
        </w:rPr>
        <w:t xml:space="preserve"> έτη </w:t>
      </w:r>
    </w:p>
    <w:p w14:paraId="7D21AA91" w14:textId="77777777" w:rsidR="008A6CBC" w:rsidRPr="008A6CBC" w:rsidRDefault="008A6CBC" w:rsidP="008A6CBC">
      <w:pPr>
        <w:ind w:left="360" w:right="49"/>
        <w:rPr>
          <w:rFonts w:ascii="Tahoma" w:hAnsi="Tahoma" w:cs="Tahoma"/>
          <w:sz w:val="22"/>
          <w:szCs w:val="22"/>
        </w:rPr>
      </w:pPr>
    </w:p>
    <w:p w14:paraId="0F997F94" w14:textId="77777777" w:rsidR="008A6CBC" w:rsidRPr="008A6CBC" w:rsidRDefault="008A6CBC" w:rsidP="008A6CBC">
      <w:pPr>
        <w:pStyle w:val="3"/>
        <w:rPr>
          <w:rFonts w:ascii="Tahoma" w:hAnsi="Tahoma"/>
          <w:szCs w:val="22"/>
        </w:rPr>
      </w:pPr>
      <w:bookmarkStart w:id="10" w:name="_Toc415133874"/>
      <w:r w:rsidRPr="008A6CBC">
        <w:rPr>
          <w:rFonts w:ascii="Tahoma" w:hAnsi="Tahoma"/>
          <w:szCs w:val="22"/>
        </w:rPr>
        <w:t>Α. 6 .   ΥΠΟΧΡΕΩΣΕΙΣ</w:t>
      </w:r>
      <w:bookmarkEnd w:id="10"/>
    </w:p>
    <w:p w14:paraId="0EC010D5" w14:textId="77777777" w:rsidR="008A6CBC" w:rsidRPr="008A6CBC" w:rsidRDefault="008A6CBC" w:rsidP="008A6CBC">
      <w:pPr>
        <w:pStyle w:val="2"/>
        <w:rPr>
          <w:rFonts w:ascii="Tahoma" w:hAnsi="Tahoma" w:cs="Tahoma"/>
          <w:b w:val="0"/>
          <w:i w:val="0"/>
          <w:szCs w:val="22"/>
        </w:rPr>
      </w:pPr>
      <w:bookmarkStart w:id="11" w:name="_Toc415133875"/>
      <w:r w:rsidRPr="008A6CBC">
        <w:rPr>
          <w:rFonts w:ascii="Tahoma" w:hAnsi="Tahoma" w:cs="Tahoma"/>
          <w:b w:val="0"/>
          <w:szCs w:val="22"/>
        </w:rPr>
        <w:t>Α. 6. 1. ΥΠΟΧΡΕΩΣΕΙΣ ΑΝΑΔΟΧΟΥ</w:t>
      </w:r>
      <w:bookmarkEnd w:id="11"/>
    </w:p>
    <w:p w14:paraId="79527A77" w14:textId="77777777" w:rsidR="008A6CBC" w:rsidRPr="008A6CBC" w:rsidRDefault="008A6CBC" w:rsidP="008A6CBC">
      <w:pPr>
        <w:rPr>
          <w:rFonts w:ascii="Tahoma" w:hAnsi="Tahoma" w:cs="Tahoma"/>
          <w:sz w:val="22"/>
          <w:szCs w:val="22"/>
        </w:rPr>
      </w:pPr>
    </w:p>
    <w:p w14:paraId="6C31252F" w14:textId="77777777" w:rsidR="008A6CBC" w:rsidRPr="008A6CBC" w:rsidRDefault="008A6CBC" w:rsidP="008A6CBC">
      <w:pPr>
        <w:pStyle w:val="BulletList"/>
        <w:numPr>
          <w:ilvl w:val="0"/>
          <w:numId w:val="0"/>
        </w:numPr>
        <w:spacing w:after="200" w:line="240" w:lineRule="auto"/>
        <w:ind w:right="47" w:hanging="300"/>
        <w:rPr>
          <w:rFonts w:ascii="Tahoma" w:hAnsi="Tahoma" w:cs="Tahoma"/>
          <w:sz w:val="22"/>
          <w:szCs w:val="22"/>
          <w:lang w:val="el-GR"/>
        </w:rPr>
      </w:pPr>
      <w:r w:rsidRPr="008A6CBC">
        <w:rPr>
          <w:rFonts w:ascii="Tahoma" w:hAnsi="Tahoma" w:cs="Tahoma"/>
          <w:sz w:val="22"/>
          <w:szCs w:val="22"/>
          <w:lang w:val="el-GR"/>
        </w:rPr>
        <w:lastRenderedPageBreak/>
        <w:t>Κατά τη διάρκεια εκτέλεσης της σύμβασης, ο Ανάδοχος θα πρέπει να συνεργάζεται στενά με το ΕΟΠΥΥ υποχρεούται δε να λαμβάνει υπόψη του οποιεσδήποτε παρατηρήσεις της σχετικά με την εκτέλεση των ταχυδρομικών υπηρεσιών.</w:t>
      </w:r>
    </w:p>
    <w:p w14:paraId="346C62F4" w14:textId="77777777" w:rsidR="008A6CBC" w:rsidRPr="008A6CBC" w:rsidRDefault="008A6CBC" w:rsidP="008A6CBC">
      <w:pPr>
        <w:pStyle w:val="BulletList"/>
        <w:numPr>
          <w:ilvl w:val="0"/>
          <w:numId w:val="0"/>
        </w:numPr>
        <w:spacing w:after="200" w:line="240" w:lineRule="auto"/>
        <w:ind w:right="47" w:hanging="300"/>
        <w:rPr>
          <w:rFonts w:ascii="Tahoma" w:hAnsi="Tahoma" w:cs="Tahoma"/>
          <w:sz w:val="22"/>
          <w:szCs w:val="22"/>
          <w:lang w:val="el-GR"/>
        </w:rPr>
      </w:pPr>
      <w:r w:rsidRPr="008A6CBC">
        <w:rPr>
          <w:rFonts w:ascii="Tahoma" w:hAnsi="Tahoma" w:cs="Tahoma"/>
          <w:sz w:val="22"/>
          <w:szCs w:val="22"/>
          <w:lang w:val="el-GR"/>
        </w:rPr>
        <w:t xml:space="preserve">Ο ΑΝΑΔΟΧΟΣ θα είναι πλήρως και αποκλειστικά υπεύθυνος για την τήρηση της ισχύουσας νομοθεσίας ως προς το απασχολούμενο από αυτόν προσωπικό για την εκτέλεση των υποχρεώσεων της ΣΥΜΒΑΣΗΣ. Οφείλει να εκτελεί τα καθήκοντα που θα αναλάβει με τη Σύμβαση σύμφωνα με τους όρους της Σύμβασης, της προσφοράς του, της Διακήρυξης και του Νόμου. Σε περίπτωση οποιασδήποτε παράβασης ή ζημίας που προκληθεί στην ΑΝΑΘΕΤΟΥΣΑ ΑΡΧΗ ή σε τρίτους από την μη τήρηση της νομοθεσίας αυτής, υποχρεούται μόνος ο ΑΝΑΔΟΧΟΣ προς την αποκατάστασή της. Αλλιώς θα εφαρμοστούν οι διαδικασίες που προβλέπονται από τις κείμενες διατάξεις. </w:t>
      </w:r>
    </w:p>
    <w:p w14:paraId="3D1CED41"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trike/>
          <w:sz w:val="22"/>
          <w:szCs w:val="22"/>
          <w:lang w:val="el-GR"/>
        </w:rPr>
      </w:pPr>
      <w:r w:rsidRPr="008A6CBC">
        <w:rPr>
          <w:rFonts w:ascii="Tahoma" w:hAnsi="Tahoma" w:cs="Tahoma"/>
          <w:sz w:val="22"/>
          <w:szCs w:val="22"/>
          <w:lang w:val="el-GR"/>
        </w:rPr>
        <w:t xml:space="preserve">Η εκτέλεση του Έργου θα γίνει από προσωπικό του Αναδόχου, κατάλληλα εκπαιδευμένο και έμπειρο. Ο Ανάδοχος είναι αποκλειστικά υπεύθυνος για την ποιότητα της εργασίας του προσωπικού του .Ο Ανάδοχος εγγυάται για τη διάθεση του αναφερομένου στην Προσφορά του, προσωπικού για την υλοποίηση του Έργου,  που θα διαθέτουν την απαιτούμενη εμπειρία, τεχνογνωσία και ικανότητα, ώστε να ανταποκριθούν πλήρως στις απαιτήσεις της Σύμβασης, υπόσχεται δε και βεβαιώνει ότι θα επιδεικνύουν πνεύμα συνεργασίας κατά τις επαφές τους με τις αρμόδιες Υπηρεσίες και τα στελέχη του ΕΟΠΥΥ ή των εκάστοτε υποδεικνυομένων από αυτό προσώπων. Σε αντίθετη περίπτωση, ο ΕΟΠΥΥ δύναται να ζητήσει την αντικατάσταση μέλους του προσωπικού του Αναδόχου, οπότε ο Ανάδοχος οφείλει να προβεί σε αντικατάσταση με άλλο πρόσωπο, ανάλογης εμπειρίας και προσόντων. Αντικατάσταση μέλους του προσωπικού του Αναδόχου, κατόπιν αιτήματός του, κατά τη διάρκεια της εκτέλεσης του Έργου, δύναται να γίνει μετά από έγκριση του ΕΟΠΥΥ και μόνο με άλλο πρόσωπο αντιστοίχων προσόντων ή εμπειρίας. </w:t>
      </w:r>
    </w:p>
    <w:p w14:paraId="19C69C73"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 xml:space="preserve">Ο Ανάδοχος θα είναι πλήρως και αποκλειστικά υπεύθυνος για την τήρηση της ισχύουσας νομοθεσίας ως προς το απασχολούμενο από αυτόν προσωπικό για την εκτέλεση των υποχρεώσεων της Σύμβασης. Υποχρεούται να ασφαλίσει και να διατηρεί ασφαλισμένο το προσωπικό του στους αρμόδιους ασφαλιστικούς οργανισμούς </w:t>
      </w:r>
      <w:proofErr w:type="spellStart"/>
      <w:r w:rsidRPr="008A6CBC">
        <w:rPr>
          <w:rFonts w:ascii="Tahoma" w:hAnsi="Tahoma" w:cs="Tahoma"/>
          <w:sz w:val="22"/>
          <w:szCs w:val="22"/>
          <w:lang w:val="el-GR"/>
        </w:rPr>
        <w:t>καθ΄ολη</w:t>
      </w:r>
      <w:proofErr w:type="spellEnd"/>
      <w:r w:rsidRPr="008A6CBC">
        <w:rPr>
          <w:rFonts w:ascii="Tahoma" w:hAnsi="Tahoma" w:cs="Tahoma"/>
          <w:sz w:val="22"/>
          <w:szCs w:val="22"/>
          <w:lang w:val="el-GR"/>
        </w:rPr>
        <w:t xml:space="preserve"> τη Συμβατική Διάρκεια του Έργου . Ρητά συμφωνείται ότι ο Ανάδοχος είναι αποκλειστικά υπεύθυνος για την εφαρμογή των διατάξεων της ασφαλιστικής νομοθεσίας, της νομοθεσίας για τα εργατικά ατυχήματα και για την υγεία και ασφάλεια του προσωπικού του .Την ίδια υποχρέωση έχει και τυχόν οικονομικές επιβαρύνσεις που προκύπτουν από τις ανωτέρω αναφερόμενες διατάξεις όπως αυτές ισχύουν σήμερα, ή θα προκύψουν στο μέλλον , οι οποίες θα βαρύνουν αποκλειστικά τον Ανάδοχο. Στη διάρκεια εκτέλεσης του ανατιθέμενου έργου ο Ανάδοχος έχει την υποχρέωση να τηρεί του ισχύοντες νόμους, τις διατάξεις διαταγμάτων που εκδίδονται με βάση αυτούς του νόμους και γενικά αστυνομικές και άλλες διοικητικές διατάξεις καθώς και τους νόμους για την υγεία και ασφάλεια των εργατών, τεχνιτών και υπαλλήλων που θα χρησιμοποιήσει, έχοντας την ευθύνη για κάθε παράβαση αυτών.  Σε περίπτωση οποιασδήποτε παράβασης ή ζημίας που προκληθεί στον ΕΟΠΥΥ ή σε τρίτους από την μη τήρηση της νομοθεσίας αυτής, υποχρεούται μόνος ο Ανάδοχος προς την αποκατάστασή της.</w:t>
      </w:r>
    </w:p>
    <w:p w14:paraId="736CA657"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iCs/>
          <w:sz w:val="22"/>
          <w:szCs w:val="22"/>
          <w:lang w:val="el-GR"/>
        </w:rPr>
        <w:t>Λόγω ή επ’ ευκαιρία της εκτέλεσης του Έργου δε δημιουργείται καμιά έννομη σχέση μεταξύ της Αναθέτουσας Αρχής και του προσωπικού του αναδόχου</w:t>
      </w:r>
      <w:r w:rsidRPr="008A6CBC">
        <w:rPr>
          <w:rFonts w:ascii="Tahoma" w:hAnsi="Tahoma" w:cs="Tahoma"/>
          <w:iCs/>
          <w:sz w:val="22"/>
          <w:szCs w:val="22"/>
        </w:rPr>
        <w:t> </w:t>
      </w:r>
      <w:r w:rsidRPr="008A6CBC">
        <w:rPr>
          <w:rFonts w:ascii="Tahoma" w:hAnsi="Tahoma" w:cs="Tahoma"/>
          <w:iCs/>
          <w:sz w:val="22"/>
          <w:szCs w:val="22"/>
          <w:lang w:val="el-GR"/>
        </w:rPr>
        <w:t xml:space="preserve">, ούτε και μεταξύ του αναδόχου και του προσωπικού της Αναθέτουσας Αρχής. Ρητά, συμφωνείται ότι για οποιοδήποτε ατύχημα, τραυματισμό, απώλεια, βλάβη ή ζημιά σε πρόσωπα ή πράγματα (ιδιοκτησίας του Ε.Ο.Π.Υ.Υ ή οποιουδήποτε τρίτου προσώπου) που τυχόν θα συμβούν κατά την εκτέλεση του αντικειμένου που αναλαμβάνει ο Ανάδοχος ή από υπαιτιότητα του Αναδόχου ή του προσωπικού που θα χρησιμοποιήσει, αστικά και ποινικά υπεύθυνος είναι ο Ανάδοχος καθώς και για οποιοδήποτε ατύχημα που θα συμβεί στο προσωπικό ,δηλώνει δε ακόμα ότι αναλαμβάνει από τώρα την ευθύνη για την πλήρη αποκατάσταση και ανόρθωση οποιασδήποτε τέτοιας ζημιάς. </w:t>
      </w:r>
    </w:p>
    <w:p w14:paraId="2A364B26"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lastRenderedPageBreak/>
        <w:t>Ο Ανάδοχος οφείλει να τηρεί και να συμμορφώνεται με την υφιστάμενη νομοθεσία περί ταχυδρομικών υπηρεσιών καθώς και οποιεσδήποτε αποφάσεις ή πράξεις εκδίδονται από τον αρμόδιο υπουργό, την ΕΕΤΤ ή άλλη δημόσια αρχή όπως η ΑΔΑΕ.</w:t>
      </w:r>
    </w:p>
    <w:p w14:paraId="7FEDA7E0"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 xml:space="preserve">Ο Ανάδοχος, από την ημερομηνία ανάληψης του έργου απαιτείται να προσκομίζει ανά εξάμηνο αποδεικτικά στοιχεία μέσω των οποίων να τεκμηριώνεται με αντικειμενικό τρόπο ότι λαμβάνει μέτρα για τη μέτρηση και διασφάλιση της ποιότητας των ταχυδρομικών υπηρεσιών.    Συγκεκριμένα θα υποχρεούται κάθε εξάμηνο να υποβάλλει στον Ε.Ο.Π.Υ.Υ. το πιστοποιητικό μέτρησης της ποιότητας που εφαρμόζει σύμφωνα με το Ευρωπαϊκό Πρότυπο ΕΝ14534:2003 για τις ταχυδρομικές υπηρεσίες από ανεξάρτητο πιστοποιημένο φορέα για τις συγκεκριμένες μετρήσεις ή άλλο ισοδύναμο μέτρο εξασφάλισης της ποιότητας κατά τα οριζόμενα στην παρούσα διακήρυξη. </w:t>
      </w:r>
    </w:p>
    <w:p w14:paraId="5B4E299E"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p>
    <w:p w14:paraId="609F8C4E"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Επισημαίνεται ότι η αμοιβή του αναδόχου θα υπολογίζεται και θα καταβάλλεται απολογιστικά για τις υπηρεσίες που θα παρέχει και δεν είναι δυνατό να προσδιοριστεί εκ των προτέρων.</w:t>
      </w:r>
    </w:p>
    <w:p w14:paraId="63D67A7B"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Η Αναθέτουσα Αρχή απαλλάσσεται από κάθε ευθύνη και υποχρέωση από τυχόν ατύχημα ή από κάθε άλλη αιτία κατά την εκτέλεση των ταχυδρομικών υπηρεσιών. Η Αναθέτουσα Αρχή δεν έχει υποχρέωση καταβολής αποζημίωσης για υπερωριακή απασχόληση ή οποιαδήποτε άλλη αμοιβή στο προσωπικό του Αναδόχου.</w:t>
      </w:r>
    </w:p>
    <w:p w14:paraId="36259AF9"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 xml:space="preserve">Σε περίπτωση που ο Ανάδοχος είναι Ένωση/ Κοινοπραξία, τα Μέλη που αποτελούν την Ένωση/Κοινοπραξία, θα είναι από κοινού και εις </w:t>
      </w:r>
      <w:proofErr w:type="spellStart"/>
      <w:r w:rsidRPr="008A6CBC">
        <w:rPr>
          <w:rFonts w:ascii="Tahoma" w:hAnsi="Tahoma" w:cs="Tahoma"/>
          <w:sz w:val="22"/>
          <w:szCs w:val="22"/>
          <w:lang w:val="el-GR"/>
        </w:rPr>
        <w:t>ολόκληρον</w:t>
      </w:r>
      <w:proofErr w:type="spellEnd"/>
      <w:r w:rsidRPr="008A6CBC">
        <w:rPr>
          <w:rFonts w:ascii="Tahoma" w:hAnsi="Tahoma" w:cs="Tahoma"/>
          <w:sz w:val="22"/>
          <w:szCs w:val="22"/>
          <w:lang w:val="el-GR"/>
        </w:rPr>
        <w:t xml:space="preserve"> υπεύθυνα έναντι της Αναθέτουσας Αρχής για την εκπλήρωση όλων των απορρεουσών από τη διακήρυξη υποχρεώσεών τους.</w:t>
      </w:r>
    </w:p>
    <w:p w14:paraId="5BB71793"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14:paraId="1A10496E"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Ο Ανάδοχος υποχρεούται καθ’ όλη τη διάρκεια της Σύμβασης να συμμορφώνεται με τις υποχρεώσεις που επιβάλλονται από τον Ν.3310/05 “Μέτρα για την διασφάλιση της διαφάνειας και την αποτροπή καταστρατηγήσεων κατά την διαδικασία σύναψης δημοσίων συμβάσεων”, όπως τροποποιήθηκε και ισχύει με τον Ν. 3414/05.</w:t>
      </w:r>
    </w:p>
    <w:p w14:paraId="7DDDD16E"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για κάθε θετική και αποθετική ζημία που προκάλεσε με αυτήν την παράβαση εξ οιασδήποτε αιτίας και αν προέρχεται.</w:t>
      </w:r>
    </w:p>
    <w:p w14:paraId="41B86C4F"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 xml:space="preserve"> Να παραδίδει την αλληλογραφία του ΕΟΠΥΥ στους παραλήπτες στους χρόνους που καθορίζονται στη σχετική παράγραφο του παρόντος.  </w:t>
      </w:r>
    </w:p>
    <w:p w14:paraId="5B1FFC92"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 xml:space="preserve">Λόγω της ιδιαιτερότητας του περιεχομένου που διακινείται (προσωπικά δεδομένα), θα πρέπει να διασφαλιστεί η έγκαιρη και άρτια παράδοση της αλληλογραφίας. </w:t>
      </w:r>
    </w:p>
    <w:p w14:paraId="75296020"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Ο Ανάδοχος οφείλει να τηρεί του κείμενους νόμους και διατάξεις και τα δυνάμει αυτών διατάγματα καθώς και τις συναφείς εν γένει διατάξεις σχετικές με το έργο που αναλαμβάνει, ευθύνεται δε για κάθε παράβασή τους.</w:t>
      </w:r>
    </w:p>
    <w:p w14:paraId="4F59ABD4"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Να εκδίδει και να αποστέλλει μηνιαία κατάσταση διακίνησης αλληλογραφίας.</w:t>
      </w:r>
    </w:p>
    <w:p w14:paraId="3E21B5C3"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Να διαθέτει ικανοποιητικό αριθμό μεταφορικών μέσων για τη διακίνηση της αλληλογραφίας.</w:t>
      </w:r>
    </w:p>
    <w:p w14:paraId="2E46DA33"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sz w:val="22"/>
          <w:szCs w:val="22"/>
          <w:lang w:val="el-GR"/>
        </w:rPr>
        <w:t xml:space="preserve">Να είναι εξοπλισμένος με μηχανογραφικό – ηλεκτρονικό σύστημα καταγραφής και παρακολούθησης της διακινούμενης αλληλογραφίας </w:t>
      </w:r>
    </w:p>
    <w:p w14:paraId="6F2DA0A1"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iCs/>
          <w:sz w:val="22"/>
          <w:szCs w:val="22"/>
          <w:lang w:val="el-GR"/>
        </w:rPr>
        <w:lastRenderedPageBreak/>
        <w:t>Σε περίπτωση κατά την οποία εγερθεί αγωγή κατά του Ε.Ο.Π.Υ.Υ. από οποιοδήποτε τρίτο που απαιτεί αποζημίωση και που έχει σχέση άμεση ή έμμεση με το αντικείμενο που εκτέλεσε ο Ανάδοχος, αυτός έχει την υποχρέωση να παρέμβει στη δίκη υπέρ του Ε.Ο.Π.Υ.Υ., με δικά του έξοδα (δηλ. του Αναδόχου), να υπεισέλθει στη θέση του Ε.Ο.Π.Υ.Υ. ως κύριος διάδικος άλλως αν δηλαδή για οποιονδήποτε λόγο δεν καταστεί κύριος διάδικος να καταβάλλει στον Ε.Ο.Π.Υ.Υ. κάθε ποσό που τυχόν επιδικασθεί</w:t>
      </w:r>
      <w:r w:rsidRPr="008A6CBC">
        <w:rPr>
          <w:rFonts w:ascii="Tahoma" w:hAnsi="Tahoma" w:cs="Tahoma"/>
          <w:iCs/>
          <w:sz w:val="22"/>
          <w:szCs w:val="22"/>
        </w:rPr>
        <w:t> </w:t>
      </w:r>
      <w:r w:rsidRPr="008A6CBC">
        <w:rPr>
          <w:rFonts w:ascii="Tahoma" w:hAnsi="Tahoma" w:cs="Tahoma"/>
          <w:iCs/>
          <w:sz w:val="22"/>
          <w:szCs w:val="22"/>
          <w:lang w:val="el-GR"/>
        </w:rPr>
        <w:t xml:space="preserve"> ακόμη και με προσωρινή διαταγή ή ως ασφαλιστικό ή συντηρητικό μέτρο υπέρ τρίτων και κατά του Ε.Ο.Π.Υ.Υ. για κεφάλαιο, τόκους και δικαστική δαπάνη και να αποζημιώσει πλήρως τον τρίτο, απαλλάσσοντας από κάθε ευθύνη τον Ε.Ο.Π.Υ.Υ.</w:t>
      </w:r>
      <w:r w:rsidRPr="008A6CBC">
        <w:rPr>
          <w:rFonts w:ascii="Tahoma" w:hAnsi="Tahoma" w:cs="Tahoma"/>
          <w:iCs/>
          <w:sz w:val="22"/>
          <w:szCs w:val="22"/>
        </w:rPr>
        <w:t> </w:t>
      </w:r>
      <w:r w:rsidRPr="008A6CBC">
        <w:rPr>
          <w:rFonts w:ascii="Tahoma" w:hAnsi="Tahoma" w:cs="Tahoma"/>
          <w:iCs/>
          <w:sz w:val="22"/>
          <w:szCs w:val="22"/>
          <w:lang w:val="el-GR"/>
        </w:rPr>
        <w:t xml:space="preserve"> Η παρούσα υποχρέωση υφίσταται κατόπιν σχετικής έγγραφης ειδοποιήσεως του Ε.Ο.Π.Υ.Υ. προς τον Ανάδοχο. </w:t>
      </w:r>
    </w:p>
    <w:p w14:paraId="447832FB"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iCs/>
          <w:sz w:val="22"/>
          <w:szCs w:val="22"/>
          <w:lang w:val="el-GR"/>
        </w:rPr>
        <w:t>Σε περίπτωση που ο Ανάδοχος δεν προβεί στις ανωτέρω ενέργειες καταπίπτει η Εγγυητική Επιστολή Καλής Εκτέλεσης ως ποινική ρήτρα ανεξαρτήτως υπαιτιότητας ή ζημίας και ο Ανάδοχος θα έχει και την υποχρέωση να καταβάλει στον Ε.Ο.Π.Υ.Υ. οποιοδήποτε ποσό τυχόν καταδικαστεί να πληρώσει ο Ε.Ο.Π.Υ.Υ. στον ενάγοντα τρίτο για κεφάλαιο, τόκους και έξοδα, είτε κατόπιν έκδοσης εκτελεστής ή προσωρινώς εκτελεστής απόφασης ή διαταγής ή ασφαλιστικού ή συντηρητικού μέτρου, είτε για καταβολή εγγύησης προς αποφυγή εκτελεστής ή προσωρινά εκτελεστής απόφασης ή διαταγής ή ασφαλιστικού ή συντηρητικού μέτρου.</w:t>
      </w:r>
    </w:p>
    <w:p w14:paraId="52488FA3" w14:textId="77777777" w:rsidR="008A6CBC" w:rsidRPr="008A6CBC" w:rsidRDefault="008A6CBC" w:rsidP="008A6CBC">
      <w:pPr>
        <w:pStyle w:val="BulletList"/>
        <w:numPr>
          <w:ilvl w:val="0"/>
          <w:numId w:val="16"/>
        </w:numPr>
        <w:tabs>
          <w:tab w:val="clear" w:pos="0"/>
        </w:tabs>
        <w:spacing w:line="240" w:lineRule="auto"/>
        <w:ind w:left="0" w:hanging="300"/>
        <w:rPr>
          <w:rFonts w:ascii="Tahoma" w:hAnsi="Tahoma" w:cs="Tahoma"/>
          <w:sz w:val="22"/>
          <w:szCs w:val="22"/>
          <w:lang w:val="el-GR"/>
        </w:rPr>
      </w:pPr>
      <w:r w:rsidRPr="008A6CBC">
        <w:rPr>
          <w:rFonts w:ascii="Tahoma" w:hAnsi="Tahoma" w:cs="Tahoma"/>
          <w:iCs/>
          <w:sz w:val="22"/>
          <w:szCs w:val="22"/>
          <w:lang w:val="el-GR"/>
        </w:rPr>
        <w:t>Ο Ανάδοχος κατά την προσφορά του οφείλει να υποβάλλει έγγραφα σχετικά με την υποδομή του:</w:t>
      </w:r>
    </w:p>
    <w:p w14:paraId="44BB52DB" w14:textId="77777777" w:rsidR="008A6CBC" w:rsidRPr="00C82450" w:rsidRDefault="008A6CBC" w:rsidP="00C82450">
      <w:pPr>
        <w:spacing w:before="240" w:after="240"/>
        <w:ind w:left="0"/>
        <w:rPr>
          <w:rFonts w:ascii="Tahoma" w:hAnsi="Tahoma" w:cs="Tahoma"/>
          <w:iCs/>
          <w:sz w:val="22"/>
          <w:szCs w:val="22"/>
        </w:rPr>
      </w:pPr>
      <w:r w:rsidRPr="00C82450">
        <w:rPr>
          <w:rFonts w:ascii="Tahoma" w:hAnsi="Tahoma" w:cs="Tahoma"/>
          <w:iCs/>
          <w:sz w:val="22"/>
          <w:szCs w:val="22"/>
        </w:rPr>
        <w:t xml:space="preserve">α) Αναλυτική περιγραφή του δικτύου, τουλάχιστον σε επίπεδο απόστασης μέχρι και δύο (2) χιλιομέτρων από την έδρα των Υπηρεσιών του ΕΟΠΥΥ όπως αυτές αναφέρονται στο Παράρτημα </w:t>
      </w:r>
      <w:proofErr w:type="spellStart"/>
      <w:r w:rsidRPr="00C82450">
        <w:rPr>
          <w:rFonts w:ascii="Tahoma" w:hAnsi="Tahoma" w:cs="Tahoma"/>
          <w:iCs/>
          <w:sz w:val="22"/>
          <w:szCs w:val="22"/>
        </w:rPr>
        <w:t>Δ΄της</w:t>
      </w:r>
      <w:proofErr w:type="spellEnd"/>
      <w:r w:rsidRPr="00C82450">
        <w:rPr>
          <w:rFonts w:ascii="Tahoma" w:hAnsi="Tahoma" w:cs="Tahoma"/>
          <w:iCs/>
          <w:sz w:val="22"/>
          <w:szCs w:val="22"/>
        </w:rPr>
        <w:t xml:space="preserve"> παρούσης, όπως κτιριακές και τυχόν λοιπές υποδομές σημείων πρόσβασης/παραλαβής, επεξεργασίας, διαλογής και διανομής/παράδοσης της αλληλογραφίας, με την αναφορά της διεύθυνσης ( περιοχή, οδός,  αριθμός, ΤΚ) ώστε να εξασφαλίζεται η δυνατότητα παράδοσης σε οποιοδήποτε προορισμό. Στην περίπτωση που δεν λειτουργεί κατάστημα του Αναδόχου σε απόσταση μέχρι δύο (2) χιλιομέτρων από την έδρα των Υπηρεσιών του ΕΟΠΥΥ, ο Ανάδοχος υποχρεούται να μεριμνήσει με προσωπικό και μέσα του, για την καθημερινή παραλαβή-περισυλλογή των ταχυδρομικών αντικειμένων τους, στο πλαίσιο του παρόντος έργου και χωρίς επιπλέον κόστος.</w:t>
      </w:r>
    </w:p>
    <w:p w14:paraId="616671F3" w14:textId="77777777" w:rsidR="008A6CBC" w:rsidRPr="00C82450" w:rsidRDefault="008A6CBC" w:rsidP="00C82450">
      <w:pPr>
        <w:spacing w:before="240" w:after="240"/>
        <w:ind w:left="0"/>
        <w:rPr>
          <w:rFonts w:ascii="Tahoma" w:hAnsi="Tahoma" w:cs="Tahoma"/>
          <w:iCs/>
          <w:sz w:val="22"/>
          <w:szCs w:val="22"/>
        </w:rPr>
      </w:pPr>
      <w:r w:rsidRPr="00C82450">
        <w:rPr>
          <w:rFonts w:ascii="Tahoma" w:hAnsi="Tahoma" w:cs="Tahoma"/>
          <w:iCs/>
          <w:sz w:val="22"/>
          <w:szCs w:val="22"/>
        </w:rPr>
        <w:t xml:space="preserve">β) Κατάλογο των τυχόν </w:t>
      </w:r>
      <w:proofErr w:type="spellStart"/>
      <w:r w:rsidRPr="00C82450">
        <w:rPr>
          <w:rFonts w:ascii="Tahoma" w:hAnsi="Tahoma" w:cs="Tahoma"/>
          <w:iCs/>
          <w:sz w:val="22"/>
          <w:szCs w:val="22"/>
        </w:rPr>
        <w:t>συνεργαζομένων</w:t>
      </w:r>
      <w:proofErr w:type="spellEnd"/>
      <w:r w:rsidRPr="00C82450">
        <w:rPr>
          <w:rFonts w:ascii="Tahoma" w:hAnsi="Tahoma" w:cs="Tahoma"/>
          <w:iCs/>
          <w:sz w:val="22"/>
          <w:szCs w:val="22"/>
        </w:rPr>
        <w:t xml:space="preserve"> με τον υποψήφιο Ανάδοχο για την παροχή υπηρεσιών διακίνησης αλληλογραφίας, οι οποίοι </w:t>
      </w:r>
      <w:proofErr w:type="spellStart"/>
      <w:r w:rsidRPr="00C82450">
        <w:rPr>
          <w:rFonts w:ascii="Tahoma" w:hAnsi="Tahoma" w:cs="Tahoma"/>
          <w:iCs/>
          <w:sz w:val="22"/>
          <w:szCs w:val="22"/>
        </w:rPr>
        <w:t>συνδεόνται</w:t>
      </w:r>
      <w:proofErr w:type="spellEnd"/>
      <w:r w:rsidRPr="00C82450">
        <w:rPr>
          <w:rFonts w:ascii="Tahoma" w:hAnsi="Tahoma" w:cs="Tahoma"/>
          <w:iCs/>
          <w:sz w:val="22"/>
          <w:szCs w:val="22"/>
        </w:rPr>
        <w:t xml:space="preserve"> μαζί του με σύμβαση έργου και εντάσσονται σταθερά στο δίκτυο του κατά το τελευταίο εξάμηνο πριν τη δημοσίευση της διακήρυξης.</w:t>
      </w:r>
    </w:p>
    <w:p w14:paraId="322E61AD" w14:textId="77777777" w:rsidR="008A6CBC" w:rsidRPr="008A6CBC" w:rsidRDefault="008A6CBC" w:rsidP="008A6CBC">
      <w:pPr>
        <w:pStyle w:val="3"/>
        <w:rPr>
          <w:rFonts w:ascii="Tahoma" w:hAnsi="Tahoma"/>
          <w:szCs w:val="22"/>
        </w:rPr>
      </w:pPr>
      <w:bookmarkStart w:id="12" w:name="_Toc415133876"/>
      <w:r w:rsidRPr="008A6CBC">
        <w:rPr>
          <w:rFonts w:ascii="Tahoma" w:hAnsi="Tahoma"/>
          <w:szCs w:val="22"/>
        </w:rPr>
        <w:t>Α.6. 2. .ΥΠΟΧΡΕΩΣΕΙΣ ΕΟΠΥΥ</w:t>
      </w:r>
      <w:bookmarkEnd w:id="12"/>
    </w:p>
    <w:p w14:paraId="386600FD" w14:textId="77777777" w:rsidR="008A6CBC" w:rsidRPr="008A6CBC" w:rsidRDefault="008A6CBC" w:rsidP="008A6CBC">
      <w:pPr>
        <w:kinsoku w:val="0"/>
        <w:overflowPunct w:val="0"/>
        <w:spacing w:before="10"/>
        <w:rPr>
          <w:rFonts w:ascii="Tahoma" w:hAnsi="Tahoma" w:cs="Tahoma"/>
          <w:sz w:val="22"/>
          <w:szCs w:val="22"/>
        </w:rPr>
      </w:pPr>
    </w:p>
    <w:p w14:paraId="3C40CD44" w14:textId="77777777" w:rsidR="008A6CBC" w:rsidRPr="008A6CBC" w:rsidRDefault="008A6CBC" w:rsidP="008A6CBC">
      <w:pPr>
        <w:pStyle w:val="a4"/>
        <w:kinsoku w:val="0"/>
        <w:overflowPunct w:val="0"/>
        <w:ind w:right="107"/>
        <w:rPr>
          <w:rFonts w:ascii="Tahoma" w:hAnsi="Tahoma" w:cs="Tahoma"/>
        </w:rPr>
      </w:pPr>
      <w:r w:rsidRPr="008A6CBC">
        <w:rPr>
          <w:rFonts w:ascii="Tahoma" w:hAnsi="Tahoma" w:cs="Tahoma"/>
          <w:spacing w:val="6"/>
        </w:rPr>
        <w:t xml:space="preserve">Ο ΕΟΠΥΥ </w:t>
      </w:r>
      <w:r w:rsidRPr="008A6CBC">
        <w:rPr>
          <w:rFonts w:ascii="Tahoma" w:hAnsi="Tahoma" w:cs="Tahoma"/>
        </w:rPr>
        <w:t>θα</w:t>
      </w:r>
      <w:r w:rsidRPr="008A6CBC">
        <w:rPr>
          <w:rFonts w:ascii="Tahoma" w:hAnsi="Tahoma" w:cs="Tahoma"/>
          <w:spacing w:val="6"/>
        </w:rPr>
        <w:t xml:space="preserve"> </w:t>
      </w:r>
      <w:r w:rsidRPr="008A6CBC">
        <w:rPr>
          <w:rFonts w:ascii="Tahoma" w:hAnsi="Tahoma" w:cs="Tahoma"/>
          <w:spacing w:val="-1"/>
        </w:rPr>
        <w:t>εξασφαλίσε</w:t>
      </w:r>
      <w:r w:rsidRPr="008A6CBC">
        <w:rPr>
          <w:rFonts w:ascii="Tahoma" w:hAnsi="Tahoma" w:cs="Tahoma"/>
        </w:rPr>
        <w:t>ι</w:t>
      </w:r>
      <w:r w:rsidRPr="008A6CBC">
        <w:rPr>
          <w:rFonts w:ascii="Tahoma" w:hAnsi="Tahoma" w:cs="Tahoma"/>
          <w:spacing w:val="6"/>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5"/>
        </w:rPr>
        <w:t xml:space="preserve"> </w:t>
      </w:r>
      <w:r w:rsidRPr="008A6CBC">
        <w:rPr>
          <w:rFonts w:ascii="Tahoma" w:hAnsi="Tahoma" w:cs="Tahoma"/>
        </w:rPr>
        <w:t>απαραίτητη</w:t>
      </w:r>
      <w:r w:rsidRPr="008A6CBC">
        <w:rPr>
          <w:rFonts w:ascii="Tahoma" w:hAnsi="Tahoma" w:cs="Tahoma"/>
          <w:spacing w:val="7"/>
        </w:rPr>
        <w:t xml:space="preserve"> </w:t>
      </w:r>
      <w:r w:rsidRPr="008A6CBC">
        <w:rPr>
          <w:rFonts w:ascii="Tahoma" w:hAnsi="Tahoma" w:cs="Tahoma"/>
          <w:spacing w:val="-1"/>
        </w:rPr>
        <w:t>σ</w:t>
      </w:r>
      <w:r w:rsidRPr="008A6CBC">
        <w:rPr>
          <w:rFonts w:ascii="Tahoma" w:hAnsi="Tahoma" w:cs="Tahoma"/>
          <w:spacing w:val="1"/>
        </w:rPr>
        <w:t>υ</w:t>
      </w:r>
      <w:r w:rsidRPr="008A6CBC">
        <w:rPr>
          <w:rFonts w:ascii="Tahoma" w:hAnsi="Tahoma" w:cs="Tahoma"/>
          <w:spacing w:val="-1"/>
        </w:rPr>
        <w:t>νεργασί</w:t>
      </w:r>
      <w:r w:rsidRPr="008A6CBC">
        <w:rPr>
          <w:rFonts w:ascii="Tahoma" w:hAnsi="Tahoma" w:cs="Tahoma"/>
        </w:rPr>
        <w:t>α</w:t>
      </w:r>
      <w:r w:rsidRPr="008A6CBC">
        <w:rPr>
          <w:rFonts w:ascii="Tahoma" w:hAnsi="Tahoma" w:cs="Tahoma"/>
          <w:spacing w:val="7"/>
        </w:rPr>
        <w:t xml:space="preserve"> </w:t>
      </w:r>
      <w:r w:rsidRPr="008A6CBC">
        <w:rPr>
          <w:rFonts w:ascii="Tahoma" w:hAnsi="Tahoma" w:cs="Tahoma"/>
        </w:rPr>
        <w:t>ό</w:t>
      </w:r>
      <w:r w:rsidRPr="008A6CBC">
        <w:rPr>
          <w:rFonts w:ascii="Tahoma" w:hAnsi="Tahoma" w:cs="Tahoma"/>
          <w:spacing w:val="1"/>
        </w:rPr>
        <w:t>λ</w:t>
      </w:r>
      <w:r w:rsidRPr="008A6CBC">
        <w:rPr>
          <w:rFonts w:ascii="Tahoma" w:hAnsi="Tahoma" w:cs="Tahoma"/>
        </w:rPr>
        <w:t>ων</w:t>
      </w:r>
      <w:r w:rsidRPr="008A6CBC">
        <w:rPr>
          <w:rFonts w:ascii="Tahoma" w:hAnsi="Tahoma" w:cs="Tahoma"/>
          <w:spacing w:val="4"/>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5"/>
        </w:rPr>
        <w:t xml:space="preserve"> </w:t>
      </w:r>
      <w:r w:rsidRPr="008A6CBC">
        <w:rPr>
          <w:rFonts w:ascii="Tahoma" w:hAnsi="Tahoma" w:cs="Tahoma"/>
          <w:spacing w:val="-1"/>
        </w:rPr>
        <w:t>ε</w:t>
      </w:r>
      <w:r w:rsidRPr="008A6CBC">
        <w:rPr>
          <w:rFonts w:ascii="Tahoma" w:hAnsi="Tahoma" w:cs="Tahoma"/>
          <w:spacing w:val="1"/>
        </w:rPr>
        <w:t>μπ</w:t>
      </w:r>
      <w:r w:rsidRPr="008A6CBC">
        <w:rPr>
          <w:rFonts w:ascii="Tahoma" w:hAnsi="Tahoma" w:cs="Tahoma"/>
          <w:spacing w:val="-1"/>
        </w:rPr>
        <w:t>λε</w:t>
      </w:r>
      <w:r w:rsidRPr="008A6CBC">
        <w:rPr>
          <w:rFonts w:ascii="Tahoma" w:hAnsi="Tahoma" w:cs="Tahoma"/>
          <w:spacing w:val="1"/>
        </w:rPr>
        <w:t>κ</w:t>
      </w:r>
      <w:r w:rsidRPr="008A6CBC">
        <w:rPr>
          <w:rFonts w:ascii="Tahoma" w:hAnsi="Tahoma" w:cs="Tahoma"/>
          <w:spacing w:val="-1"/>
        </w:rPr>
        <w:t>όμεν</w:t>
      </w:r>
      <w:r w:rsidRPr="008A6CBC">
        <w:rPr>
          <w:rFonts w:ascii="Tahoma" w:hAnsi="Tahoma" w:cs="Tahoma"/>
          <w:spacing w:val="1"/>
        </w:rPr>
        <w:t>ω</w:t>
      </w:r>
      <w:r w:rsidRPr="008A6CBC">
        <w:rPr>
          <w:rFonts w:ascii="Tahoma" w:hAnsi="Tahoma" w:cs="Tahoma"/>
        </w:rPr>
        <w:t>ν</w:t>
      </w:r>
      <w:r w:rsidRPr="008A6CBC">
        <w:rPr>
          <w:rFonts w:ascii="Tahoma" w:hAnsi="Tahoma" w:cs="Tahoma"/>
          <w:spacing w:val="5"/>
        </w:rPr>
        <w:t xml:space="preserve"> </w:t>
      </w:r>
      <w:r w:rsidRPr="008A6CBC">
        <w:rPr>
          <w:rFonts w:ascii="Tahoma" w:hAnsi="Tahoma" w:cs="Tahoma"/>
          <w:spacing w:val="-1"/>
        </w:rPr>
        <w:t>∆</w:t>
      </w:r>
      <w:proofErr w:type="spellStart"/>
      <w:r w:rsidRPr="008A6CBC">
        <w:rPr>
          <w:rFonts w:ascii="Tahoma" w:hAnsi="Tahoma" w:cs="Tahoma"/>
          <w:spacing w:val="-1"/>
        </w:rPr>
        <w:t>ιευθύ</w:t>
      </w:r>
      <w:r w:rsidRPr="008A6CBC">
        <w:rPr>
          <w:rFonts w:ascii="Tahoma" w:hAnsi="Tahoma" w:cs="Tahoma"/>
          <w:spacing w:val="1"/>
        </w:rPr>
        <w:t>ν</w:t>
      </w:r>
      <w:r w:rsidRPr="008A6CBC">
        <w:rPr>
          <w:rFonts w:ascii="Tahoma" w:hAnsi="Tahoma" w:cs="Tahoma"/>
          <w:spacing w:val="-1"/>
        </w:rPr>
        <w:t>σε</w:t>
      </w:r>
      <w:r w:rsidRPr="008A6CBC">
        <w:rPr>
          <w:rFonts w:ascii="Tahoma" w:hAnsi="Tahoma" w:cs="Tahoma"/>
          <w:spacing w:val="1"/>
        </w:rPr>
        <w:t>ω</w:t>
      </w:r>
      <w:r w:rsidRPr="008A6CBC">
        <w:rPr>
          <w:rFonts w:ascii="Tahoma" w:hAnsi="Tahoma" w:cs="Tahoma"/>
        </w:rPr>
        <w:t>ν</w:t>
      </w:r>
      <w:proofErr w:type="spellEnd"/>
      <w:r w:rsidRPr="008A6CBC">
        <w:rPr>
          <w:rFonts w:ascii="Tahoma" w:hAnsi="Tahoma" w:cs="Tahoma"/>
          <w:spacing w:val="5"/>
        </w:rPr>
        <w:t xml:space="preserve"> </w:t>
      </w:r>
      <w:r w:rsidRPr="008A6CBC">
        <w:rPr>
          <w:rFonts w:ascii="Tahoma" w:hAnsi="Tahoma" w:cs="Tahoma"/>
        </w:rPr>
        <w:t>και</w:t>
      </w:r>
      <w:r w:rsidRPr="008A6CBC">
        <w:rPr>
          <w:rFonts w:ascii="Tahoma" w:hAnsi="Tahoma" w:cs="Tahoma"/>
          <w:w w:val="99"/>
        </w:rPr>
        <w:t xml:space="preserve"> </w:t>
      </w:r>
      <w:r w:rsidRPr="008A6CBC">
        <w:rPr>
          <w:rFonts w:ascii="Tahoma" w:hAnsi="Tahoma" w:cs="Tahoma"/>
        </w:rPr>
        <w:t>Τμημάτων</w:t>
      </w:r>
      <w:r w:rsidRPr="008A6CBC">
        <w:rPr>
          <w:rFonts w:ascii="Tahoma" w:hAnsi="Tahoma" w:cs="Tahoma"/>
          <w:spacing w:val="56"/>
        </w:rPr>
        <w:t xml:space="preserve"> </w:t>
      </w:r>
      <w:r w:rsidRPr="008A6CBC">
        <w:rPr>
          <w:rFonts w:ascii="Tahoma" w:hAnsi="Tahoma" w:cs="Tahoma"/>
          <w:spacing w:val="-1"/>
        </w:rPr>
        <w:t>το</w:t>
      </w:r>
      <w:r w:rsidRPr="008A6CBC">
        <w:rPr>
          <w:rFonts w:ascii="Tahoma" w:hAnsi="Tahoma" w:cs="Tahoma"/>
          <w:spacing w:val="1"/>
        </w:rPr>
        <w:t>υ</w:t>
      </w:r>
      <w:r w:rsidRPr="008A6CBC">
        <w:rPr>
          <w:rFonts w:ascii="Tahoma" w:hAnsi="Tahoma" w:cs="Tahoma"/>
        </w:rPr>
        <w:t>,</w:t>
      </w:r>
      <w:r w:rsidRPr="008A6CBC">
        <w:rPr>
          <w:rFonts w:ascii="Tahoma" w:hAnsi="Tahoma" w:cs="Tahoma"/>
          <w:spacing w:val="57"/>
        </w:rPr>
        <w:t xml:space="preserve"> </w:t>
      </w:r>
      <w:r w:rsidRPr="008A6CBC">
        <w:rPr>
          <w:rFonts w:ascii="Tahoma" w:hAnsi="Tahoma" w:cs="Tahoma"/>
          <w:spacing w:val="1"/>
        </w:rPr>
        <w:t>ώ</w:t>
      </w:r>
      <w:r w:rsidRPr="008A6CBC">
        <w:rPr>
          <w:rFonts w:ascii="Tahoma" w:hAnsi="Tahoma" w:cs="Tahoma"/>
          <w:spacing w:val="-1"/>
        </w:rPr>
        <w:t>σ</w:t>
      </w:r>
      <w:r w:rsidRPr="008A6CBC">
        <w:rPr>
          <w:rFonts w:ascii="Tahoma" w:hAnsi="Tahoma" w:cs="Tahoma"/>
          <w:spacing w:val="1"/>
        </w:rPr>
        <w:t>τ</w:t>
      </w:r>
      <w:r w:rsidRPr="008A6CBC">
        <w:rPr>
          <w:rFonts w:ascii="Tahoma" w:hAnsi="Tahoma" w:cs="Tahoma"/>
        </w:rPr>
        <w:t>ε</w:t>
      </w:r>
      <w:r w:rsidRPr="008A6CBC">
        <w:rPr>
          <w:rFonts w:ascii="Tahoma" w:hAnsi="Tahoma" w:cs="Tahoma"/>
          <w:spacing w:val="58"/>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58"/>
        </w:rPr>
        <w:t xml:space="preserve"> </w:t>
      </w:r>
      <w:r w:rsidRPr="008A6CBC">
        <w:rPr>
          <w:rFonts w:ascii="Tahoma" w:hAnsi="Tahoma" w:cs="Tahoma"/>
          <w:spacing w:val="-1"/>
        </w:rPr>
        <w:t>απο</w:t>
      </w:r>
      <w:r w:rsidRPr="008A6CBC">
        <w:rPr>
          <w:rFonts w:ascii="Tahoma" w:hAnsi="Tahoma" w:cs="Tahoma"/>
        </w:rPr>
        <w:t>φ</w:t>
      </w:r>
      <w:r w:rsidRPr="008A6CBC">
        <w:rPr>
          <w:rFonts w:ascii="Tahoma" w:hAnsi="Tahoma" w:cs="Tahoma"/>
          <w:spacing w:val="-1"/>
        </w:rPr>
        <w:t>ευ</w:t>
      </w:r>
      <w:r w:rsidRPr="008A6CBC">
        <w:rPr>
          <w:rFonts w:ascii="Tahoma" w:hAnsi="Tahoma" w:cs="Tahoma"/>
          <w:spacing w:val="1"/>
        </w:rPr>
        <w:t>χ</w:t>
      </w:r>
      <w:r w:rsidRPr="008A6CBC">
        <w:rPr>
          <w:rFonts w:ascii="Tahoma" w:hAnsi="Tahoma" w:cs="Tahoma"/>
        </w:rPr>
        <w:t>θ</w:t>
      </w:r>
      <w:r w:rsidRPr="008A6CBC">
        <w:rPr>
          <w:rFonts w:ascii="Tahoma" w:hAnsi="Tahoma" w:cs="Tahoma"/>
          <w:spacing w:val="-1"/>
        </w:rPr>
        <w:t>ού</w:t>
      </w:r>
      <w:r w:rsidRPr="008A6CBC">
        <w:rPr>
          <w:rFonts w:ascii="Tahoma" w:hAnsi="Tahoma" w:cs="Tahoma"/>
        </w:rPr>
        <w:t>ν</w:t>
      </w:r>
      <w:r w:rsidRPr="008A6CBC">
        <w:rPr>
          <w:rFonts w:ascii="Tahoma" w:hAnsi="Tahoma" w:cs="Tahoma"/>
          <w:spacing w:val="58"/>
        </w:rPr>
        <w:t xml:space="preserve"> </w:t>
      </w:r>
      <w:r w:rsidRPr="008A6CBC">
        <w:rPr>
          <w:rFonts w:ascii="Tahoma" w:hAnsi="Tahoma" w:cs="Tahoma"/>
          <w:spacing w:val="-1"/>
        </w:rPr>
        <w:t>τυχ</w:t>
      </w:r>
      <w:r w:rsidRPr="008A6CBC">
        <w:rPr>
          <w:rFonts w:ascii="Tahoma" w:hAnsi="Tahoma" w:cs="Tahoma"/>
        </w:rPr>
        <w:t>όν</w:t>
      </w:r>
      <w:r w:rsidRPr="008A6CBC">
        <w:rPr>
          <w:rFonts w:ascii="Tahoma" w:hAnsi="Tahoma" w:cs="Tahoma"/>
          <w:spacing w:val="57"/>
        </w:rPr>
        <w:t xml:space="preserve"> </w:t>
      </w:r>
      <w:r w:rsidRPr="008A6CBC">
        <w:rPr>
          <w:rFonts w:ascii="Tahoma" w:hAnsi="Tahoma" w:cs="Tahoma"/>
        </w:rPr>
        <w:t>καθυστερ</w:t>
      </w:r>
      <w:r w:rsidRPr="008A6CBC">
        <w:rPr>
          <w:rFonts w:ascii="Tahoma" w:hAnsi="Tahoma" w:cs="Tahoma"/>
          <w:spacing w:val="1"/>
        </w:rPr>
        <w:t>ή</w:t>
      </w:r>
      <w:r w:rsidRPr="008A6CBC">
        <w:rPr>
          <w:rFonts w:ascii="Tahoma" w:hAnsi="Tahoma" w:cs="Tahoma"/>
          <w:spacing w:val="-1"/>
        </w:rPr>
        <w:t>σ</w:t>
      </w:r>
      <w:r w:rsidRPr="008A6CBC">
        <w:rPr>
          <w:rFonts w:ascii="Tahoma" w:hAnsi="Tahoma" w:cs="Tahoma"/>
        </w:rPr>
        <w:t>εις</w:t>
      </w:r>
      <w:r w:rsidRPr="008A6CBC">
        <w:rPr>
          <w:rFonts w:ascii="Tahoma" w:hAnsi="Tahoma" w:cs="Tahoma"/>
          <w:spacing w:val="57"/>
        </w:rPr>
        <w:t xml:space="preserve"> </w:t>
      </w:r>
      <w:r w:rsidRPr="008A6CBC">
        <w:rPr>
          <w:rFonts w:ascii="Tahoma" w:hAnsi="Tahoma" w:cs="Tahoma"/>
        </w:rPr>
        <w:t>ή</w:t>
      </w:r>
      <w:r w:rsidRPr="008A6CBC">
        <w:rPr>
          <w:rFonts w:ascii="Tahoma" w:hAnsi="Tahoma" w:cs="Tahoma"/>
          <w:spacing w:val="58"/>
        </w:rPr>
        <w:t xml:space="preserve"> </w:t>
      </w:r>
      <w:r w:rsidRPr="008A6CBC">
        <w:rPr>
          <w:rFonts w:ascii="Tahoma" w:hAnsi="Tahoma" w:cs="Tahoma"/>
        </w:rPr>
        <w:t>π</w:t>
      </w:r>
      <w:r w:rsidRPr="008A6CBC">
        <w:rPr>
          <w:rFonts w:ascii="Tahoma" w:hAnsi="Tahoma" w:cs="Tahoma"/>
          <w:spacing w:val="1"/>
        </w:rPr>
        <w:t>ρ</w:t>
      </w:r>
      <w:r w:rsidRPr="008A6CBC">
        <w:rPr>
          <w:rFonts w:ascii="Tahoma" w:hAnsi="Tahoma" w:cs="Tahoma"/>
        </w:rPr>
        <w:t>οβλήματα</w:t>
      </w:r>
      <w:r w:rsidRPr="008A6CBC">
        <w:rPr>
          <w:rFonts w:ascii="Tahoma" w:hAnsi="Tahoma" w:cs="Tahoma"/>
          <w:spacing w:val="58"/>
        </w:rPr>
        <w:t xml:space="preserve"> </w:t>
      </w:r>
      <w:r w:rsidRPr="008A6CBC">
        <w:rPr>
          <w:rFonts w:ascii="Tahoma" w:hAnsi="Tahoma" w:cs="Tahoma"/>
        </w:rPr>
        <w:t>στην</w:t>
      </w:r>
      <w:r w:rsidRPr="008A6CBC">
        <w:rPr>
          <w:rFonts w:ascii="Tahoma" w:hAnsi="Tahoma" w:cs="Tahoma"/>
          <w:spacing w:val="58"/>
        </w:rPr>
        <w:t xml:space="preserve"> </w:t>
      </w:r>
      <w:r w:rsidRPr="008A6CBC">
        <w:rPr>
          <w:rFonts w:ascii="Tahoma" w:hAnsi="Tahoma" w:cs="Tahoma"/>
          <w:spacing w:val="-1"/>
        </w:rPr>
        <w:t>τήρ</w:t>
      </w:r>
      <w:r w:rsidRPr="008A6CBC">
        <w:rPr>
          <w:rFonts w:ascii="Tahoma" w:hAnsi="Tahoma" w:cs="Tahoma"/>
          <w:spacing w:val="1"/>
        </w:rPr>
        <w:t>η</w:t>
      </w:r>
      <w:r w:rsidRPr="008A6CBC">
        <w:rPr>
          <w:rFonts w:ascii="Tahoma" w:hAnsi="Tahoma" w:cs="Tahoma"/>
          <w:spacing w:val="-1"/>
        </w:rPr>
        <w:t>σ</w:t>
      </w:r>
      <w:r w:rsidRPr="008A6CBC">
        <w:rPr>
          <w:rFonts w:ascii="Tahoma" w:hAnsi="Tahoma" w:cs="Tahoma"/>
        </w:rPr>
        <w:t>η</w:t>
      </w:r>
      <w:r w:rsidRPr="008A6CBC">
        <w:rPr>
          <w:rFonts w:ascii="Tahoma" w:hAnsi="Tahoma" w:cs="Tahoma"/>
          <w:spacing w:val="57"/>
        </w:rPr>
        <w:t xml:space="preserve"> </w:t>
      </w:r>
      <w:r w:rsidRPr="008A6CBC">
        <w:rPr>
          <w:rFonts w:ascii="Tahoma" w:hAnsi="Tahoma" w:cs="Tahoma"/>
          <w:spacing w:val="-1"/>
        </w:rPr>
        <w:t>του</w:t>
      </w:r>
      <w:r w:rsidRPr="008A6CBC">
        <w:rPr>
          <w:rFonts w:ascii="Tahoma" w:hAnsi="Tahoma" w:cs="Tahoma"/>
          <w:spacing w:val="-1"/>
          <w:w w:val="99"/>
        </w:rPr>
        <w:t xml:space="preserve"> </w:t>
      </w:r>
      <w:r w:rsidRPr="008A6CBC">
        <w:rPr>
          <w:rFonts w:ascii="Tahoma" w:hAnsi="Tahoma" w:cs="Tahoma"/>
        </w:rPr>
        <w:t>χρονοδιαγρ</w:t>
      </w:r>
      <w:r w:rsidRPr="008A6CBC">
        <w:rPr>
          <w:rFonts w:ascii="Tahoma" w:hAnsi="Tahoma" w:cs="Tahoma"/>
          <w:spacing w:val="1"/>
        </w:rPr>
        <w:t>ά</w:t>
      </w:r>
      <w:r w:rsidRPr="008A6CBC">
        <w:rPr>
          <w:rFonts w:ascii="Tahoma" w:hAnsi="Tahoma" w:cs="Tahoma"/>
        </w:rPr>
        <w:t>μματος</w:t>
      </w:r>
      <w:r w:rsidRPr="008A6CBC">
        <w:rPr>
          <w:rFonts w:ascii="Tahoma" w:hAnsi="Tahoma" w:cs="Tahoma"/>
          <w:spacing w:val="-15"/>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13"/>
        </w:rPr>
        <w:t xml:space="preserve"> </w:t>
      </w:r>
      <w:r w:rsidRPr="008A6CBC">
        <w:rPr>
          <w:rFonts w:ascii="Tahoma" w:hAnsi="Tahoma" w:cs="Tahoma"/>
          <w:spacing w:val="-1"/>
        </w:rPr>
        <w:t>Έργο</w:t>
      </w:r>
      <w:r w:rsidRPr="008A6CBC">
        <w:rPr>
          <w:rFonts w:ascii="Tahoma" w:hAnsi="Tahoma" w:cs="Tahoma"/>
          <w:spacing w:val="1"/>
        </w:rPr>
        <w:t>υ</w:t>
      </w:r>
      <w:r w:rsidRPr="008A6CBC">
        <w:rPr>
          <w:rFonts w:ascii="Tahoma" w:hAnsi="Tahoma" w:cs="Tahoma"/>
        </w:rPr>
        <w:t>.</w:t>
      </w:r>
    </w:p>
    <w:p w14:paraId="1D0F7E00" w14:textId="77777777" w:rsidR="008A6CBC" w:rsidRPr="008A6CBC" w:rsidRDefault="008A6CBC" w:rsidP="008A6CBC">
      <w:pPr>
        <w:pStyle w:val="3"/>
        <w:rPr>
          <w:rFonts w:ascii="Tahoma" w:hAnsi="Tahoma"/>
          <w:szCs w:val="22"/>
        </w:rPr>
      </w:pPr>
      <w:bookmarkStart w:id="13" w:name="_Toc415133877"/>
      <w:r w:rsidRPr="008A6CBC">
        <w:rPr>
          <w:rFonts w:ascii="Tahoma" w:hAnsi="Tahoma"/>
          <w:szCs w:val="22"/>
        </w:rPr>
        <w:t>Α.6. 3. ΚΟΙΝΕΣ ΥΠΟΧΡΕΩΣΕΙΣ</w:t>
      </w:r>
      <w:bookmarkEnd w:id="13"/>
    </w:p>
    <w:p w14:paraId="766186BC" w14:textId="77777777" w:rsidR="008A6CBC" w:rsidRPr="008A6CBC" w:rsidRDefault="008A6CBC" w:rsidP="008A6CBC">
      <w:pPr>
        <w:kinsoku w:val="0"/>
        <w:overflowPunct w:val="0"/>
        <w:spacing w:before="8"/>
        <w:rPr>
          <w:rFonts w:ascii="Tahoma" w:hAnsi="Tahoma" w:cs="Tahoma"/>
          <w:sz w:val="22"/>
          <w:szCs w:val="22"/>
        </w:rPr>
      </w:pPr>
    </w:p>
    <w:p w14:paraId="167AD81B" w14:textId="77777777" w:rsidR="008A6CBC" w:rsidRPr="008A6CBC" w:rsidRDefault="008A6CBC" w:rsidP="008A6CBC">
      <w:pPr>
        <w:pStyle w:val="a4"/>
        <w:kinsoku w:val="0"/>
        <w:overflowPunct w:val="0"/>
        <w:ind w:right="106"/>
        <w:rPr>
          <w:rFonts w:ascii="Tahoma" w:hAnsi="Tahoma" w:cs="Tahoma"/>
        </w:rPr>
      </w:pPr>
      <w:r w:rsidRPr="008A6CBC">
        <w:rPr>
          <w:rFonts w:ascii="Tahoma" w:hAnsi="Tahoma" w:cs="Tahoma"/>
        </w:rPr>
        <w:t>Ο</w:t>
      </w:r>
      <w:r w:rsidRPr="008A6CBC">
        <w:rPr>
          <w:rFonts w:ascii="Tahoma" w:hAnsi="Tahoma" w:cs="Tahoma"/>
          <w:spacing w:val="3"/>
        </w:rPr>
        <w:t xml:space="preserve"> </w:t>
      </w:r>
      <w:r w:rsidRPr="008A6CBC">
        <w:rPr>
          <w:rFonts w:ascii="Tahoma" w:hAnsi="Tahoma" w:cs="Tahoma"/>
          <w:spacing w:val="-1"/>
        </w:rPr>
        <w:t>μέγ</w:t>
      </w:r>
      <w:r w:rsidRPr="008A6CBC">
        <w:rPr>
          <w:rFonts w:ascii="Tahoma" w:hAnsi="Tahoma" w:cs="Tahoma"/>
          <w:spacing w:val="1"/>
        </w:rPr>
        <w:t>ι</w:t>
      </w:r>
      <w:r w:rsidRPr="008A6CBC">
        <w:rPr>
          <w:rFonts w:ascii="Tahoma" w:hAnsi="Tahoma" w:cs="Tahoma"/>
          <w:spacing w:val="-1"/>
        </w:rPr>
        <w:t>στο</w:t>
      </w:r>
      <w:r w:rsidRPr="008A6CBC">
        <w:rPr>
          <w:rFonts w:ascii="Tahoma" w:hAnsi="Tahoma" w:cs="Tahoma"/>
        </w:rPr>
        <w:t>ς</w:t>
      </w:r>
      <w:r w:rsidRPr="008A6CBC">
        <w:rPr>
          <w:rFonts w:ascii="Tahoma" w:hAnsi="Tahoma" w:cs="Tahoma"/>
          <w:spacing w:val="6"/>
        </w:rPr>
        <w:t xml:space="preserve"> </w:t>
      </w:r>
      <w:r w:rsidRPr="008A6CBC">
        <w:rPr>
          <w:rFonts w:ascii="Tahoma" w:hAnsi="Tahoma" w:cs="Tahoma"/>
        </w:rPr>
        <w:t>χρόνος</w:t>
      </w:r>
      <w:r w:rsidRPr="008A6CBC">
        <w:rPr>
          <w:rFonts w:ascii="Tahoma" w:hAnsi="Tahoma" w:cs="Tahoma"/>
          <w:spacing w:val="5"/>
        </w:rPr>
        <w:t xml:space="preserve"> </w:t>
      </w:r>
      <w:r w:rsidRPr="008A6CBC">
        <w:rPr>
          <w:rFonts w:ascii="Tahoma" w:hAnsi="Tahoma" w:cs="Tahoma"/>
        </w:rPr>
        <w:t>απόκρισης</w:t>
      </w:r>
      <w:r w:rsidRPr="008A6CBC">
        <w:rPr>
          <w:rFonts w:ascii="Tahoma" w:hAnsi="Tahoma" w:cs="Tahoma"/>
          <w:spacing w:val="4"/>
        </w:rPr>
        <w:t xml:space="preserve"> </w:t>
      </w:r>
      <w:r w:rsidRPr="008A6CBC">
        <w:rPr>
          <w:rFonts w:ascii="Tahoma" w:hAnsi="Tahoma" w:cs="Tahoma"/>
          <w:spacing w:val="-1"/>
        </w:rPr>
        <w:t>τ</w:t>
      </w:r>
      <w:r w:rsidRPr="008A6CBC">
        <w:rPr>
          <w:rFonts w:ascii="Tahoma" w:hAnsi="Tahoma" w:cs="Tahoma"/>
          <w:spacing w:val="1"/>
        </w:rPr>
        <w:t>ω</w:t>
      </w:r>
      <w:r w:rsidRPr="008A6CBC">
        <w:rPr>
          <w:rFonts w:ascii="Tahoma" w:hAnsi="Tahoma" w:cs="Tahoma"/>
        </w:rPr>
        <w:t>ν</w:t>
      </w:r>
      <w:r w:rsidRPr="008A6CBC">
        <w:rPr>
          <w:rFonts w:ascii="Tahoma" w:hAnsi="Tahoma" w:cs="Tahoma"/>
          <w:spacing w:val="4"/>
        </w:rPr>
        <w:t xml:space="preserve"> </w:t>
      </w:r>
      <w:r w:rsidRPr="008A6CBC">
        <w:rPr>
          <w:rFonts w:ascii="Tahoma" w:hAnsi="Tahoma" w:cs="Tahoma"/>
        </w:rPr>
        <w:t>συμβαλλομένων</w:t>
      </w:r>
      <w:r w:rsidRPr="008A6CBC">
        <w:rPr>
          <w:rFonts w:ascii="Tahoma" w:hAnsi="Tahoma" w:cs="Tahoma"/>
          <w:spacing w:val="4"/>
        </w:rPr>
        <w:t xml:space="preserve"> </w:t>
      </w:r>
      <w:r w:rsidRPr="008A6CBC">
        <w:rPr>
          <w:rFonts w:ascii="Tahoma" w:hAnsi="Tahoma" w:cs="Tahoma"/>
        </w:rPr>
        <w:t>σε</w:t>
      </w:r>
      <w:r w:rsidRPr="008A6CBC">
        <w:rPr>
          <w:rFonts w:ascii="Tahoma" w:hAnsi="Tahoma" w:cs="Tahoma"/>
          <w:spacing w:val="4"/>
        </w:rPr>
        <w:t xml:space="preserve"> </w:t>
      </w:r>
      <w:r w:rsidRPr="008A6CBC">
        <w:rPr>
          <w:rFonts w:ascii="Tahoma" w:hAnsi="Tahoma" w:cs="Tahoma"/>
        </w:rPr>
        <w:t>κάθε</w:t>
      </w:r>
      <w:r w:rsidRPr="008A6CBC">
        <w:rPr>
          <w:rFonts w:ascii="Tahoma" w:hAnsi="Tahoma" w:cs="Tahoma"/>
          <w:spacing w:val="4"/>
        </w:rPr>
        <w:t xml:space="preserve"> </w:t>
      </w:r>
      <w:r w:rsidRPr="008A6CBC">
        <w:rPr>
          <w:rFonts w:ascii="Tahoma" w:hAnsi="Tahoma" w:cs="Tahoma"/>
          <w:spacing w:val="-1"/>
        </w:rPr>
        <w:t>έγγρ</w:t>
      </w:r>
      <w:r w:rsidRPr="008A6CBC">
        <w:rPr>
          <w:rFonts w:ascii="Tahoma" w:hAnsi="Tahoma" w:cs="Tahoma"/>
          <w:spacing w:val="1"/>
        </w:rPr>
        <w:t>α</w:t>
      </w:r>
      <w:r w:rsidRPr="008A6CBC">
        <w:rPr>
          <w:rFonts w:ascii="Tahoma" w:hAnsi="Tahoma" w:cs="Tahoma"/>
          <w:spacing w:val="-1"/>
        </w:rPr>
        <w:t>φ</w:t>
      </w:r>
      <w:r w:rsidRPr="008A6CBC">
        <w:rPr>
          <w:rFonts w:ascii="Tahoma" w:hAnsi="Tahoma" w:cs="Tahoma"/>
        </w:rPr>
        <w:t>ο</w:t>
      </w:r>
      <w:r w:rsidRPr="008A6CBC">
        <w:rPr>
          <w:rFonts w:ascii="Tahoma" w:hAnsi="Tahoma" w:cs="Tahoma"/>
          <w:spacing w:val="4"/>
        </w:rPr>
        <w:t xml:space="preserve"> </w:t>
      </w:r>
      <w:r w:rsidRPr="008A6CBC">
        <w:rPr>
          <w:rFonts w:ascii="Tahoma" w:hAnsi="Tahoma" w:cs="Tahoma"/>
        </w:rPr>
        <w:t>ορίζε</w:t>
      </w:r>
      <w:r w:rsidRPr="008A6CBC">
        <w:rPr>
          <w:rFonts w:ascii="Tahoma" w:hAnsi="Tahoma" w:cs="Tahoma"/>
          <w:spacing w:val="-1"/>
        </w:rPr>
        <w:t>τ</w:t>
      </w:r>
      <w:r w:rsidRPr="008A6CBC">
        <w:rPr>
          <w:rFonts w:ascii="Tahoma" w:hAnsi="Tahoma" w:cs="Tahoma"/>
        </w:rPr>
        <w:t>αι</w:t>
      </w:r>
      <w:r w:rsidRPr="008A6CBC">
        <w:rPr>
          <w:rFonts w:ascii="Tahoma" w:hAnsi="Tahoma" w:cs="Tahoma"/>
          <w:spacing w:val="6"/>
        </w:rPr>
        <w:t xml:space="preserve"> </w:t>
      </w:r>
      <w:r w:rsidRPr="008A6CBC">
        <w:rPr>
          <w:rFonts w:ascii="Tahoma" w:hAnsi="Tahoma" w:cs="Tahoma"/>
          <w:spacing w:val="-1"/>
        </w:rPr>
        <w:t>στι</w:t>
      </w:r>
      <w:r w:rsidRPr="008A6CBC">
        <w:rPr>
          <w:rFonts w:ascii="Tahoma" w:hAnsi="Tahoma" w:cs="Tahoma"/>
        </w:rPr>
        <w:t>ς</w:t>
      </w:r>
      <w:r w:rsidRPr="008A6CBC">
        <w:rPr>
          <w:rFonts w:ascii="Tahoma" w:hAnsi="Tahoma" w:cs="Tahoma"/>
          <w:spacing w:val="4"/>
        </w:rPr>
        <w:t xml:space="preserve"> </w:t>
      </w:r>
      <w:r w:rsidRPr="008A6CBC">
        <w:rPr>
          <w:rFonts w:ascii="Tahoma" w:hAnsi="Tahoma" w:cs="Tahoma"/>
          <w:spacing w:val="-1"/>
        </w:rPr>
        <w:t>ε</w:t>
      </w:r>
      <w:r w:rsidRPr="008A6CBC">
        <w:rPr>
          <w:rFonts w:ascii="Tahoma" w:hAnsi="Tahoma" w:cs="Tahoma"/>
          <w:spacing w:val="1"/>
        </w:rPr>
        <w:t>π</w:t>
      </w:r>
      <w:r w:rsidRPr="008A6CBC">
        <w:rPr>
          <w:rFonts w:ascii="Tahoma" w:hAnsi="Tahoma" w:cs="Tahoma"/>
          <w:spacing w:val="-1"/>
        </w:rPr>
        <w:t>τ</w:t>
      </w:r>
      <w:r w:rsidRPr="008A6CBC">
        <w:rPr>
          <w:rFonts w:ascii="Tahoma" w:hAnsi="Tahoma" w:cs="Tahoma"/>
        </w:rPr>
        <w:t>ά</w:t>
      </w:r>
      <w:r w:rsidRPr="008A6CBC">
        <w:rPr>
          <w:rFonts w:ascii="Tahoma" w:hAnsi="Tahoma" w:cs="Tahoma"/>
          <w:spacing w:val="7"/>
        </w:rPr>
        <w:t xml:space="preserve"> </w:t>
      </w:r>
      <w:r w:rsidRPr="008A6CBC">
        <w:rPr>
          <w:rFonts w:ascii="Tahoma" w:hAnsi="Tahoma" w:cs="Tahoma"/>
        </w:rPr>
        <w:t>(7)</w:t>
      </w:r>
      <w:r w:rsidRPr="008A6CBC">
        <w:rPr>
          <w:rFonts w:ascii="Tahoma" w:hAnsi="Tahoma" w:cs="Tahoma"/>
          <w:w w:val="99"/>
        </w:rPr>
        <w:t xml:space="preserve"> </w:t>
      </w:r>
      <w:r w:rsidRPr="008A6CBC">
        <w:rPr>
          <w:rFonts w:ascii="Tahoma" w:hAnsi="Tahoma" w:cs="Tahoma"/>
          <w:spacing w:val="-1"/>
        </w:rPr>
        <w:t>εργάσι</w:t>
      </w:r>
      <w:r w:rsidRPr="008A6CBC">
        <w:rPr>
          <w:rFonts w:ascii="Tahoma" w:hAnsi="Tahoma" w:cs="Tahoma"/>
          <w:spacing w:val="1"/>
        </w:rPr>
        <w:t>μ</w:t>
      </w:r>
      <w:r w:rsidRPr="008A6CBC">
        <w:rPr>
          <w:rFonts w:ascii="Tahoma" w:hAnsi="Tahoma" w:cs="Tahoma"/>
          <w:spacing w:val="-1"/>
        </w:rPr>
        <w:t>ε</w:t>
      </w:r>
      <w:r w:rsidRPr="008A6CBC">
        <w:rPr>
          <w:rFonts w:ascii="Tahoma" w:hAnsi="Tahoma" w:cs="Tahoma"/>
        </w:rPr>
        <w:t>ς</w:t>
      </w:r>
      <w:r w:rsidRPr="008A6CBC">
        <w:rPr>
          <w:rFonts w:ascii="Tahoma" w:hAnsi="Tahoma" w:cs="Tahoma"/>
          <w:spacing w:val="12"/>
        </w:rPr>
        <w:t xml:space="preserve"> </w:t>
      </w:r>
      <w:r w:rsidRPr="008A6CBC">
        <w:rPr>
          <w:rFonts w:ascii="Tahoma" w:hAnsi="Tahoma" w:cs="Tahoma"/>
          <w:spacing w:val="1"/>
        </w:rPr>
        <w:t>μ</w:t>
      </w:r>
      <w:r w:rsidRPr="008A6CBC">
        <w:rPr>
          <w:rFonts w:ascii="Tahoma" w:hAnsi="Tahoma" w:cs="Tahoma"/>
          <w:spacing w:val="-1"/>
        </w:rPr>
        <w:t>έ</w:t>
      </w:r>
      <w:r w:rsidRPr="008A6CBC">
        <w:rPr>
          <w:rFonts w:ascii="Tahoma" w:hAnsi="Tahoma" w:cs="Tahoma"/>
        </w:rPr>
        <w:t>ρ</w:t>
      </w:r>
      <w:r w:rsidRPr="008A6CBC">
        <w:rPr>
          <w:rFonts w:ascii="Tahoma" w:hAnsi="Tahoma" w:cs="Tahoma"/>
          <w:spacing w:val="-1"/>
        </w:rPr>
        <w:t>ε</w:t>
      </w:r>
      <w:r w:rsidRPr="008A6CBC">
        <w:rPr>
          <w:rFonts w:ascii="Tahoma" w:hAnsi="Tahoma" w:cs="Tahoma"/>
        </w:rPr>
        <w:t>ς</w:t>
      </w:r>
      <w:r w:rsidRPr="008A6CBC">
        <w:rPr>
          <w:rFonts w:ascii="Tahoma" w:hAnsi="Tahoma" w:cs="Tahoma"/>
          <w:spacing w:val="14"/>
        </w:rPr>
        <w:t xml:space="preserve"> </w:t>
      </w:r>
      <w:r w:rsidRPr="008A6CBC">
        <w:rPr>
          <w:rFonts w:ascii="Tahoma" w:hAnsi="Tahoma" w:cs="Tahoma"/>
        </w:rPr>
        <w:t>από</w:t>
      </w:r>
      <w:r w:rsidRPr="008A6CBC">
        <w:rPr>
          <w:rFonts w:ascii="Tahoma" w:hAnsi="Tahoma" w:cs="Tahoma"/>
          <w:spacing w:val="13"/>
        </w:rPr>
        <w:t xml:space="preserve"> </w:t>
      </w:r>
      <w:r w:rsidRPr="008A6CBC">
        <w:rPr>
          <w:rFonts w:ascii="Tahoma" w:hAnsi="Tahoma" w:cs="Tahoma"/>
          <w:spacing w:val="-1"/>
        </w:rPr>
        <w:t>τ</w:t>
      </w:r>
      <w:r w:rsidRPr="008A6CBC">
        <w:rPr>
          <w:rFonts w:ascii="Tahoma" w:hAnsi="Tahoma" w:cs="Tahoma"/>
          <w:spacing w:val="1"/>
        </w:rPr>
        <w:t>η</w:t>
      </w:r>
      <w:r w:rsidRPr="008A6CBC">
        <w:rPr>
          <w:rFonts w:ascii="Tahoma" w:hAnsi="Tahoma" w:cs="Tahoma"/>
        </w:rPr>
        <w:t>ν</w:t>
      </w:r>
      <w:r w:rsidRPr="008A6CBC">
        <w:rPr>
          <w:rFonts w:ascii="Tahoma" w:hAnsi="Tahoma" w:cs="Tahoma"/>
          <w:spacing w:val="13"/>
        </w:rPr>
        <w:t xml:space="preserve"> </w:t>
      </w:r>
      <w:r w:rsidRPr="008A6CBC">
        <w:rPr>
          <w:rFonts w:ascii="Tahoma" w:hAnsi="Tahoma" w:cs="Tahoma"/>
        </w:rPr>
        <w:t>αποδεδει</w:t>
      </w:r>
      <w:r w:rsidRPr="008A6CBC">
        <w:rPr>
          <w:rFonts w:ascii="Tahoma" w:hAnsi="Tahoma" w:cs="Tahoma"/>
          <w:spacing w:val="1"/>
        </w:rPr>
        <w:t>γ</w:t>
      </w:r>
      <w:r w:rsidRPr="008A6CBC">
        <w:rPr>
          <w:rFonts w:ascii="Tahoma" w:hAnsi="Tahoma" w:cs="Tahoma"/>
        </w:rPr>
        <w:t>μένη</w:t>
      </w:r>
      <w:r w:rsidRPr="008A6CBC">
        <w:rPr>
          <w:rFonts w:ascii="Tahoma" w:hAnsi="Tahoma" w:cs="Tahoma"/>
          <w:spacing w:val="13"/>
        </w:rPr>
        <w:t xml:space="preserve"> </w:t>
      </w:r>
      <w:r w:rsidRPr="008A6CBC">
        <w:rPr>
          <w:rFonts w:ascii="Tahoma" w:hAnsi="Tahoma" w:cs="Tahoma"/>
        </w:rPr>
        <w:t>παρα</w:t>
      </w:r>
      <w:r w:rsidRPr="008A6CBC">
        <w:rPr>
          <w:rFonts w:ascii="Tahoma" w:hAnsi="Tahoma" w:cs="Tahoma"/>
          <w:spacing w:val="1"/>
        </w:rPr>
        <w:t>λ</w:t>
      </w:r>
      <w:r w:rsidRPr="008A6CBC">
        <w:rPr>
          <w:rFonts w:ascii="Tahoma" w:hAnsi="Tahoma" w:cs="Tahoma"/>
        </w:rPr>
        <w:t>αβή</w:t>
      </w:r>
      <w:r w:rsidRPr="008A6CBC">
        <w:rPr>
          <w:rFonts w:ascii="Tahoma" w:hAnsi="Tahoma" w:cs="Tahoma"/>
          <w:spacing w:val="13"/>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14"/>
        </w:rPr>
        <w:t xml:space="preserve"> </w:t>
      </w:r>
      <w:r w:rsidRPr="008A6CBC">
        <w:rPr>
          <w:rFonts w:ascii="Tahoma" w:hAnsi="Tahoma" w:cs="Tahoma"/>
          <w:spacing w:val="-1"/>
        </w:rPr>
        <w:t>ε</w:t>
      </w:r>
      <w:r w:rsidRPr="008A6CBC">
        <w:rPr>
          <w:rFonts w:ascii="Tahoma" w:hAnsi="Tahoma" w:cs="Tahoma"/>
          <w:spacing w:val="1"/>
        </w:rPr>
        <w:t>κ</w:t>
      </w:r>
      <w:r w:rsidRPr="008A6CBC">
        <w:rPr>
          <w:rFonts w:ascii="Tahoma" w:hAnsi="Tahoma" w:cs="Tahoma"/>
          <w:spacing w:val="-1"/>
        </w:rPr>
        <w:t>τό</w:t>
      </w:r>
      <w:r w:rsidRPr="008A6CBC">
        <w:rPr>
          <w:rFonts w:ascii="Tahoma" w:hAnsi="Tahoma" w:cs="Tahoma"/>
        </w:rPr>
        <w:t>ς</w:t>
      </w:r>
      <w:r w:rsidRPr="008A6CBC">
        <w:rPr>
          <w:rFonts w:ascii="Tahoma" w:hAnsi="Tahoma" w:cs="Tahoma"/>
          <w:spacing w:val="14"/>
        </w:rPr>
        <w:t xml:space="preserve"> </w:t>
      </w:r>
      <w:r w:rsidRPr="008A6CBC">
        <w:rPr>
          <w:rFonts w:ascii="Tahoma" w:hAnsi="Tahoma" w:cs="Tahoma"/>
        </w:rPr>
        <w:t>αν</w:t>
      </w:r>
      <w:r w:rsidRPr="008A6CBC">
        <w:rPr>
          <w:rFonts w:ascii="Tahoma" w:hAnsi="Tahoma" w:cs="Tahoma"/>
          <w:spacing w:val="13"/>
        </w:rPr>
        <w:t xml:space="preserve"> </w:t>
      </w:r>
      <w:r w:rsidRPr="008A6CBC">
        <w:rPr>
          <w:rFonts w:ascii="Tahoma" w:hAnsi="Tahoma" w:cs="Tahoma"/>
        </w:rPr>
        <w:t>άλλως</w:t>
      </w:r>
      <w:r w:rsidRPr="008A6CBC">
        <w:rPr>
          <w:rFonts w:ascii="Tahoma" w:hAnsi="Tahoma" w:cs="Tahoma"/>
          <w:spacing w:val="14"/>
        </w:rPr>
        <w:t xml:space="preserve"> </w:t>
      </w:r>
      <w:r w:rsidRPr="008A6CBC">
        <w:rPr>
          <w:rFonts w:ascii="Tahoma" w:hAnsi="Tahoma" w:cs="Tahoma"/>
        </w:rPr>
        <w:t>ορίζεται</w:t>
      </w:r>
      <w:r w:rsidRPr="008A6CBC">
        <w:rPr>
          <w:rFonts w:ascii="Tahoma" w:hAnsi="Tahoma" w:cs="Tahoma"/>
          <w:spacing w:val="14"/>
        </w:rPr>
        <w:t xml:space="preserve"> </w:t>
      </w:r>
      <w:r w:rsidRPr="008A6CBC">
        <w:rPr>
          <w:rFonts w:ascii="Tahoma" w:hAnsi="Tahoma" w:cs="Tahoma"/>
        </w:rPr>
        <w:t>σ</w:t>
      </w:r>
      <w:r w:rsidRPr="008A6CBC">
        <w:rPr>
          <w:rFonts w:ascii="Tahoma" w:hAnsi="Tahoma" w:cs="Tahoma"/>
          <w:spacing w:val="-1"/>
        </w:rPr>
        <w:t>τ</w:t>
      </w:r>
      <w:r w:rsidRPr="008A6CBC">
        <w:rPr>
          <w:rFonts w:ascii="Tahoma" w:hAnsi="Tahoma" w:cs="Tahoma"/>
        </w:rPr>
        <w:t>η</w:t>
      </w:r>
      <w:r w:rsidRPr="008A6CBC">
        <w:rPr>
          <w:rFonts w:ascii="Tahoma" w:hAnsi="Tahoma" w:cs="Tahoma"/>
          <w:spacing w:val="13"/>
        </w:rPr>
        <w:t xml:space="preserve"> </w:t>
      </w:r>
      <w:r w:rsidRPr="008A6CBC">
        <w:rPr>
          <w:rFonts w:ascii="Tahoma" w:hAnsi="Tahoma" w:cs="Tahoma"/>
        </w:rPr>
        <w:t>Σύμβαση</w:t>
      </w:r>
      <w:r w:rsidRPr="008A6CBC">
        <w:rPr>
          <w:rFonts w:ascii="Tahoma" w:hAnsi="Tahoma" w:cs="Tahoma"/>
          <w:spacing w:val="14"/>
        </w:rPr>
        <w:t xml:space="preserve"> </w:t>
      </w:r>
      <w:r w:rsidRPr="008A6CBC">
        <w:rPr>
          <w:rFonts w:ascii="Tahoma" w:hAnsi="Tahoma" w:cs="Tahoma"/>
        </w:rPr>
        <w:t>και</w:t>
      </w:r>
      <w:r w:rsidRPr="008A6CBC">
        <w:rPr>
          <w:rFonts w:ascii="Tahoma" w:hAnsi="Tahoma" w:cs="Tahoma"/>
          <w:w w:val="99"/>
        </w:rPr>
        <w:t xml:space="preserve"> </w:t>
      </w:r>
      <w:r w:rsidRPr="008A6CBC">
        <w:rPr>
          <w:rFonts w:ascii="Tahoma" w:hAnsi="Tahoma" w:cs="Tahoma"/>
          <w:spacing w:val="-1"/>
        </w:rPr>
        <w:t>στ</w:t>
      </w:r>
      <w:r w:rsidRPr="008A6CBC">
        <w:rPr>
          <w:rFonts w:ascii="Tahoma" w:hAnsi="Tahoma" w:cs="Tahoma"/>
        </w:rPr>
        <w:t>α</w:t>
      </w:r>
      <w:r w:rsidRPr="008A6CBC">
        <w:rPr>
          <w:rFonts w:ascii="Tahoma" w:hAnsi="Tahoma" w:cs="Tahoma"/>
          <w:spacing w:val="23"/>
        </w:rPr>
        <w:t xml:space="preserve"> </w:t>
      </w:r>
      <w:r w:rsidRPr="008A6CBC">
        <w:rPr>
          <w:rFonts w:ascii="Tahoma" w:hAnsi="Tahoma" w:cs="Tahoma"/>
        </w:rPr>
        <w:t>παραρτήματά</w:t>
      </w:r>
      <w:r w:rsidRPr="008A6CBC">
        <w:rPr>
          <w:rFonts w:ascii="Tahoma" w:hAnsi="Tahoma" w:cs="Tahoma"/>
          <w:spacing w:val="23"/>
        </w:rPr>
        <w:t xml:space="preserve"> </w:t>
      </w:r>
      <w:r w:rsidRPr="008A6CBC">
        <w:rPr>
          <w:rFonts w:ascii="Tahoma" w:hAnsi="Tahoma" w:cs="Tahoma"/>
          <w:spacing w:val="-1"/>
        </w:rPr>
        <w:t>τη</w:t>
      </w:r>
      <w:r w:rsidRPr="008A6CBC">
        <w:rPr>
          <w:rFonts w:ascii="Tahoma" w:hAnsi="Tahoma" w:cs="Tahoma"/>
          <w:spacing w:val="1"/>
        </w:rPr>
        <w:t>ς</w:t>
      </w:r>
      <w:r w:rsidRPr="008A6CBC">
        <w:rPr>
          <w:rFonts w:ascii="Tahoma" w:hAnsi="Tahoma" w:cs="Tahoma"/>
        </w:rPr>
        <w:t>.</w:t>
      </w:r>
      <w:r w:rsidRPr="008A6CBC">
        <w:rPr>
          <w:rFonts w:ascii="Tahoma" w:hAnsi="Tahoma" w:cs="Tahoma"/>
          <w:spacing w:val="24"/>
        </w:rPr>
        <w:t xml:space="preserve"> </w:t>
      </w:r>
      <w:r w:rsidRPr="008A6CBC">
        <w:rPr>
          <w:rFonts w:ascii="Tahoma" w:hAnsi="Tahoma" w:cs="Tahoma"/>
        </w:rPr>
        <w:t>Σε</w:t>
      </w:r>
      <w:r w:rsidRPr="008A6CBC">
        <w:rPr>
          <w:rFonts w:ascii="Tahoma" w:hAnsi="Tahoma" w:cs="Tahoma"/>
          <w:spacing w:val="23"/>
        </w:rPr>
        <w:t xml:space="preserve"> </w:t>
      </w:r>
      <w:r w:rsidRPr="008A6CBC">
        <w:rPr>
          <w:rFonts w:ascii="Tahoma" w:hAnsi="Tahoma" w:cs="Tahoma"/>
          <w:spacing w:val="-1"/>
        </w:rPr>
        <w:t>περ</w:t>
      </w:r>
      <w:r w:rsidRPr="008A6CBC">
        <w:rPr>
          <w:rFonts w:ascii="Tahoma" w:hAnsi="Tahoma" w:cs="Tahoma"/>
          <w:spacing w:val="1"/>
        </w:rPr>
        <w:t>ί</w:t>
      </w:r>
      <w:r w:rsidRPr="008A6CBC">
        <w:rPr>
          <w:rFonts w:ascii="Tahoma" w:hAnsi="Tahoma" w:cs="Tahoma"/>
          <w:spacing w:val="-1"/>
        </w:rPr>
        <w:t>πτ</w:t>
      </w:r>
      <w:r w:rsidRPr="008A6CBC">
        <w:rPr>
          <w:rFonts w:ascii="Tahoma" w:hAnsi="Tahoma" w:cs="Tahoma"/>
          <w:spacing w:val="1"/>
        </w:rPr>
        <w:t>ω</w:t>
      </w:r>
      <w:r w:rsidRPr="008A6CBC">
        <w:rPr>
          <w:rFonts w:ascii="Tahoma" w:hAnsi="Tahoma" w:cs="Tahoma"/>
          <w:spacing w:val="-1"/>
        </w:rPr>
        <w:t>σ</w:t>
      </w:r>
      <w:r w:rsidRPr="008A6CBC">
        <w:rPr>
          <w:rFonts w:ascii="Tahoma" w:hAnsi="Tahoma" w:cs="Tahoma"/>
        </w:rPr>
        <w:t>η</w:t>
      </w:r>
      <w:r w:rsidRPr="008A6CBC">
        <w:rPr>
          <w:rFonts w:ascii="Tahoma" w:hAnsi="Tahoma" w:cs="Tahoma"/>
          <w:spacing w:val="23"/>
        </w:rPr>
        <w:t xml:space="preserve"> </w:t>
      </w:r>
      <w:r w:rsidRPr="008A6CBC">
        <w:rPr>
          <w:rFonts w:ascii="Tahoma" w:hAnsi="Tahoma" w:cs="Tahoma"/>
          <w:spacing w:val="-1"/>
        </w:rPr>
        <w:t>κατ</w:t>
      </w:r>
      <w:r w:rsidRPr="008A6CBC">
        <w:rPr>
          <w:rFonts w:ascii="Tahoma" w:hAnsi="Tahoma" w:cs="Tahoma"/>
        </w:rPr>
        <w:t>ά</w:t>
      </w:r>
      <w:r w:rsidRPr="008A6CBC">
        <w:rPr>
          <w:rFonts w:ascii="Tahoma" w:hAnsi="Tahoma" w:cs="Tahoma"/>
          <w:spacing w:val="25"/>
        </w:rPr>
        <w:t xml:space="preserve"> </w:t>
      </w:r>
      <w:r w:rsidRPr="008A6CBC">
        <w:rPr>
          <w:rFonts w:ascii="Tahoma" w:hAnsi="Tahoma" w:cs="Tahoma"/>
          <w:spacing w:val="-1"/>
        </w:rPr>
        <w:t>τ</w:t>
      </w:r>
      <w:r w:rsidRPr="008A6CBC">
        <w:rPr>
          <w:rFonts w:ascii="Tahoma" w:hAnsi="Tahoma" w:cs="Tahoma"/>
          <w:spacing w:val="1"/>
        </w:rPr>
        <w:t>η</w:t>
      </w:r>
      <w:r w:rsidRPr="008A6CBC">
        <w:rPr>
          <w:rFonts w:ascii="Tahoma" w:hAnsi="Tahoma" w:cs="Tahoma"/>
        </w:rPr>
        <w:t>ν</w:t>
      </w:r>
      <w:r w:rsidRPr="008A6CBC">
        <w:rPr>
          <w:rFonts w:ascii="Tahoma" w:hAnsi="Tahoma" w:cs="Tahoma"/>
          <w:spacing w:val="23"/>
        </w:rPr>
        <w:t xml:space="preserve"> </w:t>
      </w:r>
      <w:r w:rsidRPr="008A6CBC">
        <w:rPr>
          <w:rFonts w:ascii="Tahoma" w:hAnsi="Tahoma" w:cs="Tahoma"/>
          <w:spacing w:val="-1"/>
        </w:rPr>
        <w:t>ο</w:t>
      </w:r>
      <w:r w:rsidRPr="008A6CBC">
        <w:rPr>
          <w:rFonts w:ascii="Tahoma" w:hAnsi="Tahoma" w:cs="Tahoma"/>
          <w:spacing w:val="1"/>
        </w:rPr>
        <w:t>π</w:t>
      </w:r>
      <w:r w:rsidRPr="008A6CBC">
        <w:rPr>
          <w:rFonts w:ascii="Tahoma" w:hAnsi="Tahoma" w:cs="Tahoma"/>
          <w:spacing w:val="-1"/>
        </w:rPr>
        <w:t>οί</w:t>
      </w:r>
      <w:r w:rsidRPr="008A6CBC">
        <w:rPr>
          <w:rFonts w:ascii="Tahoma" w:hAnsi="Tahoma" w:cs="Tahoma"/>
        </w:rPr>
        <w:t>α</w:t>
      </w:r>
      <w:r w:rsidRPr="008A6CBC">
        <w:rPr>
          <w:rFonts w:ascii="Tahoma" w:hAnsi="Tahoma" w:cs="Tahoma"/>
          <w:spacing w:val="24"/>
        </w:rPr>
        <w:t xml:space="preserve"> </w:t>
      </w:r>
      <w:r w:rsidRPr="008A6CBC">
        <w:rPr>
          <w:rFonts w:ascii="Tahoma" w:hAnsi="Tahoma" w:cs="Tahoma"/>
          <w:spacing w:val="-1"/>
        </w:rPr>
        <w:t>δ</w:t>
      </w:r>
      <w:r w:rsidRPr="008A6CBC">
        <w:rPr>
          <w:rFonts w:ascii="Tahoma" w:hAnsi="Tahoma" w:cs="Tahoma"/>
        </w:rPr>
        <w:t>εν</w:t>
      </w:r>
      <w:r w:rsidRPr="008A6CBC">
        <w:rPr>
          <w:rFonts w:ascii="Tahoma" w:hAnsi="Tahoma" w:cs="Tahoma"/>
          <w:spacing w:val="24"/>
        </w:rPr>
        <w:t xml:space="preserve"> </w:t>
      </w:r>
      <w:r w:rsidRPr="008A6CBC">
        <w:rPr>
          <w:rFonts w:ascii="Tahoma" w:hAnsi="Tahoma" w:cs="Tahoma"/>
        </w:rPr>
        <w:t>υπάρχει</w:t>
      </w:r>
      <w:r w:rsidRPr="008A6CBC">
        <w:rPr>
          <w:rFonts w:ascii="Tahoma" w:hAnsi="Tahoma" w:cs="Tahoma"/>
          <w:spacing w:val="23"/>
        </w:rPr>
        <w:t xml:space="preserve"> </w:t>
      </w:r>
      <w:r w:rsidRPr="008A6CBC">
        <w:rPr>
          <w:rFonts w:ascii="Tahoma" w:hAnsi="Tahoma" w:cs="Tahoma"/>
        </w:rPr>
        <w:t>απάντησ</w:t>
      </w:r>
      <w:r w:rsidRPr="008A6CBC">
        <w:rPr>
          <w:rFonts w:ascii="Tahoma" w:hAnsi="Tahoma" w:cs="Tahoma"/>
          <w:spacing w:val="-1"/>
        </w:rPr>
        <w:t>η</w:t>
      </w:r>
      <w:r w:rsidRPr="008A6CBC">
        <w:rPr>
          <w:rFonts w:ascii="Tahoma" w:hAnsi="Tahoma" w:cs="Tahoma"/>
        </w:rPr>
        <w:t>,</w:t>
      </w:r>
      <w:r w:rsidRPr="008A6CBC">
        <w:rPr>
          <w:rFonts w:ascii="Tahoma" w:hAnsi="Tahoma" w:cs="Tahoma"/>
          <w:spacing w:val="24"/>
        </w:rPr>
        <w:t xml:space="preserve"> </w:t>
      </w:r>
      <w:r w:rsidRPr="008A6CBC">
        <w:rPr>
          <w:rFonts w:ascii="Tahoma" w:hAnsi="Tahoma" w:cs="Tahoma"/>
          <w:spacing w:val="-1"/>
        </w:rPr>
        <w:t>τ</w:t>
      </w:r>
      <w:r w:rsidRPr="008A6CBC">
        <w:rPr>
          <w:rFonts w:ascii="Tahoma" w:hAnsi="Tahoma" w:cs="Tahoma"/>
        </w:rPr>
        <w:t>ο</w:t>
      </w:r>
      <w:r w:rsidRPr="008A6CBC">
        <w:rPr>
          <w:rFonts w:ascii="Tahoma" w:hAnsi="Tahoma" w:cs="Tahoma"/>
          <w:spacing w:val="24"/>
        </w:rPr>
        <w:t xml:space="preserve"> </w:t>
      </w:r>
      <w:r w:rsidRPr="008A6CBC">
        <w:rPr>
          <w:rFonts w:ascii="Tahoma" w:hAnsi="Tahoma" w:cs="Tahoma"/>
          <w:spacing w:val="-1"/>
        </w:rPr>
        <w:t>περιε</w:t>
      </w:r>
      <w:r w:rsidRPr="008A6CBC">
        <w:rPr>
          <w:rFonts w:ascii="Tahoma" w:hAnsi="Tahoma" w:cs="Tahoma"/>
          <w:spacing w:val="1"/>
        </w:rPr>
        <w:t>χ</w:t>
      </w:r>
      <w:r w:rsidRPr="008A6CBC">
        <w:rPr>
          <w:rFonts w:ascii="Tahoma" w:hAnsi="Tahoma" w:cs="Tahoma"/>
          <w:spacing w:val="-1"/>
        </w:rPr>
        <w:t>όμεν</w:t>
      </w:r>
      <w:r w:rsidRPr="008A6CBC">
        <w:rPr>
          <w:rFonts w:ascii="Tahoma" w:hAnsi="Tahoma" w:cs="Tahoma"/>
        </w:rPr>
        <w:t>ο</w:t>
      </w:r>
      <w:r w:rsidRPr="008A6CBC">
        <w:rPr>
          <w:rFonts w:ascii="Tahoma" w:hAnsi="Tahoma" w:cs="Tahoma"/>
          <w:spacing w:val="24"/>
        </w:rPr>
        <w:t xml:space="preserve"> </w:t>
      </w:r>
      <w:r w:rsidRPr="008A6CBC">
        <w:rPr>
          <w:rFonts w:ascii="Tahoma" w:hAnsi="Tahoma" w:cs="Tahoma"/>
          <w:spacing w:val="-1"/>
        </w:rPr>
        <w:t>του</w:t>
      </w:r>
      <w:r w:rsidRPr="008A6CBC">
        <w:rPr>
          <w:rFonts w:ascii="Tahoma" w:hAnsi="Tahoma" w:cs="Tahoma"/>
          <w:spacing w:val="-1"/>
          <w:w w:val="99"/>
        </w:rPr>
        <w:t xml:space="preserve"> </w:t>
      </w:r>
      <w:r w:rsidRPr="008A6CBC">
        <w:rPr>
          <w:rFonts w:ascii="Tahoma" w:hAnsi="Tahoma" w:cs="Tahoma"/>
          <w:spacing w:val="-1"/>
        </w:rPr>
        <w:t>εγγρά</w:t>
      </w:r>
      <w:r w:rsidRPr="008A6CBC">
        <w:rPr>
          <w:rFonts w:ascii="Tahoma" w:hAnsi="Tahoma" w:cs="Tahoma"/>
        </w:rPr>
        <w:t>φ</w:t>
      </w:r>
      <w:r w:rsidRPr="008A6CBC">
        <w:rPr>
          <w:rFonts w:ascii="Tahoma" w:hAnsi="Tahoma" w:cs="Tahoma"/>
          <w:spacing w:val="-1"/>
        </w:rPr>
        <w:t>ο</w:t>
      </w:r>
      <w:r w:rsidRPr="008A6CBC">
        <w:rPr>
          <w:rFonts w:ascii="Tahoma" w:hAnsi="Tahoma" w:cs="Tahoma"/>
        </w:rPr>
        <w:t>υ</w:t>
      </w:r>
      <w:r w:rsidRPr="008A6CBC">
        <w:rPr>
          <w:rFonts w:ascii="Tahoma" w:hAnsi="Tahoma" w:cs="Tahoma"/>
          <w:spacing w:val="-16"/>
        </w:rPr>
        <w:t xml:space="preserve"> </w:t>
      </w:r>
      <w:r w:rsidRPr="008A6CBC">
        <w:rPr>
          <w:rFonts w:ascii="Tahoma" w:hAnsi="Tahoma" w:cs="Tahoma"/>
          <w:spacing w:val="1"/>
        </w:rPr>
        <w:t>θ</w:t>
      </w:r>
      <w:r w:rsidRPr="008A6CBC">
        <w:rPr>
          <w:rFonts w:ascii="Tahoma" w:hAnsi="Tahoma" w:cs="Tahoma"/>
          <w:spacing w:val="-1"/>
        </w:rPr>
        <w:t>ε</w:t>
      </w:r>
      <w:r w:rsidRPr="008A6CBC">
        <w:rPr>
          <w:rFonts w:ascii="Tahoma" w:hAnsi="Tahoma" w:cs="Tahoma"/>
        </w:rPr>
        <w:t>ωρ</w:t>
      </w:r>
      <w:r w:rsidRPr="008A6CBC">
        <w:rPr>
          <w:rFonts w:ascii="Tahoma" w:hAnsi="Tahoma" w:cs="Tahoma"/>
          <w:spacing w:val="-1"/>
        </w:rPr>
        <w:t>ε</w:t>
      </w:r>
      <w:r w:rsidRPr="008A6CBC">
        <w:rPr>
          <w:rFonts w:ascii="Tahoma" w:hAnsi="Tahoma" w:cs="Tahoma"/>
        </w:rPr>
        <w:t>ί</w:t>
      </w:r>
      <w:r w:rsidRPr="008A6CBC">
        <w:rPr>
          <w:rFonts w:ascii="Tahoma" w:hAnsi="Tahoma" w:cs="Tahoma"/>
          <w:spacing w:val="-1"/>
        </w:rPr>
        <w:t>τ</w:t>
      </w:r>
      <w:r w:rsidRPr="008A6CBC">
        <w:rPr>
          <w:rFonts w:ascii="Tahoma" w:hAnsi="Tahoma" w:cs="Tahoma"/>
        </w:rPr>
        <w:t>αι</w:t>
      </w:r>
      <w:r w:rsidRPr="008A6CBC">
        <w:rPr>
          <w:rFonts w:ascii="Tahoma" w:hAnsi="Tahoma" w:cs="Tahoma"/>
          <w:spacing w:val="-15"/>
        </w:rPr>
        <w:t xml:space="preserve"> </w:t>
      </w:r>
      <w:r w:rsidRPr="008A6CBC">
        <w:rPr>
          <w:rFonts w:ascii="Tahoma" w:hAnsi="Tahoma" w:cs="Tahoma"/>
        </w:rPr>
        <w:t>αποδεκτ</w:t>
      </w:r>
      <w:r w:rsidRPr="008A6CBC">
        <w:rPr>
          <w:rFonts w:ascii="Tahoma" w:hAnsi="Tahoma" w:cs="Tahoma"/>
          <w:spacing w:val="-1"/>
        </w:rPr>
        <w:t>ό</w:t>
      </w:r>
      <w:r w:rsidRPr="008A6CBC">
        <w:rPr>
          <w:rFonts w:ascii="Tahoma" w:hAnsi="Tahoma" w:cs="Tahoma"/>
        </w:rPr>
        <w:t>.</w:t>
      </w:r>
    </w:p>
    <w:p w14:paraId="01C13664" w14:textId="77777777" w:rsidR="008A6CBC" w:rsidRPr="008A6CBC" w:rsidRDefault="008A6CBC" w:rsidP="008A6CBC">
      <w:pPr>
        <w:kinsoku w:val="0"/>
        <w:overflowPunct w:val="0"/>
        <w:rPr>
          <w:rFonts w:ascii="Tahoma" w:hAnsi="Tahoma" w:cs="Tahoma"/>
          <w:sz w:val="22"/>
          <w:szCs w:val="22"/>
        </w:rPr>
      </w:pPr>
    </w:p>
    <w:p w14:paraId="6C503EBE" w14:textId="77777777" w:rsidR="008A6CBC" w:rsidRPr="008A6CBC" w:rsidRDefault="008A6CBC" w:rsidP="008A6CBC">
      <w:pPr>
        <w:pStyle w:val="a4"/>
        <w:kinsoku w:val="0"/>
        <w:overflowPunct w:val="0"/>
        <w:ind w:right="106"/>
        <w:rPr>
          <w:rFonts w:ascii="Tahoma" w:hAnsi="Tahoma" w:cs="Tahoma"/>
        </w:rPr>
      </w:pPr>
      <w:r w:rsidRPr="008A6CBC">
        <w:rPr>
          <w:rFonts w:ascii="Tahoma" w:hAnsi="Tahoma" w:cs="Tahoma"/>
          <w:spacing w:val="-1"/>
        </w:rPr>
        <w:t>Στ</w:t>
      </w:r>
      <w:r w:rsidRPr="008A6CBC">
        <w:rPr>
          <w:rFonts w:ascii="Tahoma" w:hAnsi="Tahoma" w:cs="Tahoma"/>
        </w:rPr>
        <w:t>α</w:t>
      </w:r>
      <w:r w:rsidRPr="008A6CBC">
        <w:rPr>
          <w:rFonts w:ascii="Tahoma" w:hAnsi="Tahoma" w:cs="Tahoma"/>
          <w:spacing w:val="40"/>
        </w:rPr>
        <w:t xml:space="preserve"> </w:t>
      </w:r>
      <w:r w:rsidRPr="008A6CBC">
        <w:rPr>
          <w:rFonts w:ascii="Tahoma" w:hAnsi="Tahoma" w:cs="Tahoma"/>
        </w:rPr>
        <w:t>πλαίσια</w:t>
      </w:r>
      <w:r w:rsidRPr="008A6CBC">
        <w:rPr>
          <w:rFonts w:ascii="Tahoma" w:hAnsi="Tahoma" w:cs="Tahoma"/>
          <w:spacing w:val="41"/>
        </w:rPr>
        <w:t xml:space="preserve"> </w:t>
      </w:r>
      <w:r w:rsidRPr="008A6CBC">
        <w:rPr>
          <w:rFonts w:ascii="Tahoma" w:hAnsi="Tahoma" w:cs="Tahoma"/>
          <w:spacing w:val="-1"/>
        </w:rPr>
        <w:t>ε</w:t>
      </w:r>
      <w:r w:rsidRPr="008A6CBC">
        <w:rPr>
          <w:rFonts w:ascii="Tahoma" w:hAnsi="Tahoma" w:cs="Tahoma"/>
          <w:spacing w:val="1"/>
        </w:rPr>
        <w:t>κ</w:t>
      </w:r>
      <w:r w:rsidRPr="008A6CBC">
        <w:rPr>
          <w:rFonts w:ascii="Tahoma" w:hAnsi="Tahoma" w:cs="Tahoma"/>
          <w:spacing w:val="-1"/>
        </w:rPr>
        <w:t>τέ</w:t>
      </w:r>
      <w:r w:rsidRPr="008A6CBC">
        <w:rPr>
          <w:rFonts w:ascii="Tahoma" w:hAnsi="Tahoma" w:cs="Tahoma"/>
          <w:spacing w:val="1"/>
        </w:rPr>
        <w:t>λ</w:t>
      </w:r>
      <w:r w:rsidRPr="008A6CBC">
        <w:rPr>
          <w:rFonts w:ascii="Tahoma" w:hAnsi="Tahoma" w:cs="Tahoma"/>
          <w:spacing w:val="-1"/>
        </w:rPr>
        <w:t>εση</w:t>
      </w:r>
      <w:r w:rsidRPr="008A6CBC">
        <w:rPr>
          <w:rFonts w:ascii="Tahoma" w:hAnsi="Tahoma" w:cs="Tahoma"/>
        </w:rPr>
        <w:t>ς</w:t>
      </w:r>
      <w:r w:rsidRPr="008A6CBC">
        <w:rPr>
          <w:rFonts w:ascii="Tahoma" w:hAnsi="Tahoma" w:cs="Tahoma"/>
          <w:spacing w:val="42"/>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41"/>
        </w:rPr>
        <w:t xml:space="preserve"> </w:t>
      </w:r>
      <w:r w:rsidRPr="008A6CBC">
        <w:rPr>
          <w:rFonts w:ascii="Tahoma" w:hAnsi="Tahoma" w:cs="Tahoma"/>
          <w:spacing w:val="-1"/>
        </w:rPr>
        <w:t>Έρ</w:t>
      </w:r>
      <w:r w:rsidRPr="008A6CBC">
        <w:rPr>
          <w:rFonts w:ascii="Tahoma" w:hAnsi="Tahoma" w:cs="Tahoma"/>
          <w:spacing w:val="1"/>
        </w:rPr>
        <w:t>γ</w:t>
      </w:r>
      <w:r w:rsidRPr="008A6CBC">
        <w:rPr>
          <w:rFonts w:ascii="Tahoma" w:hAnsi="Tahoma" w:cs="Tahoma"/>
          <w:spacing w:val="-1"/>
        </w:rPr>
        <w:t>ο</w:t>
      </w:r>
      <w:r w:rsidRPr="008A6CBC">
        <w:rPr>
          <w:rFonts w:ascii="Tahoma" w:hAnsi="Tahoma" w:cs="Tahoma"/>
        </w:rPr>
        <w:t>υ</w:t>
      </w:r>
      <w:r w:rsidRPr="008A6CBC">
        <w:rPr>
          <w:rFonts w:ascii="Tahoma" w:hAnsi="Tahoma" w:cs="Tahoma"/>
          <w:spacing w:val="41"/>
        </w:rPr>
        <w:t xml:space="preserve"> </w:t>
      </w:r>
      <w:r w:rsidRPr="008A6CBC">
        <w:rPr>
          <w:rFonts w:ascii="Tahoma" w:hAnsi="Tahoma" w:cs="Tahoma"/>
          <w:spacing w:val="-1"/>
        </w:rPr>
        <w:t>σχ</w:t>
      </w:r>
      <w:r w:rsidRPr="008A6CBC">
        <w:rPr>
          <w:rFonts w:ascii="Tahoma" w:hAnsi="Tahoma" w:cs="Tahoma"/>
        </w:rPr>
        <w:t>ε</w:t>
      </w:r>
      <w:r w:rsidRPr="008A6CBC">
        <w:rPr>
          <w:rFonts w:ascii="Tahoma" w:hAnsi="Tahoma" w:cs="Tahoma"/>
          <w:spacing w:val="-1"/>
        </w:rPr>
        <w:t>τικ</w:t>
      </w:r>
      <w:r w:rsidRPr="008A6CBC">
        <w:rPr>
          <w:rFonts w:ascii="Tahoma" w:hAnsi="Tahoma" w:cs="Tahoma"/>
        </w:rPr>
        <w:t>ά</w:t>
      </w:r>
      <w:r w:rsidRPr="008A6CBC">
        <w:rPr>
          <w:rFonts w:ascii="Tahoma" w:hAnsi="Tahoma" w:cs="Tahoma"/>
          <w:spacing w:val="40"/>
        </w:rPr>
        <w:t xml:space="preserve"> </w:t>
      </w:r>
      <w:r w:rsidRPr="008A6CBC">
        <w:rPr>
          <w:rFonts w:ascii="Tahoma" w:hAnsi="Tahoma" w:cs="Tahoma"/>
          <w:spacing w:val="1"/>
        </w:rPr>
        <w:t>μ</w:t>
      </w:r>
      <w:r w:rsidRPr="008A6CBC">
        <w:rPr>
          <w:rFonts w:ascii="Tahoma" w:hAnsi="Tahoma" w:cs="Tahoma"/>
        </w:rPr>
        <w:t>ε</w:t>
      </w:r>
      <w:r w:rsidRPr="008A6CBC">
        <w:rPr>
          <w:rFonts w:ascii="Tahoma" w:hAnsi="Tahoma" w:cs="Tahoma"/>
          <w:spacing w:val="41"/>
        </w:rPr>
        <w:t xml:space="preserve"> </w:t>
      </w:r>
      <w:r w:rsidRPr="008A6CBC">
        <w:rPr>
          <w:rFonts w:ascii="Tahoma" w:hAnsi="Tahoma" w:cs="Tahoma"/>
          <w:spacing w:val="-1"/>
        </w:rPr>
        <w:t>τ</w:t>
      </w:r>
      <w:r w:rsidRPr="008A6CBC">
        <w:rPr>
          <w:rFonts w:ascii="Tahoma" w:hAnsi="Tahoma" w:cs="Tahoma"/>
        </w:rPr>
        <w:t>η</w:t>
      </w:r>
      <w:r w:rsidRPr="008A6CBC">
        <w:rPr>
          <w:rFonts w:ascii="Tahoma" w:hAnsi="Tahoma" w:cs="Tahoma"/>
          <w:spacing w:val="41"/>
        </w:rPr>
        <w:t xml:space="preserve"> </w:t>
      </w:r>
      <w:r w:rsidRPr="008A6CBC">
        <w:rPr>
          <w:rFonts w:ascii="Tahoma" w:hAnsi="Tahoma" w:cs="Tahoma"/>
        </w:rPr>
        <w:t>γλώσσα</w:t>
      </w:r>
      <w:r w:rsidRPr="008A6CBC">
        <w:rPr>
          <w:rFonts w:ascii="Tahoma" w:hAnsi="Tahoma" w:cs="Tahoma"/>
          <w:spacing w:val="41"/>
        </w:rPr>
        <w:t xml:space="preserve"> </w:t>
      </w:r>
      <w:r w:rsidRPr="008A6CBC">
        <w:rPr>
          <w:rFonts w:ascii="Tahoma" w:hAnsi="Tahoma" w:cs="Tahoma"/>
          <w:spacing w:val="-1"/>
        </w:rPr>
        <w:t>πο</w:t>
      </w:r>
      <w:r w:rsidRPr="008A6CBC">
        <w:rPr>
          <w:rFonts w:ascii="Tahoma" w:hAnsi="Tahoma" w:cs="Tahoma"/>
        </w:rPr>
        <w:t>υ</w:t>
      </w:r>
      <w:r w:rsidRPr="008A6CBC">
        <w:rPr>
          <w:rFonts w:ascii="Tahoma" w:hAnsi="Tahoma" w:cs="Tahoma"/>
          <w:spacing w:val="40"/>
        </w:rPr>
        <w:t xml:space="preserve"> </w:t>
      </w:r>
      <w:r w:rsidRPr="008A6CBC">
        <w:rPr>
          <w:rFonts w:ascii="Tahoma" w:hAnsi="Tahoma" w:cs="Tahoma"/>
        </w:rPr>
        <w:t>θα</w:t>
      </w:r>
      <w:r w:rsidRPr="008A6CBC">
        <w:rPr>
          <w:rFonts w:ascii="Tahoma" w:hAnsi="Tahoma" w:cs="Tahoma"/>
          <w:spacing w:val="40"/>
        </w:rPr>
        <w:t xml:space="preserve"> </w:t>
      </w:r>
      <w:r w:rsidRPr="008A6CBC">
        <w:rPr>
          <w:rFonts w:ascii="Tahoma" w:hAnsi="Tahoma" w:cs="Tahoma"/>
          <w:spacing w:val="-1"/>
        </w:rPr>
        <w:t>χ</w:t>
      </w:r>
      <w:r w:rsidRPr="008A6CBC">
        <w:rPr>
          <w:rFonts w:ascii="Tahoma" w:hAnsi="Tahoma" w:cs="Tahoma"/>
          <w:spacing w:val="1"/>
        </w:rPr>
        <w:t>ρη</w:t>
      </w:r>
      <w:r w:rsidRPr="008A6CBC">
        <w:rPr>
          <w:rFonts w:ascii="Tahoma" w:hAnsi="Tahoma" w:cs="Tahoma"/>
          <w:spacing w:val="-1"/>
        </w:rPr>
        <w:t>σιμο</w:t>
      </w:r>
      <w:r w:rsidRPr="008A6CBC">
        <w:rPr>
          <w:rFonts w:ascii="Tahoma" w:hAnsi="Tahoma" w:cs="Tahoma"/>
          <w:spacing w:val="1"/>
        </w:rPr>
        <w:t>π</w:t>
      </w:r>
      <w:r w:rsidRPr="008A6CBC">
        <w:rPr>
          <w:rFonts w:ascii="Tahoma" w:hAnsi="Tahoma" w:cs="Tahoma"/>
          <w:spacing w:val="-1"/>
        </w:rPr>
        <w:t>οιηθε</w:t>
      </w:r>
      <w:r w:rsidRPr="008A6CBC">
        <w:rPr>
          <w:rFonts w:ascii="Tahoma" w:hAnsi="Tahoma" w:cs="Tahoma"/>
        </w:rPr>
        <w:t>ί</w:t>
      </w:r>
      <w:r w:rsidRPr="008A6CBC">
        <w:rPr>
          <w:rFonts w:ascii="Tahoma" w:hAnsi="Tahoma" w:cs="Tahoma"/>
          <w:spacing w:val="43"/>
        </w:rPr>
        <w:t xml:space="preserve"> </w:t>
      </w:r>
      <w:r w:rsidRPr="008A6CBC">
        <w:rPr>
          <w:rFonts w:ascii="Tahoma" w:hAnsi="Tahoma" w:cs="Tahoma"/>
          <w:spacing w:val="-1"/>
        </w:rPr>
        <w:t>στι</w:t>
      </w:r>
      <w:r w:rsidRPr="008A6CBC">
        <w:rPr>
          <w:rFonts w:ascii="Tahoma" w:hAnsi="Tahoma" w:cs="Tahoma"/>
        </w:rPr>
        <w:t>ς</w:t>
      </w:r>
      <w:r w:rsidRPr="008A6CBC">
        <w:rPr>
          <w:rFonts w:ascii="Tahoma" w:hAnsi="Tahoma" w:cs="Tahoma"/>
          <w:spacing w:val="41"/>
        </w:rPr>
        <w:t xml:space="preserve"> </w:t>
      </w:r>
      <w:r w:rsidRPr="008A6CBC">
        <w:rPr>
          <w:rFonts w:ascii="Tahoma" w:hAnsi="Tahoma" w:cs="Tahoma"/>
          <w:spacing w:val="-1"/>
        </w:rPr>
        <w:t>διάφ</w:t>
      </w:r>
      <w:r w:rsidRPr="008A6CBC">
        <w:rPr>
          <w:rFonts w:ascii="Tahoma" w:hAnsi="Tahoma" w:cs="Tahoma"/>
        </w:rPr>
        <w:t>ο</w:t>
      </w:r>
      <w:r w:rsidRPr="008A6CBC">
        <w:rPr>
          <w:rFonts w:ascii="Tahoma" w:hAnsi="Tahoma" w:cs="Tahoma"/>
          <w:spacing w:val="1"/>
        </w:rPr>
        <w:t>ρ</w:t>
      </w:r>
      <w:r w:rsidRPr="008A6CBC">
        <w:rPr>
          <w:rFonts w:ascii="Tahoma" w:hAnsi="Tahoma" w:cs="Tahoma"/>
          <w:spacing w:val="-1"/>
        </w:rPr>
        <w:t>ες</w:t>
      </w:r>
      <w:r w:rsidRPr="008A6CBC">
        <w:rPr>
          <w:rFonts w:ascii="Tahoma" w:hAnsi="Tahoma" w:cs="Tahoma"/>
          <w:spacing w:val="-1"/>
          <w:w w:val="99"/>
        </w:rPr>
        <w:t xml:space="preserve"> </w:t>
      </w:r>
      <w:r w:rsidRPr="008A6CBC">
        <w:rPr>
          <w:rFonts w:ascii="Tahoma" w:hAnsi="Tahoma" w:cs="Tahoma"/>
          <w:spacing w:val="-1"/>
        </w:rPr>
        <w:t>δρα</w:t>
      </w:r>
      <w:r w:rsidRPr="008A6CBC">
        <w:rPr>
          <w:rFonts w:ascii="Tahoma" w:hAnsi="Tahoma" w:cs="Tahoma"/>
        </w:rPr>
        <w:t>σ</w:t>
      </w:r>
      <w:r w:rsidRPr="008A6CBC">
        <w:rPr>
          <w:rFonts w:ascii="Tahoma" w:hAnsi="Tahoma" w:cs="Tahoma"/>
          <w:spacing w:val="-1"/>
        </w:rPr>
        <w:t>τηρι</w:t>
      </w:r>
      <w:r w:rsidRPr="008A6CBC">
        <w:rPr>
          <w:rFonts w:ascii="Tahoma" w:hAnsi="Tahoma" w:cs="Tahoma"/>
        </w:rPr>
        <w:t>ότ</w:t>
      </w:r>
      <w:r w:rsidRPr="008A6CBC">
        <w:rPr>
          <w:rFonts w:ascii="Tahoma" w:hAnsi="Tahoma" w:cs="Tahoma"/>
          <w:spacing w:val="-1"/>
        </w:rPr>
        <w:t>ητε</w:t>
      </w:r>
      <w:r w:rsidRPr="008A6CBC">
        <w:rPr>
          <w:rFonts w:ascii="Tahoma" w:hAnsi="Tahoma" w:cs="Tahoma"/>
        </w:rPr>
        <w:t>ς</w:t>
      </w:r>
      <w:r w:rsidRPr="008A6CBC">
        <w:rPr>
          <w:rFonts w:ascii="Tahoma" w:hAnsi="Tahoma" w:cs="Tahoma"/>
          <w:spacing w:val="-8"/>
        </w:rPr>
        <w:t xml:space="preserve"> </w:t>
      </w:r>
      <w:r w:rsidRPr="008A6CBC">
        <w:rPr>
          <w:rFonts w:ascii="Tahoma" w:hAnsi="Tahoma" w:cs="Tahoma"/>
          <w:spacing w:val="-1"/>
        </w:rPr>
        <w:t>τ</w:t>
      </w:r>
      <w:r w:rsidRPr="008A6CBC">
        <w:rPr>
          <w:rFonts w:ascii="Tahoma" w:hAnsi="Tahoma" w:cs="Tahoma"/>
        </w:rPr>
        <w:t>ου</w:t>
      </w:r>
      <w:r w:rsidRPr="008A6CBC">
        <w:rPr>
          <w:rFonts w:ascii="Tahoma" w:hAnsi="Tahoma" w:cs="Tahoma"/>
          <w:spacing w:val="-9"/>
        </w:rPr>
        <w:t xml:space="preserve"> </w:t>
      </w:r>
      <w:r w:rsidRPr="008A6CBC">
        <w:rPr>
          <w:rFonts w:ascii="Tahoma" w:hAnsi="Tahoma" w:cs="Tahoma"/>
          <w:spacing w:val="-1"/>
        </w:rPr>
        <w:t>Έ</w:t>
      </w:r>
      <w:r w:rsidRPr="008A6CBC">
        <w:rPr>
          <w:rFonts w:ascii="Tahoma" w:hAnsi="Tahoma" w:cs="Tahoma"/>
          <w:spacing w:val="1"/>
        </w:rPr>
        <w:t>ρ</w:t>
      </w:r>
      <w:r w:rsidRPr="008A6CBC">
        <w:rPr>
          <w:rFonts w:ascii="Tahoma" w:hAnsi="Tahoma" w:cs="Tahoma"/>
          <w:spacing w:val="-1"/>
        </w:rPr>
        <w:t>γο</w:t>
      </w:r>
      <w:r w:rsidRPr="008A6CBC">
        <w:rPr>
          <w:rFonts w:ascii="Tahoma" w:hAnsi="Tahoma" w:cs="Tahoma"/>
        </w:rPr>
        <w:t>υ</w:t>
      </w:r>
      <w:r w:rsidRPr="008A6CBC">
        <w:rPr>
          <w:rFonts w:ascii="Tahoma" w:hAnsi="Tahoma" w:cs="Tahoma"/>
          <w:spacing w:val="-9"/>
        </w:rPr>
        <w:t xml:space="preserve"> </w:t>
      </w:r>
      <w:r w:rsidRPr="008A6CBC">
        <w:rPr>
          <w:rFonts w:ascii="Tahoma" w:hAnsi="Tahoma" w:cs="Tahoma"/>
        </w:rPr>
        <w:t>θα</w:t>
      </w:r>
      <w:r w:rsidRPr="008A6CBC">
        <w:rPr>
          <w:rFonts w:ascii="Tahoma" w:hAnsi="Tahoma" w:cs="Tahoma"/>
          <w:spacing w:val="-8"/>
        </w:rPr>
        <w:t xml:space="preserve"> </w:t>
      </w:r>
      <w:r w:rsidRPr="008A6CBC">
        <w:rPr>
          <w:rFonts w:ascii="Tahoma" w:hAnsi="Tahoma" w:cs="Tahoma"/>
        </w:rPr>
        <w:t>ισχ</w:t>
      </w:r>
      <w:r w:rsidRPr="008A6CBC">
        <w:rPr>
          <w:rFonts w:ascii="Tahoma" w:hAnsi="Tahoma" w:cs="Tahoma"/>
          <w:spacing w:val="1"/>
        </w:rPr>
        <w:t>ύ</w:t>
      </w:r>
      <w:r w:rsidRPr="008A6CBC">
        <w:rPr>
          <w:rFonts w:ascii="Tahoma" w:hAnsi="Tahoma" w:cs="Tahoma"/>
        </w:rPr>
        <w:t>ουν</w:t>
      </w:r>
      <w:r w:rsidRPr="008A6CBC">
        <w:rPr>
          <w:rFonts w:ascii="Tahoma" w:hAnsi="Tahoma" w:cs="Tahoma"/>
          <w:spacing w:val="-9"/>
        </w:rPr>
        <w:t xml:space="preserve"> </w:t>
      </w:r>
      <w:r w:rsidRPr="008A6CBC">
        <w:rPr>
          <w:rFonts w:ascii="Tahoma" w:hAnsi="Tahoma" w:cs="Tahoma"/>
          <w:spacing w:val="-1"/>
        </w:rPr>
        <w:t>τ</w:t>
      </w:r>
      <w:r w:rsidRPr="008A6CBC">
        <w:rPr>
          <w:rFonts w:ascii="Tahoma" w:hAnsi="Tahoma" w:cs="Tahoma"/>
        </w:rPr>
        <w:t>α</w:t>
      </w:r>
      <w:r w:rsidRPr="008A6CBC">
        <w:rPr>
          <w:rFonts w:ascii="Tahoma" w:hAnsi="Tahoma" w:cs="Tahoma"/>
          <w:spacing w:val="-8"/>
        </w:rPr>
        <w:t xml:space="preserve"> </w:t>
      </w:r>
      <w:r w:rsidRPr="008A6CBC">
        <w:rPr>
          <w:rFonts w:ascii="Tahoma" w:hAnsi="Tahoma" w:cs="Tahoma"/>
        </w:rPr>
        <w:t>ακόλουθα:</w:t>
      </w:r>
    </w:p>
    <w:p w14:paraId="5D83E381" w14:textId="77777777" w:rsidR="008A6CBC" w:rsidRPr="008A6CBC" w:rsidRDefault="008A6CBC" w:rsidP="008A6CBC">
      <w:pPr>
        <w:kinsoku w:val="0"/>
        <w:overflowPunct w:val="0"/>
        <w:rPr>
          <w:rFonts w:ascii="Tahoma" w:hAnsi="Tahoma" w:cs="Tahoma"/>
          <w:sz w:val="22"/>
          <w:szCs w:val="22"/>
        </w:rPr>
      </w:pPr>
    </w:p>
    <w:p w14:paraId="27BBAC99" w14:textId="77777777" w:rsidR="008A6CBC" w:rsidRPr="008A6CBC" w:rsidRDefault="008A6CBC" w:rsidP="008A6CBC">
      <w:pPr>
        <w:pStyle w:val="a4"/>
        <w:widowControl w:val="0"/>
        <w:tabs>
          <w:tab w:val="left" w:pos="671"/>
        </w:tabs>
        <w:kinsoku w:val="0"/>
        <w:overflowPunct w:val="0"/>
        <w:autoSpaceDE w:val="0"/>
        <w:autoSpaceDN w:val="0"/>
        <w:adjustRightInd w:val="0"/>
        <w:ind w:left="672" w:right="108" w:hanging="568"/>
        <w:rPr>
          <w:rFonts w:ascii="Tahoma" w:hAnsi="Tahoma" w:cs="Tahoma"/>
        </w:rPr>
      </w:pPr>
      <w:r w:rsidRPr="008A6CBC">
        <w:rPr>
          <w:rFonts w:ascii="Tahoma" w:hAnsi="Tahoma" w:cs="Tahoma"/>
        </w:rPr>
        <w:t>Η</w:t>
      </w:r>
      <w:r w:rsidRPr="008A6CBC">
        <w:rPr>
          <w:rFonts w:ascii="Tahoma" w:hAnsi="Tahoma" w:cs="Tahoma"/>
          <w:spacing w:val="2"/>
        </w:rPr>
        <w:t xml:space="preserve"> </w:t>
      </w:r>
      <w:r w:rsidRPr="008A6CBC">
        <w:rPr>
          <w:rFonts w:ascii="Tahoma" w:hAnsi="Tahoma" w:cs="Tahoma"/>
          <w:spacing w:val="-1"/>
        </w:rPr>
        <w:t>γλώσσ</w:t>
      </w:r>
      <w:r w:rsidRPr="008A6CBC">
        <w:rPr>
          <w:rFonts w:ascii="Tahoma" w:hAnsi="Tahoma" w:cs="Tahoma"/>
        </w:rPr>
        <w:t>α</w:t>
      </w:r>
      <w:r w:rsidRPr="008A6CBC">
        <w:rPr>
          <w:rFonts w:ascii="Tahoma" w:hAnsi="Tahoma" w:cs="Tahoma"/>
          <w:spacing w:val="2"/>
        </w:rPr>
        <w:t xml:space="preserve"> </w:t>
      </w:r>
      <w:r w:rsidRPr="008A6CBC">
        <w:rPr>
          <w:rFonts w:ascii="Tahoma" w:hAnsi="Tahoma" w:cs="Tahoma"/>
        </w:rPr>
        <w:t>συνεργα</w:t>
      </w:r>
      <w:r w:rsidRPr="008A6CBC">
        <w:rPr>
          <w:rFonts w:ascii="Tahoma" w:hAnsi="Tahoma" w:cs="Tahoma"/>
          <w:spacing w:val="-1"/>
        </w:rPr>
        <w:t>σ</w:t>
      </w:r>
      <w:r w:rsidRPr="008A6CBC">
        <w:rPr>
          <w:rFonts w:ascii="Tahoma" w:hAnsi="Tahoma" w:cs="Tahoma"/>
        </w:rPr>
        <w:t>ίας</w:t>
      </w:r>
      <w:r w:rsidRPr="008A6CBC">
        <w:rPr>
          <w:rFonts w:ascii="Tahoma" w:hAnsi="Tahoma" w:cs="Tahoma"/>
          <w:spacing w:val="-1"/>
        </w:rPr>
        <w:t xml:space="preserve"> τω</w:t>
      </w:r>
      <w:r w:rsidRPr="008A6CBC">
        <w:rPr>
          <w:rFonts w:ascii="Tahoma" w:hAnsi="Tahoma" w:cs="Tahoma"/>
        </w:rPr>
        <w:t>ν</w:t>
      </w:r>
      <w:r w:rsidRPr="008A6CBC">
        <w:rPr>
          <w:rFonts w:ascii="Tahoma" w:hAnsi="Tahoma" w:cs="Tahoma"/>
          <w:spacing w:val="1"/>
        </w:rPr>
        <w:t xml:space="preserve"> </w:t>
      </w:r>
      <w:r w:rsidRPr="008A6CBC">
        <w:rPr>
          <w:rFonts w:ascii="Tahoma" w:hAnsi="Tahoma" w:cs="Tahoma"/>
          <w:spacing w:val="-1"/>
        </w:rPr>
        <w:t>στε</w:t>
      </w:r>
      <w:r w:rsidRPr="008A6CBC">
        <w:rPr>
          <w:rFonts w:ascii="Tahoma" w:hAnsi="Tahoma" w:cs="Tahoma"/>
          <w:spacing w:val="1"/>
        </w:rPr>
        <w:t>λ</w:t>
      </w:r>
      <w:r w:rsidRPr="008A6CBC">
        <w:rPr>
          <w:rFonts w:ascii="Tahoma" w:hAnsi="Tahoma" w:cs="Tahoma"/>
          <w:spacing w:val="-1"/>
        </w:rPr>
        <w:t>ε</w:t>
      </w:r>
      <w:r w:rsidRPr="008A6CBC">
        <w:rPr>
          <w:rFonts w:ascii="Tahoma" w:hAnsi="Tahoma" w:cs="Tahoma"/>
          <w:spacing w:val="1"/>
        </w:rPr>
        <w:t>χ</w:t>
      </w:r>
      <w:r w:rsidRPr="008A6CBC">
        <w:rPr>
          <w:rFonts w:ascii="Tahoma" w:hAnsi="Tahoma" w:cs="Tahoma"/>
          <w:spacing w:val="-1"/>
        </w:rPr>
        <w:t>ώ</w:t>
      </w:r>
      <w:r w:rsidRPr="008A6CBC">
        <w:rPr>
          <w:rFonts w:ascii="Tahoma" w:hAnsi="Tahoma" w:cs="Tahoma"/>
        </w:rPr>
        <w:t>ν</w:t>
      </w:r>
      <w:r w:rsidRPr="008A6CBC">
        <w:rPr>
          <w:rFonts w:ascii="Tahoma" w:hAnsi="Tahoma" w:cs="Tahoma"/>
          <w:spacing w:val="2"/>
        </w:rPr>
        <w:t xml:space="preserve"> </w:t>
      </w:r>
      <w:r w:rsidRPr="008A6CBC">
        <w:rPr>
          <w:rFonts w:ascii="Tahoma" w:hAnsi="Tahoma" w:cs="Tahoma"/>
          <w:spacing w:val="-1"/>
        </w:rPr>
        <w:t>το</w:t>
      </w:r>
      <w:r w:rsidRPr="008A6CBC">
        <w:rPr>
          <w:rFonts w:ascii="Tahoma" w:hAnsi="Tahoma" w:cs="Tahoma"/>
        </w:rPr>
        <w:t>υ ΕΟΠΥΥ</w:t>
      </w:r>
      <w:r w:rsidRPr="008A6CBC">
        <w:rPr>
          <w:rFonts w:ascii="Tahoma" w:hAnsi="Tahoma" w:cs="Tahoma"/>
          <w:spacing w:val="1"/>
        </w:rPr>
        <w:t xml:space="preserve"> </w:t>
      </w:r>
      <w:r w:rsidRPr="008A6CBC">
        <w:rPr>
          <w:rFonts w:ascii="Tahoma" w:hAnsi="Tahoma" w:cs="Tahoma"/>
        </w:rPr>
        <w:t>και</w:t>
      </w:r>
      <w:r w:rsidRPr="008A6CBC">
        <w:rPr>
          <w:rFonts w:ascii="Tahoma" w:hAnsi="Tahoma" w:cs="Tahoma"/>
          <w:spacing w:val="1"/>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3"/>
        </w:rPr>
        <w:t xml:space="preserve"> </w:t>
      </w:r>
      <w:r w:rsidRPr="008A6CBC">
        <w:rPr>
          <w:rFonts w:ascii="Tahoma" w:hAnsi="Tahoma" w:cs="Tahoma"/>
          <w:spacing w:val="-1"/>
        </w:rPr>
        <w:t>Αναδόχο</w:t>
      </w:r>
      <w:r w:rsidRPr="008A6CBC">
        <w:rPr>
          <w:rFonts w:ascii="Tahoma" w:hAnsi="Tahoma" w:cs="Tahoma"/>
        </w:rPr>
        <w:t>υ</w:t>
      </w:r>
      <w:r w:rsidRPr="008A6CBC">
        <w:rPr>
          <w:rFonts w:ascii="Tahoma" w:hAnsi="Tahoma" w:cs="Tahoma"/>
          <w:spacing w:val="2"/>
        </w:rPr>
        <w:t xml:space="preserve"> </w:t>
      </w:r>
      <w:r w:rsidRPr="008A6CBC">
        <w:rPr>
          <w:rFonts w:ascii="Tahoma" w:hAnsi="Tahoma" w:cs="Tahoma"/>
        </w:rPr>
        <w:t>θα</w:t>
      </w:r>
      <w:r w:rsidRPr="008A6CBC">
        <w:rPr>
          <w:rFonts w:ascii="Tahoma" w:hAnsi="Tahoma" w:cs="Tahoma"/>
          <w:spacing w:val="3"/>
        </w:rPr>
        <w:t xml:space="preserve"> </w:t>
      </w:r>
      <w:r w:rsidRPr="008A6CBC">
        <w:rPr>
          <w:rFonts w:ascii="Tahoma" w:hAnsi="Tahoma" w:cs="Tahoma"/>
        </w:rPr>
        <w:t>είναι</w:t>
      </w:r>
      <w:r w:rsidRPr="008A6CBC">
        <w:rPr>
          <w:rFonts w:ascii="Tahoma" w:hAnsi="Tahoma" w:cs="Tahoma"/>
          <w:spacing w:val="1"/>
        </w:rPr>
        <w:t xml:space="preserve"> </w:t>
      </w:r>
      <w:r w:rsidRPr="008A6CBC">
        <w:rPr>
          <w:rFonts w:ascii="Tahoma" w:hAnsi="Tahoma" w:cs="Tahoma"/>
        </w:rPr>
        <w:t>η</w:t>
      </w:r>
      <w:r w:rsidRPr="008A6CBC">
        <w:rPr>
          <w:rFonts w:ascii="Tahoma" w:hAnsi="Tahoma" w:cs="Tahoma"/>
          <w:spacing w:val="1"/>
        </w:rPr>
        <w:t xml:space="preserve"> </w:t>
      </w:r>
      <w:r w:rsidRPr="008A6CBC">
        <w:rPr>
          <w:rFonts w:ascii="Tahoma" w:hAnsi="Tahoma" w:cs="Tahoma"/>
        </w:rPr>
        <w:t>Ε</w:t>
      </w:r>
      <w:r w:rsidRPr="008A6CBC">
        <w:rPr>
          <w:rFonts w:ascii="Tahoma" w:hAnsi="Tahoma" w:cs="Tahoma"/>
          <w:spacing w:val="-2"/>
        </w:rPr>
        <w:t>λ</w:t>
      </w:r>
      <w:r w:rsidRPr="008A6CBC">
        <w:rPr>
          <w:rFonts w:ascii="Tahoma" w:hAnsi="Tahoma" w:cs="Tahoma"/>
        </w:rPr>
        <w:t>ληνική,</w:t>
      </w:r>
      <w:r w:rsidRPr="008A6CBC">
        <w:rPr>
          <w:rFonts w:ascii="Tahoma" w:hAnsi="Tahoma" w:cs="Tahoma"/>
          <w:spacing w:val="1"/>
        </w:rPr>
        <w:t xml:space="preserve"> </w:t>
      </w:r>
      <w:r w:rsidRPr="008A6CBC">
        <w:rPr>
          <w:rFonts w:ascii="Tahoma" w:hAnsi="Tahoma" w:cs="Tahoma"/>
          <w:spacing w:val="-1"/>
        </w:rPr>
        <w:t>σε</w:t>
      </w:r>
      <w:r w:rsidRPr="008A6CBC">
        <w:rPr>
          <w:rFonts w:ascii="Tahoma" w:hAnsi="Tahoma" w:cs="Tahoma"/>
          <w:spacing w:val="-1"/>
          <w:w w:val="99"/>
        </w:rPr>
        <w:t xml:space="preserve"> </w:t>
      </w:r>
      <w:r w:rsidRPr="008A6CBC">
        <w:rPr>
          <w:rFonts w:ascii="Tahoma" w:hAnsi="Tahoma" w:cs="Tahoma"/>
        </w:rPr>
        <w:t>γραπτό</w:t>
      </w:r>
      <w:r w:rsidRPr="008A6CBC">
        <w:rPr>
          <w:rFonts w:ascii="Tahoma" w:hAnsi="Tahoma" w:cs="Tahoma"/>
          <w:spacing w:val="-11"/>
        </w:rPr>
        <w:t xml:space="preserve"> </w:t>
      </w:r>
      <w:r w:rsidRPr="008A6CBC">
        <w:rPr>
          <w:rFonts w:ascii="Tahoma" w:hAnsi="Tahoma" w:cs="Tahoma"/>
        </w:rPr>
        <w:t>και</w:t>
      </w:r>
      <w:r w:rsidRPr="008A6CBC">
        <w:rPr>
          <w:rFonts w:ascii="Tahoma" w:hAnsi="Tahoma" w:cs="Tahoma"/>
          <w:spacing w:val="-9"/>
        </w:rPr>
        <w:t xml:space="preserve"> </w:t>
      </w:r>
      <w:r w:rsidRPr="008A6CBC">
        <w:rPr>
          <w:rFonts w:ascii="Tahoma" w:hAnsi="Tahoma" w:cs="Tahoma"/>
          <w:spacing w:val="-1"/>
        </w:rPr>
        <w:t>προ</w:t>
      </w:r>
      <w:r w:rsidRPr="008A6CBC">
        <w:rPr>
          <w:rFonts w:ascii="Tahoma" w:hAnsi="Tahoma" w:cs="Tahoma"/>
        </w:rPr>
        <w:t>φ</w:t>
      </w:r>
      <w:r w:rsidRPr="008A6CBC">
        <w:rPr>
          <w:rFonts w:ascii="Tahoma" w:hAnsi="Tahoma" w:cs="Tahoma"/>
          <w:spacing w:val="-1"/>
        </w:rPr>
        <w:t>ορι</w:t>
      </w:r>
      <w:r w:rsidRPr="008A6CBC">
        <w:rPr>
          <w:rFonts w:ascii="Tahoma" w:hAnsi="Tahoma" w:cs="Tahoma"/>
          <w:spacing w:val="1"/>
        </w:rPr>
        <w:t>κ</w:t>
      </w:r>
      <w:r w:rsidRPr="008A6CBC">
        <w:rPr>
          <w:rFonts w:ascii="Tahoma" w:hAnsi="Tahoma" w:cs="Tahoma"/>
        </w:rPr>
        <w:t>ό</w:t>
      </w:r>
      <w:r w:rsidRPr="008A6CBC">
        <w:rPr>
          <w:rFonts w:ascii="Tahoma" w:hAnsi="Tahoma" w:cs="Tahoma"/>
          <w:spacing w:val="-10"/>
        </w:rPr>
        <w:t xml:space="preserve"> </w:t>
      </w:r>
      <w:r w:rsidRPr="008A6CBC">
        <w:rPr>
          <w:rFonts w:ascii="Tahoma" w:hAnsi="Tahoma" w:cs="Tahoma"/>
          <w:spacing w:val="1"/>
        </w:rPr>
        <w:t>λ</w:t>
      </w:r>
      <w:r w:rsidRPr="008A6CBC">
        <w:rPr>
          <w:rFonts w:ascii="Tahoma" w:hAnsi="Tahoma" w:cs="Tahoma"/>
          <w:spacing w:val="-1"/>
        </w:rPr>
        <w:t>όγ</w:t>
      </w:r>
      <w:r w:rsidRPr="008A6CBC">
        <w:rPr>
          <w:rFonts w:ascii="Tahoma" w:hAnsi="Tahoma" w:cs="Tahoma"/>
        </w:rPr>
        <w:t>ο.</w:t>
      </w:r>
    </w:p>
    <w:p w14:paraId="65D9302A" w14:textId="77777777" w:rsidR="008A6CBC" w:rsidRPr="008A6CBC" w:rsidRDefault="008A6CBC" w:rsidP="008A6CBC">
      <w:pPr>
        <w:kinsoku w:val="0"/>
        <w:overflowPunct w:val="0"/>
        <w:spacing w:before="2"/>
        <w:rPr>
          <w:rFonts w:ascii="Tahoma" w:hAnsi="Tahoma" w:cs="Tahoma"/>
          <w:sz w:val="22"/>
          <w:szCs w:val="22"/>
        </w:rPr>
      </w:pPr>
    </w:p>
    <w:p w14:paraId="58199924" w14:textId="77777777" w:rsidR="008A6CBC" w:rsidRPr="008A6CBC" w:rsidRDefault="008A6CBC" w:rsidP="008A6CBC">
      <w:pPr>
        <w:pStyle w:val="a4"/>
        <w:widowControl w:val="0"/>
        <w:tabs>
          <w:tab w:val="left" w:pos="671"/>
        </w:tabs>
        <w:kinsoku w:val="0"/>
        <w:overflowPunct w:val="0"/>
        <w:autoSpaceDE w:val="0"/>
        <w:autoSpaceDN w:val="0"/>
        <w:adjustRightInd w:val="0"/>
        <w:ind w:left="672" w:right="105" w:hanging="568"/>
        <w:rPr>
          <w:rFonts w:ascii="Tahoma" w:hAnsi="Tahoma" w:cs="Tahoma"/>
        </w:rPr>
      </w:pPr>
      <w:r w:rsidRPr="008A6CBC">
        <w:rPr>
          <w:rFonts w:ascii="Tahoma" w:hAnsi="Tahoma" w:cs="Tahoma"/>
        </w:rPr>
        <w:t>Για</w:t>
      </w:r>
      <w:r w:rsidRPr="008A6CBC">
        <w:rPr>
          <w:rFonts w:ascii="Tahoma" w:hAnsi="Tahoma" w:cs="Tahoma"/>
          <w:spacing w:val="49"/>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49"/>
        </w:rPr>
        <w:t xml:space="preserve"> </w:t>
      </w:r>
      <w:r w:rsidRPr="008A6CBC">
        <w:rPr>
          <w:rFonts w:ascii="Tahoma" w:hAnsi="Tahoma" w:cs="Tahoma"/>
          <w:spacing w:val="-1"/>
        </w:rPr>
        <w:t>τυ</w:t>
      </w:r>
      <w:r w:rsidRPr="008A6CBC">
        <w:rPr>
          <w:rFonts w:ascii="Tahoma" w:hAnsi="Tahoma" w:cs="Tahoma"/>
          <w:spacing w:val="1"/>
        </w:rPr>
        <w:t>π</w:t>
      </w:r>
      <w:r w:rsidRPr="008A6CBC">
        <w:rPr>
          <w:rFonts w:ascii="Tahoma" w:hAnsi="Tahoma" w:cs="Tahoma"/>
        </w:rPr>
        <w:t>ι</w:t>
      </w:r>
      <w:r w:rsidRPr="008A6CBC">
        <w:rPr>
          <w:rFonts w:ascii="Tahoma" w:hAnsi="Tahoma" w:cs="Tahoma"/>
          <w:spacing w:val="-1"/>
        </w:rPr>
        <w:t>κ</w:t>
      </w:r>
      <w:r w:rsidRPr="008A6CBC">
        <w:rPr>
          <w:rFonts w:ascii="Tahoma" w:hAnsi="Tahoma" w:cs="Tahoma"/>
        </w:rPr>
        <w:t>ή</w:t>
      </w:r>
      <w:r w:rsidRPr="008A6CBC">
        <w:rPr>
          <w:rFonts w:ascii="Tahoma" w:hAnsi="Tahoma" w:cs="Tahoma"/>
          <w:spacing w:val="48"/>
        </w:rPr>
        <w:t xml:space="preserve"> </w:t>
      </w:r>
      <w:r w:rsidRPr="008A6CBC">
        <w:rPr>
          <w:rFonts w:ascii="Tahoma" w:hAnsi="Tahoma" w:cs="Tahoma"/>
        </w:rPr>
        <w:t>α</w:t>
      </w:r>
      <w:r w:rsidRPr="008A6CBC">
        <w:rPr>
          <w:rFonts w:ascii="Tahoma" w:hAnsi="Tahoma" w:cs="Tahoma"/>
          <w:spacing w:val="-1"/>
        </w:rPr>
        <w:t>λλη</w:t>
      </w:r>
      <w:r w:rsidRPr="008A6CBC">
        <w:rPr>
          <w:rFonts w:ascii="Tahoma" w:hAnsi="Tahoma" w:cs="Tahoma"/>
        </w:rPr>
        <w:t>λ</w:t>
      </w:r>
      <w:r w:rsidRPr="008A6CBC">
        <w:rPr>
          <w:rFonts w:ascii="Tahoma" w:hAnsi="Tahoma" w:cs="Tahoma"/>
          <w:spacing w:val="-1"/>
        </w:rPr>
        <w:t>ο</w:t>
      </w:r>
      <w:r w:rsidRPr="008A6CBC">
        <w:rPr>
          <w:rFonts w:ascii="Tahoma" w:hAnsi="Tahoma" w:cs="Tahoma"/>
        </w:rPr>
        <w:t>γρα</w:t>
      </w:r>
      <w:r w:rsidRPr="008A6CBC">
        <w:rPr>
          <w:rFonts w:ascii="Tahoma" w:hAnsi="Tahoma" w:cs="Tahoma"/>
          <w:spacing w:val="-1"/>
        </w:rPr>
        <w:t>φ</w:t>
      </w:r>
      <w:r w:rsidRPr="008A6CBC">
        <w:rPr>
          <w:rFonts w:ascii="Tahoma" w:hAnsi="Tahoma" w:cs="Tahoma"/>
        </w:rPr>
        <w:t>ία</w:t>
      </w:r>
      <w:r w:rsidRPr="008A6CBC">
        <w:rPr>
          <w:rFonts w:ascii="Tahoma" w:hAnsi="Tahoma" w:cs="Tahoma"/>
          <w:spacing w:val="49"/>
        </w:rPr>
        <w:t xml:space="preserve"> </w:t>
      </w:r>
      <w:r w:rsidRPr="008A6CBC">
        <w:rPr>
          <w:rFonts w:ascii="Tahoma" w:hAnsi="Tahoma" w:cs="Tahoma"/>
          <w:spacing w:val="-1"/>
        </w:rPr>
        <w:t>(συ</w:t>
      </w:r>
      <w:r w:rsidRPr="008A6CBC">
        <w:rPr>
          <w:rFonts w:ascii="Tahoma" w:hAnsi="Tahoma" w:cs="Tahoma"/>
          <w:spacing w:val="1"/>
        </w:rPr>
        <w:t>ν</w:t>
      </w:r>
      <w:r w:rsidRPr="008A6CBC">
        <w:rPr>
          <w:rFonts w:ascii="Tahoma" w:hAnsi="Tahoma" w:cs="Tahoma"/>
          <w:spacing w:val="-1"/>
        </w:rPr>
        <w:t>ο</w:t>
      </w:r>
      <w:r w:rsidRPr="008A6CBC">
        <w:rPr>
          <w:rFonts w:ascii="Tahoma" w:hAnsi="Tahoma" w:cs="Tahoma"/>
        </w:rPr>
        <w:t>δ</w:t>
      </w:r>
      <w:r w:rsidRPr="008A6CBC">
        <w:rPr>
          <w:rFonts w:ascii="Tahoma" w:hAnsi="Tahoma" w:cs="Tahoma"/>
          <w:spacing w:val="-1"/>
        </w:rPr>
        <w:t>ευτικ</w:t>
      </w:r>
      <w:r w:rsidRPr="008A6CBC">
        <w:rPr>
          <w:rFonts w:ascii="Tahoma" w:hAnsi="Tahoma" w:cs="Tahoma"/>
        </w:rPr>
        <w:t>ά</w:t>
      </w:r>
      <w:r w:rsidRPr="008A6CBC">
        <w:rPr>
          <w:rFonts w:ascii="Tahoma" w:hAnsi="Tahoma" w:cs="Tahoma"/>
          <w:spacing w:val="49"/>
        </w:rPr>
        <w:t xml:space="preserve"> </w:t>
      </w:r>
      <w:r w:rsidRPr="008A6CBC">
        <w:rPr>
          <w:rFonts w:ascii="Tahoma" w:hAnsi="Tahoma" w:cs="Tahoma"/>
          <w:spacing w:val="-1"/>
        </w:rPr>
        <w:t>π</w:t>
      </w:r>
      <w:r w:rsidRPr="008A6CBC">
        <w:rPr>
          <w:rFonts w:ascii="Tahoma" w:hAnsi="Tahoma" w:cs="Tahoma"/>
          <w:spacing w:val="1"/>
        </w:rPr>
        <w:t>α</w:t>
      </w:r>
      <w:r w:rsidRPr="008A6CBC">
        <w:rPr>
          <w:rFonts w:ascii="Tahoma" w:hAnsi="Tahoma" w:cs="Tahoma"/>
          <w:spacing w:val="-1"/>
        </w:rPr>
        <w:t>ραδο</w:t>
      </w:r>
      <w:r w:rsidRPr="008A6CBC">
        <w:rPr>
          <w:rFonts w:ascii="Tahoma" w:hAnsi="Tahoma" w:cs="Tahoma"/>
        </w:rPr>
        <w:t>τ</w:t>
      </w:r>
      <w:r w:rsidRPr="008A6CBC">
        <w:rPr>
          <w:rFonts w:ascii="Tahoma" w:hAnsi="Tahoma" w:cs="Tahoma"/>
          <w:spacing w:val="-1"/>
        </w:rPr>
        <w:t>έω</w:t>
      </w:r>
      <w:r w:rsidRPr="008A6CBC">
        <w:rPr>
          <w:rFonts w:ascii="Tahoma" w:hAnsi="Tahoma" w:cs="Tahoma"/>
        </w:rPr>
        <w:t>ν</w:t>
      </w:r>
      <w:r w:rsidRPr="008A6CBC">
        <w:rPr>
          <w:rFonts w:ascii="Tahoma" w:hAnsi="Tahoma" w:cs="Tahoma"/>
          <w:spacing w:val="48"/>
        </w:rPr>
        <w:t xml:space="preserve"> </w:t>
      </w:r>
      <w:r w:rsidRPr="008A6CBC">
        <w:rPr>
          <w:rFonts w:ascii="Tahoma" w:hAnsi="Tahoma" w:cs="Tahoma"/>
        </w:rPr>
        <w:t>και</w:t>
      </w:r>
      <w:r w:rsidRPr="008A6CBC">
        <w:rPr>
          <w:rFonts w:ascii="Tahoma" w:hAnsi="Tahoma" w:cs="Tahoma"/>
          <w:spacing w:val="49"/>
        </w:rPr>
        <w:t xml:space="preserve"> </w:t>
      </w:r>
      <w:r w:rsidRPr="008A6CBC">
        <w:rPr>
          <w:rFonts w:ascii="Tahoma" w:hAnsi="Tahoma" w:cs="Tahoma"/>
        </w:rPr>
        <w:t>παραστατικώ</w:t>
      </w:r>
      <w:r w:rsidRPr="008A6CBC">
        <w:rPr>
          <w:rFonts w:ascii="Tahoma" w:hAnsi="Tahoma" w:cs="Tahoma"/>
          <w:spacing w:val="-1"/>
        </w:rPr>
        <w:t>ν</w:t>
      </w:r>
      <w:r w:rsidRPr="008A6CBC">
        <w:rPr>
          <w:rFonts w:ascii="Tahoma" w:hAnsi="Tahoma" w:cs="Tahoma"/>
        </w:rPr>
        <w:t>,</w:t>
      </w:r>
      <w:r w:rsidRPr="008A6CBC">
        <w:rPr>
          <w:rFonts w:ascii="Tahoma" w:hAnsi="Tahoma" w:cs="Tahoma"/>
          <w:spacing w:val="50"/>
        </w:rPr>
        <w:t xml:space="preserve"> </w:t>
      </w:r>
      <w:r w:rsidRPr="008A6CBC">
        <w:rPr>
          <w:rFonts w:ascii="Tahoma" w:hAnsi="Tahoma" w:cs="Tahoma"/>
        </w:rPr>
        <w:t>ειδοπ</w:t>
      </w:r>
      <w:r w:rsidRPr="008A6CBC">
        <w:rPr>
          <w:rFonts w:ascii="Tahoma" w:hAnsi="Tahoma" w:cs="Tahoma"/>
          <w:spacing w:val="-1"/>
        </w:rPr>
        <w:t>ο</w:t>
      </w:r>
      <w:r w:rsidRPr="008A6CBC">
        <w:rPr>
          <w:rFonts w:ascii="Tahoma" w:hAnsi="Tahoma" w:cs="Tahoma"/>
        </w:rPr>
        <w:t>ιη</w:t>
      </w:r>
      <w:r w:rsidRPr="008A6CBC">
        <w:rPr>
          <w:rFonts w:ascii="Tahoma" w:hAnsi="Tahoma" w:cs="Tahoma"/>
          <w:spacing w:val="-1"/>
        </w:rPr>
        <w:t>τ</w:t>
      </w:r>
      <w:r w:rsidRPr="008A6CBC">
        <w:rPr>
          <w:rFonts w:ascii="Tahoma" w:hAnsi="Tahoma" w:cs="Tahoma"/>
        </w:rPr>
        <w:t>ήρια</w:t>
      </w:r>
      <w:r w:rsidRPr="008A6CBC">
        <w:rPr>
          <w:rFonts w:ascii="Tahoma" w:hAnsi="Tahoma" w:cs="Tahoma"/>
          <w:w w:val="99"/>
        </w:rPr>
        <w:t xml:space="preserve"> </w:t>
      </w:r>
      <w:r w:rsidRPr="008A6CBC">
        <w:rPr>
          <w:rFonts w:ascii="Tahoma" w:hAnsi="Tahoma" w:cs="Tahoma"/>
          <w:spacing w:val="-1"/>
        </w:rPr>
        <w:t>ε</w:t>
      </w:r>
      <w:r w:rsidRPr="008A6CBC">
        <w:rPr>
          <w:rFonts w:ascii="Tahoma" w:hAnsi="Tahoma" w:cs="Tahoma"/>
        </w:rPr>
        <w:t>τ</w:t>
      </w:r>
      <w:r w:rsidRPr="008A6CBC">
        <w:rPr>
          <w:rFonts w:ascii="Tahoma" w:hAnsi="Tahoma" w:cs="Tahoma"/>
          <w:spacing w:val="-1"/>
        </w:rPr>
        <w:t>οιμ</w:t>
      </w:r>
      <w:r w:rsidRPr="008A6CBC">
        <w:rPr>
          <w:rFonts w:ascii="Tahoma" w:hAnsi="Tahoma" w:cs="Tahoma"/>
        </w:rPr>
        <w:t>ό</w:t>
      </w:r>
      <w:r w:rsidRPr="008A6CBC">
        <w:rPr>
          <w:rFonts w:ascii="Tahoma" w:hAnsi="Tahoma" w:cs="Tahoma"/>
          <w:spacing w:val="-1"/>
        </w:rPr>
        <w:t>τητα</w:t>
      </w:r>
      <w:r w:rsidRPr="008A6CBC">
        <w:rPr>
          <w:rFonts w:ascii="Tahoma" w:hAnsi="Tahoma" w:cs="Tahoma"/>
        </w:rPr>
        <w:t>ς</w:t>
      </w:r>
      <w:r w:rsidRPr="008A6CBC">
        <w:rPr>
          <w:rFonts w:ascii="Tahoma" w:hAnsi="Tahoma" w:cs="Tahoma"/>
          <w:spacing w:val="-9"/>
        </w:rPr>
        <w:t xml:space="preserve"> </w:t>
      </w:r>
      <w:r w:rsidRPr="008A6CBC">
        <w:rPr>
          <w:rFonts w:ascii="Tahoma" w:hAnsi="Tahoma" w:cs="Tahoma"/>
          <w:spacing w:val="-1"/>
        </w:rPr>
        <w:t>προ</w:t>
      </w:r>
      <w:r w:rsidRPr="008A6CBC">
        <w:rPr>
          <w:rFonts w:ascii="Tahoma" w:hAnsi="Tahoma" w:cs="Tahoma"/>
        </w:rPr>
        <w:t>ς</w:t>
      </w:r>
      <w:r w:rsidRPr="008A6CBC">
        <w:rPr>
          <w:rFonts w:ascii="Tahoma" w:hAnsi="Tahoma" w:cs="Tahoma"/>
          <w:spacing w:val="-7"/>
        </w:rPr>
        <w:t xml:space="preserve"> </w:t>
      </w:r>
      <w:r w:rsidRPr="008A6CBC">
        <w:rPr>
          <w:rFonts w:ascii="Tahoma" w:hAnsi="Tahoma" w:cs="Tahoma"/>
        </w:rPr>
        <w:t>παράδοσ</w:t>
      </w:r>
      <w:r w:rsidRPr="008A6CBC">
        <w:rPr>
          <w:rFonts w:ascii="Tahoma" w:hAnsi="Tahoma" w:cs="Tahoma"/>
          <w:spacing w:val="1"/>
        </w:rPr>
        <w:t>η</w:t>
      </w:r>
      <w:r w:rsidRPr="008A6CBC">
        <w:rPr>
          <w:rFonts w:ascii="Tahoma" w:hAnsi="Tahoma" w:cs="Tahoma"/>
        </w:rPr>
        <w:t>,</w:t>
      </w:r>
      <w:r w:rsidRPr="008A6CBC">
        <w:rPr>
          <w:rFonts w:ascii="Tahoma" w:hAnsi="Tahoma" w:cs="Tahoma"/>
          <w:spacing w:val="-10"/>
        </w:rPr>
        <w:t xml:space="preserve"> </w:t>
      </w:r>
      <w:r w:rsidRPr="008A6CBC">
        <w:rPr>
          <w:rFonts w:ascii="Tahoma" w:hAnsi="Tahoma" w:cs="Tahoma"/>
        </w:rPr>
        <w:t>ν</w:t>
      </w:r>
      <w:r w:rsidRPr="008A6CBC">
        <w:rPr>
          <w:rFonts w:ascii="Tahoma" w:hAnsi="Tahoma" w:cs="Tahoma"/>
          <w:spacing w:val="-1"/>
        </w:rPr>
        <w:t>ο</w:t>
      </w:r>
      <w:r w:rsidRPr="008A6CBC">
        <w:rPr>
          <w:rFonts w:ascii="Tahoma" w:hAnsi="Tahoma" w:cs="Tahoma"/>
        </w:rPr>
        <w:t>μι</w:t>
      </w:r>
      <w:r w:rsidRPr="008A6CBC">
        <w:rPr>
          <w:rFonts w:ascii="Tahoma" w:hAnsi="Tahoma" w:cs="Tahoma"/>
          <w:spacing w:val="-1"/>
        </w:rPr>
        <w:t>κ</w:t>
      </w:r>
      <w:r w:rsidRPr="008A6CBC">
        <w:rPr>
          <w:rFonts w:ascii="Tahoma" w:hAnsi="Tahoma" w:cs="Tahoma"/>
        </w:rPr>
        <w:t>ά</w:t>
      </w:r>
      <w:r w:rsidRPr="008A6CBC">
        <w:rPr>
          <w:rFonts w:ascii="Tahoma" w:hAnsi="Tahoma" w:cs="Tahoma"/>
          <w:spacing w:val="-8"/>
        </w:rPr>
        <w:t xml:space="preserve"> </w:t>
      </w:r>
      <w:r w:rsidRPr="008A6CBC">
        <w:rPr>
          <w:rFonts w:ascii="Tahoma" w:hAnsi="Tahoma" w:cs="Tahoma"/>
          <w:spacing w:val="-1"/>
        </w:rPr>
        <w:t>έγγραφ</w:t>
      </w:r>
      <w:r w:rsidRPr="008A6CBC">
        <w:rPr>
          <w:rFonts w:ascii="Tahoma" w:hAnsi="Tahoma" w:cs="Tahoma"/>
          <w:spacing w:val="1"/>
        </w:rPr>
        <w:t>α</w:t>
      </w:r>
      <w:r w:rsidRPr="008A6CBC">
        <w:rPr>
          <w:rFonts w:ascii="Tahoma" w:hAnsi="Tahoma" w:cs="Tahoma"/>
        </w:rPr>
        <w:t>,</w:t>
      </w:r>
      <w:r w:rsidRPr="008A6CBC">
        <w:rPr>
          <w:rFonts w:ascii="Tahoma" w:hAnsi="Tahoma" w:cs="Tahoma"/>
          <w:spacing w:val="-10"/>
        </w:rPr>
        <w:t xml:space="preserve"> </w:t>
      </w:r>
      <w:proofErr w:type="spellStart"/>
      <w:r w:rsidRPr="008A6CBC">
        <w:rPr>
          <w:rFonts w:ascii="Tahoma" w:hAnsi="Tahoma" w:cs="Tahoma"/>
          <w:spacing w:val="1"/>
        </w:rPr>
        <w:t>κ</w:t>
      </w:r>
      <w:r w:rsidRPr="008A6CBC">
        <w:rPr>
          <w:rFonts w:ascii="Tahoma" w:hAnsi="Tahoma" w:cs="Tahoma"/>
        </w:rPr>
        <w:t>.</w:t>
      </w:r>
      <w:r w:rsidRPr="008A6CBC">
        <w:rPr>
          <w:rFonts w:ascii="Tahoma" w:hAnsi="Tahoma" w:cs="Tahoma"/>
          <w:spacing w:val="-1"/>
        </w:rPr>
        <w:t>λ.</w:t>
      </w:r>
      <w:r w:rsidRPr="008A6CBC">
        <w:rPr>
          <w:rFonts w:ascii="Tahoma" w:hAnsi="Tahoma" w:cs="Tahoma"/>
          <w:spacing w:val="1"/>
        </w:rPr>
        <w:t>π</w:t>
      </w:r>
      <w:proofErr w:type="spellEnd"/>
      <w:r w:rsidRPr="008A6CBC">
        <w:rPr>
          <w:rFonts w:ascii="Tahoma" w:hAnsi="Tahoma" w:cs="Tahoma"/>
          <w:spacing w:val="-1"/>
        </w:rPr>
        <w:t>.</w:t>
      </w:r>
      <w:r w:rsidRPr="008A6CBC">
        <w:rPr>
          <w:rFonts w:ascii="Tahoma" w:hAnsi="Tahoma" w:cs="Tahoma"/>
        </w:rPr>
        <w:t>)</w:t>
      </w:r>
      <w:r w:rsidRPr="008A6CBC">
        <w:rPr>
          <w:rFonts w:ascii="Tahoma" w:hAnsi="Tahoma" w:cs="Tahoma"/>
          <w:spacing w:val="-9"/>
        </w:rPr>
        <w:t xml:space="preserve"> </w:t>
      </w:r>
      <w:r w:rsidRPr="008A6CBC">
        <w:rPr>
          <w:rFonts w:ascii="Tahoma" w:hAnsi="Tahoma" w:cs="Tahoma"/>
        </w:rPr>
        <w:t>θα</w:t>
      </w:r>
      <w:r w:rsidRPr="008A6CBC">
        <w:rPr>
          <w:rFonts w:ascii="Tahoma" w:hAnsi="Tahoma" w:cs="Tahoma"/>
          <w:spacing w:val="-8"/>
        </w:rPr>
        <w:t xml:space="preserve"> </w:t>
      </w:r>
      <w:r w:rsidRPr="008A6CBC">
        <w:rPr>
          <w:rFonts w:ascii="Tahoma" w:hAnsi="Tahoma" w:cs="Tahoma"/>
        </w:rPr>
        <w:t>χρησιμοποιε</w:t>
      </w:r>
      <w:r w:rsidRPr="008A6CBC">
        <w:rPr>
          <w:rFonts w:ascii="Tahoma" w:hAnsi="Tahoma" w:cs="Tahoma"/>
          <w:spacing w:val="1"/>
        </w:rPr>
        <w:t>ί</w:t>
      </w:r>
      <w:r w:rsidRPr="008A6CBC">
        <w:rPr>
          <w:rFonts w:ascii="Tahoma" w:hAnsi="Tahoma" w:cs="Tahoma"/>
          <w:spacing w:val="-1"/>
        </w:rPr>
        <w:t>τ</w:t>
      </w:r>
      <w:r w:rsidRPr="008A6CBC">
        <w:rPr>
          <w:rFonts w:ascii="Tahoma" w:hAnsi="Tahoma" w:cs="Tahoma"/>
        </w:rPr>
        <w:t>αι</w:t>
      </w:r>
      <w:r w:rsidRPr="008A6CBC">
        <w:rPr>
          <w:rFonts w:ascii="Tahoma" w:hAnsi="Tahoma" w:cs="Tahoma"/>
          <w:spacing w:val="-10"/>
        </w:rPr>
        <w:t xml:space="preserve"> </w:t>
      </w:r>
      <w:r w:rsidRPr="008A6CBC">
        <w:rPr>
          <w:rFonts w:ascii="Tahoma" w:hAnsi="Tahoma" w:cs="Tahoma"/>
        </w:rPr>
        <w:t>η</w:t>
      </w:r>
      <w:r w:rsidRPr="008A6CBC">
        <w:rPr>
          <w:rFonts w:ascii="Tahoma" w:hAnsi="Tahoma" w:cs="Tahoma"/>
          <w:spacing w:val="-9"/>
        </w:rPr>
        <w:t xml:space="preserve"> </w:t>
      </w:r>
      <w:r w:rsidRPr="008A6CBC">
        <w:rPr>
          <w:rFonts w:ascii="Tahoma" w:hAnsi="Tahoma" w:cs="Tahoma"/>
          <w:spacing w:val="-1"/>
        </w:rPr>
        <w:t>Ελλ</w:t>
      </w:r>
      <w:r w:rsidRPr="008A6CBC">
        <w:rPr>
          <w:rFonts w:ascii="Tahoma" w:hAnsi="Tahoma" w:cs="Tahoma"/>
          <w:spacing w:val="1"/>
        </w:rPr>
        <w:t>η</w:t>
      </w:r>
      <w:r w:rsidRPr="008A6CBC">
        <w:rPr>
          <w:rFonts w:ascii="Tahoma" w:hAnsi="Tahoma" w:cs="Tahoma"/>
          <w:spacing w:val="-1"/>
        </w:rPr>
        <w:t>νικ</w:t>
      </w:r>
      <w:r w:rsidRPr="008A6CBC">
        <w:rPr>
          <w:rFonts w:ascii="Tahoma" w:hAnsi="Tahoma" w:cs="Tahoma"/>
        </w:rPr>
        <w:t>ή</w:t>
      </w:r>
      <w:r w:rsidRPr="008A6CBC">
        <w:rPr>
          <w:rFonts w:ascii="Tahoma" w:hAnsi="Tahoma" w:cs="Tahoma"/>
          <w:spacing w:val="-8"/>
        </w:rPr>
        <w:t xml:space="preserve"> </w:t>
      </w:r>
      <w:r w:rsidRPr="008A6CBC">
        <w:rPr>
          <w:rFonts w:ascii="Tahoma" w:hAnsi="Tahoma" w:cs="Tahoma"/>
          <w:spacing w:val="1"/>
        </w:rPr>
        <w:t>γ</w:t>
      </w:r>
      <w:r w:rsidRPr="008A6CBC">
        <w:rPr>
          <w:rFonts w:ascii="Tahoma" w:hAnsi="Tahoma" w:cs="Tahoma"/>
          <w:spacing w:val="-1"/>
        </w:rPr>
        <w:t>λώσσ</w:t>
      </w:r>
      <w:r w:rsidRPr="008A6CBC">
        <w:rPr>
          <w:rFonts w:ascii="Tahoma" w:hAnsi="Tahoma" w:cs="Tahoma"/>
          <w:spacing w:val="1"/>
        </w:rPr>
        <w:t>α</w:t>
      </w:r>
      <w:r w:rsidRPr="008A6CBC">
        <w:rPr>
          <w:rFonts w:ascii="Tahoma" w:hAnsi="Tahoma" w:cs="Tahoma"/>
        </w:rPr>
        <w:t>.</w:t>
      </w:r>
    </w:p>
    <w:p w14:paraId="6914EAC5" w14:textId="77777777" w:rsidR="008A6CBC" w:rsidRPr="008A6CBC" w:rsidRDefault="008A6CBC" w:rsidP="008A6CBC">
      <w:pPr>
        <w:pStyle w:val="a7"/>
        <w:rPr>
          <w:rFonts w:ascii="Tahoma" w:hAnsi="Tahoma" w:cs="Tahoma"/>
          <w:sz w:val="22"/>
          <w:szCs w:val="22"/>
        </w:rPr>
      </w:pPr>
    </w:p>
    <w:p w14:paraId="627F6899" w14:textId="77777777" w:rsidR="008A6CBC" w:rsidRPr="008A6CBC" w:rsidRDefault="008A6CBC" w:rsidP="008A6CBC">
      <w:pPr>
        <w:rPr>
          <w:rFonts w:ascii="Tahoma" w:hAnsi="Tahoma" w:cs="Tahoma"/>
          <w:sz w:val="22"/>
          <w:szCs w:val="22"/>
        </w:rPr>
      </w:pPr>
      <w:r w:rsidRPr="008A6CBC">
        <w:rPr>
          <w:rFonts w:ascii="Tahoma" w:hAnsi="Tahoma" w:cs="Tahoma"/>
          <w:sz w:val="22"/>
          <w:szCs w:val="22"/>
        </w:rPr>
        <w:br w:type="page"/>
      </w:r>
    </w:p>
    <w:p w14:paraId="4CDC980A" w14:textId="43648C8E" w:rsidR="008A6CBC" w:rsidRPr="008A6CBC" w:rsidRDefault="008A6CBC" w:rsidP="008A6CBC">
      <w:pPr>
        <w:pStyle w:val="12"/>
        <w:jc w:val="both"/>
        <w:rPr>
          <w:rFonts w:ascii="Tahoma" w:hAnsi="Tahoma" w:cs="Tahoma"/>
          <w:sz w:val="22"/>
          <w:szCs w:val="22"/>
        </w:rPr>
      </w:pPr>
      <w:bookmarkStart w:id="14" w:name="_Toc415133878"/>
      <w:r>
        <w:rPr>
          <w:rFonts w:ascii="Tahoma" w:hAnsi="Tahoma" w:cs="Tahoma"/>
          <w:sz w:val="22"/>
          <w:szCs w:val="22"/>
          <w:u w:val="none"/>
        </w:rPr>
        <w:lastRenderedPageBreak/>
        <w:t xml:space="preserve">           </w:t>
      </w:r>
      <w:r w:rsidRPr="008A6CBC">
        <w:rPr>
          <w:rFonts w:ascii="Tahoma" w:hAnsi="Tahoma" w:cs="Tahoma"/>
          <w:sz w:val="22"/>
          <w:szCs w:val="22"/>
        </w:rPr>
        <w:t>ΚΕΦΑΛΑΙΟ Β΄</w:t>
      </w:r>
      <w:bookmarkEnd w:id="14"/>
    </w:p>
    <w:p w14:paraId="45C18509" w14:textId="77777777" w:rsidR="008A6CBC" w:rsidRPr="008A6CBC" w:rsidRDefault="008A6CBC" w:rsidP="008A6CBC">
      <w:pPr>
        <w:pStyle w:val="3"/>
        <w:rPr>
          <w:rFonts w:ascii="Tahoma" w:hAnsi="Tahoma"/>
          <w:szCs w:val="22"/>
        </w:rPr>
      </w:pPr>
      <w:bookmarkStart w:id="15" w:name="_Toc415133879"/>
      <w:r w:rsidRPr="008A6CBC">
        <w:rPr>
          <w:rFonts w:ascii="Tahoma" w:hAnsi="Tahoma"/>
          <w:szCs w:val="22"/>
        </w:rPr>
        <w:t>Β1. ΠΡΟΔΙΑΓΡΑΦΕΣ ΤΑΧΥΔΡΟΜΙΚΩΝ ΑΝΤΙΚΕΙΜΕΝΩΝ</w:t>
      </w:r>
      <w:bookmarkEnd w:id="15"/>
    </w:p>
    <w:p w14:paraId="2C197619" w14:textId="77777777" w:rsidR="008A6CBC" w:rsidRPr="008A6CBC" w:rsidRDefault="008A6CBC" w:rsidP="008A6CBC">
      <w:pPr>
        <w:rPr>
          <w:rFonts w:ascii="Tahoma" w:hAnsi="Tahoma" w:cs="Tahoma"/>
          <w:sz w:val="22"/>
          <w:szCs w:val="22"/>
        </w:rPr>
      </w:pPr>
    </w:p>
    <w:p w14:paraId="67D47007" w14:textId="77777777" w:rsidR="008A6CBC" w:rsidRPr="008A6CBC" w:rsidRDefault="008A6CBC" w:rsidP="008A6CBC">
      <w:pPr>
        <w:pStyle w:val="3"/>
        <w:rPr>
          <w:rFonts w:ascii="Tahoma" w:hAnsi="Tahoma"/>
          <w:szCs w:val="22"/>
        </w:rPr>
      </w:pPr>
      <w:bookmarkStart w:id="16" w:name="_Toc415133880"/>
      <w:r w:rsidRPr="008A6CBC">
        <w:rPr>
          <w:rFonts w:ascii="Tahoma" w:hAnsi="Tahoma"/>
          <w:szCs w:val="22"/>
        </w:rPr>
        <w:t>Β.1.1. ΤΑΧΥΔΡΟΜΙΚΑ ΑΝΤΙΚΕΙΜΕΝΑ ΕΣΩΤΕΡΙΚΟΥ</w:t>
      </w:r>
      <w:bookmarkEnd w:id="16"/>
    </w:p>
    <w:p w14:paraId="5BDA994E" w14:textId="77777777" w:rsidR="008A6CBC" w:rsidRPr="008A6CBC" w:rsidRDefault="008A6CBC" w:rsidP="008A6CBC">
      <w:pPr>
        <w:ind w:left="360" w:right="49"/>
        <w:rPr>
          <w:rFonts w:ascii="Tahoma" w:hAnsi="Tahoma" w:cs="Tahoma"/>
          <w:sz w:val="22"/>
          <w:szCs w:val="22"/>
        </w:rPr>
      </w:pPr>
    </w:p>
    <w:p w14:paraId="6C381A3A" w14:textId="77777777" w:rsidR="008A6CBC" w:rsidRPr="008A6CBC" w:rsidRDefault="008A6CBC" w:rsidP="008A6CBC">
      <w:pPr>
        <w:ind w:left="360" w:right="49"/>
        <w:rPr>
          <w:rFonts w:ascii="Tahoma" w:hAnsi="Tahoma" w:cs="Tahoma"/>
          <w:sz w:val="22"/>
          <w:szCs w:val="22"/>
          <w:u w:val="single"/>
        </w:rPr>
      </w:pPr>
      <w:r w:rsidRPr="008A6CBC">
        <w:rPr>
          <w:rFonts w:ascii="Tahoma" w:hAnsi="Tahoma" w:cs="Tahoma"/>
          <w:sz w:val="22"/>
          <w:szCs w:val="22"/>
          <w:u w:val="single"/>
        </w:rPr>
        <w:t>α. ΕΠΙΣΤΟΛΙΚΗ ΑΛΛΗΛΟΓΡΑΦΙΑ</w:t>
      </w:r>
    </w:p>
    <w:p w14:paraId="3F531B8E" w14:textId="77777777" w:rsidR="008A6CBC" w:rsidRPr="008A6CBC" w:rsidRDefault="008A6CBC" w:rsidP="008A6CBC">
      <w:pPr>
        <w:ind w:left="360" w:right="49"/>
        <w:rPr>
          <w:rFonts w:ascii="Tahoma" w:hAnsi="Tahoma" w:cs="Tahoma"/>
          <w:sz w:val="22"/>
          <w:szCs w:val="22"/>
          <w:u w:val="single"/>
        </w:rPr>
      </w:pPr>
    </w:p>
    <w:tbl>
      <w:tblPr>
        <w:tblW w:w="9300" w:type="dxa"/>
        <w:jc w:val="right"/>
        <w:tblLayout w:type="fixed"/>
        <w:tblCellMar>
          <w:left w:w="0" w:type="dxa"/>
          <w:right w:w="0" w:type="dxa"/>
        </w:tblCellMar>
        <w:tblLook w:val="0000" w:firstRow="0" w:lastRow="0" w:firstColumn="0" w:lastColumn="0" w:noHBand="0" w:noVBand="0"/>
      </w:tblPr>
      <w:tblGrid>
        <w:gridCol w:w="1987"/>
        <w:gridCol w:w="2455"/>
        <w:gridCol w:w="2339"/>
        <w:gridCol w:w="2519"/>
      </w:tblGrid>
      <w:tr w:rsidR="008A6CBC" w:rsidRPr="008A6CBC" w14:paraId="0636ED3B" w14:textId="77777777" w:rsidTr="00051047">
        <w:trPr>
          <w:trHeight w:hRule="exact" w:val="623"/>
          <w:jc w:val="right"/>
        </w:trPr>
        <w:tc>
          <w:tcPr>
            <w:tcW w:w="1987" w:type="dxa"/>
            <w:tcBorders>
              <w:top w:val="single" w:sz="8" w:space="0" w:color="000000"/>
              <w:left w:val="single" w:sz="8" w:space="0" w:color="000000"/>
              <w:bottom w:val="single" w:sz="8" w:space="0" w:color="000000"/>
              <w:right w:val="single" w:sz="8" w:space="0" w:color="000000"/>
            </w:tcBorders>
            <w:shd w:val="pct12" w:color="auto" w:fill="auto"/>
          </w:tcPr>
          <w:p w14:paraId="7254F36B" w14:textId="77777777" w:rsidR="008A6CBC" w:rsidRPr="008A6CBC" w:rsidRDefault="008A6CBC" w:rsidP="00051047">
            <w:pPr>
              <w:rPr>
                <w:rFonts w:ascii="Tahoma" w:hAnsi="Tahoma" w:cs="Tahoma"/>
                <w:sz w:val="22"/>
                <w:szCs w:val="22"/>
              </w:rPr>
            </w:pPr>
          </w:p>
        </w:tc>
        <w:tc>
          <w:tcPr>
            <w:tcW w:w="2455" w:type="dxa"/>
            <w:tcBorders>
              <w:top w:val="single" w:sz="8" w:space="0" w:color="000000"/>
              <w:left w:val="single" w:sz="8" w:space="0" w:color="000000"/>
              <w:bottom w:val="single" w:sz="8" w:space="0" w:color="000000"/>
              <w:right w:val="single" w:sz="8" w:space="0" w:color="000000"/>
            </w:tcBorders>
            <w:shd w:val="pct12" w:color="auto" w:fill="auto"/>
          </w:tcPr>
          <w:p w14:paraId="400B5219" w14:textId="77777777" w:rsidR="008A6CBC" w:rsidRPr="008A6CBC" w:rsidRDefault="008A6CBC" w:rsidP="00051047">
            <w:pPr>
              <w:pStyle w:val="TableParagraph"/>
              <w:kinsoku w:val="0"/>
              <w:overflowPunct w:val="0"/>
              <w:spacing w:before="5"/>
              <w:ind w:left="81" w:right="102" w:firstLine="172"/>
              <w:rPr>
                <w:rFonts w:ascii="Tahoma" w:hAnsi="Tahoma" w:cs="Tahoma"/>
                <w:sz w:val="22"/>
                <w:szCs w:val="22"/>
              </w:rPr>
            </w:pPr>
            <w:r w:rsidRPr="008A6CBC">
              <w:rPr>
                <w:rFonts w:ascii="Tahoma" w:hAnsi="Tahoma" w:cs="Tahoma"/>
                <w:bCs/>
                <w:spacing w:val="-1"/>
                <w:sz w:val="22"/>
                <w:szCs w:val="22"/>
              </w:rPr>
              <w:t>Επιστολέ</w:t>
            </w:r>
            <w:r w:rsidRPr="008A6CBC">
              <w:rPr>
                <w:rFonts w:ascii="Tahoma" w:hAnsi="Tahoma" w:cs="Tahoma"/>
                <w:bCs/>
                <w:sz w:val="22"/>
                <w:szCs w:val="22"/>
              </w:rPr>
              <w:t>ς</w:t>
            </w:r>
            <w:r w:rsidRPr="008A6CBC">
              <w:rPr>
                <w:rFonts w:ascii="Tahoma" w:hAnsi="Tahoma" w:cs="Tahoma"/>
                <w:bCs/>
                <w:spacing w:val="-2"/>
                <w:sz w:val="22"/>
                <w:szCs w:val="22"/>
              </w:rPr>
              <w:t xml:space="preserve"> </w:t>
            </w:r>
            <w:r w:rsidRPr="008A6CBC">
              <w:rPr>
                <w:rFonts w:ascii="Tahoma" w:hAnsi="Tahoma" w:cs="Tahoma"/>
                <w:bCs/>
                <w:spacing w:val="-1"/>
                <w:sz w:val="22"/>
                <w:szCs w:val="22"/>
              </w:rPr>
              <w:t>Μικρού Μεγέθου</w:t>
            </w:r>
            <w:r w:rsidRPr="008A6CBC">
              <w:rPr>
                <w:rFonts w:ascii="Tahoma" w:hAnsi="Tahoma" w:cs="Tahoma"/>
                <w:bCs/>
                <w:sz w:val="22"/>
                <w:szCs w:val="22"/>
              </w:rPr>
              <w:t>ς</w:t>
            </w:r>
            <w:r w:rsidRPr="008A6CBC">
              <w:rPr>
                <w:rFonts w:ascii="Tahoma" w:hAnsi="Tahoma" w:cs="Tahoma"/>
                <w:bCs/>
                <w:spacing w:val="-1"/>
                <w:sz w:val="22"/>
                <w:szCs w:val="22"/>
              </w:rPr>
              <w:t xml:space="preserve"> (D</w:t>
            </w:r>
            <w:r w:rsidRPr="008A6CBC">
              <w:rPr>
                <w:rFonts w:ascii="Tahoma" w:hAnsi="Tahoma" w:cs="Tahoma"/>
                <w:bCs/>
                <w:sz w:val="22"/>
                <w:szCs w:val="22"/>
              </w:rPr>
              <w:t>L</w:t>
            </w:r>
            <w:r w:rsidRPr="008A6CBC">
              <w:rPr>
                <w:rFonts w:ascii="Tahoma" w:hAnsi="Tahoma" w:cs="Tahoma"/>
                <w:bCs/>
                <w:spacing w:val="-1"/>
                <w:sz w:val="22"/>
                <w:szCs w:val="22"/>
              </w:rPr>
              <w:t>,C5,C6)</w:t>
            </w:r>
          </w:p>
        </w:tc>
        <w:tc>
          <w:tcPr>
            <w:tcW w:w="2339" w:type="dxa"/>
            <w:tcBorders>
              <w:top w:val="single" w:sz="8" w:space="0" w:color="000000"/>
              <w:left w:val="single" w:sz="8" w:space="0" w:color="000000"/>
              <w:bottom w:val="single" w:sz="8" w:space="0" w:color="000000"/>
              <w:right w:val="single" w:sz="8" w:space="0" w:color="000000"/>
            </w:tcBorders>
            <w:shd w:val="pct12" w:color="auto" w:fill="auto"/>
          </w:tcPr>
          <w:p w14:paraId="0D59573C" w14:textId="77777777" w:rsidR="008A6CBC" w:rsidRPr="008A6CBC" w:rsidRDefault="008A6CBC" w:rsidP="00051047">
            <w:pPr>
              <w:pStyle w:val="TableParagraph"/>
              <w:kinsoku w:val="0"/>
              <w:overflowPunct w:val="0"/>
              <w:spacing w:before="5"/>
              <w:ind w:left="138" w:right="155" w:firstLine="39"/>
              <w:rPr>
                <w:rFonts w:ascii="Tahoma" w:hAnsi="Tahoma" w:cs="Tahoma"/>
                <w:sz w:val="22"/>
                <w:szCs w:val="22"/>
              </w:rPr>
            </w:pPr>
            <w:r w:rsidRPr="008A6CBC">
              <w:rPr>
                <w:rFonts w:ascii="Tahoma" w:hAnsi="Tahoma" w:cs="Tahoma"/>
                <w:bCs/>
                <w:spacing w:val="-1"/>
                <w:sz w:val="22"/>
                <w:szCs w:val="22"/>
              </w:rPr>
              <w:t>Επιστολέ</w:t>
            </w:r>
            <w:r w:rsidRPr="008A6CBC">
              <w:rPr>
                <w:rFonts w:ascii="Tahoma" w:hAnsi="Tahoma" w:cs="Tahoma"/>
                <w:bCs/>
                <w:sz w:val="22"/>
                <w:szCs w:val="22"/>
              </w:rPr>
              <w:t>ς</w:t>
            </w:r>
            <w:r w:rsidRPr="008A6CBC">
              <w:rPr>
                <w:rFonts w:ascii="Tahoma" w:hAnsi="Tahoma" w:cs="Tahoma"/>
                <w:bCs/>
                <w:spacing w:val="-2"/>
                <w:sz w:val="22"/>
                <w:szCs w:val="22"/>
              </w:rPr>
              <w:t xml:space="preserve"> </w:t>
            </w:r>
            <w:r w:rsidRPr="008A6CBC">
              <w:rPr>
                <w:rFonts w:ascii="Tahoma" w:hAnsi="Tahoma" w:cs="Tahoma"/>
                <w:bCs/>
                <w:spacing w:val="-1"/>
                <w:sz w:val="22"/>
                <w:szCs w:val="22"/>
              </w:rPr>
              <w:t>Μεγάλου Μεγέθου</w:t>
            </w:r>
            <w:r w:rsidRPr="008A6CBC">
              <w:rPr>
                <w:rFonts w:ascii="Tahoma" w:hAnsi="Tahoma" w:cs="Tahoma"/>
                <w:bCs/>
                <w:sz w:val="22"/>
                <w:szCs w:val="22"/>
              </w:rPr>
              <w:t>ς</w:t>
            </w:r>
            <w:r w:rsidRPr="008A6CBC">
              <w:rPr>
                <w:rFonts w:ascii="Tahoma" w:hAnsi="Tahoma" w:cs="Tahoma"/>
                <w:bCs/>
                <w:spacing w:val="-1"/>
                <w:sz w:val="22"/>
                <w:szCs w:val="22"/>
              </w:rPr>
              <w:t xml:space="preserve"> (</w:t>
            </w:r>
            <w:proofErr w:type="spellStart"/>
            <w:r w:rsidRPr="008A6CBC">
              <w:rPr>
                <w:rFonts w:ascii="Tahoma" w:hAnsi="Tahoma" w:cs="Tahoma"/>
                <w:bCs/>
                <w:spacing w:val="-1"/>
                <w:sz w:val="22"/>
                <w:szCs w:val="22"/>
              </w:rPr>
              <w:t>Flat</w:t>
            </w:r>
            <w:r w:rsidRPr="008A6CBC">
              <w:rPr>
                <w:rFonts w:ascii="Tahoma" w:hAnsi="Tahoma" w:cs="Tahoma"/>
                <w:bCs/>
                <w:sz w:val="22"/>
                <w:szCs w:val="22"/>
              </w:rPr>
              <w:t>s</w:t>
            </w:r>
            <w:proofErr w:type="spellEnd"/>
            <w:r w:rsidRPr="008A6CBC">
              <w:rPr>
                <w:rFonts w:ascii="Tahoma" w:hAnsi="Tahoma" w:cs="Tahoma"/>
                <w:bCs/>
                <w:sz w:val="22"/>
                <w:szCs w:val="22"/>
              </w:rPr>
              <w:t xml:space="preserve"> </w:t>
            </w:r>
            <w:r w:rsidRPr="008A6CBC">
              <w:rPr>
                <w:rFonts w:ascii="Tahoma" w:hAnsi="Tahoma" w:cs="Tahoma"/>
                <w:bCs/>
                <w:spacing w:val="-1"/>
                <w:sz w:val="22"/>
                <w:szCs w:val="22"/>
              </w:rPr>
              <w:t>C4)</w:t>
            </w:r>
          </w:p>
        </w:tc>
        <w:tc>
          <w:tcPr>
            <w:tcW w:w="2519" w:type="dxa"/>
            <w:tcBorders>
              <w:top w:val="single" w:sz="8" w:space="0" w:color="000000"/>
              <w:left w:val="single" w:sz="8" w:space="0" w:color="000000"/>
              <w:bottom w:val="single" w:sz="8" w:space="0" w:color="000000"/>
              <w:right w:val="single" w:sz="8" w:space="0" w:color="000000"/>
            </w:tcBorders>
            <w:shd w:val="pct12" w:color="auto" w:fill="auto"/>
          </w:tcPr>
          <w:p w14:paraId="37745D95" w14:textId="77777777" w:rsidR="008A6CBC" w:rsidRPr="008A6CBC" w:rsidRDefault="008A6CBC" w:rsidP="00051047">
            <w:pPr>
              <w:pStyle w:val="TableParagraph"/>
              <w:kinsoku w:val="0"/>
              <w:overflowPunct w:val="0"/>
              <w:spacing w:before="5"/>
              <w:ind w:left="95" w:right="113" w:firstLine="492"/>
              <w:rPr>
                <w:rFonts w:ascii="Tahoma" w:hAnsi="Tahoma" w:cs="Tahoma"/>
                <w:sz w:val="22"/>
                <w:szCs w:val="22"/>
              </w:rPr>
            </w:pPr>
            <w:r w:rsidRPr="008A6CBC">
              <w:rPr>
                <w:rFonts w:ascii="Tahoma" w:hAnsi="Tahoma" w:cs="Tahoma"/>
                <w:bCs/>
                <w:spacing w:val="-1"/>
                <w:sz w:val="22"/>
                <w:szCs w:val="22"/>
              </w:rPr>
              <w:t>Ογκ</w:t>
            </w:r>
            <w:r w:rsidRPr="008A6CBC">
              <w:rPr>
                <w:rFonts w:ascii="Tahoma" w:hAnsi="Tahoma" w:cs="Tahoma"/>
                <w:bCs/>
                <w:spacing w:val="-2"/>
                <w:sz w:val="22"/>
                <w:szCs w:val="22"/>
              </w:rPr>
              <w:t>ώ</w:t>
            </w:r>
            <w:r w:rsidRPr="008A6CBC">
              <w:rPr>
                <w:rFonts w:ascii="Tahoma" w:hAnsi="Tahoma" w:cs="Tahoma"/>
                <w:bCs/>
                <w:spacing w:val="-1"/>
                <w:sz w:val="22"/>
                <w:szCs w:val="22"/>
              </w:rPr>
              <w:t>δει</w:t>
            </w:r>
            <w:r w:rsidRPr="008A6CBC">
              <w:rPr>
                <w:rFonts w:ascii="Tahoma" w:hAnsi="Tahoma" w:cs="Tahoma"/>
                <w:bCs/>
                <w:sz w:val="22"/>
                <w:szCs w:val="22"/>
              </w:rPr>
              <w:t xml:space="preserve">ς </w:t>
            </w:r>
            <w:r w:rsidRPr="008A6CBC">
              <w:rPr>
                <w:rFonts w:ascii="Tahoma" w:hAnsi="Tahoma" w:cs="Tahoma"/>
                <w:bCs/>
                <w:spacing w:val="-1"/>
                <w:sz w:val="22"/>
                <w:szCs w:val="22"/>
              </w:rPr>
              <w:t xml:space="preserve">και </w:t>
            </w:r>
            <w:r w:rsidRPr="008A6CBC">
              <w:rPr>
                <w:rFonts w:ascii="Tahoma" w:hAnsi="Tahoma" w:cs="Tahoma"/>
                <w:bCs/>
                <w:sz w:val="22"/>
                <w:szCs w:val="22"/>
              </w:rPr>
              <w:t>Ακανόν</w:t>
            </w:r>
            <w:r w:rsidRPr="008A6CBC">
              <w:rPr>
                <w:rFonts w:ascii="Tahoma" w:hAnsi="Tahoma" w:cs="Tahoma"/>
                <w:bCs/>
                <w:spacing w:val="-2"/>
                <w:sz w:val="22"/>
                <w:szCs w:val="22"/>
              </w:rPr>
              <w:t>ι</w:t>
            </w:r>
            <w:r w:rsidRPr="008A6CBC">
              <w:rPr>
                <w:rFonts w:ascii="Tahoma" w:hAnsi="Tahoma" w:cs="Tahoma"/>
                <w:bCs/>
                <w:sz w:val="22"/>
                <w:szCs w:val="22"/>
              </w:rPr>
              <w:t>στ</w:t>
            </w:r>
            <w:r w:rsidRPr="008A6CBC">
              <w:rPr>
                <w:rFonts w:ascii="Tahoma" w:hAnsi="Tahoma" w:cs="Tahoma"/>
                <w:bCs/>
                <w:spacing w:val="-2"/>
                <w:sz w:val="22"/>
                <w:szCs w:val="22"/>
              </w:rPr>
              <w:t>ε</w:t>
            </w:r>
            <w:r w:rsidRPr="008A6CBC">
              <w:rPr>
                <w:rFonts w:ascii="Tahoma" w:hAnsi="Tahoma" w:cs="Tahoma"/>
                <w:bCs/>
                <w:sz w:val="22"/>
                <w:szCs w:val="22"/>
              </w:rPr>
              <w:t>ς</w:t>
            </w:r>
            <w:r w:rsidRPr="008A6CBC">
              <w:rPr>
                <w:rFonts w:ascii="Tahoma" w:hAnsi="Tahoma" w:cs="Tahoma"/>
                <w:bCs/>
                <w:spacing w:val="-1"/>
                <w:sz w:val="22"/>
                <w:szCs w:val="22"/>
              </w:rPr>
              <w:t xml:space="preserve"> Επιστολές</w:t>
            </w:r>
          </w:p>
        </w:tc>
      </w:tr>
      <w:tr w:rsidR="008A6CBC" w:rsidRPr="008A6CBC" w14:paraId="32A255F8" w14:textId="77777777" w:rsidTr="00051047">
        <w:trPr>
          <w:trHeight w:hRule="exact" w:val="669"/>
          <w:jc w:val="right"/>
        </w:trPr>
        <w:tc>
          <w:tcPr>
            <w:tcW w:w="1987" w:type="dxa"/>
            <w:tcBorders>
              <w:top w:val="single" w:sz="8" w:space="0" w:color="000000"/>
              <w:left w:val="single" w:sz="8" w:space="0" w:color="000000"/>
              <w:bottom w:val="single" w:sz="8" w:space="0" w:color="000000"/>
              <w:right w:val="single" w:sz="8" w:space="0" w:color="000000"/>
            </w:tcBorders>
          </w:tcPr>
          <w:p w14:paraId="0437AA95" w14:textId="77777777" w:rsidR="008A6CBC" w:rsidRPr="008A6CBC" w:rsidRDefault="008A6CBC" w:rsidP="00051047">
            <w:pPr>
              <w:pStyle w:val="TableParagraph"/>
              <w:kinsoku w:val="0"/>
              <w:overflowPunct w:val="0"/>
              <w:ind w:left="-1"/>
              <w:rPr>
                <w:rFonts w:ascii="Tahoma" w:hAnsi="Tahoma" w:cs="Tahoma"/>
                <w:sz w:val="22"/>
                <w:szCs w:val="22"/>
              </w:rPr>
            </w:pPr>
            <w:r w:rsidRPr="008A6CBC">
              <w:rPr>
                <w:rFonts w:ascii="Tahoma" w:hAnsi="Tahoma" w:cs="Tahoma"/>
                <w:bCs/>
                <w:spacing w:val="-1"/>
                <w:sz w:val="22"/>
                <w:szCs w:val="22"/>
              </w:rPr>
              <w:t>Μήκο</w:t>
            </w:r>
            <w:r w:rsidRPr="008A6CBC">
              <w:rPr>
                <w:rFonts w:ascii="Tahoma" w:hAnsi="Tahoma" w:cs="Tahoma"/>
                <w:bCs/>
                <w:sz w:val="22"/>
                <w:szCs w:val="22"/>
              </w:rPr>
              <w:t>ς</w:t>
            </w:r>
            <w:r w:rsidRPr="008A6CBC">
              <w:rPr>
                <w:rFonts w:ascii="Tahoma" w:hAnsi="Tahoma" w:cs="Tahoma"/>
                <w:bCs/>
                <w:spacing w:val="-1"/>
                <w:sz w:val="22"/>
                <w:szCs w:val="22"/>
              </w:rPr>
              <w:t xml:space="preserve"> Φακέλων</w:t>
            </w:r>
          </w:p>
        </w:tc>
        <w:tc>
          <w:tcPr>
            <w:tcW w:w="2455" w:type="dxa"/>
            <w:tcBorders>
              <w:top w:val="single" w:sz="8" w:space="0" w:color="000000"/>
              <w:left w:val="single" w:sz="8" w:space="0" w:color="000000"/>
              <w:bottom w:val="single" w:sz="8" w:space="0" w:color="000000"/>
              <w:right w:val="single" w:sz="8" w:space="0" w:color="000000"/>
            </w:tcBorders>
          </w:tcPr>
          <w:p w14:paraId="6697C7CE" w14:textId="77777777" w:rsidR="008A6CBC" w:rsidRPr="008A6CBC" w:rsidRDefault="008A6CBC" w:rsidP="00051047">
            <w:pPr>
              <w:pStyle w:val="TableParagraph"/>
              <w:kinsoku w:val="0"/>
              <w:overflowPunct w:val="0"/>
              <w:ind w:left="-12"/>
              <w:rPr>
                <w:rFonts w:ascii="Tahoma" w:hAnsi="Tahoma" w:cs="Tahoma"/>
                <w:sz w:val="22"/>
                <w:szCs w:val="22"/>
              </w:rPr>
            </w:pPr>
            <w:r w:rsidRPr="008A6CBC">
              <w:rPr>
                <w:rFonts w:ascii="Tahoma" w:hAnsi="Tahoma" w:cs="Tahoma"/>
                <w:spacing w:val="-1"/>
                <w:sz w:val="22"/>
                <w:szCs w:val="22"/>
              </w:rPr>
              <w:t>Απ</w:t>
            </w:r>
            <w:r w:rsidRPr="008A6CBC">
              <w:rPr>
                <w:rFonts w:ascii="Tahoma" w:hAnsi="Tahoma" w:cs="Tahoma"/>
                <w:sz w:val="22"/>
                <w:szCs w:val="22"/>
              </w:rPr>
              <w:t xml:space="preserve">ό </w:t>
            </w:r>
            <w:r w:rsidRPr="008A6CBC">
              <w:rPr>
                <w:rFonts w:ascii="Tahoma" w:hAnsi="Tahoma" w:cs="Tahoma"/>
                <w:spacing w:val="-1"/>
                <w:sz w:val="22"/>
                <w:szCs w:val="22"/>
              </w:rPr>
              <w:t>140m</w:t>
            </w:r>
            <w:r w:rsidRPr="008A6CBC">
              <w:rPr>
                <w:rFonts w:ascii="Tahoma" w:hAnsi="Tahoma" w:cs="Tahoma"/>
                <w:sz w:val="22"/>
                <w:szCs w:val="22"/>
              </w:rPr>
              <w:t>m</w:t>
            </w:r>
            <w:r w:rsidRPr="008A6CBC">
              <w:rPr>
                <w:rFonts w:ascii="Tahoma" w:hAnsi="Tahoma" w:cs="Tahoma"/>
                <w:spacing w:val="-1"/>
                <w:sz w:val="22"/>
                <w:szCs w:val="22"/>
              </w:rPr>
              <w:t xml:space="preserve"> </w:t>
            </w:r>
            <w:r w:rsidRPr="008A6CBC">
              <w:rPr>
                <w:rFonts w:ascii="Tahoma" w:hAnsi="Tahoma" w:cs="Tahoma"/>
                <w:spacing w:val="-2"/>
                <w:sz w:val="22"/>
                <w:szCs w:val="22"/>
              </w:rPr>
              <w:t>έ</w:t>
            </w:r>
            <w:r w:rsidRPr="008A6CBC">
              <w:rPr>
                <w:rFonts w:ascii="Tahoma" w:hAnsi="Tahoma" w:cs="Tahoma"/>
                <w:spacing w:val="-1"/>
                <w:sz w:val="22"/>
                <w:szCs w:val="22"/>
              </w:rPr>
              <w:t>ω</w:t>
            </w:r>
            <w:r w:rsidRPr="008A6CBC">
              <w:rPr>
                <w:rFonts w:ascii="Tahoma" w:hAnsi="Tahoma" w:cs="Tahoma"/>
                <w:sz w:val="22"/>
                <w:szCs w:val="22"/>
              </w:rPr>
              <w:t xml:space="preserve">ς </w:t>
            </w:r>
            <w:r w:rsidRPr="008A6CBC">
              <w:rPr>
                <w:rFonts w:ascii="Tahoma" w:hAnsi="Tahoma" w:cs="Tahoma"/>
                <w:spacing w:val="-1"/>
                <w:sz w:val="22"/>
                <w:szCs w:val="22"/>
              </w:rPr>
              <w:t>245mm</w:t>
            </w:r>
          </w:p>
        </w:tc>
        <w:tc>
          <w:tcPr>
            <w:tcW w:w="2339" w:type="dxa"/>
            <w:tcBorders>
              <w:top w:val="single" w:sz="8" w:space="0" w:color="000000"/>
              <w:left w:val="single" w:sz="8" w:space="0" w:color="000000"/>
              <w:bottom w:val="single" w:sz="8" w:space="0" w:color="000000"/>
              <w:right w:val="single" w:sz="8" w:space="0" w:color="000000"/>
            </w:tcBorders>
          </w:tcPr>
          <w:p w14:paraId="67D91415" w14:textId="77777777" w:rsidR="008A6CBC" w:rsidRPr="008A6CBC" w:rsidRDefault="008A6CBC" w:rsidP="00051047">
            <w:pPr>
              <w:pStyle w:val="TableParagraph"/>
              <w:kinsoku w:val="0"/>
              <w:overflowPunct w:val="0"/>
              <w:ind w:left="-11"/>
              <w:rPr>
                <w:rFonts w:ascii="Tahoma" w:hAnsi="Tahoma" w:cs="Tahoma"/>
                <w:sz w:val="22"/>
                <w:szCs w:val="22"/>
              </w:rPr>
            </w:pPr>
            <w:r w:rsidRPr="008A6CBC">
              <w:rPr>
                <w:rFonts w:ascii="Tahoma" w:hAnsi="Tahoma" w:cs="Tahoma"/>
                <w:spacing w:val="-1"/>
                <w:sz w:val="22"/>
                <w:szCs w:val="22"/>
              </w:rPr>
              <w:t>Απ</w:t>
            </w:r>
            <w:r w:rsidRPr="008A6CBC">
              <w:rPr>
                <w:rFonts w:ascii="Tahoma" w:hAnsi="Tahoma" w:cs="Tahoma"/>
                <w:sz w:val="22"/>
                <w:szCs w:val="22"/>
              </w:rPr>
              <w:t xml:space="preserve">ό </w:t>
            </w:r>
            <w:r w:rsidRPr="008A6CBC">
              <w:rPr>
                <w:rFonts w:ascii="Tahoma" w:hAnsi="Tahoma" w:cs="Tahoma"/>
                <w:spacing w:val="-1"/>
                <w:sz w:val="22"/>
                <w:szCs w:val="22"/>
              </w:rPr>
              <w:t>140m</w:t>
            </w:r>
            <w:r w:rsidRPr="008A6CBC">
              <w:rPr>
                <w:rFonts w:ascii="Tahoma" w:hAnsi="Tahoma" w:cs="Tahoma"/>
                <w:sz w:val="22"/>
                <w:szCs w:val="22"/>
              </w:rPr>
              <w:t>m</w:t>
            </w:r>
            <w:r w:rsidRPr="008A6CBC">
              <w:rPr>
                <w:rFonts w:ascii="Tahoma" w:hAnsi="Tahoma" w:cs="Tahoma"/>
                <w:spacing w:val="-1"/>
                <w:sz w:val="22"/>
                <w:szCs w:val="22"/>
              </w:rPr>
              <w:t xml:space="preserve"> </w:t>
            </w:r>
            <w:r w:rsidRPr="008A6CBC">
              <w:rPr>
                <w:rFonts w:ascii="Tahoma" w:hAnsi="Tahoma" w:cs="Tahoma"/>
                <w:spacing w:val="-2"/>
                <w:sz w:val="22"/>
                <w:szCs w:val="22"/>
              </w:rPr>
              <w:t>έ</w:t>
            </w:r>
            <w:r w:rsidRPr="008A6CBC">
              <w:rPr>
                <w:rFonts w:ascii="Tahoma" w:hAnsi="Tahoma" w:cs="Tahoma"/>
                <w:spacing w:val="-1"/>
                <w:sz w:val="22"/>
                <w:szCs w:val="22"/>
              </w:rPr>
              <w:t>ω</w:t>
            </w:r>
            <w:r w:rsidRPr="008A6CBC">
              <w:rPr>
                <w:rFonts w:ascii="Tahoma" w:hAnsi="Tahoma" w:cs="Tahoma"/>
                <w:sz w:val="22"/>
                <w:szCs w:val="22"/>
              </w:rPr>
              <w:t xml:space="preserve">ς </w:t>
            </w:r>
            <w:r w:rsidRPr="008A6CBC">
              <w:rPr>
                <w:rFonts w:ascii="Tahoma" w:hAnsi="Tahoma" w:cs="Tahoma"/>
                <w:spacing w:val="-1"/>
                <w:sz w:val="22"/>
                <w:szCs w:val="22"/>
              </w:rPr>
              <w:t>380mm</w:t>
            </w:r>
          </w:p>
        </w:tc>
        <w:tc>
          <w:tcPr>
            <w:tcW w:w="2519" w:type="dxa"/>
            <w:vMerge w:val="restart"/>
            <w:tcBorders>
              <w:top w:val="single" w:sz="8" w:space="0" w:color="000000"/>
              <w:left w:val="single" w:sz="8" w:space="0" w:color="000000"/>
              <w:bottom w:val="single" w:sz="8" w:space="0" w:color="000000"/>
              <w:right w:val="single" w:sz="8" w:space="0" w:color="000000"/>
            </w:tcBorders>
          </w:tcPr>
          <w:p w14:paraId="0DE45933" w14:textId="77777777" w:rsidR="008A6CBC" w:rsidRPr="008A6CBC" w:rsidRDefault="008A6CBC" w:rsidP="00051047">
            <w:pPr>
              <w:pStyle w:val="TableParagraph"/>
              <w:kinsoku w:val="0"/>
              <w:overflowPunct w:val="0"/>
              <w:spacing w:before="6"/>
              <w:rPr>
                <w:rFonts w:ascii="Tahoma" w:hAnsi="Tahoma" w:cs="Tahoma"/>
                <w:sz w:val="22"/>
                <w:szCs w:val="22"/>
              </w:rPr>
            </w:pPr>
          </w:p>
          <w:p w14:paraId="0C3EBEC4" w14:textId="77777777" w:rsidR="008A6CBC" w:rsidRPr="008A6CBC" w:rsidRDefault="008A6CBC" w:rsidP="00051047">
            <w:pPr>
              <w:pStyle w:val="TableParagraph"/>
              <w:kinsoku w:val="0"/>
              <w:overflowPunct w:val="0"/>
              <w:rPr>
                <w:rFonts w:ascii="Tahoma" w:hAnsi="Tahoma" w:cs="Tahoma"/>
                <w:sz w:val="22"/>
                <w:szCs w:val="22"/>
              </w:rPr>
            </w:pPr>
          </w:p>
          <w:p w14:paraId="5E291262" w14:textId="77777777" w:rsidR="008A6CBC" w:rsidRPr="008A6CBC" w:rsidRDefault="008A6CBC" w:rsidP="00051047">
            <w:pPr>
              <w:pStyle w:val="TableParagraph"/>
              <w:kinsoku w:val="0"/>
              <w:overflowPunct w:val="0"/>
              <w:rPr>
                <w:rFonts w:ascii="Tahoma" w:hAnsi="Tahoma" w:cs="Tahoma"/>
                <w:sz w:val="22"/>
                <w:szCs w:val="22"/>
              </w:rPr>
            </w:pPr>
          </w:p>
          <w:p w14:paraId="68B327BE" w14:textId="77777777" w:rsidR="008A6CBC" w:rsidRPr="008A6CBC" w:rsidRDefault="008A6CBC" w:rsidP="00051047">
            <w:pPr>
              <w:pStyle w:val="TableParagraph"/>
              <w:kinsoku w:val="0"/>
              <w:overflowPunct w:val="0"/>
              <w:rPr>
                <w:rFonts w:ascii="Tahoma" w:hAnsi="Tahoma" w:cs="Tahoma"/>
                <w:sz w:val="22"/>
                <w:szCs w:val="22"/>
              </w:rPr>
            </w:pPr>
          </w:p>
          <w:p w14:paraId="3C08A4AD" w14:textId="77777777" w:rsidR="008A6CBC" w:rsidRPr="008A6CBC" w:rsidRDefault="008A6CBC" w:rsidP="00051047">
            <w:pPr>
              <w:pStyle w:val="TableParagraph"/>
              <w:kinsoku w:val="0"/>
              <w:overflowPunct w:val="0"/>
              <w:ind w:left="80" w:right="98"/>
              <w:rPr>
                <w:rFonts w:ascii="Tahoma" w:hAnsi="Tahoma" w:cs="Tahoma"/>
                <w:sz w:val="22"/>
                <w:szCs w:val="22"/>
              </w:rPr>
            </w:pPr>
            <w:r w:rsidRPr="008A6CBC">
              <w:rPr>
                <w:rFonts w:ascii="Tahoma" w:hAnsi="Tahoma" w:cs="Tahoma"/>
                <w:sz w:val="22"/>
                <w:szCs w:val="22"/>
              </w:rPr>
              <w:t>Όλες</w:t>
            </w:r>
            <w:r w:rsidRPr="008A6CBC">
              <w:rPr>
                <w:rFonts w:ascii="Tahoma" w:hAnsi="Tahoma" w:cs="Tahoma"/>
                <w:spacing w:val="-2"/>
                <w:sz w:val="22"/>
                <w:szCs w:val="22"/>
              </w:rPr>
              <w:t xml:space="preserve"> </w:t>
            </w:r>
            <w:r w:rsidRPr="008A6CBC">
              <w:rPr>
                <w:rFonts w:ascii="Tahoma" w:hAnsi="Tahoma" w:cs="Tahoma"/>
                <w:sz w:val="22"/>
                <w:szCs w:val="22"/>
              </w:rPr>
              <w:t>οι</w:t>
            </w:r>
            <w:r w:rsidRPr="008A6CBC">
              <w:rPr>
                <w:rFonts w:ascii="Tahoma" w:hAnsi="Tahoma" w:cs="Tahoma"/>
                <w:spacing w:val="-1"/>
                <w:sz w:val="22"/>
                <w:szCs w:val="22"/>
              </w:rPr>
              <w:t xml:space="preserve"> επιστολέ</w:t>
            </w:r>
            <w:r w:rsidRPr="008A6CBC">
              <w:rPr>
                <w:rFonts w:ascii="Tahoma" w:hAnsi="Tahoma" w:cs="Tahoma"/>
                <w:sz w:val="22"/>
                <w:szCs w:val="22"/>
              </w:rPr>
              <w:t>ς</w:t>
            </w:r>
            <w:r w:rsidRPr="008A6CBC">
              <w:rPr>
                <w:rFonts w:ascii="Tahoma" w:hAnsi="Tahoma" w:cs="Tahoma"/>
                <w:spacing w:val="-1"/>
                <w:sz w:val="22"/>
                <w:szCs w:val="22"/>
              </w:rPr>
              <w:t xml:space="preserve"> πο</w:t>
            </w:r>
            <w:r w:rsidRPr="008A6CBC">
              <w:rPr>
                <w:rFonts w:ascii="Tahoma" w:hAnsi="Tahoma" w:cs="Tahoma"/>
                <w:sz w:val="22"/>
                <w:szCs w:val="22"/>
              </w:rPr>
              <w:t>υ</w:t>
            </w:r>
            <w:r w:rsidRPr="008A6CBC">
              <w:rPr>
                <w:rFonts w:ascii="Tahoma" w:hAnsi="Tahoma" w:cs="Tahoma"/>
                <w:spacing w:val="-1"/>
                <w:sz w:val="22"/>
                <w:szCs w:val="22"/>
              </w:rPr>
              <w:t xml:space="preserve"> </w:t>
            </w:r>
            <w:r w:rsidRPr="008A6CBC">
              <w:rPr>
                <w:rFonts w:ascii="Tahoma" w:hAnsi="Tahoma" w:cs="Tahoma"/>
                <w:sz w:val="22"/>
                <w:szCs w:val="22"/>
              </w:rPr>
              <w:t xml:space="preserve">δεν </w:t>
            </w:r>
            <w:r w:rsidRPr="008A6CBC">
              <w:rPr>
                <w:rFonts w:ascii="Tahoma" w:hAnsi="Tahoma" w:cs="Tahoma"/>
                <w:spacing w:val="-1"/>
                <w:sz w:val="22"/>
                <w:szCs w:val="22"/>
              </w:rPr>
              <w:t>καλύπτου</w:t>
            </w:r>
            <w:r w:rsidRPr="008A6CBC">
              <w:rPr>
                <w:rFonts w:ascii="Tahoma" w:hAnsi="Tahoma" w:cs="Tahoma"/>
                <w:sz w:val="22"/>
                <w:szCs w:val="22"/>
              </w:rPr>
              <w:t>ν</w:t>
            </w:r>
            <w:r w:rsidRPr="008A6CBC">
              <w:rPr>
                <w:rFonts w:ascii="Tahoma" w:hAnsi="Tahoma" w:cs="Tahoma"/>
                <w:spacing w:val="-1"/>
                <w:sz w:val="22"/>
                <w:szCs w:val="22"/>
              </w:rPr>
              <w:t xml:space="preserve"> </w:t>
            </w:r>
            <w:r w:rsidRPr="008A6CBC">
              <w:rPr>
                <w:rFonts w:ascii="Tahoma" w:hAnsi="Tahoma" w:cs="Tahoma"/>
                <w:sz w:val="22"/>
                <w:szCs w:val="22"/>
              </w:rPr>
              <w:t>τ</w:t>
            </w:r>
            <w:r w:rsidRPr="008A6CBC">
              <w:rPr>
                <w:rFonts w:ascii="Tahoma" w:hAnsi="Tahoma" w:cs="Tahoma"/>
                <w:spacing w:val="-2"/>
                <w:sz w:val="22"/>
                <w:szCs w:val="22"/>
              </w:rPr>
              <w:t>ι</w:t>
            </w:r>
            <w:r w:rsidRPr="008A6CBC">
              <w:rPr>
                <w:rFonts w:ascii="Tahoma" w:hAnsi="Tahoma" w:cs="Tahoma"/>
                <w:sz w:val="22"/>
                <w:szCs w:val="22"/>
              </w:rPr>
              <w:t xml:space="preserve">ς </w:t>
            </w:r>
            <w:r w:rsidRPr="008A6CBC">
              <w:rPr>
                <w:rFonts w:ascii="Tahoma" w:hAnsi="Tahoma" w:cs="Tahoma"/>
                <w:spacing w:val="-1"/>
                <w:sz w:val="22"/>
                <w:szCs w:val="22"/>
              </w:rPr>
              <w:t>προα</w:t>
            </w:r>
            <w:r w:rsidRPr="008A6CBC">
              <w:rPr>
                <w:rFonts w:ascii="Tahoma" w:hAnsi="Tahoma" w:cs="Tahoma"/>
                <w:spacing w:val="-2"/>
                <w:sz w:val="22"/>
                <w:szCs w:val="22"/>
              </w:rPr>
              <w:t>ν</w:t>
            </w:r>
            <w:r w:rsidRPr="008A6CBC">
              <w:rPr>
                <w:rFonts w:ascii="Tahoma" w:hAnsi="Tahoma" w:cs="Tahoma"/>
                <w:sz w:val="22"/>
                <w:szCs w:val="22"/>
              </w:rPr>
              <w:t>α</w:t>
            </w:r>
            <w:r w:rsidRPr="008A6CBC">
              <w:rPr>
                <w:rFonts w:ascii="Tahoma" w:hAnsi="Tahoma" w:cs="Tahoma"/>
                <w:spacing w:val="-1"/>
                <w:sz w:val="22"/>
                <w:szCs w:val="22"/>
              </w:rPr>
              <w:t>φε</w:t>
            </w:r>
            <w:r w:rsidRPr="008A6CBC">
              <w:rPr>
                <w:rFonts w:ascii="Tahoma" w:hAnsi="Tahoma" w:cs="Tahoma"/>
                <w:spacing w:val="-2"/>
                <w:sz w:val="22"/>
                <w:szCs w:val="22"/>
              </w:rPr>
              <w:t>ρ</w:t>
            </w:r>
            <w:r w:rsidRPr="008A6CBC">
              <w:rPr>
                <w:rFonts w:ascii="Tahoma" w:hAnsi="Tahoma" w:cs="Tahoma"/>
                <w:sz w:val="22"/>
                <w:szCs w:val="22"/>
              </w:rPr>
              <w:t>ό</w:t>
            </w:r>
            <w:r w:rsidRPr="008A6CBC">
              <w:rPr>
                <w:rFonts w:ascii="Tahoma" w:hAnsi="Tahoma" w:cs="Tahoma"/>
                <w:spacing w:val="-1"/>
                <w:sz w:val="22"/>
                <w:szCs w:val="22"/>
              </w:rPr>
              <w:t xml:space="preserve">μενες </w:t>
            </w:r>
            <w:r w:rsidRPr="008A6CBC">
              <w:rPr>
                <w:rFonts w:ascii="Tahoma" w:hAnsi="Tahoma" w:cs="Tahoma"/>
                <w:sz w:val="22"/>
                <w:szCs w:val="22"/>
              </w:rPr>
              <w:t>προδ</w:t>
            </w:r>
            <w:r w:rsidRPr="008A6CBC">
              <w:rPr>
                <w:rFonts w:ascii="Tahoma" w:hAnsi="Tahoma" w:cs="Tahoma"/>
                <w:spacing w:val="-2"/>
                <w:sz w:val="22"/>
                <w:szCs w:val="22"/>
              </w:rPr>
              <w:t>ι</w:t>
            </w:r>
            <w:r w:rsidRPr="008A6CBC">
              <w:rPr>
                <w:rFonts w:ascii="Tahoma" w:hAnsi="Tahoma" w:cs="Tahoma"/>
                <w:sz w:val="22"/>
                <w:szCs w:val="22"/>
              </w:rPr>
              <w:t>αγρ</w:t>
            </w:r>
            <w:r w:rsidRPr="008A6CBC">
              <w:rPr>
                <w:rFonts w:ascii="Tahoma" w:hAnsi="Tahoma" w:cs="Tahoma"/>
                <w:spacing w:val="-1"/>
                <w:sz w:val="22"/>
                <w:szCs w:val="22"/>
              </w:rPr>
              <w:t>α</w:t>
            </w:r>
            <w:r w:rsidRPr="008A6CBC">
              <w:rPr>
                <w:rFonts w:ascii="Tahoma" w:hAnsi="Tahoma" w:cs="Tahoma"/>
                <w:sz w:val="22"/>
                <w:szCs w:val="22"/>
              </w:rPr>
              <w:t>φ</w:t>
            </w:r>
            <w:r w:rsidRPr="008A6CBC">
              <w:rPr>
                <w:rFonts w:ascii="Tahoma" w:hAnsi="Tahoma" w:cs="Tahoma"/>
                <w:spacing w:val="-2"/>
                <w:sz w:val="22"/>
                <w:szCs w:val="22"/>
              </w:rPr>
              <w:t>έ</w:t>
            </w:r>
            <w:r w:rsidRPr="008A6CBC">
              <w:rPr>
                <w:rFonts w:ascii="Tahoma" w:hAnsi="Tahoma" w:cs="Tahoma"/>
                <w:sz w:val="22"/>
                <w:szCs w:val="22"/>
              </w:rPr>
              <w:t>ς, μεγ</w:t>
            </w:r>
            <w:r w:rsidRPr="008A6CBC">
              <w:rPr>
                <w:rFonts w:ascii="Tahoma" w:hAnsi="Tahoma" w:cs="Tahoma"/>
                <w:spacing w:val="-2"/>
                <w:sz w:val="22"/>
                <w:szCs w:val="22"/>
              </w:rPr>
              <w:t>έ</w:t>
            </w:r>
            <w:r w:rsidRPr="008A6CBC">
              <w:rPr>
                <w:rFonts w:ascii="Tahoma" w:hAnsi="Tahoma" w:cs="Tahoma"/>
                <w:sz w:val="22"/>
                <w:szCs w:val="22"/>
              </w:rPr>
              <w:t>θ</w:t>
            </w:r>
            <w:r w:rsidRPr="008A6CBC">
              <w:rPr>
                <w:rFonts w:ascii="Tahoma" w:hAnsi="Tahoma" w:cs="Tahoma"/>
                <w:spacing w:val="-2"/>
                <w:sz w:val="22"/>
                <w:szCs w:val="22"/>
              </w:rPr>
              <w:t>η</w:t>
            </w:r>
            <w:r w:rsidRPr="008A6CBC">
              <w:rPr>
                <w:rFonts w:ascii="Tahoma" w:hAnsi="Tahoma" w:cs="Tahoma"/>
                <w:sz w:val="22"/>
                <w:szCs w:val="22"/>
              </w:rPr>
              <w:t>, διασ</w:t>
            </w:r>
            <w:r w:rsidRPr="008A6CBC">
              <w:rPr>
                <w:rFonts w:ascii="Tahoma" w:hAnsi="Tahoma" w:cs="Tahoma"/>
                <w:spacing w:val="-2"/>
                <w:sz w:val="22"/>
                <w:szCs w:val="22"/>
              </w:rPr>
              <w:t>τ</w:t>
            </w:r>
            <w:r w:rsidRPr="008A6CBC">
              <w:rPr>
                <w:rFonts w:ascii="Tahoma" w:hAnsi="Tahoma" w:cs="Tahoma"/>
                <w:sz w:val="22"/>
                <w:szCs w:val="22"/>
              </w:rPr>
              <w:t>άσεις</w:t>
            </w:r>
            <w:r w:rsidRPr="008A6CBC">
              <w:rPr>
                <w:rFonts w:ascii="Tahoma" w:hAnsi="Tahoma" w:cs="Tahoma"/>
                <w:spacing w:val="-1"/>
                <w:sz w:val="22"/>
                <w:szCs w:val="22"/>
              </w:rPr>
              <w:t xml:space="preserve"> </w:t>
            </w:r>
            <w:r w:rsidRPr="008A6CBC">
              <w:rPr>
                <w:rFonts w:ascii="Tahoma" w:hAnsi="Tahoma" w:cs="Tahoma"/>
                <w:spacing w:val="-2"/>
                <w:sz w:val="22"/>
                <w:szCs w:val="22"/>
              </w:rPr>
              <w:t>κα</w:t>
            </w:r>
            <w:r w:rsidRPr="008A6CBC">
              <w:rPr>
                <w:rFonts w:ascii="Tahoma" w:hAnsi="Tahoma" w:cs="Tahoma"/>
                <w:sz w:val="22"/>
                <w:szCs w:val="22"/>
              </w:rPr>
              <w:t>ι</w:t>
            </w:r>
            <w:r w:rsidRPr="008A6CBC">
              <w:rPr>
                <w:rFonts w:ascii="Tahoma" w:hAnsi="Tahoma" w:cs="Tahoma"/>
                <w:spacing w:val="-1"/>
                <w:sz w:val="22"/>
                <w:szCs w:val="22"/>
              </w:rPr>
              <w:t xml:space="preserve"> </w:t>
            </w:r>
            <w:r w:rsidRPr="008A6CBC">
              <w:rPr>
                <w:rFonts w:ascii="Tahoma" w:hAnsi="Tahoma" w:cs="Tahoma"/>
                <w:sz w:val="22"/>
                <w:szCs w:val="22"/>
              </w:rPr>
              <w:t>βάρ</w:t>
            </w:r>
            <w:r w:rsidRPr="008A6CBC">
              <w:rPr>
                <w:rFonts w:ascii="Tahoma" w:hAnsi="Tahoma" w:cs="Tahoma"/>
                <w:spacing w:val="-2"/>
                <w:sz w:val="22"/>
                <w:szCs w:val="22"/>
              </w:rPr>
              <w:t>η</w:t>
            </w:r>
            <w:r w:rsidRPr="008A6CBC">
              <w:rPr>
                <w:rFonts w:ascii="Tahoma" w:hAnsi="Tahoma" w:cs="Tahoma"/>
                <w:sz w:val="22"/>
                <w:szCs w:val="22"/>
              </w:rPr>
              <w:t>.</w:t>
            </w:r>
          </w:p>
        </w:tc>
      </w:tr>
      <w:tr w:rsidR="008A6CBC" w:rsidRPr="008A6CBC" w14:paraId="7AB8B2D5" w14:textId="77777777" w:rsidTr="00051047">
        <w:trPr>
          <w:trHeight w:hRule="exact" w:val="565"/>
          <w:jc w:val="right"/>
        </w:trPr>
        <w:tc>
          <w:tcPr>
            <w:tcW w:w="1987" w:type="dxa"/>
            <w:tcBorders>
              <w:top w:val="single" w:sz="8" w:space="0" w:color="000000"/>
              <w:left w:val="single" w:sz="8" w:space="0" w:color="000000"/>
              <w:bottom w:val="single" w:sz="8" w:space="0" w:color="000000"/>
              <w:right w:val="single" w:sz="8" w:space="0" w:color="000000"/>
            </w:tcBorders>
          </w:tcPr>
          <w:p w14:paraId="18C8CBC2" w14:textId="77777777" w:rsidR="008A6CBC" w:rsidRPr="008A6CBC" w:rsidRDefault="008A6CBC" w:rsidP="00051047">
            <w:pPr>
              <w:pStyle w:val="TableParagraph"/>
              <w:kinsoku w:val="0"/>
              <w:overflowPunct w:val="0"/>
              <w:ind w:left="-1"/>
              <w:rPr>
                <w:rFonts w:ascii="Tahoma" w:hAnsi="Tahoma" w:cs="Tahoma"/>
                <w:sz w:val="22"/>
                <w:szCs w:val="22"/>
              </w:rPr>
            </w:pPr>
            <w:r w:rsidRPr="008A6CBC">
              <w:rPr>
                <w:rFonts w:ascii="Tahoma" w:hAnsi="Tahoma" w:cs="Tahoma"/>
                <w:bCs/>
                <w:sz w:val="22"/>
                <w:szCs w:val="22"/>
              </w:rPr>
              <w:t>Ύψ</w:t>
            </w:r>
            <w:r w:rsidRPr="008A6CBC">
              <w:rPr>
                <w:rFonts w:ascii="Tahoma" w:hAnsi="Tahoma" w:cs="Tahoma"/>
                <w:bCs/>
                <w:spacing w:val="-2"/>
                <w:sz w:val="22"/>
                <w:szCs w:val="22"/>
              </w:rPr>
              <w:t>ο</w:t>
            </w:r>
            <w:r w:rsidRPr="008A6CBC">
              <w:rPr>
                <w:rFonts w:ascii="Tahoma" w:hAnsi="Tahoma" w:cs="Tahoma"/>
                <w:bCs/>
                <w:sz w:val="22"/>
                <w:szCs w:val="22"/>
              </w:rPr>
              <w:t xml:space="preserve">ς </w:t>
            </w:r>
            <w:r w:rsidRPr="008A6CBC">
              <w:rPr>
                <w:rFonts w:ascii="Tahoma" w:hAnsi="Tahoma" w:cs="Tahoma"/>
                <w:bCs/>
                <w:spacing w:val="-1"/>
                <w:sz w:val="22"/>
                <w:szCs w:val="22"/>
              </w:rPr>
              <w:t>Φακέλων</w:t>
            </w:r>
          </w:p>
        </w:tc>
        <w:tc>
          <w:tcPr>
            <w:tcW w:w="2455" w:type="dxa"/>
            <w:tcBorders>
              <w:top w:val="single" w:sz="8" w:space="0" w:color="000000"/>
              <w:left w:val="single" w:sz="8" w:space="0" w:color="000000"/>
              <w:bottom w:val="single" w:sz="8" w:space="0" w:color="000000"/>
              <w:right w:val="single" w:sz="8" w:space="0" w:color="000000"/>
            </w:tcBorders>
          </w:tcPr>
          <w:p w14:paraId="6A3DA1F3" w14:textId="77777777" w:rsidR="008A6CBC" w:rsidRPr="008A6CBC" w:rsidRDefault="008A6CBC" w:rsidP="00051047">
            <w:pPr>
              <w:pStyle w:val="TableParagraph"/>
              <w:kinsoku w:val="0"/>
              <w:overflowPunct w:val="0"/>
              <w:ind w:left="-12"/>
              <w:rPr>
                <w:rFonts w:ascii="Tahoma" w:hAnsi="Tahoma" w:cs="Tahoma"/>
                <w:sz w:val="22"/>
                <w:szCs w:val="22"/>
              </w:rPr>
            </w:pPr>
            <w:r w:rsidRPr="008A6CBC">
              <w:rPr>
                <w:rFonts w:ascii="Tahoma" w:hAnsi="Tahoma" w:cs="Tahoma"/>
                <w:spacing w:val="-1"/>
                <w:sz w:val="22"/>
                <w:szCs w:val="22"/>
              </w:rPr>
              <w:t>Απ</w:t>
            </w:r>
            <w:r w:rsidRPr="008A6CBC">
              <w:rPr>
                <w:rFonts w:ascii="Tahoma" w:hAnsi="Tahoma" w:cs="Tahoma"/>
                <w:sz w:val="22"/>
                <w:szCs w:val="22"/>
              </w:rPr>
              <w:t xml:space="preserve">ό </w:t>
            </w:r>
            <w:r w:rsidRPr="008A6CBC">
              <w:rPr>
                <w:rFonts w:ascii="Tahoma" w:hAnsi="Tahoma" w:cs="Tahoma"/>
                <w:spacing w:val="-1"/>
                <w:sz w:val="22"/>
                <w:szCs w:val="22"/>
              </w:rPr>
              <w:t>90m</w:t>
            </w:r>
            <w:r w:rsidRPr="008A6CBC">
              <w:rPr>
                <w:rFonts w:ascii="Tahoma" w:hAnsi="Tahoma" w:cs="Tahoma"/>
                <w:sz w:val="22"/>
                <w:szCs w:val="22"/>
              </w:rPr>
              <w:t>m</w:t>
            </w:r>
            <w:r w:rsidRPr="008A6CBC">
              <w:rPr>
                <w:rFonts w:ascii="Tahoma" w:hAnsi="Tahoma" w:cs="Tahoma"/>
                <w:spacing w:val="-1"/>
                <w:sz w:val="22"/>
                <w:szCs w:val="22"/>
              </w:rPr>
              <w:t xml:space="preserve"> </w:t>
            </w:r>
            <w:r w:rsidRPr="008A6CBC">
              <w:rPr>
                <w:rFonts w:ascii="Tahoma" w:hAnsi="Tahoma" w:cs="Tahoma"/>
                <w:spacing w:val="-2"/>
                <w:sz w:val="22"/>
                <w:szCs w:val="22"/>
              </w:rPr>
              <w:t>έ</w:t>
            </w:r>
            <w:r w:rsidRPr="008A6CBC">
              <w:rPr>
                <w:rFonts w:ascii="Tahoma" w:hAnsi="Tahoma" w:cs="Tahoma"/>
                <w:spacing w:val="-1"/>
                <w:sz w:val="22"/>
                <w:szCs w:val="22"/>
              </w:rPr>
              <w:t>ω</w:t>
            </w:r>
            <w:r w:rsidRPr="008A6CBC">
              <w:rPr>
                <w:rFonts w:ascii="Tahoma" w:hAnsi="Tahoma" w:cs="Tahoma"/>
                <w:sz w:val="22"/>
                <w:szCs w:val="22"/>
              </w:rPr>
              <w:t xml:space="preserve">ς </w:t>
            </w:r>
            <w:r w:rsidRPr="008A6CBC">
              <w:rPr>
                <w:rFonts w:ascii="Tahoma" w:hAnsi="Tahoma" w:cs="Tahoma"/>
                <w:spacing w:val="-1"/>
                <w:sz w:val="22"/>
                <w:szCs w:val="22"/>
              </w:rPr>
              <w:t>165mm</w:t>
            </w:r>
          </w:p>
        </w:tc>
        <w:tc>
          <w:tcPr>
            <w:tcW w:w="2339" w:type="dxa"/>
            <w:tcBorders>
              <w:top w:val="single" w:sz="8" w:space="0" w:color="000000"/>
              <w:left w:val="single" w:sz="8" w:space="0" w:color="000000"/>
              <w:bottom w:val="single" w:sz="8" w:space="0" w:color="000000"/>
              <w:right w:val="single" w:sz="8" w:space="0" w:color="000000"/>
            </w:tcBorders>
          </w:tcPr>
          <w:p w14:paraId="597AC443" w14:textId="77777777" w:rsidR="008A6CBC" w:rsidRPr="008A6CBC" w:rsidRDefault="008A6CBC" w:rsidP="00051047">
            <w:pPr>
              <w:pStyle w:val="TableParagraph"/>
              <w:kinsoku w:val="0"/>
              <w:overflowPunct w:val="0"/>
              <w:ind w:left="-11"/>
              <w:rPr>
                <w:rFonts w:ascii="Tahoma" w:hAnsi="Tahoma" w:cs="Tahoma"/>
                <w:sz w:val="22"/>
                <w:szCs w:val="22"/>
              </w:rPr>
            </w:pPr>
            <w:r w:rsidRPr="008A6CBC">
              <w:rPr>
                <w:rFonts w:ascii="Tahoma" w:hAnsi="Tahoma" w:cs="Tahoma"/>
                <w:spacing w:val="-1"/>
                <w:sz w:val="22"/>
                <w:szCs w:val="22"/>
              </w:rPr>
              <w:t>Απ</w:t>
            </w:r>
            <w:r w:rsidRPr="008A6CBC">
              <w:rPr>
                <w:rFonts w:ascii="Tahoma" w:hAnsi="Tahoma" w:cs="Tahoma"/>
                <w:sz w:val="22"/>
                <w:szCs w:val="22"/>
              </w:rPr>
              <w:t xml:space="preserve">ό </w:t>
            </w:r>
            <w:r w:rsidRPr="008A6CBC">
              <w:rPr>
                <w:rFonts w:ascii="Tahoma" w:hAnsi="Tahoma" w:cs="Tahoma"/>
                <w:spacing w:val="-1"/>
                <w:sz w:val="22"/>
                <w:szCs w:val="22"/>
              </w:rPr>
              <w:t>90m</w:t>
            </w:r>
            <w:r w:rsidRPr="008A6CBC">
              <w:rPr>
                <w:rFonts w:ascii="Tahoma" w:hAnsi="Tahoma" w:cs="Tahoma"/>
                <w:sz w:val="22"/>
                <w:szCs w:val="22"/>
              </w:rPr>
              <w:t>m</w:t>
            </w:r>
            <w:r w:rsidRPr="008A6CBC">
              <w:rPr>
                <w:rFonts w:ascii="Tahoma" w:hAnsi="Tahoma" w:cs="Tahoma"/>
                <w:spacing w:val="-1"/>
                <w:sz w:val="22"/>
                <w:szCs w:val="22"/>
              </w:rPr>
              <w:t xml:space="preserve"> </w:t>
            </w:r>
            <w:r w:rsidRPr="008A6CBC">
              <w:rPr>
                <w:rFonts w:ascii="Tahoma" w:hAnsi="Tahoma" w:cs="Tahoma"/>
                <w:spacing w:val="-2"/>
                <w:sz w:val="22"/>
                <w:szCs w:val="22"/>
              </w:rPr>
              <w:t>έ</w:t>
            </w:r>
            <w:r w:rsidRPr="008A6CBC">
              <w:rPr>
                <w:rFonts w:ascii="Tahoma" w:hAnsi="Tahoma" w:cs="Tahoma"/>
                <w:spacing w:val="-1"/>
                <w:sz w:val="22"/>
                <w:szCs w:val="22"/>
              </w:rPr>
              <w:t>ω</w:t>
            </w:r>
            <w:r w:rsidRPr="008A6CBC">
              <w:rPr>
                <w:rFonts w:ascii="Tahoma" w:hAnsi="Tahoma" w:cs="Tahoma"/>
                <w:sz w:val="22"/>
                <w:szCs w:val="22"/>
              </w:rPr>
              <w:t xml:space="preserve">ς </w:t>
            </w:r>
            <w:r w:rsidRPr="008A6CBC">
              <w:rPr>
                <w:rFonts w:ascii="Tahoma" w:hAnsi="Tahoma" w:cs="Tahoma"/>
                <w:spacing w:val="-1"/>
                <w:sz w:val="22"/>
                <w:szCs w:val="22"/>
              </w:rPr>
              <w:t>245mm</w:t>
            </w:r>
          </w:p>
        </w:tc>
        <w:tc>
          <w:tcPr>
            <w:tcW w:w="2519" w:type="dxa"/>
            <w:vMerge/>
            <w:tcBorders>
              <w:top w:val="single" w:sz="8" w:space="0" w:color="000000"/>
              <w:left w:val="single" w:sz="8" w:space="0" w:color="000000"/>
              <w:bottom w:val="single" w:sz="8" w:space="0" w:color="000000"/>
              <w:right w:val="single" w:sz="8" w:space="0" w:color="000000"/>
            </w:tcBorders>
          </w:tcPr>
          <w:p w14:paraId="55C82823" w14:textId="77777777" w:rsidR="008A6CBC" w:rsidRPr="008A6CBC" w:rsidRDefault="008A6CBC" w:rsidP="00051047">
            <w:pPr>
              <w:pStyle w:val="TableParagraph"/>
              <w:kinsoku w:val="0"/>
              <w:overflowPunct w:val="0"/>
              <w:ind w:left="-11"/>
              <w:rPr>
                <w:rFonts w:ascii="Tahoma" w:hAnsi="Tahoma" w:cs="Tahoma"/>
                <w:sz w:val="22"/>
                <w:szCs w:val="22"/>
              </w:rPr>
            </w:pPr>
          </w:p>
        </w:tc>
      </w:tr>
      <w:tr w:rsidR="008A6CBC" w:rsidRPr="008A6CBC" w14:paraId="15B214B6" w14:textId="77777777" w:rsidTr="00051047">
        <w:trPr>
          <w:trHeight w:hRule="exact" w:val="744"/>
          <w:jc w:val="right"/>
        </w:trPr>
        <w:tc>
          <w:tcPr>
            <w:tcW w:w="1987" w:type="dxa"/>
            <w:tcBorders>
              <w:top w:val="single" w:sz="8" w:space="0" w:color="000000"/>
              <w:left w:val="single" w:sz="8" w:space="0" w:color="000000"/>
              <w:bottom w:val="single" w:sz="8" w:space="0" w:color="000000"/>
              <w:right w:val="single" w:sz="8" w:space="0" w:color="000000"/>
            </w:tcBorders>
          </w:tcPr>
          <w:p w14:paraId="1AB199B4" w14:textId="77777777" w:rsidR="008A6CBC" w:rsidRPr="008A6CBC" w:rsidRDefault="008A6CBC" w:rsidP="00051047">
            <w:pPr>
              <w:pStyle w:val="TableParagraph"/>
              <w:tabs>
                <w:tab w:val="left" w:pos="1190"/>
              </w:tabs>
              <w:kinsoku w:val="0"/>
              <w:overflowPunct w:val="0"/>
              <w:ind w:left="-1" w:right="-3"/>
              <w:rPr>
                <w:rFonts w:ascii="Tahoma" w:hAnsi="Tahoma" w:cs="Tahoma"/>
                <w:sz w:val="22"/>
                <w:szCs w:val="22"/>
              </w:rPr>
            </w:pPr>
            <w:proofErr w:type="spellStart"/>
            <w:r w:rsidRPr="008A6CBC">
              <w:rPr>
                <w:rFonts w:ascii="Tahoma" w:hAnsi="Tahoma" w:cs="Tahoma"/>
                <w:bCs/>
                <w:spacing w:val="-1"/>
                <w:sz w:val="22"/>
                <w:szCs w:val="22"/>
              </w:rPr>
              <w:t>Αναλογί</w:t>
            </w:r>
            <w:r w:rsidRPr="008A6CBC">
              <w:rPr>
                <w:rFonts w:ascii="Tahoma" w:hAnsi="Tahoma" w:cs="Tahoma"/>
                <w:bCs/>
                <w:sz w:val="22"/>
                <w:szCs w:val="22"/>
              </w:rPr>
              <w:t>α</w:t>
            </w:r>
            <w:r w:rsidRPr="008A6CBC">
              <w:rPr>
                <w:rFonts w:ascii="Tahoma" w:hAnsi="Tahoma" w:cs="Tahoma"/>
                <w:bCs/>
                <w:spacing w:val="-1"/>
                <w:sz w:val="22"/>
                <w:szCs w:val="22"/>
              </w:rPr>
              <w:t>Μήκους</w:t>
            </w:r>
            <w:proofErr w:type="spellEnd"/>
          </w:p>
          <w:p w14:paraId="2A625FD7" w14:textId="77777777" w:rsidR="008A6CBC" w:rsidRPr="008A6CBC" w:rsidRDefault="008A6CBC" w:rsidP="00051047">
            <w:pPr>
              <w:pStyle w:val="TableParagraph"/>
              <w:kinsoku w:val="0"/>
              <w:overflowPunct w:val="0"/>
              <w:ind w:left="-1"/>
              <w:rPr>
                <w:rFonts w:ascii="Tahoma" w:hAnsi="Tahoma" w:cs="Tahoma"/>
                <w:sz w:val="22"/>
                <w:szCs w:val="22"/>
              </w:rPr>
            </w:pPr>
            <w:r w:rsidRPr="008A6CBC">
              <w:rPr>
                <w:rFonts w:ascii="Tahoma" w:hAnsi="Tahoma" w:cs="Tahoma"/>
                <w:bCs/>
                <w:sz w:val="22"/>
                <w:szCs w:val="22"/>
              </w:rPr>
              <w:t>Ύψ</w:t>
            </w:r>
            <w:r w:rsidRPr="008A6CBC">
              <w:rPr>
                <w:rFonts w:ascii="Tahoma" w:hAnsi="Tahoma" w:cs="Tahoma"/>
                <w:bCs/>
                <w:spacing w:val="-2"/>
                <w:sz w:val="22"/>
                <w:szCs w:val="22"/>
              </w:rPr>
              <w:t>ο</w:t>
            </w:r>
            <w:r w:rsidRPr="008A6CBC">
              <w:rPr>
                <w:rFonts w:ascii="Tahoma" w:hAnsi="Tahoma" w:cs="Tahoma"/>
                <w:bCs/>
                <w:sz w:val="22"/>
                <w:szCs w:val="22"/>
              </w:rPr>
              <w:t>ς</w:t>
            </w:r>
          </w:p>
        </w:tc>
        <w:tc>
          <w:tcPr>
            <w:tcW w:w="2455" w:type="dxa"/>
            <w:tcBorders>
              <w:top w:val="single" w:sz="8" w:space="0" w:color="000000"/>
              <w:left w:val="single" w:sz="8" w:space="0" w:color="000000"/>
              <w:bottom w:val="single" w:sz="8" w:space="0" w:color="000000"/>
              <w:right w:val="single" w:sz="8" w:space="0" w:color="000000"/>
            </w:tcBorders>
          </w:tcPr>
          <w:p w14:paraId="1B037F98" w14:textId="77777777" w:rsidR="008A6CBC" w:rsidRPr="008A6CBC" w:rsidRDefault="008A6CBC" w:rsidP="00051047">
            <w:pPr>
              <w:pStyle w:val="TableParagraph"/>
              <w:kinsoku w:val="0"/>
              <w:overflowPunct w:val="0"/>
              <w:spacing w:before="8"/>
              <w:rPr>
                <w:rFonts w:ascii="Tahoma" w:hAnsi="Tahoma" w:cs="Tahoma"/>
                <w:sz w:val="22"/>
                <w:szCs w:val="22"/>
              </w:rPr>
            </w:pPr>
          </w:p>
          <w:p w14:paraId="70429E71" w14:textId="77777777" w:rsidR="008A6CBC" w:rsidRPr="008A6CBC" w:rsidRDefault="008A6CBC" w:rsidP="00051047">
            <w:pPr>
              <w:pStyle w:val="TableParagraph"/>
              <w:kinsoku w:val="0"/>
              <w:overflowPunct w:val="0"/>
              <w:ind w:left="-12"/>
              <w:rPr>
                <w:rFonts w:ascii="Tahoma" w:hAnsi="Tahoma" w:cs="Tahoma"/>
                <w:sz w:val="22"/>
                <w:szCs w:val="22"/>
              </w:rPr>
            </w:pPr>
            <w:r w:rsidRPr="008A6CBC">
              <w:rPr>
                <w:rFonts w:ascii="Tahoma" w:hAnsi="Tahoma" w:cs="Tahoma"/>
                <w:sz w:val="22"/>
                <w:szCs w:val="22"/>
              </w:rPr>
              <w:t>&gt;</w:t>
            </w:r>
            <w:r w:rsidRPr="008A6CBC">
              <w:rPr>
                <w:rFonts w:ascii="Tahoma" w:hAnsi="Tahoma" w:cs="Tahoma"/>
                <w:spacing w:val="-1"/>
                <w:sz w:val="22"/>
                <w:szCs w:val="22"/>
              </w:rPr>
              <w:t xml:space="preserve"> 1,4</w:t>
            </w:r>
          </w:p>
        </w:tc>
        <w:tc>
          <w:tcPr>
            <w:tcW w:w="2339" w:type="dxa"/>
            <w:tcBorders>
              <w:top w:val="single" w:sz="8" w:space="0" w:color="000000"/>
              <w:left w:val="single" w:sz="8" w:space="0" w:color="000000"/>
              <w:bottom w:val="single" w:sz="8" w:space="0" w:color="000000"/>
              <w:right w:val="single" w:sz="8" w:space="0" w:color="000000"/>
            </w:tcBorders>
          </w:tcPr>
          <w:p w14:paraId="46C5460B" w14:textId="77777777" w:rsidR="008A6CBC" w:rsidRPr="008A6CBC" w:rsidRDefault="008A6CBC" w:rsidP="00051047">
            <w:pPr>
              <w:pStyle w:val="TableParagraph"/>
              <w:kinsoku w:val="0"/>
              <w:overflowPunct w:val="0"/>
              <w:spacing w:before="8"/>
              <w:rPr>
                <w:rFonts w:ascii="Tahoma" w:hAnsi="Tahoma" w:cs="Tahoma"/>
                <w:sz w:val="22"/>
                <w:szCs w:val="22"/>
              </w:rPr>
            </w:pPr>
          </w:p>
          <w:p w14:paraId="191CEA8A" w14:textId="77777777" w:rsidR="008A6CBC" w:rsidRPr="008A6CBC" w:rsidRDefault="008A6CBC" w:rsidP="00051047">
            <w:pPr>
              <w:pStyle w:val="TableParagraph"/>
              <w:kinsoku w:val="0"/>
              <w:overflowPunct w:val="0"/>
              <w:ind w:left="-11"/>
              <w:rPr>
                <w:rFonts w:ascii="Tahoma" w:hAnsi="Tahoma" w:cs="Tahoma"/>
                <w:sz w:val="22"/>
                <w:szCs w:val="22"/>
              </w:rPr>
            </w:pPr>
            <w:r w:rsidRPr="008A6CBC">
              <w:rPr>
                <w:rFonts w:ascii="Tahoma" w:hAnsi="Tahoma" w:cs="Tahoma"/>
                <w:sz w:val="22"/>
                <w:szCs w:val="22"/>
              </w:rPr>
              <w:t>&gt;</w:t>
            </w:r>
            <w:r w:rsidRPr="008A6CBC">
              <w:rPr>
                <w:rFonts w:ascii="Tahoma" w:hAnsi="Tahoma" w:cs="Tahoma"/>
                <w:spacing w:val="-1"/>
                <w:sz w:val="22"/>
                <w:szCs w:val="22"/>
              </w:rPr>
              <w:t xml:space="preserve"> 1,4</w:t>
            </w:r>
          </w:p>
        </w:tc>
        <w:tc>
          <w:tcPr>
            <w:tcW w:w="2519" w:type="dxa"/>
            <w:vMerge/>
            <w:tcBorders>
              <w:top w:val="single" w:sz="8" w:space="0" w:color="000000"/>
              <w:left w:val="single" w:sz="8" w:space="0" w:color="000000"/>
              <w:bottom w:val="single" w:sz="8" w:space="0" w:color="000000"/>
              <w:right w:val="single" w:sz="8" w:space="0" w:color="000000"/>
            </w:tcBorders>
          </w:tcPr>
          <w:p w14:paraId="055E821C" w14:textId="77777777" w:rsidR="008A6CBC" w:rsidRPr="008A6CBC" w:rsidRDefault="008A6CBC" w:rsidP="00051047">
            <w:pPr>
              <w:pStyle w:val="TableParagraph"/>
              <w:kinsoku w:val="0"/>
              <w:overflowPunct w:val="0"/>
              <w:ind w:left="-11"/>
              <w:rPr>
                <w:rFonts w:ascii="Tahoma" w:hAnsi="Tahoma" w:cs="Tahoma"/>
                <w:sz w:val="22"/>
                <w:szCs w:val="22"/>
              </w:rPr>
            </w:pPr>
          </w:p>
        </w:tc>
      </w:tr>
      <w:tr w:rsidR="008A6CBC" w:rsidRPr="008A6CBC" w14:paraId="0EA3B91D" w14:textId="77777777" w:rsidTr="00051047">
        <w:trPr>
          <w:trHeight w:hRule="exact" w:val="832"/>
          <w:jc w:val="right"/>
        </w:trPr>
        <w:tc>
          <w:tcPr>
            <w:tcW w:w="1987" w:type="dxa"/>
            <w:tcBorders>
              <w:top w:val="single" w:sz="8" w:space="0" w:color="000000"/>
              <w:left w:val="single" w:sz="8" w:space="0" w:color="000000"/>
              <w:bottom w:val="single" w:sz="8" w:space="0" w:color="000000"/>
              <w:right w:val="single" w:sz="8" w:space="0" w:color="000000"/>
            </w:tcBorders>
          </w:tcPr>
          <w:p w14:paraId="6BD147DB" w14:textId="77777777" w:rsidR="008A6CBC" w:rsidRPr="008A6CBC" w:rsidRDefault="008A6CBC" w:rsidP="00051047">
            <w:pPr>
              <w:pStyle w:val="TableParagraph"/>
              <w:kinsoku w:val="0"/>
              <w:overflowPunct w:val="0"/>
              <w:ind w:left="-1"/>
              <w:rPr>
                <w:rFonts w:ascii="Tahoma" w:hAnsi="Tahoma" w:cs="Tahoma"/>
                <w:sz w:val="22"/>
                <w:szCs w:val="22"/>
              </w:rPr>
            </w:pPr>
            <w:r w:rsidRPr="008A6CBC">
              <w:rPr>
                <w:rFonts w:ascii="Tahoma" w:hAnsi="Tahoma" w:cs="Tahoma"/>
                <w:bCs/>
                <w:sz w:val="22"/>
                <w:szCs w:val="22"/>
              </w:rPr>
              <w:t xml:space="preserve">Πάχος </w:t>
            </w:r>
            <w:r w:rsidRPr="008A6CBC">
              <w:rPr>
                <w:rFonts w:ascii="Tahoma" w:hAnsi="Tahoma" w:cs="Tahoma"/>
                <w:bCs/>
                <w:spacing w:val="-1"/>
                <w:sz w:val="22"/>
                <w:szCs w:val="22"/>
              </w:rPr>
              <w:t>Φακ</w:t>
            </w:r>
            <w:r w:rsidRPr="008A6CBC">
              <w:rPr>
                <w:rFonts w:ascii="Tahoma" w:hAnsi="Tahoma" w:cs="Tahoma"/>
                <w:bCs/>
                <w:spacing w:val="-2"/>
                <w:sz w:val="22"/>
                <w:szCs w:val="22"/>
              </w:rPr>
              <w:t>έ</w:t>
            </w:r>
            <w:r w:rsidRPr="008A6CBC">
              <w:rPr>
                <w:rFonts w:ascii="Tahoma" w:hAnsi="Tahoma" w:cs="Tahoma"/>
                <w:bCs/>
                <w:spacing w:val="-1"/>
                <w:sz w:val="22"/>
                <w:szCs w:val="22"/>
              </w:rPr>
              <w:t>λων</w:t>
            </w:r>
          </w:p>
          <w:p w14:paraId="56BE902C" w14:textId="77777777" w:rsidR="008A6CBC" w:rsidRPr="008A6CBC" w:rsidRDefault="008A6CBC" w:rsidP="00051047">
            <w:pPr>
              <w:pStyle w:val="TableParagraph"/>
              <w:kinsoku w:val="0"/>
              <w:overflowPunct w:val="0"/>
              <w:ind w:left="-2"/>
              <w:rPr>
                <w:rFonts w:ascii="Tahoma" w:hAnsi="Tahoma" w:cs="Tahoma"/>
                <w:sz w:val="22"/>
                <w:szCs w:val="22"/>
              </w:rPr>
            </w:pPr>
            <w:r w:rsidRPr="008A6CBC">
              <w:rPr>
                <w:rFonts w:ascii="Tahoma" w:hAnsi="Tahoma" w:cs="Tahoma"/>
                <w:bCs/>
                <w:sz w:val="22"/>
                <w:szCs w:val="22"/>
              </w:rPr>
              <w:t>(</w:t>
            </w:r>
            <w:proofErr w:type="spellStart"/>
            <w:r w:rsidRPr="008A6CBC">
              <w:rPr>
                <w:rFonts w:ascii="Tahoma" w:hAnsi="Tahoma" w:cs="Tahoma"/>
                <w:bCs/>
                <w:sz w:val="22"/>
                <w:szCs w:val="22"/>
              </w:rPr>
              <w:t>μη</w:t>
            </w:r>
            <w:r w:rsidRPr="008A6CBC">
              <w:rPr>
                <w:rFonts w:ascii="Tahoma" w:hAnsi="Tahoma" w:cs="Tahoma"/>
                <w:bCs/>
                <w:spacing w:val="-1"/>
                <w:sz w:val="22"/>
                <w:szCs w:val="22"/>
              </w:rPr>
              <w:t>σ</w:t>
            </w:r>
            <w:r w:rsidRPr="008A6CBC">
              <w:rPr>
                <w:rFonts w:ascii="Tahoma" w:hAnsi="Tahoma" w:cs="Tahoma"/>
                <w:bCs/>
                <w:spacing w:val="-2"/>
                <w:sz w:val="22"/>
                <w:szCs w:val="22"/>
              </w:rPr>
              <w:t>υ</w:t>
            </w:r>
            <w:r w:rsidRPr="008A6CBC">
              <w:rPr>
                <w:rFonts w:ascii="Tahoma" w:hAnsi="Tahoma" w:cs="Tahoma"/>
                <w:bCs/>
                <w:sz w:val="22"/>
                <w:szCs w:val="22"/>
              </w:rPr>
              <w:t>μπιε</w:t>
            </w:r>
            <w:r w:rsidRPr="008A6CBC">
              <w:rPr>
                <w:rFonts w:ascii="Tahoma" w:hAnsi="Tahoma" w:cs="Tahoma"/>
                <w:bCs/>
                <w:spacing w:val="-1"/>
                <w:sz w:val="22"/>
                <w:szCs w:val="22"/>
              </w:rPr>
              <w:t>σ</w:t>
            </w:r>
            <w:r w:rsidRPr="008A6CBC">
              <w:rPr>
                <w:rFonts w:ascii="Tahoma" w:hAnsi="Tahoma" w:cs="Tahoma"/>
                <w:bCs/>
                <w:sz w:val="22"/>
                <w:szCs w:val="22"/>
              </w:rPr>
              <w:t>μένο</w:t>
            </w:r>
            <w:r w:rsidRPr="008A6CBC">
              <w:rPr>
                <w:rFonts w:ascii="Tahoma" w:hAnsi="Tahoma" w:cs="Tahoma"/>
                <w:bCs/>
                <w:spacing w:val="-1"/>
                <w:sz w:val="22"/>
                <w:szCs w:val="22"/>
              </w:rPr>
              <w:t>ι</w:t>
            </w:r>
            <w:proofErr w:type="spellEnd"/>
            <w:r w:rsidRPr="008A6CBC">
              <w:rPr>
                <w:rFonts w:ascii="Tahoma" w:hAnsi="Tahoma" w:cs="Tahoma"/>
                <w:bCs/>
                <w:sz w:val="22"/>
                <w:szCs w:val="22"/>
              </w:rPr>
              <w:t>)</w:t>
            </w:r>
          </w:p>
        </w:tc>
        <w:tc>
          <w:tcPr>
            <w:tcW w:w="2455" w:type="dxa"/>
            <w:tcBorders>
              <w:top w:val="single" w:sz="8" w:space="0" w:color="000000"/>
              <w:left w:val="single" w:sz="8" w:space="0" w:color="000000"/>
              <w:bottom w:val="single" w:sz="8" w:space="0" w:color="000000"/>
              <w:right w:val="single" w:sz="8" w:space="0" w:color="000000"/>
            </w:tcBorders>
          </w:tcPr>
          <w:p w14:paraId="67ADCC50" w14:textId="77777777" w:rsidR="008A6CBC" w:rsidRPr="008A6CBC" w:rsidRDefault="008A6CBC" w:rsidP="00051047">
            <w:pPr>
              <w:pStyle w:val="TableParagraph"/>
              <w:kinsoku w:val="0"/>
              <w:overflowPunct w:val="0"/>
              <w:ind w:left="-12"/>
              <w:rPr>
                <w:rFonts w:ascii="Tahoma" w:hAnsi="Tahoma" w:cs="Tahoma"/>
                <w:sz w:val="22"/>
                <w:szCs w:val="22"/>
              </w:rPr>
            </w:pPr>
            <w:r w:rsidRPr="008A6CBC">
              <w:rPr>
                <w:rFonts w:ascii="Tahoma" w:hAnsi="Tahoma" w:cs="Tahoma"/>
                <w:spacing w:val="-1"/>
                <w:sz w:val="22"/>
                <w:szCs w:val="22"/>
              </w:rPr>
              <w:t>Απ</w:t>
            </w:r>
            <w:r w:rsidRPr="008A6CBC">
              <w:rPr>
                <w:rFonts w:ascii="Tahoma" w:hAnsi="Tahoma" w:cs="Tahoma"/>
                <w:sz w:val="22"/>
                <w:szCs w:val="22"/>
              </w:rPr>
              <w:t xml:space="preserve">ό </w:t>
            </w:r>
            <w:r w:rsidRPr="008A6CBC">
              <w:rPr>
                <w:rFonts w:ascii="Tahoma" w:hAnsi="Tahoma" w:cs="Tahoma"/>
                <w:spacing w:val="-1"/>
                <w:sz w:val="22"/>
                <w:szCs w:val="22"/>
              </w:rPr>
              <w:t>0,15m</w:t>
            </w:r>
            <w:r w:rsidRPr="008A6CBC">
              <w:rPr>
                <w:rFonts w:ascii="Tahoma" w:hAnsi="Tahoma" w:cs="Tahoma"/>
                <w:sz w:val="22"/>
                <w:szCs w:val="22"/>
              </w:rPr>
              <w:t>m</w:t>
            </w:r>
            <w:r w:rsidRPr="008A6CBC">
              <w:rPr>
                <w:rFonts w:ascii="Tahoma" w:hAnsi="Tahoma" w:cs="Tahoma"/>
                <w:spacing w:val="-2"/>
                <w:sz w:val="22"/>
                <w:szCs w:val="22"/>
              </w:rPr>
              <w:t xml:space="preserve"> </w:t>
            </w:r>
            <w:r w:rsidRPr="008A6CBC">
              <w:rPr>
                <w:rFonts w:ascii="Tahoma" w:hAnsi="Tahoma" w:cs="Tahoma"/>
                <w:spacing w:val="-1"/>
                <w:sz w:val="22"/>
                <w:szCs w:val="22"/>
              </w:rPr>
              <w:t>έω</w:t>
            </w:r>
            <w:r w:rsidRPr="008A6CBC">
              <w:rPr>
                <w:rFonts w:ascii="Tahoma" w:hAnsi="Tahoma" w:cs="Tahoma"/>
                <w:sz w:val="22"/>
                <w:szCs w:val="22"/>
              </w:rPr>
              <w:t xml:space="preserve">ς </w:t>
            </w:r>
            <w:r w:rsidRPr="008A6CBC">
              <w:rPr>
                <w:rFonts w:ascii="Tahoma" w:hAnsi="Tahoma" w:cs="Tahoma"/>
                <w:spacing w:val="-1"/>
                <w:sz w:val="22"/>
                <w:szCs w:val="22"/>
              </w:rPr>
              <w:t>5</w:t>
            </w:r>
            <w:r w:rsidRPr="008A6CBC">
              <w:rPr>
                <w:rFonts w:ascii="Tahoma" w:hAnsi="Tahoma" w:cs="Tahoma"/>
                <w:sz w:val="22"/>
                <w:szCs w:val="22"/>
              </w:rPr>
              <w:t>,</w:t>
            </w:r>
            <w:r w:rsidRPr="008A6CBC">
              <w:rPr>
                <w:rFonts w:ascii="Tahoma" w:hAnsi="Tahoma" w:cs="Tahoma"/>
                <w:spacing w:val="-1"/>
                <w:sz w:val="22"/>
                <w:szCs w:val="22"/>
              </w:rPr>
              <w:t xml:space="preserve"> 0 </w:t>
            </w:r>
            <w:proofErr w:type="spellStart"/>
            <w:r w:rsidRPr="008A6CBC">
              <w:rPr>
                <w:rFonts w:ascii="Tahoma" w:hAnsi="Tahoma" w:cs="Tahoma"/>
                <w:spacing w:val="-1"/>
                <w:sz w:val="22"/>
                <w:szCs w:val="22"/>
              </w:rPr>
              <w:t>mm</w:t>
            </w:r>
            <w:proofErr w:type="spellEnd"/>
          </w:p>
        </w:tc>
        <w:tc>
          <w:tcPr>
            <w:tcW w:w="2339" w:type="dxa"/>
            <w:tcBorders>
              <w:top w:val="single" w:sz="8" w:space="0" w:color="000000"/>
              <w:left w:val="single" w:sz="8" w:space="0" w:color="000000"/>
              <w:bottom w:val="single" w:sz="8" w:space="0" w:color="000000"/>
              <w:right w:val="single" w:sz="8" w:space="0" w:color="000000"/>
            </w:tcBorders>
          </w:tcPr>
          <w:p w14:paraId="1183FB39" w14:textId="77777777" w:rsidR="008A6CBC" w:rsidRPr="008A6CBC" w:rsidRDefault="008A6CBC" w:rsidP="00051047">
            <w:pPr>
              <w:pStyle w:val="TableParagraph"/>
              <w:kinsoku w:val="0"/>
              <w:overflowPunct w:val="0"/>
              <w:ind w:left="-11"/>
              <w:rPr>
                <w:rFonts w:ascii="Tahoma" w:hAnsi="Tahoma" w:cs="Tahoma"/>
                <w:sz w:val="22"/>
                <w:szCs w:val="22"/>
              </w:rPr>
            </w:pPr>
            <w:r w:rsidRPr="008A6CBC">
              <w:rPr>
                <w:rFonts w:ascii="Tahoma" w:hAnsi="Tahoma" w:cs="Tahoma"/>
                <w:spacing w:val="-1"/>
                <w:sz w:val="22"/>
                <w:szCs w:val="22"/>
              </w:rPr>
              <w:t>Απ</w:t>
            </w:r>
            <w:r w:rsidRPr="008A6CBC">
              <w:rPr>
                <w:rFonts w:ascii="Tahoma" w:hAnsi="Tahoma" w:cs="Tahoma"/>
                <w:sz w:val="22"/>
                <w:szCs w:val="22"/>
              </w:rPr>
              <w:t xml:space="preserve">ό </w:t>
            </w:r>
            <w:r w:rsidRPr="008A6CBC">
              <w:rPr>
                <w:rFonts w:ascii="Tahoma" w:hAnsi="Tahoma" w:cs="Tahoma"/>
                <w:spacing w:val="-1"/>
                <w:sz w:val="22"/>
                <w:szCs w:val="22"/>
              </w:rPr>
              <w:t>1,</w:t>
            </w:r>
            <w:r w:rsidRPr="008A6CBC">
              <w:rPr>
                <w:rFonts w:ascii="Tahoma" w:hAnsi="Tahoma" w:cs="Tahoma"/>
                <w:sz w:val="22"/>
                <w:szCs w:val="22"/>
              </w:rPr>
              <w:t>0</w:t>
            </w:r>
            <w:r w:rsidRPr="008A6CBC">
              <w:rPr>
                <w:rFonts w:ascii="Tahoma" w:hAnsi="Tahoma" w:cs="Tahoma"/>
                <w:spacing w:val="-1"/>
                <w:sz w:val="22"/>
                <w:szCs w:val="22"/>
              </w:rPr>
              <w:t xml:space="preserve"> </w:t>
            </w:r>
            <w:proofErr w:type="spellStart"/>
            <w:r w:rsidRPr="008A6CBC">
              <w:rPr>
                <w:rFonts w:ascii="Tahoma" w:hAnsi="Tahoma" w:cs="Tahoma"/>
                <w:spacing w:val="-1"/>
                <w:sz w:val="22"/>
                <w:szCs w:val="22"/>
              </w:rPr>
              <w:t>m</w:t>
            </w:r>
            <w:r w:rsidRPr="008A6CBC">
              <w:rPr>
                <w:rFonts w:ascii="Tahoma" w:hAnsi="Tahoma" w:cs="Tahoma"/>
                <w:sz w:val="22"/>
                <w:szCs w:val="22"/>
              </w:rPr>
              <w:t>m</w:t>
            </w:r>
            <w:proofErr w:type="spellEnd"/>
            <w:r w:rsidRPr="008A6CBC">
              <w:rPr>
                <w:rFonts w:ascii="Tahoma" w:hAnsi="Tahoma" w:cs="Tahoma"/>
                <w:spacing w:val="-2"/>
                <w:sz w:val="22"/>
                <w:szCs w:val="22"/>
              </w:rPr>
              <w:t xml:space="preserve"> </w:t>
            </w:r>
            <w:r w:rsidRPr="008A6CBC">
              <w:rPr>
                <w:rFonts w:ascii="Tahoma" w:hAnsi="Tahoma" w:cs="Tahoma"/>
                <w:spacing w:val="-1"/>
                <w:sz w:val="22"/>
                <w:szCs w:val="22"/>
              </w:rPr>
              <w:t>έω</w:t>
            </w:r>
            <w:r w:rsidRPr="008A6CBC">
              <w:rPr>
                <w:rFonts w:ascii="Tahoma" w:hAnsi="Tahoma" w:cs="Tahoma"/>
                <w:sz w:val="22"/>
                <w:szCs w:val="22"/>
              </w:rPr>
              <w:t xml:space="preserve">ς </w:t>
            </w:r>
            <w:r w:rsidRPr="008A6CBC">
              <w:rPr>
                <w:rFonts w:ascii="Tahoma" w:hAnsi="Tahoma" w:cs="Tahoma"/>
                <w:spacing w:val="-1"/>
                <w:sz w:val="22"/>
                <w:szCs w:val="22"/>
              </w:rPr>
              <w:t>20mm</w:t>
            </w:r>
          </w:p>
        </w:tc>
        <w:tc>
          <w:tcPr>
            <w:tcW w:w="2519" w:type="dxa"/>
            <w:vMerge/>
            <w:tcBorders>
              <w:top w:val="single" w:sz="8" w:space="0" w:color="000000"/>
              <w:left w:val="single" w:sz="8" w:space="0" w:color="000000"/>
              <w:bottom w:val="single" w:sz="8" w:space="0" w:color="000000"/>
              <w:right w:val="single" w:sz="8" w:space="0" w:color="000000"/>
            </w:tcBorders>
          </w:tcPr>
          <w:p w14:paraId="0F496B3D" w14:textId="77777777" w:rsidR="008A6CBC" w:rsidRPr="008A6CBC" w:rsidRDefault="008A6CBC" w:rsidP="00051047">
            <w:pPr>
              <w:pStyle w:val="TableParagraph"/>
              <w:kinsoku w:val="0"/>
              <w:overflowPunct w:val="0"/>
              <w:ind w:left="-11"/>
              <w:rPr>
                <w:rFonts w:ascii="Tahoma" w:hAnsi="Tahoma" w:cs="Tahoma"/>
                <w:sz w:val="22"/>
                <w:szCs w:val="22"/>
              </w:rPr>
            </w:pPr>
          </w:p>
        </w:tc>
      </w:tr>
      <w:tr w:rsidR="008A6CBC" w:rsidRPr="008A6CBC" w14:paraId="24BED621" w14:textId="77777777" w:rsidTr="00051047">
        <w:trPr>
          <w:trHeight w:hRule="exact" w:val="692"/>
          <w:jc w:val="right"/>
        </w:trPr>
        <w:tc>
          <w:tcPr>
            <w:tcW w:w="1987" w:type="dxa"/>
            <w:tcBorders>
              <w:top w:val="single" w:sz="8" w:space="0" w:color="000000"/>
              <w:left w:val="single" w:sz="8" w:space="0" w:color="000000"/>
              <w:bottom w:val="single" w:sz="8" w:space="0" w:color="000000"/>
              <w:right w:val="single" w:sz="8" w:space="0" w:color="000000"/>
            </w:tcBorders>
          </w:tcPr>
          <w:p w14:paraId="3A01389F" w14:textId="77777777" w:rsidR="008A6CBC" w:rsidRPr="008A6CBC" w:rsidRDefault="008A6CBC" w:rsidP="00051047">
            <w:pPr>
              <w:pStyle w:val="TableParagraph"/>
              <w:kinsoku w:val="0"/>
              <w:overflowPunct w:val="0"/>
              <w:spacing w:before="3"/>
              <w:rPr>
                <w:rFonts w:ascii="Tahoma" w:hAnsi="Tahoma" w:cs="Tahoma"/>
                <w:sz w:val="22"/>
                <w:szCs w:val="22"/>
              </w:rPr>
            </w:pPr>
          </w:p>
          <w:p w14:paraId="5BE5F03F" w14:textId="77777777" w:rsidR="008A6CBC" w:rsidRPr="008A6CBC" w:rsidRDefault="008A6CBC" w:rsidP="00051047">
            <w:pPr>
              <w:pStyle w:val="TableParagraph"/>
              <w:kinsoku w:val="0"/>
              <w:overflowPunct w:val="0"/>
              <w:ind w:left="-1"/>
              <w:rPr>
                <w:rFonts w:ascii="Tahoma" w:hAnsi="Tahoma" w:cs="Tahoma"/>
                <w:sz w:val="22"/>
                <w:szCs w:val="22"/>
              </w:rPr>
            </w:pPr>
            <w:r w:rsidRPr="008A6CBC">
              <w:rPr>
                <w:rFonts w:ascii="Tahoma" w:hAnsi="Tahoma" w:cs="Tahoma"/>
                <w:bCs/>
                <w:sz w:val="22"/>
                <w:szCs w:val="22"/>
              </w:rPr>
              <w:t xml:space="preserve">Βάρος </w:t>
            </w:r>
            <w:r w:rsidRPr="008A6CBC">
              <w:rPr>
                <w:rFonts w:ascii="Tahoma" w:hAnsi="Tahoma" w:cs="Tahoma"/>
                <w:bCs/>
                <w:spacing w:val="-1"/>
                <w:sz w:val="22"/>
                <w:szCs w:val="22"/>
              </w:rPr>
              <w:t>Φακ</w:t>
            </w:r>
            <w:r w:rsidRPr="008A6CBC">
              <w:rPr>
                <w:rFonts w:ascii="Tahoma" w:hAnsi="Tahoma" w:cs="Tahoma"/>
                <w:bCs/>
                <w:spacing w:val="-2"/>
                <w:sz w:val="22"/>
                <w:szCs w:val="22"/>
              </w:rPr>
              <w:t>έ</w:t>
            </w:r>
            <w:r w:rsidRPr="008A6CBC">
              <w:rPr>
                <w:rFonts w:ascii="Tahoma" w:hAnsi="Tahoma" w:cs="Tahoma"/>
                <w:bCs/>
                <w:spacing w:val="-1"/>
                <w:sz w:val="22"/>
                <w:szCs w:val="22"/>
              </w:rPr>
              <w:t>λων</w:t>
            </w:r>
          </w:p>
        </w:tc>
        <w:tc>
          <w:tcPr>
            <w:tcW w:w="2455" w:type="dxa"/>
            <w:tcBorders>
              <w:top w:val="single" w:sz="8" w:space="0" w:color="000000"/>
              <w:left w:val="single" w:sz="8" w:space="0" w:color="000000"/>
              <w:bottom w:val="single" w:sz="8" w:space="0" w:color="000000"/>
              <w:right w:val="single" w:sz="8" w:space="0" w:color="000000"/>
            </w:tcBorders>
          </w:tcPr>
          <w:p w14:paraId="1F3E7B7A" w14:textId="77777777" w:rsidR="008A6CBC" w:rsidRPr="008A6CBC" w:rsidRDefault="008A6CBC" w:rsidP="00051047">
            <w:pPr>
              <w:pStyle w:val="TableParagraph"/>
              <w:kinsoku w:val="0"/>
              <w:overflowPunct w:val="0"/>
              <w:spacing w:before="3"/>
              <w:rPr>
                <w:rFonts w:ascii="Tahoma" w:hAnsi="Tahoma" w:cs="Tahoma"/>
                <w:sz w:val="22"/>
                <w:szCs w:val="22"/>
              </w:rPr>
            </w:pPr>
          </w:p>
          <w:p w14:paraId="3B13C1F3" w14:textId="77777777" w:rsidR="008A6CBC" w:rsidRPr="008A6CBC" w:rsidRDefault="008A6CBC" w:rsidP="00051047">
            <w:pPr>
              <w:pStyle w:val="TableParagraph"/>
              <w:kinsoku w:val="0"/>
              <w:overflowPunct w:val="0"/>
              <w:ind w:left="-12"/>
              <w:rPr>
                <w:rFonts w:ascii="Tahoma" w:hAnsi="Tahoma" w:cs="Tahoma"/>
                <w:sz w:val="22"/>
                <w:szCs w:val="22"/>
              </w:rPr>
            </w:pPr>
            <w:r w:rsidRPr="008A6CBC">
              <w:rPr>
                <w:rFonts w:ascii="Tahoma" w:hAnsi="Tahoma" w:cs="Tahoma"/>
                <w:spacing w:val="-1"/>
                <w:sz w:val="22"/>
                <w:szCs w:val="22"/>
              </w:rPr>
              <w:t>Απ</w:t>
            </w:r>
            <w:r w:rsidRPr="008A6CBC">
              <w:rPr>
                <w:rFonts w:ascii="Tahoma" w:hAnsi="Tahoma" w:cs="Tahoma"/>
                <w:sz w:val="22"/>
                <w:szCs w:val="22"/>
              </w:rPr>
              <w:t xml:space="preserve">ό </w:t>
            </w:r>
            <w:r w:rsidRPr="008A6CBC">
              <w:rPr>
                <w:rFonts w:ascii="Tahoma" w:hAnsi="Tahoma" w:cs="Tahoma"/>
                <w:spacing w:val="-1"/>
                <w:sz w:val="22"/>
                <w:szCs w:val="22"/>
              </w:rPr>
              <w:t>2,</w:t>
            </w:r>
            <w:r w:rsidRPr="008A6CBC">
              <w:rPr>
                <w:rFonts w:ascii="Tahoma" w:hAnsi="Tahoma" w:cs="Tahoma"/>
                <w:sz w:val="22"/>
                <w:szCs w:val="22"/>
              </w:rPr>
              <w:t>2</w:t>
            </w:r>
            <w:r w:rsidRPr="008A6CBC">
              <w:rPr>
                <w:rFonts w:ascii="Tahoma" w:hAnsi="Tahoma" w:cs="Tahoma"/>
                <w:spacing w:val="-1"/>
                <w:sz w:val="22"/>
                <w:szCs w:val="22"/>
              </w:rPr>
              <w:t xml:space="preserve"> </w:t>
            </w:r>
            <w:proofErr w:type="spellStart"/>
            <w:r w:rsidRPr="008A6CBC">
              <w:rPr>
                <w:rFonts w:ascii="Tahoma" w:hAnsi="Tahoma" w:cs="Tahoma"/>
                <w:spacing w:val="-1"/>
                <w:sz w:val="22"/>
                <w:szCs w:val="22"/>
              </w:rPr>
              <w:t>g</w:t>
            </w:r>
            <w:r w:rsidRPr="008A6CBC">
              <w:rPr>
                <w:rFonts w:ascii="Tahoma" w:hAnsi="Tahoma" w:cs="Tahoma"/>
                <w:sz w:val="22"/>
                <w:szCs w:val="22"/>
              </w:rPr>
              <w:t>r</w:t>
            </w:r>
            <w:proofErr w:type="spellEnd"/>
            <w:r w:rsidRPr="008A6CBC">
              <w:rPr>
                <w:rFonts w:ascii="Tahoma" w:hAnsi="Tahoma" w:cs="Tahoma"/>
                <w:spacing w:val="-1"/>
                <w:sz w:val="22"/>
                <w:szCs w:val="22"/>
              </w:rPr>
              <w:t xml:space="preserve"> </w:t>
            </w:r>
            <w:r w:rsidRPr="008A6CBC">
              <w:rPr>
                <w:rFonts w:ascii="Tahoma" w:hAnsi="Tahoma" w:cs="Tahoma"/>
                <w:sz w:val="22"/>
                <w:szCs w:val="22"/>
              </w:rPr>
              <w:t>έ</w:t>
            </w:r>
            <w:r w:rsidRPr="008A6CBC">
              <w:rPr>
                <w:rFonts w:ascii="Tahoma" w:hAnsi="Tahoma" w:cs="Tahoma"/>
                <w:spacing w:val="-2"/>
                <w:sz w:val="22"/>
                <w:szCs w:val="22"/>
              </w:rPr>
              <w:t>ω</w:t>
            </w:r>
            <w:r w:rsidRPr="008A6CBC">
              <w:rPr>
                <w:rFonts w:ascii="Tahoma" w:hAnsi="Tahoma" w:cs="Tahoma"/>
                <w:sz w:val="22"/>
                <w:szCs w:val="22"/>
              </w:rPr>
              <w:t xml:space="preserve">ς </w:t>
            </w:r>
            <w:r w:rsidRPr="008A6CBC">
              <w:rPr>
                <w:rFonts w:ascii="Tahoma" w:hAnsi="Tahoma" w:cs="Tahoma"/>
                <w:spacing w:val="-1"/>
                <w:sz w:val="22"/>
                <w:szCs w:val="22"/>
              </w:rPr>
              <w:t>5</w:t>
            </w:r>
            <w:r w:rsidRPr="008A6CBC">
              <w:rPr>
                <w:rFonts w:ascii="Tahoma" w:hAnsi="Tahoma" w:cs="Tahoma"/>
                <w:sz w:val="22"/>
                <w:szCs w:val="22"/>
              </w:rPr>
              <w:t>0</w:t>
            </w:r>
            <w:r w:rsidRPr="008A6CBC">
              <w:rPr>
                <w:rFonts w:ascii="Tahoma" w:hAnsi="Tahoma" w:cs="Tahoma"/>
                <w:spacing w:val="-1"/>
                <w:sz w:val="22"/>
                <w:szCs w:val="22"/>
              </w:rPr>
              <w:t xml:space="preserve"> </w:t>
            </w:r>
            <w:proofErr w:type="spellStart"/>
            <w:r w:rsidRPr="008A6CBC">
              <w:rPr>
                <w:rFonts w:ascii="Tahoma" w:hAnsi="Tahoma" w:cs="Tahoma"/>
                <w:spacing w:val="-1"/>
                <w:sz w:val="22"/>
                <w:szCs w:val="22"/>
              </w:rPr>
              <w:t>g</w:t>
            </w:r>
            <w:r w:rsidRPr="008A6CBC">
              <w:rPr>
                <w:rFonts w:ascii="Tahoma" w:hAnsi="Tahoma" w:cs="Tahoma"/>
                <w:sz w:val="22"/>
                <w:szCs w:val="22"/>
              </w:rPr>
              <w:t>r</w:t>
            </w:r>
            <w:proofErr w:type="spellEnd"/>
          </w:p>
        </w:tc>
        <w:tc>
          <w:tcPr>
            <w:tcW w:w="2339" w:type="dxa"/>
            <w:tcBorders>
              <w:top w:val="single" w:sz="8" w:space="0" w:color="000000"/>
              <w:left w:val="single" w:sz="8" w:space="0" w:color="000000"/>
              <w:bottom w:val="single" w:sz="8" w:space="0" w:color="000000"/>
              <w:right w:val="single" w:sz="8" w:space="0" w:color="000000"/>
            </w:tcBorders>
          </w:tcPr>
          <w:p w14:paraId="00045DD3" w14:textId="77777777" w:rsidR="008A6CBC" w:rsidRPr="008A6CBC" w:rsidRDefault="008A6CBC" w:rsidP="00051047">
            <w:pPr>
              <w:pStyle w:val="TableParagraph"/>
              <w:kinsoku w:val="0"/>
              <w:overflowPunct w:val="0"/>
              <w:spacing w:before="3"/>
              <w:rPr>
                <w:rFonts w:ascii="Tahoma" w:hAnsi="Tahoma" w:cs="Tahoma"/>
                <w:sz w:val="22"/>
                <w:szCs w:val="22"/>
              </w:rPr>
            </w:pPr>
          </w:p>
          <w:p w14:paraId="42901343" w14:textId="77777777" w:rsidR="008A6CBC" w:rsidRPr="008A6CBC" w:rsidRDefault="008A6CBC" w:rsidP="00051047">
            <w:pPr>
              <w:pStyle w:val="TableParagraph"/>
              <w:kinsoku w:val="0"/>
              <w:overflowPunct w:val="0"/>
              <w:ind w:left="-11"/>
              <w:rPr>
                <w:rFonts w:ascii="Tahoma" w:hAnsi="Tahoma" w:cs="Tahoma"/>
                <w:sz w:val="22"/>
                <w:szCs w:val="22"/>
              </w:rPr>
            </w:pPr>
            <w:r w:rsidRPr="008A6CBC">
              <w:rPr>
                <w:rFonts w:ascii="Tahoma" w:hAnsi="Tahoma" w:cs="Tahoma"/>
                <w:spacing w:val="-1"/>
                <w:sz w:val="22"/>
                <w:szCs w:val="22"/>
              </w:rPr>
              <w:t>Απ</w:t>
            </w:r>
            <w:r w:rsidRPr="008A6CBC">
              <w:rPr>
                <w:rFonts w:ascii="Tahoma" w:hAnsi="Tahoma" w:cs="Tahoma"/>
                <w:sz w:val="22"/>
                <w:szCs w:val="22"/>
              </w:rPr>
              <w:t xml:space="preserve">ό </w:t>
            </w:r>
            <w:r w:rsidRPr="008A6CBC">
              <w:rPr>
                <w:rFonts w:ascii="Tahoma" w:hAnsi="Tahoma" w:cs="Tahoma"/>
                <w:spacing w:val="-1"/>
                <w:sz w:val="22"/>
                <w:szCs w:val="22"/>
              </w:rPr>
              <w:t>2</w:t>
            </w:r>
            <w:r w:rsidRPr="008A6CBC">
              <w:rPr>
                <w:rFonts w:ascii="Tahoma" w:hAnsi="Tahoma" w:cs="Tahoma"/>
                <w:sz w:val="22"/>
                <w:szCs w:val="22"/>
              </w:rPr>
              <w:t>0</w:t>
            </w:r>
            <w:r w:rsidRPr="008A6CBC">
              <w:rPr>
                <w:rFonts w:ascii="Tahoma" w:hAnsi="Tahoma" w:cs="Tahoma"/>
                <w:spacing w:val="-1"/>
                <w:sz w:val="22"/>
                <w:szCs w:val="22"/>
              </w:rPr>
              <w:t xml:space="preserve"> </w:t>
            </w:r>
            <w:proofErr w:type="spellStart"/>
            <w:r w:rsidRPr="008A6CBC">
              <w:rPr>
                <w:rFonts w:ascii="Tahoma" w:hAnsi="Tahoma" w:cs="Tahoma"/>
                <w:spacing w:val="-1"/>
                <w:sz w:val="22"/>
                <w:szCs w:val="22"/>
              </w:rPr>
              <w:t>g</w:t>
            </w:r>
            <w:r w:rsidRPr="008A6CBC">
              <w:rPr>
                <w:rFonts w:ascii="Tahoma" w:hAnsi="Tahoma" w:cs="Tahoma"/>
                <w:sz w:val="22"/>
                <w:szCs w:val="22"/>
              </w:rPr>
              <w:t>r</w:t>
            </w:r>
            <w:proofErr w:type="spellEnd"/>
            <w:r w:rsidRPr="008A6CBC">
              <w:rPr>
                <w:rFonts w:ascii="Tahoma" w:hAnsi="Tahoma" w:cs="Tahoma"/>
                <w:spacing w:val="-1"/>
                <w:sz w:val="22"/>
                <w:szCs w:val="22"/>
              </w:rPr>
              <w:t xml:space="preserve"> </w:t>
            </w:r>
            <w:r w:rsidRPr="008A6CBC">
              <w:rPr>
                <w:rFonts w:ascii="Tahoma" w:hAnsi="Tahoma" w:cs="Tahoma"/>
                <w:sz w:val="22"/>
                <w:szCs w:val="22"/>
              </w:rPr>
              <w:t>έ</w:t>
            </w:r>
            <w:r w:rsidRPr="008A6CBC">
              <w:rPr>
                <w:rFonts w:ascii="Tahoma" w:hAnsi="Tahoma" w:cs="Tahoma"/>
                <w:spacing w:val="-2"/>
                <w:sz w:val="22"/>
                <w:szCs w:val="22"/>
              </w:rPr>
              <w:t>ω</w:t>
            </w:r>
            <w:r w:rsidRPr="008A6CBC">
              <w:rPr>
                <w:rFonts w:ascii="Tahoma" w:hAnsi="Tahoma" w:cs="Tahoma"/>
                <w:sz w:val="22"/>
                <w:szCs w:val="22"/>
              </w:rPr>
              <w:t xml:space="preserve">ς </w:t>
            </w:r>
            <w:r w:rsidRPr="008A6CBC">
              <w:rPr>
                <w:rFonts w:ascii="Tahoma" w:hAnsi="Tahoma" w:cs="Tahoma"/>
                <w:sz w:val="22"/>
                <w:szCs w:val="22"/>
                <w:lang w:val="en-US"/>
              </w:rPr>
              <w:t>10</w:t>
            </w:r>
            <w:r w:rsidRPr="008A6CBC">
              <w:rPr>
                <w:rFonts w:ascii="Tahoma" w:hAnsi="Tahoma" w:cs="Tahoma"/>
                <w:spacing w:val="-1"/>
                <w:sz w:val="22"/>
                <w:szCs w:val="22"/>
              </w:rPr>
              <w:t>0</w:t>
            </w:r>
            <w:r w:rsidRPr="008A6CBC">
              <w:rPr>
                <w:rFonts w:ascii="Tahoma" w:hAnsi="Tahoma" w:cs="Tahoma"/>
                <w:sz w:val="22"/>
                <w:szCs w:val="22"/>
              </w:rPr>
              <w:t>0</w:t>
            </w:r>
            <w:r w:rsidRPr="008A6CBC">
              <w:rPr>
                <w:rFonts w:ascii="Tahoma" w:hAnsi="Tahoma" w:cs="Tahoma"/>
                <w:spacing w:val="-1"/>
                <w:sz w:val="22"/>
                <w:szCs w:val="22"/>
              </w:rPr>
              <w:t xml:space="preserve"> </w:t>
            </w:r>
            <w:proofErr w:type="spellStart"/>
            <w:r w:rsidRPr="008A6CBC">
              <w:rPr>
                <w:rFonts w:ascii="Tahoma" w:hAnsi="Tahoma" w:cs="Tahoma"/>
                <w:spacing w:val="-1"/>
                <w:sz w:val="22"/>
                <w:szCs w:val="22"/>
              </w:rPr>
              <w:t>g</w:t>
            </w:r>
            <w:r w:rsidRPr="008A6CBC">
              <w:rPr>
                <w:rFonts w:ascii="Tahoma" w:hAnsi="Tahoma" w:cs="Tahoma"/>
                <w:sz w:val="22"/>
                <w:szCs w:val="22"/>
              </w:rPr>
              <w:t>r</w:t>
            </w:r>
            <w:proofErr w:type="spellEnd"/>
          </w:p>
        </w:tc>
        <w:tc>
          <w:tcPr>
            <w:tcW w:w="2519" w:type="dxa"/>
            <w:vMerge/>
            <w:tcBorders>
              <w:top w:val="single" w:sz="8" w:space="0" w:color="000000"/>
              <w:left w:val="single" w:sz="8" w:space="0" w:color="000000"/>
              <w:bottom w:val="single" w:sz="8" w:space="0" w:color="000000"/>
              <w:right w:val="single" w:sz="8" w:space="0" w:color="000000"/>
            </w:tcBorders>
          </w:tcPr>
          <w:p w14:paraId="2C3FC03E" w14:textId="77777777" w:rsidR="008A6CBC" w:rsidRPr="008A6CBC" w:rsidRDefault="008A6CBC" w:rsidP="00051047">
            <w:pPr>
              <w:pStyle w:val="TableParagraph"/>
              <w:kinsoku w:val="0"/>
              <w:overflowPunct w:val="0"/>
              <w:ind w:left="-11"/>
              <w:rPr>
                <w:rFonts w:ascii="Tahoma" w:hAnsi="Tahoma" w:cs="Tahoma"/>
                <w:sz w:val="22"/>
                <w:szCs w:val="22"/>
              </w:rPr>
            </w:pPr>
          </w:p>
        </w:tc>
      </w:tr>
      <w:tr w:rsidR="008A6CBC" w:rsidRPr="008A6CBC" w14:paraId="2A1FC29F" w14:textId="77777777" w:rsidTr="00051047">
        <w:trPr>
          <w:trHeight w:hRule="exact" w:val="598"/>
          <w:jc w:val="right"/>
        </w:trPr>
        <w:tc>
          <w:tcPr>
            <w:tcW w:w="1987" w:type="dxa"/>
            <w:tcBorders>
              <w:top w:val="single" w:sz="8" w:space="0" w:color="000000"/>
              <w:left w:val="single" w:sz="8" w:space="0" w:color="000000"/>
              <w:bottom w:val="single" w:sz="8" w:space="0" w:color="000000"/>
              <w:right w:val="single" w:sz="8" w:space="0" w:color="000000"/>
            </w:tcBorders>
          </w:tcPr>
          <w:p w14:paraId="48296E07" w14:textId="77777777" w:rsidR="008A6CBC" w:rsidRPr="008A6CBC" w:rsidRDefault="008A6CBC" w:rsidP="00051047">
            <w:pPr>
              <w:pStyle w:val="TableParagraph"/>
              <w:kinsoku w:val="0"/>
              <w:overflowPunct w:val="0"/>
              <w:ind w:left="-1"/>
              <w:rPr>
                <w:rFonts w:ascii="Tahoma" w:hAnsi="Tahoma" w:cs="Tahoma"/>
                <w:sz w:val="22"/>
                <w:szCs w:val="22"/>
              </w:rPr>
            </w:pPr>
            <w:r w:rsidRPr="008A6CBC">
              <w:rPr>
                <w:rFonts w:ascii="Tahoma" w:hAnsi="Tahoma" w:cs="Tahoma"/>
                <w:bCs/>
                <w:spacing w:val="-1"/>
                <w:sz w:val="22"/>
                <w:szCs w:val="22"/>
              </w:rPr>
              <w:t>Ακαμψί</w:t>
            </w:r>
            <w:r w:rsidRPr="008A6CBC">
              <w:rPr>
                <w:rFonts w:ascii="Tahoma" w:hAnsi="Tahoma" w:cs="Tahoma"/>
                <w:bCs/>
                <w:sz w:val="22"/>
                <w:szCs w:val="22"/>
              </w:rPr>
              <w:t>α φ</w:t>
            </w:r>
            <w:r w:rsidRPr="008A6CBC">
              <w:rPr>
                <w:rFonts w:ascii="Tahoma" w:hAnsi="Tahoma" w:cs="Tahoma"/>
                <w:bCs/>
                <w:spacing w:val="-1"/>
                <w:sz w:val="22"/>
                <w:szCs w:val="22"/>
              </w:rPr>
              <w:t>ακέλω</w:t>
            </w:r>
            <w:r w:rsidRPr="008A6CBC">
              <w:rPr>
                <w:rFonts w:ascii="Tahoma" w:hAnsi="Tahoma" w:cs="Tahoma"/>
                <w:bCs/>
                <w:sz w:val="22"/>
                <w:szCs w:val="22"/>
              </w:rPr>
              <w:t>ν</w:t>
            </w:r>
          </w:p>
        </w:tc>
        <w:tc>
          <w:tcPr>
            <w:tcW w:w="2455" w:type="dxa"/>
            <w:tcBorders>
              <w:top w:val="single" w:sz="8" w:space="0" w:color="000000"/>
              <w:left w:val="single" w:sz="8" w:space="0" w:color="000000"/>
              <w:bottom w:val="single" w:sz="8" w:space="0" w:color="000000"/>
              <w:right w:val="single" w:sz="8" w:space="0" w:color="000000"/>
            </w:tcBorders>
          </w:tcPr>
          <w:p w14:paraId="786EEBAA" w14:textId="77777777" w:rsidR="008A6CBC" w:rsidRPr="008A6CBC" w:rsidRDefault="008A6CBC" w:rsidP="00051047">
            <w:pPr>
              <w:pStyle w:val="TableParagraph"/>
              <w:kinsoku w:val="0"/>
              <w:overflowPunct w:val="0"/>
              <w:ind w:left="-12"/>
              <w:rPr>
                <w:rFonts w:ascii="Tahoma" w:hAnsi="Tahoma" w:cs="Tahoma"/>
                <w:sz w:val="22"/>
                <w:szCs w:val="22"/>
              </w:rPr>
            </w:pPr>
            <w:r w:rsidRPr="008A6CBC">
              <w:rPr>
                <w:rFonts w:ascii="Tahoma" w:hAnsi="Tahoma" w:cs="Tahoma"/>
                <w:sz w:val="22"/>
                <w:szCs w:val="22"/>
              </w:rPr>
              <w:t>&lt;</w:t>
            </w:r>
            <w:r w:rsidRPr="008A6CBC">
              <w:rPr>
                <w:rFonts w:ascii="Tahoma" w:hAnsi="Tahoma" w:cs="Tahoma"/>
                <w:spacing w:val="-1"/>
                <w:sz w:val="22"/>
                <w:szCs w:val="22"/>
              </w:rPr>
              <w:t xml:space="preserve"> </w:t>
            </w:r>
            <w:r w:rsidRPr="008A6CBC">
              <w:rPr>
                <w:rFonts w:ascii="Tahoma" w:hAnsi="Tahoma" w:cs="Tahoma"/>
                <w:sz w:val="22"/>
                <w:szCs w:val="22"/>
              </w:rPr>
              <w:t>2</w:t>
            </w:r>
            <w:r w:rsidRPr="008A6CBC">
              <w:rPr>
                <w:rFonts w:ascii="Tahoma" w:hAnsi="Tahoma" w:cs="Tahoma"/>
                <w:spacing w:val="-1"/>
                <w:sz w:val="22"/>
                <w:szCs w:val="22"/>
              </w:rPr>
              <w:t xml:space="preserve"> </w:t>
            </w:r>
            <w:r w:rsidRPr="008A6CBC">
              <w:rPr>
                <w:rFonts w:ascii="Tahoma" w:hAnsi="Tahoma" w:cs="Tahoma"/>
                <w:sz w:val="22"/>
                <w:szCs w:val="22"/>
              </w:rPr>
              <w:t>n</w:t>
            </w:r>
            <w:r w:rsidRPr="008A6CBC">
              <w:rPr>
                <w:rFonts w:ascii="Tahoma" w:hAnsi="Tahoma" w:cs="Tahoma"/>
                <w:spacing w:val="-1"/>
                <w:sz w:val="22"/>
                <w:szCs w:val="22"/>
              </w:rPr>
              <w:t xml:space="preserve"> </w:t>
            </w:r>
            <w:r w:rsidRPr="008A6CBC">
              <w:rPr>
                <w:rFonts w:ascii="Tahoma" w:hAnsi="Tahoma" w:cs="Tahoma"/>
                <w:sz w:val="22"/>
                <w:szCs w:val="22"/>
              </w:rPr>
              <w:t>/</w:t>
            </w:r>
            <w:r w:rsidRPr="008A6CBC">
              <w:rPr>
                <w:rFonts w:ascii="Tahoma" w:hAnsi="Tahoma" w:cs="Tahoma"/>
                <w:spacing w:val="-1"/>
                <w:sz w:val="22"/>
                <w:szCs w:val="22"/>
              </w:rPr>
              <w:t xml:space="preserve"> </w:t>
            </w:r>
            <w:proofErr w:type="spellStart"/>
            <w:r w:rsidRPr="008A6CBC">
              <w:rPr>
                <w:rFonts w:ascii="Tahoma" w:hAnsi="Tahoma" w:cs="Tahoma"/>
                <w:spacing w:val="-1"/>
                <w:sz w:val="22"/>
                <w:szCs w:val="22"/>
              </w:rPr>
              <w:t>mm</w:t>
            </w:r>
            <w:proofErr w:type="spellEnd"/>
          </w:p>
        </w:tc>
        <w:tc>
          <w:tcPr>
            <w:tcW w:w="2339" w:type="dxa"/>
            <w:tcBorders>
              <w:top w:val="single" w:sz="8" w:space="0" w:color="000000"/>
              <w:left w:val="single" w:sz="8" w:space="0" w:color="000000"/>
              <w:bottom w:val="single" w:sz="8" w:space="0" w:color="000000"/>
              <w:right w:val="single" w:sz="8" w:space="0" w:color="000000"/>
            </w:tcBorders>
          </w:tcPr>
          <w:p w14:paraId="5253D2E4" w14:textId="77777777" w:rsidR="008A6CBC" w:rsidRPr="008A6CBC" w:rsidRDefault="008A6CBC" w:rsidP="00051047">
            <w:pPr>
              <w:pStyle w:val="TableParagraph"/>
              <w:kinsoku w:val="0"/>
              <w:overflowPunct w:val="0"/>
              <w:ind w:left="-10"/>
              <w:rPr>
                <w:rFonts w:ascii="Tahoma" w:hAnsi="Tahoma" w:cs="Tahoma"/>
                <w:sz w:val="22"/>
                <w:szCs w:val="22"/>
              </w:rPr>
            </w:pPr>
            <w:r w:rsidRPr="008A6CBC">
              <w:rPr>
                <w:rFonts w:ascii="Tahoma" w:hAnsi="Tahoma" w:cs="Tahoma"/>
                <w:sz w:val="22"/>
                <w:szCs w:val="22"/>
              </w:rPr>
              <w:t>&gt;</w:t>
            </w:r>
            <w:r w:rsidRPr="008A6CBC">
              <w:rPr>
                <w:rFonts w:ascii="Tahoma" w:hAnsi="Tahoma" w:cs="Tahoma"/>
                <w:spacing w:val="-1"/>
                <w:sz w:val="22"/>
                <w:szCs w:val="22"/>
              </w:rPr>
              <w:t xml:space="preserve"> </w:t>
            </w:r>
            <w:r w:rsidRPr="008A6CBC">
              <w:rPr>
                <w:rFonts w:ascii="Tahoma" w:hAnsi="Tahoma" w:cs="Tahoma"/>
                <w:sz w:val="22"/>
                <w:szCs w:val="22"/>
              </w:rPr>
              <w:t>5</w:t>
            </w:r>
            <w:r w:rsidRPr="008A6CBC">
              <w:rPr>
                <w:rFonts w:ascii="Tahoma" w:hAnsi="Tahoma" w:cs="Tahoma"/>
                <w:spacing w:val="-1"/>
                <w:sz w:val="22"/>
                <w:szCs w:val="22"/>
              </w:rPr>
              <w:t xml:space="preserve"> </w:t>
            </w:r>
            <w:r w:rsidRPr="008A6CBC">
              <w:rPr>
                <w:rFonts w:ascii="Tahoma" w:hAnsi="Tahoma" w:cs="Tahoma"/>
                <w:sz w:val="22"/>
                <w:szCs w:val="22"/>
              </w:rPr>
              <w:t>n</w:t>
            </w:r>
            <w:r w:rsidRPr="008A6CBC">
              <w:rPr>
                <w:rFonts w:ascii="Tahoma" w:hAnsi="Tahoma" w:cs="Tahoma"/>
                <w:spacing w:val="-1"/>
                <w:sz w:val="22"/>
                <w:szCs w:val="22"/>
              </w:rPr>
              <w:t xml:space="preserve"> </w:t>
            </w:r>
            <w:r w:rsidRPr="008A6CBC">
              <w:rPr>
                <w:rFonts w:ascii="Tahoma" w:hAnsi="Tahoma" w:cs="Tahoma"/>
                <w:sz w:val="22"/>
                <w:szCs w:val="22"/>
              </w:rPr>
              <w:t>/</w:t>
            </w:r>
            <w:r w:rsidRPr="008A6CBC">
              <w:rPr>
                <w:rFonts w:ascii="Tahoma" w:hAnsi="Tahoma" w:cs="Tahoma"/>
                <w:spacing w:val="-1"/>
                <w:sz w:val="22"/>
                <w:szCs w:val="22"/>
              </w:rPr>
              <w:t xml:space="preserve"> </w:t>
            </w:r>
            <w:proofErr w:type="spellStart"/>
            <w:r w:rsidRPr="008A6CBC">
              <w:rPr>
                <w:rFonts w:ascii="Tahoma" w:hAnsi="Tahoma" w:cs="Tahoma"/>
                <w:spacing w:val="-1"/>
                <w:sz w:val="22"/>
                <w:szCs w:val="22"/>
              </w:rPr>
              <w:t>mm</w:t>
            </w:r>
            <w:proofErr w:type="spellEnd"/>
          </w:p>
        </w:tc>
        <w:tc>
          <w:tcPr>
            <w:tcW w:w="2519" w:type="dxa"/>
            <w:vMerge/>
            <w:tcBorders>
              <w:top w:val="single" w:sz="8" w:space="0" w:color="000000"/>
              <w:left w:val="single" w:sz="8" w:space="0" w:color="000000"/>
              <w:bottom w:val="single" w:sz="8" w:space="0" w:color="000000"/>
              <w:right w:val="single" w:sz="8" w:space="0" w:color="000000"/>
            </w:tcBorders>
          </w:tcPr>
          <w:p w14:paraId="74CE51A9" w14:textId="77777777" w:rsidR="008A6CBC" w:rsidRPr="008A6CBC" w:rsidRDefault="008A6CBC" w:rsidP="00051047">
            <w:pPr>
              <w:pStyle w:val="TableParagraph"/>
              <w:kinsoku w:val="0"/>
              <w:overflowPunct w:val="0"/>
              <w:ind w:left="-10"/>
              <w:rPr>
                <w:rFonts w:ascii="Tahoma" w:hAnsi="Tahoma" w:cs="Tahoma"/>
                <w:sz w:val="22"/>
                <w:szCs w:val="22"/>
              </w:rPr>
            </w:pPr>
          </w:p>
        </w:tc>
      </w:tr>
    </w:tbl>
    <w:p w14:paraId="1F7A1BEA" w14:textId="77777777" w:rsidR="008A6CBC" w:rsidRPr="008A6CBC" w:rsidRDefault="008A6CBC" w:rsidP="008A6CBC">
      <w:pPr>
        <w:tabs>
          <w:tab w:val="left" w:pos="550"/>
        </w:tabs>
        <w:kinsoku w:val="0"/>
        <w:overflowPunct w:val="0"/>
        <w:autoSpaceDE w:val="0"/>
        <w:autoSpaceDN w:val="0"/>
        <w:adjustRightInd w:val="0"/>
        <w:spacing w:before="62"/>
        <w:ind w:left="550" w:right="106" w:hanging="426"/>
        <w:rPr>
          <w:rFonts w:ascii="Tahoma" w:hAnsi="Tahoma" w:cs="Tahoma"/>
          <w:sz w:val="22"/>
          <w:szCs w:val="22"/>
        </w:rPr>
      </w:pPr>
      <w:r w:rsidRPr="008A6CBC">
        <w:rPr>
          <w:rFonts w:ascii="Tahoma" w:hAnsi="Tahoma" w:cs="Tahoma"/>
          <w:bCs/>
          <w:sz w:val="22"/>
          <w:szCs w:val="22"/>
          <w:u w:val="thick"/>
        </w:rPr>
        <w:t>Μέγι</w:t>
      </w:r>
      <w:r w:rsidRPr="008A6CBC">
        <w:rPr>
          <w:rFonts w:ascii="Tahoma" w:hAnsi="Tahoma" w:cs="Tahoma"/>
          <w:bCs/>
          <w:spacing w:val="1"/>
          <w:sz w:val="22"/>
          <w:szCs w:val="22"/>
          <w:u w:val="thick"/>
        </w:rPr>
        <w:t>σ</w:t>
      </w:r>
      <w:r w:rsidRPr="008A6CBC">
        <w:rPr>
          <w:rFonts w:ascii="Tahoma" w:hAnsi="Tahoma" w:cs="Tahoma"/>
          <w:bCs/>
          <w:spacing w:val="-1"/>
          <w:sz w:val="22"/>
          <w:szCs w:val="22"/>
          <w:u w:val="thick"/>
        </w:rPr>
        <w:t>τ</w:t>
      </w:r>
      <w:r w:rsidRPr="008A6CBC">
        <w:rPr>
          <w:rFonts w:ascii="Tahoma" w:hAnsi="Tahoma" w:cs="Tahoma"/>
          <w:bCs/>
          <w:sz w:val="22"/>
          <w:szCs w:val="22"/>
          <w:u w:val="thick"/>
        </w:rPr>
        <w:t>ες</w:t>
      </w:r>
      <w:r w:rsidRPr="008A6CBC">
        <w:rPr>
          <w:rFonts w:ascii="Tahoma" w:hAnsi="Tahoma" w:cs="Tahoma"/>
          <w:bCs/>
          <w:spacing w:val="5"/>
          <w:sz w:val="22"/>
          <w:szCs w:val="22"/>
          <w:u w:val="thick"/>
        </w:rPr>
        <w:t xml:space="preserve"> </w:t>
      </w:r>
      <w:r w:rsidRPr="008A6CBC">
        <w:rPr>
          <w:rFonts w:ascii="Tahoma" w:hAnsi="Tahoma" w:cs="Tahoma"/>
          <w:bCs/>
          <w:sz w:val="22"/>
          <w:szCs w:val="22"/>
          <w:u w:val="thick"/>
        </w:rPr>
        <w:t>Διαστάσεις</w:t>
      </w:r>
      <w:r w:rsidRPr="008A6CBC">
        <w:rPr>
          <w:rFonts w:ascii="Tahoma" w:hAnsi="Tahoma" w:cs="Tahoma"/>
          <w:bCs/>
          <w:spacing w:val="4"/>
          <w:sz w:val="22"/>
          <w:szCs w:val="22"/>
          <w:u w:val="thick"/>
        </w:rPr>
        <w:t xml:space="preserve"> </w:t>
      </w:r>
      <w:r w:rsidRPr="008A6CBC">
        <w:rPr>
          <w:rFonts w:ascii="Tahoma" w:hAnsi="Tahoma" w:cs="Tahoma"/>
          <w:bCs/>
          <w:spacing w:val="-1"/>
          <w:sz w:val="22"/>
          <w:szCs w:val="22"/>
          <w:u w:val="thick"/>
        </w:rPr>
        <w:t>Αν</w:t>
      </w:r>
      <w:r w:rsidRPr="008A6CBC">
        <w:rPr>
          <w:rFonts w:ascii="Tahoma" w:hAnsi="Tahoma" w:cs="Tahoma"/>
          <w:bCs/>
          <w:sz w:val="22"/>
          <w:szCs w:val="22"/>
          <w:u w:val="thick"/>
        </w:rPr>
        <w:t>τ</w:t>
      </w:r>
      <w:r w:rsidRPr="008A6CBC">
        <w:rPr>
          <w:rFonts w:ascii="Tahoma" w:hAnsi="Tahoma" w:cs="Tahoma"/>
          <w:bCs/>
          <w:spacing w:val="-1"/>
          <w:sz w:val="22"/>
          <w:szCs w:val="22"/>
          <w:u w:val="thick"/>
        </w:rPr>
        <w:t>ικειμ</w:t>
      </w:r>
      <w:r w:rsidRPr="008A6CBC">
        <w:rPr>
          <w:rFonts w:ascii="Tahoma" w:hAnsi="Tahoma" w:cs="Tahoma"/>
          <w:bCs/>
          <w:spacing w:val="1"/>
          <w:sz w:val="22"/>
          <w:szCs w:val="22"/>
          <w:u w:val="thick"/>
        </w:rPr>
        <w:t>έ</w:t>
      </w:r>
      <w:r w:rsidRPr="008A6CBC">
        <w:rPr>
          <w:rFonts w:ascii="Tahoma" w:hAnsi="Tahoma" w:cs="Tahoma"/>
          <w:bCs/>
          <w:sz w:val="22"/>
          <w:szCs w:val="22"/>
          <w:u w:val="thick"/>
        </w:rPr>
        <w:t>ν</w:t>
      </w:r>
      <w:r w:rsidRPr="008A6CBC">
        <w:rPr>
          <w:rFonts w:ascii="Tahoma" w:hAnsi="Tahoma" w:cs="Tahoma"/>
          <w:bCs/>
          <w:spacing w:val="-1"/>
          <w:sz w:val="22"/>
          <w:szCs w:val="22"/>
          <w:u w:val="thick"/>
        </w:rPr>
        <w:t>ων</w:t>
      </w:r>
      <w:r w:rsidRPr="008A6CBC">
        <w:rPr>
          <w:rFonts w:ascii="Tahoma" w:hAnsi="Tahoma" w:cs="Tahoma"/>
          <w:bCs/>
          <w:spacing w:val="4"/>
          <w:sz w:val="22"/>
          <w:szCs w:val="22"/>
          <w:u w:val="thick"/>
        </w:rPr>
        <w:t xml:space="preserve"> </w:t>
      </w:r>
      <w:r w:rsidRPr="008A6CBC">
        <w:rPr>
          <w:rFonts w:ascii="Tahoma" w:hAnsi="Tahoma" w:cs="Tahoma"/>
          <w:bCs/>
          <w:sz w:val="22"/>
          <w:szCs w:val="22"/>
          <w:u w:val="thick"/>
        </w:rPr>
        <w:t>Επιστολικού</w:t>
      </w:r>
      <w:r w:rsidRPr="008A6CBC">
        <w:rPr>
          <w:rFonts w:ascii="Tahoma" w:hAnsi="Tahoma" w:cs="Tahoma"/>
          <w:bCs/>
          <w:spacing w:val="4"/>
          <w:sz w:val="22"/>
          <w:szCs w:val="22"/>
          <w:u w:val="thick"/>
        </w:rPr>
        <w:t xml:space="preserve"> </w:t>
      </w:r>
      <w:r w:rsidRPr="008A6CBC">
        <w:rPr>
          <w:rFonts w:ascii="Tahoma" w:hAnsi="Tahoma" w:cs="Tahoma"/>
          <w:bCs/>
          <w:sz w:val="22"/>
          <w:szCs w:val="22"/>
          <w:u w:val="thick"/>
        </w:rPr>
        <w:t>Ταχυδρομ</w:t>
      </w:r>
      <w:r w:rsidRPr="008A6CBC">
        <w:rPr>
          <w:rFonts w:ascii="Tahoma" w:hAnsi="Tahoma" w:cs="Tahoma"/>
          <w:bCs/>
          <w:spacing w:val="1"/>
          <w:sz w:val="22"/>
          <w:szCs w:val="22"/>
          <w:u w:val="thick"/>
        </w:rPr>
        <w:t>ε</w:t>
      </w:r>
      <w:r w:rsidRPr="008A6CBC">
        <w:rPr>
          <w:rFonts w:ascii="Tahoma" w:hAnsi="Tahoma" w:cs="Tahoma"/>
          <w:bCs/>
          <w:spacing w:val="-1"/>
          <w:sz w:val="22"/>
          <w:szCs w:val="22"/>
          <w:u w:val="thick"/>
        </w:rPr>
        <w:t>ί</w:t>
      </w:r>
      <w:r w:rsidRPr="008A6CBC">
        <w:rPr>
          <w:rFonts w:ascii="Tahoma" w:hAnsi="Tahoma" w:cs="Tahoma"/>
          <w:bCs/>
          <w:sz w:val="22"/>
          <w:szCs w:val="22"/>
          <w:u w:val="thick"/>
        </w:rPr>
        <w:t>ου</w:t>
      </w:r>
      <w:r w:rsidRPr="008A6CBC">
        <w:rPr>
          <w:rFonts w:ascii="Tahoma" w:hAnsi="Tahoma" w:cs="Tahoma"/>
          <w:bCs/>
          <w:spacing w:val="4"/>
          <w:sz w:val="22"/>
          <w:szCs w:val="22"/>
          <w:u w:val="thick"/>
        </w:rPr>
        <w:t xml:space="preserve"> </w:t>
      </w:r>
      <w:r w:rsidRPr="008A6CBC">
        <w:rPr>
          <w:rFonts w:ascii="Tahoma" w:hAnsi="Tahoma" w:cs="Tahoma"/>
          <w:bCs/>
          <w:sz w:val="22"/>
          <w:szCs w:val="22"/>
          <w:u w:val="thick"/>
        </w:rPr>
        <w:t>Εσωτερικού</w:t>
      </w:r>
      <w:r w:rsidRPr="008A6CBC">
        <w:rPr>
          <w:rFonts w:ascii="Tahoma" w:hAnsi="Tahoma" w:cs="Tahoma"/>
          <w:bCs/>
          <w:spacing w:val="4"/>
          <w:sz w:val="22"/>
          <w:szCs w:val="22"/>
          <w:u w:val="thick"/>
        </w:rPr>
        <w:t xml:space="preserve"> </w:t>
      </w:r>
      <w:r w:rsidRPr="008A6CBC">
        <w:rPr>
          <w:rFonts w:ascii="Tahoma" w:hAnsi="Tahoma" w:cs="Tahoma"/>
          <w:bCs/>
          <w:sz w:val="22"/>
          <w:szCs w:val="22"/>
          <w:u w:val="thick"/>
        </w:rPr>
        <w:t>Επίπεδης</w:t>
      </w:r>
      <w:r w:rsidRPr="008A6CBC">
        <w:rPr>
          <w:rFonts w:ascii="Tahoma" w:hAnsi="Tahoma" w:cs="Tahoma"/>
          <w:bCs/>
          <w:w w:val="99"/>
          <w:sz w:val="22"/>
          <w:szCs w:val="22"/>
        </w:rPr>
        <w:t xml:space="preserve"> </w:t>
      </w:r>
      <w:r w:rsidRPr="008A6CBC">
        <w:rPr>
          <w:rFonts w:ascii="Tahoma" w:hAnsi="Tahoma" w:cs="Tahoma"/>
          <w:bCs/>
          <w:spacing w:val="-1"/>
          <w:sz w:val="22"/>
          <w:szCs w:val="22"/>
          <w:u w:val="thick"/>
        </w:rPr>
        <w:t>Επιφάν</w:t>
      </w:r>
      <w:r w:rsidRPr="008A6CBC">
        <w:rPr>
          <w:rFonts w:ascii="Tahoma" w:hAnsi="Tahoma" w:cs="Tahoma"/>
          <w:bCs/>
          <w:spacing w:val="1"/>
          <w:sz w:val="22"/>
          <w:szCs w:val="22"/>
          <w:u w:val="thick"/>
        </w:rPr>
        <w:t>ε</w:t>
      </w:r>
      <w:r w:rsidRPr="008A6CBC">
        <w:rPr>
          <w:rFonts w:ascii="Tahoma" w:hAnsi="Tahoma" w:cs="Tahoma"/>
          <w:bCs/>
          <w:spacing w:val="-1"/>
          <w:sz w:val="22"/>
          <w:szCs w:val="22"/>
          <w:u w:val="thick"/>
        </w:rPr>
        <w:t>ια</w:t>
      </w:r>
      <w:r w:rsidRPr="008A6CBC">
        <w:rPr>
          <w:rFonts w:ascii="Tahoma" w:hAnsi="Tahoma" w:cs="Tahoma"/>
          <w:bCs/>
          <w:spacing w:val="1"/>
          <w:sz w:val="22"/>
          <w:szCs w:val="22"/>
          <w:u w:val="thick"/>
        </w:rPr>
        <w:t>ς</w:t>
      </w:r>
      <w:r w:rsidRPr="008A6CBC">
        <w:rPr>
          <w:rFonts w:ascii="Tahoma" w:hAnsi="Tahoma" w:cs="Tahoma"/>
          <w:bCs/>
          <w:sz w:val="22"/>
          <w:szCs w:val="22"/>
          <w:u w:val="thick"/>
        </w:rPr>
        <w:t>:</w:t>
      </w:r>
    </w:p>
    <w:p w14:paraId="2A8DA4CB" w14:textId="77777777" w:rsidR="008A6CBC" w:rsidRPr="008A6CBC" w:rsidRDefault="008A6CBC" w:rsidP="008A6CBC">
      <w:pPr>
        <w:pStyle w:val="a4"/>
        <w:kinsoku w:val="0"/>
        <w:overflowPunct w:val="0"/>
        <w:spacing w:before="1"/>
        <w:ind w:left="124"/>
        <w:rPr>
          <w:rFonts w:ascii="Tahoma" w:hAnsi="Tahoma" w:cs="Tahoma"/>
        </w:rPr>
      </w:pPr>
      <w:r w:rsidRPr="008A6CBC">
        <w:rPr>
          <w:rFonts w:ascii="Tahoma" w:hAnsi="Tahoma" w:cs="Tahoma"/>
        </w:rPr>
        <w:t>Το</w:t>
      </w:r>
      <w:r w:rsidRPr="008A6CBC">
        <w:rPr>
          <w:rFonts w:ascii="Tahoma" w:hAnsi="Tahoma" w:cs="Tahoma"/>
          <w:spacing w:val="-6"/>
        </w:rPr>
        <w:t xml:space="preserve"> </w:t>
      </w:r>
      <w:r w:rsidRPr="008A6CBC">
        <w:rPr>
          <w:rFonts w:ascii="Tahoma" w:hAnsi="Tahoma" w:cs="Tahoma"/>
        </w:rPr>
        <w:t>άθροισμα</w:t>
      </w:r>
      <w:r w:rsidRPr="008A6CBC">
        <w:rPr>
          <w:rFonts w:ascii="Tahoma" w:hAnsi="Tahoma" w:cs="Tahoma"/>
          <w:spacing w:val="-6"/>
        </w:rPr>
        <w:t xml:space="preserve"> </w:t>
      </w:r>
      <w:r w:rsidRPr="008A6CBC">
        <w:rPr>
          <w:rFonts w:ascii="Tahoma" w:hAnsi="Tahoma" w:cs="Tahoma"/>
          <w:spacing w:val="-1"/>
        </w:rPr>
        <w:t>(</w:t>
      </w:r>
      <w:r w:rsidRPr="008A6CBC">
        <w:rPr>
          <w:rFonts w:ascii="Tahoma" w:hAnsi="Tahoma" w:cs="Tahoma"/>
        </w:rPr>
        <w:t>μήκος</w:t>
      </w:r>
      <w:r w:rsidRPr="008A6CBC">
        <w:rPr>
          <w:rFonts w:ascii="Tahoma" w:hAnsi="Tahoma" w:cs="Tahoma"/>
          <w:spacing w:val="-6"/>
        </w:rPr>
        <w:t xml:space="preserve"> </w:t>
      </w:r>
      <w:r w:rsidRPr="008A6CBC">
        <w:rPr>
          <w:rFonts w:ascii="Tahoma" w:hAnsi="Tahoma" w:cs="Tahoma"/>
        </w:rPr>
        <w:t>+</w:t>
      </w:r>
      <w:r w:rsidRPr="008A6CBC">
        <w:rPr>
          <w:rFonts w:ascii="Tahoma" w:hAnsi="Tahoma" w:cs="Tahoma"/>
          <w:spacing w:val="-4"/>
        </w:rPr>
        <w:t xml:space="preserve"> </w:t>
      </w:r>
      <w:r w:rsidRPr="008A6CBC">
        <w:rPr>
          <w:rFonts w:ascii="Tahoma" w:hAnsi="Tahoma" w:cs="Tahoma"/>
        </w:rPr>
        <w:t>π</w:t>
      </w:r>
      <w:r w:rsidRPr="008A6CBC">
        <w:rPr>
          <w:rFonts w:ascii="Tahoma" w:hAnsi="Tahoma" w:cs="Tahoma"/>
          <w:spacing w:val="-1"/>
        </w:rPr>
        <w:t>λ</w:t>
      </w:r>
      <w:r w:rsidRPr="008A6CBC">
        <w:rPr>
          <w:rFonts w:ascii="Tahoma" w:hAnsi="Tahoma" w:cs="Tahoma"/>
        </w:rPr>
        <w:t>ά</w:t>
      </w:r>
      <w:r w:rsidRPr="008A6CBC">
        <w:rPr>
          <w:rFonts w:ascii="Tahoma" w:hAnsi="Tahoma" w:cs="Tahoma"/>
          <w:spacing w:val="-1"/>
        </w:rPr>
        <w:t>το</w:t>
      </w:r>
      <w:r w:rsidRPr="008A6CBC">
        <w:rPr>
          <w:rFonts w:ascii="Tahoma" w:hAnsi="Tahoma" w:cs="Tahoma"/>
        </w:rPr>
        <w:t>ς</w:t>
      </w:r>
      <w:r w:rsidRPr="008A6CBC">
        <w:rPr>
          <w:rFonts w:ascii="Tahoma" w:hAnsi="Tahoma" w:cs="Tahoma"/>
          <w:spacing w:val="-4"/>
        </w:rPr>
        <w:t xml:space="preserve"> </w:t>
      </w:r>
      <w:r w:rsidRPr="008A6CBC">
        <w:rPr>
          <w:rFonts w:ascii="Tahoma" w:hAnsi="Tahoma" w:cs="Tahoma"/>
        </w:rPr>
        <w:t>+</w:t>
      </w:r>
      <w:r w:rsidRPr="008A6CBC">
        <w:rPr>
          <w:rFonts w:ascii="Tahoma" w:hAnsi="Tahoma" w:cs="Tahoma"/>
          <w:spacing w:val="-6"/>
        </w:rPr>
        <w:t xml:space="preserve"> </w:t>
      </w:r>
      <w:r w:rsidRPr="008A6CBC">
        <w:rPr>
          <w:rFonts w:ascii="Tahoma" w:hAnsi="Tahoma" w:cs="Tahoma"/>
        </w:rPr>
        <w:t>πά</w:t>
      </w:r>
      <w:r w:rsidRPr="008A6CBC">
        <w:rPr>
          <w:rFonts w:ascii="Tahoma" w:hAnsi="Tahoma" w:cs="Tahoma"/>
          <w:spacing w:val="1"/>
        </w:rPr>
        <w:t>χ</w:t>
      </w:r>
      <w:r w:rsidRPr="008A6CBC">
        <w:rPr>
          <w:rFonts w:ascii="Tahoma" w:hAnsi="Tahoma" w:cs="Tahoma"/>
          <w:spacing w:val="-1"/>
        </w:rPr>
        <w:t>ο</w:t>
      </w:r>
      <w:r w:rsidRPr="008A6CBC">
        <w:rPr>
          <w:rFonts w:ascii="Tahoma" w:hAnsi="Tahoma" w:cs="Tahoma"/>
        </w:rPr>
        <w:t>ς)</w:t>
      </w:r>
      <w:r w:rsidRPr="008A6CBC">
        <w:rPr>
          <w:rFonts w:ascii="Tahoma" w:hAnsi="Tahoma" w:cs="Tahoma"/>
          <w:spacing w:val="-5"/>
        </w:rPr>
        <w:t xml:space="preserve"> </w:t>
      </w:r>
      <w:r w:rsidRPr="008A6CBC">
        <w:rPr>
          <w:rFonts w:ascii="Tahoma" w:hAnsi="Tahoma" w:cs="Tahoma"/>
        </w:rPr>
        <w:t>=</w:t>
      </w:r>
      <w:r w:rsidRPr="008A6CBC">
        <w:rPr>
          <w:rFonts w:ascii="Tahoma" w:hAnsi="Tahoma" w:cs="Tahoma"/>
          <w:spacing w:val="-5"/>
        </w:rPr>
        <w:t xml:space="preserve"> </w:t>
      </w:r>
      <w:r w:rsidRPr="008A6CBC">
        <w:rPr>
          <w:rFonts w:ascii="Tahoma" w:hAnsi="Tahoma" w:cs="Tahoma"/>
        </w:rPr>
        <w:t>900</w:t>
      </w:r>
      <w:r w:rsidRPr="008A6CBC">
        <w:rPr>
          <w:rFonts w:ascii="Tahoma" w:hAnsi="Tahoma" w:cs="Tahoma"/>
          <w:spacing w:val="-6"/>
        </w:rPr>
        <w:t xml:space="preserve"> </w:t>
      </w:r>
      <w:proofErr w:type="spellStart"/>
      <w:r w:rsidRPr="008A6CBC">
        <w:rPr>
          <w:rFonts w:ascii="Tahoma" w:hAnsi="Tahoma" w:cs="Tahoma"/>
          <w:spacing w:val="1"/>
        </w:rPr>
        <w:t>m</w:t>
      </w:r>
      <w:r w:rsidRPr="008A6CBC">
        <w:rPr>
          <w:rFonts w:ascii="Tahoma" w:hAnsi="Tahoma" w:cs="Tahoma"/>
        </w:rPr>
        <w:t>m</w:t>
      </w:r>
      <w:proofErr w:type="spellEnd"/>
      <w:r w:rsidRPr="008A6CBC">
        <w:rPr>
          <w:rFonts w:ascii="Tahoma" w:hAnsi="Tahoma" w:cs="Tahoma"/>
          <w:spacing w:val="59"/>
        </w:rPr>
        <w:t xml:space="preserve"> </w:t>
      </w:r>
      <w:r w:rsidRPr="008A6CBC">
        <w:rPr>
          <w:rFonts w:ascii="Tahoma" w:hAnsi="Tahoma" w:cs="Tahoma"/>
        </w:rPr>
        <w:t>χωρίς</w:t>
      </w:r>
      <w:r w:rsidRPr="008A6CBC">
        <w:rPr>
          <w:rFonts w:ascii="Tahoma" w:hAnsi="Tahoma" w:cs="Tahoma"/>
          <w:spacing w:val="-6"/>
        </w:rPr>
        <w:t xml:space="preserve"> </w:t>
      </w:r>
      <w:r w:rsidRPr="008A6CBC">
        <w:rPr>
          <w:rFonts w:ascii="Tahoma" w:hAnsi="Tahoma" w:cs="Tahoma"/>
        </w:rPr>
        <w:t>η</w:t>
      </w:r>
      <w:r w:rsidRPr="008A6CBC">
        <w:rPr>
          <w:rFonts w:ascii="Tahoma" w:hAnsi="Tahoma" w:cs="Tahoma"/>
          <w:spacing w:val="-5"/>
        </w:rPr>
        <w:t xml:space="preserve"> </w:t>
      </w:r>
      <w:r w:rsidRPr="008A6CBC">
        <w:rPr>
          <w:rFonts w:ascii="Tahoma" w:hAnsi="Tahoma" w:cs="Tahoma"/>
        </w:rPr>
        <w:t>μεγαλύτερη</w:t>
      </w:r>
      <w:r w:rsidRPr="008A6CBC">
        <w:rPr>
          <w:rFonts w:ascii="Tahoma" w:hAnsi="Tahoma" w:cs="Tahoma"/>
          <w:spacing w:val="-4"/>
        </w:rPr>
        <w:t xml:space="preserve"> </w:t>
      </w:r>
      <w:r w:rsidRPr="008A6CBC">
        <w:rPr>
          <w:rFonts w:ascii="Tahoma" w:hAnsi="Tahoma" w:cs="Tahoma"/>
          <w:spacing w:val="-1"/>
        </w:rPr>
        <w:t>διάστ</w:t>
      </w:r>
      <w:r w:rsidRPr="008A6CBC">
        <w:rPr>
          <w:rFonts w:ascii="Tahoma" w:hAnsi="Tahoma" w:cs="Tahoma"/>
          <w:spacing w:val="1"/>
        </w:rPr>
        <w:t>α</w:t>
      </w:r>
      <w:r w:rsidRPr="008A6CBC">
        <w:rPr>
          <w:rFonts w:ascii="Tahoma" w:hAnsi="Tahoma" w:cs="Tahoma"/>
          <w:spacing w:val="-1"/>
        </w:rPr>
        <w:t>σ</w:t>
      </w:r>
      <w:r w:rsidRPr="008A6CBC">
        <w:rPr>
          <w:rFonts w:ascii="Tahoma" w:hAnsi="Tahoma" w:cs="Tahoma"/>
        </w:rPr>
        <w:t>η</w:t>
      </w:r>
      <w:r w:rsidRPr="008A6CBC">
        <w:rPr>
          <w:rFonts w:ascii="Tahoma" w:hAnsi="Tahoma" w:cs="Tahoma"/>
          <w:spacing w:val="-5"/>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4"/>
        </w:rPr>
        <w:t xml:space="preserve"> </w:t>
      </w:r>
      <w:r w:rsidRPr="008A6CBC">
        <w:rPr>
          <w:rFonts w:ascii="Tahoma" w:hAnsi="Tahoma" w:cs="Tahoma"/>
        </w:rPr>
        <w:t>υπερβαίνει</w:t>
      </w:r>
      <w:r w:rsidRPr="008A6CBC">
        <w:rPr>
          <w:rFonts w:ascii="Tahoma" w:hAnsi="Tahoma" w:cs="Tahoma"/>
          <w:spacing w:val="60"/>
        </w:rPr>
        <w:t xml:space="preserve"> </w:t>
      </w:r>
      <w:r w:rsidRPr="008A6CBC">
        <w:rPr>
          <w:rFonts w:ascii="Tahoma" w:hAnsi="Tahoma" w:cs="Tahoma"/>
          <w:spacing w:val="-1"/>
        </w:rPr>
        <w:t xml:space="preserve">τα </w:t>
      </w:r>
      <w:r w:rsidRPr="008A6CBC">
        <w:rPr>
          <w:rFonts w:ascii="Tahoma" w:hAnsi="Tahoma" w:cs="Tahoma"/>
        </w:rPr>
        <w:t>600</w:t>
      </w:r>
      <w:r w:rsidRPr="008A6CBC">
        <w:rPr>
          <w:rFonts w:ascii="Tahoma" w:hAnsi="Tahoma" w:cs="Tahoma"/>
          <w:spacing w:val="-9"/>
        </w:rPr>
        <w:t xml:space="preserve"> </w:t>
      </w:r>
      <w:proofErr w:type="spellStart"/>
      <w:r w:rsidRPr="008A6CBC">
        <w:rPr>
          <w:rFonts w:ascii="Tahoma" w:hAnsi="Tahoma" w:cs="Tahoma"/>
        </w:rPr>
        <w:t>mm</w:t>
      </w:r>
      <w:proofErr w:type="spellEnd"/>
      <w:r w:rsidRPr="008A6CBC">
        <w:rPr>
          <w:rFonts w:ascii="Tahoma" w:hAnsi="Tahoma" w:cs="Tahoma"/>
        </w:rPr>
        <w:t>.</w:t>
      </w:r>
    </w:p>
    <w:p w14:paraId="16F7CFD9" w14:textId="77777777" w:rsidR="008A6CBC" w:rsidRPr="008A6CBC" w:rsidRDefault="008A6CBC" w:rsidP="008A6CBC">
      <w:pPr>
        <w:pStyle w:val="a4"/>
        <w:kinsoku w:val="0"/>
        <w:overflowPunct w:val="0"/>
        <w:spacing w:before="1"/>
        <w:ind w:left="124"/>
        <w:rPr>
          <w:rFonts w:ascii="Tahoma" w:hAnsi="Tahoma" w:cs="Tahoma"/>
        </w:rPr>
      </w:pPr>
    </w:p>
    <w:p w14:paraId="3BED71FA" w14:textId="77777777" w:rsidR="008A6CBC" w:rsidRPr="008A6CBC" w:rsidRDefault="008A6CBC" w:rsidP="008A6CBC">
      <w:pPr>
        <w:pStyle w:val="4"/>
        <w:tabs>
          <w:tab w:val="left" w:pos="408"/>
          <w:tab w:val="num" w:pos="720"/>
        </w:tabs>
        <w:kinsoku w:val="0"/>
        <w:overflowPunct w:val="0"/>
        <w:ind w:left="408" w:right="104" w:hanging="285"/>
        <w:rPr>
          <w:rFonts w:ascii="Tahoma" w:hAnsi="Tahoma"/>
          <w:b w:val="0"/>
        </w:rPr>
      </w:pPr>
      <w:r w:rsidRPr="008A6CBC">
        <w:rPr>
          <w:rFonts w:ascii="Tahoma" w:hAnsi="Tahoma"/>
          <w:b w:val="0"/>
          <w:u w:val="thick"/>
        </w:rPr>
        <w:t xml:space="preserve">Διαστάσεις </w:t>
      </w:r>
      <w:r w:rsidRPr="008A6CBC">
        <w:rPr>
          <w:rFonts w:ascii="Tahoma" w:hAnsi="Tahoma"/>
          <w:b w:val="0"/>
          <w:spacing w:val="-1"/>
          <w:u w:val="thick"/>
        </w:rPr>
        <w:t>αντικειμέ</w:t>
      </w:r>
      <w:r w:rsidRPr="008A6CBC">
        <w:rPr>
          <w:rFonts w:ascii="Tahoma" w:hAnsi="Tahoma"/>
          <w:b w:val="0"/>
          <w:spacing w:val="1"/>
          <w:u w:val="thick"/>
        </w:rPr>
        <w:t>ν</w:t>
      </w:r>
      <w:r w:rsidRPr="008A6CBC">
        <w:rPr>
          <w:rFonts w:ascii="Tahoma" w:hAnsi="Tahoma"/>
          <w:b w:val="0"/>
          <w:spacing w:val="-1"/>
          <w:u w:val="thick"/>
        </w:rPr>
        <w:t>ων</w:t>
      </w:r>
      <w:r w:rsidRPr="008A6CBC">
        <w:rPr>
          <w:rFonts w:ascii="Tahoma" w:hAnsi="Tahoma"/>
          <w:b w:val="0"/>
          <w:spacing w:val="1"/>
          <w:u w:val="thick"/>
        </w:rPr>
        <w:t xml:space="preserve"> </w:t>
      </w:r>
      <w:r w:rsidRPr="008A6CBC">
        <w:rPr>
          <w:rFonts w:ascii="Tahoma" w:hAnsi="Tahoma"/>
          <w:b w:val="0"/>
          <w:u w:val="thick"/>
        </w:rPr>
        <w:t>κυλινδρικής</w:t>
      </w:r>
      <w:r w:rsidRPr="008A6CBC">
        <w:rPr>
          <w:rFonts w:ascii="Tahoma" w:hAnsi="Tahoma"/>
          <w:b w:val="0"/>
          <w:spacing w:val="1"/>
          <w:u w:val="thick"/>
        </w:rPr>
        <w:t xml:space="preserve"> </w:t>
      </w:r>
      <w:r w:rsidRPr="008A6CBC">
        <w:rPr>
          <w:rFonts w:ascii="Tahoma" w:hAnsi="Tahoma"/>
          <w:b w:val="0"/>
          <w:spacing w:val="-1"/>
          <w:u w:val="thick"/>
        </w:rPr>
        <w:t>μ</w:t>
      </w:r>
      <w:r w:rsidRPr="008A6CBC">
        <w:rPr>
          <w:rFonts w:ascii="Tahoma" w:hAnsi="Tahoma"/>
          <w:b w:val="0"/>
          <w:spacing w:val="1"/>
          <w:u w:val="thick"/>
        </w:rPr>
        <w:t>ορ</w:t>
      </w:r>
      <w:r w:rsidRPr="008A6CBC">
        <w:rPr>
          <w:rFonts w:ascii="Tahoma" w:hAnsi="Tahoma"/>
          <w:b w:val="0"/>
          <w:spacing w:val="-1"/>
          <w:u w:val="thick"/>
        </w:rPr>
        <w:t>φής</w:t>
      </w:r>
      <w:r w:rsidRPr="008A6CBC">
        <w:rPr>
          <w:rFonts w:ascii="Tahoma" w:hAnsi="Tahoma"/>
          <w:b w:val="0"/>
          <w:spacing w:val="1"/>
          <w:u w:val="thick"/>
        </w:rPr>
        <w:t xml:space="preserve"> </w:t>
      </w:r>
      <w:r w:rsidRPr="008A6CBC">
        <w:rPr>
          <w:rFonts w:ascii="Tahoma" w:hAnsi="Tahoma"/>
          <w:b w:val="0"/>
          <w:u w:val="thick"/>
        </w:rPr>
        <w:t>εσωτερικού</w:t>
      </w:r>
      <w:r w:rsidRPr="008A6CBC">
        <w:rPr>
          <w:rFonts w:ascii="Tahoma" w:hAnsi="Tahoma"/>
          <w:b w:val="0"/>
          <w:spacing w:val="1"/>
          <w:u w:val="thick"/>
        </w:rPr>
        <w:t xml:space="preserve"> </w:t>
      </w:r>
      <w:r w:rsidRPr="008A6CBC">
        <w:rPr>
          <w:rFonts w:ascii="Tahoma" w:hAnsi="Tahoma"/>
          <w:b w:val="0"/>
          <w:spacing w:val="-1"/>
        </w:rPr>
        <w:t>(</w:t>
      </w:r>
      <w:r w:rsidRPr="008A6CBC">
        <w:rPr>
          <w:rFonts w:ascii="Tahoma" w:hAnsi="Tahoma"/>
          <w:b w:val="0"/>
        </w:rPr>
        <w:t>εντάσσο</w:t>
      </w:r>
      <w:r w:rsidRPr="008A6CBC">
        <w:rPr>
          <w:rFonts w:ascii="Tahoma" w:hAnsi="Tahoma"/>
          <w:b w:val="0"/>
          <w:spacing w:val="1"/>
        </w:rPr>
        <w:t>ν</w:t>
      </w:r>
      <w:r w:rsidRPr="008A6CBC">
        <w:rPr>
          <w:rFonts w:ascii="Tahoma" w:hAnsi="Tahoma"/>
          <w:b w:val="0"/>
          <w:spacing w:val="-1"/>
        </w:rPr>
        <w:t>τ</w:t>
      </w:r>
      <w:r w:rsidRPr="008A6CBC">
        <w:rPr>
          <w:rFonts w:ascii="Tahoma" w:hAnsi="Tahoma"/>
          <w:b w:val="0"/>
        </w:rPr>
        <w:t>αι</w:t>
      </w:r>
      <w:r w:rsidRPr="008A6CBC">
        <w:rPr>
          <w:rFonts w:ascii="Tahoma" w:hAnsi="Tahoma"/>
          <w:b w:val="0"/>
          <w:spacing w:val="3"/>
        </w:rPr>
        <w:t xml:space="preserve"> </w:t>
      </w:r>
      <w:r w:rsidRPr="008A6CBC">
        <w:rPr>
          <w:rFonts w:ascii="Tahoma" w:hAnsi="Tahoma"/>
          <w:b w:val="0"/>
        </w:rPr>
        <w:t>υπο</w:t>
      </w:r>
      <w:r w:rsidRPr="008A6CBC">
        <w:rPr>
          <w:rFonts w:ascii="Tahoma" w:hAnsi="Tahoma"/>
          <w:b w:val="0"/>
          <w:spacing w:val="1"/>
        </w:rPr>
        <w:t>χ</w:t>
      </w:r>
      <w:r w:rsidRPr="008A6CBC">
        <w:rPr>
          <w:rFonts w:ascii="Tahoma" w:hAnsi="Tahoma"/>
          <w:b w:val="0"/>
        </w:rPr>
        <w:t>ρεωτικά</w:t>
      </w:r>
      <w:r w:rsidRPr="008A6CBC">
        <w:rPr>
          <w:rFonts w:ascii="Tahoma" w:hAnsi="Tahoma"/>
          <w:b w:val="0"/>
          <w:w w:val="99"/>
        </w:rPr>
        <w:t xml:space="preserve"> </w:t>
      </w:r>
      <w:r w:rsidRPr="008A6CBC">
        <w:rPr>
          <w:rFonts w:ascii="Tahoma" w:hAnsi="Tahoma"/>
          <w:b w:val="0"/>
          <w:spacing w:val="-1"/>
        </w:rPr>
        <w:t>στη</w:t>
      </w:r>
      <w:r w:rsidRPr="008A6CBC">
        <w:rPr>
          <w:rFonts w:ascii="Tahoma" w:hAnsi="Tahoma"/>
          <w:b w:val="0"/>
        </w:rPr>
        <w:t>ν</w:t>
      </w:r>
      <w:r w:rsidRPr="008A6CBC">
        <w:rPr>
          <w:rFonts w:ascii="Tahoma" w:hAnsi="Tahoma"/>
          <w:b w:val="0"/>
          <w:spacing w:val="-12"/>
        </w:rPr>
        <w:t xml:space="preserve"> </w:t>
      </w:r>
      <w:r w:rsidRPr="008A6CBC">
        <w:rPr>
          <w:rFonts w:ascii="Tahoma" w:hAnsi="Tahoma"/>
          <w:b w:val="0"/>
        </w:rPr>
        <w:t>κατηγορία</w:t>
      </w:r>
      <w:r w:rsidRPr="008A6CBC">
        <w:rPr>
          <w:rFonts w:ascii="Tahoma" w:hAnsi="Tahoma"/>
          <w:b w:val="0"/>
          <w:spacing w:val="-12"/>
        </w:rPr>
        <w:t xml:space="preserve"> </w:t>
      </w:r>
      <w:r w:rsidRPr="008A6CBC">
        <w:rPr>
          <w:rFonts w:ascii="Tahoma" w:hAnsi="Tahoma"/>
          <w:b w:val="0"/>
          <w:spacing w:val="-1"/>
        </w:rPr>
        <w:t>μεγ</w:t>
      </w:r>
      <w:r w:rsidRPr="008A6CBC">
        <w:rPr>
          <w:rFonts w:ascii="Tahoma" w:hAnsi="Tahoma"/>
          <w:b w:val="0"/>
          <w:spacing w:val="1"/>
        </w:rPr>
        <w:t>έ</w:t>
      </w:r>
      <w:r w:rsidRPr="008A6CBC">
        <w:rPr>
          <w:rFonts w:ascii="Tahoma" w:hAnsi="Tahoma"/>
          <w:b w:val="0"/>
          <w:spacing w:val="-1"/>
        </w:rPr>
        <w:t>θο</w:t>
      </w:r>
      <w:r w:rsidRPr="008A6CBC">
        <w:rPr>
          <w:rFonts w:ascii="Tahoma" w:hAnsi="Tahoma"/>
          <w:b w:val="0"/>
          <w:spacing w:val="1"/>
        </w:rPr>
        <w:t>υ</w:t>
      </w:r>
      <w:r w:rsidRPr="008A6CBC">
        <w:rPr>
          <w:rFonts w:ascii="Tahoma" w:hAnsi="Tahoma"/>
          <w:b w:val="0"/>
        </w:rPr>
        <w:t>ς</w:t>
      </w:r>
      <w:r w:rsidRPr="008A6CBC">
        <w:rPr>
          <w:rFonts w:ascii="Tahoma" w:hAnsi="Tahoma"/>
          <w:b w:val="0"/>
          <w:spacing w:val="-11"/>
        </w:rPr>
        <w:t xml:space="preserve"> </w:t>
      </w:r>
      <w:r w:rsidRPr="008A6CBC">
        <w:rPr>
          <w:rFonts w:ascii="Tahoma" w:hAnsi="Tahoma"/>
          <w:b w:val="0"/>
          <w:spacing w:val="-1"/>
        </w:rPr>
        <w:t>τω</w:t>
      </w:r>
      <w:r w:rsidRPr="008A6CBC">
        <w:rPr>
          <w:rFonts w:ascii="Tahoma" w:hAnsi="Tahoma"/>
          <w:b w:val="0"/>
        </w:rPr>
        <w:t>ν</w:t>
      </w:r>
      <w:r w:rsidRPr="008A6CBC">
        <w:rPr>
          <w:rFonts w:ascii="Tahoma" w:hAnsi="Tahoma"/>
          <w:b w:val="0"/>
          <w:spacing w:val="-12"/>
        </w:rPr>
        <w:t xml:space="preserve"> </w:t>
      </w:r>
      <w:r w:rsidRPr="008A6CBC">
        <w:rPr>
          <w:rFonts w:ascii="Tahoma" w:hAnsi="Tahoma"/>
          <w:b w:val="0"/>
        </w:rPr>
        <w:t>ακ</w:t>
      </w:r>
      <w:r w:rsidRPr="008A6CBC">
        <w:rPr>
          <w:rFonts w:ascii="Tahoma" w:hAnsi="Tahoma"/>
          <w:b w:val="0"/>
          <w:spacing w:val="-1"/>
        </w:rPr>
        <w:t>α</w:t>
      </w:r>
      <w:r w:rsidRPr="008A6CBC">
        <w:rPr>
          <w:rFonts w:ascii="Tahoma" w:hAnsi="Tahoma"/>
          <w:b w:val="0"/>
        </w:rPr>
        <w:t>νόν</w:t>
      </w:r>
      <w:r w:rsidRPr="008A6CBC">
        <w:rPr>
          <w:rFonts w:ascii="Tahoma" w:hAnsi="Tahoma"/>
          <w:b w:val="0"/>
          <w:spacing w:val="-1"/>
        </w:rPr>
        <w:t>ι</w:t>
      </w:r>
      <w:r w:rsidRPr="008A6CBC">
        <w:rPr>
          <w:rFonts w:ascii="Tahoma" w:hAnsi="Tahoma"/>
          <w:b w:val="0"/>
          <w:spacing w:val="1"/>
        </w:rPr>
        <w:t>σ</w:t>
      </w:r>
      <w:r w:rsidRPr="008A6CBC">
        <w:rPr>
          <w:rFonts w:ascii="Tahoma" w:hAnsi="Tahoma"/>
          <w:b w:val="0"/>
          <w:spacing w:val="-1"/>
        </w:rPr>
        <w:t>τ</w:t>
      </w:r>
      <w:r w:rsidRPr="008A6CBC">
        <w:rPr>
          <w:rFonts w:ascii="Tahoma" w:hAnsi="Tahoma"/>
          <w:b w:val="0"/>
          <w:spacing w:val="1"/>
        </w:rPr>
        <w:t>ω</w:t>
      </w:r>
      <w:r w:rsidRPr="008A6CBC">
        <w:rPr>
          <w:rFonts w:ascii="Tahoma" w:hAnsi="Tahoma"/>
          <w:b w:val="0"/>
          <w:spacing w:val="-1"/>
        </w:rPr>
        <w:t>ν</w:t>
      </w:r>
      <w:r w:rsidRPr="008A6CBC">
        <w:rPr>
          <w:rFonts w:ascii="Tahoma" w:hAnsi="Tahoma"/>
          <w:b w:val="0"/>
        </w:rPr>
        <w:t>)</w:t>
      </w:r>
    </w:p>
    <w:p w14:paraId="1F3A5BDD" w14:textId="77777777" w:rsidR="008A6CBC" w:rsidRPr="008A6CBC" w:rsidRDefault="008A6CBC" w:rsidP="008A6CBC">
      <w:pPr>
        <w:kinsoku w:val="0"/>
        <w:overflowPunct w:val="0"/>
        <w:ind w:left="124" w:firstLine="284"/>
        <w:rPr>
          <w:rFonts w:ascii="Tahoma" w:hAnsi="Tahoma" w:cs="Tahoma"/>
          <w:sz w:val="22"/>
          <w:szCs w:val="22"/>
          <w:u w:val="thick"/>
        </w:rPr>
      </w:pPr>
      <w:r w:rsidRPr="008A6CBC">
        <w:rPr>
          <w:rFonts w:ascii="Tahoma" w:hAnsi="Tahoma" w:cs="Tahoma"/>
          <w:bCs/>
          <w:sz w:val="22"/>
          <w:szCs w:val="22"/>
          <w:u w:val="thick"/>
        </w:rPr>
        <w:t>Ελάχιστες</w:t>
      </w:r>
      <w:r w:rsidRPr="008A6CBC">
        <w:rPr>
          <w:rFonts w:ascii="Tahoma" w:hAnsi="Tahoma" w:cs="Tahoma"/>
          <w:bCs/>
          <w:spacing w:val="-25"/>
          <w:sz w:val="22"/>
          <w:szCs w:val="22"/>
          <w:u w:val="thick"/>
        </w:rPr>
        <w:t xml:space="preserve"> </w:t>
      </w:r>
      <w:r w:rsidRPr="008A6CBC">
        <w:rPr>
          <w:rFonts w:ascii="Tahoma" w:hAnsi="Tahoma" w:cs="Tahoma"/>
          <w:bCs/>
          <w:spacing w:val="-1"/>
          <w:sz w:val="22"/>
          <w:szCs w:val="22"/>
          <w:u w:val="thick"/>
        </w:rPr>
        <w:t>διαστάσ</w:t>
      </w:r>
      <w:r w:rsidRPr="008A6CBC">
        <w:rPr>
          <w:rFonts w:ascii="Tahoma" w:hAnsi="Tahoma" w:cs="Tahoma"/>
          <w:bCs/>
          <w:spacing w:val="1"/>
          <w:sz w:val="22"/>
          <w:szCs w:val="22"/>
          <w:u w:val="thick"/>
        </w:rPr>
        <w:t>ε</w:t>
      </w:r>
      <w:r w:rsidRPr="008A6CBC">
        <w:rPr>
          <w:rFonts w:ascii="Tahoma" w:hAnsi="Tahoma" w:cs="Tahoma"/>
          <w:bCs/>
          <w:spacing w:val="-1"/>
          <w:sz w:val="22"/>
          <w:szCs w:val="22"/>
          <w:u w:val="thick"/>
        </w:rPr>
        <w:t>ι</w:t>
      </w:r>
      <w:r w:rsidRPr="008A6CBC">
        <w:rPr>
          <w:rFonts w:ascii="Tahoma" w:hAnsi="Tahoma" w:cs="Tahoma"/>
          <w:bCs/>
          <w:spacing w:val="1"/>
          <w:sz w:val="22"/>
          <w:szCs w:val="22"/>
          <w:u w:val="thick"/>
        </w:rPr>
        <w:t>ς</w:t>
      </w:r>
      <w:r w:rsidRPr="008A6CBC">
        <w:rPr>
          <w:rFonts w:ascii="Tahoma" w:hAnsi="Tahoma" w:cs="Tahoma"/>
          <w:bCs/>
          <w:sz w:val="22"/>
          <w:szCs w:val="22"/>
          <w:u w:val="thick"/>
        </w:rPr>
        <w:t xml:space="preserve">: </w:t>
      </w:r>
      <w:r w:rsidRPr="008A6CBC">
        <w:rPr>
          <w:rFonts w:ascii="Tahoma" w:hAnsi="Tahoma" w:cs="Tahoma"/>
          <w:sz w:val="22"/>
          <w:szCs w:val="22"/>
        </w:rPr>
        <w:t>Το</w:t>
      </w:r>
      <w:r w:rsidRPr="008A6CBC">
        <w:rPr>
          <w:rFonts w:ascii="Tahoma" w:hAnsi="Tahoma" w:cs="Tahoma"/>
          <w:spacing w:val="26"/>
          <w:sz w:val="22"/>
          <w:szCs w:val="22"/>
        </w:rPr>
        <w:t xml:space="preserve"> </w:t>
      </w:r>
      <w:r w:rsidRPr="008A6CBC">
        <w:rPr>
          <w:rFonts w:ascii="Tahoma" w:hAnsi="Tahoma" w:cs="Tahoma"/>
          <w:sz w:val="22"/>
          <w:szCs w:val="22"/>
        </w:rPr>
        <w:t>άθροισμα</w:t>
      </w:r>
      <w:r w:rsidRPr="008A6CBC">
        <w:rPr>
          <w:rFonts w:ascii="Tahoma" w:hAnsi="Tahoma" w:cs="Tahoma"/>
          <w:spacing w:val="28"/>
          <w:sz w:val="22"/>
          <w:szCs w:val="22"/>
        </w:rPr>
        <w:t xml:space="preserve"> </w:t>
      </w:r>
      <w:r w:rsidRPr="008A6CBC">
        <w:rPr>
          <w:rFonts w:ascii="Tahoma" w:hAnsi="Tahoma" w:cs="Tahoma"/>
          <w:spacing w:val="-1"/>
          <w:sz w:val="22"/>
          <w:szCs w:val="22"/>
        </w:rPr>
        <w:t>το</w:t>
      </w:r>
      <w:r w:rsidRPr="008A6CBC">
        <w:rPr>
          <w:rFonts w:ascii="Tahoma" w:hAnsi="Tahoma" w:cs="Tahoma"/>
          <w:sz w:val="22"/>
          <w:szCs w:val="22"/>
        </w:rPr>
        <w:t>υ</w:t>
      </w:r>
      <w:r w:rsidRPr="008A6CBC">
        <w:rPr>
          <w:rFonts w:ascii="Tahoma" w:hAnsi="Tahoma" w:cs="Tahoma"/>
          <w:spacing w:val="27"/>
          <w:sz w:val="22"/>
          <w:szCs w:val="22"/>
        </w:rPr>
        <w:t xml:space="preserve"> </w:t>
      </w:r>
      <w:r w:rsidRPr="008A6CBC">
        <w:rPr>
          <w:rFonts w:ascii="Tahoma" w:hAnsi="Tahoma" w:cs="Tahoma"/>
          <w:sz w:val="22"/>
          <w:szCs w:val="22"/>
        </w:rPr>
        <w:t>μήκους</w:t>
      </w:r>
      <w:r w:rsidRPr="008A6CBC">
        <w:rPr>
          <w:rFonts w:ascii="Tahoma" w:hAnsi="Tahoma" w:cs="Tahoma"/>
          <w:spacing w:val="28"/>
          <w:sz w:val="22"/>
          <w:szCs w:val="22"/>
        </w:rPr>
        <w:t xml:space="preserve"> </w:t>
      </w:r>
      <w:r w:rsidRPr="008A6CBC">
        <w:rPr>
          <w:rFonts w:ascii="Tahoma" w:hAnsi="Tahoma" w:cs="Tahoma"/>
          <w:sz w:val="22"/>
          <w:szCs w:val="22"/>
        </w:rPr>
        <w:t>και</w:t>
      </w:r>
      <w:r w:rsidRPr="008A6CBC">
        <w:rPr>
          <w:rFonts w:ascii="Tahoma" w:hAnsi="Tahoma" w:cs="Tahoma"/>
          <w:spacing w:val="27"/>
          <w:sz w:val="22"/>
          <w:szCs w:val="22"/>
        </w:rPr>
        <w:t xml:space="preserve"> </w:t>
      </w:r>
      <w:r w:rsidRPr="008A6CBC">
        <w:rPr>
          <w:rFonts w:ascii="Tahoma" w:hAnsi="Tahoma" w:cs="Tahoma"/>
          <w:spacing w:val="-1"/>
          <w:sz w:val="22"/>
          <w:szCs w:val="22"/>
        </w:rPr>
        <w:t>το</w:t>
      </w:r>
      <w:r w:rsidRPr="008A6CBC">
        <w:rPr>
          <w:rFonts w:ascii="Tahoma" w:hAnsi="Tahoma" w:cs="Tahoma"/>
          <w:sz w:val="22"/>
          <w:szCs w:val="22"/>
        </w:rPr>
        <w:t>υ</w:t>
      </w:r>
      <w:r w:rsidRPr="008A6CBC">
        <w:rPr>
          <w:rFonts w:ascii="Tahoma" w:hAnsi="Tahoma" w:cs="Tahoma"/>
          <w:spacing w:val="28"/>
          <w:sz w:val="22"/>
          <w:szCs w:val="22"/>
        </w:rPr>
        <w:t xml:space="preserve"> </w:t>
      </w:r>
      <w:proofErr w:type="spellStart"/>
      <w:r w:rsidRPr="008A6CBC">
        <w:rPr>
          <w:rFonts w:ascii="Tahoma" w:hAnsi="Tahoma" w:cs="Tahoma"/>
          <w:spacing w:val="-1"/>
          <w:sz w:val="22"/>
          <w:szCs w:val="22"/>
        </w:rPr>
        <w:t>διπλασ</w:t>
      </w:r>
      <w:r w:rsidRPr="008A6CBC">
        <w:rPr>
          <w:rFonts w:ascii="Tahoma" w:hAnsi="Tahoma" w:cs="Tahoma"/>
          <w:spacing w:val="1"/>
          <w:sz w:val="22"/>
          <w:szCs w:val="22"/>
        </w:rPr>
        <w:t>ί</w:t>
      </w:r>
      <w:r w:rsidRPr="008A6CBC">
        <w:rPr>
          <w:rFonts w:ascii="Tahoma" w:hAnsi="Tahoma" w:cs="Tahoma"/>
          <w:spacing w:val="-1"/>
          <w:sz w:val="22"/>
          <w:szCs w:val="22"/>
        </w:rPr>
        <w:t>ο</w:t>
      </w:r>
      <w:r w:rsidRPr="008A6CBC">
        <w:rPr>
          <w:rFonts w:ascii="Tahoma" w:hAnsi="Tahoma" w:cs="Tahoma"/>
          <w:sz w:val="22"/>
          <w:szCs w:val="22"/>
        </w:rPr>
        <w:t>υ</w:t>
      </w:r>
      <w:proofErr w:type="spellEnd"/>
      <w:r w:rsidRPr="008A6CBC">
        <w:rPr>
          <w:rFonts w:ascii="Tahoma" w:hAnsi="Tahoma" w:cs="Tahoma"/>
          <w:spacing w:val="26"/>
          <w:sz w:val="22"/>
          <w:szCs w:val="22"/>
        </w:rPr>
        <w:t xml:space="preserve"> </w:t>
      </w:r>
      <w:r w:rsidRPr="008A6CBC">
        <w:rPr>
          <w:rFonts w:ascii="Tahoma" w:hAnsi="Tahoma" w:cs="Tahoma"/>
          <w:sz w:val="22"/>
          <w:szCs w:val="22"/>
        </w:rPr>
        <w:t>της</w:t>
      </w:r>
      <w:r w:rsidRPr="008A6CBC">
        <w:rPr>
          <w:rFonts w:ascii="Tahoma" w:hAnsi="Tahoma" w:cs="Tahoma"/>
          <w:spacing w:val="28"/>
          <w:sz w:val="22"/>
          <w:szCs w:val="22"/>
        </w:rPr>
        <w:t xml:space="preserve"> </w:t>
      </w:r>
      <w:r w:rsidRPr="008A6CBC">
        <w:rPr>
          <w:rFonts w:ascii="Tahoma" w:hAnsi="Tahoma" w:cs="Tahoma"/>
          <w:spacing w:val="-1"/>
          <w:sz w:val="22"/>
          <w:szCs w:val="22"/>
        </w:rPr>
        <w:t>διαμέτ</w:t>
      </w:r>
      <w:r w:rsidRPr="008A6CBC">
        <w:rPr>
          <w:rFonts w:ascii="Tahoma" w:hAnsi="Tahoma" w:cs="Tahoma"/>
          <w:spacing w:val="1"/>
          <w:sz w:val="22"/>
          <w:szCs w:val="22"/>
        </w:rPr>
        <w:t>ρ</w:t>
      </w:r>
      <w:r w:rsidRPr="008A6CBC">
        <w:rPr>
          <w:rFonts w:ascii="Tahoma" w:hAnsi="Tahoma" w:cs="Tahoma"/>
          <w:sz w:val="22"/>
          <w:szCs w:val="22"/>
        </w:rPr>
        <w:t>ου</w:t>
      </w:r>
      <w:r w:rsidRPr="008A6CBC">
        <w:rPr>
          <w:rFonts w:ascii="Tahoma" w:hAnsi="Tahoma" w:cs="Tahoma"/>
          <w:spacing w:val="26"/>
          <w:sz w:val="22"/>
          <w:szCs w:val="22"/>
        </w:rPr>
        <w:t xml:space="preserve"> </w:t>
      </w:r>
      <w:r w:rsidRPr="008A6CBC">
        <w:rPr>
          <w:rFonts w:ascii="Tahoma" w:hAnsi="Tahoma" w:cs="Tahoma"/>
          <w:spacing w:val="-1"/>
          <w:sz w:val="22"/>
          <w:szCs w:val="22"/>
        </w:rPr>
        <w:t>ν</w:t>
      </w:r>
      <w:r w:rsidRPr="008A6CBC">
        <w:rPr>
          <w:rFonts w:ascii="Tahoma" w:hAnsi="Tahoma" w:cs="Tahoma"/>
          <w:sz w:val="22"/>
          <w:szCs w:val="22"/>
        </w:rPr>
        <w:t>α</w:t>
      </w:r>
      <w:r w:rsidRPr="008A6CBC">
        <w:rPr>
          <w:rFonts w:ascii="Tahoma" w:hAnsi="Tahoma" w:cs="Tahoma"/>
          <w:spacing w:val="28"/>
          <w:sz w:val="22"/>
          <w:szCs w:val="22"/>
        </w:rPr>
        <w:t xml:space="preserve"> </w:t>
      </w:r>
      <w:r w:rsidRPr="008A6CBC">
        <w:rPr>
          <w:rFonts w:ascii="Tahoma" w:hAnsi="Tahoma" w:cs="Tahoma"/>
          <w:sz w:val="22"/>
          <w:szCs w:val="22"/>
        </w:rPr>
        <w:t>μην</w:t>
      </w:r>
      <w:r w:rsidRPr="008A6CBC">
        <w:rPr>
          <w:rFonts w:ascii="Tahoma" w:hAnsi="Tahoma" w:cs="Tahoma"/>
          <w:spacing w:val="26"/>
          <w:sz w:val="22"/>
          <w:szCs w:val="22"/>
        </w:rPr>
        <w:t xml:space="preserve"> </w:t>
      </w:r>
      <w:r w:rsidRPr="008A6CBC">
        <w:rPr>
          <w:rFonts w:ascii="Tahoma" w:hAnsi="Tahoma" w:cs="Tahoma"/>
          <w:sz w:val="22"/>
          <w:szCs w:val="22"/>
        </w:rPr>
        <w:t>είναι</w:t>
      </w:r>
      <w:r w:rsidRPr="008A6CBC">
        <w:rPr>
          <w:rFonts w:ascii="Tahoma" w:hAnsi="Tahoma" w:cs="Tahoma"/>
          <w:spacing w:val="28"/>
          <w:sz w:val="22"/>
          <w:szCs w:val="22"/>
        </w:rPr>
        <w:t xml:space="preserve"> </w:t>
      </w:r>
      <w:r w:rsidRPr="008A6CBC">
        <w:rPr>
          <w:rFonts w:ascii="Tahoma" w:hAnsi="Tahoma" w:cs="Tahoma"/>
          <w:sz w:val="22"/>
          <w:szCs w:val="22"/>
        </w:rPr>
        <w:t>μικρότερο</w:t>
      </w:r>
      <w:r w:rsidRPr="008A6CBC">
        <w:rPr>
          <w:rFonts w:ascii="Tahoma" w:hAnsi="Tahoma" w:cs="Tahoma"/>
          <w:spacing w:val="26"/>
          <w:sz w:val="22"/>
          <w:szCs w:val="22"/>
        </w:rPr>
        <w:t xml:space="preserve"> </w:t>
      </w:r>
      <w:r w:rsidRPr="008A6CBC">
        <w:rPr>
          <w:rFonts w:ascii="Tahoma" w:hAnsi="Tahoma" w:cs="Tahoma"/>
          <w:spacing w:val="-1"/>
          <w:sz w:val="22"/>
          <w:szCs w:val="22"/>
        </w:rPr>
        <w:t>τω</w:t>
      </w:r>
      <w:r w:rsidRPr="008A6CBC">
        <w:rPr>
          <w:rFonts w:ascii="Tahoma" w:hAnsi="Tahoma" w:cs="Tahoma"/>
          <w:sz w:val="22"/>
          <w:szCs w:val="22"/>
        </w:rPr>
        <w:t>ν</w:t>
      </w:r>
      <w:r w:rsidRPr="008A6CBC">
        <w:rPr>
          <w:rFonts w:ascii="Tahoma" w:hAnsi="Tahoma" w:cs="Tahoma"/>
          <w:spacing w:val="27"/>
          <w:sz w:val="22"/>
          <w:szCs w:val="22"/>
        </w:rPr>
        <w:t xml:space="preserve"> </w:t>
      </w:r>
      <w:r w:rsidRPr="008A6CBC">
        <w:rPr>
          <w:rFonts w:ascii="Tahoma" w:hAnsi="Tahoma" w:cs="Tahoma"/>
          <w:sz w:val="22"/>
          <w:szCs w:val="22"/>
        </w:rPr>
        <w:t>170</w:t>
      </w:r>
      <w:r w:rsidRPr="008A6CBC">
        <w:rPr>
          <w:rFonts w:ascii="Tahoma" w:hAnsi="Tahoma" w:cs="Tahoma"/>
          <w:spacing w:val="28"/>
          <w:sz w:val="22"/>
          <w:szCs w:val="22"/>
        </w:rPr>
        <w:t xml:space="preserve"> </w:t>
      </w:r>
      <w:proofErr w:type="spellStart"/>
      <w:r w:rsidRPr="008A6CBC">
        <w:rPr>
          <w:rFonts w:ascii="Tahoma" w:hAnsi="Tahoma" w:cs="Tahoma"/>
          <w:sz w:val="22"/>
          <w:szCs w:val="22"/>
        </w:rPr>
        <w:t>mm</w:t>
      </w:r>
      <w:proofErr w:type="spellEnd"/>
      <w:r w:rsidRPr="008A6CBC">
        <w:rPr>
          <w:rFonts w:ascii="Tahoma" w:hAnsi="Tahoma" w:cs="Tahoma"/>
          <w:sz w:val="22"/>
          <w:szCs w:val="22"/>
        </w:rPr>
        <w:t>, καθώς</w:t>
      </w:r>
      <w:r w:rsidRPr="008A6CBC">
        <w:rPr>
          <w:rFonts w:ascii="Tahoma" w:hAnsi="Tahoma" w:cs="Tahoma"/>
          <w:spacing w:val="-7"/>
          <w:sz w:val="22"/>
          <w:szCs w:val="22"/>
        </w:rPr>
        <w:t xml:space="preserve"> </w:t>
      </w:r>
      <w:r w:rsidRPr="008A6CBC">
        <w:rPr>
          <w:rFonts w:ascii="Tahoma" w:hAnsi="Tahoma" w:cs="Tahoma"/>
          <w:sz w:val="22"/>
          <w:szCs w:val="22"/>
        </w:rPr>
        <w:t>και</w:t>
      </w:r>
      <w:r w:rsidRPr="008A6CBC">
        <w:rPr>
          <w:rFonts w:ascii="Tahoma" w:hAnsi="Tahoma" w:cs="Tahoma"/>
          <w:spacing w:val="-6"/>
          <w:sz w:val="22"/>
          <w:szCs w:val="22"/>
        </w:rPr>
        <w:t xml:space="preserve"> </w:t>
      </w:r>
      <w:r w:rsidRPr="008A6CBC">
        <w:rPr>
          <w:rFonts w:ascii="Tahoma" w:hAnsi="Tahoma" w:cs="Tahoma"/>
          <w:sz w:val="22"/>
          <w:szCs w:val="22"/>
        </w:rPr>
        <w:t>η</w:t>
      </w:r>
      <w:r w:rsidRPr="008A6CBC">
        <w:rPr>
          <w:rFonts w:ascii="Tahoma" w:hAnsi="Tahoma" w:cs="Tahoma"/>
          <w:spacing w:val="-6"/>
          <w:sz w:val="22"/>
          <w:szCs w:val="22"/>
        </w:rPr>
        <w:t xml:space="preserve"> </w:t>
      </w:r>
      <w:r w:rsidRPr="008A6CBC">
        <w:rPr>
          <w:rFonts w:ascii="Tahoma" w:hAnsi="Tahoma" w:cs="Tahoma"/>
          <w:sz w:val="22"/>
          <w:szCs w:val="22"/>
        </w:rPr>
        <w:t>μεγαλύτερη</w:t>
      </w:r>
      <w:r w:rsidRPr="008A6CBC">
        <w:rPr>
          <w:rFonts w:ascii="Tahoma" w:hAnsi="Tahoma" w:cs="Tahoma"/>
          <w:spacing w:val="-5"/>
          <w:sz w:val="22"/>
          <w:szCs w:val="22"/>
        </w:rPr>
        <w:t xml:space="preserve"> </w:t>
      </w:r>
      <w:r w:rsidRPr="008A6CBC">
        <w:rPr>
          <w:rFonts w:ascii="Tahoma" w:hAnsi="Tahoma" w:cs="Tahoma"/>
          <w:spacing w:val="-1"/>
          <w:sz w:val="22"/>
          <w:szCs w:val="22"/>
        </w:rPr>
        <w:t>διάστ</w:t>
      </w:r>
      <w:r w:rsidRPr="008A6CBC">
        <w:rPr>
          <w:rFonts w:ascii="Tahoma" w:hAnsi="Tahoma" w:cs="Tahoma"/>
          <w:spacing w:val="1"/>
          <w:sz w:val="22"/>
          <w:szCs w:val="22"/>
        </w:rPr>
        <w:t>α</w:t>
      </w:r>
      <w:r w:rsidRPr="008A6CBC">
        <w:rPr>
          <w:rFonts w:ascii="Tahoma" w:hAnsi="Tahoma" w:cs="Tahoma"/>
          <w:spacing w:val="-1"/>
          <w:sz w:val="22"/>
          <w:szCs w:val="22"/>
        </w:rPr>
        <w:t>σ</w:t>
      </w:r>
      <w:r w:rsidRPr="008A6CBC">
        <w:rPr>
          <w:rFonts w:ascii="Tahoma" w:hAnsi="Tahoma" w:cs="Tahoma"/>
          <w:sz w:val="22"/>
          <w:szCs w:val="22"/>
        </w:rPr>
        <w:t>η</w:t>
      </w:r>
      <w:r w:rsidRPr="008A6CBC">
        <w:rPr>
          <w:rFonts w:ascii="Tahoma" w:hAnsi="Tahoma" w:cs="Tahoma"/>
          <w:spacing w:val="-6"/>
          <w:sz w:val="22"/>
          <w:szCs w:val="22"/>
        </w:rPr>
        <w:t xml:space="preserve"> </w:t>
      </w:r>
      <w:r w:rsidRPr="008A6CBC">
        <w:rPr>
          <w:rFonts w:ascii="Tahoma" w:hAnsi="Tahoma" w:cs="Tahoma"/>
          <w:spacing w:val="-1"/>
          <w:sz w:val="22"/>
          <w:szCs w:val="22"/>
        </w:rPr>
        <w:t>ν</w:t>
      </w:r>
      <w:r w:rsidRPr="008A6CBC">
        <w:rPr>
          <w:rFonts w:ascii="Tahoma" w:hAnsi="Tahoma" w:cs="Tahoma"/>
          <w:sz w:val="22"/>
          <w:szCs w:val="22"/>
        </w:rPr>
        <w:t>α</w:t>
      </w:r>
      <w:r w:rsidRPr="008A6CBC">
        <w:rPr>
          <w:rFonts w:ascii="Tahoma" w:hAnsi="Tahoma" w:cs="Tahoma"/>
          <w:spacing w:val="-4"/>
          <w:sz w:val="22"/>
          <w:szCs w:val="22"/>
        </w:rPr>
        <w:t xml:space="preserve"> </w:t>
      </w:r>
      <w:r w:rsidRPr="008A6CBC">
        <w:rPr>
          <w:rFonts w:ascii="Tahoma" w:hAnsi="Tahoma" w:cs="Tahoma"/>
          <w:sz w:val="22"/>
          <w:szCs w:val="22"/>
        </w:rPr>
        <w:t>μην</w:t>
      </w:r>
      <w:r w:rsidRPr="008A6CBC">
        <w:rPr>
          <w:rFonts w:ascii="Tahoma" w:hAnsi="Tahoma" w:cs="Tahoma"/>
          <w:spacing w:val="-6"/>
          <w:sz w:val="22"/>
          <w:szCs w:val="22"/>
        </w:rPr>
        <w:t xml:space="preserve"> </w:t>
      </w:r>
      <w:r w:rsidRPr="008A6CBC">
        <w:rPr>
          <w:rFonts w:ascii="Tahoma" w:hAnsi="Tahoma" w:cs="Tahoma"/>
          <w:sz w:val="22"/>
          <w:szCs w:val="22"/>
        </w:rPr>
        <w:t>είναι</w:t>
      </w:r>
      <w:r w:rsidRPr="008A6CBC">
        <w:rPr>
          <w:rFonts w:ascii="Tahoma" w:hAnsi="Tahoma" w:cs="Tahoma"/>
          <w:spacing w:val="-6"/>
          <w:sz w:val="22"/>
          <w:szCs w:val="22"/>
        </w:rPr>
        <w:t xml:space="preserve"> </w:t>
      </w:r>
      <w:r w:rsidRPr="008A6CBC">
        <w:rPr>
          <w:rFonts w:ascii="Tahoma" w:hAnsi="Tahoma" w:cs="Tahoma"/>
          <w:sz w:val="22"/>
          <w:szCs w:val="22"/>
        </w:rPr>
        <w:t>μ</w:t>
      </w:r>
      <w:r w:rsidRPr="008A6CBC">
        <w:rPr>
          <w:rFonts w:ascii="Tahoma" w:hAnsi="Tahoma" w:cs="Tahoma"/>
          <w:spacing w:val="1"/>
          <w:sz w:val="22"/>
          <w:szCs w:val="22"/>
        </w:rPr>
        <w:t>ι</w:t>
      </w:r>
      <w:r w:rsidRPr="008A6CBC">
        <w:rPr>
          <w:rFonts w:ascii="Tahoma" w:hAnsi="Tahoma" w:cs="Tahoma"/>
          <w:sz w:val="22"/>
          <w:szCs w:val="22"/>
        </w:rPr>
        <w:t>κρότερη</w:t>
      </w:r>
      <w:r w:rsidRPr="008A6CBC">
        <w:rPr>
          <w:rFonts w:ascii="Tahoma" w:hAnsi="Tahoma" w:cs="Tahoma"/>
          <w:spacing w:val="-5"/>
          <w:sz w:val="22"/>
          <w:szCs w:val="22"/>
        </w:rPr>
        <w:t xml:space="preserve"> </w:t>
      </w:r>
      <w:r w:rsidRPr="008A6CBC">
        <w:rPr>
          <w:rFonts w:ascii="Tahoma" w:hAnsi="Tahoma" w:cs="Tahoma"/>
          <w:spacing w:val="-1"/>
          <w:sz w:val="22"/>
          <w:szCs w:val="22"/>
        </w:rPr>
        <w:t>τ</w:t>
      </w:r>
      <w:r w:rsidRPr="008A6CBC">
        <w:rPr>
          <w:rFonts w:ascii="Tahoma" w:hAnsi="Tahoma" w:cs="Tahoma"/>
          <w:spacing w:val="1"/>
          <w:sz w:val="22"/>
          <w:szCs w:val="22"/>
        </w:rPr>
        <w:t>ω</w:t>
      </w:r>
      <w:r w:rsidRPr="008A6CBC">
        <w:rPr>
          <w:rFonts w:ascii="Tahoma" w:hAnsi="Tahoma" w:cs="Tahoma"/>
          <w:sz w:val="22"/>
          <w:szCs w:val="22"/>
        </w:rPr>
        <w:t>ν</w:t>
      </w:r>
      <w:r w:rsidRPr="008A6CBC">
        <w:rPr>
          <w:rFonts w:ascii="Tahoma" w:hAnsi="Tahoma" w:cs="Tahoma"/>
          <w:spacing w:val="-7"/>
          <w:sz w:val="22"/>
          <w:szCs w:val="22"/>
        </w:rPr>
        <w:t xml:space="preserve"> </w:t>
      </w:r>
      <w:r w:rsidRPr="008A6CBC">
        <w:rPr>
          <w:rFonts w:ascii="Tahoma" w:hAnsi="Tahoma" w:cs="Tahoma"/>
          <w:sz w:val="22"/>
          <w:szCs w:val="22"/>
        </w:rPr>
        <w:t>100</w:t>
      </w:r>
      <w:r w:rsidRPr="008A6CBC">
        <w:rPr>
          <w:rFonts w:ascii="Tahoma" w:hAnsi="Tahoma" w:cs="Tahoma"/>
          <w:spacing w:val="-6"/>
          <w:sz w:val="22"/>
          <w:szCs w:val="22"/>
        </w:rPr>
        <w:t xml:space="preserve"> </w:t>
      </w:r>
      <w:proofErr w:type="spellStart"/>
      <w:r w:rsidRPr="008A6CBC">
        <w:rPr>
          <w:rFonts w:ascii="Tahoma" w:hAnsi="Tahoma" w:cs="Tahoma"/>
          <w:sz w:val="22"/>
          <w:szCs w:val="22"/>
        </w:rPr>
        <w:t>mm</w:t>
      </w:r>
      <w:proofErr w:type="spellEnd"/>
      <w:r w:rsidRPr="008A6CBC">
        <w:rPr>
          <w:rFonts w:ascii="Tahoma" w:hAnsi="Tahoma" w:cs="Tahoma"/>
          <w:spacing w:val="-4"/>
          <w:sz w:val="22"/>
          <w:szCs w:val="22"/>
        </w:rPr>
        <w:t xml:space="preserve"> </w:t>
      </w:r>
      <w:r w:rsidRPr="008A6CBC">
        <w:rPr>
          <w:rFonts w:ascii="Tahoma" w:hAnsi="Tahoma" w:cs="Tahoma"/>
          <w:sz w:val="22"/>
          <w:szCs w:val="22"/>
        </w:rPr>
        <w:t>(ανοχή</w:t>
      </w:r>
      <w:r w:rsidRPr="008A6CBC">
        <w:rPr>
          <w:rFonts w:ascii="Tahoma" w:hAnsi="Tahoma" w:cs="Tahoma"/>
          <w:spacing w:val="-7"/>
          <w:sz w:val="22"/>
          <w:szCs w:val="22"/>
        </w:rPr>
        <w:t xml:space="preserve"> </w:t>
      </w:r>
      <w:r w:rsidRPr="008A6CBC">
        <w:rPr>
          <w:rFonts w:ascii="Tahoma" w:hAnsi="Tahoma" w:cs="Tahoma"/>
          <w:sz w:val="22"/>
          <w:szCs w:val="22"/>
        </w:rPr>
        <w:t>2</w:t>
      </w:r>
      <w:r w:rsidRPr="008A6CBC">
        <w:rPr>
          <w:rFonts w:ascii="Tahoma" w:hAnsi="Tahoma" w:cs="Tahoma"/>
          <w:spacing w:val="-5"/>
          <w:sz w:val="22"/>
          <w:szCs w:val="22"/>
        </w:rPr>
        <w:t xml:space="preserve"> </w:t>
      </w:r>
      <w:proofErr w:type="spellStart"/>
      <w:r w:rsidRPr="008A6CBC">
        <w:rPr>
          <w:rFonts w:ascii="Tahoma" w:hAnsi="Tahoma" w:cs="Tahoma"/>
          <w:sz w:val="22"/>
          <w:szCs w:val="22"/>
        </w:rPr>
        <w:t>mm</w:t>
      </w:r>
      <w:proofErr w:type="spellEnd"/>
      <w:r w:rsidRPr="008A6CBC">
        <w:rPr>
          <w:rFonts w:ascii="Tahoma" w:hAnsi="Tahoma" w:cs="Tahoma"/>
          <w:sz w:val="22"/>
          <w:szCs w:val="22"/>
        </w:rPr>
        <w:t>).</w:t>
      </w:r>
    </w:p>
    <w:p w14:paraId="1CE2F12C" w14:textId="77777777" w:rsidR="008A6CBC" w:rsidRPr="008A6CBC" w:rsidRDefault="008A6CBC" w:rsidP="008A6CBC">
      <w:pPr>
        <w:pStyle w:val="4"/>
        <w:kinsoku w:val="0"/>
        <w:overflowPunct w:val="0"/>
        <w:ind w:left="124"/>
        <w:rPr>
          <w:rFonts w:ascii="Tahoma" w:hAnsi="Tahoma"/>
          <w:b w:val="0"/>
          <w:u w:val="thick"/>
        </w:rPr>
      </w:pPr>
    </w:p>
    <w:p w14:paraId="494AEE30" w14:textId="77777777" w:rsidR="008A6CBC" w:rsidRPr="008A6CBC" w:rsidRDefault="008A6CBC" w:rsidP="008A6CBC">
      <w:pPr>
        <w:pStyle w:val="4"/>
        <w:widowControl w:val="0"/>
        <w:numPr>
          <w:ilvl w:val="0"/>
          <w:numId w:val="23"/>
        </w:numPr>
        <w:kinsoku w:val="0"/>
        <w:overflowPunct w:val="0"/>
        <w:ind w:left="720"/>
        <w:rPr>
          <w:rFonts w:ascii="Tahoma" w:hAnsi="Tahoma"/>
          <w:b w:val="0"/>
          <w:bCs w:val="0"/>
        </w:rPr>
      </w:pPr>
      <w:r w:rsidRPr="008A6CBC">
        <w:rPr>
          <w:rFonts w:ascii="Tahoma" w:hAnsi="Tahoma"/>
          <w:b w:val="0"/>
          <w:u w:val="thick"/>
        </w:rPr>
        <w:t>Μέγι</w:t>
      </w:r>
      <w:r w:rsidRPr="008A6CBC">
        <w:rPr>
          <w:rFonts w:ascii="Tahoma" w:hAnsi="Tahoma"/>
          <w:b w:val="0"/>
          <w:spacing w:val="1"/>
          <w:u w:val="thick"/>
        </w:rPr>
        <w:t>σ</w:t>
      </w:r>
      <w:r w:rsidRPr="008A6CBC">
        <w:rPr>
          <w:rFonts w:ascii="Tahoma" w:hAnsi="Tahoma"/>
          <w:b w:val="0"/>
          <w:spacing w:val="-1"/>
          <w:u w:val="thick"/>
        </w:rPr>
        <w:t>τ</w:t>
      </w:r>
      <w:r w:rsidRPr="008A6CBC">
        <w:rPr>
          <w:rFonts w:ascii="Tahoma" w:hAnsi="Tahoma"/>
          <w:b w:val="0"/>
          <w:u w:val="thick"/>
        </w:rPr>
        <w:t>ες</w:t>
      </w:r>
      <w:r w:rsidRPr="008A6CBC">
        <w:rPr>
          <w:rFonts w:ascii="Tahoma" w:hAnsi="Tahoma"/>
          <w:b w:val="0"/>
          <w:spacing w:val="-24"/>
          <w:u w:val="thick"/>
        </w:rPr>
        <w:t xml:space="preserve"> </w:t>
      </w:r>
      <w:r w:rsidRPr="008A6CBC">
        <w:rPr>
          <w:rFonts w:ascii="Tahoma" w:hAnsi="Tahoma"/>
          <w:b w:val="0"/>
          <w:spacing w:val="1"/>
          <w:u w:val="thick"/>
        </w:rPr>
        <w:t>δ</w:t>
      </w:r>
      <w:r w:rsidRPr="008A6CBC">
        <w:rPr>
          <w:rFonts w:ascii="Tahoma" w:hAnsi="Tahoma"/>
          <w:b w:val="0"/>
          <w:spacing w:val="-1"/>
          <w:u w:val="thick"/>
        </w:rPr>
        <w:t>ιασ</w:t>
      </w:r>
      <w:r w:rsidRPr="008A6CBC">
        <w:rPr>
          <w:rFonts w:ascii="Tahoma" w:hAnsi="Tahoma"/>
          <w:b w:val="0"/>
          <w:spacing w:val="1"/>
          <w:u w:val="thick"/>
        </w:rPr>
        <w:t>τ</w:t>
      </w:r>
      <w:r w:rsidRPr="008A6CBC">
        <w:rPr>
          <w:rFonts w:ascii="Tahoma" w:hAnsi="Tahoma"/>
          <w:b w:val="0"/>
          <w:spacing w:val="-1"/>
          <w:u w:val="thick"/>
        </w:rPr>
        <w:t>άσ</w:t>
      </w:r>
      <w:r w:rsidRPr="008A6CBC">
        <w:rPr>
          <w:rFonts w:ascii="Tahoma" w:hAnsi="Tahoma"/>
          <w:b w:val="0"/>
          <w:u w:val="thick"/>
        </w:rPr>
        <w:t>ε</w:t>
      </w:r>
      <w:r w:rsidRPr="008A6CBC">
        <w:rPr>
          <w:rFonts w:ascii="Tahoma" w:hAnsi="Tahoma"/>
          <w:b w:val="0"/>
          <w:spacing w:val="1"/>
          <w:u w:val="thick"/>
        </w:rPr>
        <w:t>ι</w:t>
      </w:r>
      <w:r w:rsidRPr="008A6CBC">
        <w:rPr>
          <w:rFonts w:ascii="Tahoma" w:hAnsi="Tahoma"/>
          <w:b w:val="0"/>
          <w:spacing w:val="-1"/>
          <w:u w:val="thick"/>
        </w:rPr>
        <w:t>ς</w:t>
      </w:r>
      <w:r w:rsidRPr="008A6CBC">
        <w:rPr>
          <w:rFonts w:ascii="Tahoma" w:hAnsi="Tahoma"/>
          <w:b w:val="0"/>
          <w:u w:val="thick"/>
        </w:rPr>
        <w:t>:</w:t>
      </w:r>
    </w:p>
    <w:p w14:paraId="5AA09309" w14:textId="77777777" w:rsidR="008A6CBC" w:rsidRPr="008A6CBC" w:rsidRDefault="008A6CBC" w:rsidP="008A6CBC">
      <w:pPr>
        <w:pStyle w:val="a4"/>
        <w:kinsoku w:val="0"/>
        <w:overflowPunct w:val="0"/>
        <w:spacing w:before="62"/>
        <w:ind w:left="124" w:right="103"/>
        <w:rPr>
          <w:rFonts w:ascii="Tahoma" w:hAnsi="Tahoma" w:cs="Tahoma"/>
        </w:rPr>
      </w:pPr>
      <w:r w:rsidRPr="008A6CBC">
        <w:rPr>
          <w:rFonts w:ascii="Tahoma" w:hAnsi="Tahoma" w:cs="Tahoma"/>
        </w:rPr>
        <w:t>Το</w:t>
      </w:r>
      <w:r w:rsidRPr="008A6CBC">
        <w:rPr>
          <w:rFonts w:ascii="Tahoma" w:hAnsi="Tahoma" w:cs="Tahoma"/>
          <w:spacing w:val="13"/>
        </w:rPr>
        <w:t xml:space="preserve"> </w:t>
      </w:r>
      <w:r w:rsidRPr="008A6CBC">
        <w:rPr>
          <w:rFonts w:ascii="Tahoma" w:hAnsi="Tahoma" w:cs="Tahoma"/>
        </w:rPr>
        <w:t>άθροισμα</w:t>
      </w:r>
      <w:r w:rsidRPr="008A6CBC">
        <w:rPr>
          <w:rFonts w:ascii="Tahoma" w:hAnsi="Tahoma" w:cs="Tahoma"/>
          <w:spacing w:val="13"/>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15"/>
        </w:rPr>
        <w:t xml:space="preserve"> </w:t>
      </w:r>
      <w:r w:rsidRPr="008A6CBC">
        <w:rPr>
          <w:rFonts w:ascii="Tahoma" w:hAnsi="Tahoma" w:cs="Tahoma"/>
        </w:rPr>
        <w:t>μήκους</w:t>
      </w:r>
      <w:r w:rsidRPr="008A6CBC">
        <w:rPr>
          <w:rFonts w:ascii="Tahoma" w:hAnsi="Tahoma" w:cs="Tahoma"/>
          <w:spacing w:val="14"/>
        </w:rPr>
        <w:t xml:space="preserve"> </w:t>
      </w:r>
      <w:r w:rsidRPr="008A6CBC">
        <w:rPr>
          <w:rFonts w:ascii="Tahoma" w:hAnsi="Tahoma" w:cs="Tahoma"/>
        </w:rPr>
        <w:t>και</w:t>
      </w:r>
      <w:r w:rsidRPr="008A6CBC">
        <w:rPr>
          <w:rFonts w:ascii="Tahoma" w:hAnsi="Tahoma" w:cs="Tahoma"/>
          <w:spacing w:val="14"/>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15"/>
        </w:rPr>
        <w:t xml:space="preserve"> </w:t>
      </w:r>
      <w:proofErr w:type="spellStart"/>
      <w:r w:rsidRPr="008A6CBC">
        <w:rPr>
          <w:rFonts w:ascii="Tahoma" w:hAnsi="Tahoma" w:cs="Tahoma"/>
          <w:spacing w:val="-1"/>
        </w:rPr>
        <w:t>διπλασίο</w:t>
      </w:r>
      <w:r w:rsidRPr="008A6CBC">
        <w:rPr>
          <w:rFonts w:ascii="Tahoma" w:hAnsi="Tahoma" w:cs="Tahoma"/>
        </w:rPr>
        <w:t>υ</w:t>
      </w:r>
      <w:proofErr w:type="spellEnd"/>
      <w:r w:rsidRPr="008A6CBC">
        <w:rPr>
          <w:rFonts w:ascii="Tahoma" w:hAnsi="Tahoma" w:cs="Tahoma"/>
          <w:spacing w:val="13"/>
        </w:rPr>
        <w:t xml:space="preserve"> </w:t>
      </w:r>
      <w:r w:rsidRPr="008A6CBC">
        <w:rPr>
          <w:rFonts w:ascii="Tahoma" w:hAnsi="Tahoma" w:cs="Tahoma"/>
        </w:rPr>
        <w:t>της</w:t>
      </w:r>
      <w:r w:rsidRPr="008A6CBC">
        <w:rPr>
          <w:rFonts w:ascii="Tahoma" w:hAnsi="Tahoma" w:cs="Tahoma"/>
          <w:spacing w:val="15"/>
        </w:rPr>
        <w:t xml:space="preserve"> </w:t>
      </w:r>
      <w:r w:rsidRPr="008A6CBC">
        <w:rPr>
          <w:rFonts w:ascii="Tahoma" w:hAnsi="Tahoma" w:cs="Tahoma"/>
          <w:spacing w:val="-1"/>
        </w:rPr>
        <w:t>διαμέτρο</w:t>
      </w:r>
      <w:r w:rsidRPr="008A6CBC">
        <w:rPr>
          <w:rFonts w:ascii="Tahoma" w:hAnsi="Tahoma" w:cs="Tahoma"/>
        </w:rPr>
        <w:t>υ</w:t>
      </w:r>
      <w:r w:rsidRPr="008A6CBC">
        <w:rPr>
          <w:rFonts w:ascii="Tahoma" w:hAnsi="Tahoma" w:cs="Tahoma"/>
          <w:spacing w:val="14"/>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14"/>
        </w:rPr>
        <w:t xml:space="preserve"> </w:t>
      </w:r>
      <w:r w:rsidRPr="008A6CBC">
        <w:rPr>
          <w:rFonts w:ascii="Tahoma" w:hAnsi="Tahoma" w:cs="Tahoma"/>
        </w:rPr>
        <w:t>μην</w:t>
      </w:r>
      <w:r w:rsidRPr="008A6CBC">
        <w:rPr>
          <w:rFonts w:ascii="Tahoma" w:hAnsi="Tahoma" w:cs="Tahoma"/>
          <w:spacing w:val="14"/>
        </w:rPr>
        <w:t xml:space="preserve"> </w:t>
      </w:r>
      <w:r w:rsidRPr="008A6CBC">
        <w:rPr>
          <w:rFonts w:ascii="Tahoma" w:hAnsi="Tahoma" w:cs="Tahoma"/>
        </w:rPr>
        <w:t>υπερβαίνει</w:t>
      </w:r>
      <w:r w:rsidRPr="008A6CBC">
        <w:rPr>
          <w:rFonts w:ascii="Tahoma" w:hAnsi="Tahoma" w:cs="Tahoma"/>
          <w:spacing w:val="14"/>
        </w:rPr>
        <w:t xml:space="preserve"> </w:t>
      </w:r>
      <w:r w:rsidRPr="008A6CBC">
        <w:rPr>
          <w:rFonts w:ascii="Tahoma" w:hAnsi="Tahoma" w:cs="Tahoma"/>
          <w:spacing w:val="-1"/>
        </w:rPr>
        <w:t>τ</w:t>
      </w:r>
      <w:r w:rsidRPr="008A6CBC">
        <w:rPr>
          <w:rFonts w:ascii="Tahoma" w:hAnsi="Tahoma" w:cs="Tahoma"/>
        </w:rPr>
        <w:t>α</w:t>
      </w:r>
      <w:r w:rsidRPr="008A6CBC">
        <w:rPr>
          <w:rFonts w:ascii="Tahoma" w:hAnsi="Tahoma" w:cs="Tahoma"/>
          <w:spacing w:val="14"/>
        </w:rPr>
        <w:t xml:space="preserve"> </w:t>
      </w:r>
      <w:r w:rsidRPr="008A6CBC">
        <w:rPr>
          <w:rFonts w:ascii="Tahoma" w:hAnsi="Tahoma" w:cs="Tahoma"/>
        </w:rPr>
        <w:t>1040</w:t>
      </w:r>
      <w:r w:rsidRPr="008A6CBC">
        <w:rPr>
          <w:rFonts w:ascii="Tahoma" w:hAnsi="Tahoma" w:cs="Tahoma"/>
          <w:spacing w:val="15"/>
        </w:rPr>
        <w:t xml:space="preserve"> </w:t>
      </w:r>
      <w:proofErr w:type="spellStart"/>
      <w:r w:rsidRPr="008A6CBC">
        <w:rPr>
          <w:rFonts w:ascii="Tahoma" w:hAnsi="Tahoma" w:cs="Tahoma"/>
        </w:rPr>
        <w:t>mm</w:t>
      </w:r>
      <w:proofErr w:type="spellEnd"/>
      <w:r w:rsidRPr="008A6CBC">
        <w:rPr>
          <w:rFonts w:ascii="Tahoma" w:hAnsi="Tahoma" w:cs="Tahoma"/>
        </w:rPr>
        <w:t>,</w:t>
      </w:r>
      <w:r w:rsidRPr="008A6CBC">
        <w:rPr>
          <w:rFonts w:ascii="Tahoma" w:hAnsi="Tahoma" w:cs="Tahoma"/>
          <w:spacing w:val="13"/>
        </w:rPr>
        <w:t xml:space="preserve"> </w:t>
      </w:r>
      <w:r w:rsidRPr="008A6CBC">
        <w:rPr>
          <w:rFonts w:ascii="Tahoma" w:hAnsi="Tahoma" w:cs="Tahoma"/>
        </w:rPr>
        <w:t>καθώς</w:t>
      </w:r>
      <w:r w:rsidRPr="008A6CBC">
        <w:rPr>
          <w:rFonts w:ascii="Tahoma" w:hAnsi="Tahoma" w:cs="Tahoma"/>
          <w:w w:val="99"/>
        </w:rPr>
        <w:t xml:space="preserve"> </w:t>
      </w:r>
      <w:r w:rsidRPr="008A6CBC">
        <w:rPr>
          <w:rFonts w:ascii="Tahoma" w:hAnsi="Tahoma" w:cs="Tahoma"/>
        </w:rPr>
        <w:t>και</w:t>
      </w:r>
      <w:r w:rsidRPr="008A6CBC">
        <w:rPr>
          <w:rFonts w:ascii="Tahoma" w:hAnsi="Tahoma" w:cs="Tahoma"/>
          <w:spacing w:val="-7"/>
        </w:rPr>
        <w:t xml:space="preserve"> </w:t>
      </w:r>
      <w:r w:rsidRPr="008A6CBC">
        <w:rPr>
          <w:rFonts w:ascii="Tahoma" w:hAnsi="Tahoma" w:cs="Tahoma"/>
        </w:rPr>
        <w:t>η</w:t>
      </w:r>
      <w:r w:rsidRPr="008A6CBC">
        <w:rPr>
          <w:rFonts w:ascii="Tahoma" w:hAnsi="Tahoma" w:cs="Tahoma"/>
          <w:spacing w:val="-6"/>
        </w:rPr>
        <w:t xml:space="preserve"> </w:t>
      </w:r>
      <w:r w:rsidRPr="008A6CBC">
        <w:rPr>
          <w:rFonts w:ascii="Tahoma" w:hAnsi="Tahoma" w:cs="Tahoma"/>
        </w:rPr>
        <w:t>μεγαλύτερη</w:t>
      </w:r>
      <w:r w:rsidRPr="008A6CBC">
        <w:rPr>
          <w:rFonts w:ascii="Tahoma" w:hAnsi="Tahoma" w:cs="Tahoma"/>
          <w:spacing w:val="-5"/>
        </w:rPr>
        <w:t xml:space="preserve"> </w:t>
      </w:r>
      <w:r w:rsidRPr="008A6CBC">
        <w:rPr>
          <w:rFonts w:ascii="Tahoma" w:hAnsi="Tahoma" w:cs="Tahoma"/>
        </w:rPr>
        <w:t>διάσταση</w:t>
      </w:r>
      <w:r w:rsidRPr="008A6CBC">
        <w:rPr>
          <w:rFonts w:ascii="Tahoma" w:hAnsi="Tahoma" w:cs="Tahoma"/>
          <w:spacing w:val="-7"/>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6"/>
        </w:rPr>
        <w:t xml:space="preserve"> </w:t>
      </w:r>
      <w:r w:rsidRPr="008A6CBC">
        <w:rPr>
          <w:rFonts w:ascii="Tahoma" w:hAnsi="Tahoma" w:cs="Tahoma"/>
        </w:rPr>
        <w:t>μην</w:t>
      </w:r>
      <w:r w:rsidRPr="008A6CBC">
        <w:rPr>
          <w:rFonts w:ascii="Tahoma" w:hAnsi="Tahoma" w:cs="Tahoma"/>
          <w:spacing w:val="-5"/>
        </w:rPr>
        <w:t xml:space="preserve"> </w:t>
      </w:r>
      <w:r w:rsidRPr="008A6CBC">
        <w:rPr>
          <w:rFonts w:ascii="Tahoma" w:hAnsi="Tahoma" w:cs="Tahoma"/>
        </w:rPr>
        <w:t>υπερβαίνει</w:t>
      </w:r>
      <w:r w:rsidRPr="008A6CBC">
        <w:rPr>
          <w:rFonts w:ascii="Tahoma" w:hAnsi="Tahoma" w:cs="Tahoma"/>
          <w:spacing w:val="-4"/>
        </w:rPr>
        <w:t xml:space="preserve"> </w:t>
      </w:r>
      <w:r w:rsidRPr="008A6CBC">
        <w:rPr>
          <w:rFonts w:ascii="Tahoma" w:hAnsi="Tahoma" w:cs="Tahoma"/>
        </w:rPr>
        <w:t>τα</w:t>
      </w:r>
      <w:r w:rsidRPr="008A6CBC">
        <w:rPr>
          <w:rFonts w:ascii="Tahoma" w:hAnsi="Tahoma" w:cs="Tahoma"/>
          <w:spacing w:val="-6"/>
        </w:rPr>
        <w:t xml:space="preserve"> </w:t>
      </w:r>
      <w:r w:rsidRPr="008A6CBC">
        <w:rPr>
          <w:rFonts w:ascii="Tahoma" w:hAnsi="Tahoma" w:cs="Tahoma"/>
        </w:rPr>
        <w:t>600</w:t>
      </w:r>
      <w:r w:rsidRPr="008A6CBC">
        <w:rPr>
          <w:rFonts w:ascii="Tahoma" w:hAnsi="Tahoma" w:cs="Tahoma"/>
          <w:spacing w:val="-6"/>
        </w:rPr>
        <w:t xml:space="preserve"> </w:t>
      </w:r>
      <w:proofErr w:type="spellStart"/>
      <w:r w:rsidRPr="008A6CBC">
        <w:rPr>
          <w:rFonts w:ascii="Tahoma" w:hAnsi="Tahoma" w:cs="Tahoma"/>
        </w:rPr>
        <w:t>mm</w:t>
      </w:r>
      <w:proofErr w:type="spellEnd"/>
      <w:r w:rsidRPr="008A6CBC">
        <w:rPr>
          <w:rFonts w:ascii="Tahoma" w:hAnsi="Tahoma" w:cs="Tahoma"/>
          <w:spacing w:val="-6"/>
        </w:rPr>
        <w:t xml:space="preserve"> </w:t>
      </w:r>
      <w:r w:rsidRPr="008A6CBC">
        <w:rPr>
          <w:rFonts w:ascii="Tahoma" w:hAnsi="Tahoma" w:cs="Tahoma"/>
        </w:rPr>
        <w:t>(ανοχή</w:t>
      </w:r>
      <w:r w:rsidRPr="008A6CBC">
        <w:rPr>
          <w:rFonts w:ascii="Tahoma" w:hAnsi="Tahoma" w:cs="Tahoma"/>
          <w:spacing w:val="-6"/>
        </w:rPr>
        <w:t xml:space="preserve"> </w:t>
      </w:r>
      <w:r w:rsidRPr="008A6CBC">
        <w:rPr>
          <w:rFonts w:ascii="Tahoma" w:hAnsi="Tahoma" w:cs="Tahoma"/>
        </w:rPr>
        <w:t>2</w:t>
      </w:r>
      <w:r w:rsidRPr="008A6CBC">
        <w:rPr>
          <w:rFonts w:ascii="Tahoma" w:hAnsi="Tahoma" w:cs="Tahoma"/>
          <w:spacing w:val="-6"/>
        </w:rPr>
        <w:t xml:space="preserve"> </w:t>
      </w:r>
      <w:proofErr w:type="spellStart"/>
      <w:r w:rsidRPr="008A6CBC">
        <w:rPr>
          <w:rFonts w:ascii="Tahoma" w:hAnsi="Tahoma" w:cs="Tahoma"/>
        </w:rPr>
        <w:t>mm</w:t>
      </w:r>
      <w:proofErr w:type="spellEnd"/>
      <w:r w:rsidRPr="008A6CBC">
        <w:rPr>
          <w:rFonts w:ascii="Tahoma" w:hAnsi="Tahoma" w:cs="Tahoma"/>
        </w:rPr>
        <w:t>).</w:t>
      </w:r>
    </w:p>
    <w:p w14:paraId="5D3593D0" w14:textId="77777777" w:rsidR="008A6CBC" w:rsidRPr="008A6CBC" w:rsidRDefault="008A6CBC" w:rsidP="008A6CBC">
      <w:pPr>
        <w:pStyle w:val="a4"/>
        <w:kinsoku w:val="0"/>
        <w:overflowPunct w:val="0"/>
        <w:spacing w:before="62"/>
        <w:ind w:left="124" w:right="103"/>
        <w:rPr>
          <w:rFonts w:ascii="Tahoma" w:hAnsi="Tahoma" w:cs="Tahoma"/>
        </w:rPr>
      </w:pPr>
    </w:p>
    <w:p w14:paraId="6B7480B4" w14:textId="77777777" w:rsidR="008A6CBC" w:rsidRPr="008A6CBC" w:rsidRDefault="008A6CBC" w:rsidP="008A6CBC">
      <w:pPr>
        <w:ind w:right="-20"/>
        <w:rPr>
          <w:rFonts w:ascii="Tahoma" w:hAnsi="Tahoma" w:cs="Tahoma"/>
          <w:bCs/>
          <w:position w:val="-1"/>
          <w:sz w:val="22"/>
          <w:szCs w:val="22"/>
          <w:u w:val="thick"/>
        </w:rPr>
      </w:pPr>
      <w:r w:rsidRPr="008A6CBC">
        <w:rPr>
          <w:rFonts w:ascii="Tahoma" w:hAnsi="Tahoma" w:cs="Tahoma"/>
          <w:bCs/>
          <w:position w:val="-1"/>
          <w:sz w:val="22"/>
          <w:szCs w:val="22"/>
          <w:u w:val="thick"/>
        </w:rPr>
        <w:t>β.</w:t>
      </w:r>
      <w:r w:rsidRPr="008A6CBC">
        <w:rPr>
          <w:rFonts w:ascii="Tahoma" w:hAnsi="Tahoma" w:cs="Tahoma"/>
          <w:bCs/>
          <w:spacing w:val="-3"/>
          <w:position w:val="-1"/>
          <w:sz w:val="22"/>
          <w:szCs w:val="22"/>
          <w:u w:val="thick"/>
        </w:rPr>
        <w:t xml:space="preserve"> </w:t>
      </w:r>
      <w:r w:rsidRPr="008A6CBC">
        <w:rPr>
          <w:rFonts w:ascii="Tahoma" w:hAnsi="Tahoma" w:cs="Tahoma"/>
          <w:bCs/>
          <w:position w:val="-1"/>
          <w:sz w:val="22"/>
          <w:szCs w:val="22"/>
          <w:u w:val="thick"/>
        </w:rPr>
        <w:t>ΣΑΚΟΙ (ΓΙΑ ΤΗΝ ΑΛΛΗΛΟΓΡΑΦΙΑ ΜΕΤΑΞΥ ΤΩΝ ΥΠΗΡΕΣΙΩΝ ΤΟΥ Ε.Ο.Π.Υ.Υ)</w:t>
      </w:r>
    </w:p>
    <w:p w14:paraId="6F7A7A0A" w14:textId="77777777" w:rsidR="008A6CBC" w:rsidRPr="008A6CBC" w:rsidRDefault="008A6CBC" w:rsidP="008A6CBC">
      <w:pPr>
        <w:spacing w:before="22"/>
        <w:ind w:left="124" w:right="44"/>
        <w:rPr>
          <w:rFonts w:ascii="Tahoma" w:hAnsi="Tahoma" w:cs="Tahoma"/>
          <w:sz w:val="22"/>
          <w:szCs w:val="22"/>
        </w:rPr>
      </w:pPr>
      <w:r w:rsidRPr="008A6CBC">
        <w:rPr>
          <w:rFonts w:ascii="Tahoma" w:hAnsi="Tahoma" w:cs="Tahoma"/>
          <w:sz w:val="22"/>
          <w:szCs w:val="22"/>
        </w:rPr>
        <w:t xml:space="preserve">Είναι οι Σάκοι πού περιέχουν έντυπο υλικό  συνολικού βάρους μέχρι 20 </w:t>
      </w:r>
      <w:r w:rsidRPr="008A6CBC">
        <w:rPr>
          <w:rFonts w:ascii="Tahoma" w:hAnsi="Tahoma" w:cs="Tahoma"/>
          <w:sz w:val="22"/>
          <w:szCs w:val="22"/>
          <w:lang w:val="en-US"/>
        </w:rPr>
        <w:t>Kg</w:t>
      </w:r>
      <w:r w:rsidRPr="008A6CBC">
        <w:rPr>
          <w:rFonts w:ascii="Tahoma" w:hAnsi="Tahoma" w:cs="Tahoma"/>
          <w:sz w:val="22"/>
          <w:szCs w:val="22"/>
        </w:rPr>
        <w:t>. Το βάρος κάθε αντικειμένου δεν πρέπει να υπερβαίνει τα 2 κιλά, ή εφ’ όσον δεν μπορεί να τεμαχιστεί, τα 5 κιλά.</w:t>
      </w:r>
    </w:p>
    <w:p w14:paraId="48A8CD30" w14:textId="77777777" w:rsidR="008A6CBC" w:rsidRPr="008A6CBC" w:rsidRDefault="008A6CBC" w:rsidP="008A6CBC">
      <w:pPr>
        <w:pStyle w:val="a4"/>
        <w:kinsoku w:val="0"/>
        <w:overflowPunct w:val="0"/>
        <w:spacing w:before="62"/>
        <w:ind w:left="124" w:right="103"/>
        <w:rPr>
          <w:rFonts w:ascii="Tahoma" w:hAnsi="Tahoma" w:cs="Tahoma"/>
          <w:lang w:eastAsia="en-US"/>
        </w:rPr>
      </w:pPr>
      <w:r w:rsidRPr="008A6CBC">
        <w:rPr>
          <w:rFonts w:ascii="Tahoma" w:hAnsi="Tahoma" w:cs="Tahoma"/>
          <w:lang w:eastAsia="en-US"/>
        </w:rPr>
        <w:t xml:space="preserve">Οι διευθύνσεις αποστολέα και παραλήπτη αναγράφονται σε πινακίδα από ανεκτικό υλικό στην οποία θα πρέπει να υπάρχει ένδειξη προπληρωμής (σφραγίδα ή γραμματόσημο) και η οποία δε μπορεί να είναι μικρότερη σε διαστάσεις από 90 Χ 140 </w:t>
      </w:r>
      <w:r w:rsidRPr="008A6CBC">
        <w:rPr>
          <w:rFonts w:ascii="Tahoma" w:hAnsi="Tahoma" w:cs="Tahoma"/>
          <w:lang w:val="en-US" w:eastAsia="en-US"/>
        </w:rPr>
        <w:t>mm</w:t>
      </w:r>
      <w:r w:rsidRPr="008A6CBC">
        <w:rPr>
          <w:rFonts w:ascii="Tahoma" w:hAnsi="Tahoma" w:cs="Tahoma"/>
          <w:lang w:eastAsia="en-US"/>
        </w:rPr>
        <w:t xml:space="preserve">. Η διεύθυνση παραλήπτη θα πρέπει αναγράφεται σε κάθε πακέτο εντύπων πού  στον Ειδικό σάκο τα οποία στέλνονται στον ίδιο παραλήπτη και στην ίδια διεύθυνση. </w:t>
      </w:r>
      <w:bookmarkStart w:id="17" w:name="_Toc415133881"/>
    </w:p>
    <w:p w14:paraId="0ED49883" w14:textId="77777777" w:rsidR="008A6CBC" w:rsidRPr="008A6CBC" w:rsidRDefault="008A6CBC" w:rsidP="008A6CBC">
      <w:pPr>
        <w:pStyle w:val="a4"/>
        <w:kinsoku w:val="0"/>
        <w:overflowPunct w:val="0"/>
        <w:spacing w:before="62"/>
        <w:ind w:left="124" w:right="103"/>
        <w:rPr>
          <w:rFonts w:ascii="Tahoma" w:hAnsi="Tahoma" w:cs="Tahoma"/>
          <w:b/>
          <w:bCs/>
        </w:rPr>
      </w:pPr>
      <w:r w:rsidRPr="008A6CBC">
        <w:rPr>
          <w:rFonts w:ascii="Tahoma" w:hAnsi="Tahoma" w:cs="Tahoma"/>
          <w:b/>
          <w:bCs/>
        </w:rPr>
        <w:t>Β.1.2. ΤΑΧΥΔΡΟΜΙΚΑ ΑΝΤΙΚΕΙΜΕΝΑ ΕΞΩΤΕΡΙΚΟΥ</w:t>
      </w:r>
      <w:bookmarkEnd w:id="17"/>
    </w:p>
    <w:p w14:paraId="0CEB868D" w14:textId="77777777" w:rsidR="008A6CBC" w:rsidRPr="008A6CBC" w:rsidRDefault="008A6CBC" w:rsidP="008A6CBC">
      <w:pPr>
        <w:rPr>
          <w:rFonts w:ascii="Tahoma" w:hAnsi="Tahoma" w:cs="Tahoma"/>
          <w:sz w:val="22"/>
          <w:szCs w:val="22"/>
        </w:rPr>
      </w:pPr>
    </w:p>
    <w:p w14:paraId="42958219" w14:textId="77777777" w:rsidR="008A6CBC" w:rsidRPr="008A6CBC" w:rsidRDefault="008A6CBC" w:rsidP="008A6CBC">
      <w:pPr>
        <w:pStyle w:val="a4"/>
        <w:kinsoku w:val="0"/>
        <w:overflowPunct w:val="0"/>
        <w:spacing w:before="62"/>
        <w:ind w:left="124" w:right="103"/>
        <w:rPr>
          <w:rFonts w:ascii="Tahoma" w:hAnsi="Tahoma" w:cs="Tahoma"/>
          <w:u w:val="single"/>
          <w:lang w:eastAsia="en-US"/>
        </w:rPr>
      </w:pPr>
      <w:r w:rsidRPr="008A6CBC">
        <w:rPr>
          <w:rFonts w:ascii="Tahoma" w:hAnsi="Tahoma" w:cs="Tahoma"/>
          <w:u w:val="single"/>
          <w:lang w:eastAsia="en-US"/>
        </w:rPr>
        <w:lastRenderedPageBreak/>
        <w:t>α) ΕΠΙΣΤΟΛΙΚΗ ΑΛΛΗΛΟΓΡΑΦΙΑ</w:t>
      </w:r>
    </w:p>
    <w:p w14:paraId="7CACDFBB" w14:textId="77777777" w:rsidR="008A6CBC" w:rsidRPr="008A6CBC" w:rsidRDefault="008A6CBC" w:rsidP="008A6CBC">
      <w:pPr>
        <w:pStyle w:val="a4"/>
        <w:kinsoku w:val="0"/>
        <w:overflowPunct w:val="0"/>
        <w:ind w:right="106"/>
        <w:rPr>
          <w:rFonts w:ascii="Tahoma" w:hAnsi="Tahoma" w:cs="Tahoma"/>
        </w:rPr>
      </w:pPr>
      <w:r w:rsidRPr="008A6CBC">
        <w:rPr>
          <w:rFonts w:ascii="Tahoma" w:hAnsi="Tahoma" w:cs="Tahoma"/>
          <w:spacing w:val="-1"/>
        </w:rPr>
        <w:t>Ο</w:t>
      </w:r>
      <w:r w:rsidRPr="008A6CBC">
        <w:rPr>
          <w:rFonts w:ascii="Tahoma" w:hAnsi="Tahoma" w:cs="Tahoma"/>
        </w:rPr>
        <w:t>ι</w:t>
      </w:r>
      <w:r w:rsidRPr="008A6CBC">
        <w:rPr>
          <w:rFonts w:ascii="Tahoma" w:hAnsi="Tahoma" w:cs="Tahoma"/>
          <w:spacing w:val="47"/>
        </w:rPr>
        <w:t xml:space="preserve"> </w:t>
      </w:r>
      <w:r w:rsidRPr="008A6CBC">
        <w:rPr>
          <w:rFonts w:ascii="Tahoma" w:hAnsi="Tahoma" w:cs="Tahoma"/>
          <w:spacing w:val="-1"/>
        </w:rPr>
        <w:t>διαστ</w:t>
      </w:r>
      <w:r w:rsidRPr="008A6CBC">
        <w:rPr>
          <w:rFonts w:ascii="Tahoma" w:hAnsi="Tahoma" w:cs="Tahoma"/>
          <w:spacing w:val="1"/>
        </w:rPr>
        <w:t>ά</w:t>
      </w:r>
      <w:r w:rsidRPr="008A6CBC">
        <w:rPr>
          <w:rFonts w:ascii="Tahoma" w:hAnsi="Tahoma" w:cs="Tahoma"/>
          <w:spacing w:val="-1"/>
        </w:rPr>
        <w:t>σ</w:t>
      </w:r>
      <w:r w:rsidRPr="008A6CBC">
        <w:rPr>
          <w:rFonts w:ascii="Tahoma" w:hAnsi="Tahoma" w:cs="Tahoma"/>
        </w:rPr>
        <w:t>ε</w:t>
      </w:r>
      <w:r w:rsidRPr="008A6CBC">
        <w:rPr>
          <w:rFonts w:ascii="Tahoma" w:hAnsi="Tahoma" w:cs="Tahoma"/>
          <w:spacing w:val="-1"/>
        </w:rPr>
        <w:t>ι</w:t>
      </w:r>
      <w:r w:rsidRPr="008A6CBC">
        <w:rPr>
          <w:rFonts w:ascii="Tahoma" w:hAnsi="Tahoma" w:cs="Tahoma"/>
        </w:rPr>
        <w:t>ς</w:t>
      </w:r>
      <w:r w:rsidRPr="008A6CBC">
        <w:rPr>
          <w:rFonts w:ascii="Tahoma" w:hAnsi="Tahoma" w:cs="Tahoma"/>
          <w:spacing w:val="46"/>
        </w:rPr>
        <w:t xml:space="preserve"> </w:t>
      </w:r>
      <w:r w:rsidRPr="008A6CBC">
        <w:rPr>
          <w:rFonts w:ascii="Tahoma" w:hAnsi="Tahoma" w:cs="Tahoma"/>
        </w:rPr>
        <w:t>και</w:t>
      </w:r>
      <w:r w:rsidRPr="008A6CBC">
        <w:rPr>
          <w:rFonts w:ascii="Tahoma" w:hAnsi="Tahoma" w:cs="Tahoma"/>
          <w:spacing w:val="47"/>
        </w:rPr>
        <w:t xml:space="preserve"> </w:t>
      </w:r>
      <w:r w:rsidRPr="008A6CBC">
        <w:rPr>
          <w:rFonts w:ascii="Tahoma" w:hAnsi="Tahoma" w:cs="Tahoma"/>
        </w:rPr>
        <w:t>το</w:t>
      </w:r>
      <w:r w:rsidRPr="008A6CBC">
        <w:rPr>
          <w:rFonts w:ascii="Tahoma" w:hAnsi="Tahoma" w:cs="Tahoma"/>
          <w:spacing w:val="46"/>
        </w:rPr>
        <w:t xml:space="preserve"> </w:t>
      </w:r>
      <w:r w:rsidRPr="008A6CBC">
        <w:rPr>
          <w:rFonts w:ascii="Tahoma" w:hAnsi="Tahoma" w:cs="Tahoma"/>
          <w:spacing w:val="1"/>
        </w:rPr>
        <w:t>βά</w:t>
      </w:r>
      <w:r w:rsidRPr="008A6CBC">
        <w:rPr>
          <w:rFonts w:ascii="Tahoma" w:hAnsi="Tahoma" w:cs="Tahoma"/>
        </w:rPr>
        <w:t>ρ</w:t>
      </w:r>
      <w:r w:rsidRPr="008A6CBC">
        <w:rPr>
          <w:rFonts w:ascii="Tahoma" w:hAnsi="Tahoma" w:cs="Tahoma"/>
          <w:spacing w:val="-1"/>
        </w:rPr>
        <w:t>ο</w:t>
      </w:r>
      <w:r w:rsidRPr="008A6CBC">
        <w:rPr>
          <w:rFonts w:ascii="Tahoma" w:hAnsi="Tahoma" w:cs="Tahoma"/>
        </w:rPr>
        <w:t>ς</w:t>
      </w:r>
      <w:r w:rsidRPr="008A6CBC">
        <w:rPr>
          <w:rFonts w:ascii="Tahoma" w:hAnsi="Tahoma" w:cs="Tahoma"/>
          <w:spacing w:val="47"/>
        </w:rPr>
        <w:t xml:space="preserve"> </w:t>
      </w:r>
      <w:r w:rsidRPr="008A6CBC">
        <w:rPr>
          <w:rFonts w:ascii="Tahoma" w:hAnsi="Tahoma" w:cs="Tahoma"/>
          <w:spacing w:val="-1"/>
        </w:rPr>
        <w:t>π</w:t>
      </w:r>
      <w:r w:rsidRPr="008A6CBC">
        <w:rPr>
          <w:rFonts w:ascii="Tahoma" w:hAnsi="Tahoma" w:cs="Tahoma"/>
          <w:spacing w:val="1"/>
        </w:rPr>
        <w:t>ρ</w:t>
      </w:r>
      <w:r w:rsidRPr="008A6CBC">
        <w:rPr>
          <w:rFonts w:ascii="Tahoma" w:hAnsi="Tahoma" w:cs="Tahoma"/>
          <w:spacing w:val="-1"/>
        </w:rPr>
        <w:t>έπε</w:t>
      </w:r>
      <w:r w:rsidRPr="008A6CBC">
        <w:rPr>
          <w:rFonts w:ascii="Tahoma" w:hAnsi="Tahoma" w:cs="Tahoma"/>
        </w:rPr>
        <w:t>ι</w:t>
      </w:r>
      <w:r w:rsidRPr="008A6CBC">
        <w:rPr>
          <w:rFonts w:ascii="Tahoma" w:hAnsi="Tahoma" w:cs="Tahoma"/>
          <w:spacing w:val="48"/>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48"/>
        </w:rPr>
        <w:t xml:space="preserve"> </w:t>
      </w:r>
      <w:r w:rsidRPr="008A6CBC">
        <w:rPr>
          <w:rFonts w:ascii="Tahoma" w:hAnsi="Tahoma" w:cs="Tahoma"/>
          <w:spacing w:val="-1"/>
        </w:rPr>
        <w:t>ε</w:t>
      </w:r>
      <w:r w:rsidRPr="008A6CBC">
        <w:rPr>
          <w:rFonts w:ascii="Tahoma" w:hAnsi="Tahoma" w:cs="Tahoma"/>
          <w:spacing w:val="1"/>
        </w:rPr>
        <w:t>ί</w:t>
      </w:r>
      <w:r w:rsidRPr="008A6CBC">
        <w:rPr>
          <w:rFonts w:ascii="Tahoma" w:hAnsi="Tahoma" w:cs="Tahoma"/>
          <w:spacing w:val="-1"/>
        </w:rPr>
        <w:t>να</w:t>
      </w:r>
      <w:r w:rsidRPr="008A6CBC">
        <w:rPr>
          <w:rFonts w:ascii="Tahoma" w:hAnsi="Tahoma" w:cs="Tahoma"/>
        </w:rPr>
        <w:t>ι</w:t>
      </w:r>
      <w:r w:rsidRPr="008A6CBC">
        <w:rPr>
          <w:rFonts w:ascii="Tahoma" w:hAnsi="Tahoma" w:cs="Tahoma"/>
          <w:spacing w:val="46"/>
        </w:rPr>
        <w:t xml:space="preserve"> </w:t>
      </w:r>
      <w:r w:rsidRPr="008A6CBC">
        <w:rPr>
          <w:rFonts w:ascii="Tahoma" w:hAnsi="Tahoma" w:cs="Tahoma"/>
        </w:rPr>
        <w:t>σύμφωνα</w:t>
      </w:r>
      <w:r w:rsidRPr="008A6CBC">
        <w:rPr>
          <w:rFonts w:ascii="Tahoma" w:hAnsi="Tahoma" w:cs="Tahoma"/>
          <w:spacing w:val="47"/>
        </w:rPr>
        <w:t xml:space="preserve"> </w:t>
      </w:r>
      <w:r w:rsidRPr="008A6CBC">
        <w:rPr>
          <w:rFonts w:ascii="Tahoma" w:hAnsi="Tahoma" w:cs="Tahoma"/>
        </w:rPr>
        <w:t>με</w:t>
      </w:r>
      <w:r w:rsidRPr="008A6CBC">
        <w:rPr>
          <w:rFonts w:ascii="Tahoma" w:hAnsi="Tahoma" w:cs="Tahoma"/>
          <w:spacing w:val="47"/>
        </w:rPr>
        <w:t xml:space="preserve"> </w:t>
      </w:r>
      <w:r w:rsidRPr="008A6CBC">
        <w:rPr>
          <w:rFonts w:ascii="Tahoma" w:hAnsi="Tahoma" w:cs="Tahoma"/>
          <w:spacing w:val="-1"/>
        </w:rPr>
        <w:t>τ</w:t>
      </w:r>
      <w:r w:rsidRPr="008A6CBC">
        <w:rPr>
          <w:rFonts w:ascii="Tahoma" w:hAnsi="Tahoma" w:cs="Tahoma"/>
        </w:rPr>
        <w:t>α</w:t>
      </w:r>
      <w:r w:rsidRPr="008A6CBC">
        <w:rPr>
          <w:rFonts w:ascii="Tahoma" w:hAnsi="Tahoma" w:cs="Tahoma"/>
          <w:spacing w:val="48"/>
        </w:rPr>
        <w:t xml:space="preserve"> </w:t>
      </w:r>
      <w:r w:rsidRPr="008A6CBC">
        <w:rPr>
          <w:rFonts w:ascii="Tahoma" w:hAnsi="Tahoma" w:cs="Tahoma"/>
          <w:spacing w:val="-1"/>
        </w:rPr>
        <w:t>περιγρ</w:t>
      </w:r>
      <w:r w:rsidRPr="008A6CBC">
        <w:rPr>
          <w:rFonts w:ascii="Tahoma" w:hAnsi="Tahoma" w:cs="Tahoma"/>
          <w:spacing w:val="1"/>
        </w:rPr>
        <w:t>α</w:t>
      </w:r>
      <w:r w:rsidRPr="008A6CBC">
        <w:rPr>
          <w:rFonts w:ascii="Tahoma" w:hAnsi="Tahoma" w:cs="Tahoma"/>
          <w:spacing w:val="-1"/>
        </w:rPr>
        <w:t>φό</w:t>
      </w:r>
      <w:r w:rsidRPr="008A6CBC">
        <w:rPr>
          <w:rFonts w:ascii="Tahoma" w:hAnsi="Tahoma" w:cs="Tahoma"/>
          <w:spacing w:val="1"/>
        </w:rPr>
        <w:t>μ</w:t>
      </w:r>
      <w:r w:rsidRPr="008A6CBC">
        <w:rPr>
          <w:rFonts w:ascii="Tahoma" w:hAnsi="Tahoma" w:cs="Tahoma"/>
          <w:spacing w:val="-1"/>
        </w:rPr>
        <w:t>εν</w:t>
      </w:r>
      <w:r w:rsidRPr="008A6CBC">
        <w:rPr>
          <w:rFonts w:ascii="Tahoma" w:hAnsi="Tahoma" w:cs="Tahoma"/>
        </w:rPr>
        <w:t>α</w:t>
      </w:r>
      <w:r w:rsidRPr="008A6CBC">
        <w:rPr>
          <w:rFonts w:ascii="Tahoma" w:hAnsi="Tahoma" w:cs="Tahoma"/>
          <w:spacing w:val="48"/>
        </w:rPr>
        <w:t xml:space="preserve"> </w:t>
      </w:r>
      <w:r w:rsidRPr="008A6CBC">
        <w:rPr>
          <w:rFonts w:ascii="Tahoma" w:hAnsi="Tahoma" w:cs="Tahoma"/>
        </w:rPr>
        <w:t>για</w:t>
      </w:r>
      <w:r w:rsidRPr="008A6CBC">
        <w:rPr>
          <w:rFonts w:ascii="Tahoma" w:hAnsi="Tahoma" w:cs="Tahoma"/>
          <w:spacing w:val="48"/>
        </w:rPr>
        <w:t xml:space="preserve"> </w:t>
      </w:r>
      <w:r w:rsidRPr="008A6CBC">
        <w:rPr>
          <w:rFonts w:ascii="Tahoma" w:hAnsi="Tahoma" w:cs="Tahoma"/>
          <w:spacing w:val="-1"/>
        </w:rPr>
        <w:t>τ</w:t>
      </w:r>
      <w:r w:rsidRPr="008A6CBC">
        <w:rPr>
          <w:rFonts w:ascii="Tahoma" w:hAnsi="Tahoma" w:cs="Tahoma"/>
        </w:rPr>
        <w:t>α</w:t>
      </w:r>
      <w:r w:rsidRPr="008A6CBC">
        <w:rPr>
          <w:rFonts w:ascii="Tahoma" w:hAnsi="Tahoma" w:cs="Tahoma"/>
          <w:spacing w:val="47"/>
        </w:rPr>
        <w:t xml:space="preserve"> </w:t>
      </w:r>
      <w:r w:rsidRPr="008A6CBC">
        <w:rPr>
          <w:rFonts w:ascii="Tahoma" w:hAnsi="Tahoma" w:cs="Tahoma"/>
        </w:rPr>
        <w:t>αντικείμενα</w:t>
      </w:r>
      <w:r w:rsidRPr="008A6CBC">
        <w:rPr>
          <w:rFonts w:ascii="Tahoma" w:hAnsi="Tahoma" w:cs="Tahoma"/>
          <w:w w:val="99"/>
        </w:rPr>
        <w:t xml:space="preserve"> </w:t>
      </w:r>
      <w:r w:rsidRPr="008A6CBC">
        <w:rPr>
          <w:rFonts w:ascii="Tahoma" w:hAnsi="Tahoma" w:cs="Tahoma"/>
          <w:spacing w:val="-1"/>
        </w:rPr>
        <w:t>εσωτερι</w:t>
      </w:r>
      <w:r w:rsidRPr="008A6CBC">
        <w:rPr>
          <w:rFonts w:ascii="Tahoma" w:hAnsi="Tahoma" w:cs="Tahoma"/>
          <w:spacing w:val="1"/>
        </w:rPr>
        <w:t>κ</w:t>
      </w:r>
      <w:r w:rsidRPr="008A6CBC">
        <w:rPr>
          <w:rFonts w:ascii="Tahoma" w:hAnsi="Tahoma" w:cs="Tahoma"/>
          <w:spacing w:val="-1"/>
        </w:rPr>
        <w:t>ο</w:t>
      </w:r>
      <w:r w:rsidRPr="008A6CBC">
        <w:rPr>
          <w:rFonts w:ascii="Tahoma" w:hAnsi="Tahoma" w:cs="Tahoma"/>
        </w:rPr>
        <w:t>ύ</w:t>
      </w:r>
      <w:r w:rsidRPr="008A6CBC">
        <w:rPr>
          <w:rFonts w:ascii="Tahoma" w:hAnsi="Tahoma" w:cs="Tahoma"/>
          <w:spacing w:val="-12"/>
        </w:rPr>
        <w:t xml:space="preserve"> </w:t>
      </w:r>
      <w:r w:rsidRPr="008A6CBC">
        <w:rPr>
          <w:rFonts w:ascii="Tahoma" w:hAnsi="Tahoma" w:cs="Tahoma"/>
        </w:rPr>
        <w:t>.</w:t>
      </w:r>
    </w:p>
    <w:p w14:paraId="0F10034B" w14:textId="77777777" w:rsidR="008A6CBC" w:rsidRPr="008A6CBC" w:rsidRDefault="008A6CBC" w:rsidP="008A6CBC">
      <w:pPr>
        <w:pStyle w:val="a4"/>
        <w:kinsoku w:val="0"/>
        <w:overflowPunct w:val="0"/>
        <w:spacing w:before="20"/>
        <w:ind w:right="106"/>
        <w:rPr>
          <w:rFonts w:ascii="Tahoma" w:hAnsi="Tahoma" w:cs="Tahoma"/>
        </w:rPr>
      </w:pPr>
      <w:r w:rsidRPr="008A6CBC">
        <w:rPr>
          <w:rFonts w:ascii="Tahoma" w:hAnsi="Tahoma" w:cs="Tahoma"/>
        </w:rPr>
        <w:t>Τα</w:t>
      </w:r>
      <w:r w:rsidRPr="008A6CBC">
        <w:rPr>
          <w:rFonts w:ascii="Tahoma" w:hAnsi="Tahoma" w:cs="Tahoma"/>
          <w:spacing w:val="20"/>
        </w:rPr>
        <w:t xml:space="preserve"> </w:t>
      </w:r>
      <w:r w:rsidRPr="008A6CBC">
        <w:rPr>
          <w:rFonts w:ascii="Tahoma" w:hAnsi="Tahoma" w:cs="Tahoma"/>
        </w:rPr>
        <w:t>ανώτερα</w:t>
      </w:r>
      <w:r w:rsidRPr="008A6CBC">
        <w:rPr>
          <w:rFonts w:ascii="Tahoma" w:hAnsi="Tahoma" w:cs="Tahoma"/>
          <w:spacing w:val="20"/>
        </w:rPr>
        <w:t xml:space="preserve"> </w:t>
      </w:r>
      <w:r w:rsidRPr="008A6CBC">
        <w:rPr>
          <w:rFonts w:ascii="Tahoma" w:hAnsi="Tahoma" w:cs="Tahoma"/>
        </w:rPr>
        <w:t>όρια</w:t>
      </w:r>
      <w:r w:rsidRPr="008A6CBC">
        <w:rPr>
          <w:rFonts w:ascii="Tahoma" w:hAnsi="Tahoma" w:cs="Tahoma"/>
          <w:spacing w:val="20"/>
        </w:rPr>
        <w:t xml:space="preserve"> </w:t>
      </w:r>
      <w:r w:rsidRPr="008A6CBC">
        <w:rPr>
          <w:rFonts w:ascii="Tahoma" w:hAnsi="Tahoma" w:cs="Tahoma"/>
          <w:spacing w:val="-1"/>
        </w:rPr>
        <w:t>βάρου</w:t>
      </w:r>
      <w:r w:rsidRPr="008A6CBC">
        <w:rPr>
          <w:rFonts w:ascii="Tahoma" w:hAnsi="Tahoma" w:cs="Tahoma"/>
        </w:rPr>
        <w:t>ς</w:t>
      </w:r>
      <w:r w:rsidRPr="008A6CBC">
        <w:rPr>
          <w:rFonts w:ascii="Tahoma" w:hAnsi="Tahoma" w:cs="Tahoma"/>
          <w:spacing w:val="20"/>
        </w:rPr>
        <w:t xml:space="preserve"> </w:t>
      </w:r>
      <w:r w:rsidRPr="008A6CBC">
        <w:rPr>
          <w:rFonts w:ascii="Tahoma" w:hAnsi="Tahoma" w:cs="Tahoma"/>
        </w:rPr>
        <w:t>διαστάσεων</w:t>
      </w:r>
      <w:r w:rsidRPr="008A6CBC">
        <w:rPr>
          <w:rFonts w:ascii="Tahoma" w:hAnsi="Tahoma" w:cs="Tahoma"/>
          <w:spacing w:val="18"/>
        </w:rPr>
        <w:t xml:space="preserve"> </w:t>
      </w:r>
      <w:r w:rsidRPr="008A6CBC">
        <w:rPr>
          <w:rFonts w:ascii="Tahoma" w:hAnsi="Tahoma" w:cs="Tahoma"/>
        </w:rPr>
        <w:t>της</w:t>
      </w:r>
      <w:r w:rsidRPr="008A6CBC">
        <w:rPr>
          <w:rFonts w:ascii="Tahoma" w:hAnsi="Tahoma" w:cs="Tahoma"/>
          <w:spacing w:val="22"/>
        </w:rPr>
        <w:t xml:space="preserve"> </w:t>
      </w:r>
      <w:r w:rsidRPr="008A6CBC">
        <w:rPr>
          <w:rFonts w:ascii="Tahoma" w:hAnsi="Tahoma" w:cs="Tahoma"/>
        </w:rPr>
        <w:t>αλληλογραφίας</w:t>
      </w:r>
      <w:r w:rsidRPr="008A6CBC">
        <w:rPr>
          <w:rFonts w:ascii="Tahoma" w:hAnsi="Tahoma" w:cs="Tahoma"/>
          <w:spacing w:val="19"/>
        </w:rPr>
        <w:t xml:space="preserve"> </w:t>
      </w:r>
      <w:r w:rsidRPr="008A6CBC">
        <w:rPr>
          <w:rFonts w:ascii="Tahoma" w:hAnsi="Tahoma" w:cs="Tahoma"/>
          <w:spacing w:val="-1"/>
        </w:rPr>
        <w:t>πο</w:t>
      </w:r>
      <w:r w:rsidRPr="008A6CBC">
        <w:rPr>
          <w:rFonts w:ascii="Tahoma" w:hAnsi="Tahoma" w:cs="Tahoma"/>
        </w:rPr>
        <w:t>υ</w:t>
      </w:r>
      <w:r w:rsidRPr="008A6CBC">
        <w:rPr>
          <w:rFonts w:ascii="Tahoma" w:hAnsi="Tahoma" w:cs="Tahoma"/>
          <w:spacing w:val="21"/>
        </w:rPr>
        <w:t xml:space="preserve"> </w:t>
      </w:r>
      <w:r w:rsidRPr="008A6CBC">
        <w:rPr>
          <w:rFonts w:ascii="Tahoma" w:hAnsi="Tahoma" w:cs="Tahoma"/>
        </w:rPr>
        <w:t>αποστέλλεται</w:t>
      </w:r>
      <w:r w:rsidRPr="008A6CBC">
        <w:rPr>
          <w:rFonts w:ascii="Tahoma" w:hAnsi="Tahoma" w:cs="Tahoma"/>
          <w:spacing w:val="20"/>
        </w:rPr>
        <w:t xml:space="preserve"> </w:t>
      </w:r>
      <w:r w:rsidRPr="008A6CBC">
        <w:rPr>
          <w:rFonts w:ascii="Tahoma" w:hAnsi="Tahoma" w:cs="Tahoma"/>
          <w:spacing w:val="-1"/>
        </w:rPr>
        <w:t>στ</w:t>
      </w:r>
      <w:r w:rsidRPr="008A6CBC">
        <w:rPr>
          <w:rFonts w:ascii="Tahoma" w:hAnsi="Tahoma" w:cs="Tahoma"/>
        </w:rPr>
        <w:t>ο</w:t>
      </w:r>
      <w:r w:rsidRPr="008A6CBC">
        <w:rPr>
          <w:rFonts w:ascii="Tahoma" w:hAnsi="Tahoma" w:cs="Tahoma"/>
          <w:spacing w:val="20"/>
        </w:rPr>
        <w:t xml:space="preserve"> </w:t>
      </w:r>
      <w:r w:rsidRPr="008A6CBC">
        <w:rPr>
          <w:rFonts w:ascii="Tahoma" w:hAnsi="Tahoma" w:cs="Tahoma"/>
          <w:spacing w:val="-1"/>
        </w:rPr>
        <w:t>εξ</w:t>
      </w:r>
      <w:r w:rsidRPr="008A6CBC">
        <w:rPr>
          <w:rFonts w:ascii="Tahoma" w:hAnsi="Tahoma" w:cs="Tahoma"/>
          <w:spacing w:val="1"/>
        </w:rPr>
        <w:t>ω</w:t>
      </w:r>
      <w:r w:rsidRPr="008A6CBC">
        <w:rPr>
          <w:rFonts w:ascii="Tahoma" w:hAnsi="Tahoma" w:cs="Tahoma"/>
          <w:spacing w:val="-1"/>
        </w:rPr>
        <w:t>τερι</w:t>
      </w:r>
      <w:r w:rsidRPr="008A6CBC">
        <w:rPr>
          <w:rFonts w:ascii="Tahoma" w:hAnsi="Tahoma" w:cs="Tahoma"/>
          <w:spacing w:val="1"/>
        </w:rPr>
        <w:t>κ</w:t>
      </w:r>
      <w:r w:rsidRPr="008A6CBC">
        <w:rPr>
          <w:rFonts w:ascii="Tahoma" w:hAnsi="Tahoma" w:cs="Tahoma"/>
        </w:rPr>
        <w:t>ό</w:t>
      </w:r>
      <w:r w:rsidRPr="008A6CBC">
        <w:rPr>
          <w:rFonts w:ascii="Tahoma" w:hAnsi="Tahoma" w:cs="Tahoma"/>
          <w:w w:val="99"/>
        </w:rPr>
        <w:t xml:space="preserve"> </w:t>
      </w:r>
      <w:r w:rsidRPr="008A6CBC">
        <w:rPr>
          <w:rFonts w:ascii="Tahoma" w:hAnsi="Tahoma" w:cs="Tahoma"/>
        </w:rPr>
        <w:t>καθορίζοντ</w:t>
      </w:r>
      <w:r w:rsidRPr="008A6CBC">
        <w:rPr>
          <w:rFonts w:ascii="Tahoma" w:hAnsi="Tahoma" w:cs="Tahoma"/>
          <w:spacing w:val="1"/>
        </w:rPr>
        <w:t>α</w:t>
      </w:r>
      <w:r w:rsidRPr="008A6CBC">
        <w:rPr>
          <w:rFonts w:ascii="Tahoma" w:hAnsi="Tahoma" w:cs="Tahoma"/>
        </w:rPr>
        <w:t>ι</w:t>
      </w:r>
      <w:r w:rsidRPr="008A6CBC">
        <w:rPr>
          <w:rFonts w:ascii="Tahoma" w:hAnsi="Tahoma" w:cs="Tahoma"/>
          <w:spacing w:val="30"/>
        </w:rPr>
        <w:t xml:space="preserve"> </w:t>
      </w:r>
      <w:r w:rsidRPr="008A6CBC">
        <w:rPr>
          <w:rFonts w:ascii="Tahoma" w:hAnsi="Tahoma" w:cs="Tahoma"/>
        </w:rPr>
        <w:t>και</w:t>
      </w:r>
      <w:r w:rsidRPr="008A6CBC">
        <w:rPr>
          <w:rFonts w:ascii="Tahoma" w:hAnsi="Tahoma" w:cs="Tahoma"/>
          <w:spacing w:val="16"/>
        </w:rPr>
        <w:t xml:space="preserve"> </w:t>
      </w:r>
      <w:r w:rsidRPr="008A6CBC">
        <w:rPr>
          <w:rFonts w:ascii="Tahoma" w:hAnsi="Tahoma" w:cs="Tahoma"/>
        </w:rPr>
        <w:t>δύναται</w:t>
      </w:r>
      <w:r w:rsidRPr="008A6CBC">
        <w:rPr>
          <w:rFonts w:ascii="Tahoma" w:hAnsi="Tahoma" w:cs="Tahoma"/>
          <w:spacing w:val="15"/>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16"/>
        </w:rPr>
        <w:t xml:space="preserve"> </w:t>
      </w:r>
      <w:r w:rsidRPr="008A6CBC">
        <w:rPr>
          <w:rFonts w:ascii="Tahoma" w:hAnsi="Tahoma" w:cs="Tahoma"/>
          <w:spacing w:val="-1"/>
        </w:rPr>
        <w:t>τρο</w:t>
      </w:r>
      <w:r w:rsidRPr="008A6CBC">
        <w:rPr>
          <w:rFonts w:ascii="Tahoma" w:hAnsi="Tahoma" w:cs="Tahoma"/>
          <w:spacing w:val="1"/>
        </w:rPr>
        <w:t>π</w:t>
      </w:r>
      <w:r w:rsidRPr="008A6CBC">
        <w:rPr>
          <w:rFonts w:ascii="Tahoma" w:hAnsi="Tahoma" w:cs="Tahoma"/>
        </w:rPr>
        <w:t>ο</w:t>
      </w:r>
      <w:r w:rsidRPr="008A6CBC">
        <w:rPr>
          <w:rFonts w:ascii="Tahoma" w:hAnsi="Tahoma" w:cs="Tahoma"/>
          <w:spacing w:val="-1"/>
        </w:rPr>
        <w:t>ποιο</w:t>
      </w:r>
      <w:r w:rsidRPr="008A6CBC">
        <w:rPr>
          <w:rFonts w:ascii="Tahoma" w:hAnsi="Tahoma" w:cs="Tahoma"/>
          <w:spacing w:val="1"/>
        </w:rPr>
        <w:t>ύ</w:t>
      </w:r>
      <w:r w:rsidRPr="008A6CBC">
        <w:rPr>
          <w:rFonts w:ascii="Tahoma" w:hAnsi="Tahoma" w:cs="Tahoma"/>
          <w:spacing w:val="-1"/>
        </w:rPr>
        <w:t>ντα</w:t>
      </w:r>
      <w:r w:rsidRPr="008A6CBC">
        <w:rPr>
          <w:rFonts w:ascii="Tahoma" w:hAnsi="Tahoma" w:cs="Tahoma"/>
        </w:rPr>
        <w:t>ι</w:t>
      </w:r>
      <w:r w:rsidRPr="008A6CBC">
        <w:rPr>
          <w:rFonts w:ascii="Tahoma" w:hAnsi="Tahoma" w:cs="Tahoma"/>
          <w:spacing w:val="14"/>
        </w:rPr>
        <w:t xml:space="preserve"> </w:t>
      </w:r>
      <w:r w:rsidRPr="008A6CBC">
        <w:rPr>
          <w:rFonts w:ascii="Tahoma" w:hAnsi="Tahoma" w:cs="Tahoma"/>
        </w:rPr>
        <w:t>σύμφωνα</w:t>
      </w:r>
      <w:r w:rsidRPr="008A6CBC">
        <w:rPr>
          <w:rFonts w:ascii="Tahoma" w:hAnsi="Tahoma" w:cs="Tahoma"/>
          <w:spacing w:val="15"/>
        </w:rPr>
        <w:t xml:space="preserve"> </w:t>
      </w:r>
      <w:r w:rsidRPr="008A6CBC">
        <w:rPr>
          <w:rFonts w:ascii="Tahoma" w:hAnsi="Tahoma" w:cs="Tahoma"/>
        </w:rPr>
        <w:t>με</w:t>
      </w:r>
      <w:r w:rsidRPr="008A6CBC">
        <w:rPr>
          <w:rFonts w:ascii="Tahoma" w:hAnsi="Tahoma" w:cs="Tahoma"/>
          <w:spacing w:val="17"/>
        </w:rPr>
        <w:t xml:space="preserve"> </w:t>
      </w:r>
      <w:r w:rsidRPr="008A6CBC">
        <w:rPr>
          <w:rFonts w:ascii="Tahoma" w:hAnsi="Tahoma" w:cs="Tahoma"/>
          <w:spacing w:val="-1"/>
        </w:rPr>
        <w:t>τι</w:t>
      </w:r>
      <w:r w:rsidRPr="008A6CBC">
        <w:rPr>
          <w:rFonts w:ascii="Tahoma" w:hAnsi="Tahoma" w:cs="Tahoma"/>
        </w:rPr>
        <w:t>ς</w:t>
      </w:r>
      <w:r w:rsidRPr="008A6CBC">
        <w:rPr>
          <w:rFonts w:ascii="Tahoma" w:hAnsi="Tahoma" w:cs="Tahoma"/>
          <w:spacing w:val="15"/>
        </w:rPr>
        <w:t xml:space="preserve"> </w:t>
      </w:r>
      <w:r w:rsidRPr="008A6CBC">
        <w:rPr>
          <w:rFonts w:ascii="Tahoma" w:hAnsi="Tahoma" w:cs="Tahoma"/>
        </w:rPr>
        <w:t>ισχύουσες</w:t>
      </w:r>
      <w:r w:rsidRPr="008A6CBC">
        <w:rPr>
          <w:rFonts w:ascii="Tahoma" w:hAnsi="Tahoma" w:cs="Tahoma"/>
          <w:spacing w:val="16"/>
        </w:rPr>
        <w:t xml:space="preserve"> </w:t>
      </w:r>
      <w:r w:rsidRPr="008A6CBC">
        <w:rPr>
          <w:rFonts w:ascii="Tahoma" w:hAnsi="Tahoma" w:cs="Tahoma"/>
          <w:spacing w:val="-1"/>
        </w:rPr>
        <w:t>προδιαγρ</w:t>
      </w:r>
      <w:r w:rsidRPr="008A6CBC">
        <w:rPr>
          <w:rFonts w:ascii="Tahoma" w:hAnsi="Tahoma" w:cs="Tahoma"/>
          <w:spacing w:val="1"/>
        </w:rPr>
        <w:t>α</w:t>
      </w:r>
      <w:r w:rsidRPr="008A6CBC">
        <w:rPr>
          <w:rFonts w:ascii="Tahoma" w:hAnsi="Tahoma" w:cs="Tahoma"/>
          <w:spacing w:val="-1"/>
        </w:rPr>
        <w:t>φέ</w:t>
      </w:r>
      <w:r w:rsidRPr="008A6CBC">
        <w:rPr>
          <w:rFonts w:ascii="Tahoma" w:hAnsi="Tahoma" w:cs="Tahoma"/>
        </w:rPr>
        <w:t>ς</w:t>
      </w:r>
      <w:r w:rsidRPr="008A6CBC">
        <w:rPr>
          <w:rFonts w:ascii="Tahoma" w:hAnsi="Tahoma" w:cs="Tahoma"/>
          <w:spacing w:val="15"/>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16"/>
        </w:rPr>
        <w:t xml:space="preserve"> </w:t>
      </w:r>
      <w:r w:rsidRPr="008A6CBC">
        <w:rPr>
          <w:rFonts w:ascii="Tahoma" w:hAnsi="Tahoma" w:cs="Tahoma"/>
        </w:rPr>
        <w:t>χ</w:t>
      </w:r>
      <w:r w:rsidRPr="008A6CBC">
        <w:rPr>
          <w:rFonts w:ascii="Tahoma" w:hAnsi="Tahoma" w:cs="Tahoma"/>
          <w:spacing w:val="1"/>
        </w:rPr>
        <w:t>ώ</w:t>
      </w:r>
      <w:r w:rsidRPr="008A6CBC">
        <w:rPr>
          <w:rFonts w:ascii="Tahoma" w:hAnsi="Tahoma" w:cs="Tahoma"/>
        </w:rPr>
        <w:t>ρας</w:t>
      </w:r>
      <w:r w:rsidRPr="008A6CBC">
        <w:rPr>
          <w:rFonts w:ascii="Tahoma" w:hAnsi="Tahoma" w:cs="Tahoma"/>
          <w:w w:val="99"/>
        </w:rPr>
        <w:t xml:space="preserve"> </w:t>
      </w:r>
      <w:r w:rsidRPr="008A6CBC">
        <w:rPr>
          <w:rFonts w:ascii="Tahoma" w:hAnsi="Tahoma" w:cs="Tahoma"/>
          <w:spacing w:val="-1"/>
        </w:rPr>
        <w:t>προορισ</w:t>
      </w:r>
      <w:r w:rsidRPr="008A6CBC">
        <w:rPr>
          <w:rFonts w:ascii="Tahoma" w:hAnsi="Tahoma" w:cs="Tahoma"/>
          <w:spacing w:val="1"/>
        </w:rPr>
        <w:t>μ</w:t>
      </w:r>
      <w:r w:rsidRPr="008A6CBC">
        <w:rPr>
          <w:rFonts w:ascii="Tahoma" w:hAnsi="Tahoma" w:cs="Tahoma"/>
          <w:spacing w:val="-1"/>
        </w:rPr>
        <w:t>ο</w:t>
      </w:r>
      <w:r w:rsidRPr="008A6CBC">
        <w:rPr>
          <w:rFonts w:ascii="Tahoma" w:hAnsi="Tahoma" w:cs="Tahoma"/>
        </w:rPr>
        <w:t>ύ.</w:t>
      </w:r>
      <w:r w:rsidRPr="008A6CBC">
        <w:rPr>
          <w:rFonts w:ascii="Tahoma" w:hAnsi="Tahoma" w:cs="Tahoma"/>
          <w:spacing w:val="60"/>
        </w:rPr>
        <w:t xml:space="preserve"> </w:t>
      </w:r>
      <w:r w:rsidRPr="008A6CBC">
        <w:rPr>
          <w:rFonts w:ascii="Tahoma" w:hAnsi="Tahoma" w:cs="Tahoma"/>
        </w:rPr>
        <w:t>Ο</w:t>
      </w:r>
      <w:r w:rsidRPr="008A6CBC">
        <w:rPr>
          <w:rFonts w:ascii="Tahoma" w:hAnsi="Tahoma" w:cs="Tahoma"/>
          <w:spacing w:val="59"/>
        </w:rPr>
        <w:t xml:space="preserve"> </w:t>
      </w:r>
      <w:r w:rsidRPr="008A6CBC">
        <w:rPr>
          <w:rFonts w:ascii="Tahoma" w:hAnsi="Tahoma" w:cs="Tahoma"/>
          <w:spacing w:val="1"/>
        </w:rPr>
        <w:t>Α</w:t>
      </w:r>
      <w:r w:rsidRPr="008A6CBC">
        <w:rPr>
          <w:rFonts w:ascii="Tahoma" w:hAnsi="Tahoma" w:cs="Tahoma"/>
          <w:spacing w:val="-1"/>
        </w:rPr>
        <w:t>νάδο</w:t>
      </w:r>
      <w:r w:rsidRPr="008A6CBC">
        <w:rPr>
          <w:rFonts w:ascii="Tahoma" w:hAnsi="Tahoma" w:cs="Tahoma"/>
          <w:spacing w:val="1"/>
        </w:rPr>
        <w:t>χ</w:t>
      </w:r>
      <w:r w:rsidRPr="008A6CBC">
        <w:rPr>
          <w:rFonts w:ascii="Tahoma" w:hAnsi="Tahoma" w:cs="Tahoma"/>
          <w:spacing w:val="-1"/>
        </w:rPr>
        <w:t>ο</w:t>
      </w:r>
      <w:r w:rsidRPr="008A6CBC">
        <w:rPr>
          <w:rFonts w:ascii="Tahoma" w:hAnsi="Tahoma" w:cs="Tahoma"/>
        </w:rPr>
        <w:t>ς</w:t>
      </w:r>
      <w:r w:rsidRPr="008A6CBC">
        <w:rPr>
          <w:rFonts w:ascii="Tahoma" w:hAnsi="Tahoma" w:cs="Tahoma"/>
          <w:spacing w:val="60"/>
        </w:rPr>
        <w:t xml:space="preserve"> </w:t>
      </w:r>
      <w:r w:rsidRPr="008A6CBC">
        <w:rPr>
          <w:rFonts w:ascii="Tahoma" w:hAnsi="Tahoma" w:cs="Tahoma"/>
        </w:rPr>
        <w:t>οφείλει</w:t>
      </w:r>
      <w:r w:rsidRPr="008A6CBC">
        <w:rPr>
          <w:rFonts w:ascii="Tahoma" w:hAnsi="Tahoma" w:cs="Tahoma"/>
          <w:spacing w:val="60"/>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60"/>
        </w:rPr>
        <w:t xml:space="preserve"> </w:t>
      </w:r>
      <w:r w:rsidRPr="008A6CBC">
        <w:rPr>
          <w:rFonts w:ascii="Tahoma" w:hAnsi="Tahoma" w:cs="Tahoma"/>
          <w:spacing w:val="-1"/>
        </w:rPr>
        <w:t>ενη</w:t>
      </w:r>
      <w:r w:rsidRPr="008A6CBC">
        <w:rPr>
          <w:rFonts w:ascii="Tahoma" w:hAnsi="Tahoma" w:cs="Tahoma"/>
          <w:spacing w:val="1"/>
        </w:rPr>
        <w:t>μ</w:t>
      </w:r>
      <w:r w:rsidRPr="008A6CBC">
        <w:rPr>
          <w:rFonts w:ascii="Tahoma" w:hAnsi="Tahoma" w:cs="Tahoma"/>
          <w:spacing w:val="-1"/>
        </w:rPr>
        <w:t>ερ</w:t>
      </w:r>
      <w:r w:rsidRPr="008A6CBC">
        <w:rPr>
          <w:rFonts w:ascii="Tahoma" w:hAnsi="Tahoma" w:cs="Tahoma"/>
          <w:spacing w:val="1"/>
        </w:rPr>
        <w:t>ώ</w:t>
      </w:r>
      <w:r w:rsidRPr="008A6CBC">
        <w:rPr>
          <w:rFonts w:ascii="Tahoma" w:hAnsi="Tahoma" w:cs="Tahoma"/>
          <w:spacing w:val="-1"/>
        </w:rPr>
        <w:t>νε</w:t>
      </w:r>
      <w:r w:rsidRPr="008A6CBC">
        <w:rPr>
          <w:rFonts w:ascii="Tahoma" w:hAnsi="Tahoma" w:cs="Tahoma"/>
        </w:rPr>
        <w:t>ι</w:t>
      </w:r>
      <w:r w:rsidRPr="008A6CBC">
        <w:rPr>
          <w:rFonts w:ascii="Tahoma" w:hAnsi="Tahoma" w:cs="Tahoma"/>
          <w:spacing w:val="60"/>
        </w:rPr>
        <w:t xml:space="preserve"> </w:t>
      </w:r>
      <w:r w:rsidRPr="008A6CBC">
        <w:rPr>
          <w:rFonts w:ascii="Tahoma" w:hAnsi="Tahoma" w:cs="Tahoma"/>
          <w:spacing w:val="-1"/>
        </w:rPr>
        <w:t>τι</w:t>
      </w:r>
      <w:r w:rsidRPr="008A6CBC">
        <w:rPr>
          <w:rFonts w:ascii="Tahoma" w:hAnsi="Tahoma" w:cs="Tahoma"/>
        </w:rPr>
        <w:t>ς</w:t>
      </w:r>
      <w:r w:rsidRPr="008A6CBC">
        <w:rPr>
          <w:rFonts w:ascii="Tahoma" w:hAnsi="Tahoma" w:cs="Tahoma"/>
          <w:spacing w:val="59"/>
        </w:rPr>
        <w:t xml:space="preserve"> </w:t>
      </w:r>
      <w:r w:rsidRPr="008A6CBC">
        <w:rPr>
          <w:rFonts w:ascii="Tahoma" w:hAnsi="Tahoma" w:cs="Tahoma"/>
        </w:rPr>
        <w:t>Υπηρε</w:t>
      </w:r>
      <w:r w:rsidRPr="008A6CBC">
        <w:rPr>
          <w:rFonts w:ascii="Tahoma" w:hAnsi="Tahoma" w:cs="Tahoma"/>
          <w:spacing w:val="-1"/>
        </w:rPr>
        <w:t>σ</w:t>
      </w:r>
      <w:r w:rsidRPr="008A6CBC">
        <w:rPr>
          <w:rFonts w:ascii="Tahoma" w:hAnsi="Tahoma" w:cs="Tahoma"/>
        </w:rPr>
        <w:t>ίες</w:t>
      </w:r>
      <w:r w:rsidRPr="008A6CBC">
        <w:rPr>
          <w:rFonts w:ascii="Tahoma" w:hAnsi="Tahoma" w:cs="Tahoma"/>
          <w:spacing w:val="60"/>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60"/>
        </w:rPr>
        <w:t xml:space="preserve"> ΕΟΠΥΥ</w:t>
      </w:r>
      <w:r w:rsidRPr="008A6CBC">
        <w:rPr>
          <w:rFonts w:ascii="Tahoma" w:hAnsi="Tahoma" w:cs="Tahoma"/>
          <w:spacing w:val="58"/>
        </w:rPr>
        <w:t xml:space="preserve"> </w:t>
      </w:r>
      <w:r w:rsidRPr="008A6CBC">
        <w:rPr>
          <w:rFonts w:ascii="Tahoma" w:hAnsi="Tahoma" w:cs="Tahoma"/>
        </w:rPr>
        <w:t>για</w:t>
      </w:r>
      <w:r w:rsidRPr="008A6CBC">
        <w:rPr>
          <w:rFonts w:ascii="Tahoma" w:hAnsi="Tahoma" w:cs="Tahoma"/>
          <w:spacing w:val="61"/>
        </w:rPr>
        <w:t xml:space="preserve"> </w:t>
      </w:r>
      <w:r w:rsidRPr="008A6CBC">
        <w:rPr>
          <w:rFonts w:ascii="Tahoma" w:hAnsi="Tahoma" w:cs="Tahoma"/>
        </w:rPr>
        <w:t>κάθε</w:t>
      </w:r>
      <w:r w:rsidRPr="008A6CBC">
        <w:rPr>
          <w:rFonts w:ascii="Tahoma" w:hAnsi="Tahoma" w:cs="Tahoma"/>
          <w:spacing w:val="59"/>
        </w:rPr>
        <w:t xml:space="preserve"> </w:t>
      </w:r>
      <w:r w:rsidRPr="008A6CBC">
        <w:rPr>
          <w:rFonts w:ascii="Tahoma" w:hAnsi="Tahoma" w:cs="Tahoma"/>
        </w:rPr>
        <w:t>αλλα</w:t>
      </w:r>
      <w:r w:rsidRPr="008A6CBC">
        <w:rPr>
          <w:rFonts w:ascii="Tahoma" w:hAnsi="Tahoma" w:cs="Tahoma"/>
          <w:spacing w:val="1"/>
        </w:rPr>
        <w:t>γ</w:t>
      </w:r>
      <w:r w:rsidRPr="008A6CBC">
        <w:rPr>
          <w:rFonts w:ascii="Tahoma" w:hAnsi="Tahoma" w:cs="Tahoma"/>
        </w:rPr>
        <w:t>ή</w:t>
      </w:r>
      <w:r w:rsidRPr="008A6CBC">
        <w:rPr>
          <w:rFonts w:ascii="Tahoma" w:hAnsi="Tahoma" w:cs="Tahoma"/>
          <w:spacing w:val="59"/>
        </w:rPr>
        <w:t xml:space="preserve"> </w:t>
      </w:r>
      <w:r w:rsidRPr="008A6CBC">
        <w:rPr>
          <w:rFonts w:ascii="Tahoma" w:hAnsi="Tahoma" w:cs="Tahoma"/>
        </w:rPr>
        <w:t>η</w:t>
      </w:r>
      <w:r w:rsidRPr="008A6CBC">
        <w:rPr>
          <w:rFonts w:ascii="Tahoma" w:hAnsi="Tahoma" w:cs="Tahoma"/>
          <w:w w:val="99"/>
        </w:rPr>
        <w:t xml:space="preserve"> </w:t>
      </w:r>
      <w:r w:rsidRPr="008A6CBC">
        <w:rPr>
          <w:rFonts w:ascii="Tahoma" w:hAnsi="Tahoma" w:cs="Tahoma"/>
          <w:spacing w:val="-1"/>
        </w:rPr>
        <w:t>τρ</w:t>
      </w:r>
      <w:r w:rsidRPr="008A6CBC">
        <w:rPr>
          <w:rFonts w:ascii="Tahoma" w:hAnsi="Tahoma" w:cs="Tahoma"/>
        </w:rPr>
        <w:t>ο</w:t>
      </w:r>
      <w:r w:rsidRPr="008A6CBC">
        <w:rPr>
          <w:rFonts w:ascii="Tahoma" w:hAnsi="Tahoma" w:cs="Tahoma"/>
          <w:spacing w:val="-1"/>
        </w:rPr>
        <w:t>πο</w:t>
      </w:r>
      <w:r w:rsidRPr="008A6CBC">
        <w:rPr>
          <w:rFonts w:ascii="Tahoma" w:hAnsi="Tahoma" w:cs="Tahoma"/>
          <w:spacing w:val="1"/>
        </w:rPr>
        <w:t>π</w:t>
      </w:r>
      <w:r w:rsidRPr="008A6CBC">
        <w:rPr>
          <w:rFonts w:ascii="Tahoma" w:hAnsi="Tahoma" w:cs="Tahoma"/>
          <w:spacing w:val="-1"/>
        </w:rPr>
        <w:t>οί</w:t>
      </w:r>
      <w:r w:rsidRPr="008A6CBC">
        <w:rPr>
          <w:rFonts w:ascii="Tahoma" w:hAnsi="Tahoma" w:cs="Tahoma"/>
          <w:spacing w:val="1"/>
        </w:rPr>
        <w:t>η</w:t>
      </w:r>
      <w:r w:rsidRPr="008A6CBC">
        <w:rPr>
          <w:rFonts w:ascii="Tahoma" w:hAnsi="Tahoma" w:cs="Tahoma"/>
        </w:rPr>
        <w:t>ση</w:t>
      </w:r>
      <w:r w:rsidRPr="008A6CBC">
        <w:rPr>
          <w:rFonts w:ascii="Tahoma" w:hAnsi="Tahoma" w:cs="Tahoma"/>
          <w:spacing w:val="-15"/>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13"/>
        </w:rPr>
        <w:t xml:space="preserve"> </w:t>
      </w:r>
      <w:r w:rsidRPr="008A6CBC">
        <w:rPr>
          <w:rFonts w:ascii="Tahoma" w:hAnsi="Tahoma" w:cs="Tahoma"/>
        </w:rPr>
        <w:t>ανωτέρω</w:t>
      </w:r>
      <w:r w:rsidRPr="008A6CBC">
        <w:rPr>
          <w:rFonts w:ascii="Tahoma" w:hAnsi="Tahoma" w:cs="Tahoma"/>
          <w:spacing w:val="-14"/>
        </w:rPr>
        <w:t xml:space="preserve"> </w:t>
      </w:r>
      <w:r w:rsidRPr="008A6CBC">
        <w:rPr>
          <w:rFonts w:ascii="Tahoma" w:hAnsi="Tahoma" w:cs="Tahoma"/>
        </w:rPr>
        <w:t>προδια</w:t>
      </w:r>
      <w:r w:rsidRPr="008A6CBC">
        <w:rPr>
          <w:rFonts w:ascii="Tahoma" w:hAnsi="Tahoma" w:cs="Tahoma"/>
          <w:spacing w:val="1"/>
        </w:rPr>
        <w:t>γ</w:t>
      </w:r>
      <w:r w:rsidRPr="008A6CBC">
        <w:rPr>
          <w:rFonts w:ascii="Tahoma" w:hAnsi="Tahoma" w:cs="Tahoma"/>
        </w:rPr>
        <w:t>ραφώ</w:t>
      </w:r>
      <w:r w:rsidRPr="008A6CBC">
        <w:rPr>
          <w:rFonts w:ascii="Tahoma" w:hAnsi="Tahoma" w:cs="Tahoma"/>
          <w:spacing w:val="-1"/>
        </w:rPr>
        <w:t>ν</w:t>
      </w:r>
      <w:r w:rsidRPr="008A6CBC">
        <w:rPr>
          <w:rFonts w:ascii="Tahoma" w:hAnsi="Tahoma" w:cs="Tahoma"/>
        </w:rPr>
        <w:t>.</w:t>
      </w:r>
    </w:p>
    <w:p w14:paraId="745B1F8C" w14:textId="77777777" w:rsidR="008A6CBC" w:rsidRPr="008A6CBC" w:rsidRDefault="008A6CBC" w:rsidP="008A6CBC">
      <w:pPr>
        <w:pStyle w:val="a4"/>
        <w:kinsoku w:val="0"/>
        <w:overflowPunct w:val="0"/>
        <w:spacing w:before="20"/>
        <w:ind w:right="106"/>
        <w:rPr>
          <w:rFonts w:ascii="Tahoma" w:hAnsi="Tahoma" w:cs="Tahoma"/>
        </w:rPr>
      </w:pPr>
    </w:p>
    <w:p w14:paraId="66D62CC0" w14:textId="77777777" w:rsidR="008A6CBC" w:rsidRPr="008A6CBC" w:rsidRDefault="008A6CBC" w:rsidP="008A6CBC">
      <w:pPr>
        <w:ind w:right="-20"/>
        <w:rPr>
          <w:rFonts w:ascii="Tahoma" w:hAnsi="Tahoma" w:cs="Tahoma"/>
          <w:bCs/>
          <w:position w:val="-1"/>
          <w:sz w:val="22"/>
          <w:szCs w:val="22"/>
          <w:u w:val="thick"/>
        </w:rPr>
      </w:pPr>
      <w:r w:rsidRPr="008A6CBC">
        <w:rPr>
          <w:rFonts w:ascii="Tahoma" w:hAnsi="Tahoma" w:cs="Tahoma"/>
          <w:bCs/>
          <w:position w:val="-1"/>
          <w:sz w:val="22"/>
          <w:szCs w:val="22"/>
          <w:u w:val="thick"/>
        </w:rPr>
        <w:t>β.</w:t>
      </w:r>
      <w:r w:rsidRPr="008A6CBC">
        <w:rPr>
          <w:rFonts w:ascii="Tahoma" w:hAnsi="Tahoma" w:cs="Tahoma"/>
          <w:bCs/>
          <w:spacing w:val="-3"/>
          <w:position w:val="-1"/>
          <w:sz w:val="22"/>
          <w:szCs w:val="22"/>
          <w:u w:val="thick"/>
        </w:rPr>
        <w:t xml:space="preserve"> </w:t>
      </w:r>
      <w:r w:rsidRPr="008A6CBC">
        <w:rPr>
          <w:rFonts w:ascii="Tahoma" w:hAnsi="Tahoma" w:cs="Tahoma"/>
          <w:bCs/>
          <w:position w:val="-1"/>
          <w:sz w:val="22"/>
          <w:szCs w:val="22"/>
          <w:u w:val="thick"/>
        </w:rPr>
        <w:t xml:space="preserve">ΣΑΚΟΙ </w:t>
      </w:r>
    </w:p>
    <w:p w14:paraId="417FBB5C" w14:textId="77777777" w:rsidR="008A6CBC" w:rsidRPr="008A6CBC" w:rsidRDefault="008A6CBC" w:rsidP="008A6CBC">
      <w:pPr>
        <w:spacing w:before="22"/>
        <w:ind w:right="44"/>
        <w:rPr>
          <w:rFonts w:ascii="Tahoma" w:hAnsi="Tahoma" w:cs="Tahoma"/>
          <w:sz w:val="22"/>
          <w:szCs w:val="22"/>
        </w:rPr>
      </w:pPr>
      <w:r w:rsidRPr="008A6CBC">
        <w:rPr>
          <w:rFonts w:ascii="Tahoma" w:hAnsi="Tahoma" w:cs="Tahoma"/>
          <w:sz w:val="22"/>
          <w:szCs w:val="22"/>
        </w:rPr>
        <w:t xml:space="preserve">Είναι οι Σάκοι πού περιέχουν έντυπο υλικό συνολικού βάρους μέχρι 20 </w:t>
      </w:r>
      <w:r w:rsidRPr="008A6CBC">
        <w:rPr>
          <w:rFonts w:ascii="Tahoma" w:hAnsi="Tahoma" w:cs="Tahoma"/>
          <w:sz w:val="22"/>
          <w:szCs w:val="22"/>
          <w:lang w:val="en-US"/>
        </w:rPr>
        <w:t>Kg</w:t>
      </w:r>
      <w:r w:rsidRPr="008A6CBC">
        <w:rPr>
          <w:rFonts w:ascii="Tahoma" w:hAnsi="Tahoma" w:cs="Tahoma"/>
          <w:sz w:val="22"/>
          <w:szCs w:val="22"/>
        </w:rPr>
        <w:t>. Το βάρος κάθε αντικειμένου δεν πρέπει να υπερβαίνει τα 2 κιλά, ή εφ’ όσον δεν μπορεί να τεμαχιστεί, τα 5 κιλά.</w:t>
      </w:r>
    </w:p>
    <w:p w14:paraId="5C438AB1" w14:textId="77777777" w:rsidR="008A6CBC" w:rsidRPr="008A6CBC" w:rsidRDefault="008A6CBC" w:rsidP="008A6CBC">
      <w:pPr>
        <w:pStyle w:val="a4"/>
        <w:kinsoku w:val="0"/>
        <w:overflowPunct w:val="0"/>
        <w:spacing w:before="20"/>
        <w:ind w:right="106"/>
        <w:rPr>
          <w:rFonts w:ascii="Tahoma" w:hAnsi="Tahoma" w:cs="Tahoma"/>
          <w:u w:val="single"/>
          <w:lang w:eastAsia="en-US"/>
        </w:rPr>
      </w:pPr>
      <w:r w:rsidRPr="008A6CBC">
        <w:rPr>
          <w:rFonts w:ascii="Tahoma" w:hAnsi="Tahoma" w:cs="Tahoma"/>
          <w:lang w:eastAsia="en-US"/>
        </w:rPr>
        <w:t xml:space="preserve">Οι διευθύνσεις αποστολέα και παραλήπτη αναγράφονται σε πινακίδα από ανεκτικό υλικό στην οποία θα πρέπει να υπάρχει ένδειξη προπληρωμής (σφραγίδα ή γραμματόσημο) και η οποία δε μπορεί να είναι μικρότερη σε διαστάσεις από 90 Χ 140 </w:t>
      </w:r>
      <w:r w:rsidRPr="008A6CBC">
        <w:rPr>
          <w:rFonts w:ascii="Tahoma" w:hAnsi="Tahoma" w:cs="Tahoma"/>
          <w:lang w:val="en-US" w:eastAsia="en-US"/>
        </w:rPr>
        <w:t>mm</w:t>
      </w:r>
      <w:r w:rsidRPr="008A6CBC">
        <w:rPr>
          <w:rFonts w:ascii="Tahoma" w:hAnsi="Tahoma" w:cs="Tahoma"/>
          <w:lang w:eastAsia="en-US"/>
        </w:rPr>
        <w:t>. Η διεύθυνση παραλήπτη θα πρέπει αναγράφεται σε κάθε πακέτο εντύπων πού  στον Ειδικό σάκο τα οποία στέλνονται στον ίδιο παραλήπτη και στην ίδια διεύθυνση.</w:t>
      </w:r>
    </w:p>
    <w:p w14:paraId="262C9313" w14:textId="77777777" w:rsidR="008A6CBC" w:rsidRPr="008A6CBC" w:rsidRDefault="008A6CBC" w:rsidP="008A6CBC">
      <w:pPr>
        <w:pStyle w:val="2"/>
        <w:rPr>
          <w:rFonts w:ascii="Tahoma" w:hAnsi="Tahoma" w:cs="Tahoma"/>
          <w:b w:val="0"/>
          <w:i w:val="0"/>
          <w:szCs w:val="22"/>
        </w:rPr>
      </w:pPr>
      <w:bookmarkStart w:id="18" w:name="_Toc415133882"/>
      <w:r w:rsidRPr="008A6CBC">
        <w:rPr>
          <w:rFonts w:ascii="Tahoma" w:hAnsi="Tahoma" w:cs="Tahoma"/>
          <w:b w:val="0"/>
          <w:szCs w:val="22"/>
        </w:rPr>
        <w:t>Β.1.3. ΔΙΑΚΙΝΗΣΗ ΤΑΧΥΔΡΟΜΙΚΩΝ ΑΝΤΙΚΕΙΜΕΝΩΝ ΣΤΟ ΕΞΩΤΕΡΙΚΟ</w:t>
      </w:r>
      <w:bookmarkEnd w:id="18"/>
    </w:p>
    <w:p w14:paraId="17131386" w14:textId="77777777" w:rsidR="008A6CBC" w:rsidRPr="008A6CBC" w:rsidRDefault="008A6CBC" w:rsidP="008A6CBC">
      <w:pPr>
        <w:pStyle w:val="2"/>
        <w:rPr>
          <w:rFonts w:ascii="Tahoma" w:hAnsi="Tahoma" w:cs="Tahoma"/>
          <w:b w:val="0"/>
          <w:i w:val="0"/>
          <w:szCs w:val="22"/>
        </w:rPr>
      </w:pPr>
      <w:bookmarkStart w:id="19" w:name="_Toc415133883"/>
      <w:r w:rsidRPr="008A6CBC">
        <w:rPr>
          <w:rFonts w:ascii="Tahoma" w:hAnsi="Tahoma" w:cs="Tahoma"/>
          <w:b w:val="0"/>
          <w:szCs w:val="22"/>
        </w:rPr>
        <w:t>Β.1.3.1. ΔΙΑΚΙΝΗΣΗ ΕΠΙΣΤΟΛΙΚΗΣ ΑΛΛΗΛΟΓΡΑΦΙΑΣ</w:t>
      </w:r>
      <w:bookmarkEnd w:id="19"/>
    </w:p>
    <w:p w14:paraId="51E0CA6E" w14:textId="77777777" w:rsidR="008A6CBC" w:rsidRPr="008A6CBC" w:rsidRDefault="008A6CBC" w:rsidP="008A6CBC">
      <w:pPr>
        <w:ind w:left="104" w:right="46"/>
        <w:rPr>
          <w:rFonts w:ascii="Tahoma" w:hAnsi="Tahoma" w:cs="Tahoma"/>
          <w:spacing w:val="21"/>
          <w:sz w:val="22"/>
          <w:szCs w:val="22"/>
        </w:rPr>
      </w:pPr>
      <w:r w:rsidRPr="008A6CBC">
        <w:rPr>
          <w:rFonts w:ascii="Tahoma" w:hAnsi="Tahoma" w:cs="Tahoma"/>
          <w:sz w:val="22"/>
          <w:szCs w:val="22"/>
        </w:rPr>
        <w:t>Χώρες</w:t>
      </w:r>
      <w:r w:rsidRPr="008A6CBC">
        <w:rPr>
          <w:rFonts w:ascii="Tahoma" w:hAnsi="Tahoma" w:cs="Tahoma"/>
          <w:spacing w:val="6"/>
          <w:sz w:val="22"/>
          <w:szCs w:val="22"/>
        </w:rPr>
        <w:t xml:space="preserve"> </w:t>
      </w:r>
      <w:r w:rsidRPr="008A6CBC">
        <w:rPr>
          <w:rFonts w:ascii="Tahoma" w:hAnsi="Tahoma" w:cs="Tahoma"/>
          <w:sz w:val="22"/>
          <w:szCs w:val="22"/>
        </w:rPr>
        <w:t>Ε.Ε</w:t>
      </w:r>
      <w:r w:rsidRPr="008A6CBC">
        <w:rPr>
          <w:rFonts w:ascii="Tahoma" w:hAnsi="Tahoma" w:cs="Tahoma"/>
          <w:spacing w:val="9"/>
          <w:sz w:val="22"/>
          <w:szCs w:val="22"/>
        </w:rPr>
        <w:t xml:space="preserve"> , και Ε.Ο.Χ.</w:t>
      </w:r>
    </w:p>
    <w:p w14:paraId="37C2B421" w14:textId="77777777" w:rsidR="008A6CBC" w:rsidRPr="008A6CBC" w:rsidRDefault="008A6CBC" w:rsidP="008A6CBC">
      <w:pPr>
        <w:pStyle w:val="2"/>
        <w:rPr>
          <w:rFonts w:ascii="Tahoma" w:hAnsi="Tahoma" w:cs="Tahoma"/>
          <w:b w:val="0"/>
          <w:i w:val="0"/>
          <w:szCs w:val="22"/>
        </w:rPr>
      </w:pPr>
      <w:bookmarkStart w:id="20" w:name="_Toc415133884"/>
      <w:r w:rsidRPr="008A6CBC">
        <w:rPr>
          <w:rFonts w:ascii="Tahoma" w:hAnsi="Tahoma" w:cs="Tahoma"/>
          <w:b w:val="0"/>
          <w:szCs w:val="22"/>
        </w:rPr>
        <w:t>Β.1.4. ΚΑΤΗΓΟΡΙΕΣ ΒΑΡΟΥΣ ΔΙΑΧΕΙΡΙΣΗΣ</w:t>
      </w:r>
      <w:bookmarkEnd w:id="20"/>
    </w:p>
    <w:p w14:paraId="43852B7B" w14:textId="77777777" w:rsidR="008A6CBC" w:rsidRPr="008A6CBC" w:rsidRDefault="008A6CBC" w:rsidP="008A6CBC">
      <w:pPr>
        <w:pStyle w:val="a4"/>
        <w:kinsoku w:val="0"/>
        <w:overflowPunct w:val="0"/>
        <w:spacing w:before="62"/>
        <w:ind w:right="106"/>
        <w:rPr>
          <w:rFonts w:ascii="Tahoma" w:hAnsi="Tahoma" w:cs="Tahoma"/>
          <w:spacing w:val="17"/>
        </w:rPr>
      </w:pPr>
      <w:r w:rsidRPr="008A6CBC">
        <w:rPr>
          <w:rFonts w:ascii="Tahoma" w:hAnsi="Tahoma" w:cs="Tahoma"/>
          <w:spacing w:val="-1"/>
        </w:rPr>
        <w:t>`Στου</w:t>
      </w:r>
      <w:r w:rsidRPr="008A6CBC">
        <w:rPr>
          <w:rFonts w:ascii="Tahoma" w:hAnsi="Tahoma" w:cs="Tahoma"/>
        </w:rPr>
        <w:t>ς</w:t>
      </w:r>
      <w:r w:rsidRPr="008A6CBC">
        <w:rPr>
          <w:rFonts w:ascii="Tahoma" w:hAnsi="Tahoma" w:cs="Tahoma"/>
          <w:spacing w:val="48"/>
        </w:rPr>
        <w:t xml:space="preserve"> </w:t>
      </w:r>
      <w:r w:rsidRPr="008A6CBC">
        <w:rPr>
          <w:rFonts w:ascii="Tahoma" w:hAnsi="Tahoma" w:cs="Tahoma"/>
          <w:spacing w:val="-1"/>
        </w:rPr>
        <w:t>πίν</w:t>
      </w:r>
      <w:r w:rsidRPr="008A6CBC">
        <w:rPr>
          <w:rFonts w:ascii="Tahoma" w:hAnsi="Tahoma" w:cs="Tahoma"/>
          <w:spacing w:val="1"/>
        </w:rPr>
        <w:t>α</w:t>
      </w:r>
      <w:r w:rsidRPr="008A6CBC">
        <w:rPr>
          <w:rFonts w:ascii="Tahoma" w:hAnsi="Tahoma" w:cs="Tahoma"/>
          <w:spacing w:val="-1"/>
        </w:rPr>
        <w:t>κε</w:t>
      </w:r>
      <w:r w:rsidRPr="008A6CBC">
        <w:rPr>
          <w:rFonts w:ascii="Tahoma" w:hAnsi="Tahoma" w:cs="Tahoma"/>
        </w:rPr>
        <w:t>ς</w:t>
      </w:r>
      <w:r w:rsidRPr="008A6CBC">
        <w:rPr>
          <w:rFonts w:ascii="Tahoma" w:hAnsi="Tahoma" w:cs="Tahoma"/>
          <w:spacing w:val="47"/>
        </w:rPr>
        <w:t xml:space="preserve"> </w:t>
      </w:r>
      <w:r w:rsidRPr="008A6CBC">
        <w:rPr>
          <w:rFonts w:ascii="Tahoma" w:hAnsi="Tahoma" w:cs="Tahoma"/>
          <w:spacing w:val="1"/>
        </w:rPr>
        <w:t>π</w:t>
      </w:r>
      <w:r w:rsidRPr="008A6CBC">
        <w:rPr>
          <w:rFonts w:ascii="Tahoma" w:hAnsi="Tahoma" w:cs="Tahoma"/>
          <w:spacing w:val="-1"/>
        </w:rPr>
        <w:t>ο</w:t>
      </w:r>
      <w:r w:rsidRPr="008A6CBC">
        <w:rPr>
          <w:rFonts w:ascii="Tahoma" w:hAnsi="Tahoma" w:cs="Tahoma"/>
        </w:rPr>
        <w:t>υ</w:t>
      </w:r>
      <w:r w:rsidRPr="008A6CBC">
        <w:rPr>
          <w:rFonts w:ascii="Tahoma" w:hAnsi="Tahoma" w:cs="Tahoma"/>
          <w:spacing w:val="49"/>
        </w:rPr>
        <w:t xml:space="preserve"> </w:t>
      </w:r>
      <w:r w:rsidRPr="008A6CBC">
        <w:rPr>
          <w:rFonts w:ascii="Tahoma" w:hAnsi="Tahoma" w:cs="Tahoma"/>
          <w:spacing w:val="-1"/>
        </w:rPr>
        <w:t>ακο</w:t>
      </w:r>
      <w:r w:rsidRPr="008A6CBC">
        <w:rPr>
          <w:rFonts w:ascii="Tahoma" w:hAnsi="Tahoma" w:cs="Tahoma"/>
          <w:spacing w:val="1"/>
        </w:rPr>
        <w:t>λ</w:t>
      </w:r>
      <w:r w:rsidRPr="008A6CBC">
        <w:rPr>
          <w:rFonts w:ascii="Tahoma" w:hAnsi="Tahoma" w:cs="Tahoma"/>
          <w:spacing w:val="-1"/>
        </w:rPr>
        <w:t>ουθού</w:t>
      </w:r>
      <w:r w:rsidRPr="008A6CBC">
        <w:rPr>
          <w:rFonts w:ascii="Tahoma" w:hAnsi="Tahoma" w:cs="Tahoma"/>
        </w:rPr>
        <w:t>ν</w:t>
      </w:r>
      <w:r w:rsidRPr="008A6CBC">
        <w:rPr>
          <w:rFonts w:ascii="Tahoma" w:hAnsi="Tahoma" w:cs="Tahoma"/>
          <w:spacing w:val="47"/>
        </w:rPr>
        <w:t xml:space="preserve"> </w:t>
      </w:r>
      <w:r w:rsidRPr="008A6CBC">
        <w:rPr>
          <w:rFonts w:ascii="Tahoma" w:hAnsi="Tahoma" w:cs="Tahoma"/>
        </w:rPr>
        <w:t>αναγράφονται</w:t>
      </w:r>
      <w:r w:rsidRPr="008A6CBC">
        <w:rPr>
          <w:rFonts w:ascii="Tahoma" w:hAnsi="Tahoma" w:cs="Tahoma"/>
          <w:spacing w:val="46"/>
        </w:rPr>
        <w:t xml:space="preserve"> </w:t>
      </w:r>
      <w:r w:rsidRPr="008A6CBC">
        <w:rPr>
          <w:rFonts w:ascii="Tahoma" w:hAnsi="Tahoma" w:cs="Tahoma"/>
        </w:rPr>
        <w:t>αναλυτικά</w:t>
      </w:r>
      <w:r w:rsidRPr="008A6CBC">
        <w:rPr>
          <w:rFonts w:ascii="Tahoma" w:hAnsi="Tahoma" w:cs="Tahoma"/>
          <w:spacing w:val="48"/>
        </w:rPr>
        <w:t xml:space="preserve"> </w:t>
      </w:r>
      <w:r w:rsidRPr="008A6CBC">
        <w:rPr>
          <w:rFonts w:ascii="Tahoma" w:hAnsi="Tahoma" w:cs="Tahoma"/>
          <w:spacing w:val="-1"/>
        </w:rPr>
        <w:t>ο</w:t>
      </w:r>
      <w:r w:rsidRPr="008A6CBC">
        <w:rPr>
          <w:rFonts w:ascii="Tahoma" w:hAnsi="Tahoma" w:cs="Tahoma"/>
        </w:rPr>
        <w:t>ι</w:t>
      </w:r>
      <w:r w:rsidRPr="008A6CBC">
        <w:rPr>
          <w:rFonts w:ascii="Tahoma" w:hAnsi="Tahoma" w:cs="Tahoma"/>
          <w:spacing w:val="47"/>
        </w:rPr>
        <w:t xml:space="preserve"> </w:t>
      </w:r>
      <w:r w:rsidRPr="008A6CBC">
        <w:rPr>
          <w:rFonts w:ascii="Tahoma" w:hAnsi="Tahoma" w:cs="Tahoma"/>
          <w:spacing w:val="1"/>
        </w:rPr>
        <w:t>π</w:t>
      </w:r>
      <w:r w:rsidRPr="008A6CBC">
        <w:rPr>
          <w:rFonts w:ascii="Tahoma" w:hAnsi="Tahoma" w:cs="Tahoma"/>
        </w:rPr>
        <w:t>ο</w:t>
      </w:r>
      <w:r w:rsidRPr="008A6CBC">
        <w:rPr>
          <w:rFonts w:ascii="Tahoma" w:hAnsi="Tahoma" w:cs="Tahoma"/>
          <w:spacing w:val="-1"/>
        </w:rPr>
        <w:t>σ</w:t>
      </w:r>
      <w:r w:rsidRPr="008A6CBC">
        <w:rPr>
          <w:rFonts w:ascii="Tahoma" w:hAnsi="Tahoma" w:cs="Tahoma"/>
        </w:rPr>
        <w:t>ό</w:t>
      </w:r>
      <w:r w:rsidRPr="008A6CBC">
        <w:rPr>
          <w:rFonts w:ascii="Tahoma" w:hAnsi="Tahoma" w:cs="Tahoma"/>
          <w:spacing w:val="-1"/>
        </w:rPr>
        <w:t>τ</w:t>
      </w:r>
      <w:r w:rsidRPr="008A6CBC">
        <w:rPr>
          <w:rFonts w:ascii="Tahoma" w:hAnsi="Tahoma" w:cs="Tahoma"/>
          <w:spacing w:val="1"/>
        </w:rPr>
        <w:t>η</w:t>
      </w:r>
      <w:r w:rsidRPr="008A6CBC">
        <w:rPr>
          <w:rFonts w:ascii="Tahoma" w:hAnsi="Tahoma" w:cs="Tahoma"/>
          <w:spacing w:val="-1"/>
        </w:rPr>
        <w:t>τε</w:t>
      </w:r>
      <w:r w:rsidRPr="008A6CBC">
        <w:rPr>
          <w:rFonts w:ascii="Tahoma" w:hAnsi="Tahoma" w:cs="Tahoma"/>
        </w:rPr>
        <w:t>ς</w:t>
      </w:r>
      <w:r w:rsidRPr="008A6CBC">
        <w:rPr>
          <w:rFonts w:ascii="Tahoma" w:hAnsi="Tahoma" w:cs="Tahoma"/>
          <w:spacing w:val="48"/>
        </w:rPr>
        <w:t xml:space="preserve"> </w:t>
      </w:r>
      <w:r w:rsidRPr="008A6CBC">
        <w:rPr>
          <w:rFonts w:ascii="Tahoma" w:hAnsi="Tahoma" w:cs="Tahoma"/>
          <w:spacing w:val="-1"/>
        </w:rPr>
        <w:t>τ</w:t>
      </w:r>
      <w:r w:rsidRPr="008A6CBC">
        <w:rPr>
          <w:rFonts w:ascii="Tahoma" w:hAnsi="Tahoma" w:cs="Tahoma"/>
          <w:spacing w:val="1"/>
        </w:rPr>
        <w:t>η</w:t>
      </w:r>
      <w:r w:rsidRPr="008A6CBC">
        <w:rPr>
          <w:rFonts w:ascii="Tahoma" w:hAnsi="Tahoma" w:cs="Tahoma"/>
        </w:rPr>
        <w:t>ς</w:t>
      </w:r>
      <w:r w:rsidRPr="008A6CBC">
        <w:rPr>
          <w:rFonts w:ascii="Tahoma" w:hAnsi="Tahoma" w:cs="Tahoma"/>
          <w:spacing w:val="46"/>
        </w:rPr>
        <w:t xml:space="preserve"> </w:t>
      </w:r>
      <w:r w:rsidRPr="008A6CBC">
        <w:rPr>
          <w:rFonts w:ascii="Tahoma" w:hAnsi="Tahoma" w:cs="Tahoma"/>
        </w:rPr>
        <w:t>διακι</w:t>
      </w:r>
      <w:r w:rsidRPr="008A6CBC">
        <w:rPr>
          <w:rFonts w:ascii="Tahoma" w:hAnsi="Tahoma" w:cs="Tahoma"/>
          <w:spacing w:val="1"/>
        </w:rPr>
        <w:t>ν</w:t>
      </w:r>
      <w:r w:rsidRPr="008A6CBC">
        <w:rPr>
          <w:rFonts w:ascii="Tahoma" w:hAnsi="Tahoma" w:cs="Tahoma"/>
        </w:rPr>
        <w:t>ού</w:t>
      </w:r>
      <w:r w:rsidRPr="008A6CBC">
        <w:rPr>
          <w:rFonts w:ascii="Tahoma" w:hAnsi="Tahoma" w:cs="Tahoma"/>
          <w:spacing w:val="1"/>
        </w:rPr>
        <w:t>μ</w:t>
      </w:r>
      <w:r w:rsidRPr="008A6CBC">
        <w:rPr>
          <w:rFonts w:ascii="Tahoma" w:hAnsi="Tahoma" w:cs="Tahoma"/>
          <w:spacing w:val="-1"/>
        </w:rPr>
        <w:t>ε</w:t>
      </w:r>
      <w:r w:rsidRPr="008A6CBC">
        <w:rPr>
          <w:rFonts w:ascii="Tahoma" w:hAnsi="Tahoma" w:cs="Tahoma"/>
        </w:rPr>
        <w:t>νης</w:t>
      </w:r>
      <w:r w:rsidRPr="008A6CBC">
        <w:rPr>
          <w:rFonts w:ascii="Tahoma" w:hAnsi="Tahoma" w:cs="Tahoma"/>
          <w:w w:val="99"/>
        </w:rPr>
        <w:t xml:space="preserve"> </w:t>
      </w:r>
      <w:r w:rsidRPr="008A6CBC">
        <w:rPr>
          <w:rFonts w:ascii="Tahoma" w:hAnsi="Tahoma" w:cs="Tahoma"/>
        </w:rPr>
        <w:t>αλληλογραφίας</w:t>
      </w:r>
      <w:r w:rsidRPr="008A6CBC">
        <w:rPr>
          <w:rFonts w:ascii="Tahoma" w:hAnsi="Tahoma" w:cs="Tahoma"/>
          <w:spacing w:val="16"/>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18"/>
        </w:rPr>
        <w:t xml:space="preserve"> ΕΟΠΥΥ</w:t>
      </w:r>
      <w:r w:rsidRPr="008A6CBC">
        <w:rPr>
          <w:rFonts w:ascii="Tahoma" w:hAnsi="Tahoma" w:cs="Tahoma"/>
          <w:spacing w:val="19"/>
        </w:rPr>
        <w:t xml:space="preserve"> </w:t>
      </w:r>
      <w:r w:rsidRPr="008A6CBC">
        <w:rPr>
          <w:rFonts w:ascii="Tahoma" w:hAnsi="Tahoma" w:cs="Tahoma"/>
          <w:spacing w:val="-1"/>
        </w:rPr>
        <w:t>κατ</w:t>
      </w:r>
      <w:r w:rsidRPr="008A6CBC">
        <w:rPr>
          <w:rFonts w:ascii="Tahoma" w:hAnsi="Tahoma" w:cs="Tahoma"/>
        </w:rPr>
        <w:t>ά</w:t>
      </w:r>
      <w:r w:rsidRPr="008A6CBC">
        <w:rPr>
          <w:rFonts w:ascii="Tahoma" w:hAnsi="Tahoma" w:cs="Tahoma"/>
          <w:spacing w:val="19"/>
        </w:rPr>
        <w:t xml:space="preserve"> </w:t>
      </w:r>
      <w:r w:rsidRPr="008A6CBC">
        <w:rPr>
          <w:rFonts w:ascii="Tahoma" w:hAnsi="Tahoma" w:cs="Tahoma"/>
        </w:rPr>
        <w:t>είδος</w:t>
      </w:r>
      <w:r w:rsidRPr="008A6CBC">
        <w:rPr>
          <w:rFonts w:ascii="Tahoma" w:hAnsi="Tahoma" w:cs="Tahoma"/>
          <w:spacing w:val="18"/>
        </w:rPr>
        <w:t xml:space="preserve"> </w:t>
      </w:r>
      <w:r w:rsidRPr="008A6CBC">
        <w:rPr>
          <w:rFonts w:ascii="Tahoma" w:hAnsi="Tahoma" w:cs="Tahoma"/>
        </w:rPr>
        <w:t>και</w:t>
      </w:r>
      <w:r w:rsidRPr="008A6CBC">
        <w:rPr>
          <w:rFonts w:ascii="Tahoma" w:hAnsi="Tahoma" w:cs="Tahoma"/>
          <w:spacing w:val="18"/>
        </w:rPr>
        <w:t xml:space="preserve"> </w:t>
      </w:r>
      <w:r w:rsidRPr="008A6CBC">
        <w:rPr>
          <w:rFonts w:ascii="Tahoma" w:hAnsi="Tahoma" w:cs="Tahoma"/>
        </w:rPr>
        <w:t>βάρος</w:t>
      </w:r>
      <w:r w:rsidRPr="008A6CBC">
        <w:rPr>
          <w:rFonts w:ascii="Tahoma" w:hAnsi="Tahoma" w:cs="Tahoma"/>
          <w:spacing w:val="18"/>
        </w:rPr>
        <w:t xml:space="preserve"> </w:t>
      </w:r>
      <w:r w:rsidRPr="008A6CBC">
        <w:rPr>
          <w:rFonts w:ascii="Tahoma" w:hAnsi="Tahoma" w:cs="Tahoma"/>
          <w:spacing w:val="-1"/>
        </w:rPr>
        <w:t>φ</w:t>
      </w:r>
      <w:r w:rsidRPr="008A6CBC">
        <w:rPr>
          <w:rFonts w:ascii="Tahoma" w:hAnsi="Tahoma" w:cs="Tahoma"/>
          <w:spacing w:val="1"/>
        </w:rPr>
        <w:t>α</w:t>
      </w:r>
      <w:r w:rsidRPr="008A6CBC">
        <w:rPr>
          <w:rFonts w:ascii="Tahoma" w:hAnsi="Tahoma" w:cs="Tahoma"/>
          <w:spacing w:val="-1"/>
        </w:rPr>
        <w:t>κέ</w:t>
      </w:r>
      <w:r w:rsidRPr="008A6CBC">
        <w:rPr>
          <w:rFonts w:ascii="Tahoma" w:hAnsi="Tahoma" w:cs="Tahoma"/>
          <w:spacing w:val="1"/>
        </w:rPr>
        <w:t>λ</w:t>
      </w:r>
      <w:r w:rsidRPr="008A6CBC">
        <w:rPr>
          <w:rFonts w:ascii="Tahoma" w:hAnsi="Tahoma" w:cs="Tahoma"/>
          <w:spacing w:val="-1"/>
        </w:rPr>
        <w:t>ο</w:t>
      </w:r>
      <w:r w:rsidRPr="008A6CBC">
        <w:rPr>
          <w:rFonts w:ascii="Tahoma" w:hAnsi="Tahoma" w:cs="Tahoma"/>
        </w:rPr>
        <w:t>υ</w:t>
      </w:r>
      <w:r w:rsidRPr="008A6CBC">
        <w:rPr>
          <w:rFonts w:ascii="Tahoma" w:hAnsi="Tahoma" w:cs="Tahoma"/>
          <w:spacing w:val="18"/>
        </w:rPr>
        <w:t xml:space="preserve"> </w:t>
      </w:r>
      <w:r w:rsidRPr="008A6CBC">
        <w:rPr>
          <w:rFonts w:ascii="Tahoma" w:hAnsi="Tahoma" w:cs="Tahoma"/>
        </w:rPr>
        <w:t>και</w:t>
      </w:r>
      <w:r w:rsidRPr="008A6CBC">
        <w:rPr>
          <w:rFonts w:ascii="Tahoma" w:hAnsi="Tahoma" w:cs="Tahoma"/>
          <w:spacing w:val="19"/>
        </w:rPr>
        <w:t xml:space="preserve"> </w:t>
      </w:r>
      <w:r w:rsidRPr="008A6CBC">
        <w:rPr>
          <w:rFonts w:ascii="Tahoma" w:hAnsi="Tahoma" w:cs="Tahoma"/>
          <w:spacing w:val="-1"/>
        </w:rPr>
        <w:t>δέμα</w:t>
      </w:r>
      <w:r w:rsidRPr="008A6CBC">
        <w:rPr>
          <w:rFonts w:ascii="Tahoma" w:hAnsi="Tahoma" w:cs="Tahoma"/>
        </w:rPr>
        <w:t>τ</w:t>
      </w:r>
      <w:r w:rsidRPr="008A6CBC">
        <w:rPr>
          <w:rFonts w:ascii="Tahoma" w:hAnsi="Tahoma" w:cs="Tahoma"/>
          <w:spacing w:val="-1"/>
        </w:rPr>
        <w:t>ο</w:t>
      </w:r>
      <w:r w:rsidRPr="008A6CBC">
        <w:rPr>
          <w:rFonts w:ascii="Tahoma" w:hAnsi="Tahoma" w:cs="Tahoma"/>
        </w:rPr>
        <w:t>ς.</w:t>
      </w:r>
      <w:r w:rsidRPr="008A6CBC">
        <w:rPr>
          <w:rFonts w:ascii="Tahoma" w:hAnsi="Tahoma" w:cs="Tahoma"/>
          <w:spacing w:val="17"/>
        </w:rPr>
        <w:t xml:space="preserve"> Οι ποσότητες της διακινούμενης αλληλογραφίας είναι ενδεικτικές και όχι δεσμευτικές.  </w:t>
      </w:r>
    </w:p>
    <w:p w14:paraId="66E1F130" w14:textId="77777777" w:rsidR="008A6CBC" w:rsidRPr="008A6CBC" w:rsidRDefault="008A6CBC" w:rsidP="008A6CBC">
      <w:pPr>
        <w:pStyle w:val="a4"/>
        <w:kinsoku w:val="0"/>
        <w:overflowPunct w:val="0"/>
        <w:spacing w:before="62"/>
        <w:ind w:left="124" w:right="103"/>
        <w:rPr>
          <w:rFonts w:ascii="Tahoma" w:hAnsi="Tahoma" w:cs="Tahoma"/>
        </w:rPr>
      </w:pPr>
    </w:p>
    <w:p w14:paraId="04EEA0AC" w14:textId="77777777" w:rsidR="008A6CBC" w:rsidRPr="008A6CBC" w:rsidRDefault="008A6CBC" w:rsidP="008A6CBC">
      <w:pPr>
        <w:kinsoku w:val="0"/>
        <w:overflowPunct w:val="0"/>
        <w:rPr>
          <w:rFonts w:ascii="Tahoma" w:hAnsi="Tahoma" w:cs="Tahoma"/>
          <w:sz w:val="22"/>
          <w:szCs w:val="22"/>
        </w:rPr>
      </w:pPr>
    </w:p>
    <w:tbl>
      <w:tblPr>
        <w:tblW w:w="6983" w:type="dxa"/>
        <w:tblInd w:w="93" w:type="dxa"/>
        <w:tblLook w:val="04A0" w:firstRow="1" w:lastRow="0" w:firstColumn="1" w:lastColumn="0" w:noHBand="0" w:noVBand="1"/>
      </w:tblPr>
      <w:tblGrid>
        <w:gridCol w:w="1998"/>
        <w:gridCol w:w="2117"/>
        <w:gridCol w:w="1720"/>
        <w:gridCol w:w="1744"/>
      </w:tblGrid>
      <w:tr w:rsidR="008A6CBC" w:rsidRPr="008A6CBC" w14:paraId="1A5DDB60" w14:textId="77777777" w:rsidTr="00051047">
        <w:trPr>
          <w:trHeight w:val="300"/>
        </w:trPr>
        <w:tc>
          <w:tcPr>
            <w:tcW w:w="6983" w:type="dxa"/>
            <w:gridSpan w:val="4"/>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51969EFB" w14:textId="77777777" w:rsidR="008A6CBC" w:rsidRPr="008A6CBC" w:rsidRDefault="008A6CBC" w:rsidP="00051047">
            <w:pPr>
              <w:rPr>
                <w:rFonts w:ascii="Tahoma" w:hAnsi="Tahoma" w:cs="Tahoma"/>
                <w:bCs/>
                <w:color w:val="FF0000"/>
                <w:sz w:val="22"/>
                <w:szCs w:val="22"/>
              </w:rPr>
            </w:pPr>
            <w:r w:rsidRPr="008A6CBC">
              <w:rPr>
                <w:rFonts w:ascii="Tahoma" w:hAnsi="Tahoma" w:cs="Tahoma"/>
                <w:bCs/>
                <w:sz w:val="22"/>
                <w:szCs w:val="22"/>
              </w:rPr>
              <w:t>ΠΙΝΑΚΑΣ 1. ΕΠΙΣΤΟΛΙΚΗΣ ΑΛΛΗΛΟΓΡΑΦΙΑΣ ΜΕ ΕΠΙΔΟΣΗ ΣΕ ΤΡΕΙΣ ΕΡΓΑΣΙΜΕΣ ΗΜΕΡΕΣ</w:t>
            </w:r>
          </w:p>
        </w:tc>
      </w:tr>
      <w:tr w:rsidR="008A6CBC" w:rsidRPr="008A6CBC" w14:paraId="61216AFD" w14:textId="77777777" w:rsidTr="00051047">
        <w:trPr>
          <w:trHeight w:val="480"/>
        </w:trPr>
        <w:tc>
          <w:tcPr>
            <w:tcW w:w="6983" w:type="dxa"/>
            <w:gridSpan w:val="4"/>
            <w:vMerge/>
            <w:tcBorders>
              <w:top w:val="single" w:sz="8" w:space="0" w:color="auto"/>
              <w:left w:val="single" w:sz="8" w:space="0" w:color="auto"/>
              <w:bottom w:val="single" w:sz="8" w:space="0" w:color="000000"/>
              <w:right w:val="single" w:sz="8" w:space="0" w:color="000000"/>
            </w:tcBorders>
            <w:vAlign w:val="center"/>
            <w:hideMark/>
          </w:tcPr>
          <w:p w14:paraId="1DB5C3B3" w14:textId="77777777" w:rsidR="008A6CBC" w:rsidRPr="008A6CBC" w:rsidRDefault="008A6CBC" w:rsidP="00051047">
            <w:pPr>
              <w:rPr>
                <w:rFonts w:ascii="Tahoma" w:hAnsi="Tahoma" w:cs="Tahoma"/>
                <w:bCs/>
                <w:sz w:val="22"/>
                <w:szCs w:val="22"/>
              </w:rPr>
            </w:pPr>
          </w:p>
        </w:tc>
      </w:tr>
      <w:tr w:rsidR="008A6CBC" w:rsidRPr="008A6CBC" w14:paraId="007F4C98" w14:textId="77777777" w:rsidTr="00051047">
        <w:trPr>
          <w:trHeight w:val="645"/>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5A125841"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ΠΕΡΙΓΡΑΦΗ</w:t>
            </w:r>
          </w:p>
        </w:tc>
        <w:tc>
          <w:tcPr>
            <w:tcW w:w="2060" w:type="dxa"/>
            <w:tcBorders>
              <w:top w:val="nil"/>
              <w:left w:val="nil"/>
              <w:bottom w:val="single" w:sz="8" w:space="0" w:color="auto"/>
              <w:right w:val="single" w:sz="8" w:space="0" w:color="auto"/>
            </w:tcBorders>
            <w:shd w:val="clear" w:color="auto" w:fill="auto"/>
            <w:vAlign w:val="center"/>
            <w:hideMark/>
          </w:tcPr>
          <w:p w14:paraId="0CD0A87B"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ΜΕΓΕΘΟΣ ΦΑΚΕΛΩΝ</w:t>
            </w:r>
          </w:p>
        </w:tc>
        <w:tc>
          <w:tcPr>
            <w:tcW w:w="1720" w:type="dxa"/>
            <w:tcBorders>
              <w:top w:val="nil"/>
              <w:left w:val="nil"/>
              <w:bottom w:val="single" w:sz="8" w:space="0" w:color="auto"/>
              <w:right w:val="single" w:sz="8" w:space="0" w:color="auto"/>
            </w:tcBorders>
            <w:shd w:val="clear" w:color="auto" w:fill="auto"/>
            <w:vAlign w:val="center"/>
            <w:hideMark/>
          </w:tcPr>
          <w:p w14:paraId="3BDC3B9E"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ΒΑΡΟΣ (σε </w:t>
            </w:r>
            <w:proofErr w:type="spellStart"/>
            <w:r w:rsidRPr="008A6CBC">
              <w:rPr>
                <w:rFonts w:ascii="Tahoma" w:hAnsi="Tahoma" w:cs="Tahoma"/>
                <w:bCs/>
                <w:sz w:val="22"/>
                <w:szCs w:val="22"/>
              </w:rPr>
              <w:t>γρμ</w:t>
            </w:r>
            <w:proofErr w:type="spellEnd"/>
            <w:r w:rsidRPr="008A6CBC">
              <w:rPr>
                <w:rFonts w:ascii="Tahoma" w:hAnsi="Tahoma" w:cs="Tahoma"/>
                <w:bCs/>
                <w:sz w:val="22"/>
                <w:szCs w:val="22"/>
              </w:rPr>
              <w:t>)</w:t>
            </w:r>
          </w:p>
        </w:tc>
        <w:tc>
          <w:tcPr>
            <w:tcW w:w="1580" w:type="dxa"/>
            <w:tcBorders>
              <w:top w:val="nil"/>
              <w:left w:val="nil"/>
              <w:bottom w:val="single" w:sz="8" w:space="0" w:color="auto"/>
              <w:right w:val="single" w:sz="8" w:space="0" w:color="auto"/>
            </w:tcBorders>
            <w:shd w:val="clear" w:color="auto" w:fill="auto"/>
            <w:vAlign w:val="center"/>
            <w:hideMark/>
          </w:tcPr>
          <w:p w14:paraId="0AE7FA70"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ΣΥΝΟΛΙΚΗ ΕΤΗΣΙΑ ΠΟΣΟΤΗΤΑ </w:t>
            </w:r>
          </w:p>
        </w:tc>
      </w:tr>
      <w:tr w:rsidR="008A6CBC" w:rsidRPr="008A6CBC" w14:paraId="4A009B27" w14:textId="77777777" w:rsidTr="00051047">
        <w:trPr>
          <w:trHeight w:val="735"/>
        </w:trPr>
        <w:tc>
          <w:tcPr>
            <w:tcW w:w="1623" w:type="dxa"/>
            <w:vMerge w:val="restart"/>
            <w:tcBorders>
              <w:top w:val="nil"/>
              <w:left w:val="single" w:sz="8" w:space="0" w:color="auto"/>
              <w:bottom w:val="single" w:sz="8" w:space="0" w:color="000000"/>
              <w:right w:val="single" w:sz="8" w:space="0" w:color="auto"/>
            </w:tcBorders>
            <w:shd w:val="clear" w:color="auto" w:fill="auto"/>
            <w:vAlign w:val="center"/>
            <w:hideMark/>
          </w:tcPr>
          <w:p w14:paraId="2EAA15A6" w14:textId="77777777" w:rsidR="008A6CBC" w:rsidRPr="008A6CBC" w:rsidRDefault="008A6CBC" w:rsidP="00051047">
            <w:pPr>
              <w:rPr>
                <w:rFonts w:ascii="Tahoma" w:hAnsi="Tahoma" w:cs="Tahoma"/>
                <w:sz w:val="22"/>
                <w:szCs w:val="22"/>
              </w:rPr>
            </w:pPr>
            <w:r w:rsidRPr="008A6CBC">
              <w:rPr>
                <w:rFonts w:ascii="Tahoma" w:hAnsi="Tahoma" w:cs="Tahoma"/>
                <w:sz w:val="22"/>
                <w:szCs w:val="22"/>
              </w:rPr>
              <w:t>Επιστολική αλληλογραφία</w:t>
            </w:r>
          </w:p>
        </w:tc>
        <w:tc>
          <w:tcPr>
            <w:tcW w:w="2060" w:type="dxa"/>
            <w:vMerge w:val="restart"/>
            <w:tcBorders>
              <w:top w:val="nil"/>
              <w:left w:val="single" w:sz="8" w:space="0" w:color="auto"/>
              <w:bottom w:val="single" w:sz="8" w:space="0" w:color="000000"/>
              <w:right w:val="single" w:sz="8" w:space="0" w:color="auto"/>
            </w:tcBorders>
            <w:shd w:val="clear" w:color="auto" w:fill="auto"/>
            <w:vAlign w:val="center"/>
            <w:hideMark/>
          </w:tcPr>
          <w:p w14:paraId="4E0D3E26" w14:textId="77777777" w:rsidR="008A6CBC" w:rsidRPr="008A6CBC" w:rsidRDefault="008A6CBC" w:rsidP="00051047">
            <w:pPr>
              <w:rPr>
                <w:rFonts w:ascii="Tahoma" w:hAnsi="Tahoma" w:cs="Tahoma"/>
                <w:sz w:val="22"/>
                <w:szCs w:val="22"/>
              </w:rPr>
            </w:pPr>
            <w:r w:rsidRPr="008A6CBC">
              <w:rPr>
                <w:rFonts w:ascii="Tahoma" w:hAnsi="Tahoma" w:cs="Tahoma"/>
                <w:sz w:val="22"/>
                <w:szCs w:val="22"/>
              </w:rPr>
              <w:t xml:space="preserve">Επιστολές Μικρού Μεγέθους ΜΕΜΟΝΟΜΕΝΑ </w:t>
            </w:r>
          </w:p>
        </w:tc>
        <w:tc>
          <w:tcPr>
            <w:tcW w:w="1720" w:type="dxa"/>
            <w:tcBorders>
              <w:top w:val="nil"/>
              <w:left w:val="nil"/>
              <w:bottom w:val="single" w:sz="8" w:space="0" w:color="auto"/>
              <w:right w:val="single" w:sz="8" w:space="0" w:color="auto"/>
            </w:tcBorders>
            <w:shd w:val="clear" w:color="auto" w:fill="auto"/>
            <w:noWrap/>
            <w:vAlign w:val="center"/>
            <w:hideMark/>
          </w:tcPr>
          <w:p w14:paraId="6D1609A9" w14:textId="77777777" w:rsidR="008A6CBC" w:rsidRPr="008A6CBC" w:rsidRDefault="008A6CBC" w:rsidP="00051047">
            <w:pPr>
              <w:rPr>
                <w:rFonts w:ascii="Tahoma" w:hAnsi="Tahoma" w:cs="Tahoma"/>
                <w:sz w:val="22"/>
                <w:szCs w:val="22"/>
              </w:rPr>
            </w:pPr>
            <w:r w:rsidRPr="008A6CBC">
              <w:rPr>
                <w:rFonts w:ascii="Tahoma" w:hAnsi="Tahoma" w:cs="Tahoma"/>
                <w:sz w:val="22"/>
                <w:szCs w:val="22"/>
              </w:rPr>
              <w:t>μέχρι 20</w:t>
            </w:r>
          </w:p>
        </w:tc>
        <w:tc>
          <w:tcPr>
            <w:tcW w:w="1580" w:type="dxa"/>
            <w:tcBorders>
              <w:top w:val="nil"/>
              <w:left w:val="nil"/>
              <w:bottom w:val="single" w:sz="8" w:space="0" w:color="auto"/>
              <w:right w:val="single" w:sz="8" w:space="0" w:color="auto"/>
            </w:tcBorders>
            <w:shd w:val="clear" w:color="auto" w:fill="auto"/>
            <w:noWrap/>
            <w:vAlign w:val="center"/>
          </w:tcPr>
          <w:p w14:paraId="017D966E" w14:textId="77777777" w:rsidR="008A6CBC" w:rsidRPr="008A6CBC" w:rsidRDefault="008A6CBC" w:rsidP="00051047">
            <w:pPr>
              <w:rPr>
                <w:rFonts w:ascii="Tahoma" w:hAnsi="Tahoma" w:cs="Tahoma"/>
                <w:sz w:val="22"/>
                <w:szCs w:val="22"/>
              </w:rPr>
            </w:pPr>
            <w:r w:rsidRPr="008A6CBC">
              <w:rPr>
                <w:rFonts w:ascii="Tahoma" w:hAnsi="Tahoma" w:cs="Tahoma"/>
                <w:sz w:val="22"/>
                <w:szCs w:val="22"/>
              </w:rPr>
              <w:t>6.000</w:t>
            </w:r>
          </w:p>
        </w:tc>
      </w:tr>
      <w:tr w:rsidR="008A6CBC" w:rsidRPr="008A6CBC" w14:paraId="28A1CF6B" w14:textId="77777777" w:rsidTr="00051047">
        <w:trPr>
          <w:trHeight w:val="315"/>
        </w:trPr>
        <w:tc>
          <w:tcPr>
            <w:tcW w:w="1623" w:type="dxa"/>
            <w:vMerge/>
            <w:tcBorders>
              <w:top w:val="nil"/>
              <w:left w:val="single" w:sz="8" w:space="0" w:color="auto"/>
              <w:bottom w:val="single" w:sz="8" w:space="0" w:color="000000"/>
              <w:right w:val="single" w:sz="8" w:space="0" w:color="auto"/>
            </w:tcBorders>
            <w:vAlign w:val="center"/>
            <w:hideMark/>
          </w:tcPr>
          <w:p w14:paraId="144D12EB" w14:textId="77777777" w:rsidR="008A6CBC" w:rsidRPr="008A6CBC" w:rsidRDefault="008A6CBC" w:rsidP="00051047">
            <w:pPr>
              <w:rPr>
                <w:rFonts w:ascii="Tahoma" w:hAnsi="Tahoma" w:cs="Tahoma"/>
                <w:sz w:val="22"/>
                <w:szCs w:val="22"/>
              </w:rPr>
            </w:pPr>
          </w:p>
        </w:tc>
        <w:tc>
          <w:tcPr>
            <w:tcW w:w="2060" w:type="dxa"/>
            <w:vMerge/>
            <w:tcBorders>
              <w:top w:val="nil"/>
              <w:left w:val="single" w:sz="8" w:space="0" w:color="auto"/>
              <w:bottom w:val="single" w:sz="8" w:space="0" w:color="000000"/>
              <w:right w:val="single" w:sz="8" w:space="0" w:color="auto"/>
            </w:tcBorders>
            <w:vAlign w:val="center"/>
            <w:hideMark/>
          </w:tcPr>
          <w:p w14:paraId="6BDB87F4" w14:textId="77777777" w:rsidR="008A6CBC" w:rsidRPr="008A6CBC" w:rsidRDefault="008A6CBC" w:rsidP="00051047">
            <w:pPr>
              <w:rPr>
                <w:rFonts w:ascii="Tahoma" w:hAnsi="Tahoma" w:cs="Tahoma"/>
                <w:sz w:val="22"/>
                <w:szCs w:val="22"/>
              </w:rPr>
            </w:pPr>
          </w:p>
        </w:tc>
        <w:tc>
          <w:tcPr>
            <w:tcW w:w="1720" w:type="dxa"/>
            <w:tcBorders>
              <w:top w:val="nil"/>
              <w:left w:val="nil"/>
              <w:bottom w:val="single" w:sz="8" w:space="0" w:color="auto"/>
              <w:right w:val="single" w:sz="8" w:space="0" w:color="auto"/>
            </w:tcBorders>
            <w:shd w:val="clear" w:color="auto" w:fill="auto"/>
            <w:noWrap/>
            <w:vAlign w:val="center"/>
            <w:hideMark/>
          </w:tcPr>
          <w:p w14:paraId="5FFB7986" w14:textId="77777777" w:rsidR="008A6CBC" w:rsidRPr="008A6CBC" w:rsidRDefault="008A6CBC" w:rsidP="00051047">
            <w:pPr>
              <w:rPr>
                <w:rFonts w:ascii="Tahoma" w:hAnsi="Tahoma" w:cs="Tahoma"/>
                <w:sz w:val="22"/>
                <w:szCs w:val="22"/>
              </w:rPr>
            </w:pPr>
            <w:r w:rsidRPr="008A6CBC">
              <w:rPr>
                <w:rFonts w:ascii="Tahoma" w:hAnsi="Tahoma" w:cs="Tahoma"/>
                <w:sz w:val="22"/>
                <w:szCs w:val="22"/>
              </w:rPr>
              <w:t>21 έως 50</w:t>
            </w:r>
          </w:p>
        </w:tc>
        <w:tc>
          <w:tcPr>
            <w:tcW w:w="1580" w:type="dxa"/>
            <w:tcBorders>
              <w:top w:val="nil"/>
              <w:left w:val="nil"/>
              <w:bottom w:val="single" w:sz="8" w:space="0" w:color="auto"/>
              <w:right w:val="single" w:sz="8" w:space="0" w:color="auto"/>
            </w:tcBorders>
            <w:shd w:val="clear" w:color="auto" w:fill="auto"/>
            <w:noWrap/>
            <w:vAlign w:val="center"/>
          </w:tcPr>
          <w:p w14:paraId="4D71FA72" w14:textId="77777777" w:rsidR="008A6CBC" w:rsidRPr="008A6CBC" w:rsidRDefault="008A6CBC" w:rsidP="00051047">
            <w:pPr>
              <w:rPr>
                <w:rFonts w:ascii="Tahoma" w:hAnsi="Tahoma" w:cs="Tahoma"/>
                <w:sz w:val="22"/>
                <w:szCs w:val="22"/>
              </w:rPr>
            </w:pPr>
            <w:r w:rsidRPr="008A6CBC">
              <w:rPr>
                <w:rFonts w:ascii="Tahoma" w:hAnsi="Tahoma" w:cs="Tahoma"/>
                <w:sz w:val="22"/>
                <w:szCs w:val="22"/>
              </w:rPr>
              <w:t>2.800</w:t>
            </w:r>
          </w:p>
        </w:tc>
      </w:tr>
      <w:tr w:rsidR="008A6CBC" w:rsidRPr="008A6CBC" w14:paraId="13B4FF80" w14:textId="77777777" w:rsidTr="00051047">
        <w:trPr>
          <w:trHeight w:val="420"/>
        </w:trPr>
        <w:tc>
          <w:tcPr>
            <w:tcW w:w="1623" w:type="dxa"/>
            <w:vMerge/>
            <w:tcBorders>
              <w:top w:val="nil"/>
              <w:left w:val="single" w:sz="8" w:space="0" w:color="auto"/>
              <w:bottom w:val="single" w:sz="8" w:space="0" w:color="000000"/>
              <w:right w:val="single" w:sz="8" w:space="0" w:color="auto"/>
            </w:tcBorders>
            <w:vAlign w:val="center"/>
            <w:hideMark/>
          </w:tcPr>
          <w:p w14:paraId="629EF3D7" w14:textId="77777777" w:rsidR="008A6CBC" w:rsidRPr="008A6CBC" w:rsidRDefault="008A6CBC" w:rsidP="00051047">
            <w:pPr>
              <w:rPr>
                <w:rFonts w:ascii="Tahoma" w:hAnsi="Tahoma" w:cs="Tahoma"/>
                <w:sz w:val="22"/>
                <w:szCs w:val="22"/>
              </w:rPr>
            </w:pPr>
          </w:p>
        </w:tc>
        <w:tc>
          <w:tcPr>
            <w:tcW w:w="2060" w:type="dxa"/>
            <w:vMerge w:val="restart"/>
            <w:tcBorders>
              <w:top w:val="nil"/>
              <w:left w:val="single" w:sz="8" w:space="0" w:color="auto"/>
              <w:bottom w:val="single" w:sz="8" w:space="0" w:color="000000"/>
              <w:right w:val="single" w:sz="8" w:space="0" w:color="auto"/>
            </w:tcBorders>
            <w:shd w:val="clear" w:color="auto" w:fill="auto"/>
            <w:vAlign w:val="center"/>
            <w:hideMark/>
          </w:tcPr>
          <w:p w14:paraId="06FD7340" w14:textId="77777777" w:rsidR="008A6CBC" w:rsidRPr="008A6CBC" w:rsidRDefault="008A6CBC" w:rsidP="00051047">
            <w:pPr>
              <w:rPr>
                <w:rFonts w:ascii="Tahoma" w:hAnsi="Tahoma" w:cs="Tahoma"/>
                <w:sz w:val="22"/>
                <w:szCs w:val="22"/>
              </w:rPr>
            </w:pPr>
            <w:r w:rsidRPr="008A6CBC">
              <w:rPr>
                <w:rFonts w:ascii="Tahoma" w:hAnsi="Tahoma" w:cs="Tahoma"/>
                <w:sz w:val="22"/>
                <w:szCs w:val="22"/>
              </w:rPr>
              <w:t>Επιστολές Μεγάλου Μεγέθους ΜΕΜΟΝΟΜΕΝΑ</w:t>
            </w:r>
          </w:p>
        </w:tc>
        <w:tc>
          <w:tcPr>
            <w:tcW w:w="1720" w:type="dxa"/>
            <w:tcBorders>
              <w:top w:val="nil"/>
              <w:left w:val="nil"/>
              <w:bottom w:val="single" w:sz="8" w:space="0" w:color="auto"/>
              <w:right w:val="single" w:sz="8" w:space="0" w:color="auto"/>
            </w:tcBorders>
            <w:shd w:val="clear" w:color="auto" w:fill="auto"/>
            <w:noWrap/>
            <w:vAlign w:val="center"/>
            <w:hideMark/>
          </w:tcPr>
          <w:p w14:paraId="443B0031" w14:textId="77777777" w:rsidR="008A6CBC" w:rsidRPr="008A6CBC" w:rsidRDefault="008A6CBC" w:rsidP="00051047">
            <w:pPr>
              <w:rPr>
                <w:rFonts w:ascii="Tahoma" w:hAnsi="Tahoma" w:cs="Tahoma"/>
                <w:sz w:val="22"/>
                <w:szCs w:val="22"/>
              </w:rPr>
            </w:pPr>
            <w:r w:rsidRPr="008A6CBC">
              <w:rPr>
                <w:rFonts w:ascii="Tahoma" w:hAnsi="Tahoma" w:cs="Tahoma"/>
                <w:sz w:val="22"/>
                <w:szCs w:val="22"/>
              </w:rPr>
              <w:t>51 μέχρι 100</w:t>
            </w:r>
          </w:p>
        </w:tc>
        <w:tc>
          <w:tcPr>
            <w:tcW w:w="1580" w:type="dxa"/>
            <w:tcBorders>
              <w:top w:val="nil"/>
              <w:left w:val="nil"/>
              <w:bottom w:val="single" w:sz="8" w:space="0" w:color="auto"/>
              <w:right w:val="single" w:sz="8" w:space="0" w:color="auto"/>
            </w:tcBorders>
            <w:shd w:val="clear" w:color="auto" w:fill="auto"/>
            <w:noWrap/>
            <w:vAlign w:val="center"/>
          </w:tcPr>
          <w:p w14:paraId="26833C82" w14:textId="77777777" w:rsidR="008A6CBC" w:rsidRPr="008A6CBC" w:rsidRDefault="008A6CBC" w:rsidP="00051047">
            <w:pPr>
              <w:rPr>
                <w:rFonts w:ascii="Tahoma" w:hAnsi="Tahoma" w:cs="Tahoma"/>
                <w:sz w:val="22"/>
                <w:szCs w:val="22"/>
              </w:rPr>
            </w:pPr>
            <w:r w:rsidRPr="008A6CBC">
              <w:rPr>
                <w:rFonts w:ascii="Tahoma" w:hAnsi="Tahoma" w:cs="Tahoma"/>
                <w:sz w:val="22"/>
                <w:szCs w:val="22"/>
              </w:rPr>
              <w:t>1.000</w:t>
            </w:r>
          </w:p>
        </w:tc>
      </w:tr>
      <w:tr w:rsidR="008A6CBC" w:rsidRPr="008A6CBC" w14:paraId="37ECF7A9" w14:textId="77777777" w:rsidTr="00051047">
        <w:trPr>
          <w:trHeight w:val="315"/>
        </w:trPr>
        <w:tc>
          <w:tcPr>
            <w:tcW w:w="1623" w:type="dxa"/>
            <w:vMerge/>
            <w:tcBorders>
              <w:top w:val="nil"/>
              <w:left w:val="single" w:sz="8" w:space="0" w:color="auto"/>
              <w:bottom w:val="single" w:sz="8" w:space="0" w:color="000000"/>
              <w:right w:val="single" w:sz="8" w:space="0" w:color="auto"/>
            </w:tcBorders>
            <w:vAlign w:val="center"/>
            <w:hideMark/>
          </w:tcPr>
          <w:p w14:paraId="21BA94CA" w14:textId="77777777" w:rsidR="008A6CBC" w:rsidRPr="008A6CBC" w:rsidRDefault="008A6CBC" w:rsidP="00051047">
            <w:pPr>
              <w:rPr>
                <w:rFonts w:ascii="Tahoma" w:hAnsi="Tahoma" w:cs="Tahoma"/>
                <w:sz w:val="22"/>
                <w:szCs w:val="22"/>
              </w:rPr>
            </w:pPr>
          </w:p>
        </w:tc>
        <w:tc>
          <w:tcPr>
            <w:tcW w:w="2060" w:type="dxa"/>
            <w:vMerge/>
            <w:tcBorders>
              <w:top w:val="nil"/>
              <w:left w:val="single" w:sz="8" w:space="0" w:color="auto"/>
              <w:bottom w:val="single" w:sz="8" w:space="0" w:color="000000"/>
              <w:right w:val="single" w:sz="8" w:space="0" w:color="auto"/>
            </w:tcBorders>
            <w:vAlign w:val="center"/>
            <w:hideMark/>
          </w:tcPr>
          <w:p w14:paraId="0DEAC135" w14:textId="77777777" w:rsidR="008A6CBC" w:rsidRPr="008A6CBC" w:rsidRDefault="008A6CBC" w:rsidP="00051047">
            <w:pPr>
              <w:rPr>
                <w:rFonts w:ascii="Tahoma" w:hAnsi="Tahoma" w:cs="Tahoma"/>
                <w:sz w:val="22"/>
                <w:szCs w:val="22"/>
              </w:rPr>
            </w:pPr>
          </w:p>
        </w:tc>
        <w:tc>
          <w:tcPr>
            <w:tcW w:w="1720" w:type="dxa"/>
            <w:tcBorders>
              <w:top w:val="nil"/>
              <w:left w:val="nil"/>
              <w:bottom w:val="single" w:sz="8" w:space="0" w:color="auto"/>
              <w:right w:val="single" w:sz="8" w:space="0" w:color="auto"/>
            </w:tcBorders>
            <w:shd w:val="clear" w:color="auto" w:fill="auto"/>
            <w:noWrap/>
            <w:vAlign w:val="center"/>
            <w:hideMark/>
          </w:tcPr>
          <w:p w14:paraId="0202CE19" w14:textId="77777777" w:rsidR="008A6CBC" w:rsidRPr="008A6CBC" w:rsidRDefault="008A6CBC" w:rsidP="00051047">
            <w:pPr>
              <w:rPr>
                <w:rFonts w:ascii="Tahoma" w:hAnsi="Tahoma" w:cs="Tahoma"/>
                <w:sz w:val="22"/>
                <w:szCs w:val="22"/>
              </w:rPr>
            </w:pPr>
            <w:r w:rsidRPr="008A6CBC">
              <w:rPr>
                <w:rFonts w:ascii="Tahoma" w:hAnsi="Tahoma" w:cs="Tahoma"/>
                <w:sz w:val="22"/>
                <w:szCs w:val="22"/>
              </w:rPr>
              <w:t>101-250</w:t>
            </w:r>
          </w:p>
        </w:tc>
        <w:tc>
          <w:tcPr>
            <w:tcW w:w="1580" w:type="dxa"/>
            <w:tcBorders>
              <w:top w:val="nil"/>
              <w:left w:val="nil"/>
              <w:bottom w:val="single" w:sz="8" w:space="0" w:color="auto"/>
              <w:right w:val="single" w:sz="8" w:space="0" w:color="auto"/>
            </w:tcBorders>
            <w:shd w:val="clear" w:color="auto" w:fill="auto"/>
            <w:noWrap/>
            <w:vAlign w:val="center"/>
          </w:tcPr>
          <w:p w14:paraId="40A93F44" w14:textId="77777777" w:rsidR="008A6CBC" w:rsidRPr="008A6CBC" w:rsidRDefault="008A6CBC" w:rsidP="00051047">
            <w:pPr>
              <w:rPr>
                <w:rFonts w:ascii="Tahoma" w:hAnsi="Tahoma" w:cs="Tahoma"/>
                <w:sz w:val="22"/>
                <w:szCs w:val="22"/>
              </w:rPr>
            </w:pPr>
            <w:r w:rsidRPr="008A6CBC">
              <w:rPr>
                <w:rFonts w:ascii="Tahoma" w:hAnsi="Tahoma" w:cs="Tahoma"/>
                <w:sz w:val="22"/>
                <w:szCs w:val="22"/>
              </w:rPr>
              <w:t>1.600</w:t>
            </w:r>
          </w:p>
        </w:tc>
      </w:tr>
      <w:tr w:rsidR="008A6CBC" w:rsidRPr="008A6CBC" w14:paraId="026F8158" w14:textId="77777777" w:rsidTr="00051047">
        <w:trPr>
          <w:trHeight w:val="630"/>
        </w:trPr>
        <w:tc>
          <w:tcPr>
            <w:tcW w:w="1623" w:type="dxa"/>
            <w:vMerge/>
            <w:tcBorders>
              <w:top w:val="nil"/>
              <w:left w:val="single" w:sz="8" w:space="0" w:color="auto"/>
              <w:bottom w:val="single" w:sz="8" w:space="0" w:color="000000"/>
              <w:right w:val="single" w:sz="8" w:space="0" w:color="auto"/>
            </w:tcBorders>
            <w:vAlign w:val="center"/>
            <w:hideMark/>
          </w:tcPr>
          <w:p w14:paraId="18E5E4B7" w14:textId="77777777" w:rsidR="008A6CBC" w:rsidRPr="008A6CBC" w:rsidRDefault="008A6CBC" w:rsidP="00051047">
            <w:pPr>
              <w:rPr>
                <w:rFonts w:ascii="Tahoma" w:hAnsi="Tahoma" w:cs="Tahoma"/>
                <w:sz w:val="22"/>
                <w:szCs w:val="22"/>
              </w:rPr>
            </w:pPr>
          </w:p>
        </w:tc>
        <w:tc>
          <w:tcPr>
            <w:tcW w:w="2060" w:type="dxa"/>
            <w:vMerge w:val="restart"/>
            <w:tcBorders>
              <w:top w:val="nil"/>
              <w:left w:val="single" w:sz="8" w:space="0" w:color="auto"/>
              <w:bottom w:val="single" w:sz="8" w:space="0" w:color="000000"/>
              <w:right w:val="single" w:sz="8" w:space="0" w:color="auto"/>
            </w:tcBorders>
            <w:shd w:val="clear" w:color="auto" w:fill="auto"/>
            <w:vAlign w:val="center"/>
            <w:hideMark/>
          </w:tcPr>
          <w:p w14:paraId="4683FD8C" w14:textId="77777777" w:rsidR="008A6CBC" w:rsidRPr="008A6CBC" w:rsidRDefault="008A6CBC" w:rsidP="00051047">
            <w:pPr>
              <w:rPr>
                <w:rFonts w:ascii="Tahoma" w:hAnsi="Tahoma" w:cs="Tahoma"/>
                <w:sz w:val="22"/>
                <w:szCs w:val="22"/>
              </w:rPr>
            </w:pPr>
            <w:r w:rsidRPr="008A6CBC">
              <w:rPr>
                <w:rFonts w:ascii="Tahoma" w:hAnsi="Tahoma" w:cs="Tahoma"/>
                <w:sz w:val="22"/>
                <w:szCs w:val="22"/>
              </w:rPr>
              <w:t>Ογκώδεις και Ακανόνιστες Επιστολές ΜΕΜΟΝΟΜΕΝΑ</w:t>
            </w:r>
          </w:p>
        </w:tc>
        <w:tc>
          <w:tcPr>
            <w:tcW w:w="1720" w:type="dxa"/>
            <w:tcBorders>
              <w:top w:val="nil"/>
              <w:left w:val="nil"/>
              <w:bottom w:val="single" w:sz="8" w:space="0" w:color="auto"/>
              <w:right w:val="single" w:sz="8" w:space="0" w:color="auto"/>
            </w:tcBorders>
            <w:shd w:val="clear" w:color="auto" w:fill="auto"/>
            <w:noWrap/>
            <w:vAlign w:val="center"/>
            <w:hideMark/>
          </w:tcPr>
          <w:p w14:paraId="50A2BF1F" w14:textId="77777777" w:rsidR="008A6CBC" w:rsidRPr="008A6CBC" w:rsidRDefault="008A6CBC" w:rsidP="00051047">
            <w:pPr>
              <w:rPr>
                <w:rFonts w:ascii="Tahoma" w:hAnsi="Tahoma" w:cs="Tahoma"/>
                <w:sz w:val="22"/>
                <w:szCs w:val="22"/>
              </w:rPr>
            </w:pPr>
            <w:r w:rsidRPr="008A6CBC">
              <w:rPr>
                <w:rFonts w:ascii="Tahoma" w:hAnsi="Tahoma" w:cs="Tahoma"/>
                <w:sz w:val="22"/>
                <w:szCs w:val="22"/>
              </w:rPr>
              <w:t>251 μέχρι 500</w:t>
            </w:r>
          </w:p>
        </w:tc>
        <w:tc>
          <w:tcPr>
            <w:tcW w:w="1580" w:type="dxa"/>
            <w:tcBorders>
              <w:top w:val="nil"/>
              <w:left w:val="nil"/>
              <w:bottom w:val="single" w:sz="8" w:space="0" w:color="auto"/>
              <w:right w:val="single" w:sz="8" w:space="0" w:color="auto"/>
            </w:tcBorders>
            <w:shd w:val="clear" w:color="auto" w:fill="auto"/>
            <w:noWrap/>
            <w:vAlign w:val="center"/>
          </w:tcPr>
          <w:p w14:paraId="0E8AEB3F" w14:textId="77777777" w:rsidR="008A6CBC" w:rsidRPr="008A6CBC" w:rsidRDefault="008A6CBC" w:rsidP="00051047">
            <w:pPr>
              <w:rPr>
                <w:rFonts w:ascii="Tahoma" w:hAnsi="Tahoma" w:cs="Tahoma"/>
                <w:sz w:val="22"/>
                <w:szCs w:val="22"/>
              </w:rPr>
            </w:pPr>
            <w:r w:rsidRPr="008A6CBC">
              <w:rPr>
                <w:rFonts w:ascii="Tahoma" w:hAnsi="Tahoma" w:cs="Tahoma"/>
                <w:sz w:val="22"/>
                <w:szCs w:val="22"/>
              </w:rPr>
              <w:t>500</w:t>
            </w:r>
          </w:p>
        </w:tc>
      </w:tr>
      <w:tr w:rsidR="008A6CBC" w:rsidRPr="008A6CBC" w14:paraId="7724EADF" w14:textId="77777777" w:rsidTr="00051047">
        <w:trPr>
          <w:trHeight w:val="315"/>
        </w:trPr>
        <w:tc>
          <w:tcPr>
            <w:tcW w:w="1623" w:type="dxa"/>
            <w:vMerge/>
            <w:tcBorders>
              <w:top w:val="nil"/>
              <w:left w:val="single" w:sz="8" w:space="0" w:color="auto"/>
              <w:bottom w:val="single" w:sz="8" w:space="0" w:color="000000"/>
              <w:right w:val="single" w:sz="8" w:space="0" w:color="auto"/>
            </w:tcBorders>
            <w:vAlign w:val="center"/>
            <w:hideMark/>
          </w:tcPr>
          <w:p w14:paraId="0AC1BBF4" w14:textId="77777777" w:rsidR="008A6CBC" w:rsidRPr="008A6CBC" w:rsidRDefault="008A6CBC" w:rsidP="00051047">
            <w:pPr>
              <w:rPr>
                <w:rFonts w:ascii="Tahoma" w:hAnsi="Tahoma" w:cs="Tahoma"/>
                <w:sz w:val="22"/>
                <w:szCs w:val="22"/>
              </w:rPr>
            </w:pPr>
          </w:p>
        </w:tc>
        <w:tc>
          <w:tcPr>
            <w:tcW w:w="2060" w:type="dxa"/>
            <w:vMerge/>
            <w:tcBorders>
              <w:top w:val="nil"/>
              <w:left w:val="single" w:sz="8" w:space="0" w:color="auto"/>
              <w:bottom w:val="single" w:sz="8" w:space="0" w:color="000000"/>
              <w:right w:val="single" w:sz="8" w:space="0" w:color="auto"/>
            </w:tcBorders>
            <w:vAlign w:val="center"/>
            <w:hideMark/>
          </w:tcPr>
          <w:p w14:paraId="45542ED9" w14:textId="77777777" w:rsidR="008A6CBC" w:rsidRPr="008A6CBC" w:rsidRDefault="008A6CBC" w:rsidP="00051047">
            <w:pPr>
              <w:rPr>
                <w:rFonts w:ascii="Tahoma" w:hAnsi="Tahoma" w:cs="Tahoma"/>
                <w:sz w:val="22"/>
                <w:szCs w:val="22"/>
              </w:rPr>
            </w:pPr>
          </w:p>
        </w:tc>
        <w:tc>
          <w:tcPr>
            <w:tcW w:w="1720" w:type="dxa"/>
            <w:tcBorders>
              <w:top w:val="nil"/>
              <w:left w:val="nil"/>
              <w:bottom w:val="single" w:sz="8" w:space="0" w:color="auto"/>
              <w:right w:val="single" w:sz="8" w:space="0" w:color="auto"/>
            </w:tcBorders>
            <w:shd w:val="clear" w:color="auto" w:fill="auto"/>
            <w:noWrap/>
            <w:vAlign w:val="center"/>
            <w:hideMark/>
          </w:tcPr>
          <w:p w14:paraId="499615EF" w14:textId="77777777" w:rsidR="008A6CBC" w:rsidRPr="008A6CBC" w:rsidRDefault="008A6CBC" w:rsidP="00051047">
            <w:pPr>
              <w:rPr>
                <w:rFonts w:ascii="Tahoma" w:hAnsi="Tahoma" w:cs="Tahoma"/>
                <w:sz w:val="22"/>
                <w:szCs w:val="22"/>
              </w:rPr>
            </w:pPr>
            <w:r w:rsidRPr="008A6CBC">
              <w:rPr>
                <w:rFonts w:ascii="Tahoma" w:hAnsi="Tahoma" w:cs="Tahoma"/>
                <w:sz w:val="22"/>
                <w:szCs w:val="22"/>
              </w:rPr>
              <w:t>501-1000</w:t>
            </w:r>
          </w:p>
        </w:tc>
        <w:tc>
          <w:tcPr>
            <w:tcW w:w="1580" w:type="dxa"/>
            <w:tcBorders>
              <w:top w:val="nil"/>
              <w:left w:val="nil"/>
              <w:bottom w:val="single" w:sz="8" w:space="0" w:color="auto"/>
              <w:right w:val="single" w:sz="8" w:space="0" w:color="auto"/>
            </w:tcBorders>
            <w:shd w:val="clear" w:color="auto" w:fill="auto"/>
            <w:noWrap/>
            <w:vAlign w:val="center"/>
          </w:tcPr>
          <w:p w14:paraId="1DD45DF3" w14:textId="77777777" w:rsidR="008A6CBC" w:rsidRPr="008A6CBC" w:rsidRDefault="008A6CBC" w:rsidP="00051047">
            <w:pPr>
              <w:rPr>
                <w:rFonts w:ascii="Tahoma" w:hAnsi="Tahoma" w:cs="Tahoma"/>
                <w:sz w:val="22"/>
                <w:szCs w:val="22"/>
              </w:rPr>
            </w:pPr>
            <w:r w:rsidRPr="008A6CBC">
              <w:rPr>
                <w:rFonts w:ascii="Tahoma" w:hAnsi="Tahoma" w:cs="Tahoma"/>
                <w:sz w:val="22"/>
                <w:szCs w:val="22"/>
              </w:rPr>
              <w:t>200</w:t>
            </w:r>
          </w:p>
        </w:tc>
      </w:tr>
      <w:tr w:rsidR="008A6CBC" w:rsidRPr="008A6CBC" w14:paraId="2D6E01D0" w14:textId="77777777" w:rsidTr="00051047">
        <w:trPr>
          <w:trHeight w:val="315"/>
        </w:trPr>
        <w:tc>
          <w:tcPr>
            <w:tcW w:w="1623" w:type="dxa"/>
            <w:vMerge/>
            <w:tcBorders>
              <w:top w:val="nil"/>
              <w:left w:val="single" w:sz="8" w:space="0" w:color="auto"/>
              <w:bottom w:val="single" w:sz="8" w:space="0" w:color="000000"/>
              <w:right w:val="single" w:sz="8" w:space="0" w:color="auto"/>
            </w:tcBorders>
            <w:vAlign w:val="center"/>
            <w:hideMark/>
          </w:tcPr>
          <w:p w14:paraId="5E5364AC" w14:textId="77777777" w:rsidR="008A6CBC" w:rsidRPr="008A6CBC" w:rsidRDefault="008A6CBC" w:rsidP="00051047">
            <w:pPr>
              <w:rPr>
                <w:rFonts w:ascii="Tahoma" w:hAnsi="Tahoma" w:cs="Tahoma"/>
                <w:sz w:val="22"/>
                <w:szCs w:val="22"/>
              </w:rPr>
            </w:pPr>
          </w:p>
        </w:tc>
        <w:tc>
          <w:tcPr>
            <w:tcW w:w="2060" w:type="dxa"/>
            <w:vMerge/>
            <w:tcBorders>
              <w:top w:val="nil"/>
              <w:left w:val="single" w:sz="8" w:space="0" w:color="auto"/>
              <w:bottom w:val="single" w:sz="8" w:space="0" w:color="000000"/>
              <w:right w:val="single" w:sz="8" w:space="0" w:color="auto"/>
            </w:tcBorders>
            <w:vAlign w:val="center"/>
            <w:hideMark/>
          </w:tcPr>
          <w:p w14:paraId="4049F778" w14:textId="77777777" w:rsidR="008A6CBC" w:rsidRPr="008A6CBC" w:rsidRDefault="008A6CBC" w:rsidP="00051047">
            <w:pPr>
              <w:rPr>
                <w:rFonts w:ascii="Tahoma" w:hAnsi="Tahoma" w:cs="Tahoma"/>
                <w:sz w:val="22"/>
                <w:szCs w:val="22"/>
              </w:rPr>
            </w:pPr>
          </w:p>
        </w:tc>
        <w:tc>
          <w:tcPr>
            <w:tcW w:w="1720" w:type="dxa"/>
            <w:tcBorders>
              <w:top w:val="nil"/>
              <w:left w:val="nil"/>
              <w:bottom w:val="single" w:sz="8" w:space="0" w:color="auto"/>
              <w:right w:val="single" w:sz="8" w:space="0" w:color="auto"/>
            </w:tcBorders>
            <w:shd w:val="clear" w:color="auto" w:fill="auto"/>
            <w:noWrap/>
            <w:vAlign w:val="center"/>
            <w:hideMark/>
          </w:tcPr>
          <w:p w14:paraId="70A7A064" w14:textId="77777777" w:rsidR="008A6CBC" w:rsidRPr="008A6CBC" w:rsidRDefault="008A6CBC" w:rsidP="00051047">
            <w:pPr>
              <w:rPr>
                <w:rFonts w:ascii="Tahoma" w:hAnsi="Tahoma" w:cs="Tahoma"/>
                <w:sz w:val="22"/>
                <w:szCs w:val="22"/>
              </w:rPr>
            </w:pPr>
            <w:r w:rsidRPr="008A6CBC">
              <w:rPr>
                <w:rFonts w:ascii="Tahoma" w:hAnsi="Tahoma" w:cs="Tahoma"/>
                <w:sz w:val="22"/>
                <w:szCs w:val="22"/>
              </w:rPr>
              <w:t>1001-2000</w:t>
            </w:r>
          </w:p>
        </w:tc>
        <w:tc>
          <w:tcPr>
            <w:tcW w:w="1580" w:type="dxa"/>
            <w:tcBorders>
              <w:top w:val="nil"/>
              <w:left w:val="nil"/>
              <w:bottom w:val="single" w:sz="8" w:space="0" w:color="auto"/>
              <w:right w:val="single" w:sz="8" w:space="0" w:color="auto"/>
            </w:tcBorders>
            <w:shd w:val="clear" w:color="auto" w:fill="auto"/>
            <w:noWrap/>
            <w:vAlign w:val="center"/>
          </w:tcPr>
          <w:p w14:paraId="69C10873" w14:textId="77777777" w:rsidR="008A6CBC" w:rsidRPr="008A6CBC" w:rsidRDefault="008A6CBC" w:rsidP="00051047">
            <w:pPr>
              <w:rPr>
                <w:rFonts w:ascii="Tahoma" w:hAnsi="Tahoma" w:cs="Tahoma"/>
                <w:sz w:val="22"/>
                <w:szCs w:val="22"/>
              </w:rPr>
            </w:pPr>
            <w:r w:rsidRPr="008A6CBC">
              <w:rPr>
                <w:rFonts w:ascii="Tahoma" w:hAnsi="Tahoma" w:cs="Tahoma"/>
                <w:sz w:val="22"/>
                <w:szCs w:val="22"/>
              </w:rPr>
              <w:t>300</w:t>
            </w:r>
          </w:p>
        </w:tc>
      </w:tr>
      <w:tr w:rsidR="008A6CBC" w:rsidRPr="008A6CBC" w14:paraId="3E1CEB3A" w14:textId="77777777" w:rsidTr="00051047">
        <w:trPr>
          <w:trHeight w:val="315"/>
        </w:trPr>
        <w:tc>
          <w:tcPr>
            <w:tcW w:w="1623" w:type="dxa"/>
            <w:vMerge/>
            <w:tcBorders>
              <w:top w:val="nil"/>
              <w:left w:val="single" w:sz="8" w:space="0" w:color="auto"/>
              <w:bottom w:val="single" w:sz="8" w:space="0" w:color="000000"/>
              <w:right w:val="single" w:sz="8" w:space="0" w:color="auto"/>
            </w:tcBorders>
            <w:vAlign w:val="center"/>
            <w:hideMark/>
          </w:tcPr>
          <w:p w14:paraId="704860D3" w14:textId="77777777" w:rsidR="008A6CBC" w:rsidRPr="008A6CBC" w:rsidRDefault="008A6CBC" w:rsidP="00051047">
            <w:pPr>
              <w:rPr>
                <w:rFonts w:ascii="Tahoma" w:hAnsi="Tahoma" w:cs="Tahoma"/>
                <w:sz w:val="22"/>
                <w:szCs w:val="22"/>
              </w:rPr>
            </w:pPr>
          </w:p>
        </w:tc>
        <w:tc>
          <w:tcPr>
            <w:tcW w:w="37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3B77DCF"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ΣΥΝΟΛΑ (1)</w:t>
            </w:r>
          </w:p>
        </w:tc>
        <w:tc>
          <w:tcPr>
            <w:tcW w:w="1580" w:type="dxa"/>
            <w:tcBorders>
              <w:top w:val="nil"/>
              <w:left w:val="nil"/>
              <w:bottom w:val="single" w:sz="8" w:space="0" w:color="auto"/>
              <w:right w:val="single" w:sz="8" w:space="0" w:color="auto"/>
            </w:tcBorders>
            <w:shd w:val="clear" w:color="auto" w:fill="auto"/>
            <w:noWrap/>
          </w:tcPr>
          <w:p w14:paraId="51622B1D" w14:textId="77777777" w:rsidR="008A6CBC" w:rsidRPr="008A6CBC" w:rsidRDefault="008A6CBC" w:rsidP="00051047">
            <w:pPr>
              <w:rPr>
                <w:rFonts w:ascii="Tahoma" w:hAnsi="Tahoma" w:cs="Tahoma"/>
                <w:sz w:val="22"/>
                <w:szCs w:val="22"/>
              </w:rPr>
            </w:pPr>
            <w:r w:rsidRPr="008A6CBC">
              <w:rPr>
                <w:rFonts w:ascii="Tahoma" w:hAnsi="Tahoma" w:cs="Tahoma"/>
                <w:sz w:val="22"/>
                <w:szCs w:val="22"/>
              </w:rPr>
              <w:t>12.400</w:t>
            </w:r>
          </w:p>
        </w:tc>
      </w:tr>
      <w:tr w:rsidR="008A6CBC" w:rsidRPr="008A6CBC" w14:paraId="14486895" w14:textId="77777777" w:rsidTr="00051047">
        <w:trPr>
          <w:trHeight w:val="525"/>
        </w:trPr>
        <w:tc>
          <w:tcPr>
            <w:tcW w:w="540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678D4ED"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lastRenderedPageBreak/>
              <w:t>ΕΠΙΒΑΡΥΝΣΗ ΓΙΑ ΕΙΔΙΚΕΣ ΔΙΑΧΕΙΡΙΣΕΙΣ</w:t>
            </w:r>
          </w:p>
        </w:tc>
        <w:tc>
          <w:tcPr>
            <w:tcW w:w="1580" w:type="dxa"/>
            <w:vMerge w:val="restart"/>
            <w:tcBorders>
              <w:top w:val="nil"/>
              <w:left w:val="single" w:sz="8" w:space="0" w:color="auto"/>
              <w:bottom w:val="single" w:sz="8" w:space="0" w:color="000000"/>
              <w:right w:val="single" w:sz="8" w:space="0" w:color="auto"/>
            </w:tcBorders>
            <w:shd w:val="clear" w:color="auto" w:fill="auto"/>
            <w:vAlign w:val="center"/>
            <w:hideMark/>
          </w:tcPr>
          <w:p w14:paraId="148D8588"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ΣΥΝΟΛΙΚΗ ΕΤΗΣΙΑ ΠΟΣΟΤΗΤΑ </w:t>
            </w:r>
          </w:p>
        </w:tc>
      </w:tr>
      <w:tr w:rsidR="008A6CBC" w:rsidRPr="008A6CBC" w14:paraId="53311050" w14:textId="77777777" w:rsidTr="00051047">
        <w:trPr>
          <w:trHeight w:val="315"/>
        </w:trPr>
        <w:tc>
          <w:tcPr>
            <w:tcW w:w="5403" w:type="dxa"/>
            <w:gridSpan w:val="3"/>
            <w:vMerge/>
            <w:tcBorders>
              <w:top w:val="single" w:sz="8" w:space="0" w:color="auto"/>
              <w:left w:val="single" w:sz="8" w:space="0" w:color="auto"/>
              <w:bottom w:val="single" w:sz="8" w:space="0" w:color="000000"/>
              <w:right w:val="single" w:sz="8" w:space="0" w:color="000000"/>
            </w:tcBorders>
            <w:vAlign w:val="center"/>
            <w:hideMark/>
          </w:tcPr>
          <w:p w14:paraId="38E0DC1E" w14:textId="77777777" w:rsidR="008A6CBC" w:rsidRPr="008A6CBC" w:rsidRDefault="008A6CBC" w:rsidP="00051047">
            <w:pPr>
              <w:rPr>
                <w:rFonts w:ascii="Tahoma" w:hAnsi="Tahoma" w:cs="Tahoma"/>
                <w:bCs/>
                <w:sz w:val="22"/>
                <w:szCs w:val="22"/>
              </w:rPr>
            </w:pPr>
          </w:p>
        </w:tc>
        <w:tc>
          <w:tcPr>
            <w:tcW w:w="1580" w:type="dxa"/>
            <w:vMerge/>
            <w:tcBorders>
              <w:top w:val="nil"/>
              <w:left w:val="single" w:sz="8" w:space="0" w:color="auto"/>
              <w:bottom w:val="single" w:sz="8" w:space="0" w:color="000000"/>
              <w:right w:val="single" w:sz="8" w:space="0" w:color="auto"/>
            </w:tcBorders>
            <w:vAlign w:val="center"/>
            <w:hideMark/>
          </w:tcPr>
          <w:p w14:paraId="25694963" w14:textId="77777777" w:rsidR="008A6CBC" w:rsidRPr="008A6CBC" w:rsidRDefault="008A6CBC" w:rsidP="00051047">
            <w:pPr>
              <w:rPr>
                <w:rFonts w:ascii="Tahoma" w:hAnsi="Tahoma" w:cs="Tahoma"/>
                <w:bCs/>
                <w:sz w:val="22"/>
                <w:szCs w:val="22"/>
              </w:rPr>
            </w:pPr>
          </w:p>
        </w:tc>
      </w:tr>
      <w:tr w:rsidR="008A6CBC" w:rsidRPr="008A6CBC" w14:paraId="4F01A0E0" w14:textId="77777777" w:rsidTr="00051047">
        <w:trPr>
          <w:trHeight w:val="315"/>
        </w:trPr>
        <w:tc>
          <w:tcPr>
            <w:tcW w:w="540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C4BB37E"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ΣΥΣΤΗΜΕΝΑ</w:t>
            </w:r>
          </w:p>
        </w:tc>
        <w:tc>
          <w:tcPr>
            <w:tcW w:w="1580" w:type="dxa"/>
            <w:tcBorders>
              <w:top w:val="nil"/>
              <w:left w:val="nil"/>
              <w:bottom w:val="single" w:sz="8" w:space="0" w:color="auto"/>
              <w:right w:val="single" w:sz="8" w:space="0" w:color="auto"/>
            </w:tcBorders>
            <w:shd w:val="clear" w:color="auto" w:fill="auto"/>
            <w:vAlign w:val="center"/>
          </w:tcPr>
          <w:p w14:paraId="1F31A7DE" w14:textId="77777777" w:rsidR="008A6CBC" w:rsidRPr="008A6CBC" w:rsidRDefault="008A6CBC" w:rsidP="00051047">
            <w:pPr>
              <w:rPr>
                <w:rFonts w:ascii="Tahoma" w:hAnsi="Tahoma" w:cs="Tahoma"/>
                <w:sz w:val="22"/>
                <w:szCs w:val="22"/>
              </w:rPr>
            </w:pPr>
            <w:r w:rsidRPr="008A6CBC">
              <w:rPr>
                <w:rFonts w:ascii="Tahoma" w:hAnsi="Tahoma" w:cs="Tahoma"/>
                <w:sz w:val="22"/>
                <w:szCs w:val="22"/>
              </w:rPr>
              <w:t>2.500</w:t>
            </w:r>
          </w:p>
        </w:tc>
      </w:tr>
      <w:tr w:rsidR="008A6CBC" w:rsidRPr="008A6CBC" w14:paraId="39150525" w14:textId="77777777" w:rsidTr="00051047">
        <w:trPr>
          <w:trHeight w:val="630"/>
        </w:trPr>
        <w:tc>
          <w:tcPr>
            <w:tcW w:w="540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C85982E"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ΣΥΣΤΗΜΕΝΑ ΜΕ ΕΠΙΣΤΡΕΦΟΜΕΝΗ ΤΗΝ ΑΠΟΔΕΙΞΗ ΠΑΡΑΛΑΒΗΣ ΣΤΟΝ ΑΠΟΣΤΟΛΕΑ</w:t>
            </w:r>
          </w:p>
        </w:tc>
        <w:tc>
          <w:tcPr>
            <w:tcW w:w="1580" w:type="dxa"/>
            <w:tcBorders>
              <w:top w:val="nil"/>
              <w:left w:val="nil"/>
              <w:bottom w:val="single" w:sz="8" w:space="0" w:color="auto"/>
              <w:right w:val="single" w:sz="8" w:space="0" w:color="auto"/>
            </w:tcBorders>
            <w:shd w:val="clear" w:color="auto" w:fill="auto"/>
            <w:noWrap/>
            <w:vAlign w:val="center"/>
          </w:tcPr>
          <w:p w14:paraId="7C2BD847" w14:textId="77777777" w:rsidR="008A6CBC" w:rsidRPr="008A6CBC" w:rsidRDefault="008A6CBC" w:rsidP="00051047">
            <w:pPr>
              <w:rPr>
                <w:rFonts w:ascii="Tahoma" w:hAnsi="Tahoma" w:cs="Tahoma"/>
                <w:sz w:val="22"/>
                <w:szCs w:val="22"/>
              </w:rPr>
            </w:pPr>
            <w:r w:rsidRPr="008A6CBC">
              <w:rPr>
                <w:rFonts w:ascii="Tahoma" w:hAnsi="Tahoma" w:cs="Tahoma"/>
                <w:sz w:val="22"/>
                <w:szCs w:val="22"/>
              </w:rPr>
              <w:t>1.000</w:t>
            </w:r>
          </w:p>
        </w:tc>
      </w:tr>
      <w:tr w:rsidR="008A6CBC" w:rsidRPr="008A6CBC" w14:paraId="674445AA" w14:textId="77777777" w:rsidTr="00051047">
        <w:trPr>
          <w:trHeight w:val="315"/>
        </w:trPr>
        <w:tc>
          <w:tcPr>
            <w:tcW w:w="540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6731EE6"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ΣΥΝΟΛΑ (2)</w:t>
            </w:r>
          </w:p>
        </w:tc>
        <w:tc>
          <w:tcPr>
            <w:tcW w:w="1580" w:type="dxa"/>
            <w:tcBorders>
              <w:top w:val="nil"/>
              <w:left w:val="nil"/>
              <w:bottom w:val="single" w:sz="8" w:space="0" w:color="auto"/>
              <w:right w:val="single" w:sz="8" w:space="0" w:color="auto"/>
            </w:tcBorders>
            <w:shd w:val="clear" w:color="auto" w:fill="auto"/>
            <w:noWrap/>
            <w:vAlign w:val="center"/>
          </w:tcPr>
          <w:p w14:paraId="3975622E"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3.500</w:t>
            </w:r>
          </w:p>
        </w:tc>
      </w:tr>
    </w:tbl>
    <w:p w14:paraId="41318B7C" w14:textId="77777777" w:rsidR="008A6CBC" w:rsidRPr="008A6CBC" w:rsidRDefault="008A6CBC" w:rsidP="008A6CBC">
      <w:pPr>
        <w:kinsoku w:val="0"/>
        <w:overflowPunct w:val="0"/>
        <w:rPr>
          <w:rFonts w:ascii="Tahoma" w:hAnsi="Tahoma" w:cs="Tahoma"/>
          <w:sz w:val="22"/>
          <w:szCs w:val="22"/>
        </w:rPr>
      </w:pPr>
    </w:p>
    <w:p w14:paraId="24C0F023" w14:textId="77777777" w:rsidR="008A6CBC" w:rsidRPr="008A6CBC" w:rsidRDefault="008A6CBC" w:rsidP="008A6CBC">
      <w:pPr>
        <w:kinsoku w:val="0"/>
        <w:overflowPunct w:val="0"/>
        <w:rPr>
          <w:rFonts w:ascii="Tahoma" w:hAnsi="Tahoma" w:cs="Tahoma"/>
          <w:sz w:val="22"/>
          <w:szCs w:val="22"/>
        </w:rPr>
      </w:pPr>
    </w:p>
    <w:p w14:paraId="18C92B42" w14:textId="77777777" w:rsidR="008A6CBC" w:rsidRPr="008A6CBC" w:rsidRDefault="008A6CBC" w:rsidP="008A6CBC">
      <w:pPr>
        <w:kinsoku w:val="0"/>
        <w:overflowPunct w:val="0"/>
        <w:rPr>
          <w:rFonts w:ascii="Tahoma" w:hAnsi="Tahoma" w:cs="Tahoma"/>
          <w:sz w:val="22"/>
          <w:szCs w:val="22"/>
        </w:rPr>
      </w:pPr>
    </w:p>
    <w:tbl>
      <w:tblPr>
        <w:tblW w:w="6983" w:type="dxa"/>
        <w:tblInd w:w="93" w:type="dxa"/>
        <w:tblLook w:val="04A0" w:firstRow="1" w:lastRow="0" w:firstColumn="1" w:lastColumn="0" w:noHBand="0" w:noVBand="1"/>
      </w:tblPr>
      <w:tblGrid>
        <w:gridCol w:w="1998"/>
        <w:gridCol w:w="2117"/>
        <w:gridCol w:w="1611"/>
        <w:gridCol w:w="1744"/>
      </w:tblGrid>
      <w:tr w:rsidR="008A6CBC" w:rsidRPr="008A6CBC" w14:paraId="60D59F1D" w14:textId="77777777" w:rsidTr="00051047">
        <w:trPr>
          <w:trHeight w:val="300"/>
        </w:trPr>
        <w:tc>
          <w:tcPr>
            <w:tcW w:w="6983" w:type="dxa"/>
            <w:gridSpan w:val="4"/>
            <w:vMerge w:val="restart"/>
            <w:tcBorders>
              <w:top w:val="single" w:sz="8" w:space="0" w:color="auto"/>
              <w:left w:val="single" w:sz="8" w:space="0" w:color="auto"/>
              <w:bottom w:val="single" w:sz="8" w:space="0" w:color="000000"/>
              <w:right w:val="single" w:sz="8" w:space="0" w:color="000000"/>
            </w:tcBorders>
            <w:shd w:val="clear" w:color="000000" w:fill="BFBFBF"/>
            <w:noWrap/>
            <w:vAlign w:val="center"/>
            <w:hideMark/>
          </w:tcPr>
          <w:p w14:paraId="788D53D2"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           ΠΙΝΑΚΑΣ 2. ΕΠΙΣΤΟΛΙΚΗΣ ΑΛΛΗΛΟΓΡΑΦΙΑΣ ΜΕ                              ΕΠΙΔΟΣΗ  ΣΕ ΠΕΝΤΕ ΕΡΓΑΣΙΜΕΣ ΗΜΕΡΕΣ</w:t>
            </w:r>
          </w:p>
        </w:tc>
      </w:tr>
      <w:tr w:rsidR="008A6CBC" w:rsidRPr="008A6CBC" w14:paraId="61F67B17" w14:textId="77777777" w:rsidTr="00051047">
        <w:trPr>
          <w:trHeight w:val="315"/>
        </w:trPr>
        <w:tc>
          <w:tcPr>
            <w:tcW w:w="6983" w:type="dxa"/>
            <w:gridSpan w:val="4"/>
            <w:vMerge/>
            <w:tcBorders>
              <w:top w:val="single" w:sz="8" w:space="0" w:color="auto"/>
              <w:left w:val="single" w:sz="8" w:space="0" w:color="auto"/>
              <w:bottom w:val="single" w:sz="8" w:space="0" w:color="000000"/>
              <w:right w:val="single" w:sz="8" w:space="0" w:color="000000"/>
            </w:tcBorders>
            <w:vAlign w:val="center"/>
            <w:hideMark/>
          </w:tcPr>
          <w:p w14:paraId="7E46173D" w14:textId="77777777" w:rsidR="008A6CBC" w:rsidRPr="008A6CBC" w:rsidRDefault="008A6CBC" w:rsidP="00051047">
            <w:pPr>
              <w:rPr>
                <w:rFonts w:ascii="Tahoma" w:hAnsi="Tahoma" w:cs="Tahoma"/>
                <w:bCs/>
                <w:sz w:val="22"/>
                <w:szCs w:val="22"/>
              </w:rPr>
            </w:pPr>
          </w:p>
        </w:tc>
      </w:tr>
      <w:tr w:rsidR="008A6CBC" w:rsidRPr="008A6CBC" w14:paraId="30CAF32D" w14:textId="77777777" w:rsidTr="00051047">
        <w:trPr>
          <w:trHeight w:val="645"/>
        </w:trPr>
        <w:tc>
          <w:tcPr>
            <w:tcW w:w="1742" w:type="dxa"/>
            <w:tcBorders>
              <w:top w:val="nil"/>
              <w:left w:val="single" w:sz="8" w:space="0" w:color="auto"/>
              <w:bottom w:val="single" w:sz="8" w:space="0" w:color="auto"/>
              <w:right w:val="single" w:sz="8" w:space="0" w:color="auto"/>
            </w:tcBorders>
            <w:shd w:val="clear" w:color="auto" w:fill="auto"/>
            <w:vAlign w:val="center"/>
            <w:hideMark/>
          </w:tcPr>
          <w:p w14:paraId="47DD0BFA"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ΠΕΡΙΓΡΑΦΗ</w:t>
            </w:r>
          </w:p>
        </w:tc>
        <w:tc>
          <w:tcPr>
            <w:tcW w:w="1959" w:type="dxa"/>
            <w:tcBorders>
              <w:top w:val="nil"/>
              <w:left w:val="nil"/>
              <w:bottom w:val="single" w:sz="8" w:space="0" w:color="auto"/>
              <w:right w:val="single" w:sz="8" w:space="0" w:color="auto"/>
            </w:tcBorders>
            <w:shd w:val="clear" w:color="auto" w:fill="auto"/>
            <w:vAlign w:val="center"/>
            <w:hideMark/>
          </w:tcPr>
          <w:p w14:paraId="062161DF"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ΜΕΓΕΘΟΣ ΦΑΚΕΛΩΝ</w:t>
            </w:r>
          </w:p>
        </w:tc>
        <w:tc>
          <w:tcPr>
            <w:tcW w:w="1611" w:type="dxa"/>
            <w:tcBorders>
              <w:top w:val="nil"/>
              <w:left w:val="nil"/>
              <w:bottom w:val="single" w:sz="8" w:space="0" w:color="auto"/>
              <w:right w:val="single" w:sz="8" w:space="0" w:color="auto"/>
            </w:tcBorders>
            <w:shd w:val="clear" w:color="auto" w:fill="auto"/>
            <w:vAlign w:val="center"/>
            <w:hideMark/>
          </w:tcPr>
          <w:p w14:paraId="49B458A4"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ΒΑΡΟΣ  (σε </w:t>
            </w:r>
            <w:proofErr w:type="spellStart"/>
            <w:r w:rsidRPr="008A6CBC">
              <w:rPr>
                <w:rFonts w:ascii="Tahoma" w:hAnsi="Tahoma" w:cs="Tahoma"/>
                <w:bCs/>
                <w:sz w:val="22"/>
                <w:szCs w:val="22"/>
              </w:rPr>
              <w:t>γρμ</w:t>
            </w:r>
            <w:proofErr w:type="spellEnd"/>
            <w:r w:rsidRPr="008A6CBC">
              <w:rPr>
                <w:rFonts w:ascii="Tahoma" w:hAnsi="Tahoma" w:cs="Tahoma"/>
                <w:bCs/>
                <w:sz w:val="22"/>
                <w:szCs w:val="22"/>
              </w:rPr>
              <w:t>)</w:t>
            </w:r>
          </w:p>
        </w:tc>
        <w:tc>
          <w:tcPr>
            <w:tcW w:w="1671" w:type="dxa"/>
            <w:tcBorders>
              <w:top w:val="nil"/>
              <w:left w:val="nil"/>
              <w:bottom w:val="single" w:sz="8" w:space="0" w:color="auto"/>
              <w:right w:val="single" w:sz="8" w:space="0" w:color="auto"/>
            </w:tcBorders>
            <w:shd w:val="clear" w:color="auto" w:fill="auto"/>
            <w:vAlign w:val="center"/>
            <w:hideMark/>
          </w:tcPr>
          <w:p w14:paraId="26B96100"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ΣΥΝΟΛΙΚΗ ΕΤΗΣΙΑ ΠΟΣΟΤΗΤΑ </w:t>
            </w:r>
          </w:p>
        </w:tc>
      </w:tr>
      <w:tr w:rsidR="008A6CBC" w:rsidRPr="008A6CBC" w14:paraId="1B6A007A" w14:textId="77777777" w:rsidTr="00051047">
        <w:trPr>
          <w:trHeight w:val="420"/>
        </w:trPr>
        <w:tc>
          <w:tcPr>
            <w:tcW w:w="1742" w:type="dxa"/>
            <w:vMerge w:val="restart"/>
            <w:tcBorders>
              <w:top w:val="nil"/>
              <w:left w:val="single" w:sz="8" w:space="0" w:color="auto"/>
              <w:bottom w:val="single" w:sz="8" w:space="0" w:color="000000"/>
              <w:right w:val="single" w:sz="8" w:space="0" w:color="auto"/>
            </w:tcBorders>
            <w:shd w:val="clear" w:color="auto" w:fill="auto"/>
            <w:vAlign w:val="center"/>
            <w:hideMark/>
          </w:tcPr>
          <w:p w14:paraId="74DFC555" w14:textId="77777777" w:rsidR="008A6CBC" w:rsidRPr="008A6CBC" w:rsidRDefault="008A6CBC" w:rsidP="00051047">
            <w:pPr>
              <w:rPr>
                <w:rFonts w:ascii="Tahoma" w:hAnsi="Tahoma" w:cs="Tahoma"/>
                <w:sz w:val="22"/>
                <w:szCs w:val="22"/>
              </w:rPr>
            </w:pPr>
            <w:r w:rsidRPr="008A6CBC">
              <w:rPr>
                <w:rFonts w:ascii="Tahoma" w:hAnsi="Tahoma" w:cs="Tahoma"/>
                <w:sz w:val="22"/>
                <w:szCs w:val="22"/>
              </w:rPr>
              <w:t>Επιστολική αλληλογραφία</w:t>
            </w:r>
          </w:p>
        </w:tc>
        <w:tc>
          <w:tcPr>
            <w:tcW w:w="1959" w:type="dxa"/>
            <w:vMerge w:val="restart"/>
            <w:tcBorders>
              <w:top w:val="nil"/>
              <w:left w:val="single" w:sz="8" w:space="0" w:color="auto"/>
              <w:bottom w:val="single" w:sz="8" w:space="0" w:color="000000"/>
              <w:right w:val="single" w:sz="8" w:space="0" w:color="auto"/>
            </w:tcBorders>
            <w:shd w:val="clear" w:color="auto" w:fill="auto"/>
            <w:vAlign w:val="center"/>
            <w:hideMark/>
          </w:tcPr>
          <w:p w14:paraId="47A252BA" w14:textId="77777777" w:rsidR="008A6CBC" w:rsidRPr="008A6CBC" w:rsidRDefault="008A6CBC" w:rsidP="00051047">
            <w:pPr>
              <w:rPr>
                <w:rFonts w:ascii="Tahoma" w:hAnsi="Tahoma" w:cs="Tahoma"/>
                <w:sz w:val="22"/>
                <w:szCs w:val="22"/>
              </w:rPr>
            </w:pPr>
            <w:r w:rsidRPr="008A6CBC">
              <w:rPr>
                <w:rFonts w:ascii="Tahoma" w:hAnsi="Tahoma" w:cs="Tahoma"/>
                <w:sz w:val="22"/>
                <w:szCs w:val="22"/>
              </w:rPr>
              <w:t xml:space="preserve">Επιστολές Μικρού Μεγέθους ΜΕΜΟΝΟΜΕΝΑ </w:t>
            </w:r>
          </w:p>
        </w:tc>
        <w:tc>
          <w:tcPr>
            <w:tcW w:w="1611" w:type="dxa"/>
            <w:tcBorders>
              <w:top w:val="nil"/>
              <w:left w:val="nil"/>
              <w:bottom w:val="single" w:sz="8" w:space="0" w:color="auto"/>
              <w:right w:val="single" w:sz="8" w:space="0" w:color="auto"/>
            </w:tcBorders>
            <w:shd w:val="clear" w:color="auto" w:fill="auto"/>
            <w:noWrap/>
            <w:vAlign w:val="center"/>
            <w:hideMark/>
          </w:tcPr>
          <w:p w14:paraId="394C855C" w14:textId="77777777" w:rsidR="008A6CBC" w:rsidRPr="008A6CBC" w:rsidRDefault="008A6CBC" w:rsidP="00051047">
            <w:pPr>
              <w:rPr>
                <w:rFonts w:ascii="Tahoma" w:hAnsi="Tahoma" w:cs="Tahoma"/>
                <w:sz w:val="22"/>
                <w:szCs w:val="22"/>
              </w:rPr>
            </w:pPr>
            <w:r w:rsidRPr="008A6CBC">
              <w:rPr>
                <w:rFonts w:ascii="Tahoma" w:hAnsi="Tahoma" w:cs="Tahoma"/>
                <w:sz w:val="22"/>
                <w:szCs w:val="22"/>
              </w:rPr>
              <w:t>μέχρι 20</w:t>
            </w:r>
          </w:p>
        </w:tc>
        <w:tc>
          <w:tcPr>
            <w:tcW w:w="1671" w:type="dxa"/>
            <w:tcBorders>
              <w:top w:val="nil"/>
              <w:left w:val="nil"/>
              <w:bottom w:val="single" w:sz="8" w:space="0" w:color="auto"/>
              <w:right w:val="single" w:sz="8" w:space="0" w:color="auto"/>
            </w:tcBorders>
            <w:shd w:val="clear" w:color="auto" w:fill="auto"/>
            <w:noWrap/>
            <w:vAlign w:val="center"/>
          </w:tcPr>
          <w:p w14:paraId="47A4E174" w14:textId="77777777" w:rsidR="008A6CBC" w:rsidRPr="008A6CBC" w:rsidRDefault="008A6CBC" w:rsidP="00051047">
            <w:pPr>
              <w:rPr>
                <w:rFonts w:ascii="Tahoma" w:hAnsi="Tahoma" w:cs="Tahoma"/>
                <w:sz w:val="22"/>
                <w:szCs w:val="22"/>
              </w:rPr>
            </w:pPr>
            <w:r w:rsidRPr="008A6CBC">
              <w:rPr>
                <w:rFonts w:ascii="Tahoma" w:hAnsi="Tahoma" w:cs="Tahoma"/>
                <w:sz w:val="22"/>
                <w:szCs w:val="22"/>
              </w:rPr>
              <w:t>18.900</w:t>
            </w:r>
          </w:p>
        </w:tc>
      </w:tr>
      <w:tr w:rsidR="008A6CBC" w:rsidRPr="008A6CBC" w14:paraId="4EDBEC18" w14:textId="77777777" w:rsidTr="00051047">
        <w:trPr>
          <w:trHeight w:val="315"/>
        </w:trPr>
        <w:tc>
          <w:tcPr>
            <w:tcW w:w="1742" w:type="dxa"/>
            <w:vMerge/>
            <w:tcBorders>
              <w:top w:val="nil"/>
              <w:left w:val="single" w:sz="8" w:space="0" w:color="auto"/>
              <w:bottom w:val="single" w:sz="8" w:space="0" w:color="000000"/>
              <w:right w:val="single" w:sz="8" w:space="0" w:color="auto"/>
            </w:tcBorders>
            <w:vAlign w:val="center"/>
            <w:hideMark/>
          </w:tcPr>
          <w:p w14:paraId="4CA0F9EC" w14:textId="77777777" w:rsidR="008A6CBC" w:rsidRPr="008A6CBC" w:rsidRDefault="008A6CBC" w:rsidP="00051047">
            <w:pPr>
              <w:rPr>
                <w:rFonts w:ascii="Tahoma" w:hAnsi="Tahoma" w:cs="Tahoma"/>
                <w:sz w:val="22"/>
                <w:szCs w:val="22"/>
              </w:rPr>
            </w:pPr>
          </w:p>
        </w:tc>
        <w:tc>
          <w:tcPr>
            <w:tcW w:w="1959" w:type="dxa"/>
            <w:vMerge/>
            <w:tcBorders>
              <w:top w:val="nil"/>
              <w:left w:val="single" w:sz="8" w:space="0" w:color="auto"/>
              <w:bottom w:val="single" w:sz="8" w:space="0" w:color="000000"/>
              <w:right w:val="single" w:sz="8" w:space="0" w:color="auto"/>
            </w:tcBorders>
            <w:vAlign w:val="center"/>
            <w:hideMark/>
          </w:tcPr>
          <w:p w14:paraId="56A0B603" w14:textId="77777777" w:rsidR="008A6CBC" w:rsidRPr="008A6CBC" w:rsidRDefault="008A6CBC" w:rsidP="00051047">
            <w:pPr>
              <w:rPr>
                <w:rFonts w:ascii="Tahoma" w:hAnsi="Tahoma" w:cs="Tahoma"/>
                <w:sz w:val="22"/>
                <w:szCs w:val="22"/>
              </w:rPr>
            </w:pPr>
          </w:p>
        </w:tc>
        <w:tc>
          <w:tcPr>
            <w:tcW w:w="1611" w:type="dxa"/>
            <w:tcBorders>
              <w:top w:val="nil"/>
              <w:left w:val="nil"/>
              <w:bottom w:val="single" w:sz="8" w:space="0" w:color="auto"/>
              <w:right w:val="single" w:sz="8" w:space="0" w:color="auto"/>
            </w:tcBorders>
            <w:shd w:val="clear" w:color="auto" w:fill="auto"/>
            <w:noWrap/>
            <w:vAlign w:val="center"/>
            <w:hideMark/>
          </w:tcPr>
          <w:p w14:paraId="6E7384C7" w14:textId="77777777" w:rsidR="008A6CBC" w:rsidRPr="008A6CBC" w:rsidRDefault="008A6CBC" w:rsidP="00051047">
            <w:pPr>
              <w:rPr>
                <w:rFonts w:ascii="Tahoma" w:hAnsi="Tahoma" w:cs="Tahoma"/>
                <w:sz w:val="22"/>
                <w:szCs w:val="22"/>
              </w:rPr>
            </w:pPr>
            <w:r w:rsidRPr="008A6CBC">
              <w:rPr>
                <w:rFonts w:ascii="Tahoma" w:hAnsi="Tahoma" w:cs="Tahoma"/>
                <w:sz w:val="22"/>
                <w:szCs w:val="22"/>
              </w:rPr>
              <w:t>21 έως 50</w:t>
            </w:r>
          </w:p>
        </w:tc>
        <w:tc>
          <w:tcPr>
            <w:tcW w:w="1671" w:type="dxa"/>
            <w:tcBorders>
              <w:top w:val="nil"/>
              <w:left w:val="nil"/>
              <w:bottom w:val="single" w:sz="8" w:space="0" w:color="auto"/>
              <w:right w:val="single" w:sz="8" w:space="0" w:color="auto"/>
            </w:tcBorders>
            <w:shd w:val="clear" w:color="auto" w:fill="auto"/>
            <w:noWrap/>
            <w:vAlign w:val="center"/>
          </w:tcPr>
          <w:p w14:paraId="60B9B184" w14:textId="77777777" w:rsidR="008A6CBC" w:rsidRPr="008A6CBC" w:rsidRDefault="008A6CBC" w:rsidP="00051047">
            <w:pPr>
              <w:rPr>
                <w:rFonts w:ascii="Tahoma" w:hAnsi="Tahoma" w:cs="Tahoma"/>
                <w:sz w:val="22"/>
                <w:szCs w:val="22"/>
              </w:rPr>
            </w:pPr>
            <w:r w:rsidRPr="008A6CBC">
              <w:rPr>
                <w:rFonts w:ascii="Tahoma" w:hAnsi="Tahoma" w:cs="Tahoma"/>
                <w:sz w:val="22"/>
                <w:szCs w:val="22"/>
              </w:rPr>
              <w:t>6.750</w:t>
            </w:r>
          </w:p>
        </w:tc>
      </w:tr>
      <w:tr w:rsidR="008A6CBC" w:rsidRPr="008A6CBC" w14:paraId="15DE4483" w14:textId="77777777" w:rsidTr="00051047">
        <w:trPr>
          <w:trHeight w:val="525"/>
        </w:trPr>
        <w:tc>
          <w:tcPr>
            <w:tcW w:w="1742" w:type="dxa"/>
            <w:vMerge/>
            <w:tcBorders>
              <w:top w:val="nil"/>
              <w:left w:val="single" w:sz="8" w:space="0" w:color="auto"/>
              <w:bottom w:val="single" w:sz="8" w:space="0" w:color="000000"/>
              <w:right w:val="single" w:sz="8" w:space="0" w:color="auto"/>
            </w:tcBorders>
            <w:vAlign w:val="center"/>
            <w:hideMark/>
          </w:tcPr>
          <w:p w14:paraId="65FD3812" w14:textId="77777777" w:rsidR="008A6CBC" w:rsidRPr="008A6CBC" w:rsidRDefault="008A6CBC" w:rsidP="00051047">
            <w:pPr>
              <w:rPr>
                <w:rFonts w:ascii="Tahoma" w:hAnsi="Tahoma" w:cs="Tahoma"/>
                <w:sz w:val="22"/>
                <w:szCs w:val="22"/>
              </w:rPr>
            </w:pPr>
          </w:p>
        </w:tc>
        <w:tc>
          <w:tcPr>
            <w:tcW w:w="1959" w:type="dxa"/>
            <w:vMerge w:val="restart"/>
            <w:tcBorders>
              <w:top w:val="nil"/>
              <w:left w:val="single" w:sz="8" w:space="0" w:color="auto"/>
              <w:bottom w:val="single" w:sz="8" w:space="0" w:color="000000"/>
              <w:right w:val="single" w:sz="8" w:space="0" w:color="auto"/>
            </w:tcBorders>
            <w:shd w:val="clear" w:color="auto" w:fill="auto"/>
            <w:vAlign w:val="center"/>
            <w:hideMark/>
          </w:tcPr>
          <w:p w14:paraId="3E5D0532" w14:textId="77777777" w:rsidR="008A6CBC" w:rsidRPr="008A6CBC" w:rsidRDefault="008A6CBC" w:rsidP="00051047">
            <w:pPr>
              <w:rPr>
                <w:rFonts w:ascii="Tahoma" w:hAnsi="Tahoma" w:cs="Tahoma"/>
                <w:sz w:val="22"/>
                <w:szCs w:val="22"/>
              </w:rPr>
            </w:pPr>
            <w:r w:rsidRPr="008A6CBC">
              <w:rPr>
                <w:rFonts w:ascii="Tahoma" w:hAnsi="Tahoma" w:cs="Tahoma"/>
                <w:sz w:val="22"/>
                <w:szCs w:val="22"/>
              </w:rPr>
              <w:t xml:space="preserve">Επιστολές Μεγάλου Μεγέθους </w:t>
            </w:r>
          </w:p>
          <w:p w14:paraId="119D3645" w14:textId="77777777" w:rsidR="008A6CBC" w:rsidRPr="008A6CBC" w:rsidRDefault="008A6CBC" w:rsidP="00051047">
            <w:pPr>
              <w:rPr>
                <w:rFonts w:ascii="Tahoma" w:hAnsi="Tahoma" w:cs="Tahoma"/>
                <w:sz w:val="22"/>
                <w:szCs w:val="22"/>
              </w:rPr>
            </w:pPr>
            <w:r w:rsidRPr="008A6CBC">
              <w:rPr>
                <w:rFonts w:ascii="Tahoma" w:hAnsi="Tahoma" w:cs="Tahoma"/>
                <w:sz w:val="22"/>
                <w:szCs w:val="22"/>
              </w:rPr>
              <w:t>ΜΕΜΟΝΟΜΕΝΑ</w:t>
            </w:r>
          </w:p>
        </w:tc>
        <w:tc>
          <w:tcPr>
            <w:tcW w:w="1611" w:type="dxa"/>
            <w:tcBorders>
              <w:top w:val="nil"/>
              <w:left w:val="nil"/>
              <w:bottom w:val="single" w:sz="8" w:space="0" w:color="auto"/>
              <w:right w:val="single" w:sz="8" w:space="0" w:color="auto"/>
            </w:tcBorders>
            <w:shd w:val="clear" w:color="auto" w:fill="auto"/>
            <w:noWrap/>
            <w:vAlign w:val="center"/>
            <w:hideMark/>
          </w:tcPr>
          <w:p w14:paraId="5737A625"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 xml:space="preserve">51 </w:t>
            </w:r>
            <w:r w:rsidRPr="008A6CBC">
              <w:rPr>
                <w:rFonts w:ascii="Tahoma" w:hAnsi="Tahoma" w:cs="Tahoma"/>
                <w:sz w:val="22"/>
                <w:szCs w:val="22"/>
              </w:rPr>
              <w:t xml:space="preserve">μέχρι </w:t>
            </w:r>
            <w:r w:rsidRPr="008A6CBC">
              <w:rPr>
                <w:rFonts w:ascii="Tahoma" w:hAnsi="Tahoma" w:cs="Tahoma"/>
                <w:sz w:val="22"/>
                <w:szCs w:val="22"/>
                <w:lang w:val="en-US"/>
              </w:rPr>
              <w:t>100</w:t>
            </w:r>
          </w:p>
        </w:tc>
        <w:tc>
          <w:tcPr>
            <w:tcW w:w="1671" w:type="dxa"/>
            <w:tcBorders>
              <w:top w:val="nil"/>
              <w:left w:val="nil"/>
              <w:bottom w:val="single" w:sz="8" w:space="0" w:color="auto"/>
              <w:right w:val="single" w:sz="8" w:space="0" w:color="auto"/>
            </w:tcBorders>
            <w:shd w:val="clear" w:color="auto" w:fill="auto"/>
            <w:noWrap/>
            <w:vAlign w:val="center"/>
          </w:tcPr>
          <w:p w14:paraId="0CEDB24F" w14:textId="77777777" w:rsidR="008A6CBC" w:rsidRPr="008A6CBC" w:rsidRDefault="008A6CBC" w:rsidP="00051047">
            <w:pPr>
              <w:rPr>
                <w:rFonts w:ascii="Tahoma" w:hAnsi="Tahoma" w:cs="Tahoma"/>
                <w:sz w:val="22"/>
                <w:szCs w:val="22"/>
              </w:rPr>
            </w:pPr>
            <w:r w:rsidRPr="008A6CBC">
              <w:rPr>
                <w:rFonts w:ascii="Tahoma" w:hAnsi="Tahoma" w:cs="Tahoma"/>
                <w:sz w:val="22"/>
                <w:szCs w:val="22"/>
              </w:rPr>
              <w:t>5.600</w:t>
            </w:r>
          </w:p>
        </w:tc>
      </w:tr>
      <w:tr w:rsidR="008A6CBC" w:rsidRPr="008A6CBC" w14:paraId="550E4845" w14:textId="77777777" w:rsidTr="00051047">
        <w:trPr>
          <w:trHeight w:val="315"/>
        </w:trPr>
        <w:tc>
          <w:tcPr>
            <w:tcW w:w="1742" w:type="dxa"/>
            <w:vMerge/>
            <w:tcBorders>
              <w:top w:val="nil"/>
              <w:left w:val="single" w:sz="8" w:space="0" w:color="auto"/>
              <w:bottom w:val="single" w:sz="8" w:space="0" w:color="000000"/>
              <w:right w:val="single" w:sz="8" w:space="0" w:color="auto"/>
            </w:tcBorders>
            <w:vAlign w:val="center"/>
            <w:hideMark/>
          </w:tcPr>
          <w:p w14:paraId="0AF717D4" w14:textId="77777777" w:rsidR="008A6CBC" w:rsidRPr="008A6CBC" w:rsidRDefault="008A6CBC" w:rsidP="00051047">
            <w:pPr>
              <w:rPr>
                <w:rFonts w:ascii="Tahoma" w:hAnsi="Tahoma" w:cs="Tahoma"/>
                <w:sz w:val="22"/>
                <w:szCs w:val="22"/>
              </w:rPr>
            </w:pPr>
          </w:p>
        </w:tc>
        <w:tc>
          <w:tcPr>
            <w:tcW w:w="1959" w:type="dxa"/>
            <w:vMerge/>
            <w:tcBorders>
              <w:top w:val="nil"/>
              <w:left w:val="single" w:sz="8" w:space="0" w:color="auto"/>
              <w:bottom w:val="single" w:sz="8" w:space="0" w:color="000000"/>
              <w:right w:val="single" w:sz="8" w:space="0" w:color="auto"/>
            </w:tcBorders>
            <w:vAlign w:val="center"/>
            <w:hideMark/>
          </w:tcPr>
          <w:p w14:paraId="4459E95F" w14:textId="77777777" w:rsidR="008A6CBC" w:rsidRPr="008A6CBC" w:rsidRDefault="008A6CBC" w:rsidP="00051047">
            <w:pPr>
              <w:rPr>
                <w:rFonts w:ascii="Tahoma" w:hAnsi="Tahoma" w:cs="Tahoma"/>
                <w:sz w:val="22"/>
                <w:szCs w:val="22"/>
              </w:rPr>
            </w:pPr>
          </w:p>
        </w:tc>
        <w:tc>
          <w:tcPr>
            <w:tcW w:w="1611" w:type="dxa"/>
            <w:tcBorders>
              <w:top w:val="nil"/>
              <w:left w:val="nil"/>
              <w:bottom w:val="single" w:sz="8" w:space="0" w:color="auto"/>
              <w:right w:val="single" w:sz="8" w:space="0" w:color="auto"/>
            </w:tcBorders>
            <w:shd w:val="clear" w:color="auto" w:fill="auto"/>
            <w:noWrap/>
            <w:vAlign w:val="center"/>
            <w:hideMark/>
          </w:tcPr>
          <w:p w14:paraId="485AB4AF" w14:textId="77777777" w:rsidR="008A6CBC" w:rsidRPr="008A6CBC" w:rsidRDefault="008A6CBC" w:rsidP="00051047">
            <w:pPr>
              <w:rPr>
                <w:rFonts w:ascii="Tahoma" w:hAnsi="Tahoma" w:cs="Tahoma"/>
                <w:sz w:val="22"/>
                <w:szCs w:val="22"/>
              </w:rPr>
            </w:pPr>
            <w:r w:rsidRPr="008A6CBC">
              <w:rPr>
                <w:rFonts w:ascii="Tahoma" w:hAnsi="Tahoma" w:cs="Tahoma"/>
                <w:sz w:val="22"/>
                <w:szCs w:val="22"/>
              </w:rPr>
              <w:t>101 έως 250</w:t>
            </w:r>
          </w:p>
        </w:tc>
        <w:tc>
          <w:tcPr>
            <w:tcW w:w="1671" w:type="dxa"/>
            <w:tcBorders>
              <w:top w:val="nil"/>
              <w:left w:val="nil"/>
              <w:bottom w:val="single" w:sz="8" w:space="0" w:color="auto"/>
              <w:right w:val="single" w:sz="8" w:space="0" w:color="auto"/>
            </w:tcBorders>
            <w:shd w:val="clear" w:color="auto" w:fill="auto"/>
            <w:noWrap/>
            <w:vAlign w:val="center"/>
          </w:tcPr>
          <w:p w14:paraId="5AD268E0" w14:textId="77777777" w:rsidR="008A6CBC" w:rsidRPr="008A6CBC" w:rsidRDefault="008A6CBC" w:rsidP="00051047">
            <w:pPr>
              <w:rPr>
                <w:rFonts w:ascii="Tahoma" w:hAnsi="Tahoma" w:cs="Tahoma"/>
                <w:sz w:val="22"/>
                <w:szCs w:val="22"/>
              </w:rPr>
            </w:pPr>
            <w:r w:rsidRPr="008A6CBC">
              <w:rPr>
                <w:rFonts w:ascii="Tahoma" w:hAnsi="Tahoma" w:cs="Tahoma"/>
                <w:sz w:val="22"/>
                <w:szCs w:val="22"/>
              </w:rPr>
              <w:t>2.800</w:t>
            </w:r>
          </w:p>
        </w:tc>
      </w:tr>
      <w:tr w:rsidR="008A6CBC" w:rsidRPr="008A6CBC" w14:paraId="47C21381" w14:textId="77777777" w:rsidTr="00051047">
        <w:trPr>
          <w:trHeight w:val="630"/>
        </w:trPr>
        <w:tc>
          <w:tcPr>
            <w:tcW w:w="1742" w:type="dxa"/>
            <w:vMerge/>
            <w:tcBorders>
              <w:top w:val="nil"/>
              <w:left w:val="single" w:sz="8" w:space="0" w:color="auto"/>
              <w:bottom w:val="single" w:sz="8" w:space="0" w:color="000000"/>
              <w:right w:val="single" w:sz="8" w:space="0" w:color="auto"/>
            </w:tcBorders>
            <w:vAlign w:val="center"/>
            <w:hideMark/>
          </w:tcPr>
          <w:p w14:paraId="1FF75250" w14:textId="77777777" w:rsidR="008A6CBC" w:rsidRPr="008A6CBC" w:rsidRDefault="008A6CBC" w:rsidP="00051047">
            <w:pPr>
              <w:rPr>
                <w:rFonts w:ascii="Tahoma" w:hAnsi="Tahoma" w:cs="Tahoma"/>
                <w:sz w:val="22"/>
                <w:szCs w:val="22"/>
              </w:rPr>
            </w:pPr>
          </w:p>
        </w:tc>
        <w:tc>
          <w:tcPr>
            <w:tcW w:w="1959" w:type="dxa"/>
            <w:vMerge w:val="restart"/>
            <w:tcBorders>
              <w:top w:val="nil"/>
              <w:left w:val="single" w:sz="8" w:space="0" w:color="auto"/>
              <w:bottom w:val="single" w:sz="8" w:space="0" w:color="000000"/>
              <w:right w:val="single" w:sz="8" w:space="0" w:color="auto"/>
            </w:tcBorders>
            <w:shd w:val="clear" w:color="auto" w:fill="auto"/>
            <w:vAlign w:val="center"/>
            <w:hideMark/>
          </w:tcPr>
          <w:p w14:paraId="6E1D9955" w14:textId="77777777" w:rsidR="008A6CBC" w:rsidRPr="008A6CBC" w:rsidRDefault="008A6CBC" w:rsidP="00051047">
            <w:pPr>
              <w:rPr>
                <w:rFonts w:ascii="Tahoma" w:hAnsi="Tahoma" w:cs="Tahoma"/>
                <w:sz w:val="22"/>
                <w:szCs w:val="22"/>
              </w:rPr>
            </w:pPr>
            <w:r w:rsidRPr="008A6CBC">
              <w:rPr>
                <w:rFonts w:ascii="Tahoma" w:hAnsi="Tahoma" w:cs="Tahoma"/>
                <w:sz w:val="22"/>
                <w:szCs w:val="22"/>
              </w:rPr>
              <w:t>Ογκώδεις και Ακανόνιστες Επιστολές ΜΕΜΟΝΟΜΕΝΑ</w:t>
            </w:r>
          </w:p>
        </w:tc>
        <w:tc>
          <w:tcPr>
            <w:tcW w:w="1611" w:type="dxa"/>
            <w:tcBorders>
              <w:top w:val="nil"/>
              <w:left w:val="nil"/>
              <w:bottom w:val="single" w:sz="8" w:space="0" w:color="auto"/>
              <w:right w:val="single" w:sz="8" w:space="0" w:color="auto"/>
            </w:tcBorders>
            <w:shd w:val="clear" w:color="auto" w:fill="auto"/>
            <w:noWrap/>
            <w:vAlign w:val="center"/>
            <w:hideMark/>
          </w:tcPr>
          <w:p w14:paraId="00903CA8" w14:textId="77777777" w:rsidR="008A6CBC" w:rsidRPr="008A6CBC" w:rsidRDefault="008A6CBC" w:rsidP="00051047">
            <w:pPr>
              <w:rPr>
                <w:rFonts w:ascii="Tahoma" w:hAnsi="Tahoma" w:cs="Tahoma"/>
                <w:sz w:val="22"/>
                <w:szCs w:val="22"/>
              </w:rPr>
            </w:pPr>
            <w:r w:rsidRPr="008A6CBC">
              <w:rPr>
                <w:rFonts w:ascii="Tahoma" w:hAnsi="Tahoma" w:cs="Tahoma"/>
                <w:sz w:val="22"/>
                <w:szCs w:val="22"/>
              </w:rPr>
              <w:t>251 μέχρι 500</w:t>
            </w:r>
          </w:p>
        </w:tc>
        <w:tc>
          <w:tcPr>
            <w:tcW w:w="1671" w:type="dxa"/>
            <w:tcBorders>
              <w:top w:val="nil"/>
              <w:left w:val="nil"/>
              <w:bottom w:val="single" w:sz="8" w:space="0" w:color="auto"/>
              <w:right w:val="single" w:sz="8" w:space="0" w:color="auto"/>
            </w:tcBorders>
            <w:shd w:val="clear" w:color="auto" w:fill="auto"/>
            <w:noWrap/>
            <w:vAlign w:val="center"/>
          </w:tcPr>
          <w:p w14:paraId="3873A65D" w14:textId="77777777" w:rsidR="008A6CBC" w:rsidRPr="008A6CBC" w:rsidRDefault="008A6CBC" w:rsidP="00051047">
            <w:pPr>
              <w:rPr>
                <w:rFonts w:ascii="Tahoma" w:hAnsi="Tahoma" w:cs="Tahoma"/>
                <w:sz w:val="22"/>
                <w:szCs w:val="22"/>
              </w:rPr>
            </w:pPr>
            <w:r w:rsidRPr="008A6CBC">
              <w:rPr>
                <w:rFonts w:ascii="Tahoma" w:hAnsi="Tahoma" w:cs="Tahoma"/>
                <w:sz w:val="22"/>
                <w:szCs w:val="22"/>
              </w:rPr>
              <w:t>300</w:t>
            </w:r>
          </w:p>
        </w:tc>
      </w:tr>
      <w:tr w:rsidR="008A6CBC" w:rsidRPr="008A6CBC" w14:paraId="5A94159F" w14:textId="77777777" w:rsidTr="00051047">
        <w:trPr>
          <w:trHeight w:val="315"/>
        </w:trPr>
        <w:tc>
          <w:tcPr>
            <w:tcW w:w="1742" w:type="dxa"/>
            <w:vMerge/>
            <w:tcBorders>
              <w:top w:val="nil"/>
              <w:left w:val="single" w:sz="8" w:space="0" w:color="auto"/>
              <w:bottom w:val="single" w:sz="8" w:space="0" w:color="000000"/>
              <w:right w:val="single" w:sz="8" w:space="0" w:color="auto"/>
            </w:tcBorders>
            <w:vAlign w:val="center"/>
            <w:hideMark/>
          </w:tcPr>
          <w:p w14:paraId="7B73195F" w14:textId="77777777" w:rsidR="008A6CBC" w:rsidRPr="008A6CBC" w:rsidRDefault="008A6CBC" w:rsidP="00051047">
            <w:pPr>
              <w:rPr>
                <w:rFonts w:ascii="Tahoma" w:hAnsi="Tahoma" w:cs="Tahoma"/>
                <w:sz w:val="22"/>
                <w:szCs w:val="22"/>
              </w:rPr>
            </w:pPr>
          </w:p>
        </w:tc>
        <w:tc>
          <w:tcPr>
            <w:tcW w:w="1959" w:type="dxa"/>
            <w:vMerge/>
            <w:tcBorders>
              <w:top w:val="nil"/>
              <w:left w:val="single" w:sz="8" w:space="0" w:color="auto"/>
              <w:bottom w:val="single" w:sz="8" w:space="0" w:color="000000"/>
              <w:right w:val="single" w:sz="8" w:space="0" w:color="auto"/>
            </w:tcBorders>
            <w:vAlign w:val="center"/>
            <w:hideMark/>
          </w:tcPr>
          <w:p w14:paraId="09A145BB" w14:textId="77777777" w:rsidR="008A6CBC" w:rsidRPr="008A6CBC" w:rsidRDefault="008A6CBC" w:rsidP="00051047">
            <w:pPr>
              <w:rPr>
                <w:rFonts w:ascii="Tahoma" w:hAnsi="Tahoma" w:cs="Tahoma"/>
                <w:sz w:val="22"/>
                <w:szCs w:val="22"/>
              </w:rPr>
            </w:pPr>
          </w:p>
        </w:tc>
        <w:tc>
          <w:tcPr>
            <w:tcW w:w="1611" w:type="dxa"/>
            <w:tcBorders>
              <w:top w:val="nil"/>
              <w:left w:val="nil"/>
              <w:bottom w:val="single" w:sz="8" w:space="0" w:color="auto"/>
              <w:right w:val="single" w:sz="8" w:space="0" w:color="auto"/>
            </w:tcBorders>
            <w:shd w:val="clear" w:color="auto" w:fill="auto"/>
            <w:noWrap/>
            <w:vAlign w:val="center"/>
            <w:hideMark/>
          </w:tcPr>
          <w:p w14:paraId="0AFCBFEC" w14:textId="77777777" w:rsidR="008A6CBC" w:rsidRPr="008A6CBC" w:rsidRDefault="008A6CBC" w:rsidP="00051047">
            <w:pPr>
              <w:rPr>
                <w:rFonts w:ascii="Tahoma" w:hAnsi="Tahoma" w:cs="Tahoma"/>
                <w:sz w:val="22"/>
                <w:szCs w:val="22"/>
              </w:rPr>
            </w:pPr>
            <w:r w:rsidRPr="008A6CBC">
              <w:rPr>
                <w:rFonts w:ascii="Tahoma" w:hAnsi="Tahoma" w:cs="Tahoma"/>
                <w:sz w:val="22"/>
                <w:szCs w:val="22"/>
              </w:rPr>
              <w:t>501-1000</w:t>
            </w:r>
          </w:p>
        </w:tc>
        <w:tc>
          <w:tcPr>
            <w:tcW w:w="1671" w:type="dxa"/>
            <w:tcBorders>
              <w:top w:val="nil"/>
              <w:left w:val="nil"/>
              <w:bottom w:val="single" w:sz="8" w:space="0" w:color="auto"/>
              <w:right w:val="single" w:sz="8" w:space="0" w:color="auto"/>
            </w:tcBorders>
            <w:shd w:val="clear" w:color="auto" w:fill="auto"/>
            <w:noWrap/>
            <w:vAlign w:val="center"/>
          </w:tcPr>
          <w:p w14:paraId="1D5B81ED" w14:textId="77777777" w:rsidR="008A6CBC" w:rsidRPr="008A6CBC" w:rsidRDefault="008A6CBC" w:rsidP="00051047">
            <w:pPr>
              <w:rPr>
                <w:rFonts w:ascii="Tahoma" w:hAnsi="Tahoma" w:cs="Tahoma"/>
                <w:sz w:val="22"/>
                <w:szCs w:val="22"/>
              </w:rPr>
            </w:pPr>
            <w:r w:rsidRPr="008A6CBC">
              <w:rPr>
                <w:rFonts w:ascii="Tahoma" w:hAnsi="Tahoma" w:cs="Tahoma"/>
                <w:sz w:val="22"/>
                <w:szCs w:val="22"/>
              </w:rPr>
              <w:t>220</w:t>
            </w:r>
          </w:p>
        </w:tc>
      </w:tr>
      <w:tr w:rsidR="008A6CBC" w:rsidRPr="008A6CBC" w14:paraId="2A5707AD" w14:textId="77777777" w:rsidTr="00051047">
        <w:trPr>
          <w:trHeight w:val="315"/>
        </w:trPr>
        <w:tc>
          <w:tcPr>
            <w:tcW w:w="1742" w:type="dxa"/>
            <w:vMerge/>
            <w:tcBorders>
              <w:top w:val="nil"/>
              <w:left w:val="single" w:sz="8" w:space="0" w:color="auto"/>
              <w:bottom w:val="single" w:sz="8" w:space="0" w:color="000000"/>
              <w:right w:val="single" w:sz="8" w:space="0" w:color="auto"/>
            </w:tcBorders>
            <w:vAlign w:val="center"/>
            <w:hideMark/>
          </w:tcPr>
          <w:p w14:paraId="7E0E5B43" w14:textId="77777777" w:rsidR="008A6CBC" w:rsidRPr="008A6CBC" w:rsidRDefault="008A6CBC" w:rsidP="00051047">
            <w:pPr>
              <w:rPr>
                <w:rFonts w:ascii="Tahoma" w:hAnsi="Tahoma" w:cs="Tahoma"/>
                <w:sz w:val="22"/>
                <w:szCs w:val="22"/>
              </w:rPr>
            </w:pPr>
          </w:p>
        </w:tc>
        <w:tc>
          <w:tcPr>
            <w:tcW w:w="1959" w:type="dxa"/>
            <w:vMerge/>
            <w:tcBorders>
              <w:top w:val="nil"/>
              <w:left w:val="single" w:sz="8" w:space="0" w:color="auto"/>
              <w:bottom w:val="single" w:sz="8" w:space="0" w:color="000000"/>
              <w:right w:val="single" w:sz="8" w:space="0" w:color="auto"/>
            </w:tcBorders>
            <w:vAlign w:val="center"/>
            <w:hideMark/>
          </w:tcPr>
          <w:p w14:paraId="07D005C4" w14:textId="77777777" w:rsidR="008A6CBC" w:rsidRPr="008A6CBC" w:rsidRDefault="008A6CBC" w:rsidP="00051047">
            <w:pPr>
              <w:rPr>
                <w:rFonts w:ascii="Tahoma" w:hAnsi="Tahoma" w:cs="Tahoma"/>
                <w:sz w:val="22"/>
                <w:szCs w:val="22"/>
              </w:rPr>
            </w:pPr>
          </w:p>
        </w:tc>
        <w:tc>
          <w:tcPr>
            <w:tcW w:w="1611" w:type="dxa"/>
            <w:tcBorders>
              <w:top w:val="nil"/>
              <w:left w:val="nil"/>
              <w:bottom w:val="single" w:sz="8" w:space="0" w:color="auto"/>
              <w:right w:val="single" w:sz="8" w:space="0" w:color="auto"/>
            </w:tcBorders>
            <w:shd w:val="clear" w:color="auto" w:fill="auto"/>
            <w:noWrap/>
            <w:vAlign w:val="center"/>
            <w:hideMark/>
          </w:tcPr>
          <w:p w14:paraId="5279DD62" w14:textId="77777777" w:rsidR="008A6CBC" w:rsidRPr="008A6CBC" w:rsidRDefault="008A6CBC" w:rsidP="00051047">
            <w:pPr>
              <w:rPr>
                <w:rFonts w:ascii="Tahoma" w:hAnsi="Tahoma" w:cs="Tahoma"/>
                <w:sz w:val="22"/>
                <w:szCs w:val="22"/>
              </w:rPr>
            </w:pPr>
            <w:r w:rsidRPr="008A6CBC">
              <w:rPr>
                <w:rFonts w:ascii="Tahoma" w:hAnsi="Tahoma" w:cs="Tahoma"/>
                <w:sz w:val="22"/>
                <w:szCs w:val="22"/>
              </w:rPr>
              <w:t>1001-2000</w:t>
            </w:r>
          </w:p>
        </w:tc>
        <w:tc>
          <w:tcPr>
            <w:tcW w:w="1671" w:type="dxa"/>
            <w:tcBorders>
              <w:top w:val="nil"/>
              <w:left w:val="nil"/>
              <w:bottom w:val="single" w:sz="8" w:space="0" w:color="auto"/>
              <w:right w:val="single" w:sz="8" w:space="0" w:color="auto"/>
            </w:tcBorders>
            <w:shd w:val="clear" w:color="auto" w:fill="auto"/>
            <w:noWrap/>
            <w:vAlign w:val="center"/>
          </w:tcPr>
          <w:p w14:paraId="282EE6BF" w14:textId="77777777" w:rsidR="008A6CBC" w:rsidRPr="008A6CBC" w:rsidRDefault="008A6CBC" w:rsidP="00051047">
            <w:pPr>
              <w:rPr>
                <w:rFonts w:ascii="Tahoma" w:hAnsi="Tahoma" w:cs="Tahoma"/>
                <w:sz w:val="22"/>
                <w:szCs w:val="22"/>
              </w:rPr>
            </w:pPr>
            <w:r w:rsidRPr="008A6CBC">
              <w:rPr>
                <w:rFonts w:ascii="Tahoma" w:hAnsi="Tahoma" w:cs="Tahoma"/>
                <w:sz w:val="22"/>
                <w:szCs w:val="22"/>
              </w:rPr>
              <w:t>310</w:t>
            </w:r>
          </w:p>
        </w:tc>
      </w:tr>
      <w:tr w:rsidR="008A6CBC" w:rsidRPr="008A6CBC" w14:paraId="514E976A" w14:textId="77777777" w:rsidTr="00051047">
        <w:trPr>
          <w:trHeight w:val="315"/>
        </w:trPr>
        <w:tc>
          <w:tcPr>
            <w:tcW w:w="1742" w:type="dxa"/>
            <w:vMerge/>
            <w:tcBorders>
              <w:top w:val="nil"/>
              <w:left w:val="single" w:sz="8" w:space="0" w:color="auto"/>
              <w:bottom w:val="single" w:sz="8" w:space="0" w:color="000000"/>
              <w:right w:val="single" w:sz="8" w:space="0" w:color="auto"/>
            </w:tcBorders>
            <w:vAlign w:val="center"/>
            <w:hideMark/>
          </w:tcPr>
          <w:p w14:paraId="67CE4CF7" w14:textId="77777777" w:rsidR="008A6CBC" w:rsidRPr="008A6CBC" w:rsidRDefault="008A6CBC" w:rsidP="00051047">
            <w:pPr>
              <w:rPr>
                <w:rFonts w:ascii="Tahoma" w:hAnsi="Tahoma" w:cs="Tahoma"/>
                <w:sz w:val="22"/>
                <w:szCs w:val="22"/>
              </w:rPr>
            </w:pPr>
          </w:p>
        </w:tc>
        <w:tc>
          <w:tcPr>
            <w:tcW w:w="357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06B86C1"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ΣΥΝΟΛΑ (1)</w:t>
            </w:r>
          </w:p>
        </w:tc>
        <w:tc>
          <w:tcPr>
            <w:tcW w:w="1671" w:type="dxa"/>
            <w:tcBorders>
              <w:top w:val="nil"/>
              <w:left w:val="nil"/>
              <w:bottom w:val="single" w:sz="8" w:space="0" w:color="auto"/>
              <w:right w:val="single" w:sz="8" w:space="0" w:color="auto"/>
            </w:tcBorders>
            <w:shd w:val="clear" w:color="auto" w:fill="auto"/>
            <w:noWrap/>
            <w:vAlign w:val="center"/>
          </w:tcPr>
          <w:p w14:paraId="681D90F3"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34.880</w:t>
            </w:r>
          </w:p>
        </w:tc>
      </w:tr>
      <w:tr w:rsidR="008A6CBC" w:rsidRPr="008A6CBC" w14:paraId="5E45591B" w14:textId="77777777" w:rsidTr="00051047">
        <w:trPr>
          <w:trHeight w:val="525"/>
        </w:trPr>
        <w:tc>
          <w:tcPr>
            <w:tcW w:w="531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F138EE1"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ΕΠΙΒΑΡΥΝΣΗ ΓΙΑ ΕΙΔΙΚΕΣ ΔΙΑΧΕΙΡΙΣΕΙΣ</w:t>
            </w:r>
          </w:p>
        </w:tc>
        <w:tc>
          <w:tcPr>
            <w:tcW w:w="1671" w:type="dxa"/>
            <w:vMerge w:val="restart"/>
            <w:tcBorders>
              <w:top w:val="nil"/>
              <w:left w:val="single" w:sz="8" w:space="0" w:color="auto"/>
              <w:bottom w:val="single" w:sz="8" w:space="0" w:color="000000"/>
              <w:right w:val="single" w:sz="8" w:space="0" w:color="auto"/>
            </w:tcBorders>
            <w:shd w:val="clear" w:color="auto" w:fill="auto"/>
            <w:vAlign w:val="center"/>
            <w:hideMark/>
          </w:tcPr>
          <w:p w14:paraId="3C5D319E"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ΣΥΝΟΛΙΚΗ ΕΤΗΣΙΑ ΠΟΣΟΤΗΤΑ </w:t>
            </w:r>
          </w:p>
        </w:tc>
      </w:tr>
      <w:tr w:rsidR="008A6CBC" w:rsidRPr="008A6CBC" w14:paraId="77FEE5F8" w14:textId="77777777" w:rsidTr="00051047">
        <w:trPr>
          <w:trHeight w:val="315"/>
        </w:trPr>
        <w:tc>
          <w:tcPr>
            <w:tcW w:w="5312" w:type="dxa"/>
            <w:gridSpan w:val="3"/>
            <w:vMerge/>
            <w:tcBorders>
              <w:top w:val="single" w:sz="8" w:space="0" w:color="auto"/>
              <w:left w:val="single" w:sz="8" w:space="0" w:color="auto"/>
              <w:bottom w:val="single" w:sz="8" w:space="0" w:color="000000"/>
              <w:right w:val="single" w:sz="8" w:space="0" w:color="000000"/>
            </w:tcBorders>
            <w:vAlign w:val="center"/>
            <w:hideMark/>
          </w:tcPr>
          <w:p w14:paraId="2578516E" w14:textId="77777777" w:rsidR="008A6CBC" w:rsidRPr="008A6CBC" w:rsidRDefault="008A6CBC" w:rsidP="00051047">
            <w:pPr>
              <w:rPr>
                <w:rFonts w:ascii="Tahoma" w:hAnsi="Tahoma" w:cs="Tahoma"/>
                <w:bCs/>
                <w:sz w:val="22"/>
                <w:szCs w:val="22"/>
              </w:rPr>
            </w:pPr>
          </w:p>
        </w:tc>
        <w:tc>
          <w:tcPr>
            <w:tcW w:w="1671" w:type="dxa"/>
            <w:vMerge/>
            <w:tcBorders>
              <w:top w:val="nil"/>
              <w:left w:val="single" w:sz="8" w:space="0" w:color="auto"/>
              <w:bottom w:val="single" w:sz="8" w:space="0" w:color="000000"/>
              <w:right w:val="single" w:sz="8" w:space="0" w:color="auto"/>
            </w:tcBorders>
            <w:vAlign w:val="center"/>
            <w:hideMark/>
          </w:tcPr>
          <w:p w14:paraId="13D89CAA" w14:textId="77777777" w:rsidR="008A6CBC" w:rsidRPr="008A6CBC" w:rsidRDefault="008A6CBC" w:rsidP="00051047">
            <w:pPr>
              <w:rPr>
                <w:rFonts w:ascii="Tahoma" w:hAnsi="Tahoma" w:cs="Tahoma"/>
                <w:bCs/>
                <w:sz w:val="22"/>
                <w:szCs w:val="22"/>
              </w:rPr>
            </w:pPr>
          </w:p>
        </w:tc>
      </w:tr>
      <w:tr w:rsidR="008A6CBC" w:rsidRPr="008A6CBC" w14:paraId="54FF9C3E" w14:textId="77777777" w:rsidTr="00051047">
        <w:trPr>
          <w:trHeight w:val="315"/>
        </w:trPr>
        <w:tc>
          <w:tcPr>
            <w:tcW w:w="531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8C94E7D"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ΣΥΣΤΗΜΕΝΑ</w:t>
            </w:r>
          </w:p>
        </w:tc>
        <w:tc>
          <w:tcPr>
            <w:tcW w:w="1671" w:type="dxa"/>
            <w:tcBorders>
              <w:top w:val="nil"/>
              <w:left w:val="nil"/>
              <w:bottom w:val="single" w:sz="8" w:space="0" w:color="auto"/>
              <w:right w:val="single" w:sz="8" w:space="0" w:color="auto"/>
            </w:tcBorders>
            <w:shd w:val="clear" w:color="auto" w:fill="auto"/>
            <w:noWrap/>
            <w:vAlign w:val="center"/>
          </w:tcPr>
          <w:p w14:paraId="2DD4BA66" w14:textId="77777777" w:rsidR="008A6CBC" w:rsidRPr="008A6CBC" w:rsidRDefault="008A6CBC" w:rsidP="00051047">
            <w:pPr>
              <w:rPr>
                <w:rFonts w:ascii="Tahoma" w:hAnsi="Tahoma" w:cs="Tahoma"/>
                <w:sz w:val="22"/>
                <w:szCs w:val="22"/>
              </w:rPr>
            </w:pPr>
            <w:r w:rsidRPr="008A6CBC">
              <w:rPr>
                <w:rFonts w:ascii="Tahoma" w:hAnsi="Tahoma" w:cs="Tahoma"/>
                <w:sz w:val="22"/>
                <w:szCs w:val="22"/>
              </w:rPr>
              <w:t>8.000</w:t>
            </w:r>
          </w:p>
        </w:tc>
      </w:tr>
      <w:tr w:rsidR="008A6CBC" w:rsidRPr="008A6CBC" w14:paraId="5C2A995C" w14:textId="77777777" w:rsidTr="00051047">
        <w:trPr>
          <w:trHeight w:val="630"/>
        </w:trPr>
        <w:tc>
          <w:tcPr>
            <w:tcW w:w="531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D19D169"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ΣΥΣΤΗΜΕΝΑ ΜΕ ΕΠΙΣΤΡΕΦΟΜΕΝΗ ΤΗΝ ΑΠΟΔΕΙΞΗ ΠΑΡΑΛΑΒΗΣ ΣΤΟΝ ΑΠΟΣΤΟΛΕΑ</w:t>
            </w:r>
          </w:p>
        </w:tc>
        <w:tc>
          <w:tcPr>
            <w:tcW w:w="1671" w:type="dxa"/>
            <w:tcBorders>
              <w:top w:val="nil"/>
              <w:left w:val="nil"/>
              <w:bottom w:val="single" w:sz="8" w:space="0" w:color="auto"/>
              <w:right w:val="single" w:sz="8" w:space="0" w:color="auto"/>
            </w:tcBorders>
            <w:shd w:val="clear" w:color="auto" w:fill="auto"/>
            <w:noWrap/>
            <w:vAlign w:val="center"/>
          </w:tcPr>
          <w:p w14:paraId="12838FA6" w14:textId="77777777" w:rsidR="008A6CBC" w:rsidRPr="008A6CBC" w:rsidRDefault="008A6CBC" w:rsidP="00051047">
            <w:pPr>
              <w:rPr>
                <w:rFonts w:ascii="Tahoma" w:hAnsi="Tahoma" w:cs="Tahoma"/>
                <w:sz w:val="22"/>
                <w:szCs w:val="22"/>
              </w:rPr>
            </w:pPr>
            <w:r w:rsidRPr="008A6CBC">
              <w:rPr>
                <w:rFonts w:ascii="Tahoma" w:hAnsi="Tahoma" w:cs="Tahoma"/>
                <w:sz w:val="22"/>
                <w:szCs w:val="22"/>
              </w:rPr>
              <w:t>700</w:t>
            </w:r>
          </w:p>
        </w:tc>
      </w:tr>
      <w:tr w:rsidR="008A6CBC" w:rsidRPr="008A6CBC" w14:paraId="0513CFCC" w14:textId="77777777" w:rsidTr="00051047">
        <w:trPr>
          <w:trHeight w:val="315"/>
        </w:trPr>
        <w:tc>
          <w:tcPr>
            <w:tcW w:w="531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94A5841"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ΣΥΝΟΛΑ (2)</w:t>
            </w:r>
          </w:p>
        </w:tc>
        <w:tc>
          <w:tcPr>
            <w:tcW w:w="1671" w:type="dxa"/>
            <w:tcBorders>
              <w:top w:val="nil"/>
              <w:left w:val="nil"/>
              <w:bottom w:val="single" w:sz="8" w:space="0" w:color="auto"/>
              <w:right w:val="single" w:sz="8" w:space="0" w:color="auto"/>
            </w:tcBorders>
            <w:shd w:val="clear" w:color="auto" w:fill="auto"/>
            <w:noWrap/>
          </w:tcPr>
          <w:p w14:paraId="64289CCA" w14:textId="77777777" w:rsidR="008A6CBC" w:rsidRPr="008A6CBC" w:rsidRDefault="008A6CBC" w:rsidP="00051047">
            <w:pPr>
              <w:rPr>
                <w:rFonts w:ascii="Tahoma" w:hAnsi="Tahoma" w:cs="Tahoma"/>
                <w:sz w:val="22"/>
                <w:szCs w:val="22"/>
              </w:rPr>
            </w:pPr>
            <w:r w:rsidRPr="008A6CBC">
              <w:rPr>
                <w:rFonts w:ascii="Tahoma" w:hAnsi="Tahoma" w:cs="Tahoma"/>
                <w:sz w:val="22"/>
                <w:szCs w:val="22"/>
              </w:rPr>
              <w:t>8.700</w:t>
            </w:r>
          </w:p>
        </w:tc>
      </w:tr>
    </w:tbl>
    <w:p w14:paraId="5B7ED815" w14:textId="77777777" w:rsidR="008A6CBC" w:rsidRPr="008A6CBC" w:rsidRDefault="008A6CBC" w:rsidP="008A6CBC">
      <w:pPr>
        <w:kinsoku w:val="0"/>
        <w:overflowPunct w:val="0"/>
        <w:rPr>
          <w:rFonts w:ascii="Tahoma" w:hAnsi="Tahoma" w:cs="Tahoma"/>
          <w:sz w:val="22"/>
          <w:szCs w:val="22"/>
        </w:rPr>
      </w:pPr>
    </w:p>
    <w:p w14:paraId="2C3478D1" w14:textId="77777777" w:rsidR="008A6CBC" w:rsidRPr="008A6CBC" w:rsidRDefault="008A6CBC" w:rsidP="008A6CBC">
      <w:pPr>
        <w:kinsoku w:val="0"/>
        <w:overflowPunct w:val="0"/>
        <w:rPr>
          <w:rFonts w:ascii="Tahoma" w:hAnsi="Tahoma" w:cs="Tahoma"/>
          <w:sz w:val="22"/>
          <w:szCs w:val="22"/>
        </w:rPr>
      </w:pPr>
    </w:p>
    <w:tbl>
      <w:tblPr>
        <w:tblW w:w="7711" w:type="dxa"/>
        <w:tblInd w:w="93" w:type="dxa"/>
        <w:tblLook w:val="04A0" w:firstRow="1" w:lastRow="0" w:firstColumn="1" w:lastColumn="0" w:noHBand="0" w:noVBand="1"/>
      </w:tblPr>
      <w:tblGrid>
        <w:gridCol w:w="2606"/>
        <w:gridCol w:w="1802"/>
        <w:gridCol w:w="1559"/>
        <w:gridCol w:w="1744"/>
      </w:tblGrid>
      <w:tr w:rsidR="008A6CBC" w:rsidRPr="008A6CBC" w14:paraId="03CEF4AC" w14:textId="77777777" w:rsidTr="00051047">
        <w:trPr>
          <w:trHeight w:val="300"/>
        </w:trPr>
        <w:tc>
          <w:tcPr>
            <w:tcW w:w="7711" w:type="dxa"/>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740BC5EF" w14:textId="77777777" w:rsidR="008A6CBC" w:rsidRPr="008A6CBC" w:rsidRDefault="008A6CBC" w:rsidP="00051047">
            <w:pPr>
              <w:rPr>
                <w:rFonts w:ascii="Tahoma" w:hAnsi="Tahoma" w:cs="Tahoma"/>
                <w:bCs/>
                <w:sz w:val="22"/>
                <w:szCs w:val="22"/>
              </w:rPr>
            </w:pPr>
            <w:bookmarkStart w:id="21" w:name="_Hlk219281487"/>
            <w:r w:rsidRPr="008A6CBC">
              <w:rPr>
                <w:rFonts w:ascii="Tahoma" w:hAnsi="Tahoma" w:cs="Tahoma"/>
                <w:bCs/>
                <w:sz w:val="22"/>
                <w:szCs w:val="22"/>
              </w:rPr>
              <w:t>ΠΙΝΑΚΑΣ 3. ΕΠΙΣΤΟΛΙΚΗ ΑΛΛΗΛΟΓΡΑΦΙΑ ΕΞΩΤΕΡΙΚΟΥ - ΟΜΑΔΑ Α –</w:t>
            </w:r>
          </w:p>
          <w:p w14:paraId="02B56421"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                   ΕΥΡΩΠΗ – Α’ ΠΡΟΤΕΡΑΙΟΤΗΤΑ</w:t>
            </w:r>
          </w:p>
        </w:tc>
      </w:tr>
      <w:tr w:rsidR="008A6CBC" w:rsidRPr="008A6CBC" w14:paraId="02B1E44D" w14:textId="77777777" w:rsidTr="00051047">
        <w:trPr>
          <w:trHeight w:val="315"/>
        </w:trPr>
        <w:tc>
          <w:tcPr>
            <w:tcW w:w="7711" w:type="dxa"/>
            <w:gridSpan w:val="4"/>
            <w:vMerge/>
            <w:tcBorders>
              <w:top w:val="single" w:sz="8" w:space="0" w:color="auto"/>
              <w:left w:val="single" w:sz="8" w:space="0" w:color="auto"/>
              <w:bottom w:val="single" w:sz="8" w:space="0" w:color="000000"/>
              <w:right w:val="single" w:sz="8" w:space="0" w:color="000000"/>
            </w:tcBorders>
            <w:vAlign w:val="center"/>
            <w:hideMark/>
          </w:tcPr>
          <w:p w14:paraId="358D242F" w14:textId="77777777" w:rsidR="008A6CBC" w:rsidRPr="008A6CBC" w:rsidRDefault="008A6CBC" w:rsidP="00051047">
            <w:pPr>
              <w:rPr>
                <w:rFonts w:ascii="Tahoma" w:hAnsi="Tahoma" w:cs="Tahoma"/>
                <w:bCs/>
                <w:sz w:val="22"/>
                <w:szCs w:val="22"/>
              </w:rPr>
            </w:pPr>
          </w:p>
        </w:tc>
      </w:tr>
      <w:tr w:rsidR="008A6CBC" w:rsidRPr="008A6CBC" w14:paraId="434BAB90" w14:textId="77777777" w:rsidTr="00051047">
        <w:trPr>
          <w:trHeight w:val="64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7D90223B"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ΠΕΡΙΓΡΑΦΗ</w:t>
            </w:r>
          </w:p>
        </w:tc>
        <w:tc>
          <w:tcPr>
            <w:tcW w:w="1559" w:type="dxa"/>
            <w:tcBorders>
              <w:top w:val="nil"/>
              <w:left w:val="nil"/>
              <w:bottom w:val="single" w:sz="8" w:space="0" w:color="auto"/>
              <w:right w:val="single" w:sz="8" w:space="0" w:color="auto"/>
            </w:tcBorders>
            <w:shd w:val="clear" w:color="auto" w:fill="auto"/>
            <w:vAlign w:val="center"/>
            <w:hideMark/>
          </w:tcPr>
          <w:p w14:paraId="1D7E1D7C"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ΜΕΓΕΘΟΣ ΦΑΚΕΛΩΝ</w:t>
            </w:r>
          </w:p>
        </w:tc>
        <w:tc>
          <w:tcPr>
            <w:tcW w:w="1559" w:type="dxa"/>
            <w:tcBorders>
              <w:top w:val="nil"/>
              <w:left w:val="nil"/>
              <w:bottom w:val="single" w:sz="8" w:space="0" w:color="auto"/>
              <w:right w:val="single" w:sz="8" w:space="0" w:color="auto"/>
            </w:tcBorders>
            <w:shd w:val="clear" w:color="auto" w:fill="auto"/>
            <w:vAlign w:val="center"/>
            <w:hideMark/>
          </w:tcPr>
          <w:p w14:paraId="0A3DE5C2"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ΒΑΡΟΣ (σε </w:t>
            </w:r>
            <w:proofErr w:type="spellStart"/>
            <w:r w:rsidRPr="008A6CBC">
              <w:rPr>
                <w:rFonts w:ascii="Tahoma" w:hAnsi="Tahoma" w:cs="Tahoma"/>
                <w:bCs/>
                <w:sz w:val="22"/>
                <w:szCs w:val="22"/>
              </w:rPr>
              <w:t>γρμ</w:t>
            </w:r>
            <w:proofErr w:type="spellEnd"/>
            <w:r w:rsidRPr="008A6CBC">
              <w:rPr>
                <w:rFonts w:ascii="Tahoma" w:hAnsi="Tahoma" w:cs="Tahoma"/>
                <w:bCs/>
                <w:sz w:val="22"/>
                <w:szCs w:val="22"/>
              </w:rPr>
              <w:t>)</w:t>
            </w:r>
          </w:p>
        </w:tc>
        <w:tc>
          <w:tcPr>
            <w:tcW w:w="1459" w:type="dxa"/>
            <w:tcBorders>
              <w:top w:val="nil"/>
              <w:left w:val="nil"/>
              <w:bottom w:val="single" w:sz="8" w:space="0" w:color="auto"/>
              <w:right w:val="single" w:sz="8" w:space="0" w:color="auto"/>
            </w:tcBorders>
            <w:shd w:val="clear" w:color="auto" w:fill="auto"/>
            <w:vAlign w:val="center"/>
            <w:hideMark/>
          </w:tcPr>
          <w:p w14:paraId="03A3F070"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ΣΥΝΟΛΙΚΗ ΕΤΗΣΙΑ ΠΟΣΟΤΗΤΑ </w:t>
            </w:r>
          </w:p>
        </w:tc>
      </w:tr>
      <w:tr w:rsidR="008A6CBC" w:rsidRPr="008A6CBC" w14:paraId="283318A3" w14:textId="77777777" w:rsidTr="00051047">
        <w:trPr>
          <w:trHeight w:val="315"/>
        </w:trPr>
        <w:tc>
          <w:tcPr>
            <w:tcW w:w="3134" w:type="dxa"/>
            <w:vMerge w:val="restart"/>
            <w:tcBorders>
              <w:top w:val="nil"/>
              <w:left w:val="single" w:sz="8" w:space="0" w:color="auto"/>
              <w:right w:val="single" w:sz="8" w:space="0" w:color="auto"/>
            </w:tcBorders>
            <w:shd w:val="clear" w:color="auto" w:fill="auto"/>
            <w:vAlign w:val="center"/>
            <w:hideMark/>
          </w:tcPr>
          <w:p w14:paraId="490199F7" w14:textId="77777777" w:rsidR="008A6CBC" w:rsidRPr="008A6CBC" w:rsidRDefault="008A6CBC" w:rsidP="00051047">
            <w:pPr>
              <w:rPr>
                <w:rFonts w:ascii="Tahoma" w:hAnsi="Tahoma" w:cs="Tahoma"/>
                <w:sz w:val="22"/>
                <w:szCs w:val="22"/>
              </w:rPr>
            </w:pPr>
            <w:r w:rsidRPr="008A6CBC">
              <w:rPr>
                <w:rFonts w:ascii="Tahoma" w:hAnsi="Tahoma" w:cs="Tahoma"/>
                <w:sz w:val="22"/>
                <w:szCs w:val="22"/>
              </w:rPr>
              <w:t>Αλληλογραφία Εξωτερικού</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5D7C6CB9" w14:textId="77777777" w:rsidR="008A6CBC" w:rsidRPr="008A6CBC" w:rsidRDefault="008A6CBC" w:rsidP="00051047">
            <w:pPr>
              <w:rPr>
                <w:rFonts w:ascii="Tahoma" w:hAnsi="Tahoma" w:cs="Tahoma"/>
                <w:sz w:val="22"/>
                <w:szCs w:val="22"/>
              </w:rPr>
            </w:pPr>
            <w:r w:rsidRPr="008A6CBC">
              <w:rPr>
                <w:rFonts w:ascii="Tahoma" w:hAnsi="Tahoma" w:cs="Tahoma"/>
                <w:sz w:val="22"/>
                <w:szCs w:val="22"/>
              </w:rPr>
              <w:t>Επιστολές μικρού μεγέθους</w:t>
            </w:r>
          </w:p>
        </w:tc>
        <w:tc>
          <w:tcPr>
            <w:tcW w:w="1559" w:type="dxa"/>
            <w:tcBorders>
              <w:top w:val="nil"/>
              <w:left w:val="nil"/>
              <w:bottom w:val="single" w:sz="8" w:space="0" w:color="auto"/>
              <w:right w:val="single" w:sz="8" w:space="0" w:color="auto"/>
            </w:tcBorders>
            <w:shd w:val="clear" w:color="auto" w:fill="auto"/>
            <w:noWrap/>
            <w:vAlign w:val="center"/>
            <w:hideMark/>
          </w:tcPr>
          <w:p w14:paraId="0963E6CD" w14:textId="77777777" w:rsidR="008A6CBC" w:rsidRPr="008A6CBC" w:rsidRDefault="008A6CBC" w:rsidP="00051047">
            <w:pPr>
              <w:rPr>
                <w:rFonts w:ascii="Tahoma" w:hAnsi="Tahoma" w:cs="Tahoma"/>
                <w:sz w:val="22"/>
                <w:szCs w:val="22"/>
              </w:rPr>
            </w:pPr>
            <w:r w:rsidRPr="008A6CBC">
              <w:rPr>
                <w:rFonts w:ascii="Tahoma" w:hAnsi="Tahoma" w:cs="Tahoma"/>
                <w:sz w:val="22"/>
                <w:szCs w:val="22"/>
              </w:rPr>
              <w:t>Μέχρι 20</w:t>
            </w:r>
          </w:p>
        </w:tc>
        <w:tc>
          <w:tcPr>
            <w:tcW w:w="1459" w:type="dxa"/>
            <w:tcBorders>
              <w:top w:val="nil"/>
              <w:left w:val="nil"/>
              <w:bottom w:val="single" w:sz="8" w:space="0" w:color="auto"/>
              <w:right w:val="single" w:sz="8" w:space="0" w:color="auto"/>
            </w:tcBorders>
            <w:shd w:val="clear" w:color="auto" w:fill="auto"/>
            <w:vAlign w:val="center"/>
          </w:tcPr>
          <w:p w14:paraId="589A0809"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350</w:t>
            </w:r>
          </w:p>
        </w:tc>
      </w:tr>
      <w:tr w:rsidR="008A6CBC" w:rsidRPr="008A6CBC" w14:paraId="506DFE03" w14:textId="77777777" w:rsidTr="00051047">
        <w:trPr>
          <w:trHeight w:val="315"/>
        </w:trPr>
        <w:tc>
          <w:tcPr>
            <w:tcW w:w="3134" w:type="dxa"/>
            <w:vMerge/>
            <w:tcBorders>
              <w:left w:val="single" w:sz="8" w:space="0" w:color="auto"/>
              <w:right w:val="single" w:sz="8" w:space="0" w:color="auto"/>
            </w:tcBorders>
            <w:vAlign w:val="center"/>
            <w:hideMark/>
          </w:tcPr>
          <w:p w14:paraId="4B44F71C" w14:textId="77777777" w:rsidR="008A6CBC" w:rsidRPr="008A6CBC" w:rsidRDefault="008A6CBC" w:rsidP="00051047">
            <w:pPr>
              <w:rPr>
                <w:rFonts w:ascii="Tahoma" w:hAnsi="Tahoma" w:cs="Tahoma"/>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2FC8DB78" w14:textId="77777777" w:rsidR="008A6CBC" w:rsidRPr="008A6CBC" w:rsidRDefault="008A6CBC" w:rsidP="00051047">
            <w:pPr>
              <w:rPr>
                <w:rFonts w:ascii="Tahoma" w:hAnsi="Tahoma" w:cs="Tahoma"/>
                <w:sz w:val="22"/>
                <w:szCs w:val="22"/>
              </w:rPr>
            </w:pPr>
          </w:p>
        </w:tc>
        <w:tc>
          <w:tcPr>
            <w:tcW w:w="1559" w:type="dxa"/>
            <w:tcBorders>
              <w:top w:val="nil"/>
              <w:left w:val="nil"/>
              <w:bottom w:val="single" w:sz="8" w:space="0" w:color="auto"/>
              <w:right w:val="single" w:sz="8" w:space="0" w:color="auto"/>
            </w:tcBorders>
            <w:shd w:val="clear" w:color="auto" w:fill="auto"/>
            <w:noWrap/>
            <w:vAlign w:val="center"/>
            <w:hideMark/>
          </w:tcPr>
          <w:p w14:paraId="47984C75" w14:textId="77777777" w:rsidR="008A6CBC" w:rsidRPr="008A6CBC" w:rsidRDefault="008A6CBC" w:rsidP="00051047">
            <w:pPr>
              <w:rPr>
                <w:rFonts w:ascii="Tahoma" w:hAnsi="Tahoma" w:cs="Tahoma"/>
                <w:sz w:val="22"/>
                <w:szCs w:val="22"/>
              </w:rPr>
            </w:pPr>
            <w:r w:rsidRPr="008A6CBC">
              <w:rPr>
                <w:rFonts w:ascii="Tahoma" w:hAnsi="Tahoma" w:cs="Tahoma"/>
                <w:sz w:val="22"/>
                <w:szCs w:val="22"/>
              </w:rPr>
              <w:t>21 - 50</w:t>
            </w:r>
          </w:p>
        </w:tc>
        <w:tc>
          <w:tcPr>
            <w:tcW w:w="1459" w:type="dxa"/>
            <w:tcBorders>
              <w:top w:val="nil"/>
              <w:left w:val="nil"/>
              <w:bottom w:val="single" w:sz="8" w:space="0" w:color="auto"/>
              <w:right w:val="single" w:sz="8" w:space="0" w:color="auto"/>
            </w:tcBorders>
            <w:shd w:val="clear" w:color="auto" w:fill="auto"/>
            <w:vAlign w:val="center"/>
          </w:tcPr>
          <w:p w14:paraId="38B9F162" w14:textId="77777777" w:rsidR="008A6CBC" w:rsidRPr="008A6CBC" w:rsidRDefault="008A6CBC" w:rsidP="00051047">
            <w:pPr>
              <w:rPr>
                <w:rFonts w:ascii="Tahoma" w:hAnsi="Tahoma" w:cs="Tahoma"/>
                <w:sz w:val="22"/>
                <w:szCs w:val="22"/>
              </w:rPr>
            </w:pPr>
            <w:r w:rsidRPr="008A6CBC">
              <w:rPr>
                <w:rFonts w:ascii="Tahoma" w:hAnsi="Tahoma" w:cs="Tahoma"/>
                <w:sz w:val="22"/>
                <w:szCs w:val="22"/>
              </w:rPr>
              <w:t>2</w:t>
            </w:r>
            <w:r w:rsidRPr="008A6CBC">
              <w:rPr>
                <w:rFonts w:ascii="Tahoma" w:hAnsi="Tahoma" w:cs="Tahoma"/>
                <w:sz w:val="22"/>
                <w:szCs w:val="22"/>
                <w:lang w:val="en-US"/>
              </w:rPr>
              <w:t>5</w:t>
            </w:r>
            <w:r w:rsidRPr="008A6CBC">
              <w:rPr>
                <w:rFonts w:ascii="Tahoma" w:hAnsi="Tahoma" w:cs="Tahoma"/>
                <w:sz w:val="22"/>
                <w:szCs w:val="22"/>
              </w:rPr>
              <w:t>0</w:t>
            </w:r>
          </w:p>
        </w:tc>
      </w:tr>
      <w:tr w:rsidR="008A6CBC" w:rsidRPr="008A6CBC" w14:paraId="6B56841E" w14:textId="77777777" w:rsidTr="00051047">
        <w:trPr>
          <w:trHeight w:val="315"/>
        </w:trPr>
        <w:tc>
          <w:tcPr>
            <w:tcW w:w="3134" w:type="dxa"/>
            <w:vMerge/>
            <w:tcBorders>
              <w:left w:val="single" w:sz="8" w:space="0" w:color="auto"/>
              <w:right w:val="single" w:sz="8" w:space="0" w:color="auto"/>
            </w:tcBorders>
            <w:vAlign w:val="center"/>
            <w:hideMark/>
          </w:tcPr>
          <w:p w14:paraId="26B6A8E2" w14:textId="77777777" w:rsidR="008A6CBC" w:rsidRPr="008A6CBC" w:rsidRDefault="008A6CBC" w:rsidP="00051047">
            <w:pPr>
              <w:rPr>
                <w:rFonts w:ascii="Tahoma" w:hAnsi="Tahoma" w:cs="Tahoma"/>
                <w:sz w:val="22"/>
                <w:szCs w:val="22"/>
              </w:rPr>
            </w:pP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4879C03D" w14:textId="77777777" w:rsidR="008A6CBC" w:rsidRPr="008A6CBC" w:rsidRDefault="008A6CBC" w:rsidP="00051047">
            <w:pPr>
              <w:rPr>
                <w:rFonts w:ascii="Tahoma" w:hAnsi="Tahoma" w:cs="Tahoma"/>
                <w:sz w:val="22"/>
                <w:szCs w:val="22"/>
              </w:rPr>
            </w:pPr>
            <w:r w:rsidRPr="008A6CBC">
              <w:rPr>
                <w:rFonts w:ascii="Tahoma" w:hAnsi="Tahoma" w:cs="Tahoma"/>
                <w:sz w:val="22"/>
                <w:szCs w:val="22"/>
              </w:rPr>
              <w:t>Επιστολές μεγάλου μεγέθους</w:t>
            </w:r>
          </w:p>
        </w:tc>
        <w:tc>
          <w:tcPr>
            <w:tcW w:w="1559" w:type="dxa"/>
            <w:tcBorders>
              <w:top w:val="nil"/>
              <w:left w:val="nil"/>
              <w:bottom w:val="single" w:sz="8" w:space="0" w:color="auto"/>
              <w:right w:val="single" w:sz="8" w:space="0" w:color="auto"/>
            </w:tcBorders>
            <w:shd w:val="clear" w:color="auto" w:fill="auto"/>
            <w:noWrap/>
            <w:vAlign w:val="center"/>
            <w:hideMark/>
          </w:tcPr>
          <w:p w14:paraId="01D0D1B6" w14:textId="77777777" w:rsidR="008A6CBC" w:rsidRPr="008A6CBC" w:rsidRDefault="008A6CBC" w:rsidP="00051047">
            <w:pPr>
              <w:rPr>
                <w:rFonts w:ascii="Tahoma" w:hAnsi="Tahoma" w:cs="Tahoma"/>
                <w:sz w:val="22"/>
                <w:szCs w:val="22"/>
              </w:rPr>
            </w:pPr>
            <w:r w:rsidRPr="008A6CBC">
              <w:rPr>
                <w:rFonts w:ascii="Tahoma" w:hAnsi="Tahoma" w:cs="Tahoma"/>
                <w:sz w:val="22"/>
                <w:szCs w:val="22"/>
              </w:rPr>
              <w:t>51 - 100</w:t>
            </w:r>
          </w:p>
        </w:tc>
        <w:tc>
          <w:tcPr>
            <w:tcW w:w="1459" w:type="dxa"/>
            <w:tcBorders>
              <w:top w:val="nil"/>
              <w:left w:val="nil"/>
              <w:bottom w:val="single" w:sz="8" w:space="0" w:color="auto"/>
              <w:right w:val="single" w:sz="8" w:space="0" w:color="auto"/>
            </w:tcBorders>
            <w:shd w:val="clear" w:color="auto" w:fill="auto"/>
            <w:vAlign w:val="center"/>
          </w:tcPr>
          <w:p w14:paraId="4309D5A9"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450</w:t>
            </w:r>
          </w:p>
        </w:tc>
      </w:tr>
      <w:tr w:rsidR="008A6CBC" w:rsidRPr="008A6CBC" w14:paraId="6F8DBAC2" w14:textId="77777777" w:rsidTr="00051047">
        <w:trPr>
          <w:trHeight w:val="315"/>
        </w:trPr>
        <w:tc>
          <w:tcPr>
            <w:tcW w:w="3134" w:type="dxa"/>
            <w:vMerge/>
            <w:tcBorders>
              <w:left w:val="single" w:sz="8" w:space="0" w:color="auto"/>
              <w:right w:val="single" w:sz="8" w:space="0" w:color="auto"/>
            </w:tcBorders>
            <w:vAlign w:val="center"/>
            <w:hideMark/>
          </w:tcPr>
          <w:p w14:paraId="71176DEE" w14:textId="77777777" w:rsidR="008A6CBC" w:rsidRPr="008A6CBC" w:rsidRDefault="008A6CBC" w:rsidP="00051047">
            <w:pPr>
              <w:rPr>
                <w:rFonts w:ascii="Tahoma" w:hAnsi="Tahoma" w:cs="Tahoma"/>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2AE12731" w14:textId="77777777" w:rsidR="008A6CBC" w:rsidRPr="008A6CBC" w:rsidRDefault="008A6CBC" w:rsidP="00051047">
            <w:pPr>
              <w:rPr>
                <w:rFonts w:ascii="Tahoma" w:hAnsi="Tahoma" w:cs="Tahoma"/>
                <w:sz w:val="22"/>
                <w:szCs w:val="22"/>
              </w:rPr>
            </w:pPr>
          </w:p>
        </w:tc>
        <w:tc>
          <w:tcPr>
            <w:tcW w:w="1559" w:type="dxa"/>
            <w:tcBorders>
              <w:top w:val="nil"/>
              <w:left w:val="nil"/>
              <w:bottom w:val="single" w:sz="8" w:space="0" w:color="auto"/>
              <w:right w:val="single" w:sz="8" w:space="0" w:color="auto"/>
            </w:tcBorders>
            <w:shd w:val="clear" w:color="auto" w:fill="auto"/>
            <w:noWrap/>
            <w:vAlign w:val="center"/>
            <w:hideMark/>
          </w:tcPr>
          <w:p w14:paraId="1AA953A7" w14:textId="77777777" w:rsidR="008A6CBC" w:rsidRPr="008A6CBC" w:rsidRDefault="008A6CBC" w:rsidP="00051047">
            <w:pPr>
              <w:rPr>
                <w:rFonts w:ascii="Tahoma" w:hAnsi="Tahoma" w:cs="Tahoma"/>
                <w:sz w:val="22"/>
                <w:szCs w:val="22"/>
              </w:rPr>
            </w:pPr>
            <w:r w:rsidRPr="008A6CBC">
              <w:rPr>
                <w:rFonts w:ascii="Tahoma" w:hAnsi="Tahoma" w:cs="Tahoma"/>
                <w:sz w:val="22"/>
                <w:szCs w:val="22"/>
              </w:rPr>
              <w:t>101 - 250</w:t>
            </w:r>
          </w:p>
        </w:tc>
        <w:tc>
          <w:tcPr>
            <w:tcW w:w="1459" w:type="dxa"/>
            <w:tcBorders>
              <w:top w:val="nil"/>
              <w:left w:val="nil"/>
              <w:bottom w:val="single" w:sz="8" w:space="0" w:color="auto"/>
              <w:right w:val="single" w:sz="8" w:space="0" w:color="auto"/>
            </w:tcBorders>
            <w:shd w:val="clear" w:color="auto" w:fill="auto"/>
            <w:vAlign w:val="center"/>
          </w:tcPr>
          <w:p w14:paraId="6CFAE0C4"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650</w:t>
            </w:r>
          </w:p>
        </w:tc>
      </w:tr>
      <w:tr w:rsidR="008A6CBC" w:rsidRPr="008A6CBC" w14:paraId="3DFF7BA9" w14:textId="77777777" w:rsidTr="00051047">
        <w:trPr>
          <w:trHeight w:val="315"/>
        </w:trPr>
        <w:tc>
          <w:tcPr>
            <w:tcW w:w="3134" w:type="dxa"/>
            <w:vMerge/>
            <w:tcBorders>
              <w:left w:val="single" w:sz="8" w:space="0" w:color="auto"/>
              <w:right w:val="single" w:sz="8" w:space="0" w:color="auto"/>
            </w:tcBorders>
            <w:vAlign w:val="center"/>
            <w:hideMark/>
          </w:tcPr>
          <w:p w14:paraId="2B42928C" w14:textId="77777777" w:rsidR="008A6CBC" w:rsidRPr="008A6CBC" w:rsidRDefault="008A6CBC" w:rsidP="00051047">
            <w:pPr>
              <w:rPr>
                <w:rFonts w:ascii="Tahoma" w:hAnsi="Tahoma" w:cs="Tahoma"/>
                <w:sz w:val="22"/>
                <w:szCs w:val="22"/>
              </w:rPr>
            </w:pP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33FCD841" w14:textId="77777777" w:rsidR="008A6CBC" w:rsidRPr="008A6CBC" w:rsidRDefault="008A6CBC" w:rsidP="00051047">
            <w:pPr>
              <w:rPr>
                <w:rFonts w:ascii="Tahoma" w:hAnsi="Tahoma" w:cs="Tahoma"/>
                <w:sz w:val="22"/>
                <w:szCs w:val="22"/>
              </w:rPr>
            </w:pPr>
            <w:r w:rsidRPr="008A6CBC">
              <w:rPr>
                <w:rFonts w:ascii="Tahoma" w:hAnsi="Tahoma" w:cs="Tahoma"/>
                <w:sz w:val="22"/>
                <w:szCs w:val="22"/>
              </w:rPr>
              <w:t>Ογκώδεις και Ακανόνιστες Επιστολές</w:t>
            </w:r>
          </w:p>
        </w:tc>
        <w:tc>
          <w:tcPr>
            <w:tcW w:w="1559" w:type="dxa"/>
            <w:tcBorders>
              <w:top w:val="nil"/>
              <w:left w:val="nil"/>
              <w:bottom w:val="single" w:sz="8" w:space="0" w:color="auto"/>
              <w:right w:val="single" w:sz="8" w:space="0" w:color="auto"/>
            </w:tcBorders>
            <w:shd w:val="clear" w:color="auto" w:fill="auto"/>
            <w:noWrap/>
            <w:vAlign w:val="center"/>
            <w:hideMark/>
          </w:tcPr>
          <w:p w14:paraId="060115D3" w14:textId="77777777" w:rsidR="008A6CBC" w:rsidRPr="008A6CBC" w:rsidRDefault="008A6CBC" w:rsidP="00051047">
            <w:pPr>
              <w:rPr>
                <w:rFonts w:ascii="Tahoma" w:hAnsi="Tahoma" w:cs="Tahoma"/>
                <w:sz w:val="22"/>
                <w:szCs w:val="22"/>
              </w:rPr>
            </w:pPr>
            <w:r w:rsidRPr="008A6CBC">
              <w:rPr>
                <w:rFonts w:ascii="Tahoma" w:hAnsi="Tahoma" w:cs="Tahoma"/>
                <w:sz w:val="22"/>
                <w:szCs w:val="22"/>
              </w:rPr>
              <w:t>251 - 500</w:t>
            </w:r>
          </w:p>
        </w:tc>
        <w:tc>
          <w:tcPr>
            <w:tcW w:w="1459" w:type="dxa"/>
            <w:tcBorders>
              <w:top w:val="nil"/>
              <w:left w:val="nil"/>
              <w:bottom w:val="single" w:sz="8" w:space="0" w:color="auto"/>
              <w:right w:val="single" w:sz="8" w:space="0" w:color="auto"/>
            </w:tcBorders>
            <w:shd w:val="clear" w:color="auto" w:fill="auto"/>
            <w:vAlign w:val="center"/>
          </w:tcPr>
          <w:p w14:paraId="72AEFBD1"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50</w:t>
            </w:r>
          </w:p>
        </w:tc>
      </w:tr>
      <w:tr w:rsidR="008A6CBC" w:rsidRPr="008A6CBC" w14:paraId="7341571F" w14:textId="77777777" w:rsidTr="00051047">
        <w:trPr>
          <w:trHeight w:val="315"/>
        </w:trPr>
        <w:tc>
          <w:tcPr>
            <w:tcW w:w="3134" w:type="dxa"/>
            <w:vMerge/>
            <w:tcBorders>
              <w:left w:val="single" w:sz="8" w:space="0" w:color="auto"/>
              <w:right w:val="single" w:sz="8" w:space="0" w:color="auto"/>
            </w:tcBorders>
            <w:vAlign w:val="center"/>
            <w:hideMark/>
          </w:tcPr>
          <w:p w14:paraId="0D37CA41" w14:textId="77777777" w:rsidR="008A6CBC" w:rsidRPr="008A6CBC" w:rsidRDefault="008A6CBC" w:rsidP="00051047">
            <w:pPr>
              <w:rPr>
                <w:rFonts w:ascii="Tahoma" w:hAnsi="Tahoma" w:cs="Tahoma"/>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056DA82" w14:textId="77777777" w:rsidR="008A6CBC" w:rsidRPr="008A6CBC" w:rsidRDefault="008A6CBC" w:rsidP="00051047">
            <w:pPr>
              <w:rPr>
                <w:rFonts w:ascii="Tahoma" w:hAnsi="Tahoma" w:cs="Tahoma"/>
                <w:sz w:val="22"/>
                <w:szCs w:val="22"/>
              </w:rPr>
            </w:pPr>
          </w:p>
        </w:tc>
        <w:tc>
          <w:tcPr>
            <w:tcW w:w="1559" w:type="dxa"/>
            <w:tcBorders>
              <w:top w:val="nil"/>
              <w:left w:val="nil"/>
              <w:bottom w:val="single" w:sz="8" w:space="0" w:color="auto"/>
              <w:right w:val="single" w:sz="8" w:space="0" w:color="auto"/>
            </w:tcBorders>
            <w:shd w:val="clear" w:color="auto" w:fill="auto"/>
            <w:noWrap/>
            <w:vAlign w:val="center"/>
            <w:hideMark/>
          </w:tcPr>
          <w:p w14:paraId="0F097E3A" w14:textId="77777777" w:rsidR="008A6CBC" w:rsidRPr="008A6CBC" w:rsidRDefault="008A6CBC" w:rsidP="00051047">
            <w:pPr>
              <w:rPr>
                <w:rFonts w:ascii="Tahoma" w:hAnsi="Tahoma" w:cs="Tahoma"/>
                <w:sz w:val="22"/>
                <w:szCs w:val="22"/>
              </w:rPr>
            </w:pPr>
            <w:r w:rsidRPr="008A6CBC">
              <w:rPr>
                <w:rFonts w:ascii="Tahoma" w:hAnsi="Tahoma" w:cs="Tahoma"/>
                <w:sz w:val="22"/>
                <w:szCs w:val="22"/>
              </w:rPr>
              <w:t>501- 1000</w:t>
            </w:r>
          </w:p>
        </w:tc>
        <w:tc>
          <w:tcPr>
            <w:tcW w:w="1459" w:type="dxa"/>
            <w:tcBorders>
              <w:top w:val="nil"/>
              <w:left w:val="nil"/>
              <w:bottom w:val="single" w:sz="8" w:space="0" w:color="auto"/>
              <w:right w:val="single" w:sz="8" w:space="0" w:color="auto"/>
            </w:tcBorders>
            <w:shd w:val="clear" w:color="auto" w:fill="auto"/>
            <w:vAlign w:val="center"/>
          </w:tcPr>
          <w:p w14:paraId="7A3C381B"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50</w:t>
            </w:r>
          </w:p>
        </w:tc>
      </w:tr>
      <w:tr w:rsidR="008A6CBC" w:rsidRPr="008A6CBC" w14:paraId="3899F386" w14:textId="77777777" w:rsidTr="00051047">
        <w:trPr>
          <w:trHeight w:val="315"/>
        </w:trPr>
        <w:tc>
          <w:tcPr>
            <w:tcW w:w="3134" w:type="dxa"/>
            <w:vMerge/>
            <w:tcBorders>
              <w:left w:val="single" w:sz="8" w:space="0" w:color="auto"/>
              <w:bottom w:val="single" w:sz="8" w:space="0" w:color="000000"/>
              <w:right w:val="single" w:sz="8" w:space="0" w:color="auto"/>
            </w:tcBorders>
            <w:vAlign w:val="center"/>
            <w:hideMark/>
          </w:tcPr>
          <w:p w14:paraId="2CB82F15" w14:textId="77777777" w:rsidR="008A6CBC" w:rsidRPr="008A6CBC" w:rsidRDefault="008A6CBC" w:rsidP="00051047">
            <w:pPr>
              <w:rPr>
                <w:rFonts w:ascii="Tahoma" w:hAnsi="Tahoma" w:cs="Tahoma"/>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0F304FB" w14:textId="77777777" w:rsidR="008A6CBC" w:rsidRPr="008A6CBC" w:rsidRDefault="008A6CBC" w:rsidP="00051047">
            <w:pPr>
              <w:rPr>
                <w:rFonts w:ascii="Tahoma" w:hAnsi="Tahoma" w:cs="Tahoma"/>
                <w:sz w:val="22"/>
                <w:szCs w:val="22"/>
              </w:rPr>
            </w:pPr>
          </w:p>
        </w:tc>
        <w:tc>
          <w:tcPr>
            <w:tcW w:w="1559" w:type="dxa"/>
            <w:tcBorders>
              <w:top w:val="nil"/>
              <w:left w:val="nil"/>
              <w:bottom w:val="single" w:sz="8" w:space="0" w:color="auto"/>
              <w:right w:val="single" w:sz="8" w:space="0" w:color="auto"/>
            </w:tcBorders>
            <w:shd w:val="clear" w:color="auto" w:fill="auto"/>
            <w:noWrap/>
            <w:vAlign w:val="center"/>
            <w:hideMark/>
          </w:tcPr>
          <w:p w14:paraId="7612EE8B" w14:textId="77777777" w:rsidR="008A6CBC" w:rsidRPr="008A6CBC" w:rsidRDefault="008A6CBC" w:rsidP="00051047">
            <w:pPr>
              <w:rPr>
                <w:rFonts w:ascii="Tahoma" w:hAnsi="Tahoma" w:cs="Tahoma"/>
                <w:sz w:val="22"/>
                <w:szCs w:val="22"/>
              </w:rPr>
            </w:pPr>
            <w:r w:rsidRPr="008A6CBC">
              <w:rPr>
                <w:rFonts w:ascii="Tahoma" w:hAnsi="Tahoma" w:cs="Tahoma"/>
                <w:sz w:val="22"/>
                <w:szCs w:val="22"/>
              </w:rPr>
              <w:t>1001-2000</w:t>
            </w:r>
          </w:p>
        </w:tc>
        <w:tc>
          <w:tcPr>
            <w:tcW w:w="1459" w:type="dxa"/>
            <w:tcBorders>
              <w:top w:val="nil"/>
              <w:left w:val="nil"/>
              <w:bottom w:val="single" w:sz="8" w:space="0" w:color="auto"/>
              <w:right w:val="single" w:sz="8" w:space="0" w:color="auto"/>
            </w:tcBorders>
            <w:shd w:val="clear" w:color="auto" w:fill="auto"/>
            <w:vAlign w:val="center"/>
          </w:tcPr>
          <w:p w14:paraId="4F5630C6"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50</w:t>
            </w:r>
          </w:p>
        </w:tc>
      </w:tr>
      <w:tr w:rsidR="008A6CBC" w:rsidRPr="008A6CBC" w14:paraId="097693DB" w14:textId="77777777" w:rsidTr="00051047">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05201C1F"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ΣΥΝΟΛΟ (1)</w:t>
            </w:r>
          </w:p>
          <w:p w14:paraId="3BE38CD5"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14:paraId="239E8A5E"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14:paraId="142EFA77"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w:t>
            </w:r>
          </w:p>
        </w:tc>
        <w:tc>
          <w:tcPr>
            <w:tcW w:w="1459" w:type="dxa"/>
            <w:tcBorders>
              <w:top w:val="nil"/>
              <w:left w:val="nil"/>
              <w:bottom w:val="single" w:sz="8" w:space="0" w:color="auto"/>
              <w:right w:val="single" w:sz="8" w:space="0" w:color="auto"/>
            </w:tcBorders>
            <w:shd w:val="clear" w:color="auto" w:fill="auto"/>
            <w:vAlign w:val="center"/>
          </w:tcPr>
          <w:p w14:paraId="694B5130"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1.850</w:t>
            </w:r>
          </w:p>
        </w:tc>
      </w:tr>
      <w:tr w:rsidR="008A6CBC" w:rsidRPr="008A6CBC" w14:paraId="47AD579B" w14:textId="77777777" w:rsidTr="00051047">
        <w:trPr>
          <w:trHeight w:val="645"/>
        </w:trPr>
        <w:tc>
          <w:tcPr>
            <w:tcW w:w="625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512DDE0"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ΕΙΔΙΚΕΣ ΔΙΑΧΕΙΡΙΣΕΙΣ ΕΠΙΣΤΟΛΙΚΗΣ ΑΛΛΗΛΟΓΡΑΦΙΑΣ ΕΞΩΤΕΡΙΚΟΥ</w:t>
            </w:r>
          </w:p>
        </w:tc>
        <w:tc>
          <w:tcPr>
            <w:tcW w:w="1459" w:type="dxa"/>
            <w:tcBorders>
              <w:top w:val="nil"/>
              <w:left w:val="nil"/>
              <w:bottom w:val="single" w:sz="4" w:space="0" w:color="auto"/>
              <w:right w:val="single" w:sz="8" w:space="0" w:color="auto"/>
            </w:tcBorders>
            <w:shd w:val="clear" w:color="auto" w:fill="auto"/>
            <w:vAlign w:val="center"/>
            <w:hideMark/>
          </w:tcPr>
          <w:p w14:paraId="5FD69F62"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ΣΥΝΟΛΙΚΗ ΕΤΗΣΙΑ ΠΟΣΟΤΗΤΑ </w:t>
            </w:r>
          </w:p>
        </w:tc>
      </w:tr>
      <w:tr w:rsidR="008A6CBC" w:rsidRPr="008A6CBC" w14:paraId="58D5B005" w14:textId="77777777" w:rsidTr="00051047">
        <w:trPr>
          <w:trHeight w:val="315"/>
        </w:trPr>
        <w:tc>
          <w:tcPr>
            <w:tcW w:w="6252"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6006A974"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ΣΥΣΤΗΜΕΝΑ</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FA04D" w14:textId="77777777" w:rsidR="008A6CBC" w:rsidRPr="008A6CBC" w:rsidRDefault="008A6CBC" w:rsidP="00051047">
            <w:pPr>
              <w:rPr>
                <w:rFonts w:ascii="Tahoma" w:hAnsi="Tahoma" w:cs="Tahoma"/>
                <w:bCs/>
                <w:sz w:val="22"/>
                <w:szCs w:val="22"/>
                <w:lang w:val="en-US"/>
              </w:rPr>
            </w:pPr>
            <w:r w:rsidRPr="008A6CBC">
              <w:rPr>
                <w:rFonts w:ascii="Tahoma" w:hAnsi="Tahoma" w:cs="Tahoma"/>
                <w:bCs/>
                <w:sz w:val="22"/>
                <w:szCs w:val="22"/>
                <w:lang w:val="en-US"/>
              </w:rPr>
              <w:t>155</w:t>
            </w:r>
          </w:p>
        </w:tc>
      </w:tr>
      <w:tr w:rsidR="008A6CBC" w:rsidRPr="008A6CBC" w14:paraId="4DEA902F" w14:textId="77777777" w:rsidTr="00051047">
        <w:trPr>
          <w:trHeight w:val="315"/>
        </w:trPr>
        <w:tc>
          <w:tcPr>
            <w:tcW w:w="625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8CE8802"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ΣΥΝΟΛΑ (2)</w:t>
            </w:r>
          </w:p>
        </w:tc>
        <w:tc>
          <w:tcPr>
            <w:tcW w:w="1459" w:type="dxa"/>
            <w:tcBorders>
              <w:top w:val="single" w:sz="4" w:space="0" w:color="auto"/>
              <w:left w:val="nil"/>
              <w:bottom w:val="single" w:sz="8" w:space="0" w:color="auto"/>
              <w:right w:val="single" w:sz="8" w:space="0" w:color="auto"/>
            </w:tcBorders>
            <w:shd w:val="clear" w:color="auto" w:fill="auto"/>
            <w:noWrap/>
            <w:vAlign w:val="center"/>
          </w:tcPr>
          <w:p w14:paraId="4644868C" w14:textId="77777777" w:rsidR="008A6CBC" w:rsidRPr="008A6CBC" w:rsidRDefault="008A6CBC" w:rsidP="00051047">
            <w:pPr>
              <w:rPr>
                <w:rFonts w:ascii="Tahoma" w:hAnsi="Tahoma" w:cs="Tahoma"/>
                <w:bCs/>
                <w:sz w:val="22"/>
                <w:szCs w:val="22"/>
                <w:lang w:val="en-US"/>
              </w:rPr>
            </w:pPr>
            <w:r w:rsidRPr="008A6CBC">
              <w:rPr>
                <w:rFonts w:ascii="Tahoma" w:hAnsi="Tahoma" w:cs="Tahoma"/>
                <w:bCs/>
                <w:sz w:val="22"/>
                <w:szCs w:val="22"/>
                <w:lang w:val="en-US"/>
              </w:rPr>
              <w:t>155</w:t>
            </w:r>
          </w:p>
        </w:tc>
      </w:tr>
      <w:bookmarkEnd w:id="21"/>
    </w:tbl>
    <w:p w14:paraId="3AAA476C" w14:textId="77777777" w:rsidR="008A6CBC" w:rsidRPr="008A6CBC" w:rsidRDefault="008A6CBC" w:rsidP="008A6CBC">
      <w:pPr>
        <w:kinsoku w:val="0"/>
        <w:overflowPunct w:val="0"/>
        <w:rPr>
          <w:rFonts w:ascii="Tahoma" w:hAnsi="Tahoma" w:cs="Tahoma"/>
          <w:sz w:val="22"/>
          <w:szCs w:val="22"/>
        </w:rPr>
      </w:pPr>
    </w:p>
    <w:p w14:paraId="3182C6BD" w14:textId="77777777" w:rsidR="008A6CBC" w:rsidRPr="008A6CBC" w:rsidRDefault="008A6CBC" w:rsidP="008A6CBC">
      <w:pPr>
        <w:kinsoku w:val="0"/>
        <w:overflowPunct w:val="0"/>
        <w:rPr>
          <w:rFonts w:ascii="Tahoma" w:hAnsi="Tahoma" w:cs="Tahoma"/>
          <w:sz w:val="22"/>
          <w:szCs w:val="22"/>
        </w:rPr>
      </w:pPr>
    </w:p>
    <w:tbl>
      <w:tblPr>
        <w:tblW w:w="7711" w:type="dxa"/>
        <w:tblInd w:w="93" w:type="dxa"/>
        <w:tblLook w:val="04A0" w:firstRow="1" w:lastRow="0" w:firstColumn="1" w:lastColumn="0" w:noHBand="0" w:noVBand="1"/>
      </w:tblPr>
      <w:tblGrid>
        <w:gridCol w:w="2865"/>
        <w:gridCol w:w="1802"/>
        <w:gridCol w:w="1300"/>
        <w:gridCol w:w="1744"/>
      </w:tblGrid>
      <w:tr w:rsidR="008A6CBC" w:rsidRPr="008A6CBC" w14:paraId="680373E1" w14:textId="77777777" w:rsidTr="00051047">
        <w:trPr>
          <w:trHeight w:val="300"/>
        </w:trPr>
        <w:tc>
          <w:tcPr>
            <w:tcW w:w="7711" w:type="dxa"/>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010F0599"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ΠΙΝΑΚΑΣ 4. ΕΠΙΣΤΟΛΙΚΗ ΑΛΛΗΛΟΓΡΑΦΙΑ ΕΞΩΤΕΡΙΚΟΥ - ΟΜΑΔΑ Β –</w:t>
            </w:r>
          </w:p>
          <w:p w14:paraId="38567641"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 xml:space="preserve">                   ΛΟΙΠΕΣ ΧΩΡΕΣ – Α’ ΠΡΟΤΕΡΑΙΟΤΗΤΑ</w:t>
            </w:r>
          </w:p>
        </w:tc>
      </w:tr>
      <w:tr w:rsidR="008A6CBC" w:rsidRPr="008A6CBC" w14:paraId="69BF8575" w14:textId="77777777" w:rsidTr="00051047">
        <w:trPr>
          <w:trHeight w:val="315"/>
        </w:trPr>
        <w:tc>
          <w:tcPr>
            <w:tcW w:w="7711" w:type="dxa"/>
            <w:gridSpan w:val="4"/>
            <w:vMerge/>
            <w:tcBorders>
              <w:top w:val="single" w:sz="8" w:space="0" w:color="auto"/>
              <w:left w:val="single" w:sz="8" w:space="0" w:color="auto"/>
              <w:bottom w:val="single" w:sz="8" w:space="0" w:color="000000"/>
              <w:right w:val="single" w:sz="8" w:space="0" w:color="000000"/>
            </w:tcBorders>
            <w:vAlign w:val="center"/>
            <w:hideMark/>
          </w:tcPr>
          <w:p w14:paraId="678162FE" w14:textId="77777777" w:rsidR="008A6CBC" w:rsidRPr="008A6CBC" w:rsidRDefault="008A6CBC" w:rsidP="00051047">
            <w:pPr>
              <w:kinsoku w:val="0"/>
              <w:overflowPunct w:val="0"/>
              <w:rPr>
                <w:rFonts w:ascii="Tahoma" w:hAnsi="Tahoma" w:cs="Tahoma"/>
                <w:bCs/>
                <w:sz w:val="22"/>
                <w:szCs w:val="22"/>
              </w:rPr>
            </w:pPr>
          </w:p>
        </w:tc>
      </w:tr>
      <w:tr w:rsidR="008A6CBC" w:rsidRPr="008A6CBC" w14:paraId="16DBAE10" w14:textId="77777777" w:rsidTr="00051047">
        <w:trPr>
          <w:trHeight w:val="645"/>
        </w:trPr>
        <w:tc>
          <w:tcPr>
            <w:tcW w:w="3374" w:type="dxa"/>
            <w:tcBorders>
              <w:top w:val="nil"/>
              <w:left w:val="single" w:sz="8" w:space="0" w:color="auto"/>
              <w:bottom w:val="single" w:sz="8" w:space="0" w:color="auto"/>
              <w:right w:val="single" w:sz="8" w:space="0" w:color="auto"/>
            </w:tcBorders>
            <w:shd w:val="clear" w:color="auto" w:fill="auto"/>
            <w:vAlign w:val="center"/>
            <w:hideMark/>
          </w:tcPr>
          <w:p w14:paraId="736FDBE0"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ΠΕΡΙΓΡΑΦΗ</w:t>
            </w:r>
          </w:p>
        </w:tc>
        <w:tc>
          <w:tcPr>
            <w:tcW w:w="1481" w:type="dxa"/>
            <w:tcBorders>
              <w:top w:val="nil"/>
              <w:left w:val="nil"/>
              <w:bottom w:val="single" w:sz="8" w:space="0" w:color="auto"/>
              <w:right w:val="single" w:sz="8" w:space="0" w:color="auto"/>
            </w:tcBorders>
            <w:shd w:val="clear" w:color="auto" w:fill="auto"/>
            <w:vAlign w:val="center"/>
            <w:hideMark/>
          </w:tcPr>
          <w:p w14:paraId="255322AD"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ΜΕΓΕΘΟΣ ΦΑΚΕΛΩΝ</w:t>
            </w:r>
          </w:p>
        </w:tc>
        <w:tc>
          <w:tcPr>
            <w:tcW w:w="1300" w:type="dxa"/>
            <w:tcBorders>
              <w:top w:val="nil"/>
              <w:left w:val="nil"/>
              <w:bottom w:val="single" w:sz="8" w:space="0" w:color="auto"/>
              <w:right w:val="single" w:sz="8" w:space="0" w:color="auto"/>
            </w:tcBorders>
            <w:shd w:val="clear" w:color="auto" w:fill="auto"/>
            <w:vAlign w:val="center"/>
            <w:hideMark/>
          </w:tcPr>
          <w:p w14:paraId="01661BE5"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 xml:space="preserve">ΒΑΡΟΣ (σε </w:t>
            </w:r>
            <w:proofErr w:type="spellStart"/>
            <w:r w:rsidRPr="008A6CBC">
              <w:rPr>
                <w:rFonts w:ascii="Tahoma" w:hAnsi="Tahoma" w:cs="Tahoma"/>
                <w:bCs/>
                <w:sz w:val="22"/>
                <w:szCs w:val="22"/>
              </w:rPr>
              <w:t>γρμ</w:t>
            </w:r>
            <w:proofErr w:type="spellEnd"/>
            <w:r w:rsidRPr="008A6CBC">
              <w:rPr>
                <w:rFonts w:ascii="Tahoma" w:hAnsi="Tahoma" w:cs="Tahoma"/>
                <w:bCs/>
                <w:sz w:val="22"/>
                <w:szCs w:val="22"/>
              </w:rPr>
              <w:t>)</w:t>
            </w:r>
          </w:p>
        </w:tc>
        <w:tc>
          <w:tcPr>
            <w:tcW w:w="1556" w:type="dxa"/>
            <w:tcBorders>
              <w:top w:val="nil"/>
              <w:left w:val="nil"/>
              <w:bottom w:val="single" w:sz="8" w:space="0" w:color="auto"/>
              <w:right w:val="single" w:sz="8" w:space="0" w:color="auto"/>
            </w:tcBorders>
            <w:shd w:val="clear" w:color="auto" w:fill="auto"/>
            <w:vAlign w:val="center"/>
            <w:hideMark/>
          </w:tcPr>
          <w:p w14:paraId="4548D9E3"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 xml:space="preserve">ΣΥΝΟΛΙΚΗ ΕΤΗΣΙΑ ΠΟΣΟΤΗΤΑ </w:t>
            </w:r>
          </w:p>
        </w:tc>
      </w:tr>
      <w:tr w:rsidR="008A6CBC" w:rsidRPr="008A6CBC" w14:paraId="359CA839" w14:textId="77777777" w:rsidTr="00051047">
        <w:trPr>
          <w:trHeight w:val="315"/>
        </w:trPr>
        <w:tc>
          <w:tcPr>
            <w:tcW w:w="3374" w:type="dxa"/>
            <w:vMerge w:val="restart"/>
            <w:tcBorders>
              <w:top w:val="nil"/>
              <w:left w:val="single" w:sz="8" w:space="0" w:color="auto"/>
              <w:right w:val="single" w:sz="8" w:space="0" w:color="auto"/>
            </w:tcBorders>
            <w:shd w:val="clear" w:color="auto" w:fill="auto"/>
            <w:vAlign w:val="center"/>
            <w:hideMark/>
          </w:tcPr>
          <w:p w14:paraId="04B15D87" w14:textId="77777777" w:rsidR="008A6CBC" w:rsidRPr="008A6CBC" w:rsidRDefault="008A6CBC" w:rsidP="00051047">
            <w:pPr>
              <w:kinsoku w:val="0"/>
              <w:overflowPunct w:val="0"/>
              <w:rPr>
                <w:rFonts w:ascii="Tahoma" w:hAnsi="Tahoma" w:cs="Tahoma"/>
                <w:sz w:val="22"/>
                <w:szCs w:val="22"/>
              </w:rPr>
            </w:pPr>
            <w:r w:rsidRPr="008A6CBC">
              <w:rPr>
                <w:rFonts w:ascii="Tahoma" w:hAnsi="Tahoma" w:cs="Tahoma"/>
                <w:sz w:val="22"/>
                <w:szCs w:val="22"/>
              </w:rPr>
              <w:t>Αλληλογραφία Εξωτερικού</w:t>
            </w:r>
          </w:p>
        </w:tc>
        <w:tc>
          <w:tcPr>
            <w:tcW w:w="1481" w:type="dxa"/>
            <w:vMerge w:val="restart"/>
            <w:tcBorders>
              <w:top w:val="nil"/>
              <w:left w:val="single" w:sz="8" w:space="0" w:color="auto"/>
              <w:bottom w:val="single" w:sz="8" w:space="0" w:color="000000"/>
              <w:right w:val="single" w:sz="8" w:space="0" w:color="auto"/>
            </w:tcBorders>
            <w:shd w:val="clear" w:color="auto" w:fill="auto"/>
            <w:vAlign w:val="center"/>
            <w:hideMark/>
          </w:tcPr>
          <w:p w14:paraId="235DC2FC" w14:textId="77777777" w:rsidR="008A6CBC" w:rsidRPr="008A6CBC" w:rsidRDefault="008A6CBC" w:rsidP="00051047">
            <w:pPr>
              <w:kinsoku w:val="0"/>
              <w:overflowPunct w:val="0"/>
              <w:rPr>
                <w:rFonts w:ascii="Tahoma" w:hAnsi="Tahoma" w:cs="Tahoma"/>
                <w:sz w:val="22"/>
                <w:szCs w:val="22"/>
              </w:rPr>
            </w:pPr>
            <w:r w:rsidRPr="008A6CBC">
              <w:rPr>
                <w:rFonts w:ascii="Tahoma" w:hAnsi="Tahoma" w:cs="Tahoma"/>
                <w:sz w:val="22"/>
                <w:szCs w:val="22"/>
              </w:rPr>
              <w:t>Επιστολές μικρού μεγέθους</w:t>
            </w:r>
          </w:p>
        </w:tc>
        <w:tc>
          <w:tcPr>
            <w:tcW w:w="1300" w:type="dxa"/>
            <w:tcBorders>
              <w:top w:val="nil"/>
              <w:left w:val="nil"/>
              <w:bottom w:val="single" w:sz="8" w:space="0" w:color="auto"/>
              <w:right w:val="single" w:sz="8" w:space="0" w:color="auto"/>
            </w:tcBorders>
            <w:shd w:val="clear" w:color="auto" w:fill="auto"/>
            <w:noWrap/>
            <w:vAlign w:val="center"/>
            <w:hideMark/>
          </w:tcPr>
          <w:p w14:paraId="5F0E0733" w14:textId="77777777" w:rsidR="008A6CBC" w:rsidRPr="008A6CBC" w:rsidRDefault="008A6CBC" w:rsidP="00051047">
            <w:pPr>
              <w:kinsoku w:val="0"/>
              <w:overflowPunct w:val="0"/>
              <w:rPr>
                <w:rFonts w:ascii="Tahoma" w:hAnsi="Tahoma" w:cs="Tahoma"/>
                <w:sz w:val="22"/>
                <w:szCs w:val="22"/>
              </w:rPr>
            </w:pPr>
            <w:r w:rsidRPr="008A6CBC">
              <w:rPr>
                <w:rFonts w:ascii="Tahoma" w:hAnsi="Tahoma" w:cs="Tahoma"/>
                <w:sz w:val="22"/>
                <w:szCs w:val="22"/>
              </w:rPr>
              <w:t>Μέχρι 20</w:t>
            </w:r>
          </w:p>
        </w:tc>
        <w:tc>
          <w:tcPr>
            <w:tcW w:w="1556" w:type="dxa"/>
            <w:tcBorders>
              <w:top w:val="nil"/>
              <w:left w:val="nil"/>
              <w:bottom w:val="single" w:sz="8" w:space="0" w:color="auto"/>
              <w:right w:val="single" w:sz="8" w:space="0" w:color="auto"/>
            </w:tcBorders>
            <w:shd w:val="clear" w:color="auto" w:fill="auto"/>
            <w:vAlign w:val="center"/>
          </w:tcPr>
          <w:p w14:paraId="38371E92" w14:textId="77777777" w:rsidR="008A6CBC" w:rsidRPr="008A6CBC" w:rsidRDefault="008A6CBC" w:rsidP="00051047">
            <w:pPr>
              <w:kinsoku w:val="0"/>
              <w:overflowPunct w:val="0"/>
              <w:rPr>
                <w:rFonts w:ascii="Tahoma" w:hAnsi="Tahoma" w:cs="Tahoma"/>
                <w:sz w:val="22"/>
                <w:szCs w:val="22"/>
                <w:lang w:val="en-US"/>
              </w:rPr>
            </w:pPr>
            <w:r w:rsidRPr="008A6CBC">
              <w:rPr>
                <w:rFonts w:ascii="Tahoma" w:hAnsi="Tahoma" w:cs="Tahoma"/>
                <w:sz w:val="22"/>
                <w:szCs w:val="22"/>
                <w:lang w:val="en-US"/>
              </w:rPr>
              <w:t>50</w:t>
            </w:r>
          </w:p>
        </w:tc>
      </w:tr>
      <w:tr w:rsidR="008A6CBC" w:rsidRPr="008A6CBC" w14:paraId="3695BE23" w14:textId="77777777" w:rsidTr="00051047">
        <w:trPr>
          <w:trHeight w:val="315"/>
        </w:trPr>
        <w:tc>
          <w:tcPr>
            <w:tcW w:w="3374" w:type="dxa"/>
            <w:vMerge/>
            <w:tcBorders>
              <w:left w:val="single" w:sz="8" w:space="0" w:color="auto"/>
              <w:right w:val="single" w:sz="8" w:space="0" w:color="auto"/>
            </w:tcBorders>
            <w:vAlign w:val="center"/>
            <w:hideMark/>
          </w:tcPr>
          <w:p w14:paraId="55EE5CBC" w14:textId="77777777" w:rsidR="008A6CBC" w:rsidRPr="008A6CBC" w:rsidRDefault="008A6CBC" w:rsidP="00051047">
            <w:pPr>
              <w:kinsoku w:val="0"/>
              <w:overflowPunct w:val="0"/>
              <w:rPr>
                <w:rFonts w:ascii="Tahoma" w:hAnsi="Tahoma" w:cs="Tahoma"/>
                <w:sz w:val="22"/>
                <w:szCs w:val="22"/>
              </w:rPr>
            </w:pPr>
          </w:p>
        </w:tc>
        <w:tc>
          <w:tcPr>
            <w:tcW w:w="1481" w:type="dxa"/>
            <w:vMerge/>
            <w:tcBorders>
              <w:top w:val="nil"/>
              <w:left w:val="single" w:sz="8" w:space="0" w:color="auto"/>
              <w:bottom w:val="single" w:sz="8" w:space="0" w:color="000000"/>
              <w:right w:val="single" w:sz="8" w:space="0" w:color="auto"/>
            </w:tcBorders>
            <w:vAlign w:val="center"/>
            <w:hideMark/>
          </w:tcPr>
          <w:p w14:paraId="346883D2" w14:textId="77777777" w:rsidR="008A6CBC" w:rsidRPr="008A6CBC" w:rsidRDefault="008A6CBC" w:rsidP="00051047">
            <w:pPr>
              <w:kinsoku w:val="0"/>
              <w:overflowPunct w:val="0"/>
              <w:rPr>
                <w:rFonts w:ascii="Tahoma" w:hAnsi="Tahoma" w:cs="Tahoma"/>
                <w:sz w:val="22"/>
                <w:szCs w:val="22"/>
              </w:rPr>
            </w:pPr>
          </w:p>
        </w:tc>
        <w:tc>
          <w:tcPr>
            <w:tcW w:w="1300" w:type="dxa"/>
            <w:tcBorders>
              <w:top w:val="nil"/>
              <w:left w:val="nil"/>
              <w:bottom w:val="single" w:sz="8" w:space="0" w:color="auto"/>
              <w:right w:val="single" w:sz="8" w:space="0" w:color="auto"/>
            </w:tcBorders>
            <w:shd w:val="clear" w:color="auto" w:fill="auto"/>
            <w:noWrap/>
            <w:vAlign w:val="center"/>
            <w:hideMark/>
          </w:tcPr>
          <w:p w14:paraId="2895DBDE" w14:textId="77777777" w:rsidR="008A6CBC" w:rsidRPr="008A6CBC" w:rsidRDefault="008A6CBC" w:rsidP="00051047">
            <w:pPr>
              <w:kinsoku w:val="0"/>
              <w:overflowPunct w:val="0"/>
              <w:rPr>
                <w:rFonts w:ascii="Tahoma" w:hAnsi="Tahoma" w:cs="Tahoma"/>
                <w:sz w:val="22"/>
                <w:szCs w:val="22"/>
              </w:rPr>
            </w:pPr>
            <w:r w:rsidRPr="008A6CBC">
              <w:rPr>
                <w:rFonts w:ascii="Tahoma" w:hAnsi="Tahoma" w:cs="Tahoma"/>
                <w:sz w:val="22"/>
                <w:szCs w:val="22"/>
              </w:rPr>
              <w:t>21 - 50</w:t>
            </w:r>
          </w:p>
        </w:tc>
        <w:tc>
          <w:tcPr>
            <w:tcW w:w="1556" w:type="dxa"/>
            <w:tcBorders>
              <w:top w:val="nil"/>
              <w:left w:val="nil"/>
              <w:bottom w:val="single" w:sz="8" w:space="0" w:color="auto"/>
              <w:right w:val="single" w:sz="8" w:space="0" w:color="auto"/>
            </w:tcBorders>
            <w:shd w:val="clear" w:color="auto" w:fill="auto"/>
            <w:vAlign w:val="center"/>
          </w:tcPr>
          <w:p w14:paraId="18209F8E" w14:textId="77777777" w:rsidR="008A6CBC" w:rsidRPr="008A6CBC" w:rsidRDefault="008A6CBC" w:rsidP="00051047">
            <w:pPr>
              <w:kinsoku w:val="0"/>
              <w:overflowPunct w:val="0"/>
              <w:rPr>
                <w:rFonts w:ascii="Tahoma" w:hAnsi="Tahoma" w:cs="Tahoma"/>
                <w:sz w:val="22"/>
                <w:szCs w:val="22"/>
                <w:lang w:val="en-US"/>
              </w:rPr>
            </w:pPr>
            <w:r w:rsidRPr="008A6CBC">
              <w:rPr>
                <w:rFonts w:ascii="Tahoma" w:hAnsi="Tahoma" w:cs="Tahoma"/>
                <w:sz w:val="22"/>
                <w:szCs w:val="22"/>
                <w:lang w:val="en-US"/>
              </w:rPr>
              <w:t>50</w:t>
            </w:r>
          </w:p>
        </w:tc>
      </w:tr>
      <w:tr w:rsidR="008A6CBC" w:rsidRPr="008A6CBC" w14:paraId="64D6ECB9" w14:textId="77777777" w:rsidTr="00051047">
        <w:trPr>
          <w:trHeight w:val="315"/>
        </w:trPr>
        <w:tc>
          <w:tcPr>
            <w:tcW w:w="3374" w:type="dxa"/>
            <w:vMerge/>
            <w:tcBorders>
              <w:left w:val="single" w:sz="8" w:space="0" w:color="auto"/>
              <w:right w:val="single" w:sz="8" w:space="0" w:color="auto"/>
            </w:tcBorders>
            <w:vAlign w:val="center"/>
            <w:hideMark/>
          </w:tcPr>
          <w:p w14:paraId="29AC1D5B" w14:textId="77777777" w:rsidR="008A6CBC" w:rsidRPr="008A6CBC" w:rsidRDefault="008A6CBC" w:rsidP="00051047">
            <w:pPr>
              <w:kinsoku w:val="0"/>
              <w:overflowPunct w:val="0"/>
              <w:rPr>
                <w:rFonts w:ascii="Tahoma" w:hAnsi="Tahoma" w:cs="Tahoma"/>
                <w:sz w:val="22"/>
                <w:szCs w:val="22"/>
              </w:rPr>
            </w:pPr>
          </w:p>
        </w:tc>
        <w:tc>
          <w:tcPr>
            <w:tcW w:w="1481" w:type="dxa"/>
            <w:vMerge w:val="restart"/>
            <w:tcBorders>
              <w:top w:val="nil"/>
              <w:left w:val="single" w:sz="8" w:space="0" w:color="auto"/>
              <w:bottom w:val="single" w:sz="8" w:space="0" w:color="000000"/>
              <w:right w:val="single" w:sz="8" w:space="0" w:color="auto"/>
            </w:tcBorders>
            <w:shd w:val="clear" w:color="auto" w:fill="auto"/>
            <w:vAlign w:val="center"/>
            <w:hideMark/>
          </w:tcPr>
          <w:p w14:paraId="4AEF0154" w14:textId="77777777" w:rsidR="008A6CBC" w:rsidRPr="008A6CBC" w:rsidRDefault="008A6CBC" w:rsidP="00051047">
            <w:pPr>
              <w:kinsoku w:val="0"/>
              <w:overflowPunct w:val="0"/>
              <w:rPr>
                <w:rFonts w:ascii="Tahoma" w:hAnsi="Tahoma" w:cs="Tahoma"/>
                <w:sz w:val="22"/>
                <w:szCs w:val="22"/>
              </w:rPr>
            </w:pPr>
            <w:r w:rsidRPr="008A6CBC">
              <w:rPr>
                <w:rFonts w:ascii="Tahoma" w:hAnsi="Tahoma" w:cs="Tahoma"/>
                <w:sz w:val="22"/>
                <w:szCs w:val="22"/>
              </w:rPr>
              <w:t>Επιστολές μεγάλου μεγέθους</w:t>
            </w:r>
          </w:p>
        </w:tc>
        <w:tc>
          <w:tcPr>
            <w:tcW w:w="1300" w:type="dxa"/>
            <w:tcBorders>
              <w:top w:val="nil"/>
              <w:left w:val="nil"/>
              <w:bottom w:val="single" w:sz="8" w:space="0" w:color="auto"/>
              <w:right w:val="single" w:sz="8" w:space="0" w:color="auto"/>
            </w:tcBorders>
            <w:shd w:val="clear" w:color="auto" w:fill="auto"/>
            <w:noWrap/>
            <w:vAlign w:val="center"/>
            <w:hideMark/>
          </w:tcPr>
          <w:p w14:paraId="4E12C21D" w14:textId="77777777" w:rsidR="008A6CBC" w:rsidRPr="008A6CBC" w:rsidRDefault="008A6CBC" w:rsidP="00051047">
            <w:pPr>
              <w:kinsoku w:val="0"/>
              <w:overflowPunct w:val="0"/>
              <w:rPr>
                <w:rFonts w:ascii="Tahoma" w:hAnsi="Tahoma" w:cs="Tahoma"/>
                <w:sz w:val="22"/>
                <w:szCs w:val="22"/>
              </w:rPr>
            </w:pPr>
            <w:r w:rsidRPr="008A6CBC">
              <w:rPr>
                <w:rFonts w:ascii="Tahoma" w:hAnsi="Tahoma" w:cs="Tahoma"/>
                <w:sz w:val="22"/>
                <w:szCs w:val="22"/>
              </w:rPr>
              <w:t>51 - 100</w:t>
            </w:r>
          </w:p>
        </w:tc>
        <w:tc>
          <w:tcPr>
            <w:tcW w:w="1556" w:type="dxa"/>
            <w:tcBorders>
              <w:top w:val="nil"/>
              <w:left w:val="nil"/>
              <w:bottom w:val="single" w:sz="8" w:space="0" w:color="auto"/>
              <w:right w:val="single" w:sz="8" w:space="0" w:color="auto"/>
            </w:tcBorders>
            <w:shd w:val="clear" w:color="auto" w:fill="auto"/>
            <w:vAlign w:val="center"/>
          </w:tcPr>
          <w:p w14:paraId="40ADC121" w14:textId="77777777" w:rsidR="008A6CBC" w:rsidRPr="008A6CBC" w:rsidRDefault="008A6CBC" w:rsidP="00051047">
            <w:pPr>
              <w:kinsoku w:val="0"/>
              <w:overflowPunct w:val="0"/>
              <w:rPr>
                <w:rFonts w:ascii="Tahoma" w:hAnsi="Tahoma" w:cs="Tahoma"/>
                <w:sz w:val="22"/>
                <w:szCs w:val="22"/>
                <w:lang w:val="en-US"/>
              </w:rPr>
            </w:pPr>
            <w:r w:rsidRPr="008A6CBC">
              <w:rPr>
                <w:rFonts w:ascii="Tahoma" w:hAnsi="Tahoma" w:cs="Tahoma"/>
                <w:sz w:val="22"/>
                <w:szCs w:val="22"/>
                <w:lang w:val="en-US"/>
              </w:rPr>
              <w:t>50</w:t>
            </w:r>
          </w:p>
        </w:tc>
      </w:tr>
      <w:tr w:rsidR="008A6CBC" w:rsidRPr="008A6CBC" w14:paraId="542AC867" w14:textId="77777777" w:rsidTr="00051047">
        <w:trPr>
          <w:trHeight w:val="315"/>
        </w:trPr>
        <w:tc>
          <w:tcPr>
            <w:tcW w:w="3374" w:type="dxa"/>
            <w:vMerge/>
            <w:tcBorders>
              <w:left w:val="single" w:sz="8" w:space="0" w:color="auto"/>
              <w:right w:val="single" w:sz="8" w:space="0" w:color="auto"/>
            </w:tcBorders>
            <w:vAlign w:val="center"/>
            <w:hideMark/>
          </w:tcPr>
          <w:p w14:paraId="244457F7" w14:textId="77777777" w:rsidR="008A6CBC" w:rsidRPr="008A6CBC" w:rsidRDefault="008A6CBC" w:rsidP="00051047">
            <w:pPr>
              <w:kinsoku w:val="0"/>
              <w:overflowPunct w:val="0"/>
              <w:rPr>
                <w:rFonts w:ascii="Tahoma" w:hAnsi="Tahoma" w:cs="Tahoma"/>
                <w:sz w:val="22"/>
                <w:szCs w:val="22"/>
              </w:rPr>
            </w:pPr>
          </w:p>
        </w:tc>
        <w:tc>
          <w:tcPr>
            <w:tcW w:w="1481" w:type="dxa"/>
            <w:vMerge/>
            <w:tcBorders>
              <w:top w:val="nil"/>
              <w:left w:val="single" w:sz="8" w:space="0" w:color="auto"/>
              <w:bottom w:val="single" w:sz="8" w:space="0" w:color="000000"/>
              <w:right w:val="single" w:sz="8" w:space="0" w:color="auto"/>
            </w:tcBorders>
            <w:vAlign w:val="center"/>
            <w:hideMark/>
          </w:tcPr>
          <w:p w14:paraId="6CEF61A4" w14:textId="77777777" w:rsidR="008A6CBC" w:rsidRPr="008A6CBC" w:rsidRDefault="008A6CBC" w:rsidP="00051047">
            <w:pPr>
              <w:kinsoku w:val="0"/>
              <w:overflowPunct w:val="0"/>
              <w:rPr>
                <w:rFonts w:ascii="Tahoma" w:hAnsi="Tahoma" w:cs="Tahoma"/>
                <w:sz w:val="22"/>
                <w:szCs w:val="22"/>
              </w:rPr>
            </w:pPr>
          </w:p>
        </w:tc>
        <w:tc>
          <w:tcPr>
            <w:tcW w:w="1300" w:type="dxa"/>
            <w:tcBorders>
              <w:top w:val="nil"/>
              <w:left w:val="nil"/>
              <w:bottom w:val="single" w:sz="8" w:space="0" w:color="auto"/>
              <w:right w:val="single" w:sz="8" w:space="0" w:color="auto"/>
            </w:tcBorders>
            <w:shd w:val="clear" w:color="auto" w:fill="auto"/>
            <w:noWrap/>
            <w:vAlign w:val="center"/>
            <w:hideMark/>
          </w:tcPr>
          <w:p w14:paraId="3681B249" w14:textId="77777777" w:rsidR="008A6CBC" w:rsidRPr="008A6CBC" w:rsidRDefault="008A6CBC" w:rsidP="00051047">
            <w:pPr>
              <w:kinsoku w:val="0"/>
              <w:overflowPunct w:val="0"/>
              <w:rPr>
                <w:rFonts w:ascii="Tahoma" w:hAnsi="Tahoma" w:cs="Tahoma"/>
                <w:sz w:val="22"/>
                <w:szCs w:val="22"/>
              </w:rPr>
            </w:pPr>
            <w:r w:rsidRPr="008A6CBC">
              <w:rPr>
                <w:rFonts w:ascii="Tahoma" w:hAnsi="Tahoma" w:cs="Tahoma"/>
                <w:sz w:val="22"/>
                <w:szCs w:val="22"/>
              </w:rPr>
              <w:t>101 - 250</w:t>
            </w:r>
          </w:p>
        </w:tc>
        <w:tc>
          <w:tcPr>
            <w:tcW w:w="1556" w:type="dxa"/>
            <w:tcBorders>
              <w:top w:val="nil"/>
              <w:left w:val="nil"/>
              <w:bottom w:val="single" w:sz="8" w:space="0" w:color="auto"/>
              <w:right w:val="single" w:sz="8" w:space="0" w:color="auto"/>
            </w:tcBorders>
            <w:shd w:val="clear" w:color="auto" w:fill="auto"/>
            <w:vAlign w:val="center"/>
          </w:tcPr>
          <w:p w14:paraId="28A16EF7" w14:textId="77777777" w:rsidR="008A6CBC" w:rsidRPr="008A6CBC" w:rsidRDefault="008A6CBC" w:rsidP="00051047">
            <w:pPr>
              <w:kinsoku w:val="0"/>
              <w:overflowPunct w:val="0"/>
              <w:rPr>
                <w:rFonts w:ascii="Tahoma" w:hAnsi="Tahoma" w:cs="Tahoma"/>
                <w:sz w:val="22"/>
                <w:szCs w:val="22"/>
                <w:lang w:val="en-US"/>
              </w:rPr>
            </w:pPr>
            <w:r w:rsidRPr="008A6CBC">
              <w:rPr>
                <w:rFonts w:ascii="Tahoma" w:hAnsi="Tahoma" w:cs="Tahoma"/>
                <w:sz w:val="22"/>
                <w:szCs w:val="22"/>
                <w:lang w:val="en-US"/>
              </w:rPr>
              <w:t>50</w:t>
            </w:r>
          </w:p>
        </w:tc>
      </w:tr>
      <w:tr w:rsidR="008A6CBC" w:rsidRPr="008A6CBC" w14:paraId="78181A1B" w14:textId="77777777" w:rsidTr="00051047">
        <w:trPr>
          <w:trHeight w:val="315"/>
        </w:trPr>
        <w:tc>
          <w:tcPr>
            <w:tcW w:w="3374" w:type="dxa"/>
            <w:vMerge/>
            <w:tcBorders>
              <w:left w:val="single" w:sz="8" w:space="0" w:color="auto"/>
              <w:right w:val="single" w:sz="8" w:space="0" w:color="auto"/>
            </w:tcBorders>
            <w:vAlign w:val="center"/>
            <w:hideMark/>
          </w:tcPr>
          <w:p w14:paraId="08570CFC" w14:textId="77777777" w:rsidR="008A6CBC" w:rsidRPr="008A6CBC" w:rsidRDefault="008A6CBC" w:rsidP="00051047">
            <w:pPr>
              <w:kinsoku w:val="0"/>
              <w:overflowPunct w:val="0"/>
              <w:rPr>
                <w:rFonts w:ascii="Tahoma" w:hAnsi="Tahoma" w:cs="Tahoma"/>
                <w:sz w:val="22"/>
                <w:szCs w:val="22"/>
              </w:rPr>
            </w:pPr>
          </w:p>
        </w:tc>
        <w:tc>
          <w:tcPr>
            <w:tcW w:w="1481" w:type="dxa"/>
            <w:vMerge w:val="restart"/>
            <w:tcBorders>
              <w:top w:val="nil"/>
              <w:left w:val="single" w:sz="8" w:space="0" w:color="auto"/>
              <w:bottom w:val="single" w:sz="8" w:space="0" w:color="000000"/>
              <w:right w:val="single" w:sz="8" w:space="0" w:color="auto"/>
            </w:tcBorders>
            <w:shd w:val="clear" w:color="auto" w:fill="auto"/>
            <w:vAlign w:val="center"/>
            <w:hideMark/>
          </w:tcPr>
          <w:p w14:paraId="0E99D2CD" w14:textId="77777777" w:rsidR="008A6CBC" w:rsidRPr="008A6CBC" w:rsidRDefault="008A6CBC" w:rsidP="00051047">
            <w:pPr>
              <w:kinsoku w:val="0"/>
              <w:overflowPunct w:val="0"/>
              <w:rPr>
                <w:rFonts w:ascii="Tahoma" w:hAnsi="Tahoma" w:cs="Tahoma"/>
                <w:sz w:val="22"/>
                <w:szCs w:val="22"/>
              </w:rPr>
            </w:pPr>
            <w:r w:rsidRPr="008A6CBC">
              <w:rPr>
                <w:rFonts w:ascii="Tahoma" w:hAnsi="Tahoma" w:cs="Tahoma"/>
                <w:sz w:val="22"/>
                <w:szCs w:val="22"/>
              </w:rPr>
              <w:t>Ογκώδεις και Ακανόνιστες Επιστολές</w:t>
            </w:r>
          </w:p>
        </w:tc>
        <w:tc>
          <w:tcPr>
            <w:tcW w:w="1300" w:type="dxa"/>
            <w:tcBorders>
              <w:top w:val="nil"/>
              <w:left w:val="nil"/>
              <w:bottom w:val="single" w:sz="8" w:space="0" w:color="auto"/>
              <w:right w:val="single" w:sz="8" w:space="0" w:color="auto"/>
            </w:tcBorders>
            <w:shd w:val="clear" w:color="auto" w:fill="auto"/>
            <w:noWrap/>
            <w:vAlign w:val="center"/>
            <w:hideMark/>
          </w:tcPr>
          <w:p w14:paraId="3E38BF3D" w14:textId="77777777" w:rsidR="008A6CBC" w:rsidRPr="008A6CBC" w:rsidRDefault="008A6CBC" w:rsidP="00051047">
            <w:pPr>
              <w:kinsoku w:val="0"/>
              <w:overflowPunct w:val="0"/>
              <w:rPr>
                <w:rFonts w:ascii="Tahoma" w:hAnsi="Tahoma" w:cs="Tahoma"/>
                <w:sz w:val="22"/>
                <w:szCs w:val="22"/>
              </w:rPr>
            </w:pPr>
            <w:r w:rsidRPr="008A6CBC">
              <w:rPr>
                <w:rFonts w:ascii="Tahoma" w:hAnsi="Tahoma" w:cs="Tahoma"/>
                <w:sz w:val="22"/>
                <w:szCs w:val="22"/>
              </w:rPr>
              <w:t>251 - 500</w:t>
            </w:r>
          </w:p>
        </w:tc>
        <w:tc>
          <w:tcPr>
            <w:tcW w:w="1556" w:type="dxa"/>
            <w:tcBorders>
              <w:top w:val="nil"/>
              <w:left w:val="nil"/>
              <w:bottom w:val="single" w:sz="8" w:space="0" w:color="auto"/>
              <w:right w:val="single" w:sz="8" w:space="0" w:color="auto"/>
            </w:tcBorders>
            <w:shd w:val="clear" w:color="auto" w:fill="auto"/>
            <w:vAlign w:val="center"/>
          </w:tcPr>
          <w:p w14:paraId="220D6CEA" w14:textId="77777777" w:rsidR="008A6CBC" w:rsidRPr="008A6CBC" w:rsidRDefault="008A6CBC" w:rsidP="00051047">
            <w:pPr>
              <w:kinsoku w:val="0"/>
              <w:overflowPunct w:val="0"/>
              <w:rPr>
                <w:rFonts w:ascii="Tahoma" w:hAnsi="Tahoma" w:cs="Tahoma"/>
                <w:sz w:val="22"/>
                <w:szCs w:val="22"/>
                <w:lang w:val="en-US"/>
              </w:rPr>
            </w:pPr>
            <w:r w:rsidRPr="008A6CBC">
              <w:rPr>
                <w:rFonts w:ascii="Tahoma" w:hAnsi="Tahoma" w:cs="Tahoma"/>
                <w:sz w:val="22"/>
                <w:szCs w:val="22"/>
                <w:lang w:val="en-US"/>
              </w:rPr>
              <w:t>50</w:t>
            </w:r>
          </w:p>
        </w:tc>
      </w:tr>
      <w:tr w:rsidR="008A6CBC" w:rsidRPr="008A6CBC" w14:paraId="34DA998C" w14:textId="77777777" w:rsidTr="00051047">
        <w:trPr>
          <w:trHeight w:val="315"/>
        </w:trPr>
        <w:tc>
          <w:tcPr>
            <w:tcW w:w="3374" w:type="dxa"/>
            <w:vMerge/>
            <w:tcBorders>
              <w:left w:val="single" w:sz="8" w:space="0" w:color="auto"/>
              <w:right w:val="single" w:sz="8" w:space="0" w:color="auto"/>
            </w:tcBorders>
            <w:vAlign w:val="center"/>
            <w:hideMark/>
          </w:tcPr>
          <w:p w14:paraId="4FAE7A7D" w14:textId="77777777" w:rsidR="008A6CBC" w:rsidRPr="008A6CBC" w:rsidRDefault="008A6CBC" w:rsidP="00051047">
            <w:pPr>
              <w:kinsoku w:val="0"/>
              <w:overflowPunct w:val="0"/>
              <w:rPr>
                <w:rFonts w:ascii="Tahoma" w:hAnsi="Tahoma" w:cs="Tahoma"/>
                <w:sz w:val="22"/>
                <w:szCs w:val="22"/>
              </w:rPr>
            </w:pPr>
          </w:p>
        </w:tc>
        <w:tc>
          <w:tcPr>
            <w:tcW w:w="1481" w:type="dxa"/>
            <w:vMerge/>
            <w:tcBorders>
              <w:top w:val="nil"/>
              <w:left w:val="single" w:sz="8" w:space="0" w:color="auto"/>
              <w:bottom w:val="single" w:sz="8" w:space="0" w:color="000000"/>
              <w:right w:val="single" w:sz="8" w:space="0" w:color="auto"/>
            </w:tcBorders>
            <w:vAlign w:val="center"/>
            <w:hideMark/>
          </w:tcPr>
          <w:p w14:paraId="739DF0D6" w14:textId="77777777" w:rsidR="008A6CBC" w:rsidRPr="008A6CBC" w:rsidRDefault="008A6CBC" w:rsidP="00051047">
            <w:pPr>
              <w:kinsoku w:val="0"/>
              <w:overflowPunct w:val="0"/>
              <w:rPr>
                <w:rFonts w:ascii="Tahoma" w:hAnsi="Tahoma" w:cs="Tahoma"/>
                <w:sz w:val="22"/>
                <w:szCs w:val="22"/>
              </w:rPr>
            </w:pPr>
          </w:p>
        </w:tc>
        <w:tc>
          <w:tcPr>
            <w:tcW w:w="1300" w:type="dxa"/>
            <w:tcBorders>
              <w:top w:val="nil"/>
              <w:left w:val="nil"/>
              <w:bottom w:val="single" w:sz="8" w:space="0" w:color="auto"/>
              <w:right w:val="single" w:sz="8" w:space="0" w:color="auto"/>
            </w:tcBorders>
            <w:shd w:val="clear" w:color="auto" w:fill="auto"/>
            <w:noWrap/>
            <w:vAlign w:val="center"/>
            <w:hideMark/>
          </w:tcPr>
          <w:p w14:paraId="0D2D435F" w14:textId="77777777" w:rsidR="008A6CBC" w:rsidRPr="008A6CBC" w:rsidRDefault="008A6CBC" w:rsidP="00051047">
            <w:pPr>
              <w:kinsoku w:val="0"/>
              <w:overflowPunct w:val="0"/>
              <w:rPr>
                <w:rFonts w:ascii="Tahoma" w:hAnsi="Tahoma" w:cs="Tahoma"/>
                <w:sz w:val="22"/>
                <w:szCs w:val="22"/>
              </w:rPr>
            </w:pPr>
            <w:r w:rsidRPr="008A6CBC">
              <w:rPr>
                <w:rFonts w:ascii="Tahoma" w:hAnsi="Tahoma" w:cs="Tahoma"/>
                <w:sz w:val="22"/>
                <w:szCs w:val="22"/>
              </w:rPr>
              <w:t>501-1000</w:t>
            </w:r>
          </w:p>
        </w:tc>
        <w:tc>
          <w:tcPr>
            <w:tcW w:w="1556" w:type="dxa"/>
            <w:tcBorders>
              <w:top w:val="nil"/>
              <w:left w:val="nil"/>
              <w:bottom w:val="single" w:sz="8" w:space="0" w:color="auto"/>
              <w:right w:val="single" w:sz="8" w:space="0" w:color="auto"/>
            </w:tcBorders>
            <w:shd w:val="clear" w:color="auto" w:fill="auto"/>
            <w:vAlign w:val="center"/>
          </w:tcPr>
          <w:p w14:paraId="1C7E5048" w14:textId="77777777" w:rsidR="008A6CBC" w:rsidRPr="008A6CBC" w:rsidRDefault="008A6CBC" w:rsidP="00051047">
            <w:pPr>
              <w:kinsoku w:val="0"/>
              <w:overflowPunct w:val="0"/>
              <w:rPr>
                <w:rFonts w:ascii="Tahoma" w:hAnsi="Tahoma" w:cs="Tahoma"/>
                <w:sz w:val="22"/>
                <w:szCs w:val="22"/>
                <w:lang w:val="en-US"/>
              </w:rPr>
            </w:pPr>
            <w:r w:rsidRPr="008A6CBC">
              <w:rPr>
                <w:rFonts w:ascii="Tahoma" w:hAnsi="Tahoma" w:cs="Tahoma"/>
                <w:sz w:val="22"/>
                <w:szCs w:val="22"/>
                <w:lang w:val="en-US"/>
              </w:rPr>
              <w:t>50</w:t>
            </w:r>
          </w:p>
        </w:tc>
      </w:tr>
      <w:tr w:rsidR="008A6CBC" w:rsidRPr="008A6CBC" w14:paraId="29539A42" w14:textId="77777777" w:rsidTr="00051047">
        <w:trPr>
          <w:trHeight w:val="315"/>
        </w:trPr>
        <w:tc>
          <w:tcPr>
            <w:tcW w:w="3374" w:type="dxa"/>
            <w:vMerge/>
            <w:tcBorders>
              <w:left w:val="single" w:sz="8" w:space="0" w:color="auto"/>
              <w:bottom w:val="single" w:sz="8" w:space="0" w:color="000000"/>
              <w:right w:val="single" w:sz="8" w:space="0" w:color="auto"/>
            </w:tcBorders>
            <w:vAlign w:val="center"/>
            <w:hideMark/>
          </w:tcPr>
          <w:p w14:paraId="41415CF6" w14:textId="77777777" w:rsidR="008A6CBC" w:rsidRPr="008A6CBC" w:rsidRDefault="008A6CBC" w:rsidP="00051047">
            <w:pPr>
              <w:kinsoku w:val="0"/>
              <w:overflowPunct w:val="0"/>
              <w:rPr>
                <w:rFonts w:ascii="Tahoma" w:hAnsi="Tahoma" w:cs="Tahoma"/>
                <w:sz w:val="22"/>
                <w:szCs w:val="22"/>
              </w:rPr>
            </w:pPr>
          </w:p>
        </w:tc>
        <w:tc>
          <w:tcPr>
            <w:tcW w:w="1481" w:type="dxa"/>
            <w:vMerge/>
            <w:tcBorders>
              <w:top w:val="nil"/>
              <w:left w:val="single" w:sz="8" w:space="0" w:color="auto"/>
              <w:bottom w:val="single" w:sz="8" w:space="0" w:color="000000"/>
              <w:right w:val="single" w:sz="8" w:space="0" w:color="auto"/>
            </w:tcBorders>
            <w:vAlign w:val="center"/>
            <w:hideMark/>
          </w:tcPr>
          <w:p w14:paraId="03981FB0" w14:textId="77777777" w:rsidR="008A6CBC" w:rsidRPr="008A6CBC" w:rsidRDefault="008A6CBC" w:rsidP="00051047">
            <w:pPr>
              <w:kinsoku w:val="0"/>
              <w:overflowPunct w:val="0"/>
              <w:rPr>
                <w:rFonts w:ascii="Tahoma" w:hAnsi="Tahoma" w:cs="Tahoma"/>
                <w:sz w:val="22"/>
                <w:szCs w:val="22"/>
              </w:rPr>
            </w:pPr>
          </w:p>
        </w:tc>
        <w:tc>
          <w:tcPr>
            <w:tcW w:w="1300" w:type="dxa"/>
            <w:tcBorders>
              <w:top w:val="nil"/>
              <w:left w:val="nil"/>
              <w:bottom w:val="single" w:sz="8" w:space="0" w:color="auto"/>
              <w:right w:val="single" w:sz="8" w:space="0" w:color="auto"/>
            </w:tcBorders>
            <w:shd w:val="clear" w:color="auto" w:fill="auto"/>
            <w:noWrap/>
            <w:vAlign w:val="center"/>
            <w:hideMark/>
          </w:tcPr>
          <w:p w14:paraId="7E046000" w14:textId="77777777" w:rsidR="008A6CBC" w:rsidRPr="008A6CBC" w:rsidRDefault="008A6CBC" w:rsidP="00051047">
            <w:pPr>
              <w:kinsoku w:val="0"/>
              <w:overflowPunct w:val="0"/>
              <w:rPr>
                <w:rFonts w:ascii="Tahoma" w:hAnsi="Tahoma" w:cs="Tahoma"/>
                <w:sz w:val="22"/>
                <w:szCs w:val="22"/>
              </w:rPr>
            </w:pPr>
            <w:r w:rsidRPr="008A6CBC">
              <w:rPr>
                <w:rFonts w:ascii="Tahoma" w:hAnsi="Tahoma" w:cs="Tahoma"/>
                <w:sz w:val="22"/>
                <w:szCs w:val="22"/>
              </w:rPr>
              <w:t>1001-2000</w:t>
            </w:r>
          </w:p>
        </w:tc>
        <w:tc>
          <w:tcPr>
            <w:tcW w:w="1556" w:type="dxa"/>
            <w:tcBorders>
              <w:top w:val="nil"/>
              <w:left w:val="nil"/>
              <w:bottom w:val="single" w:sz="8" w:space="0" w:color="auto"/>
              <w:right w:val="single" w:sz="8" w:space="0" w:color="auto"/>
            </w:tcBorders>
            <w:shd w:val="clear" w:color="auto" w:fill="auto"/>
            <w:vAlign w:val="center"/>
          </w:tcPr>
          <w:p w14:paraId="08E3E1A1" w14:textId="77777777" w:rsidR="008A6CBC" w:rsidRPr="008A6CBC" w:rsidRDefault="008A6CBC" w:rsidP="00051047">
            <w:pPr>
              <w:kinsoku w:val="0"/>
              <w:overflowPunct w:val="0"/>
              <w:rPr>
                <w:rFonts w:ascii="Tahoma" w:hAnsi="Tahoma" w:cs="Tahoma"/>
                <w:sz w:val="22"/>
                <w:szCs w:val="22"/>
                <w:lang w:val="en-US"/>
              </w:rPr>
            </w:pPr>
            <w:r w:rsidRPr="008A6CBC">
              <w:rPr>
                <w:rFonts w:ascii="Tahoma" w:hAnsi="Tahoma" w:cs="Tahoma"/>
                <w:sz w:val="22"/>
                <w:szCs w:val="22"/>
                <w:lang w:val="en-US"/>
              </w:rPr>
              <w:t>50</w:t>
            </w:r>
          </w:p>
        </w:tc>
      </w:tr>
      <w:tr w:rsidR="008A6CBC" w:rsidRPr="008A6CBC" w14:paraId="5D24F3AB" w14:textId="77777777" w:rsidTr="00051047">
        <w:trPr>
          <w:trHeight w:val="315"/>
        </w:trPr>
        <w:tc>
          <w:tcPr>
            <w:tcW w:w="3374" w:type="dxa"/>
            <w:tcBorders>
              <w:top w:val="nil"/>
              <w:left w:val="single" w:sz="8" w:space="0" w:color="auto"/>
              <w:bottom w:val="single" w:sz="8" w:space="0" w:color="auto"/>
              <w:right w:val="single" w:sz="8" w:space="0" w:color="auto"/>
            </w:tcBorders>
            <w:shd w:val="clear" w:color="auto" w:fill="auto"/>
            <w:vAlign w:val="center"/>
            <w:hideMark/>
          </w:tcPr>
          <w:p w14:paraId="0751955F"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ΣΥΝΟΛΟ (1)</w:t>
            </w:r>
          </w:p>
          <w:p w14:paraId="5FDC043F"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 </w:t>
            </w:r>
          </w:p>
        </w:tc>
        <w:tc>
          <w:tcPr>
            <w:tcW w:w="1481" w:type="dxa"/>
            <w:tcBorders>
              <w:top w:val="nil"/>
              <w:left w:val="nil"/>
              <w:bottom w:val="single" w:sz="8" w:space="0" w:color="auto"/>
              <w:right w:val="single" w:sz="8" w:space="0" w:color="auto"/>
            </w:tcBorders>
            <w:shd w:val="clear" w:color="auto" w:fill="auto"/>
            <w:vAlign w:val="center"/>
            <w:hideMark/>
          </w:tcPr>
          <w:p w14:paraId="169BE192"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14:paraId="75295B1A"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 </w:t>
            </w:r>
          </w:p>
        </w:tc>
        <w:tc>
          <w:tcPr>
            <w:tcW w:w="1556" w:type="dxa"/>
            <w:tcBorders>
              <w:top w:val="nil"/>
              <w:left w:val="nil"/>
              <w:bottom w:val="single" w:sz="8" w:space="0" w:color="auto"/>
              <w:right w:val="single" w:sz="8" w:space="0" w:color="auto"/>
            </w:tcBorders>
            <w:shd w:val="clear" w:color="auto" w:fill="auto"/>
            <w:vAlign w:val="center"/>
          </w:tcPr>
          <w:p w14:paraId="4E98F612" w14:textId="77777777" w:rsidR="008A6CBC" w:rsidRPr="008A6CBC" w:rsidRDefault="008A6CBC" w:rsidP="00051047">
            <w:pPr>
              <w:kinsoku w:val="0"/>
              <w:overflowPunct w:val="0"/>
              <w:rPr>
                <w:rFonts w:ascii="Tahoma" w:hAnsi="Tahoma" w:cs="Tahoma"/>
                <w:bCs/>
                <w:sz w:val="22"/>
                <w:szCs w:val="22"/>
                <w:lang w:val="en-US"/>
              </w:rPr>
            </w:pPr>
            <w:r w:rsidRPr="008A6CBC">
              <w:rPr>
                <w:rFonts w:ascii="Tahoma" w:hAnsi="Tahoma" w:cs="Tahoma"/>
                <w:bCs/>
                <w:sz w:val="22"/>
                <w:szCs w:val="22"/>
                <w:lang w:val="en-US"/>
              </w:rPr>
              <w:t>350</w:t>
            </w:r>
          </w:p>
        </w:tc>
      </w:tr>
      <w:tr w:rsidR="008A6CBC" w:rsidRPr="008A6CBC" w14:paraId="51EB70B6" w14:textId="77777777" w:rsidTr="00051047">
        <w:trPr>
          <w:trHeight w:val="645"/>
        </w:trPr>
        <w:tc>
          <w:tcPr>
            <w:tcW w:w="615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DA4CCDF"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ΕΙΔΙΚΕΣ ΔΙΑΧΕΙΡΙΣΕΙΣ ΕΠΙΣΤΟΛΙΚΗΣ ΑΛΛΗΛΟΓΡΑΦΙΑΣ ΕΞΩΤΕΡΙΚΟΥ</w:t>
            </w:r>
          </w:p>
        </w:tc>
        <w:tc>
          <w:tcPr>
            <w:tcW w:w="1556" w:type="dxa"/>
            <w:tcBorders>
              <w:top w:val="nil"/>
              <w:left w:val="nil"/>
              <w:bottom w:val="single" w:sz="8" w:space="0" w:color="auto"/>
              <w:right w:val="single" w:sz="8" w:space="0" w:color="auto"/>
            </w:tcBorders>
            <w:shd w:val="clear" w:color="auto" w:fill="auto"/>
            <w:vAlign w:val="center"/>
            <w:hideMark/>
          </w:tcPr>
          <w:p w14:paraId="66547A79"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 xml:space="preserve">ΣΥΝΟΛΙΚΗ ΕΤΗΣΙΑ ΠΟΣΟΤΗΤΑ </w:t>
            </w:r>
          </w:p>
        </w:tc>
      </w:tr>
      <w:tr w:rsidR="008A6CBC" w:rsidRPr="008A6CBC" w14:paraId="749B1F12" w14:textId="77777777" w:rsidTr="00051047">
        <w:trPr>
          <w:trHeight w:val="315"/>
        </w:trPr>
        <w:tc>
          <w:tcPr>
            <w:tcW w:w="615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04FE084"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ΣΥΣΤΗΜΕΝΑ</w:t>
            </w:r>
          </w:p>
        </w:tc>
        <w:tc>
          <w:tcPr>
            <w:tcW w:w="1556" w:type="dxa"/>
            <w:tcBorders>
              <w:top w:val="nil"/>
              <w:left w:val="nil"/>
              <w:bottom w:val="single" w:sz="8" w:space="0" w:color="auto"/>
              <w:right w:val="single" w:sz="8" w:space="0" w:color="auto"/>
            </w:tcBorders>
            <w:shd w:val="clear" w:color="auto" w:fill="auto"/>
            <w:noWrap/>
            <w:vAlign w:val="center"/>
          </w:tcPr>
          <w:p w14:paraId="2364FF19" w14:textId="77777777" w:rsidR="008A6CBC" w:rsidRPr="008A6CBC" w:rsidRDefault="008A6CBC" w:rsidP="00051047">
            <w:pPr>
              <w:kinsoku w:val="0"/>
              <w:overflowPunct w:val="0"/>
              <w:rPr>
                <w:rFonts w:ascii="Tahoma" w:hAnsi="Tahoma" w:cs="Tahoma"/>
                <w:bCs/>
                <w:sz w:val="22"/>
                <w:szCs w:val="22"/>
                <w:lang w:val="en-US"/>
              </w:rPr>
            </w:pPr>
          </w:p>
        </w:tc>
      </w:tr>
      <w:tr w:rsidR="008A6CBC" w:rsidRPr="008A6CBC" w14:paraId="61C80917" w14:textId="77777777" w:rsidTr="00051047">
        <w:trPr>
          <w:trHeight w:val="315"/>
        </w:trPr>
        <w:tc>
          <w:tcPr>
            <w:tcW w:w="615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E03F031" w14:textId="77777777" w:rsidR="008A6CBC" w:rsidRPr="008A6CBC" w:rsidRDefault="008A6CBC" w:rsidP="00051047">
            <w:pPr>
              <w:kinsoku w:val="0"/>
              <w:overflowPunct w:val="0"/>
              <w:rPr>
                <w:rFonts w:ascii="Tahoma" w:hAnsi="Tahoma" w:cs="Tahoma"/>
                <w:bCs/>
                <w:sz w:val="22"/>
                <w:szCs w:val="22"/>
              </w:rPr>
            </w:pPr>
            <w:r w:rsidRPr="008A6CBC">
              <w:rPr>
                <w:rFonts w:ascii="Tahoma" w:hAnsi="Tahoma" w:cs="Tahoma"/>
                <w:bCs/>
                <w:sz w:val="22"/>
                <w:szCs w:val="22"/>
              </w:rPr>
              <w:t>ΣΥΝΟΛΑ (2)</w:t>
            </w:r>
          </w:p>
        </w:tc>
        <w:tc>
          <w:tcPr>
            <w:tcW w:w="1556" w:type="dxa"/>
            <w:tcBorders>
              <w:top w:val="nil"/>
              <w:left w:val="nil"/>
              <w:bottom w:val="single" w:sz="8" w:space="0" w:color="auto"/>
              <w:right w:val="single" w:sz="8" w:space="0" w:color="auto"/>
            </w:tcBorders>
            <w:shd w:val="clear" w:color="auto" w:fill="auto"/>
            <w:noWrap/>
            <w:vAlign w:val="center"/>
          </w:tcPr>
          <w:p w14:paraId="78229556" w14:textId="77777777" w:rsidR="008A6CBC" w:rsidRPr="008A6CBC" w:rsidRDefault="008A6CBC" w:rsidP="00051047">
            <w:pPr>
              <w:kinsoku w:val="0"/>
              <w:overflowPunct w:val="0"/>
              <w:rPr>
                <w:rFonts w:ascii="Tahoma" w:hAnsi="Tahoma" w:cs="Tahoma"/>
                <w:bCs/>
                <w:sz w:val="22"/>
                <w:szCs w:val="22"/>
                <w:lang w:val="en-US"/>
              </w:rPr>
            </w:pPr>
          </w:p>
        </w:tc>
      </w:tr>
    </w:tbl>
    <w:p w14:paraId="52119324" w14:textId="77777777" w:rsidR="008A6CBC" w:rsidRPr="008A6CBC" w:rsidRDefault="008A6CBC" w:rsidP="008A6CBC">
      <w:pPr>
        <w:kinsoku w:val="0"/>
        <w:overflowPunct w:val="0"/>
        <w:rPr>
          <w:rFonts w:ascii="Tahoma" w:hAnsi="Tahoma" w:cs="Tahoma"/>
          <w:sz w:val="22"/>
          <w:szCs w:val="22"/>
        </w:rPr>
      </w:pPr>
    </w:p>
    <w:p w14:paraId="0746B97A" w14:textId="77777777" w:rsidR="008A6CBC" w:rsidRPr="008A6CBC" w:rsidRDefault="008A6CBC" w:rsidP="008A6CBC">
      <w:pPr>
        <w:kinsoku w:val="0"/>
        <w:overflowPunct w:val="0"/>
        <w:rPr>
          <w:rFonts w:ascii="Tahoma" w:hAnsi="Tahoma" w:cs="Tahoma"/>
          <w:sz w:val="22"/>
          <w:szCs w:val="22"/>
        </w:rPr>
      </w:pPr>
    </w:p>
    <w:p w14:paraId="3F46384A" w14:textId="77777777" w:rsidR="008A6CBC" w:rsidRPr="008A6CBC" w:rsidRDefault="008A6CBC" w:rsidP="008A6CBC">
      <w:pPr>
        <w:kinsoku w:val="0"/>
        <w:overflowPunct w:val="0"/>
        <w:rPr>
          <w:rFonts w:ascii="Tahoma" w:hAnsi="Tahoma" w:cs="Tahoma"/>
          <w:sz w:val="22"/>
          <w:szCs w:val="22"/>
        </w:rPr>
      </w:pPr>
    </w:p>
    <w:p w14:paraId="03EA46DA" w14:textId="77777777" w:rsidR="008A6CBC" w:rsidRPr="008A6CBC" w:rsidRDefault="008A6CBC" w:rsidP="008A6CBC">
      <w:pPr>
        <w:kinsoku w:val="0"/>
        <w:overflowPunct w:val="0"/>
        <w:rPr>
          <w:rFonts w:ascii="Tahoma" w:hAnsi="Tahoma" w:cs="Tahoma"/>
          <w:sz w:val="22"/>
          <w:szCs w:val="22"/>
        </w:rPr>
      </w:pPr>
    </w:p>
    <w:p w14:paraId="4DACD61D" w14:textId="77777777" w:rsidR="008A6CBC" w:rsidRPr="008A6CBC" w:rsidRDefault="008A6CBC" w:rsidP="008A6CBC">
      <w:pPr>
        <w:kinsoku w:val="0"/>
        <w:overflowPunct w:val="0"/>
        <w:rPr>
          <w:rFonts w:ascii="Tahoma" w:hAnsi="Tahoma" w:cs="Tahoma"/>
          <w:sz w:val="22"/>
          <w:szCs w:val="22"/>
        </w:rPr>
      </w:pPr>
    </w:p>
    <w:tbl>
      <w:tblPr>
        <w:tblW w:w="4240" w:type="dxa"/>
        <w:jc w:val="center"/>
        <w:tblLook w:val="04A0" w:firstRow="1" w:lastRow="0" w:firstColumn="1" w:lastColumn="0" w:noHBand="0" w:noVBand="1"/>
      </w:tblPr>
      <w:tblGrid>
        <w:gridCol w:w="1778"/>
        <w:gridCol w:w="1480"/>
        <w:gridCol w:w="1744"/>
      </w:tblGrid>
      <w:tr w:rsidR="008A6CBC" w:rsidRPr="008A6CBC" w14:paraId="3C985A25" w14:textId="77777777" w:rsidTr="00051047">
        <w:trPr>
          <w:trHeight w:val="300"/>
          <w:jc w:val="center"/>
        </w:trPr>
        <w:tc>
          <w:tcPr>
            <w:tcW w:w="4240"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A9EE3DC"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ΠΙΝΑΚΑΣ 5. ΣΑΚΟΙ ΕΣΩΤΕΡΙΚΟΥ</w:t>
            </w:r>
          </w:p>
        </w:tc>
      </w:tr>
      <w:tr w:rsidR="008A6CBC" w:rsidRPr="008A6CBC" w14:paraId="24DDA8B5" w14:textId="77777777" w:rsidTr="00051047">
        <w:trPr>
          <w:trHeight w:val="645"/>
          <w:jc w:val="center"/>
        </w:trPr>
        <w:tc>
          <w:tcPr>
            <w:tcW w:w="1424" w:type="dxa"/>
            <w:tcBorders>
              <w:top w:val="nil"/>
              <w:left w:val="single" w:sz="8" w:space="0" w:color="auto"/>
              <w:bottom w:val="single" w:sz="8" w:space="0" w:color="auto"/>
              <w:right w:val="single" w:sz="8" w:space="0" w:color="auto"/>
            </w:tcBorders>
            <w:shd w:val="clear" w:color="auto" w:fill="auto"/>
            <w:vAlign w:val="center"/>
            <w:hideMark/>
          </w:tcPr>
          <w:p w14:paraId="3BC71495"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lastRenderedPageBreak/>
              <w:t>ΠΕΡΙΓΡΑΦΗ</w:t>
            </w:r>
          </w:p>
        </w:tc>
        <w:tc>
          <w:tcPr>
            <w:tcW w:w="1480" w:type="dxa"/>
            <w:tcBorders>
              <w:top w:val="nil"/>
              <w:left w:val="nil"/>
              <w:bottom w:val="single" w:sz="8" w:space="0" w:color="auto"/>
              <w:right w:val="single" w:sz="8" w:space="0" w:color="auto"/>
            </w:tcBorders>
            <w:shd w:val="clear" w:color="auto" w:fill="auto"/>
            <w:vAlign w:val="center"/>
            <w:hideMark/>
          </w:tcPr>
          <w:p w14:paraId="5F6D7B7B"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ΒΑΡΟΣ </w:t>
            </w:r>
          </w:p>
        </w:tc>
        <w:tc>
          <w:tcPr>
            <w:tcW w:w="1336" w:type="dxa"/>
            <w:tcBorders>
              <w:top w:val="nil"/>
              <w:left w:val="nil"/>
              <w:bottom w:val="single" w:sz="8" w:space="0" w:color="auto"/>
              <w:right w:val="single" w:sz="8" w:space="0" w:color="auto"/>
            </w:tcBorders>
            <w:shd w:val="clear" w:color="auto" w:fill="auto"/>
            <w:vAlign w:val="center"/>
            <w:hideMark/>
          </w:tcPr>
          <w:p w14:paraId="06271858"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ΣΥΝΟΛΙΚΗ ΕΤΗΣΙΑ ΠΟΣΟΤΗΤΑ </w:t>
            </w:r>
          </w:p>
        </w:tc>
      </w:tr>
      <w:tr w:rsidR="008A6CBC" w:rsidRPr="008A6CBC" w14:paraId="4F3FFD14" w14:textId="77777777" w:rsidTr="00051047">
        <w:trPr>
          <w:trHeight w:val="315"/>
          <w:jc w:val="center"/>
        </w:trPr>
        <w:tc>
          <w:tcPr>
            <w:tcW w:w="1424" w:type="dxa"/>
            <w:vMerge w:val="restart"/>
            <w:tcBorders>
              <w:top w:val="nil"/>
              <w:left w:val="single" w:sz="8" w:space="0" w:color="auto"/>
              <w:bottom w:val="single" w:sz="8" w:space="0" w:color="000000"/>
              <w:right w:val="single" w:sz="8" w:space="0" w:color="auto"/>
            </w:tcBorders>
            <w:shd w:val="clear" w:color="auto" w:fill="auto"/>
            <w:vAlign w:val="center"/>
            <w:hideMark/>
          </w:tcPr>
          <w:p w14:paraId="669DFF31" w14:textId="77777777" w:rsidR="008A6CBC" w:rsidRPr="008A6CBC" w:rsidRDefault="008A6CBC" w:rsidP="00051047">
            <w:pPr>
              <w:rPr>
                <w:rFonts w:ascii="Tahoma" w:hAnsi="Tahoma" w:cs="Tahoma"/>
                <w:sz w:val="22"/>
                <w:szCs w:val="22"/>
              </w:rPr>
            </w:pPr>
            <w:r w:rsidRPr="008A6CBC">
              <w:rPr>
                <w:rFonts w:ascii="Tahoma" w:hAnsi="Tahoma" w:cs="Tahoma"/>
                <w:sz w:val="22"/>
                <w:szCs w:val="22"/>
              </w:rPr>
              <w:t xml:space="preserve">    Σάκοι</w:t>
            </w:r>
          </w:p>
        </w:tc>
        <w:tc>
          <w:tcPr>
            <w:tcW w:w="1480" w:type="dxa"/>
            <w:tcBorders>
              <w:top w:val="nil"/>
              <w:left w:val="nil"/>
              <w:bottom w:val="single" w:sz="8" w:space="0" w:color="auto"/>
              <w:right w:val="single" w:sz="8" w:space="0" w:color="auto"/>
            </w:tcBorders>
            <w:shd w:val="clear" w:color="auto" w:fill="auto"/>
            <w:vAlign w:val="center"/>
            <w:hideMark/>
          </w:tcPr>
          <w:p w14:paraId="5653FA07" w14:textId="77777777" w:rsidR="008A6CBC" w:rsidRPr="008A6CBC" w:rsidRDefault="008A6CBC" w:rsidP="00051047">
            <w:pPr>
              <w:rPr>
                <w:rFonts w:ascii="Tahoma" w:hAnsi="Tahoma" w:cs="Tahoma"/>
                <w:sz w:val="22"/>
                <w:szCs w:val="22"/>
              </w:rPr>
            </w:pPr>
            <w:r w:rsidRPr="008A6CBC">
              <w:rPr>
                <w:rFonts w:ascii="Tahoma" w:hAnsi="Tahoma" w:cs="Tahoma"/>
                <w:sz w:val="22"/>
                <w:szCs w:val="22"/>
              </w:rPr>
              <w:t>Έως 7 Κιλά</w:t>
            </w:r>
          </w:p>
        </w:tc>
        <w:tc>
          <w:tcPr>
            <w:tcW w:w="1336" w:type="dxa"/>
            <w:tcBorders>
              <w:top w:val="nil"/>
              <w:left w:val="nil"/>
              <w:bottom w:val="single" w:sz="8" w:space="0" w:color="auto"/>
              <w:right w:val="single" w:sz="8" w:space="0" w:color="auto"/>
            </w:tcBorders>
            <w:shd w:val="clear" w:color="auto" w:fill="auto"/>
            <w:vAlign w:val="center"/>
          </w:tcPr>
          <w:p w14:paraId="6EABC8B7"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50</w:t>
            </w:r>
          </w:p>
        </w:tc>
      </w:tr>
      <w:tr w:rsidR="008A6CBC" w:rsidRPr="008A6CBC" w14:paraId="496E9956" w14:textId="77777777" w:rsidTr="00051047">
        <w:trPr>
          <w:trHeight w:val="315"/>
          <w:jc w:val="center"/>
        </w:trPr>
        <w:tc>
          <w:tcPr>
            <w:tcW w:w="1424" w:type="dxa"/>
            <w:vMerge/>
            <w:tcBorders>
              <w:top w:val="nil"/>
              <w:left w:val="single" w:sz="8" w:space="0" w:color="auto"/>
              <w:bottom w:val="single" w:sz="8" w:space="0" w:color="000000"/>
              <w:right w:val="single" w:sz="8" w:space="0" w:color="auto"/>
            </w:tcBorders>
            <w:vAlign w:val="center"/>
            <w:hideMark/>
          </w:tcPr>
          <w:p w14:paraId="64DCD7FB" w14:textId="77777777" w:rsidR="008A6CBC" w:rsidRPr="008A6CBC" w:rsidRDefault="008A6CBC" w:rsidP="00051047">
            <w:pPr>
              <w:rPr>
                <w:rFonts w:ascii="Tahoma" w:hAnsi="Tahoma" w:cs="Tahoma"/>
                <w:sz w:val="22"/>
                <w:szCs w:val="22"/>
              </w:rPr>
            </w:pPr>
          </w:p>
        </w:tc>
        <w:tc>
          <w:tcPr>
            <w:tcW w:w="1480" w:type="dxa"/>
            <w:tcBorders>
              <w:top w:val="nil"/>
              <w:left w:val="nil"/>
              <w:bottom w:val="single" w:sz="8" w:space="0" w:color="auto"/>
              <w:right w:val="single" w:sz="8" w:space="0" w:color="auto"/>
            </w:tcBorders>
            <w:shd w:val="clear" w:color="auto" w:fill="auto"/>
            <w:vAlign w:val="center"/>
            <w:hideMark/>
          </w:tcPr>
          <w:p w14:paraId="0756B1B9" w14:textId="77777777" w:rsidR="008A6CBC" w:rsidRPr="008A6CBC" w:rsidRDefault="008A6CBC" w:rsidP="00051047">
            <w:pPr>
              <w:rPr>
                <w:rFonts w:ascii="Tahoma" w:hAnsi="Tahoma" w:cs="Tahoma"/>
                <w:sz w:val="22"/>
                <w:szCs w:val="22"/>
              </w:rPr>
            </w:pPr>
            <w:r w:rsidRPr="008A6CBC">
              <w:rPr>
                <w:rFonts w:ascii="Tahoma" w:hAnsi="Tahoma" w:cs="Tahoma"/>
                <w:sz w:val="22"/>
                <w:szCs w:val="22"/>
              </w:rPr>
              <w:t>7-10 Κιλά</w:t>
            </w:r>
          </w:p>
        </w:tc>
        <w:tc>
          <w:tcPr>
            <w:tcW w:w="1336" w:type="dxa"/>
            <w:tcBorders>
              <w:top w:val="nil"/>
              <w:left w:val="nil"/>
              <w:bottom w:val="single" w:sz="8" w:space="0" w:color="auto"/>
              <w:right w:val="single" w:sz="8" w:space="0" w:color="auto"/>
            </w:tcBorders>
            <w:shd w:val="clear" w:color="auto" w:fill="auto"/>
            <w:vAlign w:val="center"/>
          </w:tcPr>
          <w:p w14:paraId="23ECAB26"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50</w:t>
            </w:r>
          </w:p>
        </w:tc>
      </w:tr>
      <w:tr w:rsidR="008A6CBC" w:rsidRPr="008A6CBC" w14:paraId="3E53AC2B" w14:textId="77777777" w:rsidTr="00051047">
        <w:trPr>
          <w:trHeight w:val="315"/>
          <w:jc w:val="center"/>
        </w:trPr>
        <w:tc>
          <w:tcPr>
            <w:tcW w:w="1424" w:type="dxa"/>
            <w:vMerge/>
            <w:tcBorders>
              <w:top w:val="nil"/>
              <w:left w:val="single" w:sz="8" w:space="0" w:color="auto"/>
              <w:bottom w:val="single" w:sz="8" w:space="0" w:color="000000"/>
              <w:right w:val="single" w:sz="8" w:space="0" w:color="auto"/>
            </w:tcBorders>
            <w:vAlign w:val="center"/>
            <w:hideMark/>
          </w:tcPr>
          <w:p w14:paraId="32FD4B7D" w14:textId="77777777" w:rsidR="008A6CBC" w:rsidRPr="008A6CBC" w:rsidRDefault="008A6CBC" w:rsidP="00051047">
            <w:pPr>
              <w:rPr>
                <w:rFonts w:ascii="Tahoma" w:hAnsi="Tahoma" w:cs="Tahoma"/>
                <w:sz w:val="22"/>
                <w:szCs w:val="22"/>
              </w:rPr>
            </w:pPr>
          </w:p>
        </w:tc>
        <w:tc>
          <w:tcPr>
            <w:tcW w:w="1480" w:type="dxa"/>
            <w:tcBorders>
              <w:top w:val="nil"/>
              <w:left w:val="nil"/>
              <w:bottom w:val="single" w:sz="8" w:space="0" w:color="auto"/>
              <w:right w:val="single" w:sz="8" w:space="0" w:color="auto"/>
            </w:tcBorders>
            <w:shd w:val="clear" w:color="auto" w:fill="auto"/>
            <w:vAlign w:val="center"/>
            <w:hideMark/>
          </w:tcPr>
          <w:p w14:paraId="3A45CCAF" w14:textId="77777777" w:rsidR="008A6CBC" w:rsidRPr="008A6CBC" w:rsidRDefault="008A6CBC" w:rsidP="00051047">
            <w:pPr>
              <w:rPr>
                <w:rFonts w:ascii="Tahoma" w:hAnsi="Tahoma" w:cs="Tahoma"/>
                <w:sz w:val="22"/>
                <w:szCs w:val="22"/>
              </w:rPr>
            </w:pPr>
            <w:r w:rsidRPr="008A6CBC">
              <w:rPr>
                <w:rFonts w:ascii="Tahoma" w:hAnsi="Tahoma" w:cs="Tahoma"/>
                <w:sz w:val="22"/>
                <w:szCs w:val="22"/>
              </w:rPr>
              <w:t>10-15 Κιλά</w:t>
            </w:r>
          </w:p>
        </w:tc>
        <w:tc>
          <w:tcPr>
            <w:tcW w:w="1336" w:type="dxa"/>
            <w:tcBorders>
              <w:top w:val="nil"/>
              <w:left w:val="nil"/>
              <w:bottom w:val="single" w:sz="8" w:space="0" w:color="auto"/>
              <w:right w:val="single" w:sz="8" w:space="0" w:color="auto"/>
            </w:tcBorders>
            <w:shd w:val="clear" w:color="auto" w:fill="auto"/>
            <w:vAlign w:val="center"/>
          </w:tcPr>
          <w:p w14:paraId="22CA19FC"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50</w:t>
            </w:r>
          </w:p>
        </w:tc>
      </w:tr>
      <w:tr w:rsidR="008A6CBC" w:rsidRPr="008A6CBC" w14:paraId="4F28F2E5" w14:textId="77777777" w:rsidTr="00051047">
        <w:trPr>
          <w:trHeight w:val="315"/>
          <w:jc w:val="center"/>
        </w:trPr>
        <w:tc>
          <w:tcPr>
            <w:tcW w:w="1424" w:type="dxa"/>
            <w:vMerge/>
            <w:tcBorders>
              <w:top w:val="nil"/>
              <w:left w:val="single" w:sz="8" w:space="0" w:color="auto"/>
              <w:bottom w:val="single" w:sz="8" w:space="0" w:color="000000"/>
              <w:right w:val="single" w:sz="8" w:space="0" w:color="auto"/>
            </w:tcBorders>
            <w:vAlign w:val="center"/>
            <w:hideMark/>
          </w:tcPr>
          <w:p w14:paraId="2B00BC5F" w14:textId="77777777" w:rsidR="008A6CBC" w:rsidRPr="008A6CBC" w:rsidRDefault="008A6CBC" w:rsidP="00051047">
            <w:pPr>
              <w:rPr>
                <w:rFonts w:ascii="Tahoma" w:hAnsi="Tahoma" w:cs="Tahoma"/>
                <w:sz w:val="22"/>
                <w:szCs w:val="22"/>
              </w:rPr>
            </w:pPr>
          </w:p>
        </w:tc>
        <w:tc>
          <w:tcPr>
            <w:tcW w:w="1480" w:type="dxa"/>
            <w:tcBorders>
              <w:top w:val="nil"/>
              <w:left w:val="nil"/>
              <w:bottom w:val="single" w:sz="8" w:space="0" w:color="auto"/>
              <w:right w:val="single" w:sz="8" w:space="0" w:color="auto"/>
            </w:tcBorders>
            <w:shd w:val="clear" w:color="auto" w:fill="auto"/>
            <w:vAlign w:val="center"/>
            <w:hideMark/>
          </w:tcPr>
          <w:p w14:paraId="56475EAE" w14:textId="77777777" w:rsidR="008A6CBC" w:rsidRPr="008A6CBC" w:rsidRDefault="008A6CBC" w:rsidP="00051047">
            <w:pPr>
              <w:rPr>
                <w:rFonts w:ascii="Tahoma" w:hAnsi="Tahoma" w:cs="Tahoma"/>
                <w:sz w:val="22"/>
                <w:szCs w:val="22"/>
              </w:rPr>
            </w:pPr>
            <w:r w:rsidRPr="008A6CBC">
              <w:rPr>
                <w:rFonts w:ascii="Tahoma" w:hAnsi="Tahoma" w:cs="Tahoma"/>
                <w:sz w:val="22"/>
                <w:szCs w:val="22"/>
              </w:rPr>
              <w:t>15-20 Κιλά</w:t>
            </w:r>
          </w:p>
        </w:tc>
        <w:tc>
          <w:tcPr>
            <w:tcW w:w="1336" w:type="dxa"/>
            <w:tcBorders>
              <w:top w:val="nil"/>
              <w:left w:val="nil"/>
              <w:bottom w:val="single" w:sz="8" w:space="0" w:color="auto"/>
              <w:right w:val="single" w:sz="8" w:space="0" w:color="auto"/>
            </w:tcBorders>
            <w:shd w:val="clear" w:color="auto" w:fill="auto"/>
            <w:vAlign w:val="center"/>
          </w:tcPr>
          <w:p w14:paraId="0B080EB5"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50</w:t>
            </w:r>
          </w:p>
        </w:tc>
      </w:tr>
      <w:tr w:rsidR="008A6CBC" w:rsidRPr="008A6CBC" w14:paraId="5A83BB48" w14:textId="77777777" w:rsidTr="00051047">
        <w:trPr>
          <w:trHeight w:val="315"/>
          <w:jc w:val="center"/>
        </w:trPr>
        <w:tc>
          <w:tcPr>
            <w:tcW w:w="1424" w:type="dxa"/>
            <w:vMerge/>
            <w:tcBorders>
              <w:top w:val="nil"/>
              <w:left w:val="single" w:sz="8" w:space="0" w:color="auto"/>
              <w:bottom w:val="single" w:sz="8" w:space="0" w:color="000000"/>
              <w:right w:val="single" w:sz="8" w:space="0" w:color="auto"/>
            </w:tcBorders>
            <w:vAlign w:val="center"/>
            <w:hideMark/>
          </w:tcPr>
          <w:p w14:paraId="70FB1D6B" w14:textId="77777777" w:rsidR="008A6CBC" w:rsidRPr="008A6CBC" w:rsidRDefault="008A6CBC" w:rsidP="00051047">
            <w:pPr>
              <w:rPr>
                <w:rFonts w:ascii="Tahoma" w:hAnsi="Tahoma" w:cs="Tahoma"/>
                <w:sz w:val="22"/>
                <w:szCs w:val="22"/>
              </w:rPr>
            </w:pPr>
          </w:p>
        </w:tc>
        <w:tc>
          <w:tcPr>
            <w:tcW w:w="1480" w:type="dxa"/>
            <w:tcBorders>
              <w:top w:val="nil"/>
              <w:left w:val="nil"/>
              <w:bottom w:val="single" w:sz="8" w:space="0" w:color="auto"/>
              <w:right w:val="single" w:sz="8" w:space="0" w:color="auto"/>
            </w:tcBorders>
            <w:shd w:val="clear" w:color="auto" w:fill="auto"/>
            <w:noWrap/>
            <w:vAlign w:val="center"/>
            <w:hideMark/>
          </w:tcPr>
          <w:p w14:paraId="6CA49717"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ΣΥΝΟΛΑ (1)</w:t>
            </w:r>
          </w:p>
        </w:tc>
        <w:tc>
          <w:tcPr>
            <w:tcW w:w="1336" w:type="dxa"/>
            <w:tcBorders>
              <w:top w:val="nil"/>
              <w:left w:val="nil"/>
              <w:bottom w:val="single" w:sz="8" w:space="0" w:color="auto"/>
              <w:right w:val="single" w:sz="8" w:space="0" w:color="auto"/>
            </w:tcBorders>
            <w:shd w:val="clear" w:color="auto" w:fill="auto"/>
            <w:noWrap/>
            <w:vAlign w:val="center"/>
          </w:tcPr>
          <w:p w14:paraId="01454C10" w14:textId="77777777" w:rsidR="008A6CBC" w:rsidRPr="008A6CBC" w:rsidRDefault="008A6CBC" w:rsidP="00051047">
            <w:pPr>
              <w:rPr>
                <w:rFonts w:ascii="Tahoma" w:hAnsi="Tahoma" w:cs="Tahoma"/>
                <w:bCs/>
                <w:sz w:val="22"/>
                <w:szCs w:val="22"/>
                <w:lang w:val="en-US"/>
              </w:rPr>
            </w:pPr>
            <w:r w:rsidRPr="008A6CBC">
              <w:rPr>
                <w:rFonts w:ascii="Tahoma" w:hAnsi="Tahoma" w:cs="Tahoma"/>
                <w:bCs/>
                <w:sz w:val="22"/>
                <w:szCs w:val="22"/>
                <w:lang w:val="en-US"/>
              </w:rPr>
              <w:t>200</w:t>
            </w:r>
          </w:p>
        </w:tc>
      </w:tr>
      <w:tr w:rsidR="008A6CBC" w:rsidRPr="008A6CBC" w14:paraId="6DF0727A" w14:textId="77777777" w:rsidTr="00051047">
        <w:trPr>
          <w:trHeight w:val="645"/>
          <w:jc w:val="center"/>
        </w:trPr>
        <w:tc>
          <w:tcPr>
            <w:tcW w:w="2904" w:type="dxa"/>
            <w:gridSpan w:val="2"/>
            <w:tcBorders>
              <w:top w:val="nil"/>
              <w:left w:val="single" w:sz="8" w:space="0" w:color="auto"/>
              <w:bottom w:val="single" w:sz="8" w:space="0" w:color="auto"/>
              <w:right w:val="single" w:sz="8" w:space="0" w:color="000000"/>
            </w:tcBorders>
            <w:shd w:val="clear" w:color="auto" w:fill="auto"/>
            <w:vAlign w:val="center"/>
            <w:hideMark/>
          </w:tcPr>
          <w:p w14:paraId="0AB49F37"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ΕΠΙΒΑΡΥΝΣΗ ΓΙΑ ΕΙΔΙΚΕΣ ΔΙΑΧΕΙΡΙΣΕΙΣ</w:t>
            </w:r>
          </w:p>
        </w:tc>
        <w:tc>
          <w:tcPr>
            <w:tcW w:w="1336" w:type="dxa"/>
            <w:tcBorders>
              <w:top w:val="nil"/>
              <w:left w:val="nil"/>
              <w:bottom w:val="single" w:sz="8" w:space="0" w:color="auto"/>
              <w:right w:val="single" w:sz="8" w:space="0" w:color="auto"/>
            </w:tcBorders>
            <w:shd w:val="clear" w:color="auto" w:fill="auto"/>
            <w:vAlign w:val="center"/>
            <w:hideMark/>
          </w:tcPr>
          <w:p w14:paraId="4E4CA8B1"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ΣΥΝΟΛΙΚΗ ΕΤΗΣΙΑ ΠΟΣΟΤΗΤΑ </w:t>
            </w:r>
          </w:p>
        </w:tc>
      </w:tr>
      <w:tr w:rsidR="008A6CBC" w:rsidRPr="008A6CBC" w14:paraId="1A0AA04A" w14:textId="77777777" w:rsidTr="00051047">
        <w:trPr>
          <w:trHeight w:val="420"/>
          <w:jc w:val="center"/>
        </w:trPr>
        <w:tc>
          <w:tcPr>
            <w:tcW w:w="29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C64ACE7"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ΣΥΣΤΗΜΕΝΟΙ</w:t>
            </w:r>
            <w:r w:rsidRPr="008A6CBC">
              <w:rPr>
                <w:rFonts w:ascii="Tahoma" w:hAnsi="Tahoma" w:cs="Tahoma"/>
                <w:bCs/>
                <w:sz w:val="22"/>
                <w:szCs w:val="22"/>
                <w:lang w:val="en-US"/>
              </w:rPr>
              <w:t xml:space="preserve"> </w:t>
            </w:r>
            <w:r w:rsidRPr="008A6CBC">
              <w:rPr>
                <w:rFonts w:ascii="Tahoma" w:hAnsi="Tahoma" w:cs="Tahoma"/>
                <w:bCs/>
                <w:sz w:val="22"/>
                <w:szCs w:val="22"/>
              </w:rPr>
              <w:t>ΣΑΚΟΙ ΕΣΩΤΕΡΙΚΟΥ</w:t>
            </w:r>
          </w:p>
        </w:tc>
        <w:tc>
          <w:tcPr>
            <w:tcW w:w="1336" w:type="dxa"/>
            <w:tcBorders>
              <w:top w:val="nil"/>
              <w:left w:val="nil"/>
              <w:bottom w:val="single" w:sz="8" w:space="0" w:color="auto"/>
              <w:right w:val="single" w:sz="8" w:space="0" w:color="auto"/>
            </w:tcBorders>
            <w:shd w:val="clear" w:color="auto" w:fill="auto"/>
            <w:noWrap/>
            <w:vAlign w:val="bottom"/>
          </w:tcPr>
          <w:p w14:paraId="7D49FA0C"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100</w:t>
            </w:r>
          </w:p>
        </w:tc>
      </w:tr>
      <w:tr w:rsidR="008A6CBC" w:rsidRPr="008A6CBC" w14:paraId="3D5ADCDC" w14:textId="77777777" w:rsidTr="00051047">
        <w:trPr>
          <w:trHeight w:val="315"/>
          <w:jc w:val="center"/>
        </w:trPr>
        <w:tc>
          <w:tcPr>
            <w:tcW w:w="29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B3E929"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ΣΥΝΟΛΑ (2)</w:t>
            </w:r>
          </w:p>
        </w:tc>
        <w:tc>
          <w:tcPr>
            <w:tcW w:w="1336" w:type="dxa"/>
            <w:tcBorders>
              <w:top w:val="nil"/>
              <w:left w:val="nil"/>
              <w:bottom w:val="single" w:sz="8" w:space="0" w:color="auto"/>
              <w:right w:val="single" w:sz="8" w:space="0" w:color="auto"/>
            </w:tcBorders>
            <w:shd w:val="clear" w:color="auto" w:fill="auto"/>
            <w:noWrap/>
            <w:vAlign w:val="center"/>
          </w:tcPr>
          <w:p w14:paraId="25049F2A" w14:textId="77777777" w:rsidR="008A6CBC" w:rsidRPr="008A6CBC" w:rsidRDefault="008A6CBC" w:rsidP="00051047">
            <w:pPr>
              <w:rPr>
                <w:rFonts w:ascii="Tahoma" w:hAnsi="Tahoma" w:cs="Tahoma"/>
                <w:sz w:val="22"/>
                <w:szCs w:val="22"/>
                <w:lang w:val="en-US"/>
              </w:rPr>
            </w:pPr>
            <w:r w:rsidRPr="008A6CBC">
              <w:rPr>
                <w:rFonts w:ascii="Tahoma" w:hAnsi="Tahoma" w:cs="Tahoma"/>
                <w:sz w:val="22"/>
                <w:szCs w:val="22"/>
                <w:lang w:val="en-US"/>
              </w:rPr>
              <w:t>100</w:t>
            </w:r>
          </w:p>
        </w:tc>
      </w:tr>
    </w:tbl>
    <w:p w14:paraId="61D7AC27" w14:textId="77777777" w:rsidR="008A6CBC" w:rsidRPr="008A6CBC" w:rsidRDefault="008A6CBC" w:rsidP="008A6CBC">
      <w:pPr>
        <w:kinsoku w:val="0"/>
        <w:overflowPunct w:val="0"/>
        <w:rPr>
          <w:rFonts w:ascii="Tahoma" w:hAnsi="Tahoma" w:cs="Tahoma"/>
          <w:sz w:val="22"/>
          <w:szCs w:val="22"/>
        </w:rPr>
      </w:pPr>
    </w:p>
    <w:p w14:paraId="29F431E8" w14:textId="77777777" w:rsidR="008A6CBC" w:rsidRPr="008A6CBC" w:rsidRDefault="008A6CBC" w:rsidP="008A6CBC">
      <w:pPr>
        <w:kinsoku w:val="0"/>
        <w:overflowPunct w:val="0"/>
        <w:rPr>
          <w:rFonts w:ascii="Tahoma" w:hAnsi="Tahoma" w:cs="Tahoma"/>
          <w:sz w:val="22"/>
          <w:szCs w:val="22"/>
        </w:rPr>
      </w:pPr>
    </w:p>
    <w:p w14:paraId="182B4DAD" w14:textId="77777777" w:rsidR="008A6CBC" w:rsidRPr="008A6CBC" w:rsidRDefault="008A6CBC" w:rsidP="008A6CBC">
      <w:pPr>
        <w:kinsoku w:val="0"/>
        <w:overflowPunct w:val="0"/>
        <w:rPr>
          <w:rFonts w:ascii="Tahoma" w:hAnsi="Tahoma" w:cs="Tahoma"/>
          <w:sz w:val="22"/>
          <w:szCs w:val="22"/>
        </w:rPr>
      </w:pPr>
    </w:p>
    <w:p w14:paraId="504FA8C2" w14:textId="77777777" w:rsidR="008A6CBC" w:rsidRPr="008A6CBC" w:rsidRDefault="008A6CBC" w:rsidP="008A6CBC">
      <w:pPr>
        <w:kinsoku w:val="0"/>
        <w:overflowPunct w:val="0"/>
        <w:rPr>
          <w:rFonts w:ascii="Tahoma" w:hAnsi="Tahoma" w:cs="Tahoma"/>
          <w:sz w:val="22"/>
          <w:szCs w:val="22"/>
        </w:rPr>
      </w:pPr>
    </w:p>
    <w:p w14:paraId="1B09FC30" w14:textId="77777777" w:rsidR="008A6CBC" w:rsidRPr="008A6CBC" w:rsidRDefault="008A6CBC" w:rsidP="008A6CBC">
      <w:pPr>
        <w:kinsoku w:val="0"/>
        <w:overflowPunct w:val="0"/>
        <w:rPr>
          <w:rFonts w:ascii="Tahoma" w:hAnsi="Tahoma" w:cs="Tahoma"/>
          <w:sz w:val="22"/>
          <w:szCs w:val="22"/>
        </w:rPr>
      </w:pPr>
    </w:p>
    <w:p w14:paraId="691C6B84" w14:textId="77777777" w:rsidR="008A6CBC" w:rsidRPr="008A6CBC" w:rsidRDefault="008A6CBC" w:rsidP="008A6CBC">
      <w:pPr>
        <w:kinsoku w:val="0"/>
        <w:overflowPunct w:val="0"/>
        <w:rPr>
          <w:rFonts w:ascii="Tahoma" w:hAnsi="Tahoma" w:cs="Tahoma"/>
          <w:sz w:val="22"/>
          <w:szCs w:val="22"/>
        </w:rPr>
      </w:pPr>
    </w:p>
    <w:tbl>
      <w:tblPr>
        <w:tblW w:w="5240" w:type="dxa"/>
        <w:jc w:val="center"/>
        <w:tblLook w:val="04A0" w:firstRow="1" w:lastRow="0" w:firstColumn="1" w:lastColumn="0" w:noHBand="0" w:noVBand="1"/>
      </w:tblPr>
      <w:tblGrid>
        <w:gridCol w:w="1883"/>
        <w:gridCol w:w="1600"/>
        <w:gridCol w:w="1757"/>
      </w:tblGrid>
      <w:tr w:rsidR="008A6CBC" w:rsidRPr="008A6CBC" w14:paraId="294E2E79" w14:textId="77777777" w:rsidTr="00051047">
        <w:trPr>
          <w:trHeight w:val="300"/>
          <w:jc w:val="center"/>
        </w:trPr>
        <w:tc>
          <w:tcPr>
            <w:tcW w:w="524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559BFF"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ΠΙΝΑΚΑΣ 6. ΣΑΚΟΙ ΕΞΩΤΕΡΙΚΟΥ</w:t>
            </w:r>
          </w:p>
        </w:tc>
      </w:tr>
      <w:tr w:rsidR="008A6CBC" w:rsidRPr="008A6CBC" w14:paraId="4D852069" w14:textId="77777777" w:rsidTr="00051047">
        <w:trPr>
          <w:trHeight w:val="435"/>
          <w:jc w:val="center"/>
        </w:trPr>
        <w:tc>
          <w:tcPr>
            <w:tcW w:w="1883" w:type="dxa"/>
            <w:tcBorders>
              <w:top w:val="nil"/>
              <w:left w:val="single" w:sz="8" w:space="0" w:color="auto"/>
              <w:bottom w:val="single" w:sz="8" w:space="0" w:color="auto"/>
              <w:right w:val="single" w:sz="8" w:space="0" w:color="auto"/>
            </w:tcBorders>
            <w:shd w:val="clear" w:color="auto" w:fill="auto"/>
            <w:vAlign w:val="center"/>
            <w:hideMark/>
          </w:tcPr>
          <w:p w14:paraId="3759B193"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ΠΕΡΙΓΡΑΦΗ</w:t>
            </w:r>
          </w:p>
        </w:tc>
        <w:tc>
          <w:tcPr>
            <w:tcW w:w="1600" w:type="dxa"/>
            <w:tcBorders>
              <w:top w:val="nil"/>
              <w:left w:val="nil"/>
              <w:bottom w:val="single" w:sz="8" w:space="0" w:color="auto"/>
              <w:right w:val="single" w:sz="8" w:space="0" w:color="auto"/>
            </w:tcBorders>
            <w:shd w:val="clear" w:color="auto" w:fill="auto"/>
            <w:vAlign w:val="center"/>
            <w:hideMark/>
          </w:tcPr>
          <w:p w14:paraId="06FE282D"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ΒΑΡΟΣ </w:t>
            </w:r>
          </w:p>
        </w:tc>
        <w:tc>
          <w:tcPr>
            <w:tcW w:w="1757" w:type="dxa"/>
            <w:tcBorders>
              <w:top w:val="nil"/>
              <w:left w:val="nil"/>
              <w:bottom w:val="single" w:sz="8" w:space="0" w:color="auto"/>
              <w:right w:val="single" w:sz="8" w:space="0" w:color="auto"/>
            </w:tcBorders>
            <w:shd w:val="clear" w:color="auto" w:fill="auto"/>
            <w:vAlign w:val="center"/>
            <w:hideMark/>
          </w:tcPr>
          <w:p w14:paraId="5F57FCAB"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ΣΥΝΟΛΙΚΗ ΕΤΗΣΙΑ ΠΟΣΟΤΗΤΑ </w:t>
            </w:r>
          </w:p>
        </w:tc>
      </w:tr>
      <w:tr w:rsidR="008A6CBC" w:rsidRPr="008A6CBC" w14:paraId="5CDD1FCA" w14:textId="77777777" w:rsidTr="00051047">
        <w:trPr>
          <w:trHeight w:val="315"/>
          <w:jc w:val="center"/>
        </w:trPr>
        <w:tc>
          <w:tcPr>
            <w:tcW w:w="1883" w:type="dxa"/>
            <w:vMerge w:val="restart"/>
            <w:tcBorders>
              <w:top w:val="nil"/>
              <w:left w:val="single" w:sz="8" w:space="0" w:color="auto"/>
              <w:bottom w:val="single" w:sz="8" w:space="0" w:color="000000"/>
              <w:right w:val="single" w:sz="8" w:space="0" w:color="auto"/>
            </w:tcBorders>
            <w:shd w:val="clear" w:color="auto" w:fill="auto"/>
            <w:vAlign w:val="center"/>
            <w:hideMark/>
          </w:tcPr>
          <w:p w14:paraId="07393264" w14:textId="77777777" w:rsidR="008A6CBC" w:rsidRPr="008A6CBC" w:rsidRDefault="008A6CBC" w:rsidP="00051047">
            <w:pPr>
              <w:rPr>
                <w:rFonts w:ascii="Tahoma" w:hAnsi="Tahoma" w:cs="Tahoma"/>
                <w:sz w:val="22"/>
                <w:szCs w:val="22"/>
              </w:rPr>
            </w:pPr>
            <w:r w:rsidRPr="008A6CBC">
              <w:rPr>
                <w:rFonts w:ascii="Tahoma" w:hAnsi="Tahoma" w:cs="Tahoma"/>
                <w:sz w:val="22"/>
                <w:szCs w:val="22"/>
              </w:rPr>
              <w:t xml:space="preserve">       Σάκοι</w:t>
            </w:r>
          </w:p>
        </w:tc>
        <w:tc>
          <w:tcPr>
            <w:tcW w:w="1600" w:type="dxa"/>
            <w:tcBorders>
              <w:top w:val="nil"/>
              <w:left w:val="nil"/>
              <w:bottom w:val="single" w:sz="8" w:space="0" w:color="auto"/>
              <w:right w:val="single" w:sz="8" w:space="0" w:color="auto"/>
            </w:tcBorders>
            <w:shd w:val="clear" w:color="auto" w:fill="auto"/>
            <w:vAlign w:val="center"/>
            <w:hideMark/>
          </w:tcPr>
          <w:p w14:paraId="384EDC6D" w14:textId="77777777" w:rsidR="008A6CBC" w:rsidRPr="008A6CBC" w:rsidRDefault="008A6CBC" w:rsidP="00051047">
            <w:pPr>
              <w:rPr>
                <w:rFonts w:ascii="Tahoma" w:hAnsi="Tahoma" w:cs="Tahoma"/>
                <w:sz w:val="22"/>
                <w:szCs w:val="22"/>
              </w:rPr>
            </w:pPr>
            <w:r w:rsidRPr="008A6CBC">
              <w:rPr>
                <w:rFonts w:ascii="Tahoma" w:hAnsi="Tahoma" w:cs="Tahoma"/>
                <w:sz w:val="22"/>
                <w:szCs w:val="22"/>
              </w:rPr>
              <w:t>Έως 5 Κιλά</w:t>
            </w:r>
          </w:p>
        </w:tc>
        <w:tc>
          <w:tcPr>
            <w:tcW w:w="1757" w:type="dxa"/>
            <w:tcBorders>
              <w:top w:val="nil"/>
              <w:left w:val="nil"/>
              <w:bottom w:val="single" w:sz="8" w:space="0" w:color="auto"/>
              <w:right w:val="single" w:sz="8" w:space="0" w:color="auto"/>
            </w:tcBorders>
            <w:shd w:val="clear" w:color="auto" w:fill="auto"/>
            <w:vAlign w:val="center"/>
          </w:tcPr>
          <w:p w14:paraId="446B20FB" w14:textId="77777777" w:rsidR="008A6CBC" w:rsidRPr="008A6CBC" w:rsidRDefault="008A6CBC" w:rsidP="00051047">
            <w:pPr>
              <w:rPr>
                <w:rFonts w:ascii="Tahoma" w:hAnsi="Tahoma" w:cs="Tahoma"/>
                <w:sz w:val="22"/>
                <w:szCs w:val="22"/>
              </w:rPr>
            </w:pPr>
            <w:r w:rsidRPr="008A6CBC">
              <w:rPr>
                <w:rFonts w:ascii="Tahoma" w:hAnsi="Tahoma" w:cs="Tahoma"/>
                <w:sz w:val="22"/>
                <w:szCs w:val="22"/>
              </w:rPr>
              <w:t>50</w:t>
            </w:r>
          </w:p>
        </w:tc>
      </w:tr>
      <w:tr w:rsidR="008A6CBC" w:rsidRPr="008A6CBC" w14:paraId="6059F2C4"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hideMark/>
          </w:tcPr>
          <w:p w14:paraId="2A1963B9"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hideMark/>
          </w:tcPr>
          <w:p w14:paraId="2B1373CB" w14:textId="77777777" w:rsidR="008A6CBC" w:rsidRPr="008A6CBC" w:rsidRDefault="008A6CBC" w:rsidP="00051047">
            <w:pPr>
              <w:rPr>
                <w:rFonts w:ascii="Tahoma" w:hAnsi="Tahoma" w:cs="Tahoma"/>
                <w:sz w:val="22"/>
                <w:szCs w:val="22"/>
              </w:rPr>
            </w:pPr>
            <w:r w:rsidRPr="008A6CBC">
              <w:rPr>
                <w:rFonts w:ascii="Tahoma" w:hAnsi="Tahoma" w:cs="Tahoma"/>
                <w:sz w:val="22"/>
                <w:szCs w:val="22"/>
              </w:rPr>
              <w:t>6 Κιλά</w:t>
            </w:r>
          </w:p>
        </w:tc>
        <w:tc>
          <w:tcPr>
            <w:tcW w:w="1757" w:type="dxa"/>
            <w:tcBorders>
              <w:top w:val="nil"/>
              <w:left w:val="nil"/>
              <w:bottom w:val="single" w:sz="8" w:space="0" w:color="auto"/>
              <w:right w:val="single" w:sz="8" w:space="0" w:color="auto"/>
            </w:tcBorders>
            <w:shd w:val="clear" w:color="auto" w:fill="auto"/>
            <w:vAlign w:val="center"/>
          </w:tcPr>
          <w:p w14:paraId="244E0671" w14:textId="77777777" w:rsidR="008A6CBC" w:rsidRPr="008A6CBC" w:rsidRDefault="008A6CBC" w:rsidP="00051047">
            <w:pPr>
              <w:rPr>
                <w:rFonts w:ascii="Tahoma" w:hAnsi="Tahoma" w:cs="Tahoma"/>
                <w:sz w:val="22"/>
                <w:szCs w:val="22"/>
              </w:rPr>
            </w:pPr>
            <w:r w:rsidRPr="008A6CBC">
              <w:rPr>
                <w:rFonts w:ascii="Tahoma" w:hAnsi="Tahoma" w:cs="Tahoma"/>
                <w:sz w:val="22"/>
                <w:szCs w:val="22"/>
              </w:rPr>
              <w:t>50</w:t>
            </w:r>
          </w:p>
        </w:tc>
      </w:tr>
      <w:tr w:rsidR="008A6CBC" w:rsidRPr="008A6CBC" w14:paraId="3E141549"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hideMark/>
          </w:tcPr>
          <w:p w14:paraId="75C3419C"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hideMark/>
          </w:tcPr>
          <w:p w14:paraId="5EB8F9E7" w14:textId="77777777" w:rsidR="008A6CBC" w:rsidRPr="008A6CBC" w:rsidRDefault="008A6CBC" w:rsidP="00051047">
            <w:pPr>
              <w:rPr>
                <w:rFonts w:ascii="Tahoma" w:hAnsi="Tahoma" w:cs="Tahoma"/>
                <w:sz w:val="22"/>
                <w:szCs w:val="22"/>
              </w:rPr>
            </w:pPr>
            <w:r w:rsidRPr="008A6CBC">
              <w:rPr>
                <w:rFonts w:ascii="Tahoma" w:hAnsi="Tahoma" w:cs="Tahoma"/>
                <w:sz w:val="22"/>
                <w:szCs w:val="22"/>
              </w:rPr>
              <w:t>7 Κιλά</w:t>
            </w:r>
          </w:p>
        </w:tc>
        <w:tc>
          <w:tcPr>
            <w:tcW w:w="1757" w:type="dxa"/>
            <w:tcBorders>
              <w:top w:val="nil"/>
              <w:left w:val="nil"/>
              <w:bottom w:val="single" w:sz="8" w:space="0" w:color="auto"/>
              <w:right w:val="single" w:sz="8" w:space="0" w:color="auto"/>
            </w:tcBorders>
            <w:shd w:val="clear" w:color="auto" w:fill="auto"/>
            <w:vAlign w:val="center"/>
          </w:tcPr>
          <w:p w14:paraId="7957F30C" w14:textId="77777777" w:rsidR="008A6CBC" w:rsidRPr="008A6CBC" w:rsidRDefault="008A6CBC" w:rsidP="00051047">
            <w:pPr>
              <w:rPr>
                <w:rFonts w:ascii="Tahoma" w:hAnsi="Tahoma" w:cs="Tahoma"/>
                <w:sz w:val="22"/>
                <w:szCs w:val="22"/>
              </w:rPr>
            </w:pPr>
            <w:r w:rsidRPr="008A6CBC">
              <w:rPr>
                <w:rFonts w:ascii="Tahoma" w:hAnsi="Tahoma" w:cs="Tahoma"/>
                <w:sz w:val="22"/>
                <w:szCs w:val="22"/>
              </w:rPr>
              <w:t>50</w:t>
            </w:r>
          </w:p>
        </w:tc>
      </w:tr>
      <w:tr w:rsidR="008A6CBC" w:rsidRPr="008A6CBC" w14:paraId="3BA33127"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hideMark/>
          </w:tcPr>
          <w:p w14:paraId="23816A29"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hideMark/>
          </w:tcPr>
          <w:p w14:paraId="36D27C2A" w14:textId="77777777" w:rsidR="008A6CBC" w:rsidRPr="008A6CBC" w:rsidRDefault="008A6CBC" w:rsidP="00051047">
            <w:pPr>
              <w:rPr>
                <w:rFonts w:ascii="Tahoma" w:hAnsi="Tahoma" w:cs="Tahoma"/>
                <w:sz w:val="22"/>
                <w:szCs w:val="22"/>
              </w:rPr>
            </w:pPr>
            <w:r w:rsidRPr="008A6CBC">
              <w:rPr>
                <w:rFonts w:ascii="Tahoma" w:hAnsi="Tahoma" w:cs="Tahoma"/>
                <w:sz w:val="22"/>
                <w:szCs w:val="22"/>
              </w:rPr>
              <w:t>8 Κιλά</w:t>
            </w:r>
          </w:p>
        </w:tc>
        <w:tc>
          <w:tcPr>
            <w:tcW w:w="1757" w:type="dxa"/>
            <w:tcBorders>
              <w:top w:val="nil"/>
              <w:left w:val="nil"/>
              <w:bottom w:val="single" w:sz="8" w:space="0" w:color="auto"/>
              <w:right w:val="single" w:sz="8" w:space="0" w:color="auto"/>
            </w:tcBorders>
            <w:shd w:val="clear" w:color="auto" w:fill="auto"/>
            <w:vAlign w:val="center"/>
          </w:tcPr>
          <w:p w14:paraId="43F225DC" w14:textId="77777777" w:rsidR="008A6CBC" w:rsidRPr="008A6CBC" w:rsidRDefault="008A6CBC" w:rsidP="00051047">
            <w:pPr>
              <w:rPr>
                <w:rFonts w:ascii="Tahoma" w:hAnsi="Tahoma" w:cs="Tahoma"/>
                <w:sz w:val="22"/>
                <w:szCs w:val="22"/>
              </w:rPr>
            </w:pPr>
            <w:r w:rsidRPr="008A6CBC">
              <w:rPr>
                <w:rFonts w:ascii="Tahoma" w:hAnsi="Tahoma" w:cs="Tahoma"/>
                <w:sz w:val="22"/>
                <w:szCs w:val="22"/>
              </w:rPr>
              <w:t>50</w:t>
            </w:r>
          </w:p>
        </w:tc>
      </w:tr>
      <w:tr w:rsidR="008A6CBC" w:rsidRPr="008A6CBC" w14:paraId="6CBA50EC"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7EA182E6"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tcPr>
          <w:p w14:paraId="1527BAAD" w14:textId="77777777" w:rsidR="008A6CBC" w:rsidRPr="008A6CBC" w:rsidRDefault="008A6CBC" w:rsidP="00051047">
            <w:pPr>
              <w:rPr>
                <w:rFonts w:ascii="Tahoma" w:hAnsi="Tahoma" w:cs="Tahoma"/>
                <w:sz w:val="22"/>
                <w:szCs w:val="22"/>
              </w:rPr>
            </w:pPr>
            <w:r w:rsidRPr="008A6CBC">
              <w:rPr>
                <w:rFonts w:ascii="Tahoma" w:hAnsi="Tahoma" w:cs="Tahoma"/>
                <w:sz w:val="22"/>
                <w:szCs w:val="22"/>
              </w:rPr>
              <w:t>9 Κιλά</w:t>
            </w:r>
          </w:p>
        </w:tc>
        <w:tc>
          <w:tcPr>
            <w:tcW w:w="1757" w:type="dxa"/>
            <w:tcBorders>
              <w:top w:val="nil"/>
              <w:left w:val="nil"/>
              <w:bottom w:val="single" w:sz="8" w:space="0" w:color="auto"/>
              <w:right w:val="single" w:sz="8" w:space="0" w:color="auto"/>
            </w:tcBorders>
            <w:shd w:val="clear" w:color="auto" w:fill="auto"/>
            <w:vAlign w:val="center"/>
          </w:tcPr>
          <w:p w14:paraId="303141E9" w14:textId="77777777" w:rsidR="008A6CBC" w:rsidRPr="008A6CBC" w:rsidRDefault="008A6CBC" w:rsidP="00051047">
            <w:pPr>
              <w:rPr>
                <w:rFonts w:ascii="Tahoma" w:hAnsi="Tahoma" w:cs="Tahoma"/>
                <w:sz w:val="22"/>
                <w:szCs w:val="22"/>
              </w:rPr>
            </w:pPr>
            <w:r w:rsidRPr="008A6CBC">
              <w:rPr>
                <w:rFonts w:ascii="Tahoma" w:hAnsi="Tahoma" w:cs="Tahoma"/>
                <w:sz w:val="22"/>
                <w:szCs w:val="22"/>
              </w:rPr>
              <w:t>50</w:t>
            </w:r>
          </w:p>
        </w:tc>
      </w:tr>
      <w:tr w:rsidR="008A6CBC" w:rsidRPr="008A6CBC" w14:paraId="24A34647"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42BF604D"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tcPr>
          <w:p w14:paraId="42DE3979" w14:textId="77777777" w:rsidR="008A6CBC" w:rsidRPr="008A6CBC" w:rsidRDefault="008A6CBC" w:rsidP="00051047">
            <w:pPr>
              <w:rPr>
                <w:rFonts w:ascii="Tahoma" w:hAnsi="Tahoma" w:cs="Tahoma"/>
                <w:sz w:val="22"/>
                <w:szCs w:val="22"/>
              </w:rPr>
            </w:pPr>
            <w:r w:rsidRPr="008A6CBC">
              <w:rPr>
                <w:rFonts w:ascii="Tahoma" w:hAnsi="Tahoma" w:cs="Tahoma"/>
                <w:sz w:val="22"/>
                <w:szCs w:val="22"/>
              </w:rPr>
              <w:t>10 Κιλά</w:t>
            </w:r>
          </w:p>
        </w:tc>
        <w:tc>
          <w:tcPr>
            <w:tcW w:w="1757" w:type="dxa"/>
            <w:tcBorders>
              <w:top w:val="nil"/>
              <w:left w:val="nil"/>
              <w:bottom w:val="single" w:sz="8" w:space="0" w:color="auto"/>
              <w:right w:val="single" w:sz="8" w:space="0" w:color="auto"/>
            </w:tcBorders>
            <w:shd w:val="clear" w:color="auto" w:fill="auto"/>
            <w:vAlign w:val="center"/>
          </w:tcPr>
          <w:p w14:paraId="624FA614" w14:textId="77777777" w:rsidR="008A6CBC" w:rsidRPr="008A6CBC" w:rsidRDefault="008A6CBC" w:rsidP="00051047">
            <w:pPr>
              <w:rPr>
                <w:rFonts w:ascii="Tahoma" w:hAnsi="Tahoma" w:cs="Tahoma"/>
                <w:sz w:val="22"/>
                <w:szCs w:val="22"/>
              </w:rPr>
            </w:pPr>
            <w:r w:rsidRPr="008A6CBC">
              <w:rPr>
                <w:rFonts w:ascii="Tahoma" w:hAnsi="Tahoma" w:cs="Tahoma"/>
                <w:sz w:val="22"/>
                <w:szCs w:val="22"/>
              </w:rPr>
              <w:t>50</w:t>
            </w:r>
          </w:p>
        </w:tc>
      </w:tr>
      <w:tr w:rsidR="008A6CBC" w:rsidRPr="008A6CBC" w14:paraId="6C81123E"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26CBD2AF"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tcPr>
          <w:p w14:paraId="745E4296" w14:textId="77777777" w:rsidR="008A6CBC" w:rsidRPr="008A6CBC" w:rsidRDefault="008A6CBC" w:rsidP="00051047">
            <w:pPr>
              <w:rPr>
                <w:rFonts w:ascii="Tahoma" w:hAnsi="Tahoma" w:cs="Tahoma"/>
                <w:sz w:val="22"/>
                <w:szCs w:val="22"/>
              </w:rPr>
            </w:pPr>
            <w:r w:rsidRPr="008A6CBC">
              <w:rPr>
                <w:rFonts w:ascii="Tahoma" w:hAnsi="Tahoma" w:cs="Tahoma"/>
                <w:sz w:val="22"/>
                <w:szCs w:val="22"/>
              </w:rPr>
              <w:t>11 Κιλά</w:t>
            </w:r>
          </w:p>
        </w:tc>
        <w:tc>
          <w:tcPr>
            <w:tcW w:w="1757" w:type="dxa"/>
            <w:tcBorders>
              <w:top w:val="nil"/>
              <w:left w:val="nil"/>
              <w:bottom w:val="single" w:sz="8" w:space="0" w:color="auto"/>
              <w:right w:val="single" w:sz="8" w:space="0" w:color="auto"/>
            </w:tcBorders>
            <w:shd w:val="clear" w:color="auto" w:fill="auto"/>
            <w:vAlign w:val="center"/>
          </w:tcPr>
          <w:p w14:paraId="5F2D6B7A" w14:textId="77777777" w:rsidR="008A6CBC" w:rsidRPr="008A6CBC" w:rsidRDefault="008A6CBC" w:rsidP="00051047">
            <w:pPr>
              <w:rPr>
                <w:rFonts w:ascii="Tahoma" w:hAnsi="Tahoma" w:cs="Tahoma"/>
                <w:sz w:val="22"/>
                <w:szCs w:val="22"/>
              </w:rPr>
            </w:pPr>
            <w:r w:rsidRPr="008A6CBC">
              <w:rPr>
                <w:rFonts w:ascii="Tahoma" w:hAnsi="Tahoma" w:cs="Tahoma"/>
                <w:sz w:val="22"/>
                <w:szCs w:val="22"/>
              </w:rPr>
              <w:t>4</w:t>
            </w:r>
          </w:p>
        </w:tc>
      </w:tr>
      <w:tr w:rsidR="008A6CBC" w:rsidRPr="008A6CBC" w14:paraId="728A6414"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2EA5B615"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tcPr>
          <w:p w14:paraId="26470A4A" w14:textId="77777777" w:rsidR="008A6CBC" w:rsidRPr="008A6CBC" w:rsidRDefault="008A6CBC" w:rsidP="00051047">
            <w:pPr>
              <w:rPr>
                <w:rFonts w:ascii="Tahoma" w:hAnsi="Tahoma" w:cs="Tahoma"/>
                <w:sz w:val="22"/>
                <w:szCs w:val="22"/>
              </w:rPr>
            </w:pPr>
            <w:r w:rsidRPr="008A6CBC">
              <w:rPr>
                <w:rFonts w:ascii="Tahoma" w:hAnsi="Tahoma" w:cs="Tahoma"/>
                <w:sz w:val="22"/>
                <w:szCs w:val="22"/>
              </w:rPr>
              <w:t>12 Κιλά</w:t>
            </w:r>
          </w:p>
        </w:tc>
        <w:tc>
          <w:tcPr>
            <w:tcW w:w="1757" w:type="dxa"/>
            <w:tcBorders>
              <w:top w:val="nil"/>
              <w:left w:val="nil"/>
              <w:bottom w:val="single" w:sz="8" w:space="0" w:color="auto"/>
              <w:right w:val="single" w:sz="8" w:space="0" w:color="auto"/>
            </w:tcBorders>
            <w:shd w:val="clear" w:color="auto" w:fill="auto"/>
            <w:vAlign w:val="center"/>
          </w:tcPr>
          <w:p w14:paraId="0E627760" w14:textId="77777777" w:rsidR="008A6CBC" w:rsidRPr="008A6CBC" w:rsidRDefault="008A6CBC" w:rsidP="00051047">
            <w:pPr>
              <w:rPr>
                <w:rFonts w:ascii="Tahoma" w:hAnsi="Tahoma" w:cs="Tahoma"/>
                <w:sz w:val="22"/>
                <w:szCs w:val="22"/>
              </w:rPr>
            </w:pPr>
            <w:r w:rsidRPr="008A6CBC">
              <w:rPr>
                <w:rFonts w:ascii="Tahoma" w:hAnsi="Tahoma" w:cs="Tahoma"/>
                <w:sz w:val="22"/>
                <w:szCs w:val="22"/>
              </w:rPr>
              <w:t>4</w:t>
            </w:r>
          </w:p>
        </w:tc>
      </w:tr>
      <w:tr w:rsidR="008A6CBC" w:rsidRPr="008A6CBC" w14:paraId="0B4E416D"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422E5B09"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tcPr>
          <w:p w14:paraId="07674735" w14:textId="77777777" w:rsidR="008A6CBC" w:rsidRPr="008A6CBC" w:rsidRDefault="008A6CBC" w:rsidP="00051047">
            <w:pPr>
              <w:rPr>
                <w:rFonts w:ascii="Tahoma" w:hAnsi="Tahoma" w:cs="Tahoma"/>
                <w:sz w:val="22"/>
                <w:szCs w:val="22"/>
              </w:rPr>
            </w:pPr>
            <w:r w:rsidRPr="008A6CBC">
              <w:rPr>
                <w:rFonts w:ascii="Tahoma" w:hAnsi="Tahoma" w:cs="Tahoma"/>
                <w:sz w:val="22"/>
                <w:szCs w:val="22"/>
              </w:rPr>
              <w:t>13 Κιλά</w:t>
            </w:r>
          </w:p>
        </w:tc>
        <w:tc>
          <w:tcPr>
            <w:tcW w:w="1757" w:type="dxa"/>
            <w:tcBorders>
              <w:top w:val="nil"/>
              <w:left w:val="nil"/>
              <w:bottom w:val="single" w:sz="8" w:space="0" w:color="auto"/>
              <w:right w:val="single" w:sz="8" w:space="0" w:color="auto"/>
            </w:tcBorders>
            <w:shd w:val="clear" w:color="auto" w:fill="auto"/>
            <w:vAlign w:val="center"/>
          </w:tcPr>
          <w:p w14:paraId="2023750D" w14:textId="77777777" w:rsidR="008A6CBC" w:rsidRPr="008A6CBC" w:rsidRDefault="008A6CBC" w:rsidP="00051047">
            <w:pPr>
              <w:rPr>
                <w:rFonts w:ascii="Tahoma" w:hAnsi="Tahoma" w:cs="Tahoma"/>
                <w:sz w:val="22"/>
                <w:szCs w:val="22"/>
              </w:rPr>
            </w:pPr>
            <w:r w:rsidRPr="008A6CBC">
              <w:rPr>
                <w:rFonts w:ascii="Tahoma" w:hAnsi="Tahoma" w:cs="Tahoma"/>
                <w:sz w:val="22"/>
                <w:szCs w:val="22"/>
              </w:rPr>
              <w:t>4</w:t>
            </w:r>
          </w:p>
        </w:tc>
      </w:tr>
      <w:tr w:rsidR="008A6CBC" w:rsidRPr="008A6CBC" w14:paraId="24AE47A3"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5430B3EF"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tcPr>
          <w:p w14:paraId="6B73C0A6" w14:textId="77777777" w:rsidR="008A6CBC" w:rsidRPr="008A6CBC" w:rsidRDefault="008A6CBC" w:rsidP="00051047">
            <w:pPr>
              <w:rPr>
                <w:rFonts w:ascii="Tahoma" w:hAnsi="Tahoma" w:cs="Tahoma"/>
                <w:sz w:val="22"/>
                <w:szCs w:val="22"/>
              </w:rPr>
            </w:pPr>
            <w:r w:rsidRPr="008A6CBC">
              <w:rPr>
                <w:rFonts w:ascii="Tahoma" w:hAnsi="Tahoma" w:cs="Tahoma"/>
                <w:sz w:val="22"/>
                <w:szCs w:val="22"/>
              </w:rPr>
              <w:t>14 Κιλά</w:t>
            </w:r>
          </w:p>
        </w:tc>
        <w:tc>
          <w:tcPr>
            <w:tcW w:w="1757" w:type="dxa"/>
            <w:tcBorders>
              <w:top w:val="nil"/>
              <w:left w:val="nil"/>
              <w:bottom w:val="single" w:sz="8" w:space="0" w:color="auto"/>
              <w:right w:val="single" w:sz="8" w:space="0" w:color="auto"/>
            </w:tcBorders>
            <w:shd w:val="clear" w:color="auto" w:fill="auto"/>
            <w:vAlign w:val="center"/>
          </w:tcPr>
          <w:p w14:paraId="52B27E90" w14:textId="77777777" w:rsidR="008A6CBC" w:rsidRPr="008A6CBC" w:rsidRDefault="008A6CBC" w:rsidP="00051047">
            <w:pPr>
              <w:rPr>
                <w:rFonts w:ascii="Tahoma" w:hAnsi="Tahoma" w:cs="Tahoma"/>
                <w:sz w:val="22"/>
                <w:szCs w:val="22"/>
              </w:rPr>
            </w:pPr>
            <w:r w:rsidRPr="008A6CBC">
              <w:rPr>
                <w:rFonts w:ascii="Tahoma" w:hAnsi="Tahoma" w:cs="Tahoma"/>
                <w:sz w:val="22"/>
                <w:szCs w:val="22"/>
              </w:rPr>
              <w:t>4</w:t>
            </w:r>
          </w:p>
        </w:tc>
      </w:tr>
      <w:tr w:rsidR="008A6CBC" w:rsidRPr="008A6CBC" w14:paraId="25434F7A"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4CFEEC37"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tcPr>
          <w:p w14:paraId="6AB8D611" w14:textId="77777777" w:rsidR="008A6CBC" w:rsidRPr="008A6CBC" w:rsidRDefault="008A6CBC" w:rsidP="00051047">
            <w:pPr>
              <w:rPr>
                <w:rFonts w:ascii="Tahoma" w:hAnsi="Tahoma" w:cs="Tahoma"/>
                <w:sz w:val="22"/>
                <w:szCs w:val="22"/>
              </w:rPr>
            </w:pPr>
            <w:r w:rsidRPr="008A6CBC">
              <w:rPr>
                <w:rFonts w:ascii="Tahoma" w:hAnsi="Tahoma" w:cs="Tahoma"/>
                <w:sz w:val="22"/>
                <w:szCs w:val="22"/>
              </w:rPr>
              <w:t>15 Κιλά</w:t>
            </w:r>
          </w:p>
        </w:tc>
        <w:tc>
          <w:tcPr>
            <w:tcW w:w="1757" w:type="dxa"/>
            <w:tcBorders>
              <w:top w:val="nil"/>
              <w:left w:val="nil"/>
              <w:bottom w:val="single" w:sz="8" w:space="0" w:color="auto"/>
              <w:right w:val="single" w:sz="8" w:space="0" w:color="auto"/>
            </w:tcBorders>
            <w:shd w:val="clear" w:color="auto" w:fill="auto"/>
            <w:vAlign w:val="center"/>
          </w:tcPr>
          <w:p w14:paraId="4FF92D15" w14:textId="77777777" w:rsidR="008A6CBC" w:rsidRPr="008A6CBC" w:rsidRDefault="008A6CBC" w:rsidP="00051047">
            <w:pPr>
              <w:rPr>
                <w:rFonts w:ascii="Tahoma" w:hAnsi="Tahoma" w:cs="Tahoma"/>
                <w:sz w:val="22"/>
                <w:szCs w:val="22"/>
              </w:rPr>
            </w:pPr>
            <w:r w:rsidRPr="008A6CBC">
              <w:rPr>
                <w:rFonts w:ascii="Tahoma" w:hAnsi="Tahoma" w:cs="Tahoma"/>
                <w:sz w:val="22"/>
                <w:szCs w:val="22"/>
              </w:rPr>
              <w:t>4</w:t>
            </w:r>
          </w:p>
        </w:tc>
      </w:tr>
      <w:tr w:rsidR="008A6CBC" w:rsidRPr="008A6CBC" w14:paraId="1482DC64"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224CD4C9"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tcPr>
          <w:p w14:paraId="788BF836" w14:textId="77777777" w:rsidR="008A6CBC" w:rsidRPr="008A6CBC" w:rsidRDefault="008A6CBC" w:rsidP="00051047">
            <w:pPr>
              <w:rPr>
                <w:rFonts w:ascii="Tahoma" w:hAnsi="Tahoma" w:cs="Tahoma"/>
                <w:sz w:val="22"/>
                <w:szCs w:val="22"/>
              </w:rPr>
            </w:pPr>
            <w:r w:rsidRPr="008A6CBC">
              <w:rPr>
                <w:rFonts w:ascii="Tahoma" w:hAnsi="Tahoma" w:cs="Tahoma"/>
                <w:sz w:val="22"/>
                <w:szCs w:val="22"/>
              </w:rPr>
              <w:t>16 Κιλά</w:t>
            </w:r>
          </w:p>
        </w:tc>
        <w:tc>
          <w:tcPr>
            <w:tcW w:w="1757" w:type="dxa"/>
            <w:tcBorders>
              <w:top w:val="nil"/>
              <w:left w:val="nil"/>
              <w:bottom w:val="single" w:sz="8" w:space="0" w:color="auto"/>
              <w:right w:val="single" w:sz="8" w:space="0" w:color="auto"/>
            </w:tcBorders>
            <w:shd w:val="clear" w:color="auto" w:fill="auto"/>
            <w:vAlign w:val="center"/>
          </w:tcPr>
          <w:p w14:paraId="2CBE1D9D" w14:textId="77777777" w:rsidR="008A6CBC" w:rsidRPr="008A6CBC" w:rsidRDefault="008A6CBC" w:rsidP="00051047">
            <w:pPr>
              <w:rPr>
                <w:rFonts w:ascii="Tahoma" w:hAnsi="Tahoma" w:cs="Tahoma"/>
                <w:sz w:val="22"/>
                <w:szCs w:val="22"/>
              </w:rPr>
            </w:pPr>
            <w:r w:rsidRPr="008A6CBC">
              <w:rPr>
                <w:rFonts w:ascii="Tahoma" w:hAnsi="Tahoma" w:cs="Tahoma"/>
                <w:sz w:val="22"/>
                <w:szCs w:val="22"/>
              </w:rPr>
              <w:t>4</w:t>
            </w:r>
          </w:p>
        </w:tc>
      </w:tr>
      <w:tr w:rsidR="008A6CBC" w:rsidRPr="008A6CBC" w14:paraId="0E39D01A"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7B4D9F52"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tcPr>
          <w:p w14:paraId="6BE6196D" w14:textId="77777777" w:rsidR="008A6CBC" w:rsidRPr="008A6CBC" w:rsidRDefault="008A6CBC" w:rsidP="00051047">
            <w:pPr>
              <w:rPr>
                <w:rFonts w:ascii="Tahoma" w:hAnsi="Tahoma" w:cs="Tahoma"/>
                <w:sz w:val="22"/>
                <w:szCs w:val="22"/>
              </w:rPr>
            </w:pPr>
            <w:r w:rsidRPr="008A6CBC">
              <w:rPr>
                <w:rFonts w:ascii="Tahoma" w:hAnsi="Tahoma" w:cs="Tahoma"/>
                <w:sz w:val="22"/>
                <w:szCs w:val="22"/>
              </w:rPr>
              <w:t>17 Κιλά</w:t>
            </w:r>
          </w:p>
        </w:tc>
        <w:tc>
          <w:tcPr>
            <w:tcW w:w="1757" w:type="dxa"/>
            <w:tcBorders>
              <w:top w:val="nil"/>
              <w:left w:val="nil"/>
              <w:bottom w:val="single" w:sz="8" w:space="0" w:color="auto"/>
              <w:right w:val="single" w:sz="8" w:space="0" w:color="auto"/>
            </w:tcBorders>
            <w:shd w:val="clear" w:color="auto" w:fill="auto"/>
            <w:vAlign w:val="center"/>
          </w:tcPr>
          <w:p w14:paraId="756A688D" w14:textId="77777777" w:rsidR="008A6CBC" w:rsidRPr="008A6CBC" w:rsidRDefault="008A6CBC" w:rsidP="00051047">
            <w:pPr>
              <w:rPr>
                <w:rFonts w:ascii="Tahoma" w:hAnsi="Tahoma" w:cs="Tahoma"/>
                <w:sz w:val="22"/>
                <w:szCs w:val="22"/>
              </w:rPr>
            </w:pPr>
            <w:r w:rsidRPr="008A6CBC">
              <w:rPr>
                <w:rFonts w:ascii="Tahoma" w:hAnsi="Tahoma" w:cs="Tahoma"/>
                <w:sz w:val="22"/>
                <w:szCs w:val="22"/>
              </w:rPr>
              <w:t>4</w:t>
            </w:r>
          </w:p>
        </w:tc>
      </w:tr>
      <w:tr w:rsidR="008A6CBC" w:rsidRPr="008A6CBC" w14:paraId="6996B13E"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5AF1380E"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tcPr>
          <w:p w14:paraId="73005D48" w14:textId="77777777" w:rsidR="008A6CBC" w:rsidRPr="008A6CBC" w:rsidRDefault="008A6CBC" w:rsidP="00051047">
            <w:pPr>
              <w:rPr>
                <w:rFonts w:ascii="Tahoma" w:hAnsi="Tahoma" w:cs="Tahoma"/>
                <w:sz w:val="22"/>
                <w:szCs w:val="22"/>
              </w:rPr>
            </w:pPr>
            <w:r w:rsidRPr="008A6CBC">
              <w:rPr>
                <w:rFonts w:ascii="Tahoma" w:hAnsi="Tahoma" w:cs="Tahoma"/>
                <w:sz w:val="22"/>
                <w:szCs w:val="22"/>
              </w:rPr>
              <w:t>18 Κιλά</w:t>
            </w:r>
          </w:p>
        </w:tc>
        <w:tc>
          <w:tcPr>
            <w:tcW w:w="1757" w:type="dxa"/>
            <w:tcBorders>
              <w:top w:val="nil"/>
              <w:left w:val="nil"/>
              <w:bottom w:val="single" w:sz="8" w:space="0" w:color="auto"/>
              <w:right w:val="single" w:sz="8" w:space="0" w:color="auto"/>
            </w:tcBorders>
            <w:shd w:val="clear" w:color="auto" w:fill="auto"/>
            <w:vAlign w:val="center"/>
          </w:tcPr>
          <w:p w14:paraId="70077815" w14:textId="77777777" w:rsidR="008A6CBC" w:rsidRPr="008A6CBC" w:rsidRDefault="008A6CBC" w:rsidP="00051047">
            <w:pPr>
              <w:rPr>
                <w:rFonts w:ascii="Tahoma" w:hAnsi="Tahoma" w:cs="Tahoma"/>
                <w:sz w:val="22"/>
                <w:szCs w:val="22"/>
              </w:rPr>
            </w:pPr>
            <w:r w:rsidRPr="008A6CBC">
              <w:rPr>
                <w:rFonts w:ascii="Tahoma" w:hAnsi="Tahoma" w:cs="Tahoma"/>
                <w:sz w:val="22"/>
                <w:szCs w:val="22"/>
              </w:rPr>
              <w:t>4</w:t>
            </w:r>
          </w:p>
        </w:tc>
      </w:tr>
      <w:tr w:rsidR="008A6CBC" w:rsidRPr="008A6CBC" w14:paraId="41A4F6E1"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551A7BDA"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tcPr>
          <w:p w14:paraId="740E3C59" w14:textId="77777777" w:rsidR="008A6CBC" w:rsidRPr="008A6CBC" w:rsidRDefault="008A6CBC" w:rsidP="00051047">
            <w:pPr>
              <w:rPr>
                <w:rFonts w:ascii="Tahoma" w:hAnsi="Tahoma" w:cs="Tahoma"/>
                <w:sz w:val="22"/>
                <w:szCs w:val="22"/>
              </w:rPr>
            </w:pPr>
            <w:r w:rsidRPr="008A6CBC">
              <w:rPr>
                <w:rFonts w:ascii="Tahoma" w:hAnsi="Tahoma" w:cs="Tahoma"/>
                <w:sz w:val="22"/>
                <w:szCs w:val="22"/>
              </w:rPr>
              <w:t>19 Κιλά</w:t>
            </w:r>
          </w:p>
        </w:tc>
        <w:tc>
          <w:tcPr>
            <w:tcW w:w="1757" w:type="dxa"/>
            <w:tcBorders>
              <w:top w:val="nil"/>
              <w:left w:val="nil"/>
              <w:bottom w:val="single" w:sz="8" w:space="0" w:color="auto"/>
              <w:right w:val="single" w:sz="8" w:space="0" w:color="auto"/>
            </w:tcBorders>
            <w:shd w:val="clear" w:color="auto" w:fill="auto"/>
            <w:vAlign w:val="center"/>
          </w:tcPr>
          <w:p w14:paraId="612E2096" w14:textId="77777777" w:rsidR="008A6CBC" w:rsidRPr="008A6CBC" w:rsidRDefault="008A6CBC" w:rsidP="00051047">
            <w:pPr>
              <w:rPr>
                <w:rFonts w:ascii="Tahoma" w:hAnsi="Tahoma" w:cs="Tahoma"/>
                <w:sz w:val="22"/>
                <w:szCs w:val="22"/>
              </w:rPr>
            </w:pPr>
            <w:r w:rsidRPr="008A6CBC">
              <w:rPr>
                <w:rFonts w:ascii="Tahoma" w:hAnsi="Tahoma" w:cs="Tahoma"/>
                <w:sz w:val="22"/>
                <w:szCs w:val="22"/>
              </w:rPr>
              <w:t>4</w:t>
            </w:r>
          </w:p>
        </w:tc>
      </w:tr>
      <w:tr w:rsidR="008A6CBC" w:rsidRPr="008A6CBC" w14:paraId="24CD7583"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709FEE27"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vAlign w:val="center"/>
          </w:tcPr>
          <w:p w14:paraId="428034E5" w14:textId="77777777" w:rsidR="008A6CBC" w:rsidRPr="008A6CBC" w:rsidRDefault="008A6CBC" w:rsidP="00051047">
            <w:pPr>
              <w:rPr>
                <w:rFonts w:ascii="Tahoma" w:hAnsi="Tahoma" w:cs="Tahoma"/>
                <w:sz w:val="22"/>
                <w:szCs w:val="22"/>
              </w:rPr>
            </w:pPr>
            <w:r w:rsidRPr="008A6CBC">
              <w:rPr>
                <w:rFonts w:ascii="Tahoma" w:hAnsi="Tahoma" w:cs="Tahoma"/>
                <w:sz w:val="22"/>
                <w:szCs w:val="22"/>
              </w:rPr>
              <w:t>20 Κιλά</w:t>
            </w:r>
          </w:p>
        </w:tc>
        <w:tc>
          <w:tcPr>
            <w:tcW w:w="1757" w:type="dxa"/>
            <w:tcBorders>
              <w:top w:val="nil"/>
              <w:left w:val="nil"/>
              <w:bottom w:val="single" w:sz="8" w:space="0" w:color="auto"/>
              <w:right w:val="single" w:sz="8" w:space="0" w:color="auto"/>
            </w:tcBorders>
            <w:shd w:val="clear" w:color="auto" w:fill="auto"/>
            <w:vAlign w:val="center"/>
          </w:tcPr>
          <w:p w14:paraId="4B7A103B" w14:textId="77777777" w:rsidR="008A6CBC" w:rsidRPr="008A6CBC" w:rsidRDefault="008A6CBC" w:rsidP="00051047">
            <w:pPr>
              <w:rPr>
                <w:rFonts w:ascii="Tahoma" w:hAnsi="Tahoma" w:cs="Tahoma"/>
                <w:sz w:val="22"/>
                <w:szCs w:val="22"/>
              </w:rPr>
            </w:pPr>
            <w:r w:rsidRPr="008A6CBC">
              <w:rPr>
                <w:rFonts w:ascii="Tahoma" w:hAnsi="Tahoma" w:cs="Tahoma"/>
                <w:sz w:val="22"/>
                <w:szCs w:val="22"/>
              </w:rPr>
              <w:t>4</w:t>
            </w:r>
          </w:p>
        </w:tc>
      </w:tr>
      <w:tr w:rsidR="008A6CBC" w:rsidRPr="008A6CBC" w14:paraId="2639EDEA" w14:textId="77777777" w:rsidTr="00051047">
        <w:trPr>
          <w:trHeight w:val="315"/>
          <w:jc w:val="center"/>
        </w:trPr>
        <w:tc>
          <w:tcPr>
            <w:tcW w:w="1883" w:type="dxa"/>
            <w:vMerge/>
            <w:tcBorders>
              <w:top w:val="nil"/>
              <w:left w:val="single" w:sz="8" w:space="0" w:color="auto"/>
              <w:bottom w:val="single" w:sz="8" w:space="0" w:color="000000"/>
              <w:right w:val="single" w:sz="8" w:space="0" w:color="auto"/>
            </w:tcBorders>
            <w:vAlign w:val="center"/>
            <w:hideMark/>
          </w:tcPr>
          <w:p w14:paraId="7921E067" w14:textId="77777777" w:rsidR="008A6CBC" w:rsidRPr="008A6CBC" w:rsidRDefault="008A6CBC" w:rsidP="00051047">
            <w:pPr>
              <w:rPr>
                <w:rFonts w:ascii="Tahoma" w:hAnsi="Tahoma" w:cs="Tahoma"/>
                <w:sz w:val="22"/>
                <w:szCs w:val="22"/>
              </w:rPr>
            </w:pPr>
          </w:p>
        </w:tc>
        <w:tc>
          <w:tcPr>
            <w:tcW w:w="1600" w:type="dxa"/>
            <w:tcBorders>
              <w:top w:val="nil"/>
              <w:left w:val="nil"/>
              <w:bottom w:val="single" w:sz="8" w:space="0" w:color="auto"/>
              <w:right w:val="single" w:sz="8" w:space="0" w:color="auto"/>
            </w:tcBorders>
            <w:shd w:val="clear" w:color="auto" w:fill="auto"/>
            <w:noWrap/>
            <w:vAlign w:val="center"/>
            <w:hideMark/>
          </w:tcPr>
          <w:p w14:paraId="23AACA01"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ΣΥΝΟΛΑ (1)</w:t>
            </w:r>
          </w:p>
        </w:tc>
        <w:tc>
          <w:tcPr>
            <w:tcW w:w="1757" w:type="dxa"/>
            <w:tcBorders>
              <w:top w:val="nil"/>
              <w:left w:val="nil"/>
              <w:bottom w:val="single" w:sz="8" w:space="0" w:color="auto"/>
              <w:right w:val="single" w:sz="8" w:space="0" w:color="auto"/>
            </w:tcBorders>
            <w:shd w:val="clear" w:color="auto" w:fill="auto"/>
            <w:noWrap/>
            <w:vAlign w:val="center"/>
          </w:tcPr>
          <w:p w14:paraId="6A144221"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340</w:t>
            </w:r>
          </w:p>
        </w:tc>
      </w:tr>
      <w:tr w:rsidR="008A6CBC" w:rsidRPr="008A6CBC" w14:paraId="1A135539" w14:textId="77777777" w:rsidTr="00051047">
        <w:trPr>
          <w:trHeight w:val="435"/>
          <w:jc w:val="center"/>
        </w:trPr>
        <w:tc>
          <w:tcPr>
            <w:tcW w:w="3483" w:type="dxa"/>
            <w:gridSpan w:val="2"/>
            <w:tcBorders>
              <w:top w:val="nil"/>
              <w:left w:val="single" w:sz="8" w:space="0" w:color="auto"/>
              <w:bottom w:val="single" w:sz="8" w:space="0" w:color="auto"/>
              <w:right w:val="single" w:sz="8" w:space="0" w:color="000000"/>
            </w:tcBorders>
            <w:shd w:val="clear" w:color="auto" w:fill="auto"/>
            <w:vAlign w:val="center"/>
            <w:hideMark/>
          </w:tcPr>
          <w:p w14:paraId="17690280"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ΕΠΙΒΑΡΥΝΣΗ ΓΙΑ ΕΙΔΙΚΕΣ ΔΙΑΧΕΙΡΙΣΕΙΣ</w:t>
            </w:r>
          </w:p>
        </w:tc>
        <w:tc>
          <w:tcPr>
            <w:tcW w:w="1757" w:type="dxa"/>
            <w:tcBorders>
              <w:top w:val="nil"/>
              <w:left w:val="nil"/>
              <w:bottom w:val="single" w:sz="8" w:space="0" w:color="auto"/>
              <w:right w:val="single" w:sz="8" w:space="0" w:color="auto"/>
            </w:tcBorders>
            <w:shd w:val="clear" w:color="auto" w:fill="auto"/>
            <w:vAlign w:val="center"/>
            <w:hideMark/>
          </w:tcPr>
          <w:p w14:paraId="3291AFD5"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 xml:space="preserve">ΣΥΝΟΛΙΚΗ ΕΤΗΣΙΑ ΠΟΣΟΤΗΤΑ </w:t>
            </w:r>
          </w:p>
        </w:tc>
      </w:tr>
      <w:tr w:rsidR="008A6CBC" w:rsidRPr="008A6CBC" w14:paraId="47B52CA8" w14:textId="77777777" w:rsidTr="00051047">
        <w:trPr>
          <w:trHeight w:val="420"/>
          <w:jc w:val="center"/>
        </w:trPr>
        <w:tc>
          <w:tcPr>
            <w:tcW w:w="34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2B93330"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ΣΥΣΤΗΜΕΝΟΙ ΣΑΚΟΙ ΕΞΩΤΕΡΙΚΟΥ</w:t>
            </w:r>
          </w:p>
        </w:tc>
        <w:tc>
          <w:tcPr>
            <w:tcW w:w="1757" w:type="dxa"/>
            <w:tcBorders>
              <w:top w:val="nil"/>
              <w:left w:val="nil"/>
              <w:bottom w:val="single" w:sz="8" w:space="0" w:color="auto"/>
              <w:right w:val="single" w:sz="8" w:space="0" w:color="auto"/>
            </w:tcBorders>
            <w:shd w:val="clear" w:color="auto" w:fill="auto"/>
            <w:noWrap/>
            <w:vAlign w:val="bottom"/>
          </w:tcPr>
          <w:p w14:paraId="45ED9D37" w14:textId="77777777" w:rsidR="008A6CBC" w:rsidRPr="008A6CBC" w:rsidRDefault="008A6CBC" w:rsidP="00051047">
            <w:pPr>
              <w:rPr>
                <w:rFonts w:ascii="Tahoma" w:hAnsi="Tahoma" w:cs="Tahoma"/>
                <w:sz w:val="22"/>
                <w:szCs w:val="22"/>
              </w:rPr>
            </w:pPr>
            <w:r w:rsidRPr="008A6CBC">
              <w:rPr>
                <w:rFonts w:ascii="Tahoma" w:hAnsi="Tahoma" w:cs="Tahoma"/>
                <w:sz w:val="22"/>
                <w:szCs w:val="22"/>
              </w:rPr>
              <w:t>250</w:t>
            </w:r>
          </w:p>
        </w:tc>
      </w:tr>
      <w:tr w:rsidR="008A6CBC" w:rsidRPr="008A6CBC" w14:paraId="2C8A6FBE" w14:textId="77777777" w:rsidTr="00051047">
        <w:trPr>
          <w:trHeight w:val="315"/>
          <w:jc w:val="center"/>
        </w:trPr>
        <w:tc>
          <w:tcPr>
            <w:tcW w:w="34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C7F1588" w14:textId="77777777" w:rsidR="008A6CBC" w:rsidRPr="008A6CBC" w:rsidRDefault="008A6CBC" w:rsidP="00051047">
            <w:pPr>
              <w:rPr>
                <w:rFonts w:ascii="Tahoma" w:hAnsi="Tahoma" w:cs="Tahoma"/>
                <w:bCs/>
                <w:sz w:val="22"/>
                <w:szCs w:val="22"/>
              </w:rPr>
            </w:pPr>
            <w:r w:rsidRPr="008A6CBC">
              <w:rPr>
                <w:rFonts w:ascii="Tahoma" w:hAnsi="Tahoma" w:cs="Tahoma"/>
                <w:bCs/>
                <w:sz w:val="22"/>
                <w:szCs w:val="22"/>
              </w:rPr>
              <w:t>ΣΥΝΟΛΑ (2)</w:t>
            </w:r>
          </w:p>
        </w:tc>
        <w:tc>
          <w:tcPr>
            <w:tcW w:w="1757" w:type="dxa"/>
            <w:tcBorders>
              <w:top w:val="nil"/>
              <w:left w:val="nil"/>
              <w:bottom w:val="single" w:sz="8" w:space="0" w:color="auto"/>
              <w:right w:val="single" w:sz="8" w:space="0" w:color="auto"/>
            </w:tcBorders>
            <w:shd w:val="clear" w:color="auto" w:fill="auto"/>
            <w:noWrap/>
            <w:vAlign w:val="center"/>
          </w:tcPr>
          <w:p w14:paraId="0269B67C" w14:textId="77777777" w:rsidR="008A6CBC" w:rsidRPr="008A6CBC" w:rsidRDefault="008A6CBC" w:rsidP="00051047">
            <w:pPr>
              <w:rPr>
                <w:rFonts w:ascii="Tahoma" w:hAnsi="Tahoma" w:cs="Tahoma"/>
                <w:sz w:val="22"/>
                <w:szCs w:val="22"/>
              </w:rPr>
            </w:pPr>
            <w:r w:rsidRPr="008A6CBC">
              <w:rPr>
                <w:rFonts w:ascii="Tahoma" w:hAnsi="Tahoma" w:cs="Tahoma"/>
                <w:sz w:val="22"/>
                <w:szCs w:val="22"/>
              </w:rPr>
              <w:t>250</w:t>
            </w:r>
          </w:p>
        </w:tc>
      </w:tr>
    </w:tbl>
    <w:p w14:paraId="55ED8472" w14:textId="77777777" w:rsidR="008A6CBC" w:rsidRPr="008A6CBC" w:rsidRDefault="008A6CBC" w:rsidP="008A6CBC">
      <w:pPr>
        <w:kinsoku w:val="0"/>
        <w:overflowPunct w:val="0"/>
        <w:spacing w:before="240"/>
        <w:rPr>
          <w:rFonts w:ascii="Tahoma" w:hAnsi="Tahoma" w:cs="Tahoma"/>
          <w:sz w:val="22"/>
          <w:szCs w:val="22"/>
          <w:u w:val="single"/>
        </w:rPr>
      </w:pPr>
      <w:r w:rsidRPr="008A6CBC">
        <w:rPr>
          <w:rFonts w:ascii="Tahoma" w:hAnsi="Tahoma" w:cs="Tahoma"/>
          <w:sz w:val="22"/>
          <w:szCs w:val="22"/>
        </w:rPr>
        <w:t xml:space="preserve">( </w:t>
      </w:r>
      <w:r w:rsidRPr="008A6CBC">
        <w:rPr>
          <w:rFonts w:ascii="Tahoma" w:hAnsi="Tahoma" w:cs="Tahoma"/>
          <w:sz w:val="22"/>
          <w:szCs w:val="22"/>
          <w:u w:val="single"/>
        </w:rPr>
        <w:t>Οι ποσότητες  διακινούμενης αλληλογραφίας στους ανωτέρω πίνακες είναι ενδεικτικές  και όχι δεσμευτικές ).</w:t>
      </w:r>
    </w:p>
    <w:p w14:paraId="13FEF1A4" w14:textId="77777777" w:rsidR="008A6CBC" w:rsidRPr="008A6CBC" w:rsidRDefault="008A6CBC" w:rsidP="008A6CBC">
      <w:pPr>
        <w:kinsoku w:val="0"/>
        <w:overflowPunct w:val="0"/>
        <w:spacing w:before="240"/>
        <w:rPr>
          <w:rFonts w:ascii="Tahoma" w:hAnsi="Tahoma" w:cs="Tahoma"/>
          <w:sz w:val="22"/>
          <w:szCs w:val="22"/>
          <w:u w:val="single"/>
        </w:rPr>
      </w:pPr>
    </w:p>
    <w:p w14:paraId="3688ED75" w14:textId="77777777" w:rsidR="008A6CBC" w:rsidRPr="008A6CBC" w:rsidRDefault="008A6CBC" w:rsidP="008A6CBC">
      <w:pPr>
        <w:pStyle w:val="3"/>
        <w:rPr>
          <w:rFonts w:ascii="Tahoma" w:hAnsi="Tahoma"/>
          <w:szCs w:val="22"/>
        </w:rPr>
      </w:pPr>
      <w:bookmarkStart w:id="22" w:name="_Toc415133885"/>
      <w:r w:rsidRPr="008A6CBC">
        <w:rPr>
          <w:rFonts w:ascii="Tahoma" w:hAnsi="Tahoma"/>
          <w:szCs w:val="22"/>
        </w:rPr>
        <w:t>Β.2. ΜΕΘΟΔΟΛΟΓΙΚΟ ΠΛΑΙΣΙΟ ΔΙΑΧΕΙΡΙΣΗΣ ΤΟΥ ΕΡΓΟΥ</w:t>
      </w:r>
      <w:bookmarkEnd w:id="22"/>
    </w:p>
    <w:p w14:paraId="3E0A62EB" w14:textId="77777777" w:rsidR="008A6CBC" w:rsidRPr="008A6CBC" w:rsidRDefault="008A6CBC" w:rsidP="008A6CBC">
      <w:pPr>
        <w:pStyle w:val="a4"/>
        <w:kinsoku w:val="0"/>
        <w:overflowPunct w:val="0"/>
        <w:spacing w:before="62"/>
        <w:ind w:right="106"/>
        <w:rPr>
          <w:rFonts w:ascii="Tahoma" w:hAnsi="Tahoma" w:cs="Tahoma"/>
        </w:rPr>
      </w:pPr>
      <w:r w:rsidRPr="008A6CBC">
        <w:rPr>
          <w:rFonts w:ascii="Tahoma" w:hAnsi="Tahoma" w:cs="Tahoma"/>
        </w:rPr>
        <w:t>Ο</w:t>
      </w:r>
      <w:r w:rsidRPr="008A6CBC">
        <w:rPr>
          <w:rFonts w:ascii="Tahoma" w:hAnsi="Tahoma" w:cs="Tahoma"/>
          <w:spacing w:val="36"/>
        </w:rPr>
        <w:t xml:space="preserve"> </w:t>
      </w:r>
      <w:r w:rsidRPr="008A6CBC">
        <w:rPr>
          <w:rFonts w:ascii="Tahoma" w:hAnsi="Tahoma" w:cs="Tahoma"/>
        </w:rPr>
        <w:t>υποψήφ</w:t>
      </w:r>
      <w:r w:rsidRPr="008A6CBC">
        <w:rPr>
          <w:rFonts w:ascii="Tahoma" w:hAnsi="Tahoma" w:cs="Tahoma"/>
          <w:spacing w:val="1"/>
        </w:rPr>
        <w:t>ι</w:t>
      </w:r>
      <w:r w:rsidRPr="008A6CBC">
        <w:rPr>
          <w:rFonts w:ascii="Tahoma" w:hAnsi="Tahoma" w:cs="Tahoma"/>
          <w:spacing w:val="-1"/>
        </w:rPr>
        <w:t>ο</w:t>
      </w:r>
      <w:r w:rsidRPr="008A6CBC">
        <w:rPr>
          <w:rFonts w:ascii="Tahoma" w:hAnsi="Tahoma" w:cs="Tahoma"/>
        </w:rPr>
        <w:t>ς</w:t>
      </w:r>
      <w:r w:rsidRPr="008A6CBC">
        <w:rPr>
          <w:rFonts w:ascii="Tahoma" w:hAnsi="Tahoma" w:cs="Tahoma"/>
          <w:spacing w:val="37"/>
        </w:rPr>
        <w:t xml:space="preserve"> </w:t>
      </w:r>
      <w:r w:rsidRPr="008A6CBC">
        <w:rPr>
          <w:rFonts w:ascii="Tahoma" w:hAnsi="Tahoma" w:cs="Tahoma"/>
        </w:rPr>
        <w:t>υποχρεούται</w:t>
      </w:r>
      <w:r w:rsidRPr="008A6CBC">
        <w:rPr>
          <w:rFonts w:ascii="Tahoma" w:hAnsi="Tahoma" w:cs="Tahoma"/>
          <w:spacing w:val="37"/>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37"/>
        </w:rPr>
        <w:t xml:space="preserve"> </w:t>
      </w:r>
      <w:r w:rsidRPr="008A6CBC">
        <w:rPr>
          <w:rFonts w:ascii="Tahoma" w:hAnsi="Tahoma" w:cs="Tahoma"/>
        </w:rPr>
        <w:t>παρ</w:t>
      </w:r>
      <w:r w:rsidRPr="008A6CBC">
        <w:rPr>
          <w:rFonts w:ascii="Tahoma" w:hAnsi="Tahoma" w:cs="Tahoma"/>
          <w:spacing w:val="-1"/>
        </w:rPr>
        <w:t>ο</w:t>
      </w:r>
      <w:r w:rsidRPr="008A6CBC">
        <w:rPr>
          <w:rFonts w:ascii="Tahoma" w:hAnsi="Tahoma" w:cs="Tahoma"/>
        </w:rPr>
        <w:t>υ</w:t>
      </w:r>
      <w:r w:rsidRPr="008A6CBC">
        <w:rPr>
          <w:rFonts w:ascii="Tahoma" w:hAnsi="Tahoma" w:cs="Tahoma"/>
          <w:spacing w:val="-1"/>
        </w:rPr>
        <w:t>σ</w:t>
      </w:r>
      <w:r w:rsidRPr="008A6CBC">
        <w:rPr>
          <w:rFonts w:ascii="Tahoma" w:hAnsi="Tahoma" w:cs="Tahoma"/>
        </w:rPr>
        <w:t>ιάσ</w:t>
      </w:r>
      <w:r w:rsidRPr="008A6CBC">
        <w:rPr>
          <w:rFonts w:ascii="Tahoma" w:hAnsi="Tahoma" w:cs="Tahoma"/>
          <w:spacing w:val="-1"/>
        </w:rPr>
        <w:t>ε</w:t>
      </w:r>
      <w:r w:rsidRPr="008A6CBC">
        <w:rPr>
          <w:rFonts w:ascii="Tahoma" w:hAnsi="Tahoma" w:cs="Tahoma"/>
        </w:rPr>
        <w:t>ι</w:t>
      </w:r>
      <w:r w:rsidRPr="008A6CBC">
        <w:rPr>
          <w:rFonts w:ascii="Tahoma" w:hAnsi="Tahoma" w:cs="Tahoma"/>
          <w:spacing w:val="38"/>
        </w:rPr>
        <w:t xml:space="preserve"> </w:t>
      </w:r>
      <w:r w:rsidRPr="008A6CBC">
        <w:rPr>
          <w:rFonts w:ascii="Tahoma" w:hAnsi="Tahoma" w:cs="Tahoma"/>
          <w:spacing w:val="-1"/>
        </w:rPr>
        <w:t>στ</w:t>
      </w:r>
      <w:r w:rsidRPr="008A6CBC">
        <w:rPr>
          <w:rFonts w:ascii="Tahoma" w:hAnsi="Tahoma" w:cs="Tahoma"/>
          <w:spacing w:val="1"/>
        </w:rPr>
        <w:t>η</w:t>
      </w:r>
      <w:r w:rsidRPr="008A6CBC">
        <w:rPr>
          <w:rFonts w:ascii="Tahoma" w:hAnsi="Tahoma" w:cs="Tahoma"/>
        </w:rPr>
        <w:t>ν</w:t>
      </w:r>
      <w:r w:rsidRPr="008A6CBC">
        <w:rPr>
          <w:rFonts w:ascii="Tahoma" w:hAnsi="Tahoma" w:cs="Tahoma"/>
          <w:spacing w:val="37"/>
        </w:rPr>
        <w:t xml:space="preserve"> </w:t>
      </w:r>
      <w:r w:rsidRPr="008A6CBC">
        <w:rPr>
          <w:rFonts w:ascii="Tahoma" w:hAnsi="Tahoma" w:cs="Tahoma"/>
        </w:rPr>
        <w:t>τεχνική</w:t>
      </w:r>
      <w:r w:rsidRPr="008A6CBC">
        <w:rPr>
          <w:rFonts w:ascii="Tahoma" w:hAnsi="Tahoma" w:cs="Tahoma"/>
          <w:spacing w:val="36"/>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36"/>
        </w:rPr>
        <w:t xml:space="preserve"> </w:t>
      </w:r>
      <w:r w:rsidRPr="008A6CBC">
        <w:rPr>
          <w:rFonts w:ascii="Tahoma" w:hAnsi="Tahoma" w:cs="Tahoma"/>
        </w:rPr>
        <w:t>πρ</w:t>
      </w:r>
      <w:r w:rsidRPr="008A6CBC">
        <w:rPr>
          <w:rFonts w:ascii="Tahoma" w:hAnsi="Tahoma" w:cs="Tahoma"/>
          <w:spacing w:val="-1"/>
        </w:rPr>
        <w:t>ο</w:t>
      </w:r>
      <w:r w:rsidRPr="008A6CBC">
        <w:rPr>
          <w:rFonts w:ascii="Tahoma" w:hAnsi="Tahoma" w:cs="Tahoma"/>
        </w:rPr>
        <w:t>σ</w:t>
      </w:r>
      <w:r w:rsidRPr="008A6CBC">
        <w:rPr>
          <w:rFonts w:ascii="Tahoma" w:hAnsi="Tahoma" w:cs="Tahoma"/>
          <w:spacing w:val="-1"/>
        </w:rPr>
        <w:t>φο</w:t>
      </w:r>
      <w:r w:rsidRPr="008A6CBC">
        <w:rPr>
          <w:rFonts w:ascii="Tahoma" w:hAnsi="Tahoma" w:cs="Tahoma"/>
        </w:rPr>
        <w:t>ρά</w:t>
      </w:r>
      <w:r w:rsidRPr="008A6CBC">
        <w:rPr>
          <w:rFonts w:ascii="Tahoma" w:hAnsi="Tahoma" w:cs="Tahoma"/>
          <w:spacing w:val="39"/>
        </w:rPr>
        <w:t xml:space="preserve"> </w:t>
      </w:r>
      <w:r w:rsidRPr="008A6CBC">
        <w:rPr>
          <w:rFonts w:ascii="Tahoma" w:hAnsi="Tahoma" w:cs="Tahoma"/>
        </w:rPr>
        <w:t>τη</w:t>
      </w:r>
      <w:r w:rsidRPr="008A6CBC">
        <w:rPr>
          <w:rFonts w:ascii="Tahoma" w:hAnsi="Tahoma" w:cs="Tahoma"/>
          <w:spacing w:val="36"/>
        </w:rPr>
        <w:t xml:space="preserve"> </w:t>
      </w:r>
      <w:r w:rsidRPr="008A6CBC">
        <w:rPr>
          <w:rFonts w:ascii="Tahoma" w:hAnsi="Tahoma" w:cs="Tahoma"/>
          <w:spacing w:val="-1"/>
        </w:rPr>
        <w:t>μεθ</w:t>
      </w:r>
      <w:r w:rsidRPr="008A6CBC">
        <w:rPr>
          <w:rFonts w:ascii="Tahoma" w:hAnsi="Tahoma" w:cs="Tahoma"/>
        </w:rPr>
        <w:t>ο</w:t>
      </w:r>
      <w:r w:rsidRPr="008A6CBC">
        <w:rPr>
          <w:rFonts w:ascii="Tahoma" w:hAnsi="Tahoma" w:cs="Tahoma"/>
          <w:spacing w:val="-1"/>
        </w:rPr>
        <w:t>δο</w:t>
      </w:r>
      <w:r w:rsidRPr="008A6CBC">
        <w:rPr>
          <w:rFonts w:ascii="Tahoma" w:hAnsi="Tahoma" w:cs="Tahoma"/>
          <w:spacing w:val="1"/>
        </w:rPr>
        <w:t>λ</w:t>
      </w:r>
      <w:r w:rsidRPr="008A6CBC">
        <w:rPr>
          <w:rFonts w:ascii="Tahoma" w:hAnsi="Tahoma" w:cs="Tahoma"/>
          <w:spacing w:val="-1"/>
        </w:rPr>
        <w:t>ογική</w:t>
      </w:r>
      <w:r w:rsidRPr="008A6CBC">
        <w:rPr>
          <w:rFonts w:ascii="Tahoma" w:hAnsi="Tahoma" w:cs="Tahoma"/>
          <w:spacing w:val="-1"/>
          <w:w w:val="99"/>
        </w:rPr>
        <w:t xml:space="preserve"> </w:t>
      </w:r>
      <w:r w:rsidRPr="008A6CBC">
        <w:rPr>
          <w:rFonts w:ascii="Tahoma" w:hAnsi="Tahoma" w:cs="Tahoma"/>
          <w:spacing w:val="-1"/>
        </w:rPr>
        <w:t>προσέ</w:t>
      </w:r>
      <w:r w:rsidRPr="008A6CBC">
        <w:rPr>
          <w:rFonts w:ascii="Tahoma" w:hAnsi="Tahoma" w:cs="Tahoma"/>
          <w:spacing w:val="1"/>
        </w:rPr>
        <w:t>γ</w:t>
      </w:r>
      <w:r w:rsidRPr="008A6CBC">
        <w:rPr>
          <w:rFonts w:ascii="Tahoma" w:hAnsi="Tahoma" w:cs="Tahoma"/>
          <w:spacing w:val="-1"/>
        </w:rPr>
        <w:t>γισ</w:t>
      </w:r>
      <w:r w:rsidRPr="008A6CBC">
        <w:rPr>
          <w:rFonts w:ascii="Tahoma" w:hAnsi="Tahoma" w:cs="Tahoma"/>
        </w:rPr>
        <w:t>η</w:t>
      </w:r>
      <w:r w:rsidRPr="008A6CBC">
        <w:rPr>
          <w:rFonts w:ascii="Tahoma" w:hAnsi="Tahoma" w:cs="Tahoma"/>
          <w:spacing w:val="27"/>
        </w:rPr>
        <w:t xml:space="preserve"> </w:t>
      </w:r>
      <w:r w:rsidRPr="008A6CBC">
        <w:rPr>
          <w:rFonts w:ascii="Tahoma" w:hAnsi="Tahoma" w:cs="Tahoma"/>
          <w:spacing w:val="-1"/>
        </w:rPr>
        <w:t>πο</w:t>
      </w:r>
      <w:r w:rsidRPr="008A6CBC">
        <w:rPr>
          <w:rFonts w:ascii="Tahoma" w:hAnsi="Tahoma" w:cs="Tahoma"/>
        </w:rPr>
        <w:t>υ</w:t>
      </w:r>
      <w:r w:rsidRPr="008A6CBC">
        <w:rPr>
          <w:rFonts w:ascii="Tahoma" w:hAnsi="Tahoma" w:cs="Tahoma"/>
          <w:spacing w:val="27"/>
        </w:rPr>
        <w:t xml:space="preserve"> </w:t>
      </w:r>
      <w:r w:rsidRPr="008A6CBC">
        <w:rPr>
          <w:rFonts w:ascii="Tahoma" w:hAnsi="Tahoma" w:cs="Tahoma"/>
        </w:rPr>
        <w:t>θα</w:t>
      </w:r>
      <w:r w:rsidRPr="008A6CBC">
        <w:rPr>
          <w:rFonts w:ascii="Tahoma" w:hAnsi="Tahoma" w:cs="Tahoma"/>
          <w:spacing w:val="27"/>
        </w:rPr>
        <w:t xml:space="preserve"> </w:t>
      </w:r>
      <w:r w:rsidRPr="008A6CBC">
        <w:rPr>
          <w:rFonts w:ascii="Tahoma" w:hAnsi="Tahoma" w:cs="Tahoma"/>
        </w:rPr>
        <w:t>ακολουθήσει</w:t>
      </w:r>
      <w:r w:rsidRPr="008A6CBC">
        <w:rPr>
          <w:rFonts w:ascii="Tahoma" w:hAnsi="Tahoma" w:cs="Tahoma"/>
          <w:spacing w:val="26"/>
        </w:rPr>
        <w:t xml:space="preserve"> </w:t>
      </w:r>
      <w:r w:rsidRPr="008A6CBC">
        <w:rPr>
          <w:rFonts w:ascii="Tahoma" w:hAnsi="Tahoma" w:cs="Tahoma"/>
          <w:spacing w:val="-1"/>
        </w:rPr>
        <w:t>γ</w:t>
      </w:r>
      <w:r w:rsidRPr="008A6CBC">
        <w:rPr>
          <w:rFonts w:ascii="Tahoma" w:hAnsi="Tahoma" w:cs="Tahoma"/>
          <w:spacing w:val="1"/>
        </w:rPr>
        <w:t>ι</w:t>
      </w:r>
      <w:r w:rsidRPr="008A6CBC">
        <w:rPr>
          <w:rFonts w:ascii="Tahoma" w:hAnsi="Tahoma" w:cs="Tahoma"/>
        </w:rPr>
        <w:t>α</w:t>
      </w:r>
      <w:r w:rsidRPr="008A6CBC">
        <w:rPr>
          <w:rFonts w:ascii="Tahoma" w:hAnsi="Tahoma" w:cs="Tahoma"/>
          <w:spacing w:val="26"/>
        </w:rPr>
        <w:t xml:space="preserve"> </w:t>
      </w:r>
      <w:r w:rsidRPr="008A6CBC">
        <w:rPr>
          <w:rFonts w:ascii="Tahoma" w:hAnsi="Tahoma" w:cs="Tahoma"/>
          <w:spacing w:val="-1"/>
        </w:rPr>
        <w:t>τ</w:t>
      </w:r>
      <w:r w:rsidRPr="008A6CBC">
        <w:rPr>
          <w:rFonts w:ascii="Tahoma" w:hAnsi="Tahoma" w:cs="Tahoma"/>
        </w:rPr>
        <w:t>η</w:t>
      </w:r>
      <w:r w:rsidRPr="008A6CBC">
        <w:rPr>
          <w:rFonts w:ascii="Tahoma" w:hAnsi="Tahoma" w:cs="Tahoma"/>
          <w:spacing w:val="27"/>
        </w:rPr>
        <w:t xml:space="preserve"> </w:t>
      </w:r>
      <w:r w:rsidRPr="008A6CBC">
        <w:rPr>
          <w:rFonts w:ascii="Tahoma" w:hAnsi="Tahoma" w:cs="Tahoma"/>
          <w:spacing w:val="-1"/>
        </w:rPr>
        <w:t>διαχεί</w:t>
      </w:r>
      <w:r w:rsidRPr="008A6CBC">
        <w:rPr>
          <w:rFonts w:ascii="Tahoma" w:hAnsi="Tahoma" w:cs="Tahoma"/>
          <w:spacing w:val="1"/>
        </w:rPr>
        <w:t>ρ</w:t>
      </w:r>
      <w:r w:rsidRPr="008A6CBC">
        <w:rPr>
          <w:rFonts w:ascii="Tahoma" w:hAnsi="Tahoma" w:cs="Tahoma"/>
        </w:rPr>
        <w:t>ι</w:t>
      </w:r>
      <w:r w:rsidRPr="008A6CBC">
        <w:rPr>
          <w:rFonts w:ascii="Tahoma" w:hAnsi="Tahoma" w:cs="Tahoma"/>
          <w:spacing w:val="-1"/>
        </w:rPr>
        <w:t>ση</w:t>
      </w:r>
      <w:r w:rsidRPr="008A6CBC">
        <w:rPr>
          <w:rFonts w:ascii="Tahoma" w:hAnsi="Tahoma" w:cs="Tahoma"/>
        </w:rPr>
        <w:t>,</w:t>
      </w:r>
      <w:r w:rsidRPr="008A6CBC">
        <w:rPr>
          <w:rFonts w:ascii="Tahoma" w:hAnsi="Tahoma" w:cs="Tahoma"/>
          <w:spacing w:val="26"/>
        </w:rPr>
        <w:t xml:space="preserve"> </w:t>
      </w:r>
      <w:r w:rsidRPr="008A6CBC">
        <w:rPr>
          <w:rFonts w:ascii="Tahoma" w:hAnsi="Tahoma" w:cs="Tahoma"/>
        </w:rPr>
        <w:t>παρα</w:t>
      </w:r>
      <w:r w:rsidRPr="008A6CBC">
        <w:rPr>
          <w:rFonts w:ascii="Tahoma" w:hAnsi="Tahoma" w:cs="Tahoma"/>
          <w:spacing w:val="1"/>
        </w:rPr>
        <w:t>κ</w:t>
      </w:r>
      <w:r w:rsidRPr="008A6CBC">
        <w:rPr>
          <w:rFonts w:ascii="Tahoma" w:hAnsi="Tahoma" w:cs="Tahoma"/>
        </w:rPr>
        <w:t>ολούθηση</w:t>
      </w:r>
      <w:r w:rsidRPr="008A6CBC">
        <w:rPr>
          <w:rFonts w:ascii="Tahoma" w:hAnsi="Tahoma" w:cs="Tahoma"/>
          <w:spacing w:val="26"/>
        </w:rPr>
        <w:t xml:space="preserve"> </w:t>
      </w:r>
      <w:r w:rsidRPr="008A6CBC">
        <w:rPr>
          <w:rFonts w:ascii="Tahoma" w:hAnsi="Tahoma" w:cs="Tahoma"/>
          <w:spacing w:val="-1"/>
        </w:rPr>
        <w:t>κ</w:t>
      </w:r>
      <w:r w:rsidRPr="008A6CBC">
        <w:rPr>
          <w:rFonts w:ascii="Tahoma" w:hAnsi="Tahoma" w:cs="Tahoma"/>
          <w:spacing w:val="1"/>
        </w:rPr>
        <w:t>α</w:t>
      </w:r>
      <w:r w:rsidRPr="008A6CBC">
        <w:rPr>
          <w:rFonts w:ascii="Tahoma" w:hAnsi="Tahoma" w:cs="Tahoma"/>
        </w:rPr>
        <w:t>ι</w:t>
      </w:r>
      <w:r w:rsidRPr="008A6CBC">
        <w:rPr>
          <w:rFonts w:ascii="Tahoma" w:hAnsi="Tahoma" w:cs="Tahoma"/>
          <w:spacing w:val="27"/>
        </w:rPr>
        <w:t xml:space="preserve"> </w:t>
      </w:r>
      <w:r w:rsidRPr="008A6CBC">
        <w:rPr>
          <w:rFonts w:ascii="Tahoma" w:hAnsi="Tahoma" w:cs="Tahoma"/>
          <w:spacing w:val="-1"/>
        </w:rPr>
        <w:t>υλοπο</w:t>
      </w:r>
      <w:r w:rsidRPr="008A6CBC">
        <w:rPr>
          <w:rFonts w:ascii="Tahoma" w:hAnsi="Tahoma" w:cs="Tahoma"/>
          <w:spacing w:val="1"/>
        </w:rPr>
        <w:t>ί</w:t>
      </w:r>
      <w:r w:rsidRPr="008A6CBC">
        <w:rPr>
          <w:rFonts w:ascii="Tahoma" w:hAnsi="Tahoma" w:cs="Tahoma"/>
          <w:spacing w:val="-1"/>
        </w:rPr>
        <w:t>ησ</w:t>
      </w:r>
      <w:r w:rsidRPr="008A6CBC">
        <w:rPr>
          <w:rFonts w:ascii="Tahoma" w:hAnsi="Tahoma" w:cs="Tahoma"/>
        </w:rPr>
        <w:t>η</w:t>
      </w:r>
      <w:r w:rsidRPr="008A6CBC">
        <w:rPr>
          <w:rFonts w:ascii="Tahoma" w:hAnsi="Tahoma" w:cs="Tahoma"/>
          <w:spacing w:val="28"/>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27"/>
        </w:rPr>
        <w:t xml:space="preserve"> </w:t>
      </w:r>
      <w:r w:rsidRPr="008A6CBC">
        <w:rPr>
          <w:rFonts w:ascii="Tahoma" w:hAnsi="Tahoma" w:cs="Tahoma"/>
          <w:spacing w:val="-1"/>
        </w:rPr>
        <w:t>πα</w:t>
      </w:r>
      <w:r w:rsidRPr="008A6CBC">
        <w:rPr>
          <w:rFonts w:ascii="Tahoma" w:hAnsi="Tahoma" w:cs="Tahoma"/>
          <w:spacing w:val="1"/>
        </w:rPr>
        <w:t>ρ</w:t>
      </w:r>
      <w:r w:rsidRPr="008A6CBC">
        <w:rPr>
          <w:rFonts w:ascii="Tahoma" w:hAnsi="Tahoma" w:cs="Tahoma"/>
          <w:spacing w:val="-1"/>
        </w:rPr>
        <w:t>ό</w:t>
      </w:r>
      <w:r w:rsidRPr="008A6CBC">
        <w:rPr>
          <w:rFonts w:ascii="Tahoma" w:hAnsi="Tahoma" w:cs="Tahoma"/>
          <w:spacing w:val="1"/>
        </w:rPr>
        <w:t>ν</w:t>
      </w:r>
      <w:r w:rsidRPr="008A6CBC">
        <w:rPr>
          <w:rFonts w:ascii="Tahoma" w:hAnsi="Tahoma" w:cs="Tahoma"/>
          <w:spacing w:val="-1"/>
        </w:rPr>
        <w:t>τος</w:t>
      </w:r>
      <w:r w:rsidRPr="008A6CBC">
        <w:rPr>
          <w:rFonts w:ascii="Tahoma" w:hAnsi="Tahoma" w:cs="Tahoma"/>
          <w:spacing w:val="-1"/>
          <w:w w:val="99"/>
        </w:rPr>
        <w:t xml:space="preserve"> </w:t>
      </w:r>
      <w:r w:rsidRPr="008A6CBC">
        <w:rPr>
          <w:rFonts w:ascii="Tahoma" w:hAnsi="Tahoma" w:cs="Tahoma"/>
          <w:spacing w:val="-1"/>
        </w:rPr>
        <w:t>έργο</w:t>
      </w:r>
      <w:r w:rsidRPr="008A6CBC">
        <w:rPr>
          <w:rFonts w:ascii="Tahoma" w:hAnsi="Tahoma" w:cs="Tahoma"/>
        </w:rPr>
        <w:t>υ</w:t>
      </w:r>
      <w:r w:rsidRPr="008A6CBC">
        <w:rPr>
          <w:rFonts w:ascii="Tahoma" w:hAnsi="Tahoma" w:cs="Tahoma"/>
          <w:spacing w:val="51"/>
        </w:rPr>
        <w:t xml:space="preserve"> </w:t>
      </w:r>
      <w:r w:rsidRPr="008A6CBC">
        <w:rPr>
          <w:rFonts w:ascii="Tahoma" w:hAnsi="Tahoma" w:cs="Tahoma"/>
        </w:rPr>
        <w:t>πα</w:t>
      </w:r>
      <w:r w:rsidRPr="008A6CBC">
        <w:rPr>
          <w:rFonts w:ascii="Tahoma" w:hAnsi="Tahoma" w:cs="Tahoma"/>
          <w:spacing w:val="1"/>
        </w:rPr>
        <w:t>ρ</w:t>
      </w:r>
      <w:r w:rsidRPr="008A6CBC">
        <w:rPr>
          <w:rFonts w:ascii="Tahoma" w:hAnsi="Tahoma" w:cs="Tahoma"/>
        </w:rPr>
        <w:t>οχής</w:t>
      </w:r>
      <w:r w:rsidRPr="008A6CBC">
        <w:rPr>
          <w:rFonts w:ascii="Tahoma" w:hAnsi="Tahoma" w:cs="Tahoma"/>
          <w:spacing w:val="52"/>
        </w:rPr>
        <w:t xml:space="preserve"> </w:t>
      </w:r>
      <w:r w:rsidRPr="008A6CBC">
        <w:rPr>
          <w:rFonts w:ascii="Tahoma" w:hAnsi="Tahoma" w:cs="Tahoma"/>
        </w:rPr>
        <w:t>ταχ</w:t>
      </w:r>
      <w:r w:rsidRPr="008A6CBC">
        <w:rPr>
          <w:rFonts w:ascii="Tahoma" w:hAnsi="Tahoma" w:cs="Tahoma"/>
          <w:spacing w:val="1"/>
        </w:rPr>
        <w:t>υ</w:t>
      </w:r>
      <w:r w:rsidRPr="008A6CBC">
        <w:rPr>
          <w:rFonts w:ascii="Tahoma" w:hAnsi="Tahoma" w:cs="Tahoma"/>
        </w:rPr>
        <w:t>δ</w:t>
      </w:r>
      <w:r w:rsidRPr="008A6CBC">
        <w:rPr>
          <w:rFonts w:ascii="Tahoma" w:hAnsi="Tahoma" w:cs="Tahoma"/>
          <w:spacing w:val="1"/>
        </w:rPr>
        <w:t>ρ</w:t>
      </w:r>
      <w:r w:rsidRPr="008A6CBC">
        <w:rPr>
          <w:rFonts w:ascii="Tahoma" w:hAnsi="Tahoma" w:cs="Tahoma"/>
        </w:rPr>
        <w:t>ομικών</w:t>
      </w:r>
      <w:r w:rsidRPr="008A6CBC">
        <w:rPr>
          <w:rFonts w:ascii="Tahoma" w:hAnsi="Tahoma" w:cs="Tahoma"/>
          <w:spacing w:val="50"/>
        </w:rPr>
        <w:t xml:space="preserve"> </w:t>
      </w:r>
      <w:r w:rsidRPr="008A6CBC">
        <w:rPr>
          <w:rFonts w:ascii="Tahoma" w:hAnsi="Tahoma" w:cs="Tahoma"/>
          <w:spacing w:val="1"/>
        </w:rPr>
        <w:t>υ</w:t>
      </w:r>
      <w:r w:rsidRPr="008A6CBC">
        <w:rPr>
          <w:rFonts w:ascii="Tahoma" w:hAnsi="Tahoma" w:cs="Tahoma"/>
          <w:spacing w:val="-1"/>
        </w:rPr>
        <w:t>π</w:t>
      </w:r>
      <w:r w:rsidRPr="008A6CBC">
        <w:rPr>
          <w:rFonts w:ascii="Tahoma" w:hAnsi="Tahoma" w:cs="Tahoma"/>
          <w:spacing w:val="1"/>
        </w:rPr>
        <w:t>η</w:t>
      </w:r>
      <w:r w:rsidRPr="008A6CBC">
        <w:rPr>
          <w:rFonts w:ascii="Tahoma" w:hAnsi="Tahoma" w:cs="Tahoma"/>
        </w:rPr>
        <w:t>ρ</w:t>
      </w:r>
      <w:r w:rsidRPr="008A6CBC">
        <w:rPr>
          <w:rFonts w:ascii="Tahoma" w:hAnsi="Tahoma" w:cs="Tahoma"/>
          <w:spacing w:val="-1"/>
        </w:rPr>
        <w:t>εσ</w:t>
      </w:r>
      <w:r w:rsidRPr="008A6CBC">
        <w:rPr>
          <w:rFonts w:ascii="Tahoma" w:hAnsi="Tahoma" w:cs="Tahoma"/>
        </w:rPr>
        <w:t>ιών</w:t>
      </w:r>
      <w:r w:rsidRPr="008A6CBC">
        <w:rPr>
          <w:rFonts w:ascii="Tahoma" w:hAnsi="Tahoma" w:cs="Tahoma"/>
          <w:spacing w:val="52"/>
        </w:rPr>
        <w:t xml:space="preserve"> </w:t>
      </w:r>
      <w:r w:rsidRPr="008A6CBC">
        <w:rPr>
          <w:rFonts w:ascii="Tahoma" w:hAnsi="Tahoma" w:cs="Tahoma"/>
        </w:rPr>
        <w:t>λα</w:t>
      </w:r>
      <w:r w:rsidRPr="008A6CBC">
        <w:rPr>
          <w:rFonts w:ascii="Tahoma" w:hAnsi="Tahoma" w:cs="Tahoma"/>
          <w:spacing w:val="1"/>
        </w:rPr>
        <w:t>μ</w:t>
      </w:r>
      <w:r w:rsidRPr="008A6CBC">
        <w:rPr>
          <w:rFonts w:ascii="Tahoma" w:hAnsi="Tahoma" w:cs="Tahoma"/>
        </w:rPr>
        <w:t>βάνοντας</w:t>
      </w:r>
      <w:r w:rsidRPr="008A6CBC">
        <w:rPr>
          <w:rFonts w:ascii="Tahoma" w:hAnsi="Tahoma" w:cs="Tahoma"/>
          <w:spacing w:val="51"/>
        </w:rPr>
        <w:t xml:space="preserve"> </w:t>
      </w:r>
      <w:r w:rsidRPr="008A6CBC">
        <w:rPr>
          <w:rFonts w:ascii="Tahoma" w:hAnsi="Tahoma" w:cs="Tahoma"/>
          <w:spacing w:val="1"/>
        </w:rPr>
        <w:t>υ</w:t>
      </w:r>
      <w:r w:rsidRPr="008A6CBC">
        <w:rPr>
          <w:rFonts w:ascii="Tahoma" w:hAnsi="Tahoma" w:cs="Tahoma"/>
          <w:spacing w:val="-1"/>
        </w:rPr>
        <w:t>πό</w:t>
      </w:r>
      <w:r w:rsidRPr="008A6CBC">
        <w:rPr>
          <w:rFonts w:ascii="Tahoma" w:hAnsi="Tahoma" w:cs="Tahoma"/>
        </w:rPr>
        <w:t>ψη</w:t>
      </w:r>
      <w:r w:rsidRPr="008A6CBC">
        <w:rPr>
          <w:rFonts w:ascii="Tahoma" w:hAnsi="Tahoma" w:cs="Tahoma"/>
          <w:spacing w:val="52"/>
        </w:rPr>
        <w:t xml:space="preserve"> </w:t>
      </w:r>
      <w:r w:rsidRPr="008A6CBC">
        <w:rPr>
          <w:rFonts w:ascii="Tahoma" w:hAnsi="Tahoma" w:cs="Tahoma"/>
          <w:spacing w:val="-1"/>
        </w:rPr>
        <w:t>ό</w:t>
      </w:r>
      <w:r w:rsidRPr="008A6CBC">
        <w:rPr>
          <w:rFonts w:ascii="Tahoma" w:hAnsi="Tahoma" w:cs="Tahoma"/>
          <w:spacing w:val="1"/>
        </w:rPr>
        <w:t>λ</w:t>
      </w:r>
      <w:r w:rsidRPr="008A6CBC">
        <w:rPr>
          <w:rFonts w:ascii="Tahoma" w:hAnsi="Tahoma" w:cs="Tahoma"/>
          <w:spacing w:val="-1"/>
        </w:rPr>
        <w:t>ε</w:t>
      </w:r>
      <w:r w:rsidRPr="008A6CBC">
        <w:rPr>
          <w:rFonts w:ascii="Tahoma" w:hAnsi="Tahoma" w:cs="Tahoma"/>
        </w:rPr>
        <w:t>ς</w:t>
      </w:r>
      <w:r w:rsidRPr="008A6CBC">
        <w:rPr>
          <w:rFonts w:ascii="Tahoma" w:hAnsi="Tahoma" w:cs="Tahoma"/>
          <w:spacing w:val="53"/>
        </w:rPr>
        <w:t xml:space="preserve"> </w:t>
      </w:r>
      <w:r w:rsidRPr="008A6CBC">
        <w:rPr>
          <w:rFonts w:ascii="Tahoma" w:hAnsi="Tahoma" w:cs="Tahoma"/>
          <w:spacing w:val="-1"/>
        </w:rPr>
        <w:t>τι</w:t>
      </w:r>
      <w:r w:rsidRPr="008A6CBC">
        <w:rPr>
          <w:rFonts w:ascii="Tahoma" w:hAnsi="Tahoma" w:cs="Tahoma"/>
        </w:rPr>
        <w:t>ς</w:t>
      </w:r>
      <w:r w:rsidRPr="008A6CBC">
        <w:rPr>
          <w:rFonts w:ascii="Tahoma" w:hAnsi="Tahoma" w:cs="Tahoma"/>
          <w:spacing w:val="51"/>
        </w:rPr>
        <w:t xml:space="preserve"> </w:t>
      </w:r>
      <w:r w:rsidRPr="008A6CBC">
        <w:rPr>
          <w:rFonts w:ascii="Tahoma" w:hAnsi="Tahoma" w:cs="Tahoma"/>
          <w:spacing w:val="-1"/>
        </w:rPr>
        <w:t>σ</w:t>
      </w:r>
      <w:r w:rsidRPr="008A6CBC">
        <w:rPr>
          <w:rFonts w:ascii="Tahoma" w:hAnsi="Tahoma" w:cs="Tahoma"/>
          <w:spacing w:val="1"/>
        </w:rPr>
        <w:t>χ</w:t>
      </w:r>
      <w:r w:rsidRPr="008A6CBC">
        <w:rPr>
          <w:rFonts w:ascii="Tahoma" w:hAnsi="Tahoma" w:cs="Tahoma"/>
          <w:spacing w:val="-1"/>
        </w:rPr>
        <w:t>ετ</w:t>
      </w:r>
      <w:r w:rsidRPr="008A6CBC">
        <w:rPr>
          <w:rFonts w:ascii="Tahoma" w:hAnsi="Tahoma" w:cs="Tahoma"/>
          <w:spacing w:val="1"/>
        </w:rPr>
        <w:t>ι</w:t>
      </w:r>
      <w:r w:rsidRPr="008A6CBC">
        <w:rPr>
          <w:rFonts w:ascii="Tahoma" w:hAnsi="Tahoma" w:cs="Tahoma"/>
          <w:spacing w:val="-1"/>
        </w:rPr>
        <w:t>κέ</w:t>
      </w:r>
      <w:r w:rsidRPr="008A6CBC">
        <w:rPr>
          <w:rFonts w:ascii="Tahoma" w:hAnsi="Tahoma" w:cs="Tahoma"/>
        </w:rPr>
        <w:t>ς</w:t>
      </w:r>
      <w:r w:rsidRPr="008A6CBC">
        <w:rPr>
          <w:rFonts w:ascii="Tahoma" w:hAnsi="Tahoma" w:cs="Tahoma"/>
          <w:spacing w:val="52"/>
        </w:rPr>
        <w:t xml:space="preserve"> </w:t>
      </w:r>
      <w:r w:rsidRPr="008A6CBC">
        <w:rPr>
          <w:rFonts w:ascii="Tahoma" w:hAnsi="Tahoma" w:cs="Tahoma"/>
        </w:rPr>
        <w:t>απαιτήσεις</w:t>
      </w:r>
      <w:r w:rsidRPr="008A6CBC">
        <w:rPr>
          <w:rFonts w:ascii="Tahoma" w:hAnsi="Tahoma" w:cs="Tahoma"/>
          <w:spacing w:val="52"/>
        </w:rPr>
        <w:t xml:space="preserve"> </w:t>
      </w:r>
      <w:r w:rsidRPr="008A6CBC">
        <w:rPr>
          <w:rFonts w:ascii="Tahoma" w:hAnsi="Tahoma" w:cs="Tahoma"/>
        </w:rPr>
        <w:t>και</w:t>
      </w:r>
      <w:r w:rsidRPr="008A6CBC">
        <w:rPr>
          <w:rFonts w:ascii="Tahoma" w:hAnsi="Tahoma" w:cs="Tahoma"/>
          <w:w w:val="99"/>
        </w:rPr>
        <w:t xml:space="preserve"> </w:t>
      </w:r>
      <w:r w:rsidRPr="008A6CBC">
        <w:rPr>
          <w:rFonts w:ascii="Tahoma" w:hAnsi="Tahoma" w:cs="Tahoma"/>
        </w:rPr>
        <w:t>ιδιαιτερότητες</w:t>
      </w:r>
      <w:r w:rsidRPr="008A6CBC">
        <w:rPr>
          <w:rFonts w:ascii="Tahoma" w:hAnsi="Tahoma" w:cs="Tahoma"/>
          <w:spacing w:val="31"/>
        </w:rPr>
        <w:t xml:space="preserve"> </w:t>
      </w:r>
      <w:r w:rsidRPr="008A6CBC">
        <w:rPr>
          <w:rFonts w:ascii="Tahoma" w:hAnsi="Tahoma" w:cs="Tahoma"/>
          <w:spacing w:val="-1"/>
        </w:rPr>
        <w:t>πο</w:t>
      </w:r>
      <w:r w:rsidRPr="008A6CBC">
        <w:rPr>
          <w:rFonts w:ascii="Tahoma" w:hAnsi="Tahoma" w:cs="Tahoma"/>
        </w:rPr>
        <w:t>υ</w:t>
      </w:r>
      <w:r w:rsidRPr="008A6CBC">
        <w:rPr>
          <w:rFonts w:ascii="Tahoma" w:hAnsi="Tahoma" w:cs="Tahoma"/>
          <w:spacing w:val="31"/>
        </w:rPr>
        <w:t xml:space="preserve"> </w:t>
      </w:r>
      <w:r w:rsidRPr="008A6CBC">
        <w:rPr>
          <w:rFonts w:ascii="Tahoma" w:hAnsi="Tahoma" w:cs="Tahoma"/>
        </w:rPr>
        <w:t>απορρέο</w:t>
      </w:r>
      <w:r w:rsidRPr="008A6CBC">
        <w:rPr>
          <w:rFonts w:ascii="Tahoma" w:hAnsi="Tahoma" w:cs="Tahoma"/>
          <w:spacing w:val="1"/>
        </w:rPr>
        <w:t>υ</w:t>
      </w:r>
      <w:r w:rsidRPr="008A6CBC">
        <w:rPr>
          <w:rFonts w:ascii="Tahoma" w:hAnsi="Tahoma" w:cs="Tahoma"/>
        </w:rPr>
        <w:t>ν</w:t>
      </w:r>
      <w:r w:rsidRPr="008A6CBC">
        <w:rPr>
          <w:rFonts w:ascii="Tahoma" w:hAnsi="Tahoma" w:cs="Tahoma"/>
          <w:spacing w:val="32"/>
        </w:rPr>
        <w:t xml:space="preserve"> </w:t>
      </w:r>
      <w:r w:rsidRPr="008A6CBC">
        <w:rPr>
          <w:rFonts w:ascii="Tahoma" w:hAnsi="Tahoma" w:cs="Tahoma"/>
        </w:rPr>
        <w:t>από</w:t>
      </w:r>
      <w:r w:rsidRPr="008A6CBC">
        <w:rPr>
          <w:rFonts w:ascii="Tahoma" w:hAnsi="Tahoma" w:cs="Tahoma"/>
          <w:spacing w:val="31"/>
        </w:rPr>
        <w:t xml:space="preserve"> </w:t>
      </w:r>
      <w:r w:rsidRPr="008A6CBC">
        <w:rPr>
          <w:rFonts w:ascii="Tahoma" w:hAnsi="Tahoma" w:cs="Tahoma"/>
          <w:spacing w:val="-1"/>
        </w:rPr>
        <w:t>τι</w:t>
      </w:r>
      <w:r w:rsidRPr="008A6CBC">
        <w:rPr>
          <w:rFonts w:ascii="Tahoma" w:hAnsi="Tahoma" w:cs="Tahoma"/>
        </w:rPr>
        <w:t>ς</w:t>
      </w:r>
      <w:r w:rsidRPr="008A6CBC">
        <w:rPr>
          <w:rFonts w:ascii="Tahoma" w:hAnsi="Tahoma" w:cs="Tahoma"/>
          <w:spacing w:val="31"/>
        </w:rPr>
        <w:t xml:space="preserve"> </w:t>
      </w:r>
      <w:r w:rsidRPr="008A6CBC">
        <w:rPr>
          <w:rFonts w:ascii="Tahoma" w:hAnsi="Tahoma" w:cs="Tahoma"/>
        </w:rPr>
        <w:t>προδια</w:t>
      </w:r>
      <w:r w:rsidRPr="008A6CBC">
        <w:rPr>
          <w:rFonts w:ascii="Tahoma" w:hAnsi="Tahoma" w:cs="Tahoma"/>
          <w:spacing w:val="1"/>
        </w:rPr>
        <w:t>γ</w:t>
      </w:r>
      <w:r w:rsidRPr="008A6CBC">
        <w:rPr>
          <w:rFonts w:ascii="Tahoma" w:hAnsi="Tahoma" w:cs="Tahoma"/>
        </w:rPr>
        <w:t>ραφές,</w:t>
      </w:r>
      <w:r w:rsidRPr="008A6CBC">
        <w:rPr>
          <w:rFonts w:ascii="Tahoma" w:hAnsi="Tahoma" w:cs="Tahoma"/>
          <w:spacing w:val="32"/>
        </w:rPr>
        <w:t xml:space="preserve"> </w:t>
      </w:r>
      <w:r w:rsidRPr="008A6CBC">
        <w:rPr>
          <w:rFonts w:ascii="Tahoma" w:hAnsi="Tahoma" w:cs="Tahoma"/>
          <w:spacing w:val="-1"/>
        </w:rPr>
        <w:t>του</w:t>
      </w:r>
      <w:r w:rsidRPr="008A6CBC">
        <w:rPr>
          <w:rFonts w:ascii="Tahoma" w:hAnsi="Tahoma" w:cs="Tahoma"/>
        </w:rPr>
        <w:t>ς</w:t>
      </w:r>
      <w:r w:rsidRPr="008A6CBC">
        <w:rPr>
          <w:rFonts w:ascii="Tahoma" w:hAnsi="Tahoma" w:cs="Tahoma"/>
          <w:spacing w:val="32"/>
        </w:rPr>
        <w:t xml:space="preserve"> </w:t>
      </w:r>
      <w:r w:rsidRPr="008A6CBC">
        <w:rPr>
          <w:rFonts w:ascii="Tahoma" w:hAnsi="Tahoma" w:cs="Tahoma"/>
          <w:spacing w:val="-1"/>
        </w:rPr>
        <w:t>όρου</w:t>
      </w:r>
      <w:r w:rsidRPr="008A6CBC">
        <w:rPr>
          <w:rFonts w:ascii="Tahoma" w:hAnsi="Tahoma" w:cs="Tahoma"/>
        </w:rPr>
        <w:t>ς</w:t>
      </w:r>
      <w:r w:rsidRPr="008A6CBC">
        <w:rPr>
          <w:rFonts w:ascii="Tahoma" w:hAnsi="Tahoma" w:cs="Tahoma"/>
          <w:spacing w:val="32"/>
        </w:rPr>
        <w:t xml:space="preserve"> </w:t>
      </w:r>
      <w:r w:rsidRPr="008A6CBC">
        <w:rPr>
          <w:rFonts w:ascii="Tahoma" w:hAnsi="Tahoma" w:cs="Tahoma"/>
        </w:rPr>
        <w:t>και</w:t>
      </w:r>
      <w:r w:rsidRPr="008A6CBC">
        <w:rPr>
          <w:rFonts w:ascii="Tahoma" w:hAnsi="Tahoma" w:cs="Tahoma"/>
          <w:spacing w:val="31"/>
        </w:rPr>
        <w:t xml:space="preserve"> </w:t>
      </w:r>
      <w:r w:rsidRPr="008A6CBC">
        <w:rPr>
          <w:rFonts w:ascii="Tahoma" w:hAnsi="Tahoma" w:cs="Tahoma"/>
          <w:spacing w:val="-1"/>
        </w:rPr>
        <w:t>τ</w:t>
      </w:r>
      <w:r w:rsidRPr="008A6CBC">
        <w:rPr>
          <w:rFonts w:ascii="Tahoma" w:hAnsi="Tahoma" w:cs="Tahoma"/>
        </w:rPr>
        <w:t>ο</w:t>
      </w:r>
      <w:r w:rsidRPr="008A6CBC">
        <w:rPr>
          <w:rFonts w:ascii="Tahoma" w:hAnsi="Tahoma" w:cs="Tahoma"/>
          <w:spacing w:val="32"/>
        </w:rPr>
        <w:t xml:space="preserve"> </w:t>
      </w:r>
      <w:r w:rsidRPr="008A6CBC">
        <w:rPr>
          <w:rFonts w:ascii="Tahoma" w:hAnsi="Tahoma" w:cs="Tahoma"/>
          <w:spacing w:val="-1"/>
        </w:rPr>
        <w:t>νο</w:t>
      </w:r>
      <w:r w:rsidRPr="008A6CBC">
        <w:rPr>
          <w:rFonts w:ascii="Tahoma" w:hAnsi="Tahoma" w:cs="Tahoma"/>
          <w:spacing w:val="1"/>
        </w:rPr>
        <w:t>μ</w:t>
      </w:r>
      <w:r w:rsidRPr="008A6CBC">
        <w:rPr>
          <w:rFonts w:ascii="Tahoma" w:hAnsi="Tahoma" w:cs="Tahoma"/>
          <w:spacing w:val="-1"/>
        </w:rPr>
        <w:t>οθετ</w:t>
      </w:r>
      <w:r w:rsidRPr="008A6CBC">
        <w:rPr>
          <w:rFonts w:ascii="Tahoma" w:hAnsi="Tahoma" w:cs="Tahoma"/>
          <w:spacing w:val="1"/>
        </w:rPr>
        <w:t>ι</w:t>
      </w:r>
      <w:r w:rsidRPr="008A6CBC">
        <w:rPr>
          <w:rFonts w:ascii="Tahoma" w:hAnsi="Tahoma" w:cs="Tahoma"/>
          <w:spacing w:val="-1"/>
        </w:rPr>
        <w:t>κ</w:t>
      </w:r>
      <w:r w:rsidRPr="008A6CBC">
        <w:rPr>
          <w:rFonts w:ascii="Tahoma" w:hAnsi="Tahoma" w:cs="Tahoma"/>
        </w:rPr>
        <w:t>ό</w:t>
      </w:r>
      <w:r w:rsidRPr="008A6CBC">
        <w:rPr>
          <w:rFonts w:ascii="Tahoma" w:hAnsi="Tahoma" w:cs="Tahoma"/>
          <w:spacing w:val="30"/>
        </w:rPr>
        <w:t xml:space="preserve"> </w:t>
      </w:r>
      <w:r w:rsidRPr="008A6CBC">
        <w:rPr>
          <w:rFonts w:ascii="Tahoma" w:hAnsi="Tahoma" w:cs="Tahoma"/>
        </w:rPr>
        <w:t>π</w:t>
      </w:r>
      <w:r w:rsidRPr="008A6CBC">
        <w:rPr>
          <w:rFonts w:ascii="Tahoma" w:hAnsi="Tahoma" w:cs="Tahoma"/>
          <w:spacing w:val="-1"/>
        </w:rPr>
        <w:t>λ</w:t>
      </w:r>
      <w:r w:rsidRPr="008A6CBC">
        <w:rPr>
          <w:rFonts w:ascii="Tahoma" w:hAnsi="Tahoma" w:cs="Tahoma"/>
        </w:rPr>
        <w:t>αί</w:t>
      </w:r>
      <w:r w:rsidRPr="008A6CBC">
        <w:rPr>
          <w:rFonts w:ascii="Tahoma" w:hAnsi="Tahoma" w:cs="Tahoma"/>
          <w:spacing w:val="-1"/>
        </w:rPr>
        <w:t>σ</w:t>
      </w:r>
      <w:r w:rsidRPr="008A6CBC">
        <w:rPr>
          <w:rFonts w:ascii="Tahoma" w:hAnsi="Tahoma" w:cs="Tahoma"/>
        </w:rPr>
        <w:t>ιο</w:t>
      </w:r>
      <w:r w:rsidRPr="008A6CBC">
        <w:rPr>
          <w:rFonts w:ascii="Tahoma" w:hAnsi="Tahoma" w:cs="Tahoma"/>
          <w:spacing w:val="31"/>
        </w:rPr>
        <w:t xml:space="preserve"> </w:t>
      </w:r>
      <w:r w:rsidRPr="008A6CBC">
        <w:rPr>
          <w:rFonts w:ascii="Tahoma" w:hAnsi="Tahoma" w:cs="Tahoma"/>
          <w:spacing w:val="-1"/>
        </w:rPr>
        <w:t>τ</w:t>
      </w:r>
      <w:r w:rsidRPr="008A6CBC">
        <w:rPr>
          <w:rFonts w:ascii="Tahoma" w:hAnsi="Tahoma" w:cs="Tahoma"/>
        </w:rPr>
        <w:t>ου</w:t>
      </w:r>
      <w:r w:rsidRPr="008A6CBC">
        <w:rPr>
          <w:rFonts w:ascii="Tahoma" w:hAnsi="Tahoma" w:cs="Tahoma"/>
          <w:w w:val="99"/>
        </w:rPr>
        <w:t xml:space="preserve"> </w:t>
      </w:r>
      <w:r w:rsidRPr="008A6CBC">
        <w:rPr>
          <w:rFonts w:ascii="Tahoma" w:hAnsi="Tahoma" w:cs="Tahoma"/>
          <w:spacing w:val="-1"/>
        </w:rPr>
        <w:t>έργο</w:t>
      </w:r>
      <w:r w:rsidRPr="008A6CBC">
        <w:rPr>
          <w:rFonts w:ascii="Tahoma" w:hAnsi="Tahoma" w:cs="Tahoma"/>
          <w:spacing w:val="1"/>
        </w:rPr>
        <w:t>υ</w:t>
      </w:r>
      <w:r w:rsidRPr="008A6CBC">
        <w:rPr>
          <w:rFonts w:ascii="Tahoma" w:hAnsi="Tahoma" w:cs="Tahoma"/>
        </w:rPr>
        <w:t>.</w:t>
      </w:r>
    </w:p>
    <w:p w14:paraId="2F819ACD" w14:textId="77777777" w:rsidR="008A6CBC" w:rsidRPr="008A6CBC" w:rsidRDefault="008A6CBC" w:rsidP="008A6CBC">
      <w:pPr>
        <w:pStyle w:val="a4"/>
        <w:kinsoku w:val="0"/>
        <w:overflowPunct w:val="0"/>
        <w:ind w:right="106"/>
        <w:rPr>
          <w:rFonts w:ascii="Tahoma" w:hAnsi="Tahoma" w:cs="Tahoma"/>
        </w:rPr>
      </w:pPr>
      <w:r w:rsidRPr="008A6CBC">
        <w:rPr>
          <w:rFonts w:ascii="Tahoma" w:hAnsi="Tahoma" w:cs="Tahoma"/>
        </w:rPr>
        <w:t>Η</w:t>
      </w:r>
      <w:r w:rsidRPr="008A6CBC">
        <w:rPr>
          <w:rFonts w:ascii="Tahoma" w:hAnsi="Tahoma" w:cs="Tahoma"/>
          <w:spacing w:val="-4"/>
        </w:rPr>
        <w:t xml:space="preserve"> </w:t>
      </w:r>
      <w:r w:rsidRPr="008A6CBC">
        <w:rPr>
          <w:rFonts w:ascii="Tahoma" w:hAnsi="Tahoma" w:cs="Tahoma"/>
          <w:spacing w:val="-1"/>
        </w:rPr>
        <w:t>προτει</w:t>
      </w:r>
      <w:r w:rsidRPr="008A6CBC">
        <w:rPr>
          <w:rFonts w:ascii="Tahoma" w:hAnsi="Tahoma" w:cs="Tahoma"/>
          <w:spacing w:val="1"/>
        </w:rPr>
        <w:t>ν</w:t>
      </w:r>
      <w:r w:rsidRPr="008A6CBC">
        <w:rPr>
          <w:rFonts w:ascii="Tahoma" w:hAnsi="Tahoma" w:cs="Tahoma"/>
          <w:spacing w:val="-1"/>
        </w:rPr>
        <w:t>ό</w:t>
      </w:r>
      <w:r w:rsidRPr="008A6CBC">
        <w:rPr>
          <w:rFonts w:ascii="Tahoma" w:hAnsi="Tahoma" w:cs="Tahoma"/>
          <w:spacing w:val="1"/>
        </w:rPr>
        <w:t>μ</w:t>
      </w:r>
      <w:r w:rsidRPr="008A6CBC">
        <w:rPr>
          <w:rFonts w:ascii="Tahoma" w:hAnsi="Tahoma" w:cs="Tahoma"/>
          <w:spacing w:val="-1"/>
        </w:rPr>
        <w:t>εν</w:t>
      </w:r>
      <w:r w:rsidRPr="008A6CBC">
        <w:rPr>
          <w:rFonts w:ascii="Tahoma" w:hAnsi="Tahoma" w:cs="Tahoma"/>
        </w:rPr>
        <w:t>η</w:t>
      </w:r>
      <w:r w:rsidRPr="008A6CBC">
        <w:rPr>
          <w:rFonts w:ascii="Tahoma" w:hAnsi="Tahoma" w:cs="Tahoma"/>
          <w:spacing w:val="-4"/>
        </w:rPr>
        <w:t xml:space="preserve"> </w:t>
      </w:r>
      <w:r w:rsidRPr="008A6CBC">
        <w:rPr>
          <w:rFonts w:ascii="Tahoma" w:hAnsi="Tahoma" w:cs="Tahoma"/>
        </w:rPr>
        <w:t>μ</w:t>
      </w:r>
      <w:r w:rsidRPr="008A6CBC">
        <w:rPr>
          <w:rFonts w:ascii="Tahoma" w:hAnsi="Tahoma" w:cs="Tahoma"/>
          <w:spacing w:val="-1"/>
        </w:rPr>
        <w:t>ε</w:t>
      </w:r>
      <w:r w:rsidRPr="008A6CBC">
        <w:rPr>
          <w:rFonts w:ascii="Tahoma" w:hAnsi="Tahoma" w:cs="Tahoma"/>
        </w:rPr>
        <w:t>θ</w:t>
      </w:r>
      <w:r w:rsidRPr="008A6CBC">
        <w:rPr>
          <w:rFonts w:ascii="Tahoma" w:hAnsi="Tahoma" w:cs="Tahoma"/>
          <w:spacing w:val="-1"/>
        </w:rPr>
        <w:t>ο</w:t>
      </w:r>
      <w:r w:rsidRPr="008A6CBC">
        <w:rPr>
          <w:rFonts w:ascii="Tahoma" w:hAnsi="Tahoma" w:cs="Tahoma"/>
        </w:rPr>
        <w:t>δ</w:t>
      </w:r>
      <w:r w:rsidRPr="008A6CBC">
        <w:rPr>
          <w:rFonts w:ascii="Tahoma" w:hAnsi="Tahoma" w:cs="Tahoma"/>
          <w:spacing w:val="-1"/>
        </w:rPr>
        <w:t>ο</w:t>
      </w:r>
      <w:r w:rsidRPr="008A6CBC">
        <w:rPr>
          <w:rFonts w:ascii="Tahoma" w:hAnsi="Tahoma" w:cs="Tahoma"/>
        </w:rPr>
        <w:t>λ</w:t>
      </w:r>
      <w:r w:rsidRPr="008A6CBC">
        <w:rPr>
          <w:rFonts w:ascii="Tahoma" w:hAnsi="Tahoma" w:cs="Tahoma"/>
          <w:spacing w:val="-1"/>
        </w:rPr>
        <w:t>ογ</w:t>
      </w:r>
      <w:r w:rsidRPr="008A6CBC">
        <w:rPr>
          <w:rFonts w:ascii="Tahoma" w:hAnsi="Tahoma" w:cs="Tahoma"/>
        </w:rPr>
        <w:t>ία</w:t>
      </w:r>
      <w:r w:rsidRPr="008A6CBC">
        <w:rPr>
          <w:rFonts w:ascii="Tahoma" w:hAnsi="Tahoma" w:cs="Tahoma"/>
          <w:spacing w:val="-4"/>
        </w:rPr>
        <w:t xml:space="preserve"> </w:t>
      </w:r>
      <w:r w:rsidRPr="008A6CBC">
        <w:rPr>
          <w:rFonts w:ascii="Tahoma" w:hAnsi="Tahoma" w:cs="Tahoma"/>
          <w:spacing w:val="-1"/>
        </w:rPr>
        <w:t>αφορ</w:t>
      </w:r>
      <w:r w:rsidRPr="008A6CBC">
        <w:rPr>
          <w:rFonts w:ascii="Tahoma" w:hAnsi="Tahoma" w:cs="Tahoma"/>
        </w:rPr>
        <w:t>ά</w:t>
      </w:r>
      <w:r w:rsidRPr="008A6CBC">
        <w:rPr>
          <w:rFonts w:ascii="Tahoma" w:hAnsi="Tahoma" w:cs="Tahoma"/>
          <w:spacing w:val="-3"/>
        </w:rPr>
        <w:t xml:space="preserve"> </w:t>
      </w:r>
      <w:r w:rsidRPr="008A6CBC">
        <w:rPr>
          <w:rFonts w:ascii="Tahoma" w:hAnsi="Tahoma" w:cs="Tahoma"/>
          <w:spacing w:val="-1"/>
        </w:rPr>
        <w:t>στ</w:t>
      </w:r>
      <w:r w:rsidRPr="008A6CBC">
        <w:rPr>
          <w:rFonts w:ascii="Tahoma" w:hAnsi="Tahoma" w:cs="Tahoma"/>
          <w:spacing w:val="1"/>
        </w:rPr>
        <w:t>η</w:t>
      </w:r>
      <w:r w:rsidRPr="008A6CBC">
        <w:rPr>
          <w:rFonts w:ascii="Tahoma" w:hAnsi="Tahoma" w:cs="Tahoma"/>
        </w:rPr>
        <w:t>ν</w:t>
      </w:r>
      <w:r w:rsidRPr="008A6CBC">
        <w:rPr>
          <w:rFonts w:ascii="Tahoma" w:hAnsi="Tahoma" w:cs="Tahoma"/>
          <w:spacing w:val="-4"/>
        </w:rPr>
        <w:t xml:space="preserve"> </w:t>
      </w:r>
      <w:r w:rsidRPr="008A6CBC">
        <w:rPr>
          <w:rFonts w:ascii="Tahoma" w:hAnsi="Tahoma" w:cs="Tahoma"/>
        </w:rPr>
        <w:t>πα</w:t>
      </w:r>
      <w:r w:rsidRPr="008A6CBC">
        <w:rPr>
          <w:rFonts w:ascii="Tahoma" w:hAnsi="Tahoma" w:cs="Tahoma"/>
          <w:spacing w:val="1"/>
        </w:rPr>
        <w:t>ρ</w:t>
      </w:r>
      <w:r w:rsidRPr="008A6CBC">
        <w:rPr>
          <w:rFonts w:ascii="Tahoma" w:hAnsi="Tahoma" w:cs="Tahoma"/>
          <w:spacing w:val="-1"/>
        </w:rPr>
        <w:t>ο</w:t>
      </w:r>
      <w:r w:rsidRPr="008A6CBC">
        <w:rPr>
          <w:rFonts w:ascii="Tahoma" w:hAnsi="Tahoma" w:cs="Tahoma"/>
          <w:spacing w:val="1"/>
        </w:rPr>
        <w:t>χ</w:t>
      </w:r>
      <w:r w:rsidRPr="008A6CBC">
        <w:rPr>
          <w:rFonts w:ascii="Tahoma" w:hAnsi="Tahoma" w:cs="Tahoma"/>
        </w:rPr>
        <w:t>ή</w:t>
      </w:r>
      <w:r w:rsidRPr="008A6CBC">
        <w:rPr>
          <w:rFonts w:ascii="Tahoma" w:hAnsi="Tahoma" w:cs="Tahoma"/>
          <w:spacing w:val="-4"/>
        </w:rPr>
        <w:t xml:space="preserve"> </w:t>
      </w:r>
      <w:r w:rsidRPr="008A6CBC">
        <w:rPr>
          <w:rFonts w:ascii="Tahoma" w:hAnsi="Tahoma" w:cs="Tahoma"/>
          <w:spacing w:val="-1"/>
        </w:rPr>
        <w:t>αξιόπ</w:t>
      </w:r>
      <w:r w:rsidRPr="008A6CBC">
        <w:rPr>
          <w:rFonts w:ascii="Tahoma" w:hAnsi="Tahoma" w:cs="Tahoma"/>
          <w:spacing w:val="1"/>
        </w:rPr>
        <w:t>ι</w:t>
      </w:r>
      <w:r w:rsidRPr="008A6CBC">
        <w:rPr>
          <w:rFonts w:ascii="Tahoma" w:hAnsi="Tahoma" w:cs="Tahoma"/>
          <w:spacing w:val="-1"/>
        </w:rPr>
        <w:t>στ</w:t>
      </w:r>
      <w:r w:rsidRPr="008A6CBC">
        <w:rPr>
          <w:rFonts w:ascii="Tahoma" w:hAnsi="Tahoma" w:cs="Tahoma"/>
          <w:spacing w:val="1"/>
        </w:rPr>
        <w:t>ω</w:t>
      </w:r>
      <w:r w:rsidRPr="008A6CBC">
        <w:rPr>
          <w:rFonts w:ascii="Tahoma" w:hAnsi="Tahoma" w:cs="Tahoma"/>
        </w:rPr>
        <w:t>ν</w:t>
      </w:r>
      <w:r w:rsidRPr="008A6CBC">
        <w:rPr>
          <w:rFonts w:ascii="Tahoma" w:hAnsi="Tahoma" w:cs="Tahoma"/>
          <w:spacing w:val="-4"/>
        </w:rPr>
        <w:t xml:space="preserve"> </w:t>
      </w:r>
      <w:r w:rsidRPr="008A6CBC">
        <w:rPr>
          <w:rFonts w:ascii="Tahoma" w:hAnsi="Tahoma" w:cs="Tahoma"/>
        </w:rPr>
        <w:t>ταχυδρομ</w:t>
      </w:r>
      <w:r w:rsidRPr="008A6CBC">
        <w:rPr>
          <w:rFonts w:ascii="Tahoma" w:hAnsi="Tahoma" w:cs="Tahoma"/>
          <w:spacing w:val="1"/>
        </w:rPr>
        <w:t>ι</w:t>
      </w:r>
      <w:r w:rsidRPr="008A6CBC">
        <w:rPr>
          <w:rFonts w:ascii="Tahoma" w:hAnsi="Tahoma" w:cs="Tahoma"/>
          <w:spacing w:val="-1"/>
        </w:rPr>
        <w:t>κ</w:t>
      </w:r>
      <w:r w:rsidRPr="008A6CBC">
        <w:rPr>
          <w:rFonts w:ascii="Tahoma" w:hAnsi="Tahoma" w:cs="Tahoma"/>
        </w:rPr>
        <w:t>ών</w:t>
      </w:r>
      <w:r w:rsidRPr="008A6CBC">
        <w:rPr>
          <w:rFonts w:ascii="Tahoma" w:hAnsi="Tahoma" w:cs="Tahoma"/>
          <w:spacing w:val="-4"/>
        </w:rPr>
        <w:t xml:space="preserve"> </w:t>
      </w:r>
      <w:r w:rsidRPr="008A6CBC">
        <w:rPr>
          <w:rFonts w:ascii="Tahoma" w:hAnsi="Tahoma" w:cs="Tahoma"/>
        </w:rPr>
        <w:t>υπηρεσ</w:t>
      </w:r>
      <w:r w:rsidRPr="008A6CBC">
        <w:rPr>
          <w:rFonts w:ascii="Tahoma" w:hAnsi="Tahoma" w:cs="Tahoma"/>
          <w:spacing w:val="1"/>
        </w:rPr>
        <w:t>ι</w:t>
      </w:r>
      <w:r w:rsidRPr="008A6CBC">
        <w:rPr>
          <w:rFonts w:ascii="Tahoma" w:hAnsi="Tahoma" w:cs="Tahoma"/>
        </w:rPr>
        <w:t>ών</w:t>
      </w:r>
      <w:r w:rsidRPr="008A6CBC">
        <w:rPr>
          <w:rFonts w:ascii="Tahoma" w:hAnsi="Tahoma" w:cs="Tahoma"/>
          <w:spacing w:val="-5"/>
        </w:rPr>
        <w:t xml:space="preserve"> </w:t>
      </w:r>
      <w:r w:rsidRPr="008A6CBC">
        <w:rPr>
          <w:rFonts w:ascii="Tahoma" w:hAnsi="Tahoma" w:cs="Tahoma"/>
        </w:rPr>
        <w:t>σ</w:t>
      </w:r>
      <w:r w:rsidRPr="008A6CBC">
        <w:rPr>
          <w:rFonts w:ascii="Tahoma" w:hAnsi="Tahoma" w:cs="Tahoma"/>
          <w:spacing w:val="-1"/>
        </w:rPr>
        <w:t>τ</w:t>
      </w:r>
      <w:r w:rsidRPr="008A6CBC">
        <w:rPr>
          <w:rFonts w:ascii="Tahoma" w:hAnsi="Tahoma" w:cs="Tahoma"/>
        </w:rPr>
        <w:t>ο</w:t>
      </w:r>
      <w:r w:rsidRPr="008A6CBC">
        <w:rPr>
          <w:rFonts w:ascii="Tahoma" w:hAnsi="Tahoma" w:cs="Tahoma"/>
          <w:spacing w:val="-4"/>
        </w:rPr>
        <w:t xml:space="preserve"> </w:t>
      </w:r>
      <w:r w:rsidRPr="008A6CBC">
        <w:rPr>
          <w:rFonts w:ascii="Tahoma" w:hAnsi="Tahoma" w:cs="Tahoma"/>
          <w:spacing w:val="-1"/>
        </w:rPr>
        <w:t>σύ</w:t>
      </w:r>
      <w:r w:rsidRPr="008A6CBC">
        <w:rPr>
          <w:rFonts w:ascii="Tahoma" w:hAnsi="Tahoma" w:cs="Tahoma"/>
          <w:spacing w:val="1"/>
        </w:rPr>
        <w:t>ν</w:t>
      </w:r>
      <w:r w:rsidRPr="008A6CBC">
        <w:rPr>
          <w:rFonts w:ascii="Tahoma" w:hAnsi="Tahoma" w:cs="Tahoma"/>
          <w:spacing w:val="-1"/>
        </w:rPr>
        <w:t>ολο</w:t>
      </w:r>
      <w:r w:rsidRPr="008A6CBC">
        <w:rPr>
          <w:rFonts w:ascii="Tahoma" w:hAnsi="Tahoma" w:cs="Tahoma"/>
          <w:spacing w:val="-1"/>
          <w:w w:val="99"/>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35"/>
        </w:rPr>
        <w:t xml:space="preserve"> </w:t>
      </w:r>
      <w:r w:rsidRPr="008A6CBC">
        <w:rPr>
          <w:rFonts w:ascii="Tahoma" w:hAnsi="Tahoma" w:cs="Tahoma"/>
          <w:spacing w:val="-1"/>
        </w:rPr>
        <w:t>ελ</w:t>
      </w:r>
      <w:r w:rsidRPr="008A6CBC">
        <w:rPr>
          <w:rFonts w:ascii="Tahoma" w:hAnsi="Tahoma" w:cs="Tahoma"/>
        </w:rPr>
        <w:t>λη</w:t>
      </w:r>
      <w:r w:rsidRPr="008A6CBC">
        <w:rPr>
          <w:rFonts w:ascii="Tahoma" w:hAnsi="Tahoma" w:cs="Tahoma"/>
          <w:spacing w:val="-1"/>
        </w:rPr>
        <w:t>ν</w:t>
      </w:r>
      <w:r w:rsidRPr="008A6CBC">
        <w:rPr>
          <w:rFonts w:ascii="Tahoma" w:hAnsi="Tahoma" w:cs="Tahoma"/>
        </w:rPr>
        <w:t>ικής</w:t>
      </w:r>
      <w:r w:rsidRPr="008A6CBC">
        <w:rPr>
          <w:rFonts w:ascii="Tahoma" w:hAnsi="Tahoma" w:cs="Tahoma"/>
          <w:spacing w:val="35"/>
        </w:rPr>
        <w:t xml:space="preserve"> </w:t>
      </w:r>
      <w:r w:rsidRPr="008A6CBC">
        <w:rPr>
          <w:rFonts w:ascii="Tahoma" w:hAnsi="Tahoma" w:cs="Tahoma"/>
        </w:rPr>
        <w:t>επικράτειας</w:t>
      </w:r>
      <w:r w:rsidRPr="008A6CBC">
        <w:rPr>
          <w:rFonts w:ascii="Tahoma" w:hAnsi="Tahoma" w:cs="Tahoma"/>
          <w:spacing w:val="35"/>
        </w:rPr>
        <w:t xml:space="preserve"> </w:t>
      </w:r>
      <w:r w:rsidRPr="008A6CBC">
        <w:rPr>
          <w:rFonts w:ascii="Tahoma" w:hAnsi="Tahoma" w:cs="Tahoma"/>
        </w:rPr>
        <w:t>και</w:t>
      </w:r>
      <w:r w:rsidRPr="008A6CBC">
        <w:rPr>
          <w:rFonts w:ascii="Tahoma" w:hAnsi="Tahoma" w:cs="Tahoma"/>
          <w:spacing w:val="35"/>
        </w:rPr>
        <w:t xml:space="preserve"> </w:t>
      </w:r>
      <w:r w:rsidRPr="008A6CBC">
        <w:rPr>
          <w:rFonts w:ascii="Tahoma" w:hAnsi="Tahoma" w:cs="Tahoma"/>
          <w:spacing w:val="-1"/>
        </w:rPr>
        <w:t>στ</w:t>
      </w:r>
      <w:r w:rsidRPr="008A6CBC">
        <w:rPr>
          <w:rFonts w:ascii="Tahoma" w:hAnsi="Tahoma" w:cs="Tahoma"/>
        </w:rPr>
        <w:t>ο</w:t>
      </w:r>
      <w:r w:rsidRPr="008A6CBC">
        <w:rPr>
          <w:rFonts w:ascii="Tahoma" w:hAnsi="Tahoma" w:cs="Tahoma"/>
          <w:spacing w:val="34"/>
        </w:rPr>
        <w:t xml:space="preserve"> </w:t>
      </w:r>
      <w:r w:rsidRPr="008A6CBC">
        <w:rPr>
          <w:rFonts w:ascii="Tahoma" w:hAnsi="Tahoma" w:cs="Tahoma"/>
        </w:rPr>
        <w:t>εξωτερι</w:t>
      </w:r>
      <w:r w:rsidRPr="008A6CBC">
        <w:rPr>
          <w:rFonts w:ascii="Tahoma" w:hAnsi="Tahoma" w:cs="Tahoma"/>
          <w:spacing w:val="1"/>
        </w:rPr>
        <w:t>κ</w:t>
      </w:r>
      <w:r w:rsidRPr="008A6CBC">
        <w:rPr>
          <w:rFonts w:ascii="Tahoma" w:hAnsi="Tahoma" w:cs="Tahoma"/>
        </w:rPr>
        <w:t>ό</w:t>
      </w:r>
      <w:r w:rsidRPr="008A6CBC">
        <w:rPr>
          <w:rFonts w:ascii="Tahoma" w:hAnsi="Tahoma" w:cs="Tahoma"/>
          <w:spacing w:val="34"/>
        </w:rPr>
        <w:t xml:space="preserve"> </w:t>
      </w:r>
      <w:r w:rsidRPr="008A6CBC">
        <w:rPr>
          <w:rFonts w:ascii="Tahoma" w:hAnsi="Tahoma" w:cs="Tahoma"/>
        </w:rPr>
        <w:t>για</w:t>
      </w:r>
      <w:r w:rsidRPr="008A6CBC">
        <w:rPr>
          <w:rFonts w:ascii="Tahoma" w:hAnsi="Tahoma" w:cs="Tahoma"/>
          <w:spacing w:val="35"/>
        </w:rPr>
        <w:t xml:space="preserve"> </w:t>
      </w:r>
      <w:r w:rsidRPr="008A6CBC">
        <w:rPr>
          <w:rFonts w:ascii="Tahoma" w:hAnsi="Tahoma" w:cs="Tahoma"/>
        </w:rPr>
        <w:t>κάθε</w:t>
      </w:r>
      <w:r w:rsidRPr="008A6CBC">
        <w:rPr>
          <w:rFonts w:ascii="Tahoma" w:hAnsi="Tahoma" w:cs="Tahoma"/>
          <w:spacing w:val="34"/>
        </w:rPr>
        <w:t xml:space="preserve"> </w:t>
      </w:r>
      <w:r w:rsidRPr="008A6CBC">
        <w:rPr>
          <w:rFonts w:ascii="Tahoma" w:hAnsi="Tahoma" w:cs="Tahoma"/>
          <w:spacing w:val="-1"/>
        </w:rPr>
        <w:t>κατηγορί</w:t>
      </w:r>
      <w:r w:rsidRPr="008A6CBC">
        <w:rPr>
          <w:rFonts w:ascii="Tahoma" w:hAnsi="Tahoma" w:cs="Tahoma"/>
        </w:rPr>
        <w:t>α</w:t>
      </w:r>
      <w:r w:rsidRPr="008A6CBC">
        <w:rPr>
          <w:rFonts w:ascii="Tahoma" w:hAnsi="Tahoma" w:cs="Tahoma"/>
          <w:spacing w:val="36"/>
        </w:rPr>
        <w:t xml:space="preserve"> </w:t>
      </w:r>
      <w:r w:rsidRPr="008A6CBC">
        <w:rPr>
          <w:rFonts w:ascii="Tahoma" w:hAnsi="Tahoma" w:cs="Tahoma"/>
        </w:rPr>
        <w:t>βάρους</w:t>
      </w:r>
      <w:r w:rsidRPr="008A6CBC">
        <w:rPr>
          <w:rFonts w:ascii="Tahoma" w:hAnsi="Tahoma" w:cs="Tahoma"/>
          <w:spacing w:val="36"/>
        </w:rPr>
        <w:t xml:space="preserve"> </w:t>
      </w:r>
      <w:r w:rsidRPr="008A6CBC">
        <w:rPr>
          <w:rFonts w:ascii="Tahoma" w:hAnsi="Tahoma" w:cs="Tahoma"/>
        </w:rPr>
        <w:t>και</w:t>
      </w:r>
      <w:r w:rsidRPr="008A6CBC">
        <w:rPr>
          <w:rFonts w:ascii="Tahoma" w:hAnsi="Tahoma" w:cs="Tahoma"/>
          <w:spacing w:val="35"/>
        </w:rPr>
        <w:t xml:space="preserve"> </w:t>
      </w:r>
      <w:r w:rsidRPr="008A6CBC">
        <w:rPr>
          <w:rFonts w:ascii="Tahoma" w:hAnsi="Tahoma" w:cs="Tahoma"/>
        </w:rPr>
        <w:t>διαστάσεων</w:t>
      </w:r>
      <w:r w:rsidRPr="008A6CBC">
        <w:rPr>
          <w:rFonts w:ascii="Tahoma" w:hAnsi="Tahoma" w:cs="Tahoma"/>
          <w:w w:val="99"/>
        </w:rPr>
        <w:t xml:space="preserve"> </w:t>
      </w:r>
      <w:r w:rsidRPr="008A6CBC">
        <w:rPr>
          <w:rFonts w:ascii="Tahoma" w:hAnsi="Tahoma" w:cs="Tahoma"/>
        </w:rPr>
        <w:t>ταχυδ</w:t>
      </w:r>
      <w:r w:rsidRPr="008A6CBC">
        <w:rPr>
          <w:rFonts w:ascii="Tahoma" w:hAnsi="Tahoma" w:cs="Tahoma"/>
          <w:spacing w:val="1"/>
        </w:rPr>
        <w:t>ρ</w:t>
      </w:r>
      <w:r w:rsidRPr="008A6CBC">
        <w:rPr>
          <w:rFonts w:ascii="Tahoma" w:hAnsi="Tahoma" w:cs="Tahoma"/>
        </w:rPr>
        <w:t>ομι</w:t>
      </w:r>
      <w:r w:rsidRPr="008A6CBC">
        <w:rPr>
          <w:rFonts w:ascii="Tahoma" w:hAnsi="Tahoma" w:cs="Tahoma"/>
          <w:spacing w:val="1"/>
        </w:rPr>
        <w:t>κ</w:t>
      </w:r>
      <w:r w:rsidRPr="008A6CBC">
        <w:rPr>
          <w:rFonts w:ascii="Tahoma" w:hAnsi="Tahoma" w:cs="Tahoma"/>
        </w:rPr>
        <w:t>ών</w:t>
      </w:r>
      <w:r w:rsidRPr="008A6CBC">
        <w:rPr>
          <w:rFonts w:ascii="Tahoma" w:hAnsi="Tahoma" w:cs="Tahoma"/>
          <w:spacing w:val="-1"/>
        </w:rPr>
        <w:t xml:space="preserve"> </w:t>
      </w:r>
      <w:r w:rsidRPr="008A6CBC">
        <w:rPr>
          <w:rFonts w:ascii="Tahoma" w:hAnsi="Tahoma" w:cs="Tahoma"/>
        </w:rPr>
        <w:t>αντικειμένων</w:t>
      </w:r>
      <w:r w:rsidRPr="008A6CBC">
        <w:rPr>
          <w:rFonts w:ascii="Tahoma" w:hAnsi="Tahoma" w:cs="Tahoma"/>
          <w:spacing w:val="-1"/>
        </w:rPr>
        <w:t xml:space="preserve"> </w:t>
      </w:r>
      <w:r w:rsidRPr="008A6CBC">
        <w:rPr>
          <w:rFonts w:ascii="Tahoma" w:hAnsi="Tahoma" w:cs="Tahoma"/>
        </w:rPr>
        <w:t>και</w:t>
      </w:r>
      <w:r w:rsidRPr="008A6CBC">
        <w:rPr>
          <w:rFonts w:ascii="Tahoma" w:hAnsi="Tahoma" w:cs="Tahoma"/>
          <w:spacing w:val="-1"/>
        </w:rPr>
        <w:t xml:space="preserve"> </w:t>
      </w:r>
      <w:r w:rsidRPr="008A6CBC">
        <w:rPr>
          <w:rFonts w:ascii="Tahoma" w:hAnsi="Tahoma" w:cs="Tahoma"/>
        </w:rPr>
        <w:t xml:space="preserve">ανά </w:t>
      </w:r>
      <w:r w:rsidRPr="008A6CBC">
        <w:rPr>
          <w:rFonts w:ascii="Tahoma" w:hAnsi="Tahoma" w:cs="Tahoma"/>
          <w:spacing w:val="-1"/>
        </w:rPr>
        <w:t>τύπ</w:t>
      </w:r>
      <w:r w:rsidRPr="008A6CBC">
        <w:rPr>
          <w:rFonts w:ascii="Tahoma" w:hAnsi="Tahoma" w:cs="Tahoma"/>
        </w:rPr>
        <w:t xml:space="preserve">ο </w:t>
      </w:r>
      <w:r w:rsidRPr="008A6CBC">
        <w:rPr>
          <w:rFonts w:ascii="Tahoma" w:hAnsi="Tahoma" w:cs="Tahoma"/>
          <w:spacing w:val="-1"/>
        </w:rPr>
        <w:t>διαχε</w:t>
      </w:r>
      <w:r w:rsidRPr="008A6CBC">
        <w:rPr>
          <w:rFonts w:ascii="Tahoma" w:hAnsi="Tahoma" w:cs="Tahoma"/>
          <w:spacing w:val="1"/>
        </w:rPr>
        <w:t>ί</w:t>
      </w:r>
      <w:r w:rsidRPr="008A6CBC">
        <w:rPr>
          <w:rFonts w:ascii="Tahoma" w:hAnsi="Tahoma" w:cs="Tahoma"/>
          <w:spacing w:val="-1"/>
        </w:rPr>
        <w:t>ριση</w:t>
      </w:r>
      <w:r w:rsidRPr="008A6CBC">
        <w:rPr>
          <w:rFonts w:ascii="Tahoma" w:hAnsi="Tahoma" w:cs="Tahoma"/>
        </w:rPr>
        <w:t>ς</w:t>
      </w:r>
      <w:r w:rsidRPr="008A6CBC">
        <w:rPr>
          <w:rFonts w:ascii="Tahoma" w:hAnsi="Tahoma" w:cs="Tahoma"/>
          <w:spacing w:val="-1"/>
        </w:rPr>
        <w:t xml:space="preserve"> </w:t>
      </w:r>
      <w:r w:rsidRPr="008A6CBC">
        <w:rPr>
          <w:rFonts w:ascii="Tahoma" w:hAnsi="Tahoma" w:cs="Tahoma"/>
        </w:rPr>
        <w:t>όπως</w:t>
      </w:r>
      <w:r w:rsidRPr="008A6CBC">
        <w:rPr>
          <w:rFonts w:ascii="Tahoma" w:hAnsi="Tahoma" w:cs="Tahoma"/>
          <w:spacing w:val="1"/>
        </w:rPr>
        <w:t xml:space="preserve"> </w:t>
      </w:r>
      <w:r w:rsidRPr="008A6CBC">
        <w:rPr>
          <w:rFonts w:ascii="Tahoma" w:hAnsi="Tahoma" w:cs="Tahoma"/>
        </w:rPr>
        <w:t>αμφότερα π</w:t>
      </w:r>
      <w:r w:rsidRPr="008A6CBC">
        <w:rPr>
          <w:rFonts w:ascii="Tahoma" w:hAnsi="Tahoma" w:cs="Tahoma"/>
          <w:spacing w:val="-1"/>
        </w:rPr>
        <w:t>ε</w:t>
      </w:r>
      <w:r w:rsidRPr="008A6CBC">
        <w:rPr>
          <w:rFonts w:ascii="Tahoma" w:hAnsi="Tahoma" w:cs="Tahoma"/>
        </w:rPr>
        <w:t>ρι</w:t>
      </w:r>
      <w:r w:rsidRPr="008A6CBC">
        <w:rPr>
          <w:rFonts w:ascii="Tahoma" w:hAnsi="Tahoma" w:cs="Tahoma"/>
          <w:spacing w:val="-1"/>
        </w:rPr>
        <w:t>γ</w:t>
      </w:r>
      <w:r w:rsidRPr="008A6CBC">
        <w:rPr>
          <w:rFonts w:ascii="Tahoma" w:hAnsi="Tahoma" w:cs="Tahoma"/>
        </w:rPr>
        <w:t>ράφ</w:t>
      </w:r>
      <w:r w:rsidRPr="008A6CBC">
        <w:rPr>
          <w:rFonts w:ascii="Tahoma" w:hAnsi="Tahoma" w:cs="Tahoma"/>
          <w:spacing w:val="-1"/>
        </w:rPr>
        <w:t>ον</w:t>
      </w:r>
      <w:r w:rsidRPr="008A6CBC">
        <w:rPr>
          <w:rFonts w:ascii="Tahoma" w:hAnsi="Tahoma" w:cs="Tahoma"/>
        </w:rPr>
        <w:t>ται</w:t>
      </w:r>
      <w:r w:rsidRPr="008A6CBC">
        <w:rPr>
          <w:rFonts w:ascii="Tahoma" w:hAnsi="Tahoma" w:cs="Tahoma"/>
          <w:spacing w:val="-1"/>
        </w:rPr>
        <w:t xml:space="preserve"> στη</w:t>
      </w:r>
      <w:r w:rsidRPr="008A6CBC">
        <w:rPr>
          <w:rFonts w:ascii="Tahoma" w:hAnsi="Tahoma" w:cs="Tahoma"/>
        </w:rPr>
        <w:t>ν πα</w:t>
      </w:r>
      <w:r w:rsidRPr="008A6CBC">
        <w:rPr>
          <w:rFonts w:ascii="Tahoma" w:hAnsi="Tahoma" w:cs="Tahoma"/>
          <w:spacing w:val="1"/>
        </w:rPr>
        <w:t>ρ</w:t>
      </w:r>
      <w:r w:rsidRPr="008A6CBC">
        <w:rPr>
          <w:rFonts w:ascii="Tahoma" w:hAnsi="Tahoma" w:cs="Tahoma"/>
          <w:spacing w:val="-1"/>
        </w:rPr>
        <w:t>ο</w:t>
      </w:r>
      <w:r w:rsidRPr="008A6CBC">
        <w:rPr>
          <w:rFonts w:ascii="Tahoma" w:hAnsi="Tahoma" w:cs="Tahoma"/>
        </w:rPr>
        <w:t>ύσα</w:t>
      </w:r>
      <w:r w:rsidRPr="008A6CBC">
        <w:rPr>
          <w:rFonts w:ascii="Tahoma" w:hAnsi="Tahoma" w:cs="Tahoma"/>
          <w:w w:val="99"/>
        </w:rPr>
        <w:t xml:space="preserve"> </w:t>
      </w:r>
      <w:r w:rsidRPr="008A6CBC">
        <w:rPr>
          <w:rFonts w:ascii="Tahoma" w:hAnsi="Tahoma" w:cs="Tahoma"/>
        </w:rPr>
        <w:t>διακήρυξη.</w:t>
      </w:r>
    </w:p>
    <w:p w14:paraId="1A1C849D" w14:textId="77777777" w:rsidR="008A6CBC" w:rsidRPr="008A6CBC" w:rsidRDefault="008A6CBC" w:rsidP="008A6CBC">
      <w:pPr>
        <w:pStyle w:val="a4"/>
        <w:kinsoku w:val="0"/>
        <w:overflowPunct w:val="0"/>
        <w:ind w:right="108"/>
        <w:rPr>
          <w:rFonts w:ascii="Tahoma" w:hAnsi="Tahoma" w:cs="Tahoma"/>
        </w:rPr>
      </w:pPr>
      <w:r w:rsidRPr="008A6CBC">
        <w:rPr>
          <w:rFonts w:ascii="Tahoma" w:hAnsi="Tahoma" w:cs="Tahoma"/>
        </w:rPr>
        <w:t>Η</w:t>
      </w:r>
      <w:r w:rsidRPr="008A6CBC">
        <w:rPr>
          <w:rFonts w:ascii="Tahoma" w:hAnsi="Tahoma" w:cs="Tahoma"/>
          <w:spacing w:val="66"/>
        </w:rPr>
        <w:t xml:space="preserve"> </w:t>
      </w:r>
      <w:r w:rsidRPr="008A6CBC">
        <w:rPr>
          <w:rFonts w:ascii="Tahoma" w:hAnsi="Tahoma" w:cs="Tahoma"/>
          <w:spacing w:val="-1"/>
        </w:rPr>
        <w:t>περιγρ</w:t>
      </w:r>
      <w:r w:rsidRPr="008A6CBC">
        <w:rPr>
          <w:rFonts w:ascii="Tahoma" w:hAnsi="Tahoma" w:cs="Tahoma"/>
          <w:spacing w:val="1"/>
        </w:rPr>
        <w:t>α</w:t>
      </w:r>
      <w:r w:rsidRPr="008A6CBC">
        <w:rPr>
          <w:rFonts w:ascii="Tahoma" w:hAnsi="Tahoma" w:cs="Tahoma"/>
        </w:rPr>
        <w:t>φή</w:t>
      </w:r>
      <w:r w:rsidRPr="008A6CBC">
        <w:rPr>
          <w:rFonts w:ascii="Tahoma" w:hAnsi="Tahoma" w:cs="Tahoma"/>
          <w:spacing w:val="66"/>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68"/>
        </w:rPr>
        <w:t xml:space="preserve"> </w:t>
      </w:r>
      <w:r w:rsidRPr="008A6CBC">
        <w:rPr>
          <w:rFonts w:ascii="Tahoma" w:hAnsi="Tahoma" w:cs="Tahoma"/>
          <w:spacing w:val="-1"/>
        </w:rPr>
        <w:t>π</w:t>
      </w:r>
      <w:r w:rsidRPr="008A6CBC">
        <w:rPr>
          <w:rFonts w:ascii="Tahoma" w:hAnsi="Tahoma" w:cs="Tahoma"/>
          <w:spacing w:val="1"/>
        </w:rPr>
        <w:t>ρ</w:t>
      </w:r>
      <w:r w:rsidRPr="008A6CBC">
        <w:rPr>
          <w:rFonts w:ascii="Tahoma" w:hAnsi="Tahoma" w:cs="Tahoma"/>
          <w:spacing w:val="-1"/>
        </w:rPr>
        <w:t>οτεινό</w:t>
      </w:r>
      <w:r w:rsidRPr="008A6CBC">
        <w:rPr>
          <w:rFonts w:ascii="Tahoma" w:hAnsi="Tahoma" w:cs="Tahoma"/>
          <w:spacing w:val="1"/>
        </w:rPr>
        <w:t>μ</w:t>
      </w:r>
      <w:r w:rsidRPr="008A6CBC">
        <w:rPr>
          <w:rFonts w:ascii="Tahoma" w:hAnsi="Tahoma" w:cs="Tahoma"/>
          <w:spacing w:val="-1"/>
        </w:rPr>
        <w:t>ενη</w:t>
      </w:r>
      <w:r w:rsidRPr="008A6CBC">
        <w:rPr>
          <w:rFonts w:ascii="Tahoma" w:hAnsi="Tahoma" w:cs="Tahoma"/>
        </w:rPr>
        <w:t>ς</w:t>
      </w:r>
      <w:r w:rsidRPr="008A6CBC">
        <w:rPr>
          <w:rFonts w:ascii="Tahoma" w:hAnsi="Tahoma" w:cs="Tahoma"/>
          <w:spacing w:val="68"/>
        </w:rPr>
        <w:t xml:space="preserve"> </w:t>
      </w:r>
      <w:r w:rsidRPr="008A6CBC">
        <w:rPr>
          <w:rFonts w:ascii="Tahoma" w:hAnsi="Tahoma" w:cs="Tahoma"/>
        </w:rPr>
        <w:t>μεθοδολογίας</w:t>
      </w:r>
      <w:r w:rsidRPr="008A6CBC">
        <w:rPr>
          <w:rFonts w:ascii="Tahoma" w:hAnsi="Tahoma" w:cs="Tahoma"/>
          <w:spacing w:val="66"/>
        </w:rPr>
        <w:t xml:space="preserve"> </w:t>
      </w:r>
      <w:r w:rsidRPr="008A6CBC">
        <w:rPr>
          <w:rFonts w:ascii="Tahoma" w:hAnsi="Tahoma" w:cs="Tahoma"/>
        </w:rPr>
        <w:t>από</w:t>
      </w:r>
      <w:r w:rsidRPr="008A6CBC">
        <w:rPr>
          <w:rFonts w:ascii="Tahoma" w:hAnsi="Tahoma" w:cs="Tahoma"/>
          <w:spacing w:val="67"/>
        </w:rPr>
        <w:t xml:space="preserve"> </w:t>
      </w:r>
      <w:r w:rsidRPr="008A6CBC">
        <w:rPr>
          <w:rFonts w:ascii="Tahoma" w:hAnsi="Tahoma" w:cs="Tahoma"/>
          <w:spacing w:val="-1"/>
        </w:rPr>
        <w:t>τ</w:t>
      </w:r>
      <w:r w:rsidRPr="008A6CBC">
        <w:rPr>
          <w:rFonts w:ascii="Tahoma" w:hAnsi="Tahoma" w:cs="Tahoma"/>
        </w:rPr>
        <w:t>ον</w:t>
      </w:r>
      <w:r w:rsidRPr="008A6CBC">
        <w:rPr>
          <w:rFonts w:ascii="Tahoma" w:hAnsi="Tahoma" w:cs="Tahoma"/>
          <w:spacing w:val="68"/>
        </w:rPr>
        <w:t xml:space="preserve"> </w:t>
      </w:r>
      <w:r w:rsidRPr="008A6CBC">
        <w:rPr>
          <w:rFonts w:ascii="Tahoma" w:hAnsi="Tahoma" w:cs="Tahoma"/>
        </w:rPr>
        <w:t>υποψήφιο</w:t>
      </w:r>
      <w:r w:rsidRPr="008A6CBC">
        <w:rPr>
          <w:rFonts w:ascii="Tahoma" w:hAnsi="Tahoma" w:cs="Tahoma"/>
          <w:spacing w:val="67"/>
        </w:rPr>
        <w:t xml:space="preserve"> </w:t>
      </w:r>
      <w:r w:rsidRPr="008A6CBC">
        <w:rPr>
          <w:rFonts w:ascii="Tahoma" w:hAnsi="Tahoma" w:cs="Tahoma"/>
        </w:rPr>
        <w:t>θα</w:t>
      </w:r>
      <w:r w:rsidRPr="008A6CBC">
        <w:rPr>
          <w:rFonts w:ascii="Tahoma" w:hAnsi="Tahoma" w:cs="Tahoma"/>
          <w:spacing w:val="67"/>
        </w:rPr>
        <w:t xml:space="preserve"> </w:t>
      </w:r>
      <w:r w:rsidRPr="008A6CBC">
        <w:rPr>
          <w:rFonts w:ascii="Tahoma" w:hAnsi="Tahoma" w:cs="Tahoma"/>
          <w:spacing w:val="-1"/>
        </w:rPr>
        <w:t>αφορ</w:t>
      </w:r>
      <w:r w:rsidRPr="008A6CBC">
        <w:rPr>
          <w:rFonts w:ascii="Tahoma" w:hAnsi="Tahoma" w:cs="Tahoma"/>
        </w:rPr>
        <w:t>ά</w:t>
      </w:r>
      <w:r w:rsidRPr="008A6CBC">
        <w:rPr>
          <w:rFonts w:ascii="Tahoma" w:hAnsi="Tahoma" w:cs="Tahoma"/>
          <w:spacing w:val="68"/>
        </w:rPr>
        <w:t xml:space="preserve"> </w:t>
      </w:r>
      <w:r w:rsidRPr="008A6CBC">
        <w:rPr>
          <w:rFonts w:ascii="Tahoma" w:hAnsi="Tahoma" w:cs="Tahoma"/>
          <w:spacing w:val="-1"/>
        </w:rPr>
        <w:t>τουλάχ</w:t>
      </w:r>
      <w:r w:rsidRPr="008A6CBC">
        <w:rPr>
          <w:rFonts w:ascii="Tahoma" w:hAnsi="Tahoma" w:cs="Tahoma"/>
          <w:spacing w:val="1"/>
        </w:rPr>
        <w:t>ι</w:t>
      </w:r>
      <w:r w:rsidRPr="008A6CBC">
        <w:rPr>
          <w:rFonts w:ascii="Tahoma" w:hAnsi="Tahoma" w:cs="Tahoma"/>
          <w:spacing w:val="-1"/>
        </w:rPr>
        <w:t>σ</w:t>
      </w:r>
      <w:r w:rsidRPr="008A6CBC">
        <w:rPr>
          <w:rFonts w:ascii="Tahoma" w:hAnsi="Tahoma" w:cs="Tahoma"/>
        </w:rPr>
        <w:t>τ</w:t>
      </w:r>
      <w:r w:rsidRPr="008A6CBC">
        <w:rPr>
          <w:rFonts w:ascii="Tahoma" w:hAnsi="Tahoma" w:cs="Tahoma"/>
          <w:spacing w:val="-1"/>
        </w:rPr>
        <w:t>ο</w:t>
      </w:r>
      <w:r w:rsidRPr="008A6CBC">
        <w:rPr>
          <w:rFonts w:ascii="Tahoma" w:hAnsi="Tahoma" w:cs="Tahoma"/>
        </w:rPr>
        <w:t>ν</w:t>
      </w:r>
      <w:r w:rsidRPr="008A6CBC">
        <w:rPr>
          <w:rFonts w:ascii="Tahoma" w:hAnsi="Tahoma" w:cs="Tahoma"/>
          <w:spacing w:val="67"/>
        </w:rPr>
        <w:t xml:space="preserve"> </w:t>
      </w:r>
      <w:r w:rsidRPr="008A6CBC">
        <w:rPr>
          <w:rFonts w:ascii="Tahoma" w:hAnsi="Tahoma" w:cs="Tahoma"/>
          <w:spacing w:val="-1"/>
        </w:rPr>
        <w:t>τα</w:t>
      </w:r>
      <w:r w:rsidRPr="008A6CBC">
        <w:rPr>
          <w:rFonts w:ascii="Tahoma" w:hAnsi="Tahoma" w:cs="Tahoma"/>
          <w:spacing w:val="-1"/>
          <w:w w:val="99"/>
        </w:rPr>
        <w:t xml:space="preserve"> </w:t>
      </w:r>
      <w:r w:rsidRPr="008A6CBC">
        <w:rPr>
          <w:rFonts w:ascii="Tahoma" w:hAnsi="Tahoma" w:cs="Tahoma"/>
        </w:rPr>
        <w:t>παρακάτω:</w:t>
      </w:r>
    </w:p>
    <w:p w14:paraId="53184237" w14:textId="77777777" w:rsidR="008A6CBC" w:rsidRPr="008A6CBC" w:rsidRDefault="008A6CBC" w:rsidP="008A6CBC">
      <w:pPr>
        <w:pStyle w:val="a4"/>
        <w:widowControl w:val="0"/>
        <w:numPr>
          <w:ilvl w:val="1"/>
          <w:numId w:val="0"/>
        </w:numPr>
        <w:tabs>
          <w:tab w:val="left" w:pos="822"/>
        </w:tabs>
        <w:kinsoku w:val="0"/>
        <w:overflowPunct w:val="0"/>
        <w:autoSpaceDE w:val="0"/>
        <w:autoSpaceDN w:val="0"/>
        <w:adjustRightInd w:val="0"/>
        <w:spacing w:before="3"/>
        <w:ind w:left="822" w:hanging="360"/>
        <w:rPr>
          <w:rFonts w:ascii="Tahoma" w:hAnsi="Tahoma" w:cs="Tahoma"/>
        </w:rPr>
      </w:pPr>
      <w:r w:rsidRPr="008A6CBC">
        <w:rPr>
          <w:rFonts w:ascii="Tahoma" w:hAnsi="Tahoma" w:cs="Tahoma"/>
        </w:rPr>
        <w:t>Τα</w:t>
      </w:r>
      <w:r w:rsidRPr="008A6CBC">
        <w:rPr>
          <w:rFonts w:ascii="Tahoma" w:hAnsi="Tahoma" w:cs="Tahoma"/>
          <w:spacing w:val="-9"/>
        </w:rPr>
        <w:t xml:space="preserve"> </w:t>
      </w:r>
      <w:r w:rsidRPr="008A6CBC">
        <w:rPr>
          <w:rFonts w:ascii="Tahoma" w:hAnsi="Tahoma" w:cs="Tahoma"/>
          <w:spacing w:val="-1"/>
        </w:rPr>
        <w:t>μέτρ</w:t>
      </w:r>
      <w:r w:rsidRPr="008A6CBC">
        <w:rPr>
          <w:rFonts w:ascii="Tahoma" w:hAnsi="Tahoma" w:cs="Tahoma"/>
        </w:rPr>
        <w:t>α</w:t>
      </w:r>
      <w:r w:rsidRPr="008A6CBC">
        <w:rPr>
          <w:rFonts w:ascii="Tahoma" w:hAnsi="Tahoma" w:cs="Tahoma"/>
          <w:spacing w:val="-7"/>
        </w:rPr>
        <w:t xml:space="preserve"> </w:t>
      </w:r>
      <w:r w:rsidRPr="008A6CBC">
        <w:rPr>
          <w:rFonts w:ascii="Tahoma" w:hAnsi="Tahoma" w:cs="Tahoma"/>
          <w:spacing w:val="-1"/>
        </w:rPr>
        <w:t>δ</w:t>
      </w:r>
      <w:r w:rsidRPr="008A6CBC">
        <w:rPr>
          <w:rFonts w:ascii="Tahoma" w:hAnsi="Tahoma" w:cs="Tahoma"/>
          <w:spacing w:val="1"/>
        </w:rPr>
        <w:t>ι</w:t>
      </w:r>
      <w:r w:rsidRPr="008A6CBC">
        <w:rPr>
          <w:rFonts w:ascii="Tahoma" w:hAnsi="Tahoma" w:cs="Tahoma"/>
          <w:spacing w:val="-1"/>
        </w:rPr>
        <w:t>ασφάλιση</w:t>
      </w:r>
      <w:r w:rsidRPr="008A6CBC">
        <w:rPr>
          <w:rFonts w:ascii="Tahoma" w:hAnsi="Tahoma" w:cs="Tahoma"/>
        </w:rPr>
        <w:t>ς</w:t>
      </w:r>
      <w:r w:rsidRPr="008A6CBC">
        <w:rPr>
          <w:rFonts w:ascii="Tahoma" w:hAnsi="Tahoma" w:cs="Tahoma"/>
          <w:spacing w:val="-8"/>
        </w:rPr>
        <w:t xml:space="preserve"> </w:t>
      </w:r>
      <w:r w:rsidRPr="008A6CBC">
        <w:rPr>
          <w:rFonts w:ascii="Tahoma" w:hAnsi="Tahoma" w:cs="Tahoma"/>
        </w:rPr>
        <w:t>της</w:t>
      </w:r>
      <w:r w:rsidRPr="008A6CBC">
        <w:rPr>
          <w:rFonts w:ascii="Tahoma" w:hAnsi="Tahoma" w:cs="Tahoma"/>
          <w:spacing w:val="-9"/>
        </w:rPr>
        <w:t xml:space="preserve"> </w:t>
      </w:r>
      <w:r w:rsidRPr="008A6CBC">
        <w:rPr>
          <w:rFonts w:ascii="Tahoma" w:hAnsi="Tahoma" w:cs="Tahoma"/>
        </w:rPr>
        <w:t>ασφάλειας</w:t>
      </w:r>
      <w:r w:rsidRPr="008A6CBC">
        <w:rPr>
          <w:rFonts w:ascii="Tahoma" w:hAnsi="Tahoma" w:cs="Tahoma"/>
          <w:spacing w:val="-9"/>
        </w:rPr>
        <w:t xml:space="preserve"> </w:t>
      </w:r>
      <w:r w:rsidRPr="008A6CBC">
        <w:rPr>
          <w:rFonts w:ascii="Tahoma" w:hAnsi="Tahoma" w:cs="Tahoma"/>
        </w:rPr>
        <w:t>και</w:t>
      </w:r>
      <w:r w:rsidRPr="008A6CBC">
        <w:rPr>
          <w:rFonts w:ascii="Tahoma" w:hAnsi="Tahoma" w:cs="Tahoma"/>
          <w:spacing w:val="-9"/>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8"/>
        </w:rPr>
        <w:t xml:space="preserve"> </w:t>
      </w:r>
      <w:r w:rsidRPr="008A6CBC">
        <w:rPr>
          <w:rFonts w:ascii="Tahoma" w:hAnsi="Tahoma" w:cs="Tahoma"/>
        </w:rPr>
        <w:t>απορρήτου</w:t>
      </w:r>
      <w:r w:rsidRPr="008A6CBC">
        <w:rPr>
          <w:rFonts w:ascii="Tahoma" w:hAnsi="Tahoma" w:cs="Tahoma"/>
          <w:spacing w:val="-8"/>
        </w:rPr>
        <w:t xml:space="preserve"> </w:t>
      </w:r>
      <w:r w:rsidRPr="008A6CBC">
        <w:rPr>
          <w:rFonts w:ascii="Tahoma" w:hAnsi="Tahoma" w:cs="Tahoma"/>
        </w:rPr>
        <w:t>κ</w:t>
      </w:r>
      <w:r w:rsidRPr="008A6CBC">
        <w:rPr>
          <w:rFonts w:ascii="Tahoma" w:hAnsi="Tahoma" w:cs="Tahoma"/>
          <w:spacing w:val="1"/>
        </w:rPr>
        <w:t>ά</w:t>
      </w:r>
      <w:r w:rsidRPr="008A6CBC">
        <w:rPr>
          <w:rFonts w:ascii="Tahoma" w:hAnsi="Tahoma" w:cs="Tahoma"/>
        </w:rPr>
        <w:t>θε</w:t>
      </w:r>
      <w:r w:rsidRPr="008A6CBC">
        <w:rPr>
          <w:rFonts w:ascii="Tahoma" w:hAnsi="Tahoma" w:cs="Tahoma"/>
          <w:spacing w:val="-9"/>
        </w:rPr>
        <w:t xml:space="preserve"> </w:t>
      </w:r>
      <w:r w:rsidRPr="008A6CBC">
        <w:rPr>
          <w:rFonts w:ascii="Tahoma" w:hAnsi="Tahoma" w:cs="Tahoma"/>
          <w:spacing w:val="-1"/>
        </w:rPr>
        <w:t>τ</w:t>
      </w:r>
      <w:r w:rsidRPr="008A6CBC">
        <w:rPr>
          <w:rFonts w:ascii="Tahoma" w:hAnsi="Tahoma" w:cs="Tahoma"/>
        </w:rPr>
        <w:t>αχυδρομικ</w:t>
      </w:r>
      <w:r w:rsidRPr="008A6CBC">
        <w:rPr>
          <w:rFonts w:ascii="Tahoma" w:hAnsi="Tahoma" w:cs="Tahoma"/>
          <w:spacing w:val="-1"/>
        </w:rPr>
        <w:t>ο</w:t>
      </w:r>
      <w:r w:rsidRPr="008A6CBC">
        <w:rPr>
          <w:rFonts w:ascii="Tahoma" w:hAnsi="Tahoma" w:cs="Tahoma"/>
        </w:rPr>
        <w:t>ύ</w:t>
      </w:r>
      <w:r w:rsidRPr="008A6CBC">
        <w:rPr>
          <w:rFonts w:ascii="Tahoma" w:hAnsi="Tahoma" w:cs="Tahoma"/>
          <w:spacing w:val="-9"/>
        </w:rPr>
        <w:t xml:space="preserve"> </w:t>
      </w:r>
      <w:r w:rsidRPr="008A6CBC">
        <w:rPr>
          <w:rFonts w:ascii="Tahoma" w:hAnsi="Tahoma" w:cs="Tahoma"/>
        </w:rPr>
        <w:t>αντικειμένου</w:t>
      </w:r>
    </w:p>
    <w:p w14:paraId="64B1273F" w14:textId="77777777" w:rsidR="008A6CBC" w:rsidRPr="008A6CBC" w:rsidRDefault="008A6CBC" w:rsidP="008A6CBC">
      <w:pPr>
        <w:pStyle w:val="a4"/>
        <w:widowControl w:val="0"/>
        <w:numPr>
          <w:ilvl w:val="1"/>
          <w:numId w:val="0"/>
        </w:numPr>
        <w:tabs>
          <w:tab w:val="left" w:pos="821"/>
        </w:tabs>
        <w:kinsoku w:val="0"/>
        <w:overflowPunct w:val="0"/>
        <w:autoSpaceDE w:val="0"/>
        <w:autoSpaceDN w:val="0"/>
        <w:adjustRightInd w:val="0"/>
        <w:ind w:left="822" w:right="107" w:hanging="360"/>
        <w:rPr>
          <w:rFonts w:ascii="Tahoma" w:hAnsi="Tahoma" w:cs="Tahoma"/>
        </w:rPr>
      </w:pPr>
      <w:r w:rsidRPr="008A6CBC">
        <w:rPr>
          <w:rFonts w:ascii="Tahoma" w:hAnsi="Tahoma" w:cs="Tahoma"/>
        </w:rPr>
        <w:t>Την</w:t>
      </w:r>
      <w:r w:rsidRPr="008A6CBC">
        <w:rPr>
          <w:rFonts w:ascii="Tahoma" w:hAnsi="Tahoma" w:cs="Tahoma"/>
          <w:spacing w:val="62"/>
        </w:rPr>
        <w:t xml:space="preserve"> </w:t>
      </w:r>
      <w:r w:rsidRPr="008A6CBC">
        <w:rPr>
          <w:rFonts w:ascii="Tahoma" w:hAnsi="Tahoma" w:cs="Tahoma"/>
        </w:rPr>
        <w:t>παρα</w:t>
      </w:r>
      <w:r w:rsidRPr="008A6CBC">
        <w:rPr>
          <w:rFonts w:ascii="Tahoma" w:hAnsi="Tahoma" w:cs="Tahoma"/>
          <w:spacing w:val="1"/>
        </w:rPr>
        <w:t>κ</w:t>
      </w:r>
      <w:r w:rsidRPr="008A6CBC">
        <w:rPr>
          <w:rFonts w:ascii="Tahoma" w:hAnsi="Tahoma" w:cs="Tahoma"/>
          <w:spacing w:val="-1"/>
        </w:rPr>
        <w:t>ο</w:t>
      </w:r>
      <w:r w:rsidRPr="008A6CBC">
        <w:rPr>
          <w:rFonts w:ascii="Tahoma" w:hAnsi="Tahoma" w:cs="Tahoma"/>
        </w:rPr>
        <w:t>λούθ</w:t>
      </w:r>
      <w:r w:rsidRPr="008A6CBC">
        <w:rPr>
          <w:rFonts w:ascii="Tahoma" w:hAnsi="Tahoma" w:cs="Tahoma"/>
          <w:spacing w:val="1"/>
        </w:rPr>
        <w:t>η</w:t>
      </w:r>
      <w:r w:rsidRPr="008A6CBC">
        <w:rPr>
          <w:rFonts w:ascii="Tahoma" w:hAnsi="Tahoma" w:cs="Tahoma"/>
          <w:spacing w:val="-1"/>
        </w:rPr>
        <w:t>σ</w:t>
      </w:r>
      <w:r w:rsidRPr="008A6CBC">
        <w:rPr>
          <w:rFonts w:ascii="Tahoma" w:hAnsi="Tahoma" w:cs="Tahoma"/>
        </w:rPr>
        <w:t>η</w:t>
      </w:r>
      <w:r w:rsidRPr="008A6CBC">
        <w:rPr>
          <w:rFonts w:ascii="Tahoma" w:hAnsi="Tahoma" w:cs="Tahoma"/>
          <w:spacing w:val="63"/>
        </w:rPr>
        <w:t xml:space="preserve"> </w:t>
      </w:r>
      <w:r w:rsidRPr="008A6CBC">
        <w:rPr>
          <w:rFonts w:ascii="Tahoma" w:hAnsi="Tahoma" w:cs="Tahoma"/>
        </w:rPr>
        <w:t>και</w:t>
      </w:r>
      <w:r w:rsidRPr="008A6CBC">
        <w:rPr>
          <w:rFonts w:ascii="Tahoma" w:hAnsi="Tahoma" w:cs="Tahoma"/>
          <w:spacing w:val="63"/>
        </w:rPr>
        <w:t xml:space="preserve"> </w:t>
      </w:r>
      <w:r w:rsidRPr="008A6CBC">
        <w:rPr>
          <w:rFonts w:ascii="Tahoma" w:hAnsi="Tahoma" w:cs="Tahoma"/>
        </w:rPr>
        <w:t>καταγ</w:t>
      </w:r>
      <w:r w:rsidRPr="008A6CBC">
        <w:rPr>
          <w:rFonts w:ascii="Tahoma" w:hAnsi="Tahoma" w:cs="Tahoma"/>
          <w:spacing w:val="1"/>
        </w:rPr>
        <w:t>ρ</w:t>
      </w:r>
      <w:r w:rsidRPr="008A6CBC">
        <w:rPr>
          <w:rFonts w:ascii="Tahoma" w:hAnsi="Tahoma" w:cs="Tahoma"/>
        </w:rPr>
        <w:t>αφή</w:t>
      </w:r>
      <w:r w:rsidRPr="008A6CBC">
        <w:rPr>
          <w:rFonts w:ascii="Tahoma" w:hAnsi="Tahoma" w:cs="Tahoma"/>
          <w:spacing w:val="64"/>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64"/>
        </w:rPr>
        <w:t xml:space="preserve"> </w:t>
      </w:r>
      <w:r w:rsidRPr="008A6CBC">
        <w:rPr>
          <w:rFonts w:ascii="Tahoma" w:hAnsi="Tahoma" w:cs="Tahoma"/>
          <w:spacing w:val="-1"/>
        </w:rPr>
        <w:t>ταχύτ</w:t>
      </w:r>
      <w:r w:rsidRPr="008A6CBC">
        <w:rPr>
          <w:rFonts w:ascii="Tahoma" w:hAnsi="Tahoma" w:cs="Tahoma"/>
          <w:spacing w:val="1"/>
        </w:rPr>
        <w:t>η</w:t>
      </w:r>
      <w:r w:rsidRPr="008A6CBC">
        <w:rPr>
          <w:rFonts w:ascii="Tahoma" w:hAnsi="Tahoma" w:cs="Tahoma"/>
          <w:spacing w:val="-1"/>
        </w:rPr>
        <w:t>τα</w:t>
      </w:r>
      <w:r w:rsidRPr="008A6CBC">
        <w:rPr>
          <w:rFonts w:ascii="Tahoma" w:hAnsi="Tahoma" w:cs="Tahoma"/>
        </w:rPr>
        <w:t>ς</w:t>
      </w:r>
      <w:r w:rsidRPr="008A6CBC">
        <w:rPr>
          <w:rFonts w:ascii="Tahoma" w:hAnsi="Tahoma" w:cs="Tahoma"/>
          <w:spacing w:val="63"/>
        </w:rPr>
        <w:t xml:space="preserve"> </w:t>
      </w:r>
      <w:r w:rsidRPr="008A6CBC">
        <w:rPr>
          <w:rFonts w:ascii="Tahoma" w:hAnsi="Tahoma" w:cs="Tahoma"/>
        </w:rPr>
        <w:t>διακίνησης</w:t>
      </w:r>
      <w:r w:rsidRPr="008A6CBC">
        <w:rPr>
          <w:rFonts w:ascii="Tahoma" w:hAnsi="Tahoma" w:cs="Tahoma"/>
          <w:spacing w:val="64"/>
        </w:rPr>
        <w:t xml:space="preserve"> </w:t>
      </w:r>
      <w:r w:rsidRPr="008A6CBC">
        <w:rPr>
          <w:rFonts w:ascii="Tahoma" w:hAnsi="Tahoma" w:cs="Tahoma"/>
        </w:rPr>
        <w:t>και</w:t>
      </w:r>
      <w:r w:rsidRPr="008A6CBC">
        <w:rPr>
          <w:rFonts w:ascii="Tahoma" w:hAnsi="Tahoma" w:cs="Tahoma"/>
          <w:spacing w:val="64"/>
        </w:rPr>
        <w:t xml:space="preserve"> </w:t>
      </w:r>
      <w:r w:rsidRPr="008A6CBC">
        <w:rPr>
          <w:rFonts w:ascii="Tahoma" w:hAnsi="Tahoma" w:cs="Tahoma"/>
          <w:spacing w:val="-1"/>
        </w:rPr>
        <w:t>επίδοση</w:t>
      </w:r>
      <w:r w:rsidRPr="008A6CBC">
        <w:rPr>
          <w:rFonts w:ascii="Tahoma" w:hAnsi="Tahoma" w:cs="Tahoma"/>
        </w:rPr>
        <w:t>ς</w:t>
      </w:r>
      <w:r w:rsidRPr="008A6CBC">
        <w:rPr>
          <w:rFonts w:ascii="Tahoma" w:hAnsi="Tahoma" w:cs="Tahoma"/>
          <w:spacing w:val="63"/>
        </w:rPr>
        <w:t xml:space="preserve"> </w:t>
      </w:r>
      <w:r w:rsidRPr="008A6CBC">
        <w:rPr>
          <w:rFonts w:ascii="Tahoma" w:hAnsi="Tahoma" w:cs="Tahoma"/>
          <w:spacing w:val="-1"/>
        </w:rPr>
        <w:t>των</w:t>
      </w:r>
      <w:r w:rsidRPr="008A6CBC">
        <w:rPr>
          <w:rFonts w:ascii="Tahoma" w:hAnsi="Tahoma" w:cs="Tahoma"/>
          <w:spacing w:val="-1"/>
          <w:w w:val="99"/>
        </w:rPr>
        <w:t xml:space="preserve"> </w:t>
      </w:r>
      <w:r w:rsidRPr="008A6CBC">
        <w:rPr>
          <w:rFonts w:ascii="Tahoma" w:hAnsi="Tahoma" w:cs="Tahoma"/>
        </w:rPr>
        <w:t>ταχυδ</w:t>
      </w:r>
      <w:r w:rsidRPr="008A6CBC">
        <w:rPr>
          <w:rFonts w:ascii="Tahoma" w:hAnsi="Tahoma" w:cs="Tahoma"/>
          <w:spacing w:val="1"/>
        </w:rPr>
        <w:t>ρ</w:t>
      </w:r>
      <w:r w:rsidRPr="008A6CBC">
        <w:rPr>
          <w:rFonts w:ascii="Tahoma" w:hAnsi="Tahoma" w:cs="Tahoma"/>
        </w:rPr>
        <w:t>ομι</w:t>
      </w:r>
      <w:r w:rsidRPr="008A6CBC">
        <w:rPr>
          <w:rFonts w:ascii="Tahoma" w:hAnsi="Tahoma" w:cs="Tahoma"/>
          <w:spacing w:val="1"/>
        </w:rPr>
        <w:t>κ</w:t>
      </w:r>
      <w:r w:rsidRPr="008A6CBC">
        <w:rPr>
          <w:rFonts w:ascii="Tahoma" w:hAnsi="Tahoma" w:cs="Tahoma"/>
        </w:rPr>
        <w:t>ών</w:t>
      </w:r>
      <w:r w:rsidRPr="008A6CBC">
        <w:rPr>
          <w:rFonts w:ascii="Tahoma" w:hAnsi="Tahoma" w:cs="Tahoma"/>
          <w:spacing w:val="-29"/>
        </w:rPr>
        <w:t xml:space="preserve"> </w:t>
      </w:r>
      <w:r w:rsidRPr="008A6CBC">
        <w:rPr>
          <w:rFonts w:ascii="Tahoma" w:hAnsi="Tahoma" w:cs="Tahoma"/>
        </w:rPr>
        <w:t>αντικειμένων</w:t>
      </w:r>
    </w:p>
    <w:p w14:paraId="7B3B91F8" w14:textId="77777777" w:rsidR="008A6CBC" w:rsidRPr="008A6CBC" w:rsidRDefault="008A6CBC" w:rsidP="008A6CBC">
      <w:pPr>
        <w:pStyle w:val="a4"/>
        <w:widowControl w:val="0"/>
        <w:numPr>
          <w:ilvl w:val="1"/>
          <w:numId w:val="0"/>
        </w:numPr>
        <w:tabs>
          <w:tab w:val="left" w:pos="821"/>
        </w:tabs>
        <w:kinsoku w:val="0"/>
        <w:overflowPunct w:val="0"/>
        <w:autoSpaceDE w:val="0"/>
        <w:autoSpaceDN w:val="0"/>
        <w:adjustRightInd w:val="0"/>
        <w:spacing w:before="3"/>
        <w:ind w:left="821" w:right="107" w:hanging="360"/>
        <w:rPr>
          <w:rFonts w:ascii="Tahoma" w:hAnsi="Tahoma" w:cs="Tahoma"/>
        </w:rPr>
      </w:pPr>
      <w:r w:rsidRPr="008A6CBC">
        <w:rPr>
          <w:rFonts w:ascii="Tahoma" w:hAnsi="Tahoma" w:cs="Tahoma"/>
        </w:rPr>
        <w:t>Την</w:t>
      </w:r>
      <w:r w:rsidRPr="008A6CBC">
        <w:rPr>
          <w:rFonts w:ascii="Tahoma" w:hAnsi="Tahoma" w:cs="Tahoma"/>
          <w:spacing w:val="55"/>
        </w:rPr>
        <w:t xml:space="preserve"> </w:t>
      </w:r>
      <w:r w:rsidRPr="008A6CBC">
        <w:rPr>
          <w:rFonts w:ascii="Tahoma" w:hAnsi="Tahoma" w:cs="Tahoma"/>
        </w:rPr>
        <w:t>κ</w:t>
      </w:r>
      <w:r w:rsidRPr="008A6CBC">
        <w:rPr>
          <w:rFonts w:ascii="Tahoma" w:hAnsi="Tahoma" w:cs="Tahoma"/>
          <w:spacing w:val="1"/>
        </w:rPr>
        <w:t>α</w:t>
      </w:r>
      <w:r w:rsidRPr="008A6CBC">
        <w:rPr>
          <w:rFonts w:ascii="Tahoma" w:hAnsi="Tahoma" w:cs="Tahoma"/>
        </w:rPr>
        <w:t>τα</w:t>
      </w:r>
      <w:r w:rsidRPr="008A6CBC">
        <w:rPr>
          <w:rFonts w:ascii="Tahoma" w:hAnsi="Tahoma" w:cs="Tahoma"/>
          <w:spacing w:val="1"/>
        </w:rPr>
        <w:t>γ</w:t>
      </w:r>
      <w:r w:rsidRPr="008A6CBC">
        <w:rPr>
          <w:rFonts w:ascii="Tahoma" w:hAnsi="Tahoma" w:cs="Tahoma"/>
        </w:rPr>
        <w:t>ραφή</w:t>
      </w:r>
      <w:r w:rsidRPr="008A6CBC">
        <w:rPr>
          <w:rFonts w:ascii="Tahoma" w:hAnsi="Tahoma" w:cs="Tahoma"/>
          <w:spacing w:val="55"/>
        </w:rPr>
        <w:t xml:space="preserve"> </w:t>
      </w:r>
      <w:r w:rsidRPr="008A6CBC">
        <w:rPr>
          <w:rFonts w:ascii="Tahoma" w:hAnsi="Tahoma" w:cs="Tahoma"/>
          <w:spacing w:val="-1"/>
        </w:rPr>
        <w:t>π</w:t>
      </w:r>
      <w:r w:rsidRPr="008A6CBC">
        <w:rPr>
          <w:rFonts w:ascii="Tahoma" w:hAnsi="Tahoma" w:cs="Tahoma"/>
          <w:spacing w:val="1"/>
        </w:rPr>
        <w:t>ρ</w:t>
      </w:r>
      <w:r w:rsidRPr="008A6CBC">
        <w:rPr>
          <w:rFonts w:ascii="Tahoma" w:hAnsi="Tahoma" w:cs="Tahoma"/>
          <w:spacing w:val="-1"/>
        </w:rPr>
        <w:t>ο</w:t>
      </w:r>
      <w:r w:rsidRPr="008A6CBC">
        <w:rPr>
          <w:rFonts w:ascii="Tahoma" w:hAnsi="Tahoma" w:cs="Tahoma"/>
          <w:spacing w:val="1"/>
        </w:rPr>
        <w:t>β</w:t>
      </w:r>
      <w:r w:rsidRPr="008A6CBC">
        <w:rPr>
          <w:rFonts w:ascii="Tahoma" w:hAnsi="Tahoma" w:cs="Tahoma"/>
          <w:spacing w:val="-1"/>
        </w:rPr>
        <w:t>λημάτω</w:t>
      </w:r>
      <w:r w:rsidRPr="008A6CBC">
        <w:rPr>
          <w:rFonts w:ascii="Tahoma" w:hAnsi="Tahoma" w:cs="Tahoma"/>
          <w:spacing w:val="1"/>
        </w:rPr>
        <w:t>ν</w:t>
      </w:r>
      <w:r w:rsidRPr="008A6CBC">
        <w:rPr>
          <w:rFonts w:ascii="Tahoma" w:hAnsi="Tahoma" w:cs="Tahoma"/>
        </w:rPr>
        <w:t>,</w:t>
      </w:r>
      <w:r w:rsidRPr="008A6CBC">
        <w:rPr>
          <w:rFonts w:ascii="Tahoma" w:hAnsi="Tahoma" w:cs="Tahoma"/>
          <w:spacing w:val="56"/>
        </w:rPr>
        <w:t xml:space="preserve"> </w:t>
      </w:r>
      <w:r w:rsidRPr="008A6CBC">
        <w:rPr>
          <w:rFonts w:ascii="Tahoma" w:hAnsi="Tahoma" w:cs="Tahoma"/>
        </w:rPr>
        <w:t>καταγγελιών</w:t>
      </w:r>
      <w:r w:rsidRPr="008A6CBC">
        <w:rPr>
          <w:rFonts w:ascii="Tahoma" w:hAnsi="Tahoma" w:cs="Tahoma"/>
          <w:spacing w:val="56"/>
        </w:rPr>
        <w:t xml:space="preserve"> </w:t>
      </w:r>
      <w:r w:rsidRPr="008A6CBC">
        <w:rPr>
          <w:rFonts w:ascii="Tahoma" w:hAnsi="Tahoma" w:cs="Tahoma"/>
        </w:rPr>
        <w:t>και</w:t>
      </w:r>
      <w:r w:rsidRPr="008A6CBC">
        <w:rPr>
          <w:rFonts w:ascii="Tahoma" w:hAnsi="Tahoma" w:cs="Tahoma"/>
          <w:spacing w:val="56"/>
        </w:rPr>
        <w:t xml:space="preserve"> </w:t>
      </w:r>
      <w:r w:rsidRPr="008A6CBC">
        <w:rPr>
          <w:rFonts w:ascii="Tahoma" w:hAnsi="Tahoma" w:cs="Tahoma"/>
        </w:rPr>
        <w:t>παραπόνων</w:t>
      </w:r>
      <w:r w:rsidRPr="008A6CBC">
        <w:rPr>
          <w:rFonts w:ascii="Tahoma" w:hAnsi="Tahoma" w:cs="Tahoma"/>
          <w:spacing w:val="57"/>
        </w:rPr>
        <w:t xml:space="preserve"> </w:t>
      </w:r>
      <w:r w:rsidRPr="008A6CBC">
        <w:rPr>
          <w:rFonts w:ascii="Tahoma" w:hAnsi="Tahoma" w:cs="Tahoma"/>
        </w:rPr>
        <w:t>ως</w:t>
      </w:r>
      <w:r w:rsidRPr="008A6CBC">
        <w:rPr>
          <w:rFonts w:ascii="Tahoma" w:hAnsi="Tahoma" w:cs="Tahoma"/>
          <w:spacing w:val="56"/>
        </w:rPr>
        <w:t xml:space="preserve"> </w:t>
      </w:r>
      <w:r w:rsidRPr="008A6CBC">
        <w:rPr>
          <w:rFonts w:ascii="Tahoma" w:hAnsi="Tahoma" w:cs="Tahoma"/>
          <w:spacing w:val="-1"/>
        </w:rPr>
        <w:t>προ</w:t>
      </w:r>
      <w:r w:rsidRPr="008A6CBC">
        <w:rPr>
          <w:rFonts w:ascii="Tahoma" w:hAnsi="Tahoma" w:cs="Tahoma"/>
        </w:rPr>
        <w:t>ς</w:t>
      </w:r>
      <w:r w:rsidRPr="008A6CBC">
        <w:rPr>
          <w:rFonts w:ascii="Tahoma" w:hAnsi="Tahoma" w:cs="Tahoma"/>
          <w:spacing w:val="57"/>
        </w:rPr>
        <w:t xml:space="preserve"> </w:t>
      </w:r>
      <w:r w:rsidRPr="008A6CBC">
        <w:rPr>
          <w:rFonts w:ascii="Tahoma" w:hAnsi="Tahoma" w:cs="Tahoma"/>
          <w:spacing w:val="-1"/>
        </w:rPr>
        <w:t>τ</w:t>
      </w:r>
      <w:r w:rsidRPr="008A6CBC">
        <w:rPr>
          <w:rFonts w:ascii="Tahoma" w:hAnsi="Tahoma" w:cs="Tahoma"/>
          <w:spacing w:val="1"/>
        </w:rPr>
        <w:t>η</w:t>
      </w:r>
      <w:r w:rsidRPr="008A6CBC">
        <w:rPr>
          <w:rFonts w:ascii="Tahoma" w:hAnsi="Tahoma" w:cs="Tahoma"/>
        </w:rPr>
        <w:t>ν</w:t>
      </w:r>
      <w:r w:rsidRPr="008A6CBC">
        <w:rPr>
          <w:rFonts w:ascii="Tahoma" w:hAnsi="Tahoma" w:cs="Tahoma"/>
          <w:spacing w:val="56"/>
        </w:rPr>
        <w:t xml:space="preserve"> </w:t>
      </w:r>
      <w:r w:rsidRPr="008A6CBC">
        <w:rPr>
          <w:rFonts w:ascii="Tahoma" w:hAnsi="Tahoma" w:cs="Tahoma"/>
        </w:rPr>
        <w:t>παροχή</w:t>
      </w:r>
      <w:r w:rsidRPr="008A6CBC">
        <w:rPr>
          <w:rFonts w:ascii="Tahoma" w:hAnsi="Tahoma" w:cs="Tahoma"/>
          <w:w w:val="99"/>
        </w:rPr>
        <w:t xml:space="preserve"> </w:t>
      </w:r>
      <w:r w:rsidRPr="008A6CBC">
        <w:rPr>
          <w:rFonts w:ascii="Tahoma" w:hAnsi="Tahoma" w:cs="Tahoma"/>
        </w:rPr>
        <w:t>ταχυδ</w:t>
      </w:r>
      <w:r w:rsidRPr="008A6CBC">
        <w:rPr>
          <w:rFonts w:ascii="Tahoma" w:hAnsi="Tahoma" w:cs="Tahoma"/>
          <w:spacing w:val="1"/>
        </w:rPr>
        <w:t>ρ</w:t>
      </w:r>
      <w:r w:rsidRPr="008A6CBC">
        <w:rPr>
          <w:rFonts w:ascii="Tahoma" w:hAnsi="Tahoma" w:cs="Tahoma"/>
        </w:rPr>
        <w:t>ομι</w:t>
      </w:r>
      <w:r w:rsidRPr="008A6CBC">
        <w:rPr>
          <w:rFonts w:ascii="Tahoma" w:hAnsi="Tahoma" w:cs="Tahoma"/>
          <w:spacing w:val="1"/>
        </w:rPr>
        <w:t>κ</w:t>
      </w:r>
      <w:r w:rsidRPr="008A6CBC">
        <w:rPr>
          <w:rFonts w:ascii="Tahoma" w:hAnsi="Tahoma" w:cs="Tahoma"/>
        </w:rPr>
        <w:t>ών</w:t>
      </w:r>
      <w:r w:rsidRPr="008A6CBC">
        <w:rPr>
          <w:rFonts w:ascii="Tahoma" w:hAnsi="Tahoma" w:cs="Tahoma"/>
          <w:spacing w:val="-27"/>
        </w:rPr>
        <w:t xml:space="preserve"> </w:t>
      </w:r>
      <w:r w:rsidRPr="008A6CBC">
        <w:rPr>
          <w:rFonts w:ascii="Tahoma" w:hAnsi="Tahoma" w:cs="Tahoma"/>
        </w:rPr>
        <w:t>υπηρεσ</w:t>
      </w:r>
      <w:r w:rsidRPr="008A6CBC">
        <w:rPr>
          <w:rFonts w:ascii="Tahoma" w:hAnsi="Tahoma" w:cs="Tahoma"/>
          <w:spacing w:val="1"/>
        </w:rPr>
        <w:t>ι</w:t>
      </w:r>
      <w:r w:rsidRPr="008A6CBC">
        <w:rPr>
          <w:rFonts w:ascii="Tahoma" w:hAnsi="Tahoma" w:cs="Tahoma"/>
        </w:rPr>
        <w:t>ών</w:t>
      </w:r>
    </w:p>
    <w:p w14:paraId="375BE17D" w14:textId="77777777" w:rsidR="008A6CBC" w:rsidRPr="008A6CBC" w:rsidRDefault="008A6CBC" w:rsidP="008A6CBC">
      <w:pPr>
        <w:pStyle w:val="a4"/>
        <w:widowControl w:val="0"/>
        <w:numPr>
          <w:ilvl w:val="1"/>
          <w:numId w:val="0"/>
        </w:numPr>
        <w:tabs>
          <w:tab w:val="left" w:pos="821"/>
        </w:tabs>
        <w:kinsoku w:val="0"/>
        <w:overflowPunct w:val="0"/>
        <w:autoSpaceDE w:val="0"/>
        <w:autoSpaceDN w:val="0"/>
        <w:adjustRightInd w:val="0"/>
        <w:spacing w:before="4"/>
        <w:ind w:left="821" w:right="106" w:hanging="360"/>
        <w:rPr>
          <w:rFonts w:ascii="Tahoma" w:hAnsi="Tahoma" w:cs="Tahoma"/>
        </w:rPr>
      </w:pPr>
      <w:r w:rsidRPr="008A6CBC">
        <w:rPr>
          <w:rFonts w:ascii="Tahoma" w:hAnsi="Tahoma" w:cs="Tahoma"/>
        </w:rPr>
        <w:t>Την</w:t>
      </w:r>
      <w:r w:rsidRPr="008A6CBC">
        <w:rPr>
          <w:rFonts w:ascii="Tahoma" w:hAnsi="Tahoma" w:cs="Tahoma"/>
          <w:spacing w:val="-7"/>
        </w:rPr>
        <w:t xml:space="preserve"> </w:t>
      </w:r>
      <w:r w:rsidRPr="008A6CBC">
        <w:rPr>
          <w:rFonts w:ascii="Tahoma" w:hAnsi="Tahoma" w:cs="Tahoma"/>
        </w:rPr>
        <w:t>χρήση</w:t>
      </w:r>
      <w:r w:rsidRPr="008A6CBC">
        <w:rPr>
          <w:rFonts w:ascii="Tahoma" w:hAnsi="Tahoma" w:cs="Tahoma"/>
          <w:spacing w:val="-7"/>
        </w:rPr>
        <w:t xml:space="preserve"> </w:t>
      </w:r>
      <w:r w:rsidRPr="008A6CBC">
        <w:rPr>
          <w:rFonts w:ascii="Tahoma" w:hAnsi="Tahoma" w:cs="Tahoma"/>
        </w:rPr>
        <w:t>ν</w:t>
      </w:r>
      <w:r w:rsidRPr="008A6CBC">
        <w:rPr>
          <w:rFonts w:ascii="Tahoma" w:hAnsi="Tahoma" w:cs="Tahoma"/>
          <w:spacing w:val="-1"/>
        </w:rPr>
        <w:t>έ</w:t>
      </w:r>
      <w:r w:rsidRPr="008A6CBC">
        <w:rPr>
          <w:rFonts w:ascii="Tahoma" w:hAnsi="Tahoma" w:cs="Tahoma"/>
        </w:rPr>
        <w:t>ων</w:t>
      </w:r>
      <w:r w:rsidRPr="008A6CBC">
        <w:rPr>
          <w:rFonts w:ascii="Tahoma" w:hAnsi="Tahoma" w:cs="Tahoma"/>
          <w:spacing w:val="-6"/>
        </w:rPr>
        <w:t xml:space="preserve"> </w:t>
      </w:r>
      <w:r w:rsidRPr="008A6CBC">
        <w:rPr>
          <w:rFonts w:ascii="Tahoma" w:hAnsi="Tahoma" w:cs="Tahoma"/>
          <w:spacing w:val="-1"/>
        </w:rPr>
        <w:t>τε</w:t>
      </w:r>
      <w:r w:rsidRPr="008A6CBC">
        <w:rPr>
          <w:rFonts w:ascii="Tahoma" w:hAnsi="Tahoma" w:cs="Tahoma"/>
        </w:rPr>
        <w:t>χνολογιώ</w:t>
      </w:r>
      <w:r w:rsidRPr="008A6CBC">
        <w:rPr>
          <w:rFonts w:ascii="Tahoma" w:hAnsi="Tahoma" w:cs="Tahoma"/>
          <w:spacing w:val="-1"/>
        </w:rPr>
        <w:t>ν</w:t>
      </w:r>
      <w:r w:rsidRPr="008A6CBC">
        <w:rPr>
          <w:rFonts w:ascii="Tahoma" w:hAnsi="Tahoma" w:cs="Tahoma"/>
        </w:rPr>
        <w:t>,</w:t>
      </w:r>
      <w:r w:rsidRPr="008A6CBC">
        <w:rPr>
          <w:rFonts w:ascii="Tahoma" w:hAnsi="Tahoma" w:cs="Tahoma"/>
          <w:spacing w:val="-7"/>
        </w:rPr>
        <w:t xml:space="preserve"> </w:t>
      </w:r>
      <w:r w:rsidRPr="008A6CBC">
        <w:rPr>
          <w:rFonts w:ascii="Tahoma" w:hAnsi="Tahoma" w:cs="Tahoma"/>
        </w:rPr>
        <w:t>μηχανογραφικών</w:t>
      </w:r>
      <w:r w:rsidRPr="008A6CBC">
        <w:rPr>
          <w:rFonts w:ascii="Tahoma" w:hAnsi="Tahoma" w:cs="Tahoma"/>
          <w:spacing w:val="-6"/>
        </w:rPr>
        <w:t xml:space="preserve"> </w:t>
      </w:r>
      <w:r w:rsidRPr="008A6CBC">
        <w:rPr>
          <w:rFonts w:ascii="Tahoma" w:hAnsi="Tahoma" w:cs="Tahoma"/>
          <w:spacing w:val="-1"/>
        </w:rPr>
        <w:t>συ</w:t>
      </w:r>
      <w:r w:rsidRPr="008A6CBC">
        <w:rPr>
          <w:rFonts w:ascii="Tahoma" w:hAnsi="Tahoma" w:cs="Tahoma"/>
        </w:rPr>
        <w:t>σ</w:t>
      </w:r>
      <w:r w:rsidRPr="008A6CBC">
        <w:rPr>
          <w:rFonts w:ascii="Tahoma" w:hAnsi="Tahoma" w:cs="Tahoma"/>
          <w:spacing w:val="-1"/>
        </w:rPr>
        <w:t>τημάτ</w:t>
      </w:r>
      <w:r w:rsidRPr="008A6CBC">
        <w:rPr>
          <w:rFonts w:ascii="Tahoma" w:hAnsi="Tahoma" w:cs="Tahoma"/>
          <w:spacing w:val="1"/>
        </w:rPr>
        <w:t>ω</w:t>
      </w:r>
      <w:r w:rsidRPr="008A6CBC">
        <w:rPr>
          <w:rFonts w:ascii="Tahoma" w:hAnsi="Tahoma" w:cs="Tahoma"/>
        </w:rPr>
        <w:t>ν,</w:t>
      </w:r>
      <w:r w:rsidRPr="008A6CBC">
        <w:rPr>
          <w:rFonts w:ascii="Tahoma" w:hAnsi="Tahoma" w:cs="Tahoma"/>
          <w:spacing w:val="-7"/>
        </w:rPr>
        <w:t xml:space="preserve"> </w:t>
      </w:r>
      <w:r w:rsidRPr="008A6CBC">
        <w:rPr>
          <w:rFonts w:ascii="Tahoma" w:hAnsi="Tahoma" w:cs="Tahoma"/>
          <w:spacing w:val="-1"/>
        </w:rPr>
        <w:t>σ</w:t>
      </w:r>
      <w:r w:rsidRPr="008A6CBC">
        <w:rPr>
          <w:rFonts w:ascii="Tahoma" w:hAnsi="Tahoma" w:cs="Tahoma"/>
          <w:spacing w:val="1"/>
        </w:rPr>
        <w:t>υ</w:t>
      </w:r>
      <w:r w:rsidRPr="008A6CBC">
        <w:rPr>
          <w:rFonts w:ascii="Tahoma" w:hAnsi="Tahoma" w:cs="Tahoma"/>
          <w:spacing w:val="-1"/>
        </w:rPr>
        <w:t>στημ</w:t>
      </w:r>
      <w:r w:rsidRPr="008A6CBC">
        <w:rPr>
          <w:rFonts w:ascii="Tahoma" w:hAnsi="Tahoma" w:cs="Tahoma"/>
          <w:spacing w:val="1"/>
        </w:rPr>
        <w:t>ά</w:t>
      </w:r>
      <w:r w:rsidRPr="008A6CBC">
        <w:rPr>
          <w:rFonts w:ascii="Tahoma" w:hAnsi="Tahoma" w:cs="Tahoma"/>
        </w:rPr>
        <w:t>των</w:t>
      </w:r>
      <w:r w:rsidRPr="008A6CBC">
        <w:rPr>
          <w:rFonts w:ascii="Tahoma" w:hAnsi="Tahoma" w:cs="Tahoma"/>
          <w:spacing w:val="-8"/>
        </w:rPr>
        <w:t xml:space="preserve"> </w:t>
      </w:r>
      <w:r w:rsidRPr="008A6CBC">
        <w:rPr>
          <w:rFonts w:ascii="Tahoma" w:hAnsi="Tahoma" w:cs="Tahoma"/>
        </w:rPr>
        <w:t>παρακολούθησης</w:t>
      </w:r>
      <w:r w:rsidRPr="008A6CBC">
        <w:rPr>
          <w:rFonts w:ascii="Tahoma" w:hAnsi="Tahoma" w:cs="Tahoma"/>
          <w:w w:val="99"/>
        </w:rPr>
        <w:t xml:space="preserve"> </w:t>
      </w:r>
      <w:r w:rsidRPr="008A6CBC">
        <w:rPr>
          <w:rFonts w:ascii="Tahoma" w:hAnsi="Tahoma" w:cs="Tahoma"/>
        </w:rPr>
        <w:t>και</w:t>
      </w:r>
      <w:r w:rsidRPr="008A6CBC">
        <w:rPr>
          <w:rFonts w:ascii="Tahoma" w:hAnsi="Tahoma" w:cs="Tahoma"/>
          <w:spacing w:val="53"/>
        </w:rPr>
        <w:t xml:space="preserve"> </w:t>
      </w:r>
      <w:r w:rsidRPr="008A6CBC">
        <w:rPr>
          <w:rFonts w:ascii="Tahoma" w:hAnsi="Tahoma" w:cs="Tahoma"/>
          <w:spacing w:val="-1"/>
        </w:rPr>
        <w:t>εργαλε</w:t>
      </w:r>
      <w:r w:rsidRPr="008A6CBC">
        <w:rPr>
          <w:rFonts w:ascii="Tahoma" w:hAnsi="Tahoma" w:cs="Tahoma"/>
          <w:spacing w:val="1"/>
        </w:rPr>
        <w:t>ί</w:t>
      </w:r>
      <w:r w:rsidRPr="008A6CBC">
        <w:rPr>
          <w:rFonts w:ascii="Tahoma" w:hAnsi="Tahoma" w:cs="Tahoma"/>
        </w:rPr>
        <w:t>ων</w:t>
      </w:r>
      <w:r w:rsidRPr="008A6CBC">
        <w:rPr>
          <w:rFonts w:ascii="Tahoma" w:hAnsi="Tahoma" w:cs="Tahoma"/>
          <w:spacing w:val="53"/>
        </w:rPr>
        <w:t xml:space="preserve"> </w:t>
      </w:r>
      <w:r w:rsidRPr="008A6CBC">
        <w:rPr>
          <w:rFonts w:ascii="Tahoma" w:hAnsi="Tahoma" w:cs="Tahoma"/>
        </w:rPr>
        <w:t>για</w:t>
      </w:r>
      <w:r w:rsidRPr="008A6CBC">
        <w:rPr>
          <w:rFonts w:ascii="Tahoma" w:hAnsi="Tahoma" w:cs="Tahoma"/>
          <w:spacing w:val="54"/>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55"/>
        </w:rPr>
        <w:t xml:space="preserve"> </w:t>
      </w:r>
      <w:r w:rsidRPr="008A6CBC">
        <w:rPr>
          <w:rFonts w:ascii="Tahoma" w:hAnsi="Tahoma" w:cs="Tahoma"/>
        </w:rPr>
        <w:t>απ</w:t>
      </w:r>
      <w:r w:rsidRPr="008A6CBC">
        <w:rPr>
          <w:rFonts w:ascii="Tahoma" w:hAnsi="Tahoma" w:cs="Tahoma"/>
          <w:spacing w:val="-1"/>
        </w:rPr>
        <w:t>οτ</w:t>
      </w:r>
      <w:r w:rsidRPr="008A6CBC">
        <w:rPr>
          <w:rFonts w:ascii="Tahoma" w:hAnsi="Tahoma" w:cs="Tahoma"/>
        </w:rPr>
        <w:t>ελε</w:t>
      </w:r>
      <w:r w:rsidRPr="008A6CBC">
        <w:rPr>
          <w:rFonts w:ascii="Tahoma" w:hAnsi="Tahoma" w:cs="Tahoma"/>
          <w:spacing w:val="-1"/>
        </w:rPr>
        <w:t>σ</w:t>
      </w:r>
      <w:r w:rsidRPr="008A6CBC">
        <w:rPr>
          <w:rFonts w:ascii="Tahoma" w:hAnsi="Tahoma" w:cs="Tahoma"/>
        </w:rPr>
        <w:t>μα</w:t>
      </w:r>
      <w:r w:rsidRPr="008A6CBC">
        <w:rPr>
          <w:rFonts w:ascii="Tahoma" w:hAnsi="Tahoma" w:cs="Tahoma"/>
          <w:spacing w:val="-1"/>
        </w:rPr>
        <w:t>τ</w:t>
      </w:r>
      <w:r w:rsidRPr="008A6CBC">
        <w:rPr>
          <w:rFonts w:ascii="Tahoma" w:hAnsi="Tahoma" w:cs="Tahoma"/>
        </w:rPr>
        <w:t>ικό</w:t>
      </w:r>
      <w:r w:rsidRPr="008A6CBC">
        <w:rPr>
          <w:rFonts w:ascii="Tahoma" w:hAnsi="Tahoma" w:cs="Tahoma"/>
          <w:spacing w:val="-1"/>
        </w:rPr>
        <w:t>τε</w:t>
      </w:r>
      <w:r w:rsidRPr="008A6CBC">
        <w:rPr>
          <w:rFonts w:ascii="Tahoma" w:hAnsi="Tahoma" w:cs="Tahoma"/>
        </w:rPr>
        <w:t>ρη</w:t>
      </w:r>
      <w:r w:rsidRPr="008A6CBC">
        <w:rPr>
          <w:rFonts w:ascii="Tahoma" w:hAnsi="Tahoma" w:cs="Tahoma"/>
          <w:spacing w:val="52"/>
        </w:rPr>
        <w:t xml:space="preserve"> </w:t>
      </w:r>
      <w:r w:rsidRPr="008A6CBC">
        <w:rPr>
          <w:rFonts w:ascii="Tahoma" w:hAnsi="Tahoma" w:cs="Tahoma"/>
          <w:spacing w:val="1"/>
        </w:rPr>
        <w:t>υ</w:t>
      </w:r>
      <w:r w:rsidRPr="008A6CBC">
        <w:rPr>
          <w:rFonts w:ascii="Tahoma" w:hAnsi="Tahoma" w:cs="Tahoma"/>
          <w:spacing w:val="-1"/>
        </w:rPr>
        <w:t>λο</w:t>
      </w:r>
      <w:r w:rsidRPr="008A6CBC">
        <w:rPr>
          <w:rFonts w:ascii="Tahoma" w:hAnsi="Tahoma" w:cs="Tahoma"/>
          <w:spacing w:val="1"/>
        </w:rPr>
        <w:t>π</w:t>
      </w:r>
      <w:r w:rsidRPr="008A6CBC">
        <w:rPr>
          <w:rFonts w:ascii="Tahoma" w:hAnsi="Tahoma" w:cs="Tahoma"/>
          <w:spacing w:val="-1"/>
        </w:rPr>
        <w:t>οίη</w:t>
      </w:r>
      <w:r w:rsidRPr="008A6CBC">
        <w:rPr>
          <w:rFonts w:ascii="Tahoma" w:hAnsi="Tahoma" w:cs="Tahoma"/>
        </w:rPr>
        <w:t>ση</w:t>
      </w:r>
      <w:r w:rsidRPr="008A6CBC">
        <w:rPr>
          <w:rFonts w:ascii="Tahoma" w:hAnsi="Tahoma" w:cs="Tahoma"/>
          <w:spacing w:val="53"/>
        </w:rPr>
        <w:t xml:space="preserve"> </w:t>
      </w:r>
      <w:r w:rsidRPr="008A6CBC">
        <w:rPr>
          <w:rFonts w:ascii="Tahoma" w:hAnsi="Tahoma" w:cs="Tahoma"/>
        </w:rPr>
        <w:t>και</w:t>
      </w:r>
      <w:r w:rsidRPr="008A6CBC">
        <w:rPr>
          <w:rFonts w:ascii="Tahoma" w:hAnsi="Tahoma" w:cs="Tahoma"/>
          <w:spacing w:val="54"/>
        </w:rPr>
        <w:t xml:space="preserve"> </w:t>
      </w:r>
      <w:r w:rsidRPr="008A6CBC">
        <w:rPr>
          <w:rFonts w:ascii="Tahoma" w:hAnsi="Tahoma" w:cs="Tahoma"/>
        </w:rPr>
        <w:t>παρακολούθηση</w:t>
      </w:r>
      <w:r w:rsidRPr="008A6CBC">
        <w:rPr>
          <w:rFonts w:ascii="Tahoma" w:hAnsi="Tahoma" w:cs="Tahoma"/>
          <w:spacing w:val="54"/>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54"/>
        </w:rPr>
        <w:t xml:space="preserve"> </w:t>
      </w:r>
      <w:r w:rsidRPr="008A6CBC">
        <w:rPr>
          <w:rFonts w:ascii="Tahoma" w:hAnsi="Tahoma" w:cs="Tahoma"/>
        </w:rPr>
        <w:t>παροχής</w:t>
      </w:r>
      <w:r w:rsidRPr="008A6CBC">
        <w:rPr>
          <w:rFonts w:ascii="Tahoma" w:hAnsi="Tahoma" w:cs="Tahoma"/>
          <w:w w:val="99"/>
        </w:rPr>
        <w:t xml:space="preserve"> </w:t>
      </w:r>
      <w:r w:rsidRPr="008A6CBC">
        <w:rPr>
          <w:rFonts w:ascii="Tahoma" w:hAnsi="Tahoma" w:cs="Tahoma"/>
        </w:rPr>
        <w:t>ταχυδ</w:t>
      </w:r>
      <w:r w:rsidRPr="008A6CBC">
        <w:rPr>
          <w:rFonts w:ascii="Tahoma" w:hAnsi="Tahoma" w:cs="Tahoma"/>
          <w:spacing w:val="1"/>
        </w:rPr>
        <w:t>ρ</w:t>
      </w:r>
      <w:r w:rsidRPr="008A6CBC">
        <w:rPr>
          <w:rFonts w:ascii="Tahoma" w:hAnsi="Tahoma" w:cs="Tahoma"/>
        </w:rPr>
        <w:t>ομι</w:t>
      </w:r>
      <w:r w:rsidRPr="008A6CBC">
        <w:rPr>
          <w:rFonts w:ascii="Tahoma" w:hAnsi="Tahoma" w:cs="Tahoma"/>
          <w:spacing w:val="1"/>
        </w:rPr>
        <w:t>κ</w:t>
      </w:r>
      <w:r w:rsidRPr="008A6CBC">
        <w:rPr>
          <w:rFonts w:ascii="Tahoma" w:hAnsi="Tahoma" w:cs="Tahoma"/>
        </w:rPr>
        <w:t>ών</w:t>
      </w:r>
      <w:r w:rsidRPr="008A6CBC">
        <w:rPr>
          <w:rFonts w:ascii="Tahoma" w:hAnsi="Tahoma" w:cs="Tahoma"/>
          <w:spacing w:val="-27"/>
        </w:rPr>
        <w:t xml:space="preserve"> </w:t>
      </w:r>
      <w:r w:rsidRPr="008A6CBC">
        <w:rPr>
          <w:rFonts w:ascii="Tahoma" w:hAnsi="Tahoma" w:cs="Tahoma"/>
        </w:rPr>
        <w:t>υπηρεσ</w:t>
      </w:r>
      <w:r w:rsidRPr="008A6CBC">
        <w:rPr>
          <w:rFonts w:ascii="Tahoma" w:hAnsi="Tahoma" w:cs="Tahoma"/>
          <w:spacing w:val="1"/>
        </w:rPr>
        <w:t>ι</w:t>
      </w:r>
      <w:r w:rsidRPr="008A6CBC">
        <w:rPr>
          <w:rFonts w:ascii="Tahoma" w:hAnsi="Tahoma" w:cs="Tahoma"/>
        </w:rPr>
        <w:t>ών</w:t>
      </w:r>
    </w:p>
    <w:p w14:paraId="5AE63EC4" w14:textId="77777777" w:rsidR="008A6CBC" w:rsidRPr="008A6CBC" w:rsidRDefault="008A6CBC" w:rsidP="008A6CBC">
      <w:pPr>
        <w:pStyle w:val="a4"/>
        <w:widowControl w:val="0"/>
        <w:numPr>
          <w:ilvl w:val="1"/>
          <w:numId w:val="0"/>
        </w:numPr>
        <w:tabs>
          <w:tab w:val="left" w:pos="821"/>
        </w:tabs>
        <w:kinsoku w:val="0"/>
        <w:overflowPunct w:val="0"/>
        <w:autoSpaceDE w:val="0"/>
        <w:autoSpaceDN w:val="0"/>
        <w:adjustRightInd w:val="0"/>
        <w:spacing w:before="55"/>
        <w:ind w:left="822" w:right="108" w:hanging="360"/>
        <w:rPr>
          <w:rFonts w:ascii="Tahoma" w:hAnsi="Tahoma" w:cs="Tahoma"/>
        </w:rPr>
      </w:pPr>
      <w:r w:rsidRPr="008A6CBC">
        <w:rPr>
          <w:rFonts w:ascii="Tahoma" w:hAnsi="Tahoma" w:cs="Tahoma"/>
        </w:rPr>
        <w:t>Τα</w:t>
      </w:r>
      <w:r w:rsidRPr="008A6CBC">
        <w:rPr>
          <w:rFonts w:ascii="Tahoma" w:hAnsi="Tahoma" w:cs="Tahoma"/>
          <w:spacing w:val="1"/>
        </w:rPr>
        <w:t xml:space="preserve"> </w:t>
      </w:r>
      <w:r w:rsidRPr="008A6CBC">
        <w:rPr>
          <w:rFonts w:ascii="Tahoma" w:hAnsi="Tahoma" w:cs="Tahoma"/>
          <w:spacing w:val="-1"/>
        </w:rPr>
        <w:t>ενδε</w:t>
      </w:r>
      <w:r w:rsidRPr="008A6CBC">
        <w:rPr>
          <w:rFonts w:ascii="Tahoma" w:hAnsi="Tahoma" w:cs="Tahoma"/>
          <w:spacing w:val="1"/>
        </w:rPr>
        <w:t>χ</w:t>
      </w:r>
      <w:r w:rsidRPr="008A6CBC">
        <w:rPr>
          <w:rFonts w:ascii="Tahoma" w:hAnsi="Tahoma" w:cs="Tahoma"/>
          <w:spacing w:val="-1"/>
        </w:rPr>
        <w:t>ό</w:t>
      </w:r>
      <w:r w:rsidRPr="008A6CBC">
        <w:rPr>
          <w:rFonts w:ascii="Tahoma" w:hAnsi="Tahoma" w:cs="Tahoma"/>
          <w:spacing w:val="1"/>
        </w:rPr>
        <w:t>μ</w:t>
      </w:r>
      <w:r w:rsidRPr="008A6CBC">
        <w:rPr>
          <w:rFonts w:ascii="Tahoma" w:hAnsi="Tahoma" w:cs="Tahoma"/>
          <w:spacing w:val="-1"/>
        </w:rPr>
        <w:t>εν</w:t>
      </w:r>
      <w:r w:rsidRPr="008A6CBC">
        <w:rPr>
          <w:rFonts w:ascii="Tahoma" w:hAnsi="Tahoma" w:cs="Tahoma"/>
        </w:rPr>
        <w:t>α</w:t>
      </w:r>
      <w:r w:rsidRPr="008A6CBC">
        <w:rPr>
          <w:rFonts w:ascii="Tahoma" w:hAnsi="Tahoma" w:cs="Tahoma"/>
          <w:spacing w:val="1"/>
        </w:rPr>
        <w:t xml:space="preserve"> </w:t>
      </w:r>
      <w:r w:rsidRPr="008A6CBC">
        <w:rPr>
          <w:rFonts w:ascii="Tahoma" w:hAnsi="Tahoma" w:cs="Tahoma"/>
          <w:spacing w:val="-1"/>
        </w:rPr>
        <w:t>μέτρ</w:t>
      </w:r>
      <w:r w:rsidRPr="008A6CBC">
        <w:rPr>
          <w:rFonts w:ascii="Tahoma" w:hAnsi="Tahoma" w:cs="Tahoma"/>
        </w:rPr>
        <w:t xml:space="preserve">α </w:t>
      </w:r>
      <w:r w:rsidRPr="008A6CBC">
        <w:rPr>
          <w:rFonts w:ascii="Tahoma" w:hAnsi="Tahoma" w:cs="Tahoma"/>
          <w:spacing w:val="-1"/>
        </w:rPr>
        <w:t>πο</w:t>
      </w:r>
      <w:r w:rsidRPr="008A6CBC">
        <w:rPr>
          <w:rFonts w:ascii="Tahoma" w:hAnsi="Tahoma" w:cs="Tahoma"/>
        </w:rPr>
        <w:t>υ</w:t>
      </w:r>
      <w:r w:rsidRPr="008A6CBC">
        <w:rPr>
          <w:rFonts w:ascii="Tahoma" w:hAnsi="Tahoma" w:cs="Tahoma"/>
          <w:spacing w:val="1"/>
        </w:rPr>
        <w:t xml:space="preserve"> </w:t>
      </w:r>
      <w:r w:rsidRPr="008A6CBC">
        <w:rPr>
          <w:rFonts w:ascii="Tahoma" w:hAnsi="Tahoma" w:cs="Tahoma"/>
        </w:rPr>
        <w:t>εφαρ</w:t>
      </w:r>
      <w:r w:rsidRPr="008A6CBC">
        <w:rPr>
          <w:rFonts w:ascii="Tahoma" w:hAnsi="Tahoma" w:cs="Tahoma"/>
          <w:spacing w:val="1"/>
        </w:rPr>
        <w:t>μ</w:t>
      </w:r>
      <w:r w:rsidRPr="008A6CBC">
        <w:rPr>
          <w:rFonts w:ascii="Tahoma" w:hAnsi="Tahoma" w:cs="Tahoma"/>
          <w:spacing w:val="-1"/>
        </w:rPr>
        <w:t>ό</w:t>
      </w:r>
      <w:r w:rsidRPr="008A6CBC">
        <w:rPr>
          <w:rFonts w:ascii="Tahoma" w:hAnsi="Tahoma" w:cs="Tahoma"/>
        </w:rPr>
        <w:t>ζει</w:t>
      </w:r>
      <w:r w:rsidRPr="008A6CBC">
        <w:rPr>
          <w:rFonts w:ascii="Tahoma" w:hAnsi="Tahoma" w:cs="Tahoma"/>
          <w:spacing w:val="1"/>
        </w:rPr>
        <w:t xml:space="preserve"> </w:t>
      </w:r>
      <w:r w:rsidRPr="008A6CBC">
        <w:rPr>
          <w:rFonts w:ascii="Tahoma" w:hAnsi="Tahoma" w:cs="Tahoma"/>
        </w:rPr>
        <w:t xml:space="preserve">για </w:t>
      </w:r>
      <w:r w:rsidRPr="008A6CBC">
        <w:rPr>
          <w:rFonts w:ascii="Tahoma" w:hAnsi="Tahoma" w:cs="Tahoma"/>
          <w:spacing w:val="-1"/>
        </w:rPr>
        <w:t>τη</w:t>
      </w:r>
      <w:r w:rsidRPr="008A6CBC">
        <w:rPr>
          <w:rFonts w:ascii="Tahoma" w:hAnsi="Tahoma" w:cs="Tahoma"/>
        </w:rPr>
        <w:t>ν</w:t>
      </w:r>
      <w:r w:rsidRPr="008A6CBC">
        <w:rPr>
          <w:rFonts w:ascii="Tahoma" w:hAnsi="Tahoma" w:cs="Tahoma"/>
          <w:spacing w:val="1"/>
        </w:rPr>
        <w:t xml:space="preserve"> </w:t>
      </w:r>
      <w:r w:rsidRPr="008A6CBC">
        <w:rPr>
          <w:rFonts w:ascii="Tahoma" w:hAnsi="Tahoma" w:cs="Tahoma"/>
          <w:spacing w:val="-1"/>
        </w:rPr>
        <w:t>περαιτέ</w:t>
      </w:r>
      <w:r w:rsidRPr="008A6CBC">
        <w:rPr>
          <w:rFonts w:ascii="Tahoma" w:hAnsi="Tahoma" w:cs="Tahoma"/>
          <w:spacing w:val="1"/>
        </w:rPr>
        <w:t>ρ</w:t>
      </w:r>
      <w:r w:rsidRPr="008A6CBC">
        <w:rPr>
          <w:rFonts w:ascii="Tahoma" w:hAnsi="Tahoma" w:cs="Tahoma"/>
        </w:rPr>
        <w:t>ω</w:t>
      </w:r>
      <w:r w:rsidRPr="008A6CBC">
        <w:rPr>
          <w:rFonts w:ascii="Tahoma" w:hAnsi="Tahoma" w:cs="Tahoma"/>
          <w:spacing w:val="1"/>
        </w:rPr>
        <w:t xml:space="preserve"> </w:t>
      </w:r>
      <w:r w:rsidRPr="008A6CBC">
        <w:rPr>
          <w:rFonts w:ascii="Tahoma" w:hAnsi="Tahoma" w:cs="Tahoma"/>
          <w:spacing w:val="-1"/>
        </w:rPr>
        <w:t>βελτίωσ</w:t>
      </w:r>
      <w:r w:rsidRPr="008A6CBC">
        <w:rPr>
          <w:rFonts w:ascii="Tahoma" w:hAnsi="Tahoma" w:cs="Tahoma"/>
        </w:rPr>
        <w:t>η</w:t>
      </w:r>
      <w:r w:rsidRPr="008A6CBC">
        <w:rPr>
          <w:rFonts w:ascii="Tahoma" w:hAnsi="Tahoma" w:cs="Tahoma"/>
          <w:spacing w:val="1"/>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1"/>
        </w:rPr>
        <w:t xml:space="preserve"> </w:t>
      </w:r>
      <w:r w:rsidRPr="008A6CBC">
        <w:rPr>
          <w:rFonts w:ascii="Tahoma" w:hAnsi="Tahoma" w:cs="Tahoma"/>
        </w:rPr>
        <w:t xml:space="preserve">ποιότητας </w:t>
      </w:r>
      <w:r w:rsidRPr="008A6CBC">
        <w:rPr>
          <w:rFonts w:ascii="Tahoma" w:hAnsi="Tahoma" w:cs="Tahoma"/>
          <w:spacing w:val="-1"/>
        </w:rPr>
        <w:t>των</w:t>
      </w:r>
      <w:r w:rsidRPr="008A6CBC">
        <w:rPr>
          <w:rFonts w:ascii="Tahoma" w:hAnsi="Tahoma" w:cs="Tahoma"/>
          <w:spacing w:val="-1"/>
          <w:w w:val="99"/>
        </w:rPr>
        <w:t xml:space="preserve"> </w:t>
      </w:r>
      <w:r w:rsidRPr="008A6CBC">
        <w:rPr>
          <w:rFonts w:ascii="Tahoma" w:hAnsi="Tahoma" w:cs="Tahoma"/>
          <w:spacing w:val="-1"/>
        </w:rPr>
        <w:t>παρεχό</w:t>
      </w:r>
      <w:r w:rsidRPr="008A6CBC">
        <w:rPr>
          <w:rFonts w:ascii="Tahoma" w:hAnsi="Tahoma" w:cs="Tahoma"/>
          <w:spacing w:val="1"/>
        </w:rPr>
        <w:t>μ</w:t>
      </w:r>
      <w:r w:rsidRPr="008A6CBC">
        <w:rPr>
          <w:rFonts w:ascii="Tahoma" w:hAnsi="Tahoma" w:cs="Tahoma"/>
          <w:spacing w:val="-1"/>
        </w:rPr>
        <w:t>εν</w:t>
      </w:r>
      <w:r w:rsidRPr="008A6CBC">
        <w:rPr>
          <w:rFonts w:ascii="Tahoma" w:hAnsi="Tahoma" w:cs="Tahoma"/>
          <w:spacing w:val="1"/>
        </w:rPr>
        <w:t>ω</w:t>
      </w:r>
      <w:r w:rsidRPr="008A6CBC">
        <w:rPr>
          <w:rFonts w:ascii="Tahoma" w:hAnsi="Tahoma" w:cs="Tahoma"/>
        </w:rPr>
        <w:t>ν</w:t>
      </w:r>
      <w:r w:rsidRPr="008A6CBC">
        <w:rPr>
          <w:rFonts w:ascii="Tahoma" w:hAnsi="Tahoma" w:cs="Tahoma"/>
          <w:spacing w:val="-20"/>
        </w:rPr>
        <w:t xml:space="preserve"> </w:t>
      </w:r>
      <w:r w:rsidRPr="008A6CBC">
        <w:rPr>
          <w:rFonts w:ascii="Tahoma" w:hAnsi="Tahoma" w:cs="Tahoma"/>
        </w:rPr>
        <w:t>ταχ</w:t>
      </w:r>
      <w:r w:rsidRPr="008A6CBC">
        <w:rPr>
          <w:rFonts w:ascii="Tahoma" w:hAnsi="Tahoma" w:cs="Tahoma"/>
          <w:spacing w:val="1"/>
        </w:rPr>
        <w:t>υ</w:t>
      </w:r>
      <w:r w:rsidRPr="008A6CBC">
        <w:rPr>
          <w:rFonts w:ascii="Tahoma" w:hAnsi="Tahoma" w:cs="Tahoma"/>
        </w:rPr>
        <w:t>δρομ</w:t>
      </w:r>
      <w:r w:rsidRPr="008A6CBC">
        <w:rPr>
          <w:rFonts w:ascii="Tahoma" w:hAnsi="Tahoma" w:cs="Tahoma"/>
          <w:spacing w:val="1"/>
        </w:rPr>
        <w:t>ι</w:t>
      </w:r>
      <w:r w:rsidRPr="008A6CBC">
        <w:rPr>
          <w:rFonts w:ascii="Tahoma" w:hAnsi="Tahoma" w:cs="Tahoma"/>
          <w:spacing w:val="-1"/>
        </w:rPr>
        <w:t>κ</w:t>
      </w:r>
      <w:r w:rsidRPr="008A6CBC">
        <w:rPr>
          <w:rFonts w:ascii="Tahoma" w:hAnsi="Tahoma" w:cs="Tahoma"/>
        </w:rPr>
        <w:t>ών</w:t>
      </w:r>
      <w:r w:rsidRPr="008A6CBC">
        <w:rPr>
          <w:rFonts w:ascii="Tahoma" w:hAnsi="Tahoma" w:cs="Tahoma"/>
          <w:spacing w:val="-21"/>
        </w:rPr>
        <w:t xml:space="preserve"> </w:t>
      </w:r>
      <w:r w:rsidRPr="008A6CBC">
        <w:rPr>
          <w:rFonts w:ascii="Tahoma" w:hAnsi="Tahoma" w:cs="Tahoma"/>
        </w:rPr>
        <w:t>υπηρεσιών</w:t>
      </w:r>
    </w:p>
    <w:p w14:paraId="4E02D48C" w14:textId="77777777" w:rsidR="008A6CBC" w:rsidRPr="008A6CBC" w:rsidRDefault="008A6CBC" w:rsidP="008A6CBC">
      <w:pPr>
        <w:pStyle w:val="a4"/>
        <w:widowControl w:val="0"/>
        <w:numPr>
          <w:ilvl w:val="1"/>
          <w:numId w:val="0"/>
        </w:numPr>
        <w:tabs>
          <w:tab w:val="left" w:pos="821"/>
        </w:tabs>
        <w:kinsoku w:val="0"/>
        <w:overflowPunct w:val="0"/>
        <w:autoSpaceDE w:val="0"/>
        <w:autoSpaceDN w:val="0"/>
        <w:adjustRightInd w:val="0"/>
        <w:spacing w:before="3"/>
        <w:ind w:left="821" w:right="105" w:hanging="360"/>
        <w:rPr>
          <w:rFonts w:ascii="Tahoma" w:hAnsi="Tahoma" w:cs="Tahoma"/>
        </w:rPr>
      </w:pPr>
      <w:r w:rsidRPr="008A6CBC">
        <w:rPr>
          <w:rFonts w:ascii="Tahoma" w:hAnsi="Tahoma" w:cs="Tahoma"/>
        </w:rPr>
        <w:t>Τις</w:t>
      </w:r>
      <w:r w:rsidRPr="008A6CBC">
        <w:rPr>
          <w:rFonts w:ascii="Tahoma" w:hAnsi="Tahoma" w:cs="Tahoma"/>
          <w:spacing w:val="19"/>
        </w:rPr>
        <w:t xml:space="preserve"> </w:t>
      </w:r>
      <w:r w:rsidRPr="008A6CBC">
        <w:rPr>
          <w:rFonts w:ascii="Tahoma" w:hAnsi="Tahoma" w:cs="Tahoma"/>
          <w:spacing w:val="-1"/>
        </w:rPr>
        <w:t>τυχό</w:t>
      </w:r>
      <w:r w:rsidRPr="008A6CBC">
        <w:rPr>
          <w:rFonts w:ascii="Tahoma" w:hAnsi="Tahoma" w:cs="Tahoma"/>
        </w:rPr>
        <w:t>ν</w:t>
      </w:r>
      <w:r w:rsidRPr="008A6CBC">
        <w:rPr>
          <w:rFonts w:ascii="Tahoma" w:hAnsi="Tahoma" w:cs="Tahoma"/>
          <w:spacing w:val="21"/>
        </w:rPr>
        <w:t xml:space="preserve"> </w:t>
      </w:r>
      <w:r w:rsidRPr="008A6CBC">
        <w:rPr>
          <w:rFonts w:ascii="Tahoma" w:hAnsi="Tahoma" w:cs="Tahoma"/>
          <w:spacing w:val="-1"/>
        </w:rPr>
        <w:t>συν</w:t>
      </w:r>
      <w:r w:rsidRPr="008A6CBC">
        <w:rPr>
          <w:rFonts w:ascii="Tahoma" w:hAnsi="Tahoma" w:cs="Tahoma"/>
        </w:rPr>
        <w:t>έ</w:t>
      </w:r>
      <w:r w:rsidRPr="008A6CBC">
        <w:rPr>
          <w:rFonts w:ascii="Tahoma" w:hAnsi="Tahoma" w:cs="Tahoma"/>
          <w:spacing w:val="-1"/>
        </w:rPr>
        <w:t>ργε</w:t>
      </w:r>
      <w:r w:rsidRPr="008A6CBC">
        <w:rPr>
          <w:rFonts w:ascii="Tahoma" w:hAnsi="Tahoma" w:cs="Tahoma"/>
          <w:spacing w:val="1"/>
        </w:rPr>
        <w:t>ι</w:t>
      </w:r>
      <w:r w:rsidRPr="008A6CBC">
        <w:rPr>
          <w:rFonts w:ascii="Tahoma" w:hAnsi="Tahoma" w:cs="Tahoma"/>
          <w:spacing w:val="-1"/>
        </w:rPr>
        <w:t>ε</w:t>
      </w:r>
      <w:r w:rsidRPr="008A6CBC">
        <w:rPr>
          <w:rFonts w:ascii="Tahoma" w:hAnsi="Tahoma" w:cs="Tahoma"/>
        </w:rPr>
        <w:t>ς</w:t>
      </w:r>
      <w:r w:rsidRPr="008A6CBC">
        <w:rPr>
          <w:rFonts w:ascii="Tahoma" w:hAnsi="Tahoma" w:cs="Tahoma"/>
          <w:spacing w:val="21"/>
        </w:rPr>
        <w:t xml:space="preserve"> </w:t>
      </w:r>
      <w:r w:rsidRPr="008A6CBC">
        <w:rPr>
          <w:rFonts w:ascii="Tahoma" w:hAnsi="Tahoma" w:cs="Tahoma"/>
        </w:rPr>
        <w:t>με</w:t>
      </w:r>
      <w:r w:rsidRPr="008A6CBC">
        <w:rPr>
          <w:rFonts w:ascii="Tahoma" w:hAnsi="Tahoma" w:cs="Tahoma"/>
          <w:spacing w:val="19"/>
        </w:rPr>
        <w:t xml:space="preserve"> </w:t>
      </w:r>
      <w:r w:rsidRPr="008A6CBC">
        <w:rPr>
          <w:rFonts w:ascii="Tahoma" w:hAnsi="Tahoma" w:cs="Tahoma"/>
          <w:spacing w:val="-1"/>
        </w:rPr>
        <w:t>τρ</w:t>
      </w:r>
      <w:r w:rsidRPr="008A6CBC">
        <w:rPr>
          <w:rFonts w:ascii="Tahoma" w:hAnsi="Tahoma" w:cs="Tahoma"/>
          <w:spacing w:val="1"/>
        </w:rPr>
        <w:t>ί</w:t>
      </w:r>
      <w:r w:rsidRPr="008A6CBC">
        <w:rPr>
          <w:rFonts w:ascii="Tahoma" w:hAnsi="Tahoma" w:cs="Tahoma"/>
          <w:spacing w:val="-1"/>
        </w:rPr>
        <w:t>του</w:t>
      </w:r>
      <w:r w:rsidRPr="008A6CBC">
        <w:rPr>
          <w:rFonts w:ascii="Tahoma" w:hAnsi="Tahoma" w:cs="Tahoma"/>
        </w:rPr>
        <w:t>ς</w:t>
      </w:r>
      <w:r w:rsidRPr="008A6CBC">
        <w:rPr>
          <w:rFonts w:ascii="Tahoma" w:hAnsi="Tahoma" w:cs="Tahoma"/>
          <w:spacing w:val="20"/>
        </w:rPr>
        <w:t xml:space="preserve"> </w:t>
      </w:r>
      <w:r w:rsidRPr="008A6CBC">
        <w:rPr>
          <w:rFonts w:ascii="Tahoma" w:hAnsi="Tahoma" w:cs="Tahoma"/>
        </w:rPr>
        <w:t>για</w:t>
      </w:r>
      <w:r w:rsidRPr="008A6CBC">
        <w:rPr>
          <w:rFonts w:ascii="Tahoma" w:hAnsi="Tahoma" w:cs="Tahoma"/>
          <w:spacing w:val="20"/>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20"/>
        </w:rPr>
        <w:t xml:space="preserve"> </w:t>
      </w:r>
      <w:r w:rsidRPr="008A6CBC">
        <w:rPr>
          <w:rFonts w:ascii="Tahoma" w:hAnsi="Tahoma" w:cs="Tahoma"/>
        </w:rPr>
        <w:t>ορθή</w:t>
      </w:r>
      <w:r w:rsidRPr="008A6CBC">
        <w:rPr>
          <w:rFonts w:ascii="Tahoma" w:hAnsi="Tahoma" w:cs="Tahoma"/>
          <w:spacing w:val="19"/>
        </w:rPr>
        <w:t xml:space="preserve"> </w:t>
      </w:r>
      <w:r w:rsidRPr="008A6CBC">
        <w:rPr>
          <w:rFonts w:ascii="Tahoma" w:hAnsi="Tahoma" w:cs="Tahoma"/>
        </w:rPr>
        <w:t>και</w:t>
      </w:r>
      <w:r w:rsidRPr="008A6CBC">
        <w:rPr>
          <w:rFonts w:ascii="Tahoma" w:hAnsi="Tahoma" w:cs="Tahoma"/>
          <w:spacing w:val="20"/>
        </w:rPr>
        <w:t xml:space="preserve"> </w:t>
      </w:r>
      <w:r w:rsidRPr="008A6CBC">
        <w:rPr>
          <w:rFonts w:ascii="Tahoma" w:hAnsi="Tahoma" w:cs="Tahoma"/>
        </w:rPr>
        <w:t>έ</w:t>
      </w:r>
      <w:r w:rsidRPr="008A6CBC">
        <w:rPr>
          <w:rFonts w:ascii="Tahoma" w:hAnsi="Tahoma" w:cs="Tahoma"/>
          <w:spacing w:val="1"/>
        </w:rPr>
        <w:t>γ</w:t>
      </w:r>
      <w:r w:rsidRPr="008A6CBC">
        <w:rPr>
          <w:rFonts w:ascii="Tahoma" w:hAnsi="Tahoma" w:cs="Tahoma"/>
        </w:rPr>
        <w:t>καιρη</w:t>
      </w:r>
      <w:r w:rsidRPr="008A6CBC">
        <w:rPr>
          <w:rFonts w:ascii="Tahoma" w:hAnsi="Tahoma" w:cs="Tahoma"/>
          <w:spacing w:val="19"/>
        </w:rPr>
        <w:t xml:space="preserve"> </w:t>
      </w:r>
      <w:r w:rsidRPr="008A6CBC">
        <w:rPr>
          <w:rFonts w:ascii="Tahoma" w:hAnsi="Tahoma" w:cs="Tahoma"/>
          <w:spacing w:val="-1"/>
        </w:rPr>
        <w:t>ε</w:t>
      </w:r>
      <w:r w:rsidRPr="008A6CBC">
        <w:rPr>
          <w:rFonts w:ascii="Tahoma" w:hAnsi="Tahoma" w:cs="Tahoma"/>
          <w:spacing w:val="1"/>
        </w:rPr>
        <w:t>κ</w:t>
      </w:r>
      <w:r w:rsidRPr="008A6CBC">
        <w:rPr>
          <w:rFonts w:ascii="Tahoma" w:hAnsi="Tahoma" w:cs="Tahoma"/>
          <w:spacing w:val="-1"/>
        </w:rPr>
        <w:t>τέ</w:t>
      </w:r>
      <w:r w:rsidRPr="008A6CBC">
        <w:rPr>
          <w:rFonts w:ascii="Tahoma" w:hAnsi="Tahoma" w:cs="Tahoma"/>
          <w:spacing w:val="1"/>
        </w:rPr>
        <w:t>λ</w:t>
      </w:r>
      <w:r w:rsidRPr="008A6CBC">
        <w:rPr>
          <w:rFonts w:ascii="Tahoma" w:hAnsi="Tahoma" w:cs="Tahoma"/>
          <w:spacing w:val="-1"/>
        </w:rPr>
        <w:t>εσ</w:t>
      </w:r>
      <w:r w:rsidRPr="008A6CBC">
        <w:rPr>
          <w:rFonts w:ascii="Tahoma" w:hAnsi="Tahoma" w:cs="Tahoma"/>
        </w:rPr>
        <w:t>η</w:t>
      </w:r>
      <w:r w:rsidRPr="008A6CBC">
        <w:rPr>
          <w:rFonts w:ascii="Tahoma" w:hAnsi="Tahoma" w:cs="Tahoma"/>
          <w:spacing w:val="21"/>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20"/>
        </w:rPr>
        <w:t xml:space="preserve"> </w:t>
      </w:r>
      <w:r w:rsidRPr="008A6CBC">
        <w:rPr>
          <w:rFonts w:ascii="Tahoma" w:hAnsi="Tahoma" w:cs="Tahoma"/>
        </w:rPr>
        <w:t>εργα</w:t>
      </w:r>
      <w:r w:rsidRPr="008A6CBC">
        <w:rPr>
          <w:rFonts w:ascii="Tahoma" w:hAnsi="Tahoma" w:cs="Tahoma"/>
          <w:spacing w:val="-1"/>
        </w:rPr>
        <w:t>σ</w:t>
      </w:r>
      <w:r w:rsidRPr="008A6CBC">
        <w:rPr>
          <w:rFonts w:ascii="Tahoma" w:hAnsi="Tahoma" w:cs="Tahoma"/>
        </w:rPr>
        <w:t>ιών</w:t>
      </w:r>
      <w:r w:rsidRPr="008A6CBC">
        <w:rPr>
          <w:rFonts w:ascii="Tahoma" w:hAnsi="Tahoma" w:cs="Tahoma"/>
          <w:w w:val="99"/>
        </w:rPr>
        <w:t xml:space="preserve"> </w:t>
      </w:r>
      <w:r w:rsidRPr="008A6CBC">
        <w:rPr>
          <w:rFonts w:ascii="Tahoma" w:hAnsi="Tahoma" w:cs="Tahoma"/>
          <w:spacing w:val="-1"/>
        </w:rPr>
        <w:t>περισ</w:t>
      </w:r>
      <w:r w:rsidRPr="008A6CBC">
        <w:rPr>
          <w:rFonts w:ascii="Tahoma" w:hAnsi="Tahoma" w:cs="Tahoma"/>
          <w:spacing w:val="1"/>
        </w:rPr>
        <w:t>υ</w:t>
      </w:r>
      <w:r w:rsidRPr="008A6CBC">
        <w:rPr>
          <w:rFonts w:ascii="Tahoma" w:hAnsi="Tahoma" w:cs="Tahoma"/>
          <w:spacing w:val="-1"/>
        </w:rPr>
        <w:t>λ</w:t>
      </w:r>
      <w:r w:rsidRPr="008A6CBC">
        <w:rPr>
          <w:rFonts w:ascii="Tahoma" w:hAnsi="Tahoma" w:cs="Tahoma"/>
          <w:spacing w:val="1"/>
        </w:rPr>
        <w:t>λ</w:t>
      </w:r>
      <w:r w:rsidRPr="008A6CBC">
        <w:rPr>
          <w:rFonts w:ascii="Tahoma" w:hAnsi="Tahoma" w:cs="Tahoma"/>
          <w:spacing w:val="-1"/>
        </w:rPr>
        <w:t>ογ</w:t>
      </w:r>
      <w:r w:rsidRPr="008A6CBC">
        <w:rPr>
          <w:rFonts w:ascii="Tahoma" w:hAnsi="Tahoma" w:cs="Tahoma"/>
          <w:spacing w:val="1"/>
        </w:rPr>
        <w:t>ή</w:t>
      </w:r>
      <w:r w:rsidRPr="008A6CBC">
        <w:rPr>
          <w:rFonts w:ascii="Tahoma" w:hAnsi="Tahoma" w:cs="Tahoma"/>
        </w:rPr>
        <w:t>ς,</w:t>
      </w:r>
      <w:r w:rsidRPr="008A6CBC">
        <w:rPr>
          <w:rFonts w:ascii="Tahoma" w:hAnsi="Tahoma" w:cs="Tahoma"/>
          <w:spacing w:val="29"/>
        </w:rPr>
        <w:t xml:space="preserve"> </w:t>
      </w:r>
      <w:r w:rsidRPr="008A6CBC">
        <w:rPr>
          <w:rFonts w:ascii="Tahoma" w:hAnsi="Tahoma" w:cs="Tahoma"/>
        </w:rPr>
        <w:t>διαλο</w:t>
      </w:r>
      <w:r w:rsidRPr="008A6CBC">
        <w:rPr>
          <w:rFonts w:ascii="Tahoma" w:hAnsi="Tahoma" w:cs="Tahoma"/>
          <w:spacing w:val="-1"/>
        </w:rPr>
        <w:t>γ</w:t>
      </w:r>
      <w:r w:rsidRPr="008A6CBC">
        <w:rPr>
          <w:rFonts w:ascii="Tahoma" w:hAnsi="Tahoma" w:cs="Tahoma"/>
        </w:rPr>
        <w:t>ή</w:t>
      </w:r>
      <w:r w:rsidRPr="008A6CBC">
        <w:rPr>
          <w:rFonts w:ascii="Tahoma" w:hAnsi="Tahoma" w:cs="Tahoma"/>
          <w:spacing w:val="1"/>
        </w:rPr>
        <w:t>ς</w:t>
      </w:r>
      <w:r w:rsidRPr="008A6CBC">
        <w:rPr>
          <w:rFonts w:ascii="Tahoma" w:hAnsi="Tahoma" w:cs="Tahoma"/>
        </w:rPr>
        <w:t>,</w:t>
      </w:r>
      <w:r w:rsidRPr="008A6CBC">
        <w:rPr>
          <w:rFonts w:ascii="Tahoma" w:hAnsi="Tahoma" w:cs="Tahoma"/>
          <w:spacing w:val="30"/>
        </w:rPr>
        <w:t xml:space="preserve"> </w:t>
      </w:r>
      <w:r w:rsidRPr="008A6CBC">
        <w:rPr>
          <w:rFonts w:ascii="Tahoma" w:hAnsi="Tahoma" w:cs="Tahoma"/>
          <w:spacing w:val="-1"/>
        </w:rPr>
        <w:t>δ</w:t>
      </w:r>
      <w:r w:rsidRPr="008A6CBC">
        <w:rPr>
          <w:rFonts w:ascii="Tahoma" w:hAnsi="Tahoma" w:cs="Tahoma"/>
        </w:rPr>
        <w:t>ια</w:t>
      </w:r>
      <w:r w:rsidRPr="008A6CBC">
        <w:rPr>
          <w:rFonts w:ascii="Tahoma" w:hAnsi="Tahoma" w:cs="Tahoma"/>
          <w:spacing w:val="-1"/>
        </w:rPr>
        <w:t>κ</w:t>
      </w:r>
      <w:r w:rsidRPr="008A6CBC">
        <w:rPr>
          <w:rFonts w:ascii="Tahoma" w:hAnsi="Tahoma" w:cs="Tahoma"/>
        </w:rPr>
        <w:t>ί</w:t>
      </w:r>
      <w:r w:rsidRPr="008A6CBC">
        <w:rPr>
          <w:rFonts w:ascii="Tahoma" w:hAnsi="Tahoma" w:cs="Tahoma"/>
          <w:spacing w:val="-1"/>
        </w:rPr>
        <w:t>ν</w:t>
      </w:r>
      <w:r w:rsidRPr="008A6CBC">
        <w:rPr>
          <w:rFonts w:ascii="Tahoma" w:hAnsi="Tahoma" w:cs="Tahoma"/>
        </w:rPr>
        <w:t>η</w:t>
      </w:r>
      <w:r w:rsidRPr="008A6CBC">
        <w:rPr>
          <w:rFonts w:ascii="Tahoma" w:hAnsi="Tahoma" w:cs="Tahoma"/>
          <w:spacing w:val="-1"/>
        </w:rPr>
        <w:t>σ</w:t>
      </w:r>
      <w:r w:rsidRPr="008A6CBC">
        <w:rPr>
          <w:rFonts w:ascii="Tahoma" w:hAnsi="Tahoma" w:cs="Tahoma"/>
        </w:rPr>
        <w:t>ης</w:t>
      </w:r>
      <w:r w:rsidRPr="008A6CBC">
        <w:rPr>
          <w:rFonts w:ascii="Tahoma" w:hAnsi="Tahoma" w:cs="Tahoma"/>
          <w:spacing w:val="30"/>
        </w:rPr>
        <w:t xml:space="preserve"> </w:t>
      </w:r>
      <w:r w:rsidRPr="008A6CBC">
        <w:rPr>
          <w:rFonts w:ascii="Tahoma" w:hAnsi="Tahoma" w:cs="Tahoma"/>
        </w:rPr>
        <w:t>και</w:t>
      </w:r>
      <w:r w:rsidRPr="008A6CBC">
        <w:rPr>
          <w:rFonts w:ascii="Tahoma" w:hAnsi="Tahoma" w:cs="Tahoma"/>
          <w:spacing w:val="31"/>
        </w:rPr>
        <w:t xml:space="preserve"> </w:t>
      </w:r>
      <w:r w:rsidRPr="008A6CBC">
        <w:rPr>
          <w:rFonts w:ascii="Tahoma" w:hAnsi="Tahoma" w:cs="Tahoma"/>
          <w:spacing w:val="-1"/>
        </w:rPr>
        <w:t>επίδοση</w:t>
      </w:r>
      <w:r w:rsidRPr="008A6CBC">
        <w:rPr>
          <w:rFonts w:ascii="Tahoma" w:hAnsi="Tahoma" w:cs="Tahoma"/>
        </w:rPr>
        <w:t>ς</w:t>
      </w:r>
      <w:r w:rsidRPr="008A6CBC">
        <w:rPr>
          <w:rFonts w:ascii="Tahoma" w:hAnsi="Tahoma" w:cs="Tahoma"/>
          <w:spacing w:val="32"/>
        </w:rPr>
        <w:t xml:space="preserve"> </w:t>
      </w:r>
      <w:r w:rsidRPr="008A6CBC">
        <w:rPr>
          <w:rFonts w:ascii="Tahoma" w:hAnsi="Tahoma" w:cs="Tahoma"/>
        </w:rPr>
        <w:t>όλων</w:t>
      </w:r>
      <w:r w:rsidRPr="008A6CBC">
        <w:rPr>
          <w:rFonts w:ascii="Tahoma" w:hAnsi="Tahoma" w:cs="Tahoma"/>
          <w:spacing w:val="31"/>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30"/>
        </w:rPr>
        <w:t xml:space="preserve"> </w:t>
      </w:r>
      <w:r w:rsidRPr="008A6CBC">
        <w:rPr>
          <w:rFonts w:ascii="Tahoma" w:hAnsi="Tahoma" w:cs="Tahoma"/>
        </w:rPr>
        <w:t>ζητούμενων</w:t>
      </w:r>
      <w:r w:rsidRPr="008A6CBC">
        <w:rPr>
          <w:rFonts w:ascii="Tahoma" w:hAnsi="Tahoma" w:cs="Tahoma"/>
          <w:spacing w:val="30"/>
        </w:rPr>
        <w:t xml:space="preserve"> </w:t>
      </w:r>
      <w:r w:rsidRPr="008A6CBC">
        <w:rPr>
          <w:rFonts w:ascii="Tahoma" w:hAnsi="Tahoma" w:cs="Tahoma"/>
        </w:rPr>
        <w:t>κ</w:t>
      </w:r>
      <w:r w:rsidRPr="008A6CBC">
        <w:rPr>
          <w:rFonts w:ascii="Tahoma" w:hAnsi="Tahoma" w:cs="Tahoma"/>
          <w:spacing w:val="1"/>
        </w:rPr>
        <w:t>α</w:t>
      </w:r>
      <w:r w:rsidRPr="008A6CBC">
        <w:rPr>
          <w:rFonts w:ascii="Tahoma" w:hAnsi="Tahoma" w:cs="Tahoma"/>
        </w:rPr>
        <w:t>τη</w:t>
      </w:r>
      <w:r w:rsidRPr="008A6CBC">
        <w:rPr>
          <w:rFonts w:ascii="Tahoma" w:hAnsi="Tahoma" w:cs="Tahoma"/>
          <w:spacing w:val="1"/>
        </w:rPr>
        <w:t>γ</w:t>
      </w:r>
      <w:r w:rsidRPr="008A6CBC">
        <w:rPr>
          <w:rFonts w:ascii="Tahoma" w:hAnsi="Tahoma" w:cs="Tahoma"/>
          <w:spacing w:val="-1"/>
        </w:rPr>
        <w:t>ο</w:t>
      </w:r>
      <w:r w:rsidRPr="008A6CBC">
        <w:rPr>
          <w:rFonts w:ascii="Tahoma" w:hAnsi="Tahoma" w:cs="Tahoma"/>
        </w:rPr>
        <w:t>ριών</w:t>
      </w:r>
      <w:r w:rsidRPr="008A6CBC">
        <w:rPr>
          <w:rFonts w:ascii="Tahoma" w:hAnsi="Tahoma" w:cs="Tahoma"/>
          <w:w w:val="99"/>
        </w:rPr>
        <w:t xml:space="preserve"> </w:t>
      </w:r>
      <w:r w:rsidRPr="008A6CBC">
        <w:rPr>
          <w:rFonts w:ascii="Tahoma" w:hAnsi="Tahoma" w:cs="Tahoma"/>
        </w:rPr>
        <w:t>ταχυδ</w:t>
      </w:r>
      <w:r w:rsidRPr="008A6CBC">
        <w:rPr>
          <w:rFonts w:ascii="Tahoma" w:hAnsi="Tahoma" w:cs="Tahoma"/>
          <w:spacing w:val="1"/>
        </w:rPr>
        <w:t>ρ</w:t>
      </w:r>
      <w:r w:rsidRPr="008A6CBC">
        <w:rPr>
          <w:rFonts w:ascii="Tahoma" w:hAnsi="Tahoma" w:cs="Tahoma"/>
        </w:rPr>
        <w:t>ομι</w:t>
      </w:r>
      <w:r w:rsidRPr="008A6CBC">
        <w:rPr>
          <w:rFonts w:ascii="Tahoma" w:hAnsi="Tahoma" w:cs="Tahoma"/>
          <w:spacing w:val="1"/>
        </w:rPr>
        <w:t>κ</w:t>
      </w:r>
      <w:r w:rsidRPr="008A6CBC">
        <w:rPr>
          <w:rFonts w:ascii="Tahoma" w:hAnsi="Tahoma" w:cs="Tahoma"/>
        </w:rPr>
        <w:t>ών</w:t>
      </w:r>
      <w:r w:rsidRPr="008A6CBC">
        <w:rPr>
          <w:rFonts w:ascii="Tahoma" w:hAnsi="Tahoma" w:cs="Tahoma"/>
          <w:spacing w:val="-14"/>
        </w:rPr>
        <w:t xml:space="preserve"> </w:t>
      </w:r>
      <w:r w:rsidRPr="008A6CBC">
        <w:rPr>
          <w:rFonts w:ascii="Tahoma" w:hAnsi="Tahoma" w:cs="Tahoma"/>
        </w:rPr>
        <w:t>αντικειμένων</w:t>
      </w:r>
      <w:r w:rsidRPr="008A6CBC">
        <w:rPr>
          <w:rFonts w:ascii="Tahoma" w:hAnsi="Tahoma" w:cs="Tahoma"/>
          <w:spacing w:val="-13"/>
        </w:rPr>
        <w:t xml:space="preserve"> </w:t>
      </w:r>
      <w:r w:rsidRPr="008A6CBC">
        <w:rPr>
          <w:rFonts w:ascii="Tahoma" w:hAnsi="Tahoma" w:cs="Tahoma"/>
        </w:rPr>
        <w:t>και</w:t>
      </w:r>
      <w:r w:rsidRPr="008A6CBC">
        <w:rPr>
          <w:rFonts w:ascii="Tahoma" w:hAnsi="Tahoma" w:cs="Tahoma"/>
          <w:spacing w:val="-13"/>
        </w:rPr>
        <w:t xml:space="preserve"> </w:t>
      </w:r>
      <w:r w:rsidRPr="008A6CBC">
        <w:rPr>
          <w:rFonts w:ascii="Tahoma" w:hAnsi="Tahoma" w:cs="Tahoma"/>
        </w:rPr>
        <w:t>τύπ</w:t>
      </w:r>
      <w:r w:rsidRPr="008A6CBC">
        <w:rPr>
          <w:rFonts w:ascii="Tahoma" w:hAnsi="Tahoma" w:cs="Tahoma"/>
          <w:spacing w:val="-1"/>
        </w:rPr>
        <w:t>ο</w:t>
      </w:r>
      <w:r w:rsidRPr="008A6CBC">
        <w:rPr>
          <w:rFonts w:ascii="Tahoma" w:hAnsi="Tahoma" w:cs="Tahoma"/>
        </w:rPr>
        <w:t>υ</w:t>
      </w:r>
      <w:r w:rsidRPr="008A6CBC">
        <w:rPr>
          <w:rFonts w:ascii="Tahoma" w:hAnsi="Tahoma" w:cs="Tahoma"/>
          <w:spacing w:val="-13"/>
        </w:rPr>
        <w:t xml:space="preserve"> </w:t>
      </w:r>
      <w:r w:rsidRPr="008A6CBC">
        <w:rPr>
          <w:rFonts w:ascii="Tahoma" w:hAnsi="Tahoma" w:cs="Tahoma"/>
        </w:rPr>
        <w:t>δια</w:t>
      </w:r>
      <w:r w:rsidRPr="008A6CBC">
        <w:rPr>
          <w:rFonts w:ascii="Tahoma" w:hAnsi="Tahoma" w:cs="Tahoma"/>
          <w:spacing w:val="1"/>
        </w:rPr>
        <w:t>χ</w:t>
      </w:r>
      <w:r w:rsidRPr="008A6CBC">
        <w:rPr>
          <w:rFonts w:ascii="Tahoma" w:hAnsi="Tahoma" w:cs="Tahoma"/>
        </w:rPr>
        <w:t>είρισ</w:t>
      </w:r>
      <w:r w:rsidRPr="008A6CBC">
        <w:rPr>
          <w:rFonts w:ascii="Tahoma" w:hAnsi="Tahoma" w:cs="Tahoma"/>
          <w:spacing w:val="-1"/>
        </w:rPr>
        <w:t>ης</w:t>
      </w:r>
      <w:r w:rsidRPr="008A6CBC">
        <w:rPr>
          <w:rFonts w:ascii="Tahoma" w:hAnsi="Tahoma" w:cs="Tahoma"/>
        </w:rPr>
        <w:t>.</w:t>
      </w:r>
    </w:p>
    <w:p w14:paraId="5DA0D58D" w14:textId="77777777" w:rsidR="008A6CBC" w:rsidRPr="008A6CBC" w:rsidRDefault="008A6CBC" w:rsidP="008A6CBC">
      <w:pPr>
        <w:autoSpaceDE w:val="0"/>
        <w:autoSpaceDN w:val="0"/>
        <w:adjustRightInd w:val="0"/>
        <w:ind w:hanging="360"/>
        <w:rPr>
          <w:rFonts w:ascii="Tahoma" w:hAnsi="Tahoma" w:cs="Tahoma"/>
          <w:sz w:val="22"/>
          <w:szCs w:val="22"/>
        </w:rPr>
      </w:pPr>
      <w:r w:rsidRPr="008A6CBC">
        <w:rPr>
          <w:rFonts w:ascii="Tahoma" w:hAnsi="Tahoma" w:cs="Tahoma"/>
          <w:sz w:val="22"/>
          <w:szCs w:val="22"/>
        </w:rPr>
        <w:t>Επιπλέον ο υποψήφιος Ανάδοχος θα πρέπει να υποβάλει πληροφορίες για τα κάτωθι:</w:t>
      </w:r>
    </w:p>
    <w:p w14:paraId="7E2D6221" w14:textId="77777777" w:rsidR="008A6CBC" w:rsidRPr="008A6CBC" w:rsidRDefault="008A6CBC" w:rsidP="008A6CBC">
      <w:pPr>
        <w:autoSpaceDE w:val="0"/>
        <w:autoSpaceDN w:val="0"/>
        <w:adjustRightInd w:val="0"/>
        <w:ind w:hanging="360"/>
        <w:rPr>
          <w:rFonts w:ascii="Tahoma" w:hAnsi="Tahoma" w:cs="Tahoma"/>
          <w:sz w:val="22"/>
          <w:szCs w:val="22"/>
        </w:rPr>
      </w:pPr>
      <w:r w:rsidRPr="008A6CBC">
        <w:rPr>
          <w:rFonts w:ascii="Tahoma" w:hAnsi="Tahoma" w:cs="Tahoma"/>
          <w:sz w:val="22"/>
          <w:szCs w:val="22"/>
        </w:rPr>
        <w:t>Α. Αναλυτική περιγραφή τού δικτύου (κτιριακές και τυχόν λοιπές υποδομές σημείων πρόσβασης / παραλαβής επεξεργασίας, διαλογής και διανομής / παράδοσης των ταχυδρομικών αντικειμένων). Στη δήλωση πρέπει αναλυτικά να αναφέρονται υπό μορφή καταλόγου με αναφορά τής διεύθυνσης (περιοχή, οδός, αριθμός, Τ.Κ) τα σημεία πρόσβασης στην πρωτεύουσα νομού της ελληνικής επικράτειας.</w:t>
      </w:r>
    </w:p>
    <w:p w14:paraId="2E1A7903" w14:textId="77777777" w:rsidR="008A6CBC" w:rsidRPr="008A6CBC" w:rsidRDefault="008A6CBC" w:rsidP="008A6CBC">
      <w:pPr>
        <w:autoSpaceDE w:val="0"/>
        <w:autoSpaceDN w:val="0"/>
        <w:adjustRightInd w:val="0"/>
        <w:ind w:hanging="360"/>
        <w:rPr>
          <w:rFonts w:ascii="Tahoma" w:hAnsi="Tahoma" w:cs="Tahoma"/>
          <w:sz w:val="22"/>
          <w:szCs w:val="22"/>
        </w:rPr>
      </w:pPr>
      <w:r w:rsidRPr="008A6CBC">
        <w:rPr>
          <w:rFonts w:ascii="Tahoma" w:hAnsi="Tahoma" w:cs="Tahoma"/>
          <w:sz w:val="22"/>
          <w:szCs w:val="22"/>
        </w:rPr>
        <w:t>Β. Κατάλογο των ταχυδρομικών εταιρειών άλλων χωρών τού εξωτερικού με τις οποίες διατηρεί συνεργασία. Ο κατάλογος αυτός πρέπει να καλύπτει τουλάχιστον τις χώρες πού αναφέρονται στο κεφ. Β.1.3.1.</w:t>
      </w:r>
    </w:p>
    <w:p w14:paraId="48A126A8" w14:textId="77777777" w:rsidR="008A6CBC" w:rsidRPr="008A6CBC" w:rsidRDefault="008A6CBC" w:rsidP="008A6CBC">
      <w:pPr>
        <w:kinsoku w:val="0"/>
        <w:overflowPunct w:val="0"/>
        <w:rPr>
          <w:rFonts w:ascii="Tahoma" w:hAnsi="Tahoma" w:cs="Tahoma"/>
          <w:sz w:val="22"/>
          <w:szCs w:val="22"/>
        </w:rPr>
      </w:pPr>
    </w:p>
    <w:p w14:paraId="6954C835" w14:textId="77777777" w:rsidR="008A6CBC" w:rsidRPr="008A6CBC" w:rsidRDefault="008A6CBC" w:rsidP="008A6CBC">
      <w:pPr>
        <w:pStyle w:val="3"/>
        <w:rPr>
          <w:rFonts w:ascii="Tahoma" w:hAnsi="Tahoma"/>
          <w:szCs w:val="22"/>
        </w:rPr>
      </w:pPr>
      <w:bookmarkStart w:id="23" w:name="_Toc415133886"/>
      <w:r w:rsidRPr="008A6CBC">
        <w:rPr>
          <w:rFonts w:ascii="Tahoma" w:hAnsi="Tahoma"/>
          <w:szCs w:val="22"/>
        </w:rPr>
        <w:t>Β.3 ΟΡΓΑΝΩΣΗ ΤΟΥ ΤΡΟΠΟΥ ΥΛΟΠΟΙΗΣΗΣ ΤΟΥ ΕΡΓΟΥ</w:t>
      </w:r>
      <w:bookmarkEnd w:id="23"/>
    </w:p>
    <w:p w14:paraId="74917689" w14:textId="77777777" w:rsidR="008A6CBC" w:rsidRPr="008A6CBC" w:rsidRDefault="008A6CBC" w:rsidP="008A6CBC">
      <w:pPr>
        <w:kinsoku w:val="0"/>
        <w:overflowPunct w:val="0"/>
        <w:rPr>
          <w:rFonts w:ascii="Tahoma" w:hAnsi="Tahoma" w:cs="Tahoma"/>
          <w:sz w:val="22"/>
          <w:szCs w:val="22"/>
        </w:rPr>
      </w:pPr>
      <w:r w:rsidRPr="008A6CBC">
        <w:rPr>
          <w:rFonts w:ascii="Tahoma" w:hAnsi="Tahoma" w:cs="Tahoma"/>
          <w:sz w:val="22"/>
          <w:szCs w:val="22"/>
        </w:rPr>
        <w:lastRenderedPageBreak/>
        <w:t>Ο</w:t>
      </w:r>
      <w:r w:rsidRPr="008A6CBC">
        <w:rPr>
          <w:rFonts w:ascii="Tahoma" w:hAnsi="Tahoma" w:cs="Tahoma"/>
          <w:spacing w:val="25"/>
          <w:sz w:val="22"/>
          <w:szCs w:val="22"/>
        </w:rPr>
        <w:t xml:space="preserve"> </w:t>
      </w:r>
      <w:r w:rsidRPr="008A6CBC">
        <w:rPr>
          <w:rFonts w:ascii="Tahoma" w:hAnsi="Tahoma" w:cs="Tahoma"/>
          <w:sz w:val="22"/>
          <w:szCs w:val="22"/>
        </w:rPr>
        <w:t>υποψήφ</w:t>
      </w:r>
      <w:r w:rsidRPr="008A6CBC">
        <w:rPr>
          <w:rFonts w:ascii="Tahoma" w:hAnsi="Tahoma" w:cs="Tahoma"/>
          <w:spacing w:val="1"/>
          <w:sz w:val="22"/>
          <w:szCs w:val="22"/>
        </w:rPr>
        <w:t>ι</w:t>
      </w:r>
      <w:r w:rsidRPr="008A6CBC">
        <w:rPr>
          <w:rFonts w:ascii="Tahoma" w:hAnsi="Tahoma" w:cs="Tahoma"/>
          <w:spacing w:val="-1"/>
          <w:sz w:val="22"/>
          <w:szCs w:val="22"/>
        </w:rPr>
        <w:t>ο</w:t>
      </w:r>
      <w:r w:rsidRPr="008A6CBC">
        <w:rPr>
          <w:rFonts w:ascii="Tahoma" w:hAnsi="Tahoma" w:cs="Tahoma"/>
          <w:sz w:val="22"/>
          <w:szCs w:val="22"/>
        </w:rPr>
        <w:t>ς</w:t>
      </w:r>
      <w:r w:rsidRPr="008A6CBC">
        <w:rPr>
          <w:rFonts w:ascii="Tahoma" w:hAnsi="Tahoma" w:cs="Tahoma"/>
          <w:spacing w:val="27"/>
          <w:sz w:val="22"/>
          <w:szCs w:val="22"/>
        </w:rPr>
        <w:t xml:space="preserve"> </w:t>
      </w:r>
      <w:r w:rsidRPr="008A6CBC">
        <w:rPr>
          <w:rFonts w:ascii="Tahoma" w:hAnsi="Tahoma" w:cs="Tahoma"/>
          <w:sz w:val="22"/>
          <w:szCs w:val="22"/>
        </w:rPr>
        <w:t>υποχρεούται</w:t>
      </w:r>
      <w:r w:rsidRPr="008A6CBC">
        <w:rPr>
          <w:rFonts w:ascii="Tahoma" w:hAnsi="Tahoma" w:cs="Tahoma"/>
          <w:spacing w:val="27"/>
          <w:sz w:val="22"/>
          <w:szCs w:val="22"/>
        </w:rPr>
        <w:t xml:space="preserve"> </w:t>
      </w:r>
      <w:r w:rsidRPr="008A6CBC">
        <w:rPr>
          <w:rFonts w:ascii="Tahoma" w:hAnsi="Tahoma" w:cs="Tahoma"/>
          <w:spacing w:val="-1"/>
          <w:sz w:val="22"/>
          <w:szCs w:val="22"/>
        </w:rPr>
        <w:t>ν</w:t>
      </w:r>
      <w:r w:rsidRPr="008A6CBC">
        <w:rPr>
          <w:rFonts w:ascii="Tahoma" w:hAnsi="Tahoma" w:cs="Tahoma"/>
          <w:sz w:val="22"/>
          <w:szCs w:val="22"/>
        </w:rPr>
        <w:t>α</w:t>
      </w:r>
      <w:r w:rsidRPr="008A6CBC">
        <w:rPr>
          <w:rFonts w:ascii="Tahoma" w:hAnsi="Tahoma" w:cs="Tahoma"/>
          <w:spacing w:val="28"/>
          <w:sz w:val="22"/>
          <w:szCs w:val="22"/>
        </w:rPr>
        <w:t xml:space="preserve"> </w:t>
      </w:r>
      <w:r w:rsidRPr="008A6CBC">
        <w:rPr>
          <w:rFonts w:ascii="Tahoma" w:hAnsi="Tahoma" w:cs="Tahoma"/>
          <w:sz w:val="22"/>
          <w:szCs w:val="22"/>
        </w:rPr>
        <w:t>πα</w:t>
      </w:r>
      <w:r w:rsidRPr="008A6CBC">
        <w:rPr>
          <w:rFonts w:ascii="Tahoma" w:hAnsi="Tahoma" w:cs="Tahoma"/>
          <w:spacing w:val="1"/>
          <w:sz w:val="22"/>
          <w:szCs w:val="22"/>
        </w:rPr>
        <w:t>ρ</w:t>
      </w:r>
      <w:r w:rsidRPr="008A6CBC">
        <w:rPr>
          <w:rFonts w:ascii="Tahoma" w:hAnsi="Tahoma" w:cs="Tahoma"/>
          <w:spacing w:val="-1"/>
          <w:sz w:val="22"/>
          <w:szCs w:val="22"/>
        </w:rPr>
        <w:t>ο</w:t>
      </w:r>
      <w:r w:rsidRPr="008A6CBC">
        <w:rPr>
          <w:rFonts w:ascii="Tahoma" w:hAnsi="Tahoma" w:cs="Tahoma"/>
          <w:sz w:val="22"/>
          <w:szCs w:val="22"/>
        </w:rPr>
        <w:t>υσιάσει</w:t>
      </w:r>
      <w:r w:rsidRPr="008A6CBC">
        <w:rPr>
          <w:rFonts w:ascii="Tahoma" w:hAnsi="Tahoma" w:cs="Tahoma"/>
          <w:spacing w:val="27"/>
          <w:sz w:val="22"/>
          <w:szCs w:val="22"/>
        </w:rPr>
        <w:t xml:space="preserve"> </w:t>
      </w:r>
      <w:r w:rsidRPr="008A6CBC">
        <w:rPr>
          <w:rFonts w:ascii="Tahoma" w:hAnsi="Tahoma" w:cs="Tahoma"/>
          <w:sz w:val="22"/>
          <w:szCs w:val="22"/>
        </w:rPr>
        <w:t>αναλυτικά</w:t>
      </w:r>
      <w:r w:rsidRPr="008A6CBC">
        <w:rPr>
          <w:rFonts w:ascii="Tahoma" w:hAnsi="Tahoma" w:cs="Tahoma"/>
          <w:spacing w:val="26"/>
          <w:sz w:val="22"/>
          <w:szCs w:val="22"/>
        </w:rPr>
        <w:t xml:space="preserve"> στην τεχνική του προσφορά </w:t>
      </w:r>
      <w:r w:rsidRPr="008A6CBC">
        <w:rPr>
          <w:rFonts w:ascii="Tahoma" w:hAnsi="Tahoma" w:cs="Tahoma"/>
          <w:sz w:val="22"/>
          <w:szCs w:val="22"/>
        </w:rPr>
        <w:t>τ</w:t>
      </w:r>
      <w:r w:rsidRPr="008A6CBC">
        <w:rPr>
          <w:rFonts w:ascii="Tahoma" w:hAnsi="Tahoma" w:cs="Tahoma"/>
          <w:spacing w:val="-1"/>
          <w:sz w:val="22"/>
          <w:szCs w:val="22"/>
        </w:rPr>
        <w:t>ο</w:t>
      </w:r>
      <w:r w:rsidRPr="008A6CBC">
        <w:rPr>
          <w:rFonts w:ascii="Tahoma" w:hAnsi="Tahoma" w:cs="Tahoma"/>
          <w:sz w:val="22"/>
          <w:szCs w:val="22"/>
        </w:rPr>
        <w:t>ν</w:t>
      </w:r>
      <w:r w:rsidRPr="008A6CBC">
        <w:rPr>
          <w:rFonts w:ascii="Tahoma" w:hAnsi="Tahoma" w:cs="Tahoma"/>
          <w:spacing w:val="28"/>
          <w:sz w:val="22"/>
          <w:szCs w:val="22"/>
        </w:rPr>
        <w:t xml:space="preserve"> </w:t>
      </w:r>
      <w:r w:rsidRPr="008A6CBC">
        <w:rPr>
          <w:rFonts w:ascii="Tahoma" w:hAnsi="Tahoma" w:cs="Tahoma"/>
          <w:spacing w:val="-1"/>
          <w:sz w:val="22"/>
          <w:szCs w:val="22"/>
        </w:rPr>
        <w:t>τρ</w:t>
      </w:r>
      <w:r w:rsidRPr="008A6CBC">
        <w:rPr>
          <w:rFonts w:ascii="Tahoma" w:hAnsi="Tahoma" w:cs="Tahoma"/>
          <w:sz w:val="22"/>
          <w:szCs w:val="22"/>
        </w:rPr>
        <w:t>ό</w:t>
      </w:r>
      <w:r w:rsidRPr="008A6CBC">
        <w:rPr>
          <w:rFonts w:ascii="Tahoma" w:hAnsi="Tahoma" w:cs="Tahoma"/>
          <w:spacing w:val="-1"/>
          <w:sz w:val="22"/>
          <w:szCs w:val="22"/>
        </w:rPr>
        <w:t>π</w:t>
      </w:r>
      <w:r w:rsidRPr="008A6CBC">
        <w:rPr>
          <w:rFonts w:ascii="Tahoma" w:hAnsi="Tahoma" w:cs="Tahoma"/>
          <w:sz w:val="22"/>
          <w:szCs w:val="22"/>
        </w:rPr>
        <w:t>ο</w:t>
      </w:r>
      <w:r w:rsidRPr="008A6CBC">
        <w:rPr>
          <w:rFonts w:ascii="Tahoma" w:hAnsi="Tahoma" w:cs="Tahoma"/>
          <w:spacing w:val="28"/>
          <w:sz w:val="22"/>
          <w:szCs w:val="22"/>
        </w:rPr>
        <w:t xml:space="preserve"> </w:t>
      </w:r>
      <w:r w:rsidRPr="008A6CBC">
        <w:rPr>
          <w:rFonts w:ascii="Tahoma" w:hAnsi="Tahoma" w:cs="Tahoma"/>
          <w:spacing w:val="-1"/>
          <w:sz w:val="22"/>
          <w:szCs w:val="22"/>
        </w:rPr>
        <w:t>ορ</w:t>
      </w:r>
      <w:r w:rsidRPr="008A6CBC">
        <w:rPr>
          <w:rFonts w:ascii="Tahoma" w:hAnsi="Tahoma" w:cs="Tahoma"/>
          <w:spacing w:val="1"/>
          <w:sz w:val="22"/>
          <w:szCs w:val="22"/>
        </w:rPr>
        <w:t>γ</w:t>
      </w:r>
      <w:r w:rsidRPr="008A6CBC">
        <w:rPr>
          <w:rFonts w:ascii="Tahoma" w:hAnsi="Tahoma" w:cs="Tahoma"/>
          <w:sz w:val="22"/>
          <w:szCs w:val="22"/>
        </w:rPr>
        <w:t>ά</w:t>
      </w:r>
      <w:r w:rsidRPr="008A6CBC">
        <w:rPr>
          <w:rFonts w:ascii="Tahoma" w:hAnsi="Tahoma" w:cs="Tahoma"/>
          <w:spacing w:val="-1"/>
          <w:sz w:val="22"/>
          <w:szCs w:val="22"/>
        </w:rPr>
        <w:t>νωση</w:t>
      </w:r>
      <w:r w:rsidRPr="008A6CBC">
        <w:rPr>
          <w:rFonts w:ascii="Tahoma" w:hAnsi="Tahoma" w:cs="Tahoma"/>
          <w:sz w:val="22"/>
          <w:szCs w:val="22"/>
        </w:rPr>
        <w:t>ς</w:t>
      </w:r>
      <w:r w:rsidRPr="008A6CBC">
        <w:rPr>
          <w:rFonts w:ascii="Tahoma" w:hAnsi="Tahoma" w:cs="Tahoma"/>
          <w:spacing w:val="26"/>
          <w:sz w:val="22"/>
          <w:szCs w:val="22"/>
        </w:rPr>
        <w:t xml:space="preserve"> </w:t>
      </w:r>
      <w:r w:rsidRPr="008A6CBC">
        <w:rPr>
          <w:rFonts w:ascii="Tahoma" w:hAnsi="Tahoma" w:cs="Tahoma"/>
          <w:sz w:val="22"/>
          <w:szCs w:val="22"/>
        </w:rPr>
        <w:t>της</w:t>
      </w:r>
      <w:r w:rsidRPr="008A6CBC">
        <w:rPr>
          <w:rFonts w:ascii="Tahoma" w:hAnsi="Tahoma" w:cs="Tahoma"/>
          <w:spacing w:val="27"/>
          <w:sz w:val="22"/>
          <w:szCs w:val="22"/>
        </w:rPr>
        <w:t xml:space="preserve"> </w:t>
      </w:r>
      <w:r w:rsidRPr="008A6CBC">
        <w:rPr>
          <w:rFonts w:ascii="Tahoma" w:hAnsi="Tahoma" w:cs="Tahoma"/>
          <w:spacing w:val="-1"/>
          <w:sz w:val="22"/>
          <w:szCs w:val="22"/>
        </w:rPr>
        <w:t>εκτέ</w:t>
      </w:r>
      <w:r w:rsidRPr="008A6CBC">
        <w:rPr>
          <w:rFonts w:ascii="Tahoma" w:hAnsi="Tahoma" w:cs="Tahoma"/>
          <w:spacing w:val="1"/>
          <w:sz w:val="22"/>
          <w:szCs w:val="22"/>
        </w:rPr>
        <w:t>λ</w:t>
      </w:r>
      <w:r w:rsidRPr="008A6CBC">
        <w:rPr>
          <w:rFonts w:ascii="Tahoma" w:hAnsi="Tahoma" w:cs="Tahoma"/>
          <w:spacing w:val="-1"/>
          <w:sz w:val="22"/>
          <w:szCs w:val="22"/>
        </w:rPr>
        <w:t>εση</w:t>
      </w:r>
      <w:r w:rsidRPr="008A6CBC">
        <w:rPr>
          <w:rFonts w:ascii="Tahoma" w:hAnsi="Tahoma" w:cs="Tahoma"/>
          <w:sz w:val="22"/>
          <w:szCs w:val="22"/>
        </w:rPr>
        <w:t>ς</w:t>
      </w:r>
      <w:r w:rsidRPr="008A6CBC">
        <w:rPr>
          <w:rFonts w:ascii="Tahoma" w:hAnsi="Tahoma" w:cs="Tahoma"/>
          <w:spacing w:val="30"/>
          <w:sz w:val="22"/>
          <w:szCs w:val="22"/>
        </w:rPr>
        <w:t xml:space="preserve"> </w:t>
      </w:r>
      <w:r w:rsidRPr="008A6CBC">
        <w:rPr>
          <w:rFonts w:ascii="Tahoma" w:hAnsi="Tahoma" w:cs="Tahoma"/>
          <w:sz w:val="22"/>
          <w:szCs w:val="22"/>
        </w:rPr>
        <w:t>όλων</w:t>
      </w:r>
      <w:r w:rsidRPr="008A6CBC">
        <w:rPr>
          <w:rFonts w:ascii="Tahoma" w:hAnsi="Tahoma" w:cs="Tahoma"/>
          <w:w w:val="99"/>
          <w:sz w:val="22"/>
          <w:szCs w:val="22"/>
        </w:rPr>
        <w:t xml:space="preserve"> </w:t>
      </w:r>
      <w:r w:rsidRPr="008A6CBC">
        <w:rPr>
          <w:rFonts w:ascii="Tahoma" w:hAnsi="Tahoma" w:cs="Tahoma"/>
          <w:spacing w:val="-1"/>
          <w:sz w:val="22"/>
          <w:szCs w:val="22"/>
        </w:rPr>
        <w:t>τω</w:t>
      </w:r>
      <w:r w:rsidRPr="008A6CBC">
        <w:rPr>
          <w:rFonts w:ascii="Tahoma" w:hAnsi="Tahoma" w:cs="Tahoma"/>
          <w:sz w:val="22"/>
          <w:szCs w:val="22"/>
        </w:rPr>
        <w:t>ν</w:t>
      </w:r>
      <w:r w:rsidRPr="008A6CBC">
        <w:rPr>
          <w:rFonts w:ascii="Tahoma" w:hAnsi="Tahoma" w:cs="Tahoma"/>
          <w:spacing w:val="30"/>
          <w:sz w:val="22"/>
          <w:szCs w:val="22"/>
        </w:rPr>
        <w:t xml:space="preserve"> </w:t>
      </w:r>
      <w:r w:rsidRPr="008A6CBC">
        <w:rPr>
          <w:rFonts w:ascii="Tahoma" w:hAnsi="Tahoma" w:cs="Tahoma"/>
          <w:spacing w:val="-1"/>
          <w:sz w:val="22"/>
          <w:szCs w:val="22"/>
        </w:rPr>
        <w:t>επιμέ</w:t>
      </w:r>
      <w:r w:rsidRPr="008A6CBC">
        <w:rPr>
          <w:rFonts w:ascii="Tahoma" w:hAnsi="Tahoma" w:cs="Tahoma"/>
          <w:spacing w:val="1"/>
          <w:sz w:val="22"/>
          <w:szCs w:val="22"/>
        </w:rPr>
        <w:t>ρ</w:t>
      </w:r>
      <w:r w:rsidRPr="008A6CBC">
        <w:rPr>
          <w:rFonts w:ascii="Tahoma" w:hAnsi="Tahoma" w:cs="Tahoma"/>
          <w:spacing w:val="-1"/>
          <w:sz w:val="22"/>
          <w:szCs w:val="22"/>
        </w:rPr>
        <w:t>ου</w:t>
      </w:r>
      <w:r w:rsidRPr="008A6CBC">
        <w:rPr>
          <w:rFonts w:ascii="Tahoma" w:hAnsi="Tahoma" w:cs="Tahoma"/>
          <w:sz w:val="22"/>
          <w:szCs w:val="22"/>
        </w:rPr>
        <w:t>ς</w:t>
      </w:r>
      <w:r w:rsidRPr="008A6CBC">
        <w:rPr>
          <w:rFonts w:ascii="Tahoma" w:hAnsi="Tahoma" w:cs="Tahoma"/>
          <w:spacing w:val="30"/>
          <w:sz w:val="22"/>
          <w:szCs w:val="22"/>
        </w:rPr>
        <w:t xml:space="preserve"> </w:t>
      </w:r>
      <w:r w:rsidRPr="008A6CBC">
        <w:rPr>
          <w:rFonts w:ascii="Tahoma" w:hAnsi="Tahoma" w:cs="Tahoma"/>
          <w:spacing w:val="-1"/>
          <w:sz w:val="22"/>
          <w:szCs w:val="22"/>
        </w:rPr>
        <w:t>ε</w:t>
      </w:r>
      <w:r w:rsidRPr="008A6CBC">
        <w:rPr>
          <w:rFonts w:ascii="Tahoma" w:hAnsi="Tahoma" w:cs="Tahoma"/>
          <w:spacing w:val="1"/>
          <w:sz w:val="22"/>
          <w:szCs w:val="22"/>
        </w:rPr>
        <w:t>ρ</w:t>
      </w:r>
      <w:r w:rsidRPr="008A6CBC">
        <w:rPr>
          <w:rFonts w:ascii="Tahoma" w:hAnsi="Tahoma" w:cs="Tahoma"/>
          <w:spacing w:val="-1"/>
          <w:sz w:val="22"/>
          <w:szCs w:val="22"/>
        </w:rPr>
        <w:t>γασ</w:t>
      </w:r>
      <w:r w:rsidRPr="008A6CBC">
        <w:rPr>
          <w:rFonts w:ascii="Tahoma" w:hAnsi="Tahoma" w:cs="Tahoma"/>
          <w:spacing w:val="1"/>
          <w:sz w:val="22"/>
          <w:szCs w:val="22"/>
        </w:rPr>
        <w:t>ι</w:t>
      </w:r>
      <w:r w:rsidRPr="008A6CBC">
        <w:rPr>
          <w:rFonts w:ascii="Tahoma" w:hAnsi="Tahoma" w:cs="Tahoma"/>
          <w:spacing w:val="-1"/>
          <w:sz w:val="22"/>
          <w:szCs w:val="22"/>
        </w:rPr>
        <w:t>ώ</w:t>
      </w:r>
      <w:r w:rsidRPr="008A6CBC">
        <w:rPr>
          <w:rFonts w:ascii="Tahoma" w:hAnsi="Tahoma" w:cs="Tahoma"/>
          <w:sz w:val="22"/>
          <w:szCs w:val="22"/>
        </w:rPr>
        <w:t>ν</w:t>
      </w:r>
      <w:r w:rsidRPr="008A6CBC">
        <w:rPr>
          <w:rFonts w:ascii="Tahoma" w:hAnsi="Tahoma" w:cs="Tahoma"/>
          <w:spacing w:val="30"/>
          <w:sz w:val="22"/>
          <w:szCs w:val="22"/>
        </w:rPr>
        <w:t xml:space="preserve"> </w:t>
      </w:r>
      <w:r w:rsidRPr="008A6CBC">
        <w:rPr>
          <w:rFonts w:ascii="Tahoma" w:hAnsi="Tahoma" w:cs="Tahoma"/>
          <w:spacing w:val="-1"/>
          <w:sz w:val="22"/>
          <w:szCs w:val="22"/>
        </w:rPr>
        <w:t>πο</w:t>
      </w:r>
      <w:r w:rsidRPr="008A6CBC">
        <w:rPr>
          <w:rFonts w:ascii="Tahoma" w:hAnsi="Tahoma" w:cs="Tahoma"/>
          <w:sz w:val="22"/>
          <w:szCs w:val="22"/>
        </w:rPr>
        <w:t>υ</w:t>
      </w:r>
      <w:r w:rsidRPr="008A6CBC">
        <w:rPr>
          <w:rFonts w:ascii="Tahoma" w:hAnsi="Tahoma" w:cs="Tahoma"/>
          <w:spacing w:val="31"/>
          <w:sz w:val="22"/>
          <w:szCs w:val="22"/>
        </w:rPr>
        <w:t xml:space="preserve"> </w:t>
      </w:r>
      <w:r w:rsidRPr="008A6CBC">
        <w:rPr>
          <w:rFonts w:ascii="Tahoma" w:hAnsi="Tahoma" w:cs="Tahoma"/>
          <w:spacing w:val="1"/>
          <w:sz w:val="22"/>
          <w:szCs w:val="22"/>
        </w:rPr>
        <w:t>α</w:t>
      </w:r>
      <w:r w:rsidRPr="008A6CBC">
        <w:rPr>
          <w:rFonts w:ascii="Tahoma" w:hAnsi="Tahoma" w:cs="Tahoma"/>
          <w:spacing w:val="-1"/>
          <w:sz w:val="22"/>
          <w:szCs w:val="22"/>
        </w:rPr>
        <w:t>π</w:t>
      </w:r>
      <w:r w:rsidRPr="008A6CBC">
        <w:rPr>
          <w:rFonts w:ascii="Tahoma" w:hAnsi="Tahoma" w:cs="Tahoma"/>
          <w:sz w:val="22"/>
          <w:szCs w:val="22"/>
        </w:rPr>
        <w:t>αιτού</w:t>
      </w:r>
      <w:r w:rsidRPr="008A6CBC">
        <w:rPr>
          <w:rFonts w:ascii="Tahoma" w:hAnsi="Tahoma" w:cs="Tahoma"/>
          <w:spacing w:val="1"/>
          <w:sz w:val="22"/>
          <w:szCs w:val="22"/>
        </w:rPr>
        <w:t>ν</w:t>
      </w:r>
      <w:r w:rsidRPr="008A6CBC">
        <w:rPr>
          <w:rFonts w:ascii="Tahoma" w:hAnsi="Tahoma" w:cs="Tahoma"/>
          <w:sz w:val="22"/>
          <w:szCs w:val="22"/>
        </w:rPr>
        <w:t>ται</w:t>
      </w:r>
      <w:r w:rsidRPr="008A6CBC">
        <w:rPr>
          <w:rFonts w:ascii="Tahoma" w:hAnsi="Tahoma" w:cs="Tahoma"/>
          <w:spacing w:val="30"/>
          <w:sz w:val="22"/>
          <w:szCs w:val="22"/>
        </w:rPr>
        <w:t xml:space="preserve"> </w:t>
      </w:r>
      <w:r w:rsidRPr="008A6CBC">
        <w:rPr>
          <w:rFonts w:ascii="Tahoma" w:hAnsi="Tahoma" w:cs="Tahoma"/>
          <w:sz w:val="22"/>
          <w:szCs w:val="22"/>
        </w:rPr>
        <w:t>για</w:t>
      </w:r>
      <w:r w:rsidRPr="008A6CBC">
        <w:rPr>
          <w:rFonts w:ascii="Tahoma" w:hAnsi="Tahoma" w:cs="Tahoma"/>
          <w:spacing w:val="30"/>
          <w:sz w:val="22"/>
          <w:szCs w:val="22"/>
        </w:rPr>
        <w:t xml:space="preserve"> </w:t>
      </w:r>
      <w:r w:rsidRPr="008A6CBC">
        <w:rPr>
          <w:rFonts w:ascii="Tahoma" w:hAnsi="Tahoma" w:cs="Tahoma"/>
          <w:spacing w:val="-1"/>
          <w:sz w:val="22"/>
          <w:szCs w:val="22"/>
        </w:rPr>
        <w:t>τη</w:t>
      </w:r>
      <w:r w:rsidRPr="008A6CBC">
        <w:rPr>
          <w:rFonts w:ascii="Tahoma" w:hAnsi="Tahoma" w:cs="Tahoma"/>
          <w:sz w:val="22"/>
          <w:szCs w:val="22"/>
        </w:rPr>
        <w:t>ν</w:t>
      </w:r>
      <w:r w:rsidRPr="008A6CBC">
        <w:rPr>
          <w:rFonts w:ascii="Tahoma" w:hAnsi="Tahoma" w:cs="Tahoma"/>
          <w:spacing w:val="31"/>
          <w:sz w:val="22"/>
          <w:szCs w:val="22"/>
        </w:rPr>
        <w:t xml:space="preserve"> </w:t>
      </w:r>
      <w:r w:rsidRPr="008A6CBC">
        <w:rPr>
          <w:rFonts w:ascii="Tahoma" w:hAnsi="Tahoma" w:cs="Tahoma"/>
          <w:spacing w:val="-1"/>
          <w:sz w:val="22"/>
          <w:szCs w:val="22"/>
        </w:rPr>
        <w:t>π</w:t>
      </w:r>
      <w:r w:rsidRPr="008A6CBC">
        <w:rPr>
          <w:rFonts w:ascii="Tahoma" w:hAnsi="Tahoma" w:cs="Tahoma"/>
          <w:spacing w:val="1"/>
          <w:sz w:val="22"/>
          <w:szCs w:val="22"/>
        </w:rPr>
        <w:t>α</w:t>
      </w:r>
      <w:r w:rsidRPr="008A6CBC">
        <w:rPr>
          <w:rFonts w:ascii="Tahoma" w:hAnsi="Tahoma" w:cs="Tahoma"/>
          <w:spacing w:val="-1"/>
          <w:sz w:val="22"/>
          <w:szCs w:val="22"/>
        </w:rPr>
        <w:t>ροχ</w:t>
      </w:r>
      <w:r w:rsidRPr="008A6CBC">
        <w:rPr>
          <w:rFonts w:ascii="Tahoma" w:hAnsi="Tahoma" w:cs="Tahoma"/>
          <w:sz w:val="22"/>
          <w:szCs w:val="22"/>
        </w:rPr>
        <w:t>ή</w:t>
      </w:r>
      <w:r w:rsidRPr="008A6CBC">
        <w:rPr>
          <w:rFonts w:ascii="Tahoma" w:hAnsi="Tahoma" w:cs="Tahoma"/>
          <w:spacing w:val="30"/>
          <w:sz w:val="22"/>
          <w:szCs w:val="22"/>
        </w:rPr>
        <w:t xml:space="preserve"> </w:t>
      </w:r>
      <w:r w:rsidRPr="008A6CBC">
        <w:rPr>
          <w:rFonts w:ascii="Tahoma" w:hAnsi="Tahoma" w:cs="Tahoma"/>
          <w:spacing w:val="-1"/>
          <w:sz w:val="22"/>
          <w:szCs w:val="22"/>
        </w:rPr>
        <w:t>ο</w:t>
      </w:r>
      <w:r w:rsidRPr="008A6CBC">
        <w:rPr>
          <w:rFonts w:ascii="Tahoma" w:hAnsi="Tahoma" w:cs="Tahoma"/>
          <w:spacing w:val="1"/>
          <w:sz w:val="22"/>
          <w:szCs w:val="22"/>
        </w:rPr>
        <w:t>λ</w:t>
      </w:r>
      <w:r w:rsidRPr="008A6CBC">
        <w:rPr>
          <w:rFonts w:ascii="Tahoma" w:hAnsi="Tahoma" w:cs="Tahoma"/>
          <w:spacing w:val="-1"/>
          <w:sz w:val="22"/>
          <w:szCs w:val="22"/>
        </w:rPr>
        <w:t>οκ</w:t>
      </w:r>
      <w:r w:rsidRPr="008A6CBC">
        <w:rPr>
          <w:rFonts w:ascii="Tahoma" w:hAnsi="Tahoma" w:cs="Tahoma"/>
          <w:spacing w:val="1"/>
          <w:sz w:val="22"/>
          <w:szCs w:val="22"/>
        </w:rPr>
        <w:t>λ</w:t>
      </w:r>
      <w:r w:rsidRPr="008A6CBC">
        <w:rPr>
          <w:rFonts w:ascii="Tahoma" w:hAnsi="Tahoma" w:cs="Tahoma"/>
          <w:spacing w:val="-1"/>
          <w:sz w:val="22"/>
          <w:szCs w:val="22"/>
        </w:rPr>
        <w:t>ηρωμένω</w:t>
      </w:r>
      <w:r w:rsidRPr="008A6CBC">
        <w:rPr>
          <w:rFonts w:ascii="Tahoma" w:hAnsi="Tahoma" w:cs="Tahoma"/>
          <w:sz w:val="22"/>
          <w:szCs w:val="22"/>
        </w:rPr>
        <w:t>ν</w:t>
      </w:r>
      <w:r w:rsidRPr="008A6CBC">
        <w:rPr>
          <w:rFonts w:ascii="Tahoma" w:hAnsi="Tahoma" w:cs="Tahoma"/>
          <w:spacing w:val="31"/>
          <w:sz w:val="22"/>
          <w:szCs w:val="22"/>
        </w:rPr>
        <w:t xml:space="preserve"> </w:t>
      </w:r>
      <w:r w:rsidRPr="008A6CBC">
        <w:rPr>
          <w:rFonts w:ascii="Tahoma" w:hAnsi="Tahoma" w:cs="Tahoma"/>
          <w:sz w:val="22"/>
          <w:szCs w:val="22"/>
        </w:rPr>
        <w:t>και</w:t>
      </w:r>
      <w:r w:rsidRPr="008A6CBC">
        <w:rPr>
          <w:rFonts w:ascii="Tahoma" w:hAnsi="Tahoma" w:cs="Tahoma"/>
          <w:spacing w:val="30"/>
          <w:sz w:val="22"/>
          <w:szCs w:val="22"/>
        </w:rPr>
        <w:t xml:space="preserve"> </w:t>
      </w:r>
      <w:r w:rsidRPr="008A6CBC">
        <w:rPr>
          <w:rFonts w:ascii="Tahoma" w:hAnsi="Tahoma" w:cs="Tahoma"/>
          <w:sz w:val="22"/>
          <w:szCs w:val="22"/>
        </w:rPr>
        <w:t>αξιόπιστων</w:t>
      </w:r>
      <w:r w:rsidRPr="008A6CBC">
        <w:rPr>
          <w:rFonts w:ascii="Tahoma" w:hAnsi="Tahoma" w:cs="Tahoma"/>
          <w:w w:val="99"/>
          <w:sz w:val="22"/>
          <w:szCs w:val="22"/>
        </w:rPr>
        <w:t xml:space="preserve"> </w:t>
      </w:r>
      <w:r w:rsidRPr="008A6CBC">
        <w:rPr>
          <w:rFonts w:ascii="Tahoma" w:hAnsi="Tahoma" w:cs="Tahoma"/>
          <w:sz w:val="22"/>
          <w:szCs w:val="22"/>
        </w:rPr>
        <w:t>ταχυδ</w:t>
      </w:r>
      <w:r w:rsidRPr="008A6CBC">
        <w:rPr>
          <w:rFonts w:ascii="Tahoma" w:hAnsi="Tahoma" w:cs="Tahoma"/>
          <w:spacing w:val="1"/>
          <w:sz w:val="22"/>
          <w:szCs w:val="22"/>
        </w:rPr>
        <w:t>ρ</w:t>
      </w:r>
      <w:r w:rsidRPr="008A6CBC">
        <w:rPr>
          <w:rFonts w:ascii="Tahoma" w:hAnsi="Tahoma" w:cs="Tahoma"/>
          <w:sz w:val="22"/>
          <w:szCs w:val="22"/>
        </w:rPr>
        <w:t>ομι</w:t>
      </w:r>
      <w:r w:rsidRPr="008A6CBC">
        <w:rPr>
          <w:rFonts w:ascii="Tahoma" w:hAnsi="Tahoma" w:cs="Tahoma"/>
          <w:spacing w:val="1"/>
          <w:sz w:val="22"/>
          <w:szCs w:val="22"/>
        </w:rPr>
        <w:t>κ</w:t>
      </w:r>
      <w:r w:rsidRPr="008A6CBC">
        <w:rPr>
          <w:rFonts w:ascii="Tahoma" w:hAnsi="Tahoma" w:cs="Tahoma"/>
          <w:sz w:val="22"/>
          <w:szCs w:val="22"/>
        </w:rPr>
        <w:t>ών</w:t>
      </w:r>
      <w:r w:rsidRPr="008A6CBC">
        <w:rPr>
          <w:rFonts w:ascii="Tahoma" w:hAnsi="Tahoma" w:cs="Tahoma"/>
          <w:spacing w:val="29"/>
          <w:sz w:val="22"/>
          <w:szCs w:val="22"/>
        </w:rPr>
        <w:t xml:space="preserve"> </w:t>
      </w:r>
      <w:r w:rsidRPr="008A6CBC">
        <w:rPr>
          <w:rFonts w:ascii="Tahoma" w:hAnsi="Tahoma" w:cs="Tahoma"/>
          <w:sz w:val="22"/>
          <w:szCs w:val="22"/>
        </w:rPr>
        <w:t>υπηρεσ</w:t>
      </w:r>
      <w:r w:rsidRPr="008A6CBC">
        <w:rPr>
          <w:rFonts w:ascii="Tahoma" w:hAnsi="Tahoma" w:cs="Tahoma"/>
          <w:spacing w:val="1"/>
          <w:sz w:val="22"/>
          <w:szCs w:val="22"/>
        </w:rPr>
        <w:t>ι</w:t>
      </w:r>
      <w:r w:rsidRPr="008A6CBC">
        <w:rPr>
          <w:rFonts w:ascii="Tahoma" w:hAnsi="Tahoma" w:cs="Tahoma"/>
          <w:sz w:val="22"/>
          <w:szCs w:val="22"/>
        </w:rPr>
        <w:t>ώ</w:t>
      </w:r>
      <w:r w:rsidRPr="008A6CBC">
        <w:rPr>
          <w:rFonts w:ascii="Tahoma" w:hAnsi="Tahoma" w:cs="Tahoma"/>
          <w:spacing w:val="-1"/>
          <w:sz w:val="22"/>
          <w:szCs w:val="22"/>
        </w:rPr>
        <w:t>ν</w:t>
      </w:r>
      <w:r w:rsidRPr="008A6CBC">
        <w:rPr>
          <w:rFonts w:ascii="Tahoma" w:hAnsi="Tahoma" w:cs="Tahoma"/>
          <w:sz w:val="22"/>
          <w:szCs w:val="22"/>
        </w:rPr>
        <w:t>,</w:t>
      </w:r>
      <w:r w:rsidRPr="008A6CBC">
        <w:rPr>
          <w:rFonts w:ascii="Tahoma" w:hAnsi="Tahoma" w:cs="Tahoma"/>
          <w:spacing w:val="30"/>
          <w:sz w:val="22"/>
          <w:szCs w:val="22"/>
        </w:rPr>
        <w:t xml:space="preserve"> </w:t>
      </w:r>
      <w:r w:rsidRPr="008A6CBC">
        <w:rPr>
          <w:rFonts w:ascii="Tahoma" w:hAnsi="Tahoma" w:cs="Tahoma"/>
          <w:spacing w:val="-1"/>
          <w:sz w:val="22"/>
          <w:szCs w:val="22"/>
        </w:rPr>
        <w:t>δ</w:t>
      </w:r>
      <w:r w:rsidRPr="008A6CBC">
        <w:rPr>
          <w:rFonts w:ascii="Tahoma" w:hAnsi="Tahoma" w:cs="Tahoma"/>
          <w:spacing w:val="1"/>
          <w:sz w:val="22"/>
          <w:szCs w:val="22"/>
        </w:rPr>
        <w:t>η</w:t>
      </w:r>
      <w:r w:rsidRPr="008A6CBC">
        <w:rPr>
          <w:rFonts w:ascii="Tahoma" w:hAnsi="Tahoma" w:cs="Tahoma"/>
          <w:spacing w:val="-1"/>
          <w:sz w:val="22"/>
          <w:szCs w:val="22"/>
        </w:rPr>
        <w:t>λαδ</w:t>
      </w:r>
      <w:r w:rsidRPr="008A6CBC">
        <w:rPr>
          <w:rFonts w:ascii="Tahoma" w:hAnsi="Tahoma" w:cs="Tahoma"/>
          <w:sz w:val="22"/>
          <w:szCs w:val="22"/>
        </w:rPr>
        <w:t>ή</w:t>
      </w:r>
      <w:r w:rsidRPr="008A6CBC">
        <w:rPr>
          <w:rFonts w:ascii="Tahoma" w:hAnsi="Tahoma" w:cs="Tahoma"/>
          <w:spacing w:val="32"/>
          <w:sz w:val="22"/>
          <w:szCs w:val="22"/>
        </w:rPr>
        <w:t xml:space="preserve"> </w:t>
      </w:r>
      <w:r w:rsidRPr="008A6CBC">
        <w:rPr>
          <w:rFonts w:ascii="Tahoma" w:hAnsi="Tahoma" w:cs="Tahoma"/>
          <w:sz w:val="22"/>
          <w:szCs w:val="22"/>
        </w:rPr>
        <w:t>για</w:t>
      </w:r>
      <w:r w:rsidRPr="008A6CBC">
        <w:rPr>
          <w:rFonts w:ascii="Tahoma" w:hAnsi="Tahoma" w:cs="Tahoma"/>
          <w:spacing w:val="31"/>
          <w:sz w:val="22"/>
          <w:szCs w:val="22"/>
        </w:rPr>
        <w:t xml:space="preserve"> </w:t>
      </w:r>
      <w:r w:rsidRPr="008A6CBC">
        <w:rPr>
          <w:rFonts w:ascii="Tahoma" w:hAnsi="Tahoma" w:cs="Tahoma"/>
          <w:spacing w:val="-1"/>
          <w:sz w:val="22"/>
          <w:szCs w:val="22"/>
        </w:rPr>
        <w:t>τη</w:t>
      </w:r>
      <w:r w:rsidRPr="008A6CBC">
        <w:rPr>
          <w:rFonts w:ascii="Tahoma" w:hAnsi="Tahoma" w:cs="Tahoma"/>
          <w:sz w:val="22"/>
          <w:szCs w:val="22"/>
        </w:rPr>
        <w:t>ν</w:t>
      </w:r>
      <w:r w:rsidRPr="008A6CBC">
        <w:rPr>
          <w:rFonts w:ascii="Tahoma" w:hAnsi="Tahoma" w:cs="Tahoma"/>
          <w:spacing w:val="31"/>
          <w:sz w:val="22"/>
          <w:szCs w:val="22"/>
        </w:rPr>
        <w:t xml:space="preserve"> </w:t>
      </w:r>
      <w:r w:rsidRPr="008A6CBC">
        <w:rPr>
          <w:rFonts w:ascii="Tahoma" w:hAnsi="Tahoma" w:cs="Tahoma"/>
          <w:sz w:val="22"/>
          <w:szCs w:val="22"/>
        </w:rPr>
        <w:t>π</w:t>
      </w:r>
      <w:r w:rsidRPr="008A6CBC">
        <w:rPr>
          <w:rFonts w:ascii="Tahoma" w:hAnsi="Tahoma" w:cs="Tahoma"/>
          <w:spacing w:val="1"/>
          <w:sz w:val="22"/>
          <w:szCs w:val="22"/>
        </w:rPr>
        <w:t>α</w:t>
      </w:r>
      <w:r w:rsidRPr="008A6CBC">
        <w:rPr>
          <w:rFonts w:ascii="Tahoma" w:hAnsi="Tahoma" w:cs="Tahoma"/>
          <w:sz w:val="22"/>
          <w:szCs w:val="22"/>
        </w:rPr>
        <w:t>ραλαβ</w:t>
      </w:r>
      <w:r w:rsidRPr="008A6CBC">
        <w:rPr>
          <w:rFonts w:ascii="Tahoma" w:hAnsi="Tahoma" w:cs="Tahoma"/>
          <w:spacing w:val="-1"/>
          <w:sz w:val="22"/>
          <w:szCs w:val="22"/>
        </w:rPr>
        <w:t>ή</w:t>
      </w:r>
      <w:r w:rsidRPr="008A6CBC">
        <w:rPr>
          <w:rFonts w:ascii="Tahoma" w:hAnsi="Tahoma" w:cs="Tahoma"/>
          <w:sz w:val="22"/>
          <w:szCs w:val="22"/>
        </w:rPr>
        <w:t>,</w:t>
      </w:r>
      <w:r w:rsidRPr="008A6CBC">
        <w:rPr>
          <w:rFonts w:ascii="Tahoma" w:hAnsi="Tahoma" w:cs="Tahoma"/>
          <w:spacing w:val="30"/>
          <w:sz w:val="22"/>
          <w:szCs w:val="22"/>
        </w:rPr>
        <w:t xml:space="preserve"> </w:t>
      </w:r>
      <w:r w:rsidRPr="008A6CBC">
        <w:rPr>
          <w:rFonts w:ascii="Tahoma" w:hAnsi="Tahoma" w:cs="Tahoma"/>
          <w:sz w:val="22"/>
          <w:szCs w:val="22"/>
        </w:rPr>
        <w:t>μεταφορά,</w:t>
      </w:r>
      <w:r w:rsidRPr="008A6CBC">
        <w:rPr>
          <w:rFonts w:ascii="Tahoma" w:hAnsi="Tahoma" w:cs="Tahoma"/>
          <w:spacing w:val="30"/>
          <w:sz w:val="22"/>
          <w:szCs w:val="22"/>
        </w:rPr>
        <w:t xml:space="preserve"> </w:t>
      </w:r>
      <w:r w:rsidRPr="008A6CBC">
        <w:rPr>
          <w:rFonts w:ascii="Tahoma" w:hAnsi="Tahoma" w:cs="Tahoma"/>
          <w:sz w:val="22"/>
          <w:szCs w:val="22"/>
        </w:rPr>
        <w:t>δια</w:t>
      </w:r>
      <w:r w:rsidRPr="008A6CBC">
        <w:rPr>
          <w:rFonts w:ascii="Tahoma" w:hAnsi="Tahoma" w:cs="Tahoma"/>
          <w:spacing w:val="1"/>
          <w:sz w:val="22"/>
          <w:szCs w:val="22"/>
        </w:rPr>
        <w:t>λ</w:t>
      </w:r>
      <w:r w:rsidRPr="008A6CBC">
        <w:rPr>
          <w:rFonts w:ascii="Tahoma" w:hAnsi="Tahoma" w:cs="Tahoma"/>
          <w:sz w:val="22"/>
          <w:szCs w:val="22"/>
        </w:rPr>
        <w:t>ογή,</w:t>
      </w:r>
      <w:r w:rsidRPr="008A6CBC">
        <w:rPr>
          <w:rFonts w:ascii="Tahoma" w:hAnsi="Tahoma" w:cs="Tahoma"/>
          <w:spacing w:val="30"/>
          <w:sz w:val="22"/>
          <w:szCs w:val="22"/>
        </w:rPr>
        <w:t xml:space="preserve"> </w:t>
      </w:r>
      <w:r w:rsidRPr="008A6CBC">
        <w:rPr>
          <w:rFonts w:ascii="Tahoma" w:hAnsi="Tahoma" w:cs="Tahoma"/>
          <w:sz w:val="22"/>
          <w:szCs w:val="22"/>
        </w:rPr>
        <w:t>διακίν</w:t>
      </w:r>
      <w:r w:rsidRPr="008A6CBC">
        <w:rPr>
          <w:rFonts w:ascii="Tahoma" w:hAnsi="Tahoma" w:cs="Tahoma"/>
          <w:spacing w:val="1"/>
          <w:sz w:val="22"/>
          <w:szCs w:val="22"/>
        </w:rPr>
        <w:t>η</w:t>
      </w:r>
      <w:r w:rsidRPr="008A6CBC">
        <w:rPr>
          <w:rFonts w:ascii="Tahoma" w:hAnsi="Tahoma" w:cs="Tahoma"/>
          <w:spacing w:val="-1"/>
          <w:sz w:val="22"/>
          <w:szCs w:val="22"/>
        </w:rPr>
        <w:t>σ</w:t>
      </w:r>
      <w:r w:rsidRPr="008A6CBC">
        <w:rPr>
          <w:rFonts w:ascii="Tahoma" w:hAnsi="Tahoma" w:cs="Tahoma"/>
          <w:sz w:val="22"/>
          <w:szCs w:val="22"/>
        </w:rPr>
        <w:t>η</w:t>
      </w:r>
      <w:r w:rsidRPr="008A6CBC">
        <w:rPr>
          <w:rFonts w:ascii="Tahoma" w:hAnsi="Tahoma" w:cs="Tahoma"/>
          <w:spacing w:val="30"/>
          <w:sz w:val="22"/>
          <w:szCs w:val="22"/>
        </w:rPr>
        <w:t xml:space="preserve"> </w:t>
      </w:r>
      <w:r w:rsidRPr="008A6CBC">
        <w:rPr>
          <w:rFonts w:ascii="Tahoma" w:hAnsi="Tahoma" w:cs="Tahoma"/>
          <w:sz w:val="22"/>
          <w:szCs w:val="22"/>
        </w:rPr>
        <w:t>και</w:t>
      </w:r>
      <w:r w:rsidRPr="008A6CBC">
        <w:rPr>
          <w:rFonts w:ascii="Tahoma" w:hAnsi="Tahoma" w:cs="Tahoma"/>
          <w:spacing w:val="31"/>
          <w:sz w:val="22"/>
          <w:szCs w:val="22"/>
        </w:rPr>
        <w:t xml:space="preserve"> </w:t>
      </w:r>
      <w:r w:rsidRPr="008A6CBC">
        <w:rPr>
          <w:rFonts w:ascii="Tahoma" w:hAnsi="Tahoma" w:cs="Tahoma"/>
          <w:spacing w:val="-1"/>
          <w:sz w:val="22"/>
          <w:szCs w:val="22"/>
        </w:rPr>
        <w:t>επ</w:t>
      </w:r>
      <w:r w:rsidRPr="008A6CBC">
        <w:rPr>
          <w:rFonts w:ascii="Tahoma" w:hAnsi="Tahoma" w:cs="Tahoma"/>
          <w:spacing w:val="1"/>
          <w:sz w:val="22"/>
          <w:szCs w:val="22"/>
        </w:rPr>
        <w:t>ί</w:t>
      </w:r>
      <w:r w:rsidRPr="008A6CBC">
        <w:rPr>
          <w:rFonts w:ascii="Tahoma" w:hAnsi="Tahoma" w:cs="Tahoma"/>
          <w:sz w:val="22"/>
          <w:szCs w:val="22"/>
        </w:rPr>
        <w:t>δ</w:t>
      </w:r>
      <w:r w:rsidRPr="008A6CBC">
        <w:rPr>
          <w:rFonts w:ascii="Tahoma" w:hAnsi="Tahoma" w:cs="Tahoma"/>
          <w:spacing w:val="-1"/>
          <w:sz w:val="22"/>
          <w:szCs w:val="22"/>
        </w:rPr>
        <w:t>οση</w:t>
      </w:r>
      <w:r w:rsidRPr="008A6CBC">
        <w:rPr>
          <w:rFonts w:ascii="Tahoma" w:hAnsi="Tahoma" w:cs="Tahoma"/>
          <w:spacing w:val="-1"/>
          <w:w w:val="99"/>
          <w:sz w:val="22"/>
          <w:szCs w:val="22"/>
        </w:rPr>
        <w:t xml:space="preserve"> </w:t>
      </w:r>
      <w:r w:rsidRPr="008A6CBC">
        <w:rPr>
          <w:rFonts w:ascii="Tahoma" w:hAnsi="Tahoma" w:cs="Tahoma"/>
          <w:sz w:val="22"/>
          <w:szCs w:val="22"/>
        </w:rPr>
        <w:t>κάθε</w:t>
      </w:r>
      <w:r w:rsidRPr="008A6CBC">
        <w:rPr>
          <w:rFonts w:ascii="Tahoma" w:hAnsi="Tahoma" w:cs="Tahoma"/>
          <w:spacing w:val="26"/>
          <w:sz w:val="22"/>
          <w:szCs w:val="22"/>
        </w:rPr>
        <w:t xml:space="preserve"> </w:t>
      </w:r>
      <w:r w:rsidRPr="008A6CBC">
        <w:rPr>
          <w:rFonts w:ascii="Tahoma" w:hAnsi="Tahoma" w:cs="Tahoma"/>
          <w:spacing w:val="-1"/>
          <w:sz w:val="22"/>
          <w:szCs w:val="22"/>
        </w:rPr>
        <w:t>τύπο</w:t>
      </w:r>
      <w:r w:rsidRPr="008A6CBC">
        <w:rPr>
          <w:rFonts w:ascii="Tahoma" w:hAnsi="Tahoma" w:cs="Tahoma"/>
          <w:sz w:val="22"/>
          <w:szCs w:val="22"/>
        </w:rPr>
        <w:t>υ</w:t>
      </w:r>
      <w:r w:rsidRPr="008A6CBC">
        <w:rPr>
          <w:rFonts w:ascii="Tahoma" w:hAnsi="Tahoma" w:cs="Tahoma"/>
          <w:spacing w:val="28"/>
          <w:sz w:val="22"/>
          <w:szCs w:val="22"/>
        </w:rPr>
        <w:t xml:space="preserve"> </w:t>
      </w:r>
      <w:r w:rsidRPr="008A6CBC">
        <w:rPr>
          <w:rFonts w:ascii="Tahoma" w:hAnsi="Tahoma" w:cs="Tahoma"/>
          <w:spacing w:val="-1"/>
          <w:sz w:val="22"/>
          <w:szCs w:val="22"/>
        </w:rPr>
        <w:t>ταχυδρ</w:t>
      </w:r>
      <w:r w:rsidRPr="008A6CBC">
        <w:rPr>
          <w:rFonts w:ascii="Tahoma" w:hAnsi="Tahoma" w:cs="Tahoma"/>
          <w:sz w:val="22"/>
          <w:szCs w:val="22"/>
        </w:rPr>
        <w:t>ομ</w:t>
      </w:r>
      <w:r w:rsidRPr="008A6CBC">
        <w:rPr>
          <w:rFonts w:ascii="Tahoma" w:hAnsi="Tahoma" w:cs="Tahoma"/>
          <w:spacing w:val="-1"/>
          <w:sz w:val="22"/>
          <w:szCs w:val="22"/>
        </w:rPr>
        <w:t>ι</w:t>
      </w:r>
      <w:r w:rsidRPr="008A6CBC">
        <w:rPr>
          <w:rFonts w:ascii="Tahoma" w:hAnsi="Tahoma" w:cs="Tahoma"/>
          <w:spacing w:val="1"/>
          <w:sz w:val="22"/>
          <w:szCs w:val="22"/>
        </w:rPr>
        <w:t>κ</w:t>
      </w:r>
      <w:r w:rsidRPr="008A6CBC">
        <w:rPr>
          <w:rFonts w:ascii="Tahoma" w:hAnsi="Tahoma" w:cs="Tahoma"/>
          <w:spacing w:val="-1"/>
          <w:sz w:val="22"/>
          <w:szCs w:val="22"/>
        </w:rPr>
        <w:t>ο</w:t>
      </w:r>
      <w:r w:rsidRPr="008A6CBC">
        <w:rPr>
          <w:rFonts w:ascii="Tahoma" w:hAnsi="Tahoma" w:cs="Tahoma"/>
          <w:sz w:val="22"/>
          <w:szCs w:val="22"/>
        </w:rPr>
        <w:t>ύ</w:t>
      </w:r>
      <w:r w:rsidRPr="008A6CBC">
        <w:rPr>
          <w:rFonts w:ascii="Tahoma" w:hAnsi="Tahoma" w:cs="Tahoma"/>
          <w:spacing w:val="27"/>
          <w:sz w:val="22"/>
          <w:szCs w:val="22"/>
        </w:rPr>
        <w:t xml:space="preserve"> </w:t>
      </w:r>
      <w:r w:rsidRPr="008A6CBC">
        <w:rPr>
          <w:rFonts w:ascii="Tahoma" w:hAnsi="Tahoma" w:cs="Tahoma"/>
          <w:sz w:val="22"/>
          <w:szCs w:val="22"/>
        </w:rPr>
        <w:t>αντικειμένου</w:t>
      </w:r>
      <w:r w:rsidRPr="008A6CBC">
        <w:rPr>
          <w:rFonts w:ascii="Tahoma" w:hAnsi="Tahoma" w:cs="Tahoma"/>
          <w:spacing w:val="28"/>
          <w:sz w:val="22"/>
          <w:szCs w:val="22"/>
        </w:rPr>
        <w:t xml:space="preserve"> </w:t>
      </w:r>
      <w:r w:rsidRPr="008A6CBC">
        <w:rPr>
          <w:rFonts w:ascii="Tahoma" w:hAnsi="Tahoma" w:cs="Tahoma"/>
          <w:spacing w:val="-1"/>
          <w:sz w:val="22"/>
          <w:szCs w:val="22"/>
        </w:rPr>
        <w:t>(</w:t>
      </w:r>
      <w:r w:rsidRPr="008A6CBC">
        <w:rPr>
          <w:rFonts w:ascii="Tahoma" w:hAnsi="Tahoma" w:cs="Tahoma"/>
          <w:sz w:val="22"/>
          <w:szCs w:val="22"/>
        </w:rPr>
        <w:t>επιστολική</w:t>
      </w:r>
      <w:r w:rsidRPr="008A6CBC">
        <w:rPr>
          <w:rFonts w:ascii="Tahoma" w:hAnsi="Tahoma" w:cs="Tahoma"/>
          <w:spacing w:val="27"/>
          <w:sz w:val="22"/>
          <w:szCs w:val="22"/>
        </w:rPr>
        <w:t xml:space="preserve"> </w:t>
      </w:r>
      <w:r w:rsidRPr="008A6CBC">
        <w:rPr>
          <w:rFonts w:ascii="Tahoma" w:hAnsi="Tahoma" w:cs="Tahoma"/>
          <w:sz w:val="22"/>
          <w:szCs w:val="22"/>
        </w:rPr>
        <w:t>αλλη</w:t>
      </w:r>
      <w:r w:rsidRPr="008A6CBC">
        <w:rPr>
          <w:rFonts w:ascii="Tahoma" w:hAnsi="Tahoma" w:cs="Tahoma"/>
          <w:spacing w:val="1"/>
          <w:sz w:val="22"/>
          <w:szCs w:val="22"/>
        </w:rPr>
        <w:t>λ</w:t>
      </w:r>
      <w:r w:rsidRPr="008A6CBC">
        <w:rPr>
          <w:rFonts w:ascii="Tahoma" w:hAnsi="Tahoma" w:cs="Tahoma"/>
          <w:sz w:val="22"/>
          <w:szCs w:val="22"/>
        </w:rPr>
        <w:t>ογραφία,</w:t>
      </w:r>
      <w:r w:rsidRPr="008A6CBC">
        <w:rPr>
          <w:rFonts w:ascii="Tahoma" w:hAnsi="Tahoma" w:cs="Tahoma"/>
          <w:spacing w:val="27"/>
          <w:sz w:val="22"/>
          <w:szCs w:val="22"/>
        </w:rPr>
        <w:t xml:space="preserve"> σάκοι</w:t>
      </w:r>
      <w:r w:rsidRPr="008A6CBC">
        <w:rPr>
          <w:rFonts w:ascii="Tahoma" w:hAnsi="Tahoma" w:cs="Tahoma"/>
          <w:sz w:val="22"/>
          <w:szCs w:val="22"/>
        </w:rPr>
        <w:t>)</w:t>
      </w:r>
      <w:r w:rsidRPr="008A6CBC">
        <w:rPr>
          <w:rFonts w:ascii="Tahoma" w:hAnsi="Tahoma" w:cs="Tahoma"/>
          <w:spacing w:val="27"/>
          <w:sz w:val="22"/>
          <w:szCs w:val="22"/>
        </w:rPr>
        <w:t xml:space="preserve"> </w:t>
      </w:r>
      <w:r w:rsidRPr="008A6CBC">
        <w:rPr>
          <w:rFonts w:ascii="Tahoma" w:hAnsi="Tahoma" w:cs="Tahoma"/>
          <w:sz w:val="22"/>
          <w:szCs w:val="22"/>
        </w:rPr>
        <w:t>όλων</w:t>
      </w:r>
      <w:r w:rsidRPr="008A6CBC">
        <w:rPr>
          <w:rFonts w:ascii="Tahoma" w:hAnsi="Tahoma" w:cs="Tahoma"/>
          <w:spacing w:val="28"/>
          <w:sz w:val="22"/>
          <w:szCs w:val="22"/>
        </w:rPr>
        <w:t xml:space="preserve"> </w:t>
      </w:r>
      <w:r w:rsidRPr="008A6CBC">
        <w:rPr>
          <w:rFonts w:ascii="Tahoma" w:hAnsi="Tahoma" w:cs="Tahoma"/>
          <w:spacing w:val="-1"/>
          <w:sz w:val="22"/>
          <w:szCs w:val="22"/>
        </w:rPr>
        <w:t>τω</w:t>
      </w:r>
      <w:r w:rsidRPr="008A6CBC">
        <w:rPr>
          <w:rFonts w:ascii="Tahoma" w:hAnsi="Tahoma" w:cs="Tahoma"/>
          <w:sz w:val="22"/>
          <w:szCs w:val="22"/>
        </w:rPr>
        <w:t>ν</w:t>
      </w:r>
      <w:r w:rsidRPr="008A6CBC">
        <w:rPr>
          <w:rFonts w:ascii="Tahoma" w:hAnsi="Tahoma" w:cs="Tahoma"/>
          <w:spacing w:val="27"/>
          <w:sz w:val="22"/>
          <w:szCs w:val="22"/>
        </w:rPr>
        <w:t xml:space="preserve"> </w:t>
      </w:r>
      <w:r w:rsidRPr="008A6CBC">
        <w:rPr>
          <w:rFonts w:ascii="Tahoma" w:hAnsi="Tahoma" w:cs="Tahoma"/>
          <w:sz w:val="22"/>
          <w:szCs w:val="22"/>
        </w:rPr>
        <w:t>βαρών</w:t>
      </w:r>
      <w:r w:rsidRPr="008A6CBC">
        <w:rPr>
          <w:rFonts w:ascii="Tahoma" w:hAnsi="Tahoma" w:cs="Tahoma"/>
          <w:spacing w:val="27"/>
          <w:sz w:val="22"/>
          <w:szCs w:val="22"/>
        </w:rPr>
        <w:t xml:space="preserve"> </w:t>
      </w:r>
      <w:r w:rsidRPr="008A6CBC">
        <w:rPr>
          <w:rFonts w:ascii="Tahoma" w:hAnsi="Tahoma" w:cs="Tahoma"/>
          <w:sz w:val="22"/>
          <w:szCs w:val="22"/>
        </w:rPr>
        <w:t>και</w:t>
      </w:r>
      <w:r w:rsidRPr="008A6CBC">
        <w:rPr>
          <w:rFonts w:ascii="Tahoma" w:hAnsi="Tahoma" w:cs="Tahoma"/>
          <w:w w:val="99"/>
          <w:sz w:val="22"/>
          <w:szCs w:val="22"/>
        </w:rPr>
        <w:t xml:space="preserve"> </w:t>
      </w:r>
      <w:r w:rsidRPr="008A6CBC">
        <w:rPr>
          <w:rFonts w:ascii="Tahoma" w:hAnsi="Tahoma" w:cs="Tahoma"/>
          <w:spacing w:val="-1"/>
          <w:sz w:val="22"/>
          <w:szCs w:val="22"/>
        </w:rPr>
        <w:t>διαστ</w:t>
      </w:r>
      <w:r w:rsidRPr="008A6CBC">
        <w:rPr>
          <w:rFonts w:ascii="Tahoma" w:hAnsi="Tahoma" w:cs="Tahoma"/>
          <w:spacing w:val="1"/>
          <w:sz w:val="22"/>
          <w:szCs w:val="22"/>
        </w:rPr>
        <w:t>ά</w:t>
      </w:r>
      <w:r w:rsidRPr="008A6CBC">
        <w:rPr>
          <w:rFonts w:ascii="Tahoma" w:hAnsi="Tahoma" w:cs="Tahoma"/>
          <w:spacing w:val="-1"/>
          <w:sz w:val="22"/>
          <w:szCs w:val="22"/>
        </w:rPr>
        <w:t>σεω</w:t>
      </w:r>
      <w:r w:rsidRPr="008A6CBC">
        <w:rPr>
          <w:rFonts w:ascii="Tahoma" w:hAnsi="Tahoma" w:cs="Tahoma"/>
          <w:sz w:val="22"/>
          <w:szCs w:val="22"/>
        </w:rPr>
        <w:t>ν</w:t>
      </w:r>
      <w:r w:rsidRPr="008A6CBC">
        <w:rPr>
          <w:rFonts w:ascii="Tahoma" w:hAnsi="Tahoma" w:cs="Tahoma"/>
          <w:spacing w:val="-8"/>
          <w:sz w:val="22"/>
          <w:szCs w:val="22"/>
        </w:rPr>
        <w:t xml:space="preserve"> </w:t>
      </w:r>
      <w:r w:rsidRPr="008A6CBC">
        <w:rPr>
          <w:rFonts w:ascii="Tahoma" w:hAnsi="Tahoma" w:cs="Tahoma"/>
          <w:sz w:val="22"/>
          <w:szCs w:val="22"/>
        </w:rPr>
        <w:t>και</w:t>
      </w:r>
      <w:r w:rsidRPr="008A6CBC">
        <w:rPr>
          <w:rFonts w:ascii="Tahoma" w:hAnsi="Tahoma" w:cs="Tahoma"/>
          <w:spacing w:val="-8"/>
          <w:sz w:val="22"/>
          <w:szCs w:val="22"/>
        </w:rPr>
        <w:t xml:space="preserve"> </w:t>
      </w:r>
      <w:r w:rsidRPr="008A6CBC">
        <w:rPr>
          <w:rFonts w:ascii="Tahoma" w:hAnsi="Tahoma" w:cs="Tahoma"/>
          <w:sz w:val="22"/>
          <w:szCs w:val="22"/>
        </w:rPr>
        <w:t>για</w:t>
      </w:r>
      <w:r w:rsidRPr="008A6CBC">
        <w:rPr>
          <w:rFonts w:ascii="Tahoma" w:hAnsi="Tahoma" w:cs="Tahoma"/>
          <w:spacing w:val="-6"/>
          <w:sz w:val="22"/>
          <w:szCs w:val="22"/>
        </w:rPr>
        <w:t xml:space="preserve"> </w:t>
      </w:r>
      <w:r w:rsidRPr="008A6CBC">
        <w:rPr>
          <w:rFonts w:ascii="Tahoma" w:hAnsi="Tahoma" w:cs="Tahoma"/>
          <w:sz w:val="22"/>
          <w:szCs w:val="22"/>
        </w:rPr>
        <w:t>κάθε</w:t>
      </w:r>
      <w:r w:rsidRPr="008A6CBC">
        <w:rPr>
          <w:rFonts w:ascii="Tahoma" w:hAnsi="Tahoma" w:cs="Tahoma"/>
          <w:spacing w:val="-7"/>
          <w:sz w:val="22"/>
          <w:szCs w:val="22"/>
        </w:rPr>
        <w:t xml:space="preserve"> </w:t>
      </w:r>
      <w:r w:rsidRPr="008A6CBC">
        <w:rPr>
          <w:rFonts w:ascii="Tahoma" w:hAnsi="Tahoma" w:cs="Tahoma"/>
          <w:spacing w:val="-1"/>
          <w:sz w:val="22"/>
          <w:szCs w:val="22"/>
        </w:rPr>
        <w:t>τύπ</w:t>
      </w:r>
      <w:r w:rsidRPr="008A6CBC">
        <w:rPr>
          <w:rFonts w:ascii="Tahoma" w:hAnsi="Tahoma" w:cs="Tahoma"/>
          <w:sz w:val="22"/>
          <w:szCs w:val="22"/>
        </w:rPr>
        <w:t>ο</w:t>
      </w:r>
      <w:r w:rsidRPr="008A6CBC">
        <w:rPr>
          <w:rFonts w:ascii="Tahoma" w:hAnsi="Tahoma" w:cs="Tahoma"/>
          <w:spacing w:val="-7"/>
          <w:sz w:val="22"/>
          <w:szCs w:val="22"/>
        </w:rPr>
        <w:t xml:space="preserve"> </w:t>
      </w:r>
      <w:r w:rsidRPr="008A6CBC">
        <w:rPr>
          <w:rFonts w:ascii="Tahoma" w:hAnsi="Tahoma" w:cs="Tahoma"/>
          <w:spacing w:val="-1"/>
          <w:sz w:val="22"/>
          <w:szCs w:val="22"/>
        </w:rPr>
        <w:t>διαχεί</w:t>
      </w:r>
      <w:r w:rsidRPr="008A6CBC">
        <w:rPr>
          <w:rFonts w:ascii="Tahoma" w:hAnsi="Tahoma" w:cs="Tahoma"/>
          <w:spacing w:val="1"/>
          <w:sz w:val="22"/>
          <w:szCs w:val="22"/>
        </w:rPr>
        <w:t>ρ</w:t>
      </w:r>
      <w:r w:rsidRPr="008A6CBC">
        <w:rPr>
          <w:rFonts w:ascii="Tahoma" w:hAnsi="Tahoma" w:cs="Tahoma"/>
          <w:sz w:val="22"/>
          <w:szCs w:val="22"/>
        </w:rPr>
        <w:t>ι</w:t>
      </w:r>
      <w:r w:rsidRPr="008A6CBC">
        <w:rPr>
          <w:rFonts w:ascii="Tahoma" w:hAnsi="Tahoma" w:cs="Tahoma"/>
          <w:spacing w:val="-1"/>
          <w:sz w:val="22"/>
          <w:szCs w:val="22"/>
        </w:rPr>
        <w:t>ση</w:t>
      </w:r>
      <w:r w:rsidRPr="008A6CBC">
        <w:rPr>
          <w:rFonts w:ascii="Tahoma" w:hAnsi="Tahoma" w:cs="Tahoma"/>
          <w:sz w:val="22"/>
          <w:szCs w:val="22"/>
        </w:rPr>
        <w:t>ς</w:t>
      </w:r>
      <w:r w:rsidRPr="008A6CBC">
        <w:rPr>
          <w:rFonts w:ascii="Tahoma" w:hAnsi="Tahoma" w:cs="Tahoma"/>
          <w:spacing w:val="-7"/>
          <w:sz w:val="22"/>
          <w:szCs w:val="22"/>
        </w:rPr>
        <w:t xml:space="preserve"> </w:t>
      </w:r>
      <w:r w:rsidRPr="008A6CBC">
        <w:rPr>
          <w:rFonts w:ascii="Tahoma" w:hAnsi="Tahoma" w:cs="Tahoma"/>
          <w:sz w:val="22"/>
          <w:szCs w:val="22"/>
        </w:rPr>
        <w:t>σε</w:t>
      </w:r>
      <w:r w:rsidRPr="008A6CBC">
        <w:rPr>
          <w:rFonts w:ascii="Tahoma" w:hAnsi="Tahoma" w:cs="Tahoma"/>
          <w:spacing w:val="-8"/>
          <w:sz w:val="22"/>
          <w:szCs w:val="22"/>
        </w:rPr>
        <w:t xml:space="preserve"> </w:t>
      </w:r>
      <w:r w:rsidRPr="008A6CBC">
        <w:rPr>
          <w:rFonts w:ascii="Tahoma" w:hAnsi="Tahoma" w:cs="Tahoma"/>
          <w:sz w:val="22"/>
          <w:szCs w:val="22"/>
        </w:rPr>
        <w:t>Ελλάδα</w:t>
      </w:r>
      <w:r w:rsidRPr="008A6CBC">
        <w:rPr>
          <w:rFonts w:ascii="Tahoma" w:hAnsi="Tahoma" w:cs="Tahoma"/>
          <w:spacing w:val="-6"/>
          <w:sz w:val="22"/>
          <w:szCs w:val="22"/>
        </w:rPr>
        <w:t xml:space="preserve"> </w:t>
      </w:r>
      <w:r w:rsidRPr="008A6CBC">
        <w:rPr>
          <w:rFonts w:ascii="Tahoma" w:hAnsi="Tahoma" w:cs="Tahoma"/>
          <w:sz w:val="22"/>
          <w:szCs w:val="22"/>
        </w:rPr>
        <w:t>και</w:t>
      </w:r>
      <w:r w:rsidRPr="008A6CBC">
        <w:rPr>
          <w:rFonts w:ascii="Tahoma" w:hAnsi="Tahoma" w:cs="Tahoma"/>
          <w:spacing w:val="-8"/>
          <w:sz w:val="22"/>
          <w:szCs w:val="22"/>
        </w:rPr>
        <w:t xml:space="preserve"> </w:t>
      </w:r>
      <w:r w:rsidRPr="008A6CBC">
        <w:rPr>
          <w:rFonts w:ascii="Tahoma" w:hAnsi="Tahoma" w:cs="Tahoma"/>
          <w:sz w:val="22"/>
          <w:szCs w:val="22"/>
        </w:rPr>
        <w:t>ε</w:t>
      </w:r>
      <w:r w:rsidRPr="008A6CBC">
        <w:rPr>
          <w:rFonts w:ascii="Tahoma" w:hAnsi="Tahoma" w:cs="Tahoma"/>
          <w:spacing w:val="-1"/>
          <w:sz w:val="22"/>
          <w:szCs w:val="22"/>
        </w:rPr>
        <w:t>ξ</w:t>
      </w:r>
      <w:r w:rsidRPr="008A6CBC">
        <w:rPr>
          <w:rFonts w:ascii="Tahoma" w:hAnsi="Tahoma" w:cs="Tahoma"/>
          <w:sz w:val="22"/>
          <w:szCs w:val="22"/>
        </w:rPr>
        <w:t>ω</w:t>
      </w:r>
      <w:r w:rsidRPr="008A6CBC">
        <w:rPr>
          <w:rFonts w:ascii="Tahoma" w:hAnsi="Tahoma" w:cs="Tahoma"/>
          <w:spacing w:val="-1"/>
          <w:sz w:val="22"/>
          <w:szCs w:val="22"/>
        </w:rPr>
        <w:t>τ</w:t>
      </w:r>
      <w:r w:rsidRPr="008A6CBC">
        <w:rPr>
          <w:rFonts w:ascii="Tahoma" w:hAnsi="Tahoma" w:cs="Tahoma"/>
          <w:sz w:val="22"/>
          <w:szCs w:val="22"/>
        </w:rPr>
        <w:t>ερικ</w:t>
      </w:r>
      <w:r w:rsidRPr="008A6CBC">
        <w:rPr>
          <w:rFonts w:ascii="Tahoma" w:hAnsi="Tahoma" w:cs="Tahoma"/>
          <w:spacing w:val="-2"/>
          <w:sz w:val="22"/>
          <w:szCs w:val="22"/>
        </w:rPr>
        <w:t>ό</w:t>
      </w:r>
      <w:r w:rsidRPr="008A6CBC">
        <w:rPr>
          <w:rFonts w:ascii="Tahoma" w:hAnsi="Tahoma" w:cs="Tahoma"/>
          <w:sz w:val="22"/>
          <w:szCs w:val="22"/>
        </w:rPr>
        <w:t>.</w:t>
      </w:r>
    </w:p>
    <w:p w14:paraId="0B7D6B72" w14:textId="77777777" w:rsidR="008A6CBC" w:rsidRPr="008A6CBC" w:rsidRDefault="008A6CBC" w:rsidP="008A6CBC">
      <w:pPr>
        <w:pStyle w:val="a4"/>
        <w:kinsoku w:val="0"/>
        <w:overflowPunct w:val="0"/>
        <w:ind w:right="106"/>
        <w:rPr>
          <w:rFonts w:ascii="Tahoma" w:hAnsi="Tahoma" w:cs="Tahoma"/>
        </w:rPr>
      </w:pPr>
      <w:r w:rsidRPr="008A6CBC">
        <w:rPr>
          <w:rFonts w:ascii="Tahoma" w:hAnsi="Tahoma" w:cs="Tahoma"/>
          <w:spacing w:val="-1"/>
        </w:rPr>
        <w:t>Στη</w:t>
      </w:r>
      <w:r w:rsidRPr="008A6CBC">
        <w:rPr>
          <w:rFonts w:ascii="Tahoma" w:hAnsi="Tahoma" w:cs="Tahoma"/>
        </w:rPr>
        <w:t>ν</w:t>
      </w:r>
      <w:r w:rsidRPr="008A6CBC">
        <w:rPr>
          <w:rFonts w:ascii="Tahoma" w:hAnsi="Tahoma" w:cs="Tahoma"/>
          <w:spacing w:val="43"/>
        </w:rPr>
        <w:t xml:space="preserve"> </w:t>
      </w:r>
      <w:r w:rsidRPr="008A6CBC">
        <w:rPr>
          <w:rFonts w:ascii="Tahoma" w:hAnsi="Tahoma" w:cs="Tahoma"/>
          <w:spacing w:val="-1"/>
        </w:rPr>
        <w:t>περ</w:t>
      </w:r>
      <w:r w:rsidRPr="008A6CBC">
        <w:rPr>
          <w:rFonts w:ascii="Tahoma" w:hAnsi="Tahoma" w:cs="Tahoma"/>
          <w:spacing w:val="1"/>
        </w:rPr>
        <w:t>ι</w:t>
      </w:r>
      <w:r w:rsidRPr="008A6CBC">
        <w:rPr>
          <w:rFonts w:ascii="Tahoma" w:hAnsi="Tahoma" w:cs="Tahoma"/>
          <w:spacing w:val="-1"/>
        </w:rPr>
        <w:t>γ</w:t>
      </w:r>
      <w:r w:rsidRPr="008A6CBC">
        <w:rPr>
          <w:rFonts w:ascii="Tahoma" w:hAnsi="Tahoma" w:cs="Tahoma"/>
          <w:spacing w:val="1"/>
        </w:rPr>
        <w:t>ρ</w:t>
      </w:r>
      <w:r w:rsidRPr="008A6CBC">
        <w:rPr>
          <w:rFonts w:ascii="Tahoma" w:hAnsi="Tahoma" w:cs="Tahoma"/>
          <w:spacing w:val="-1"/>
        </w:rPr>
        <w:t>αφ</w:t>
      </w:r>
      <w:r w:rsidRPr="008A6CBC">
        <w:rPr>
          <w:rFonts w:ascii="Tahoma" w:hAnsi="Tahoma" w:cs="Tahoma"/>
        </w:rPr>
        <w:t>ή</w:t>
      </w:r>
      <w:r w:rsidRPr="008A6CBC">
        <w:rPr>
          <w:rFonts w:ascii="Tahoma" w:hAnsi="Tahoma" w:cs="Tahoma"/>
          <w:spacing w:val="42"/>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44"/>
        </w:rPr>
        <w:t xml:space="preserve"> </w:t>
      </w:r>
      <w:r w:rsidRPr="008A6CBC">
        <w:rPr>
          <w:rFonts w:ascii="Tahoma" w:hAnsi="Tahoma" w:cs="Tahoma"/>
          <w:spacing w:val="-1"/>
        </w:rPr>
        <w:t>τ</w:t>
      </w:r>
      <w:r w:rsidRPr="008A6CBC">
        <w:rPr>
          <w:rFonts w:ascii="Tahoma" w:hAnsi="Tahoma" w:cs="Tahoma"/>
          <w:spacing w:val="1"/>
        </w:rPr>
        <w:t>ρ</w:t>
      </w:r>
      <w:r w:rsidRPr="008A6CBC">
        <w:rPr>
          <w:rFonts w:ascii="Tahoma" w:hAnsi="Tahoma" w:cs="Tahoma"/>
          <w:spacing w:val="-1"/>
        </w:rPr>
        <w:t>όπο</w:t>
      </w:r>
      <w:r w:rsidRPr="008A6CBC">
        <w:rPr>
          <w:rFonts w:ascii="Tahoma" w:hAnsi="Tahoma" w:cs="Tahoma"/>
        </w:rPr>
        <w:t>υ</w:t>
      </w:r>
      <w:r w:rsidRPr="008A6CBC">
        <w:rPr>
          <w:rFonts w:ascii="Tahoma" w:hAnsi="Tahoma" w:cs="Tahoma"/>
          <w:spacing w:val="43"/>
        </w:rPr>
        <w:t xml:space="preserve"> </w:t>
      </w:r>
      <w:r w:rsidRPr="008A6CBC">
        <w:rPr>
          <w:rFonts w:ascii="Tahoma" w:hAnsi="Tahoma" w:cs="Tahoma"/>
        </w:rPr>
        <w:t>υλοποίησης</w:t>
      </w:r>
      <w:r w:rsidRPr="008A6CBC">
        <w:rPr>
          <w:rFonts w:ascii="Tahoma" w:hAnsi="Tahoma" w:cs="Tahoma"/>
          <w:spacing w:val="44"/>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44"/>
        </w:rPr>
        <w:t xml:space="preserve"> </w:t>
      </w:r>
      <w:r w:rsidRPr="008A6CBC">
        <w:rPr>
          <w:rFonts w:ascii="Tahoma" w:hAnsi="Tahoma" w:cs="Tahoma"/>
        </w:rPr>
        <w:t>παροχής</w:t>
      </w:r>
      <w:r w:rsidRPr="008A6CBC">
        <w:rPr>
          <w:rFonts w:ascii="Tahoma" w:hAnsi="Tahoma" w:cs="Tahoma"/>
          <w:spacing w:val="43"/>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44"/>
        </w:rPr>
        <w:t xml:space="preserve"> </w:t>
      </w:r>
      <w:r w:rsidRPr="008A6CBC">
        <w:rPr>
          <w:rFonts w:ascii="Tahoma" w:hAnsi="Tahoma" w:cs="Tahoma"/>
        </w:rPr>
        <w:t>ταχυδρομι</w:t>
      </w:r>
      <w:r w:rsidRPr="008A6CBC">
        <w:rPr>
          <w:rFonts w:ascii="Tahoma" w:hAnsi="Tahoma" w:cs="Tahoma"/>
          <w:spacing w:val="1"/>
        </w:rPr>
        <w:t>κ</w:t>
      </w:r>
      <w:r w:rsidRPr="008A6CBC">
        <w:rPr>
          <w:rFonts w:ascii="Tahoma" w:hAnsi="Tahoma" w:cs="Tahoma"/>
        </w:rPr>
        <w:t>ών</w:t>
      </w:r>
      <w:r w:rsidRPr="008A6CBC">
        <w:rPr>
          <w:rFonts w:ascii="Tahoma" w:hAnsi="Tahoma" w:cs="Tahoma"/>
          <w:spacing w:val="42"/>
        </w:rPr>
        <w:t xml:space="preserve"> </w:t>
      </w:r>
      <w:r w:rsidRPr="008A6CBC">
        <w:rPr>
          <w:rFonts w:ascii="Tahoma" w:hAnsi="Tahoma" w:cs="Tahoma"/>
        </w:rPr>
        <w:t>υπηρεσ</w:t>
      </w:r>
      <w:r w:rsidRPr="008A6CBC">
        <w:rPr>
          <w:rFonts w:ascii="Tahoma" w:hAnsi="Tahoma" w:cs="Tahoma"/>
          <w:spacing w:val="1"/>
        </w:rPr>
        <w:t>ι</w:t>
      </w:r>
      <w:r w:rsidRPr="008A6CBC">
        <w:rPr>
          <w:rFonts w:ascii="Tahoma" w:hAnsi="Tahoma" w:cs="Tahoma"/>
        </w:rPr>
        <w:t>ών</w:t>
      </w:r>
      <w:r w:rsidRPr="008A6CBC">
        <w:rPr>
          <w:rFonts w:ascii="Tahoma" w:hAnsi="Tahoma" w:cs="Tahoma"/>
          <w:spacing w:val="42"/>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43"/>
        </w:rPr>
        <w:t xml:space="preserve"> </w:t>
      </w:r>
      <w:r w:rsidRPr="008A6CBC">
        <w:rPr>
          <w:rFonts w:ascii="Tahoma" w:hAnsi="Tahoma" w:cs="Tahoma"/>
        </w:rPr>
        <w:t>γί</w:t>
      </w:r>
      <w:r w:rsidRPr="008A6CBC">
        <w:rPr>
          <w:rFonts w:ascii="Tahoma" w:hAnsi="Tahoma" w:cs="Tahoma"/>
          <w:spacing w:val="1"/>
        </w:rPr>
        <w:t>ν</w:t>
      </w:r>
      <w:r w:rsidRPr="008A6CBC">
        <w:rPr>
          <w:rFonts w:ascii="Tahoma" w:hAnsi="Tahoma" w:cs="Tahoma"/>
          <w:spacing w:val="-1"/>
        </w:rPr>
        <w:t>ε</w:t>
      </w:r>
      <w:r w:rsidRPr="008A6CBC">
        <w:rPr>
          <w:rFonts w:ascii="Tahoma" w:hAnsi="Tahoma" w:cs="Tahoma"/>
        </w:rPr>
        <w:t>ται</w:t>
      </w:r>
      <w:r w:rsidRPr="008A6CBC">
        <w:rPr>
          <w:rFonts w:ascii="Tahoma" w:hAnsi="Tahoma" w:cs="Tahoma"/>
          <w:w w:val="99"/>
        </w:rPr>
        <w:t xml:space="preserve"> </w:t>
      </w:r>
      <w:r w:rsidRPr="008A6CBC">
        <w:rPr>
          <w:rFonts w:ascii="Tahoma" w:hAnsi="Tahoma" w:cs="Tahoma"/>
          <w:spacing w:val="-1"/>
        </w:rPr>
        <w:t>μνεί</w:t>
      </w:r>
      <w:r w:rsidRPr="008A6CBC">
        <w:rPr>
          <w:rFonts w:ascii="Tahoma" w:hAnsi="Tahoma" w:cs="Tahoma"/>
        </w:rPr>
        <w:t>α</w:t>
      </w:r>
      <w:r w:rsidRPr="008A6CBC">
        <w:rPr>
          <w:rFonts w:ascii="Tahoma" w:hAnsi="Tahoma" w:cs="Tahoma"/>
          <w:spacing w:val="1"/>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3"/>
        </w:rPr>
        <w:t xml:space="preserve"> </w:t>
      </w:r>
      <w:r w:rsidRPr="008A6CBC">
        <w:rPr>
          <w:rFonts w:ascii="Tahoma" w:hAnsi="Tahoma" w:cs="Tahoma"/>
        </w:rPr>
        <w:t>τα</w:t>
      </w:r>
      <w:r w:rsidRPr="008A6CBC">
        <w:rPr>
          <w:rFonts w:ascii="Tahoma" w:hAnsi="Tahoma" w:cs="Tahoma"/>
          <w:spacing w:val="-1"/>
        </w:rPr>
        <w:t>χυδρομι</w:t>
      </w:r>
      <w:r w:rsidRPr="008A6CBC">
        <w:rPr>
          <w:rFonts w:ascii="Tahoma" w:hAnsi="Tahoma" w:cs="Tahoma"/>
          <w:spacing w:val="1"/>
        </w:rPr>
        <w:t>κ</w:t>
      </w:r>
      <w:r w:rsidRPr="008A6CBC">
        <w:rPr>
          <w:rFonts w:ascii="Tahoma" w:hAnsi="Tahoma" w:cs="Tahoma"/>
        </w:rPr>
        <w:t>ού</w:t>
      </w:r>
      <w:r w:rsidRPr="008A6CBC">
        <w:rPr>
          <w:rFonts w:ascii="Tahoma" w:hAnsi="Tahoma" w:cs="Tahoma"/>
          <w:spacing w:val="1"/>
        </w:rPr>
        <w:t xml:space="preserve"> </w:t>
      </w:r>
      <w:r w:rsidRPr="008A6CBC">
        <w:rPr>
          <w:rFonts w:ascii="Tahoma" w:hAnsi="Tahoma" w:cs="Tahoma"/>
          <w:spacing w:val="-1"/>
        </w:rPr>
        <w:t>δι</w:t>
      </w:r>
      <w:r w:rsidRPr="008A6CBC">
        <w:rPr>
          <w:rFonts w:ascii="Tahoma" w:hAnsi="Tahoma" w:cs="Tahoma"/>
          <w:spacing w:val="1"/>
        </w:rPr>
        <w:t>κ</w:t>
      </w:r>
      <w:r w:rsidRPr="008A6CBC">
        <w:rPr>
          <w:rFonts w:ascii="Tahoma" w:hAnsi="Tahoma" w:cs="Tahoma"/>
          <w:spacing w:val="-1"/>
        </w:rPr>
        <w:t>τύο</w:t>
      </w:r>
      <w:r w:rsidRPr="008A6CBC">
        <w:rPr>
          <w:rFonts w:ascii="Tahoma" w:hAnsi="Tahoma" w:cs="Tahoma"/>
        </w:rPr>
        <w:t>υ</w:t>
      </w:r>
      <w:r w:rsidRPr="008A6CBC">
        <w:rPr>
          <w:rFonts w:ascii="Tahoma" w:hAnsi="Tahoma" w:cs="Tahoma"/>
          <w:spacing w:val="3"/>
        </w:rPr>
        <w:t xml:space="preserve"> </w:t>
      </w:r>
      <w:r w:rsidRPr="008A6CBC">
        <w:rPr>
          <w:rFonts w:ascii="Tahoma" w:hAnsi="Tahoma" w:cs="Tahoma"/>
        </w:rPr>
        <w:t>και</w:t>
      </w:r>
      <w:r w:rsidRPr="008A6CBC">
        <w:rPr>
          <w:rFonts w:ascii="Tahoma" w:hAnsi="Tahoma" w:cs="Tahoma"/>
          <w:spacing w:val="1"/>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2"/>
        </w:rPr>
        <w:t xml:space="preserve"> </w:t>
      </w:r>
      <w:r w:rsidRPr="008A6CBC">
        <w:rPr>
          <w:rFonts w:ascii="Tahoma" w:hAnsi="Tahoma" w:cs="Tahoma"/>
        </w:rPr>
        <w:t>ση</w:t>
      </w:r>
      <w:r w:rsidRPr="008A6CBC">
        <w:rPr>
          <w:rFonts w:ascii="Tahoma" w:hAnsi="Tahoma" w:cs="Tahoma"/>
          <w:spacing w:val="1"/>
        </w:rPr>
        <w:t>μ</w:t>
      </w:r>
      <w:r w:rsidRPr="008A6CBC">
        <w:rPr>
          <w:rFonts w:ascii="Tahoma" w:hAnsi="Tahoma" w:cs="Tahoma"/>
          <w:spacing w:val="-1"/>
        </w:rPr>
        <w:t>ε</w:t>
      </w:r>
      <w:r w:rsidRPr="008A6CBC">
        <w:rPr>
          <w:rFonts w:ascii="Tahoma" w:hAnsi="Tahoma" w:cs="Tahoma"/>
        </w:rPr>
        <w:t>ίων</w:t>
      </w:r>
      <w:r w:rsidRPr="008A6CBC">
        <w:rPr>
          <w:rFonts w:ascii="Tahoma" w:hAnsi="Tahoma" w:cs="Tahoma"/>
          <w:spacing w:val="1"/>
        </w:rPr>
        <w:t xml:space="preserve"> </w:t>
      </w:r>
      <w:r w:rsidRPr="008A6CBC">
        <w:rPr>
          <w:rFonts w:ascii="Tahoma" w:hAnsi="Tahoma" w:cs="Tahoma"/>
        </w:rPr>
        <w:t>π</w:t>
      </w:r>
      <w:r w:rsidRPr="008A6CBC">
        <w:rPr>
          <w:rFonts w:ascii="Tahoma" w:hAnsi="Tahoma" w:cs="Tahoma"/>
          <w:spacing w:val="1"/>
        </w:rPr>
        <w:t>ρ</w:t>
      </w:r>
      <w:r w:rsidRPr="008A6CBC">
        <w:rPr>
          <w:rFonts w:ascii="Tahoma" w:hAnsi="Tahoma" w:cs="Tahoma"/>
        </w:rPr>
        <w:t>όσβασης,</w:t>
      </w:r>
      <w:r w:rsidRPr="008A6CBC">
        <w:rPr>
          <w:rFonts w:ascii="Tahoma" w:hAnsi="Tahoma" w:cs="Tahoma"/>
          <w:spacing w:val="2"/>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2"/>
        </w:rPr>
        <w:t xml:space="preserve"> </w:t>
      </w:r>
      <w:r w:rsidRPr="008A6CBC">
        <w:rPr>
          <w:rFonts w:ascii="Tahoma" w:hAnsi="Tahoma" w:cs="Tahoma"/>
          <w:spacing w:val="-1"/>
        </w:rPr>
        <w:t>υ</w:t>
      </w:r>
      <w:r w:rsidRPr="008A6CBC">
        <w:rPr>
          <w:rFonts w:ascii="Tahoma" w:hAnsi="Tahoma" w:cs="Tahoma"/>
          <w:spacing w:val="1"/>
        </w:rPr>
        <w:t>π</w:t>
      </w:r>
      <w:r w:rsidRPr="008A6CBC">
        <w:rPr>
          <w:rFonts w:ascii="Tahoma" w:hAnsi="Tahoma" w:cs="Tahoma"/>
        </w:rPr>
        <w:t>ο</w:t>
      </w:r>
      <w:r w:rsidRPr="008A6CBC">
        <w:rPr>
          <w:rFonts w:ascii="Tahoma" w:hAnsi="Tahoma" w:cs="Tahoma"/>
          <w:spacing w:val="-1"/>
        </w:rPr>
        <w:t>δομή</w:t>
      </w:r>
      <w:r w:rsidRPr="008A6CBC">
        <w:rPr>
          <w:rFonts w:ascii="Tahoma" w:hAnsi="Tahoma" w:cs="Tahoma"/>
          <w:spacing w:val="1"/>
        </w:rPr>
        <w:t>ς</w:t>
      </w:r>
      <w:r w:rsidRPr="008A6CBC">
        <w:rPr>
          <w:rFonts w:ascii="Tahoma" w:hAnsi="Tahoma" w:cs="Tahoma"/>
        </w:rPr>
        <w:t>,</w:t>
      </w:r>
      <w:r w:rsidRPr="008A6CBC">
        <w:rPr>
          <w:rFonts w:ascii="Tahoma" w:hAnsi="Tahoma" w:cs="Tahoma"/>
          <w:spacing w:val="2"/>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2"/>
        </w:rPr>
        <w:t xml:space="preserve"> </w:t>
      </w:r>
      <w:r w:rsidRPr="008A6CBC">
        <w:rPr>
          <w:rFonts w:ascii="Tahoma" w:hAnsi="Tahoma" w:cs="Tahoma"/>
        </w:rPr>
        <w:t>τεχν</w:t>
      </w:r>
      <w:r w:rsidRPr="008A6CBC">
        <w:rPr>
          <w:rFonts w:ascii="Tahoma" w:hAnsi="Tahoma" w:cs="Tahoma"/>
          <w:spacing w:val="1"/>
        </w:rPr>
        <w:t>ι</w:t>
      </w:r>
      <w:r w:rsidRPr="008A6CBC">
        <w:rPr>
          <w:rFonts w:ascii="Tahoma" w:hAnsi="Tahoma" w:cs="Tahoma"/>
          <w:spacing w:val="-1"/>
        </w:rPr>
        <w:t>κ</w:t>
      </w:r>
      <w:r w:rsidRPr="008A6CBC">
        <w:rPr>
          <w:rFonts w:ascii="Tahoma" w:hAnsi="Tahoma" w:cs="Tahoma"/>
        </w:rPr>
        <w:t>ών</w:t>
      </w:r>
      <w:r w:rsidRPr="008A6CBC">
        <w:rPr>
          <w:rFonts w:ascii="Tahoma" w:hAnsi="Tahoma" w:cs="Tahoma"/>
          <w:spacing w:val="1"/>
        </w:rPr>
        <w:t xml:space="preserve"> </w:t>
      </w:r>
      <w:r w:rsidRPr="008A6CBC">
        <w:rPr>
          <w:rFonts w:ascii="Tahoma" w:hAnsi="Tahoma" w:cs="Tahoma"/>
        </w:rPr>
        <w:t>και</w:t>
      </w:r>
      <w:r w:rsidRPr="008A6CBC">
        <w:rPr>
          <w:rFonts w:ascii="Tahoma" w:hAnsi="Tahoma" w:cs="Tahoma"/>
          <w:spacing w:val="3"/>
        </w:rPr>
        <w:t xml:space="preserve"> </w:t>
      </w:r>
      <w:r w:rsidRPr="008A6CBC">
        <w:rPr>
          <w:rFonts w:ascii="Tahoma" w:hAnsi="Tahoma" w:cs="Tahoma"/>
          <w:spacing w:val="-1"/>
        </w:rPr>
        <w:t>τ</w:t>
      </w:r>
      <w:r w:rsidRPr="008A6CBC">
        <w:rPr>
          <w:rFonts w:ascii="Tahoma" w:hAnsi="Tahoma" w:cs="Tahoma"/>
          <w:spacing w:val="1"/>
        </w:rPr>
        <w:t>ω</w:t>
      </w:r>
      <w:r w:rsidRPr="008A6CBC">
        <w:rPr>
          <w:rFonts w:ascii="Tahoma" w:hAnsi="Tahoma" w:cs="Tahoma"/>
        </w:rPr>
        <w:t>ν</w:t>
      </w:r>
      <w:r w:rsidRPr="008A6CBC">
        <w:rPr>
          <w:rFonts w:ascii="Tahoma" w:hAnsi="Tahoma" w:cs="Tahoma"/>
          <w:w w:val="99"/>
        </w:rPr>
        <w:t xml:space="preserve"> </w:t>
      </w:r>
      <w:r w:rsidRPr="008A6CBC">
        <w:rPr>
          <w:rFonts w:ascii="Tahoma" w:hAnsi="Tahoma" w:cs="Tahoma"/>
          <w:spacing w:val="-1"/>
        </w:rPr>
        <w:t>μέσω</w:t>
      </w:r>
      <w:r w:rsidRPr="008A6CBC">
        <w:rPr>
          <w:rFonts w:ascii="Tahoma" w:hAnsi="Tahoma" w:cs="Tahoma"/>
        </w:rPr>
        <w:t>ν</w:t>
      </w:r>
      <w:r w:rsidRPr="008A6CBC">
        <w:rPr>
          <w:rFonts w:ascii="Tahoma" w:hAnsi="Tahoma" w:cs="Tahoma"/>
          <w:spacing w:val="13"/>
        </w:rPr>
        <w:t xml:space="preserve"> </w:t>
      </w:r>
      <w:r w:rsidRPr="008A6CBC">
        <w:rPr>
          <w:rFonts w:ascii="Tahoma" w:hAnsi="Tahoma" w:cs="Tahoma"/>
          <w:spacing w:val="1"/>
        </w:rPr>
        <w:t>π</w:t>
      </w:r>
      <w:r w:rsidRPr="008A6CBC">
        <w:rPr>
          <w:rFonts w:ascii="Tahoma" w:hAnsi="Tahoma" w:cs="Tahoma"/>
          <w:spacing w:val="-1"/>
        </w:rPr>
        <w:t>ο</w:t>
      </w:r>
      <w:r w:rsidRPr="008A6CBC">
        <w:rPr>
          <w:rFonts w:ascii="Tahoma" w:hAnsi="Tahoma" w:cs="Tahoma"/>
        </w:rPr>
        <w:t>υ</w:t>
      </w:r>
      <w:r w:rsidRPr="008A6CBC">
        <w:rPr>
          <w:rFonts w:ascii="Tahoma" w:hAnsi="Tahoma" w:cs="Tahoma"/>
          <w:spacing w:val="13"/>
        </w:rPr>
        <w:t xml:space="preserve"> </w:t>
      </w:r>
      <w:r w:rsidRPr="008A6CBC">
        <w:rPr>
          <w:rFonts w:ascii="Tahoma" w:hAnsi="Tahoma" w:cs="Tahoma"/>
        </w:rPr>
        <w:t>αμφότερα</w:t>
      </w:r>
      <w:r w:rsidRPr="008A6CBC">
        <w:rPr>
          <w:rFonts w:ascii="Tahoma" w:hAnsi="Tahoma" w:cs="Tahoma"/>
          <w:spacing w:val="14"/>
        </w:rPr>
        <w:t xml:space="preserve"> </w:t>
      </w:r>
      <w:r w:rsidRPr="008A6CBC">
        <w:rPr>
          <w:rFonts w:ascii="Tahoma" w:hAnsi="Tahoma" w:cs="Tahoma"/>
        </w:rPr>
        <w:t>διαθέτει</w:t>
      </w:r>
      <w:r w:rsidRPr="008A6CBC">
        <w:rPr>
          <w:rFonts w:ascii="Tahoma" w:hAnsi="Tahoma" w:cs="Tahoma"/>
          <w:spacing w:val="13"/>
        </w:rPr>
        <w:t xml:space="preserve"> </w:t>
      </w:r>
      <w:r w:rsidRPr="008A6CBC">
        <w:rPr>
          <w:rFonts w:ascii="Tahoma" w:hAnsi="Tahoma" w:cs="Tahoma"/>
        </w:rPr>
        <w:t>και</w:t>
      </w:r>
      <w:r w:rsidRPr="008A6CBC">
        <w:rPr>
          <w:rFonts w:ascii="Tahoma" w:hAnsi="Tahoma" w:cs="Tahoma"/>
          <w:spacing w:val="14"/>
        </w:rPr>
        <w:t xml:space="preserve"> </w:t>
      </w:r>
      <w:r w:rsidRPr="008A6CBC">
        <w:rPr>
          <w:rFonts w:ascii="Tahoma" w:hAnsi="Tahoma" w:cs="Tahoma"/>
          <w:spacing w:val="-1"/>
        </w:rPr>
        <w:t>χρησι</w:t>
      </w:r>
      <w:r w:rsidRPr="008A6CBC">
        <w:rPr>
          <w:rFonts w:ascii="Tahoma" w:hAnsi="Tahoma" w:cs="Tahoma"/>
          <w:spacing w:val="1"/>
        </w:rPr>
        <w:t>μ</w:t>
      </w:r>
      <w:r w:rsidRPr="008A6CBC">
        <w:rPr>
          <w:rFonts w:ascii="Tahoma" w:hAnsi="Tahoma" w:cs="Tahoma"/>
          <w:spacing w:val="-1"/>
        </w:rPr>
        <w:t>οπο</w:t>
      </w:r>
      <w:r w:rsidRPr="008A6CBC">
        <w:rPr>
          <w:rFonts w:ascii="Tahoma" w:hAnsi="Tahoma" w:cs="Tahoma"/>
          <w:spacing w:val="1"/>
        </w:rPr>
        <w:t>ι</w:t>
      </w:r>
      <w:r w:rsidRPr="008A6CBC">
        <w:rPr>
          <w:rFonts w:ascii="Tahoma" w:hAnsi="Tahoma" w:cs="Tahoma"/>
          <w:spacing w:val="-1"/>
        </w:rPr>
        <w:t>ε</w:t>
      </w:r>
      <w:r w:rsidRPr="008A6CBC">
        <w:rPr>
          <w:rFonts w:ascii="Tahoma" w:hAnsi="Tahoma" w:cs="Tahoma"/>
        </w:rPr>
        <w:t>ί</w:t>
      </w:r>
      <w:r w:rsidRPr="008A6CBC">
        <w:rPr>
          <w:rFonts w:ascii="Tahoma" w:hAnsi="Tahoma" w:cs="Tahoma"/>
          <w:spacing w:val="13"/>
        </w:rPr>
        <w:t xml:space="preserve"> </w:t>
      </w:r>
      <w:r w:rsidRPr="008A6CBC">
        <w:rPr>
          <w:rFonts w:ascii="Tahoma" w:hAnsi="Tahoma" w:cs="Tahoma"/>
        </w:rPr>
        <w:t>ο</w:t>
      </w:r>
      <w:r w:rsidRPr="008A6CBC">
        <w:rPr>
          <w:rFonts w:ascii="Tahoma" w:hAnsi="Tahoma" w:cs="Tahoma"/>
          <w:spacing w:val="13"/>
        </w:rPr>
        <w:t xml:space="preserve"> </w:t>
      </w:r>
      <w:r w:rsidRPr="008A6CBC">
        <w:rPr>
          <w:rFonts w:ascii="Tahoma" w:hAnsi="Tahoma" w:cs="Tahoma"/>
        </w:rPr>
        <w:t>υποψήφιος</w:t>
      </w:r>
      <w:r w:rsidRPr="008A6CBC">
        <w:rPr>
          <w:rFonts w:ascii="Tahoma" w:hAnsi="Tahoma" w:cs="Tahoma"/>
          <w:spacing w:val="14"/>
        </w:rPr>
        <w:t xml:space="preserve"> </w:t>
      </w:r>
      <w:r w:rsidRPr="008A6CBC">
        <w:rPr>
          <w:rFonts w:ascii="Tahoma" w:hAnsi="Tahoma" w:cs="Tahoma"/>
        </w:rPr>
        <w:t>καθώς</w:t>
      </w:r>
      <w:r w:rsidRPr="008A6CBC">
        <w:rPr>
          <w:rFonts w:ascii="Tahoma" w:hAnsi="Tahoma" w:cs="Tahoma"/>
          <w:spacing w:val="14"/>
        </w:rPr>
        <w:t xml:space="preserve"> </w:t>
      </w:r>
      <w:r w:rsidRPr="008A6CBC">
        <w:rPr>
          <w:rFonts w:ascii="Tahoma" w:hAnsi="Tahoma" w:cs="Tahoma"/>
          <w:spacing w:val="-1"/>
        </w:rPr>
        <w:t>κα</w:t>
      </w:r>
      <w:r w:rsidRPr="008A6CBC">
        <w:rPr>
          <w:rFonts w:ascii="Tahoma" w:hAnsi="Tahoma" w:cs="Tahoma"/>
        </w:rPr>
        <w:t>ι</w:t>
      </w:r>
      <w:r w:rsidRPr="008A6CBC">
        <w:rPr>
          <w:rFonts w:ascii="Tahoma" w:hAnsi="Tahoma" w:cs="Tahoma"/>
          <w:spacing w:val="12"/>
        </w:rPr>
        <w:t xml:space="preserve"> </w:t>
      </w:r>
      <w:r w:rsidRPr="008A6CBC">
        <w:rPr>
          <w:rFonts w:ascii="Tahoma" w:hAnsi="Tahoma" w:cs="Tahoma"/>
        </w:rPr>
        <w:t>κάθε</w:t>
      </w:r>
      <w:r w:rsidRPr="008A6CBC">
        <w:rPr>
          <w:rFonts w:ascii="Tahoma" w:hAnsi="Tahoma" w:cs="Tahoma"/>
          <w:spacing w:val="13"/>
        </w:rPr>
        <w:t xml:space="preserve"> </w:t>
      </w:r>
      <w:r w:rsidRPr="008A6CBC">
        <w:rPr>
          <w:rFonts w:ascii="Tahoma" w:hAnsi="Tahoma" w:cs="Tahoma"/>
          <w:spacing w:val="-1"/>
        </w:rPr>
        <w:t>άλλο</w:t>
      </w:r>
      <w:r w:rsidRPr="008A6CBC">
        <w:rPr>
          <w:rFonts w:ascii="Tahoma" w:hAnsi="Tahoma" w:cs="Tahoma"/>
        </w:rPr>
        <w:t>υ</w:t>
      </w:r>
      <w:r w:rsidRPr="008A6CBC">
        <w:rPr>
          <w:rFonts w:ascii="Tahoma" w:hAnsi="Tahoma" w:cs="Tahoma"/>
          <w:spacing w:val="13"/>
        </w:rPr>
        <w:t xml:space="preserve"> </w:t>
      </w:r>
      <w:r w:rsidRPr="008A6CBC">
        <w:rPr>
          <w:rFonts w:ascii="Tahoma" w:hAnsi="Tahoma" w:cs="Tahoma"/>
          <w:spacing w:val="-1"/>
        </w:rPr>
        <w:t>στοι</w:t>
      </w:r>
      <w:r w:rsidRPr="008A6CBC">
        <w:rPr>
          <w:rFonts w:ascii="Tahoma" w:hAnsi="Tahoma" w:cs="Tahoma"/>
          <w:spacing w:val="1"/>
        </w:rPr>
        <w:t>χ</w:t>
      </w:r>
      <w:r w:rsidRPr="008A6CBC">
        <w:rPr>
          <w:rFonts w:ascii="Tahoma" w:hAnsi="Tahoma" w:cs="Tahoma"/>
          <w:spacing w:val="-1"/>
        </w:rPr>
        <w:t>είο</w:t>
      </w:r>
      <w:r w:rsidRPr="008A6CBC">
        <w:rPr>
          <w:rFonts w:ascii="Tahoma" w:hAnsi="Tahoma" w:cs="Tahoma"/>
        </w:rPr>
        <w:t>υ</w:t>
      </w:r>
      <w:r w:rsidRPr="008A6CBC">
        <w:rPr>
          <w:rFonts w:ascii="Tahoma" w:hAnsi="Tahoma" w:cs="Tahoma"/>
          <w:spacing w:val="13"/>
        </w:rPr>
        <w:t xml:space="preserve"> </w:t>
      </w:r>
      <w:r w:rsidRPr="008A6CBC">
        <w:rPr>
          <w:rFonts w:ascii="Tahoma" w:hAnsi="Tahoma" w:cs="Tahoma"/>
        </w:rPr>
        <w:t>που</w:t>
      </w:r>
      <w:r w:rsidRPr="008A6CBC">
        <w:rPr>
          <w:rFonts w:ascii="Tahoma" w:hAnsi="Tahoma" w:cs="Tahoma"/>
          <w:w w:val="99"/>
        </w:rPr>
        <w:t xml:space="preserve"> </w:t>
      </w:r>
      <w:r w:rsidRPr="008A6CBC">
        <w:rPr>
          <w:rFonts w:ascii="Tahoma" w:hAnsi="Tahoma" w:cs="Tahoma"/>
          <w:spacing w:val="-1"/>
        </w:rPr>
        <w:t>τεκ</w:t>
      </w:r>
      <w:r w:rsidRPr="008A6CBC">
        <w:rPr>
          <w:rFonts w:ascii="Tahoma" w:hAnsi="Tahoma" w:cs="Tahoma"/>
          <w:spacing w:val="1"/>
        </w:rPr>
        <w:t>μ</w:t>
      </w:r>
      <w:r w:rsidRPr="008A6CBC">
        <w:rPr>
          <w:rFonts w:ascii="Tahoma" w:hAnsi="Tahoma" w:cs="Tahoma"/>
          <w:spacing w:val="-1"/>
        </w:rPr>
        <w:t>ηριώνε</w:t>
      </w:r>
      <w:r w:rsidRPr="008A6CBC">
        <w:rPr>
          <w:rFonts w:ascii="Tahoma" w:hAnsi="Tahoma" w:cs="Tahoma"/>
        </w:rPr>
        <w:t>ι</w:t>
      </w:r>
      <w:r w:rsidRPr="008A6CBC">
        <w:rPr>
          <w:rFonts w:ascii="Tahoma" w:hAnsi="Tahoma" w:cs="Tahoma"/>
          <w:spacing w:val="43"/>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43"/>
        </w:rPr>
        <w:t xml:space="preserve"> </w:t>
      </w:r>
      <w:r w:rsidRPr="008A6CBC">
        <w:rPr>
          <w:rFonts w:ascii="Tahoma" w:hAnsi="Tahoma" w:cs="Tahoma"/>
          <w:spacing w:val="-1"/>
        </w:rPr>
        <w:t>πλ</w:t>
      </w:r>
      <w:r w:rsidRPr="008A6CBC">
        <w:rPr>
          <w:rFonts w:ascii="Tahoma" w:hAnsi="Tahoma" w:cs="Tahoma"/>
          <w:spacing w:val="1"/>
        </w:rPr>
        <w:t>η</w:t>
      </w:r>
      <w:r w:rsidRPr="008A6CBC">
        <w:rPr>
          <w:rFonts w:ascii="Tahoma" w:hAnsi="Tahoma" w:cs="Tahoma"/>
        </w:rPr>
        <w:t>ρ</w:t>
      </w:r>
      <w:r w:rsidRPr="008A6CBC">
        <w:rPr>
          <w:rFonts w:ascii="Tahoma" w:hAnsi="Tahoma" w:cs="Tahoma"/>
          <w:spacing w:val="-1"/>
        </w:rPr>
        <w:t>ότητ</w:t>
      </w:r>
      <w:r w:rsidRPr="008A6CBC">
        <w:rPr>
          <w:rFonts w:ascii="Tahoma" w:hAnsi="Tahoma" w:cs="Tahoma"/>
        </w:rPr>
        <w:t>α</w:t>
      </w:r>
      <w:r w:rsidRPr="008A6CBC">
        <w:rPr>
          <w:rFonts w:ascii="Tahoma" w:hAnsi="Tahoma" w:cs="Tahoma"/>
          <w:spacing w:val="43"/>
        </w:rPr>
        <w:t xml:space="preserve"> </w:t>
      </w:r>
      <w:r w:rsidRPr="008A6CBC">
        <w:rPr>
          <w:rFonts w:ascii="Tahoma" w:hAnsi="Tahoma" w:cs="Tahoma"/>
        </w:rPr>
        <w:t>και</w:t>
      </w:r>
      <w:r w:rsidRPr="008A6CBC">
        <w:rPr>
          <w:rFonts w:ascii="Tahoma" w:hAnsi="Tahoma" w:cs="Tahoma"/>
          <w:spacing w:val="43"/>
        </w:rPr>
        <w:t xml:space="preserve"> </w:t>
      </w:r>
      <w:r w:rsidRPr="008A6CBC">
        <w:rPr>
          <w:rFonts w:ascii="Tahoma" w:hAnsi="Tahoma" w:cs="Tahoma"/>
        </w:rPr>
        <w:t>αξιοπιστία</w:t>
      </w:r>
      <w:r w:rsidRPr="008A6CBC">
        <w:rPr>
          <w:rFonts w:ascii="Tahoma" w:hAnsi="Tahoma" w:cs="Tahoma"/>
          <w:spacing w:val="43"/>
        </w:rPr>
        <w:t xml:space="preserve"> </w:t>
      </w:r>
      <w:r w:rsidRPr="008A6CBC">
        <w:rPr>
          <w:rFonts w:ascii="Tahoma" w:hAnsi="Tahoma" w:cs="Tahoma"/>
          <w:spacing w:val="-1"/>
        </w:rPr>
        <w:t>τ</w:t>
      </w:r>
      <w:r w:rsidRPr="008A6CBC">
        <w:rPr>
          <w:rFonts w:ascii="Tahoma" w:hAnsi="Tahoma" w:cs="Tahoma"/>
          <w:spacing w:val="1"/>
        </w:rPr>
        <w:t>ω</w:t>
      </w:r>
      <w:r w:rsidRPr="008A6CBC">
        <w:rPr>
          <w:rFonts w:ascii="Tahoma" w:hAnsi="Tahoma" w:cs="Tahoma"/>
        </w:rPr>
        <w:t>ν</w:t>
      </w:r>
      <w:r w:rsidRPr="008A6CBC">
        <w:rPr>
          <w:rFonts w:ascii="Tahoma" w:hAnsi="Tahoma" w:cs="Tahoma"/>
          <w:spacing w:val="42"/>
        </w:rPr>
        <w:t xml:space="preserve"> </w:t>
      </w:r>
      <w:r w:rsidRPr="008A6CBC">
        <w:rPr>
          <w:rFonts w:ascii="Tahoma" w:hAnsi="Tahoma" w:cs="Tahoma"/>
        </w:rPr>
        <w:t>παρεχό</w:t>
      </w:r>
      <w:r w:rsidRPr="008A6CBC">
        <w:rPr>
          <w:rFonts w:ascii="Tahoma" w:hAnsi="Tahoma" w:cs="Tahoma"/>
          <w:spacing w:val="1"/>
        </w:rPr>
        <w:t>μ</w:t>
      </w:r>
      <w:r w:rsidRPr="008A6CBC">
        <w:rPr>
          <w:rFonts w:ascii="Tahoma" w:hAnsi="Tahoma" w:cs="Tahoma"/>
        </w:rPr>
        <w:t>ενων</w:t>
      </w:r>
      <w:r w:rsidRPr="008A6CBC">
        <w:rPr>
          <w:rFonts w:ascii="Tahoma" w:hAnsi="Tahoma" w:cs="Tahoma"/>
          <w:spacing w:val="42"/>
        </w:rPr>
        <w:t xml:space="preserve"> </w:t>
      </w:r>
      <w:r w:rsidRPr="008A6CBC">
        <w:rPr>
          <w:rFonts w:ascii="Tahoma" w:hAnsi="Tahoma" w:cs="Tahoma"/>
        </w:rPr>
        <w:t>ταχυδ</w:t>
      </w:r>
      <w:r w:rsidRPr="008A6CBC">
        <w:rPr>
          <w:rFonts w:ascii="Tahoma" w:hAnsi="Tahoma" w:cs="Tahoma"/>
          <w:spacing w:val="1"/>
        </w:rPr>
        <w:t>ρ</w:t>
      </w:r>
      <w:r w:rsidRPr="008A6CBC">
        <w:rPr>
          <w:rFonts w:ascii="Tahoma" w:hAnsi="Tahoma" w:cs="Tahoma"/>
        </w:rPr>
        <w:t>ομικών</w:t>
      </w:r>
      <w:r w:rsidRPr="008A6CBC">
        <w:rPr>
          <w:rFonts w:ascii="Tahoma" w:hAnsi="Tahoma" w:cs="Tahoma"/>
          <w:spacing w:val="42"/>
        </w:rPr>
        <w:t xml:space="preserve"> </w:t>
      </w:r>
      <w:r w:rsidRPr="008A6CBC">
        <w:rPr>
          <w:rFonts w:ascii="Tahoma" w:hAnsi="Tahoma" w:cs="Tahoma"/>
        </w:rPr>
        <w:t>υπηρεσιών</w:t>
      </w:r>
      <w:r w:rsidRPr="008A6CBC">
        <w:rPr>
          <w:rFonts w:ascii="Tahoma" w:hAnsi="Tahoma" w:cs="Tahoma"/>
          <w:spacing w:val="42"/>
        </w:rPr>
        <w:t xml:space="preserve"> </w:t>
      </w:r>
      <w:r w:rsidRPr="008A6CBC">
        <w:rPr>
          <w:rFonts w:ascii="Tahoma" w:hAnsi="Tahoma" w:cs="Tahoma"/>
        </w:rPr>
        <w:t>από</w:t>
      </w:r>
      <w:r w:rsidRPr="008A6CBC">
        <w:rPr>
          <w:rFonts w:ascii="Tahoma" w:hAnsi="Tahoma" w:cs="Tahoma"/>
          <w:spacing w:val="44"/>
        </w:rPr>
        <w:t xml:space="preserve"> </w:t>
      </w:r>
      <w:r w:rsidRPr="008A6CBC">
        <w:rPr>
          <w:rFonts w:ascii="Tahoma" w:hAnsi="Tahoma" w:cs="Tahoma"/>
          <w:spacing w:val="-1"/>
        </w:rPr>
        <w:t>τ</w:t>
      </w:r>
      <w:r w:rsidRPr="008A6CBC">
        <w:rPr>
          <w:rFonts w:ascii="Tahoma" w:hAnsi="Tahoma" w:cs="Tahoma"/>
        </w:rPr>
        <w:t>ον</w:t>
      </w:r>
      <w:r w:rsidRPr="008A6CBC">
        <w:rPr>
          <w:rFonts w:ascii="Tahoma" w:hAnsi="Tahoma" w:cs="Tahoma"/>
          <w:w w:val="99"/>
        </w:rPr>
        <w:t xml:space="preserve"> </w:t>
      </w:r>
      <w:r w:rsidRPr="008A6CBC">
        <w:rPr>
          <w:rFonts w:ascii="Tahoma" w:hAnsi="Tahoma" w:cs="Tahoma"/>
        </w:rPr>
        <w:t>υποψήφι</w:t>
      </w:r>
      <w:r w:rsidRPr="008A6CBC">
        <w:rPr>
          <w:rFonts w:ascii="Tahoma" w:hAnsi="Tahoma" w:cs="Tahoma"/>
          <w:spacing w:val="-1"/>
        </w:rPr>
        <w:t>ο</w:t>
      </w:r>
      <w:r w:rsidRPr="008A6CBC">
        <w:rPr>
          <w:rFonts w:ascii="Tahoma" w:hAnsi="Tahoma" w:cs="Tahoma"/>
        </w:rPr>
        <w:t>.</w:t>
      </w:r>
    </w:p>
    <w:p w14:paraId="658FA9B0" w14:textId="77777777" w:rsidR="008A6CBC" w:rsidRPr="008A6CBC" w:rsidRDefault="008A6CBC" w:rsidP="008A6CBC">
      <w:pPr>
        <w:pStyle w:val="a4"/>
        <w:kinsoku w:val="0"/>
        <w:overflowPunct w:val="0"/>
        <w:ind w:right="108"/>
        <w:rPr>
          <w:rFonts w:ascii="Tahoma" w:hAnsi="Tahoma" w:cs="Tahoma"/>
        </w:rPr>
      </w:pPr>
      <w:r w:rsidRPr="008A6CBC">
        <w:rPr>
          <w:rFonts w:ascii="Tahoma" w:hAnsi="Tahoma" w:cs="Tahoma"/>
        </w:rPr>
        <w:t>Ιδιαίτερη</w:t>
      </w:r>
      <w:r w:rsidRPr="008A6CBC">
        <w:rPr>
          <w:rFonts w:ascii="Tahoma" w:hAnsi="Tahoma" w:cs="Tahoma"/>
          <w:spacing w:val="7"/>
        </w:rPr>
        <w:t xml:space="preserve"> </w:t>
      </w:r>
      <w:r w:rsidRPr="008A6CBC">
        <w:rPr>
          <w:rFonts w:ascii="Tahoma" w:hAnsi="Tahoma" w:cs="Tahoma"/>
          <w:spacing w:val="-1"/>
        </w:rPr>
        <w:t>έ</w:t>
      </w:r>
      <w:r w:rsidRPr="008A6CBC">
        <w:rPr>
          <w:rFonts w:ascii="Tahoma" w:hAnsi="Tahoma" w:cs="Tahoma"/>
          <w:spacing w:val="1"/>
        </w:rPr>
        <w:t>μ</w:t>
      </w:r>
      <w:r w:rsidRPr="008A6CBC">
        <w:rPr>
          <w:rFonts w:ascii="Tahoma" w:hAnsi="Tahoma" w:cs="Tahoma"/>
          <w:spacing w:val="-1"/>
        </w:rPr>
        <w:t>φασ</w:t>
      </w:r>
      <w:r w:rsidRPr="008A6CBC">
        <w:rPr>
          <w:rFonts w:ascii="Tahoma" w:hAnsi="Tahoma" w:cs="Tahoma"/>
        </w:rPr>
        <w:t>η</w:t>
      </w:r>
      <w:r w:rsidRPr="008A6CBC">
        <w:rPr>
          <w:rFonts w:ascii="Tahoma" w:hAnsi="Tahoma" w:cs="Tahoma"/>
          <w:spacing w:val="8"/>
        </w:rPr>
        <w:t xml:space="preserve"> </w:t>
      </w:r>
      <w:r w:rsidRPr="008A6CBC">
        <w:rPr>
          <w:rFonts w:ascii="Tahoma" w:hAnsi="Tahoma" w:cs="Tahoma"/>
          <w:spacing w:val="-1"/>
        </w:rPr>
        <w:t>δ</w:t>
      </w:r>
      <w:r w:rsidRPr="008A6CBC">
        <w:rPr>
          <w:rFonts w:ascii="Tahoma" w:hAnsi="Tahoma" w:cs="Tahoma"/>
          <w:spacing w:val="1"/>
        </w:rPr>
        <w:t>ί</w:t>
      </w:r>
      <w:r w:rsidRPr="008A6CBC">
        <w:rPr>
          <w:rFonts w:ascii="Tahoma" w:hAnsi="Tahoma" w:cs="Tahoma"/>
          <w:spacing w:val="-1"/>
        </w:rPr>
        <w:t>ν</w:t>
      </w:r>
      <w:r w:rsidRPr="008A6CBC">
        <w:rPr>
          <w:rFonts w:ascii="Tahoma" w:hAnsi="Tahoma" w:cs="Tahoma"/>
        </w:rPr>
        <w:t>ε</w:t>
      </w:r>
      <w:r w:rsidRPr="008A6CBC">
        <w:rPr>
          <w:rFonts w:ascii="Tahoma" w:hAnsi="Tahoma" w:cs="Tahoma"/>
          <w:spacing w:val="-1"/>
        </w:rPr>
        <w:t>τα</w:t>
      </w:r>
      <w:r w:rsidRPr="008A6CBC">
        <w:rPr>
          <w:rFonts w:ascii="Tahoma" w:hAnsi="Tahoma" w:cs="Tahoma"/>
        </w:rPr>
        <w:t>ι</w:t>
      </w:r>
      <w:r w:rsidRPr="008A6CBC">
        <w:rPr>
          <w:rFonts w:ascii="Tahoma" w:hAnsi="Tahoma" w:cs="Tahoma"/>
          <w:spacing w:val="9"/>
        </w:rPr>
        <w:t xml:space="preserve"> </w:t>
      </w:r>
      <w:r w:rsidRPr="008A6CBC">
        <w:rPr>
          <w:rFonts w:ascii="Tahoma" w:hAnsi="Tahoma" w:cs="Tahoma"/>
          <w:spacing w:val="-1"/>
        </w:rPr>
        <w:t>στη</w:t>
      </w:r>
      <w:r w:rsidRPr="008A6CBC">
        <w:rPr>
          <w:rFonts w:ascii="Tahoma" w:hAnsi="Tahoma" w:cs="Tahoma"/>
        </w:rPr>
        <w:t>ν</w:t>
      </w:r>
      <w:r w:rsidRPr="008A6CBC">
        <w:rPr>
          <w:rFonts w:ascii="Tahoma" w:hAnsi="Tahoma" w:cs="Tahoma"/>
          <w:spacing w:val="8"/>
        </w:rPr>
        <w:t xml:space="preserve"> </w:t>
      </w:r>
      <w:r w:rsidRPr="008A6CBC">
        <w:rPr>
          <w:rFonts w:ascii="Tahoma" w:hAnsi="Tahoma" w:cs="Tahoma"/>
        </w:rPr>
        <w:t>περι</w:t>
      </w:r>
      <w:r w:rsidRPr="008A6CBC">
        <w:rPr>
          <w:rFonts w:ascii="Tahoma" w:hAnsi="Tahoma" w:cs="Tahoma"/>
          <w:spacing w:val="1"/>
        </w:rPr>
        <w:t>γ</w:t>
      </w:r>
      <w:r w:rsidRPr="008A6CBC">
        <w:rPr>
          <w:rFonts w:ascii="Tahoma" w:hAnsi="Tahoma" w:cs="Tahoma"/>
        </w:rPr>
        <w:t>ραφή</w:t>
      </w:r>
      <w:r w:rsidRPr="008A6CBC">
        <w:rPr>
          <w:rFonts w:ascii="Tahoma" w:hAnsi="Tahoma" w:cs="Tahoma"/>
          <w:spacing w:val="8"/>
        </w:rPr>
        <w:t xml:space="preserve"> </w:t>
      </w:r>
      <w:r w:rsidRPr="008A6CBC">
        <w:rPr>
          <w:rFonts w:ascii="Tahoma" w:hAnsi="Tahoma" w:cs="Tahoma"/>
        </w:rPr>
        <w:t>και</w:t>
      </w:r>
      <w:r w:rsidRPr="008A6CBC">
        <w:rPr>
          <w:rFonts w:ascii="Tahoma" w:hAnsi="Tahoma" w:cs="Tahoma"/>
          <w:spacing w:val="8"/>
        </w:rPr>
        <w:t xml:space="preserve"> </w:t>
      </w:r>
      <w:r w:rsidRPr="008A6CBC">
        <w:rPr>
          <w:rFonts w:ascii="Tahoma" w:hAnsi="Tahoma" w:cs="Tahoma"/>
          <w:spacing w:val="-1"/>
        </w:rPr>
        <w:t>αντιμ</w:t>
      </w:r>
      <w:r w:rsidRPr="008A6CBC">
        <w:rPr>
          <w:rFonts w:ascii="Tahoma" w:hAnsi="Tahoma" w:cs="Tahoma"/>
        </w:rPr>
        <w:t>ε</w:t>
      </w:r>
      <w:r w:rsidRPr="008A6CBC">
        <w:rPr>
          <w:rFonts w:ascii="Tahoma" w:hAnsi="Tahoma" w:cs="Tahoma"/>
          <w:spacing w:val="-1"/>
        </w:rPr>
        <w:t>τώπισ</w:t>
      </w:r>
      <w:r w:rsidRPr="008A6CBC">
        <w:rPr>
          <w:rFonts w:ascii="Tahoma" w:hAnsi="Tahoma" w:cs="Tahoma"/>
        </w:rPr>
        <w:t>η</w:t>
      </w:r>
      <w:r w:rsidRPr="008A6CBC">
        <w:rPr>
          <w:rFonts w:ascii="Tahoma" w:hAnsi="Tahoma" w:cs="Tahoma"/>
          <w:spacing w:val="9"/>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7"/>
        </w:rPr>
        <w:t xml:space="preserve"> </w:t>
      </w:r>
      <w:r w:rsidRPr="008A6CBC">
        <w:rPr>
          <w:rFonts w:ascii="Tahoma" w:hAnsi="Tahoma" w:cs="Tahoma"/>
          <w:spacing w:val="-1"/>
        </w:rPr>
        <w:t>δ</w:t>
      </w:r>
      <w:r w:rsidRPr="008A6CBC">
        <w:rPr>
          <w:rFonts w:ascii="Tahoma" w:hAnsi="Tahoma" w:cs="Tahoma"/>
          <w:spacing w:val="1"/>
        </w:rPr>
        <w:t>υ</w:t>
      </w:r>
      <w:r w:rsidRPr="008A6CBC">
        <w:rPr>
          <w:rFonts w:ascii="Tahoma" w:hAnsi="Tahoma" w:cs="Tahoma"/>
          <w:spacing w:val="-1"/>
        </w:rPr>
        <w:t>σχε</w:t>
      </w:r>
      <w:r w:rsidRPr="008A6CBC">
        <w:rPr>
          <w:rFonts w:ascii="Tahoma" w:hAnsi="Tahoma" w:cs="Tahoma"/>
          <w:spacing w:val="1"/>
        </w:rPr>
        <w:t>ρ</w:t>
      </w:r>
      <w:r w:rsidRPr="008A6CBC">
        <w:rPr>
          <w:rFonts w:ascii="Tahoma" w:hAnsi="Tahoma" w:cs="Tahoma"/>
          <w:spacing w:val="-1"/>
        </w:rPr>
        <w:t>ειώ</w:t>
      </w:r>
      <w:r w:rsidRPr="008A6CBC">
        <w:rPr>
          <w:rFonts w:ascii="Tahoma" w:hAnsi="Tahoma" w:cs="Tahoma"/>
        </w:rPr>
        <w:t>ν</w:t>
      </w:r>
      <w:r w:rsidRPr="008A6CBC">
        <w:rPr>
          <w:rFonts w:ascii="Tahoma" w:hAnsi="Tahoma" w:cs="Tahoma"/>
          <w:spacing w:val="8"/>
        </w:rPr>
        <w:t xml:space="preserve"> </w:t>
      </w:r>
      <w:r w:rsidRPr="008A6CBC">
        <w:rPr>
          <w:rFonts w:ascii="Tahoma" w:hAnsi="Tahoma" w:cs="Tahoma"/>
        </w:rPr>
        <w:t>και</w:t>
      </w:r>
      <w:r w:rsidRPr="008A6CBC">
        <w:rPr>
          <w:rFonts w:ascii="Tahoma" w:hAnsi="Tahoma" w:cs="Tahoma"/>
          <w:spacing w:val="8"/>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8"/>
        </w:rPr>
        <w:t xml:space="preserve"> </w:t>
      </w:r>
      <w:r w:rsidRPr="008A6CBC">
        <w:rPr>
          <w:rFonts w:ascii="Tahoma" w:hAnsi="Tahoma" w:cs="Tahoma"/>
        </w:rPr>
        <w:t>κινδ</w:t>
      </w:r>
      <w:r w:rsidRPr="008A6CBC">
        <w:rPr>
          <w:rFonts w:ascii="Tahoma" w:hAnsi="Tahoma" w:cs="Tahoma"/>
          <w:spacing w:val="1"/>
        </w:rPr>
        <w:t>ύ</w:t>
      </w:r>
      <w:r w:rsidRPr="008A6CBC">
        <w:rPr>
          <w:rFonts w:ascii="Tahoma" w:hAnsi="Tahoma" w:cs="Tahoma"/>
          <w:spacing w:val="-1"/>
        </w:rPr>
        <w:t>ν</w:t>
      </w:r>
      <w:r w:rsidRPr="008A6CBC">
        <w:rPr>
          <w:rFonts w:ascii="Tahoma" w:hAnsi="Tahoma" w:cs="Tahoma"/>
        </w:rPr>
        <w:t>ων</w:t>
      </w:r>
      <w:r w:rsidRPr="008A6CBC">
        <w:rPr>
          <w:rFonts w:ascii="Tahoma" w:hAnsi="Tahoma" w:cs="Tahoma"/>
          <w:spacing w:val="7"/>
        </w:rPr>
        <w:t xml:space="preserve"> </w:t>
      </w:r>
      <w:r w:rsidRPr="008A6CBC">
        <w:rPr>
          <w:rFonts w:ascii="Tahoma" w:hAnsi="Tahoma" w:cs="Tahoma"/>
        </w:rPr>
        <w:t>που</w:t>
      </w:r>
      <w:r w:rsidRPr="008A6CBC">
        <w:rPr>
          <w:rFonts w:ascii="Tahoma" w:hAnsi="Tahoma" w:cs="Tahoma"/>
          <w:w w:val="99"/>
        </w:rPr>
        <w:t xml:space="preserve"> </w:t>
      </w:r>
      <w:r w:rsidRPr="008A6CBC">
        <w:rPr>
          <w:rFonts w:ascii="Tahoma" w:hAnsi="Tahoma" w:cs="Tahoma"/>
        </w:rPr>
        <w:t>ενδέχεται</w:t>
      </w:r>
      <w:r w:rsidRPr="008A6CBC">
        <w:rPr>
          <w:rFonts w:ascii="Tahoma" w:hAnsi="Tahoma" w:cs="Tahoma"/>
          <w:spacing w:val="-8"/>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6"/>
        </w:rPr>
        <w:t xml:space="preserve"> </w:t>
      </w:r>
      <w:r w:rsidRPr="008A6CBC">
        <w:rPr>
          <w:rFonts w:ascii="Tahoma" w:hAnsi="Tahoma" w:cs="Tahoma"/>
        </w:rPr>
        <w:t>παρο</w:t>
      </w:r>
      <w:r w:rsidRPr="008A6CBC">
        <w:rPr>
          <w:rFonts w:ascii="Tahoma" w:hAnsi="Tahoma" w:cs="Tahoma"/>
          <w:spacing w:val="1"/>
        </w:rPr>
        <w:t>υ</w:t>
      </w:r>
      <w:r w:rsidRPr="008A6CBC">
        <w:rPr>
          <w:rFonts w:ascii="Tahoma" w:hAnsi="Tahoma" w:cs="Tahoma"/>
          <w:spacing w:val="-1"/>
        </w:rPr>
        <w:t>σ</w:t>
      </w:r>
      <w:r w:rsidRPr="008A6CBC">
        <w:rPr>
          <w:rFonts w:ascii="Tahoma" w:hAnsi="Tahoma" w:cs="Tahoma"/>
        </w:rPr>
        <w:t>ιαστούν</w:t>
      </w:r>
      <w:r w:rsidRPr="008A6CBC">
        <w:rPr>
          <w:rFonts w:ascii="Tahoma" w:hAnsi="Tahoma" w:cs="Tahoma"/>
          <w:spacing w:val="-9"/>
        </w:rPr>
        <w:t xml:space="preserve"> </w:t>
      </w:r>
      <w:r w:rsidRPr="008A6CBC">
        <w:rPr>
          <w:rFonts w:ascii="Tahoma" w:hAnsi="Tahoma" w:cs="Tahoma"/>
          <w:spacing w:val="-1"/>
        </w:rPr>
        <w:t>κ</w:t>
      </w:r>
      <w:r w:rsidRPr="008A6CBC">
        <w:rPr>
          <w:rFonts w:ascii="Tahoma" w:hAnsi="Tahoma" w:cs="Tahoma"/>
          <w:spacing w:val="1"/>
        </w:rPr>
        <w:t>α</w:t>
      </w:r>
      <w:r w:rsidRPr="008A6CBC">
        <w:rPr>
          <w:rFonts w:ascii="Tahoma" w:hAnsi="Tahoma" w:cs="Tahoma"/>
          <w:spacing w:val="-1"/>
        </w:rPr>
        <w:t>τ</w:t>
      </w:r>
      <w:r w:rsidRPr="008A6CBC">
        <w:rPr>
          <w:rFonts w:ascii="Tahoma" w:hAnsi="Tahoma" w:cs="Tahoma"/>
        </w:rPr>
        <w:t>ά</w:t>
      </w:r>
      <w:r w:rsidRPr="008A6CBC">
        <w:rPr>
          <w:rFonts w:ascii="Tahoma" w:hAnsi="Tahoma" w:cs="Tahoma"/>
          <w:spacing w:val="-7"/>
        </w:rPr>
        <w:t xml:space="preserve"> </w:t>
      </w:r>
      <w:r w:rsidRPr="008A6CBC">
        <w:rPr>
          <w:rFonts w:ascii="Tahoma" w:hAnsi="Tahoma" w:cs="Tahoma"/>
        </w:rPr>
        <w:t>την</w:t>
      </w:r>
      <w:r w:rsidRPr="008A6CBC">
        <w:rPr>
          <w:rFonts w:ascii="Tahoma" w:hAnsi="Tahoma" w:cs="Tahoma"/>
          <w:spacing w:val="-8"/>
        </w:rPr>
        <w:t xml:space="preserve"> </w:t>
      </w:r>
      <w:r w:rsidRPr="008A6CBC">
        <w:rPr>
          <w:rFonts w:ascii="Tahoma" w:hAnsi="Tahoma" w:cs="Tahoma"/>
        </w:rPr>
        <w:t>υλοποίηση</w:t>
      </w:r>
      <w:r w:rsidRPr="008A6CBC">
        <w:rPr>
          <w:rFonts w:ascii="Tahoma" w:hAnsi="Tahoma" w:cs="Tahoma"/>
          <w:spacing w:val="-7"/>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7"/>
        </w:rPr>
        <w:t xml:space="preserve"> </w:t>
      </w:r>
      <w:r w:rsidRPr="008A6CBC">
        <w:rPr>
          <w:rFonts w:ascii="Tahoma" w:hAnsi="Tahoma" w:cs="Tahoma"/>
          <w:spacing w:val="-1"/>
        </w:rPr>
        <w:t>έ</w:t>
      </w:r>
      <w:r w:rsidRPr="008A6CBC">
        <w:rPr>
          <w:rFonts w:ascii="Tahoma" w:hAnsi="Tahoma" w:cs="Tahoma"/>
          <w:spacing w:val="1"/>
        </w:rPr>
        <w:t>ρ</w:t>
      </w:r>
      <w:r w:rsidRPr="008A6CBC">
        <w:rPr>
          <w:rFonts w:ascii="Tahoma" w:hAnsi="Tahoma" w:cs="Tahoma"/>
          <w:spacing w:val="-1"/>
        </w:rPr>
        <w:t>γο</w:t>
      </w:r>
      <w:r w:rsidRPr="008A6CBC">
        <w:rPr>
          <w:rFonts w:ascii="Tahoma" w:hAnsi="Tahoma" w:cs="Tahoma"/>
        </w:rPr>
        <w:t>υ</w:t>
      </w:r>
      <w:r w:rsidRPr="008A6CBC">
        <w:rPr>
          <w:rFonts w:ascii="Tahoma" w:hAnsi="Tahoma" w:cs="Tahoma"/>
          <w:spacing w:val="-5"/>
        </w:rPr>
        <w:t xml:space="preserve"> </w:t>
      </w:r>
      <w:r w:rsidRPr="008A6CBC">
        <w:rPr>
          <w:rFonts w:ascii="Tahoma" w:hAnsi="Tahoma" w:cs="Tahoma"/>
        </w:rPr>
        <w:t>και</w:t>
      </w:r>
      <w:r w:rsidRPr="008A6CBC">
        <w:rPr>
          <w:rFonts w:ascii="Tahoma" w:hAnsi="Tahoma" w:cs="Tahoma"/>
          <w:spacing w:val="-8"/>
        </w:rPr>
        <w:t xml:space="preserve"> </w:t>
      </w:r>
      <w:r w:rsidRPr="008A6CBC">
        <w:rPr>
          <w:rFonts w:ascii="Tahoma" w:hAnsi="Tahoma" w:cs="Tahoma"/>
        </w:rPr>
        <w:t>πηγάζο</w:t>
      </w:r>
      <w:r w:rsidRPr="008A6CBC">
        <w:rPr>
          <w:rFonts w:ascii="Tahoma" w:hAnsi="Tahoma" w:cs="Tahoma"/>
          <w:spacing w:val="1"/>
        </w:rPr>
        <w:t>υ</w:t>
      </w:r>
      <w:r w:rsidRPr="008A6CBC">
        <w:rPr>
          <w:rFonts w:ascii="Tahoma" w:hAnsi="Tahoma" w:cs="Tahoma"/>
        </w:rPr>
        <w:t>ν</w:t>
      </w:r>
      <w:r w:rsidRPr="008A6CBC">
        <w:rPr>
          <w:rFonts w:ascii="Tahoma" w:hAnsi="Tahoma" w:cs="Tahoma"/>
          <w:spacing w:val="-8"/>
        </w:rPr>
        <w:t xml:space="preserve"> </w:t>
      </w:r>
      <w:r w:rsidRPr="008A6CBC">
        <w:rPr>
          <w:rFonts w:ascii="Tahoma" w:hAnsi="Tahoma" w:cs="Tahoma"/>
        </w:rPr>
        <w:t>κα</w:t>
      </w:r>
      <w:r w:rsidRPr="008A6CBC">
        <w:rPr>
          <w:rFonts w:ascii="Tahoma" w:hAnsi="Tahoma" w:cs="Tahoma"/>
          <w:spacing w:val="-1"/>
        </w:rPr>
        <w:t>τ</w:t>
      </w:r>
      <w:r w:rsidRPr="008A6CBC">
        <w:rPr>
          <w:rFonts w:ascii="Tahoma" w:hAnsi="Tahoma" w:cs="Tahoma"/>
        </w:rPr>
        <w:t>’</w:t>
      </w:r>
      <w:r w:rsidRPr="008A6CBC">
        <w:rPr>
          <w:rFonts w:ascii="Tahoma" w:hAnsi="Tahoma" w:cs="Tahoma"/>
          <w:spacing w:val="-6"/>
        </w:rPr>
        <w:t xml:space="preserve"> </w:t>
      </w:r>
      <w:r w:rsidRPr="008A6CBC">
        <w:rPr>
          <w:rFonts w:ascii="Tahoma" w:hAnsi="Tahoma" w:cs="Tahoma"/>
        </w:rPr>
        <w:t>ελάχ</w:t>
      </w:r>
      <w:r w:rsidRPr="008A6CBC">
        <w:rPr>
          <w:rFonts w:ascii="Tahoma" w:hAnsi="Tahoma" w:cs="Tahoma"/>
          <w:spacing w:val="1"/>
        </w:rPr>
        <w:t>ι</w:t>
      </w:r>
      <w:r w:rsidRPr="008A6CBC">
        <w:rPr>
          <w:rFonts w:ascii="Tahoma" w:hAnsi="Tahoma" w:cs="Tahoma"/>
          <w:spacing w:val="-1"/>
        </w:rPr>
        <w:t>σ</w:t>
      </w:r>
      <w:r w:rsidRPr="008A6CBC">
        <w:rPr>
          <w:rFonts w:ascii="Tahoma" w:hAnsi="Tahoma" w:cs="Tahoma"/>
        </w:rPr>
        <w:t>τον</w:t>
      </w:r>
      <w:r w:rsidRPr="008A6CBC">
        <w:rPr>
          <w:rFonts w:ascii="Tahoma" w:hAnsi="Tahoma" w:cs="Tahoma"/>
          <w:spacing w:val="-8"/>
        </w:rPr>
        <w:t xml:space="preserve"> </w:t>
      </w:r>
      <w:r w:rsidRPr="008A6CBC">
        <w:rPr>
          <w:rFonts w:ascii="Tahoma" w:hAnsi="Tahoma" w:cs="Tahoma"/>
        </w:rPr>
        <w:t>απ</w:t>
      </w:r>
      <w:r w:rsidRPr="008A6CBC">
        <w:rPr>
          <w:rFonts w:ascii="Tahoma" w:hAnsi="Tahoma" w:cs="Tahoma"/>
          <w:spacing w:val="-1"/>
        </w:rPr>
        <w:t>ό</w:t>
      </w:r>
      <w:r w:rsidRPr="008A6CBC">
        <w:rPr>
          <w:rFonts w:ascii="Tahoma" w:hAnsi="Tahoma" w:cs="Tahoma"/>
        </w:rPr>
        <w:t>:</w:t>
      </w:r>
    </w:p>
    <w:p w14:paraId="536DA465" w14:textId="77777777" w:rsidR="008A6CBC" w:rsidRPr="008A6CBC" w:rsidRDefault="008A6CBC" w:rsidP="008A6CBC">
      <w:pPr>
        <w:pStyle w:val="a4"/>
        <w:widowControl w:val="0"/>
        <w:numPr>
          <w:ilvl w:val="1"/>
          <w:numId w:val="0"/>
        </w:numPr>
        <w:tabs>
          <w:tab w:val="left" w:pos="821"/>
        </w:tabs>
        <w:kinsoku w:val="0"/>
        <w:overflowPunct w:val="0"/>
        <w:autoSpaceDE w:val="0"/>
        <w:autoSpaceDN w:val="0"/>
        <w:adjustRightInd w:val="0"/>
        <w:spacing w:before="1"/>
        <w:ind w:left="822" w:right="107" w:hanging="360"/>
        <w:rPr>
          <w:rFonts w:ascii="Tahoma" w:hAnsi="Tahoma" w:cs="Tahoma"/>
        </w:rPr>
      </w:pPr>
      <w:r w:rsidRPr="008A6CBC">
        <w:rPr>
          <w:rFonts w:ascii="Tahoma" w:hAnsi="Tahoma" w:cs="Tahoma"/>
        </w:rPr>
        <w:t>Την</w:t>
      </w:r>
      <w:r w:rsidRPr="008A6CBC">
        <w:rPr>
          <w:rFonts w:ascii="Tahoma" w:hAnsi="Tahoma" w:cs="Tahoma"/>
          <w:spacing w:val="11"/>
        </w:rPr>
        <w:t xml:space="preserve"> </w:t>
      </w:r>
      <w:r w:rsidRPr="008A6CBC">
        <w:rPr>
          <w:rFonts w:ascii="Tahoma" w:hAnsi="Tahoma" w:cs="Tahoma"/>
          <w:spacing w:val="-1"/>
        </w:rPr>
        <w:t>εξυ</w:t>
      </w:r>
      <w:r w:rsidRPr="008A6CBC">
        <w:rPr>
          <w:rFonts w:ascii="Tahoma" w:hAnsi="Tahoma" w:cs="Tahoma"/>
          <w:spacing w:val="1"/>
        </w:rPr>
        <w:t>π</w:t>
      </w:r>
      <w:r w:rsidRPr="008A6CBC">
        <w:rPr>
          <w:rFonts w:ascii="Tahoma" w:hAnsi="Tahoma" w:cs="Tahoma"/>
          <w:spacing w:val="-1"/>
        </w:rPr>
        <w:t>η</w:t>
      </w:r>
      <w:r w:rsidRPr="008A6CBC">
        <w:rPr>
          <w:rFonts w:ascii="Tahoma" w:hAnsi="Tahoma" w:cs="Tahoma"/>
          <w:spacing w:val="1"/>
        </w:rPr>
        <w:t>ρ</w:t>
      </w:r>
      <w:r w:rsidRPr="008A6CBC">
        <w:rPr>
          <w:rFonts w:ascii="Tahoma" w:hAnsi="Tahoma" w:cs="Tahoma"/>
          <w:spacing w:val="-1"/>
        </w:rPr>
        <w:t>έτ</w:t>
      </w:r>
      <w:r w:rsidRPr="008A6CBC">
        <w:rPr>
          <w:rFonts w:ascii="Tahoma" w:hAnsi="Tahoma" w:cs="Tahoma"/>
          <w:spacing w:val="1"/>
        </w:rPr>
        <w:t>η</w:t>
      </w:r>
      <w:r w:rsidRPr="008A6CBC">
        <w:rPr>
          <w:rFonts w:ascii="Tahoma" w:hAnsi="Tahoma" w:cs="Tahoma"/>
          <w:spacing w:val="-1"/>
        </w:rPr>
        <w:t>σ</w:t>
      </w:r>
      <w:r w:rsidRPr="008A6CBC">
        <w:rPr>
          <w:rFonts w:ascii="Tahoma" w:hAnsi="Tahoma" w:cs="Tahoma"/>
        </w:rPr>
        <w:t>η</w:t>
      </w:r>
      <w:r w:rsidRPr="008A6CBC">
        <w:rPr>
          <w:rFonts w:ascii="Tahoma" w:hAnsi="Tahoma" w:cs="Tahoma"/>
          <w:spacing w:val="10"/>
        </w:rPr>
        <w:t xml:space="preserve"> </w:t>
      </w:r>
      <w:r w:rsidRPr="008A6CBC">
        <w:rPr>
          <w:rFonts w:ascii="Tahoma" w:hAnsi="Tahoma" w:cs="Tahoma"/>
          <w:spacing w:val="-1"/>
        </w:rPr>
        <w:t>(</w:t>
      </w:r>
      <w:r w:rsidRPr="008A6CBC">
        <w:rPr>
          <w:rFonts w:ascii="Tahoma" w:hAnsi="Tahoma" w:cs="Tahoma"/>
        </w:rPr>
        <w:t>πα</w:t>
      </w:r>
      <w:r w:rsidRPr="008A6CBC">
        <w:rPr>
          <w:rFonts w:ascii="Tahoma" w:hAnsi="Tahoma" w:cs="Tahoma"/>
          <w:spacing w:val="1"/>
        </w:rPr>
        <w:t>ρ</w:t>
      </w:r>
      <w:r w:rsidRPr="008A6CBC">
        <w:rPr>
          <w:rFonts w:ascii="Tahoma" w:hAnsi="Tahoma" w:cs="Tahoma"/>
        </w:rPr>
        <w:t>αλαβή</w:t>
      </w:r>
      <w:r w:rsidRPr="008A6CBC">
        <w:rPr>
          <w:rFonts w:ascii="Tahoma" w:hAnsi="Tahoma" w:cs="Tahoma"/>
          <w:spacing w:val="11"/>
        </w:rPr>
        <w:t xml:space="preserve"> </w:t>
      </w:r>
      <w:r w:rsidRPr="008A6CBC">
        <w:rPr>
          <w:rFonts w:ascii="Tahoma" w:hAnsi="Tahoma" w:cs="Tahoma"/>
        </w:rPr>
        <w:t>και</w:t>
      </w:r>
      <w:r w:rsidRPr="008A6CBC">
        <w:rPr>
          <w:rFonts w:ascii="Tahoma" w:hAnsi="Tahoma" w:cs="Tahoma"/>
          <w:spacing w:val="10"/>
        </w:rPr>
        <w:t xml:space="preserve"> </w:t>
      </w:r>
      <w:r w:rsidRPr="008A6CBC">
        <w:rPr>
          <w:rFonts w:ascii="Tahoma" w:hAnsi="Tahoma" w:cs="Tahoma"/>
        </w:rPr>
        <w:t>επίδοσ</w:t>
      </w:r>
      <w:r w:rsidRPr="008A6CBC">
        <w:rPr>
          <w:rFonts w:ascii="Tahoma" w:hAnsi="Tahoma" w:cs="Tahoma"/>
          <w:spacing w:val="-1"/>
        </w:rPr>
        <w:t>η</w:t>
      </w:r>
      <w:r w:rsidRPr="008A6CBC">
        <w:rPr>
          <w:rFonts w:ascii="Tahoma" w:hAnsi="Tahoma" w:cs="Tahoma"/>
        </w:rPr>
        <w:t>)</w:t>
      </w:r>
      <w:r w:rsidRPr="008A6CBC">
        <w:rPr>
          <w:rFonts w:ascii="Tahoma" w:hAnsi="Tahoma" w:cs="Tahoma"/>
          <w:spacing w:val="11"/>
        </w:rPr>
        <w:t xml:space="preserve"> </w:t>
      </w:r>
      <w:r w:rsidRPr="008A6CBC">
        <w:rPr>
          <w:rFonts w:ascii="Tahoma" w:hAnsi="Tahoma" w:cs="Tahoma"/>
        </w:rPr>
        <w:t>σ</w:t>
      </w:r>
      <w:r w:rsidRPr="008A6CBC">
        <w:rPr>
          <w:rFonts w:ascii="Tahoma" w:hAnsi="Tahoma" w:cs="Tahoma"/>
          <w:spacing w:val="-1"/>
        </w:rPr>
        <w:t>το</w:t>
      </w:r>
      <w:r w:rsidRPr="008A6CBC">
        <w:rPr>
          <w:rFonts w:ascii="Tahoma" w:hAnsi="Tahoma" w:cs="Tahoma"/>
        </w:rPr>
        <w:t>ν</w:t>
      </w:r>
      <w:r w:rsidRPr="008A6CBC">
        <w:rPr>
          <w:rFonts w:ascii="Tahoma" w:hAnsi="Tahoma" w:cs="Tahoma"/>
          <w:spacing w:val="11"/>
        </w:rPr>
        <w:t xml:space="preserve"> </w:t>
      </w:r>
      <w:r w:rsidRPr="008A6CBC">
        <w:rPr>
          <w:rFonts w:ascii="Tahoma" w:hAnsi="Tahoma" w:cs="Tahoma"/>
        </w:rPr>
        <w:t>πρ</w:t>
      </w:r>
      <w:r w:rsidRPr="008A6CBC">
        <w:rPr>
          <w:rFonts w:ascii="Tahoma" w:hAnsi="Tahoma" w:cs="Tahoma"/>
          <w:spacing w:val="-1"/>
        </w:rPr>
        <w:t>ο</w:t>
      </w:r>
      <w:r w:rsidRPr="008A6CBC">
        <w:rPr>
          <w:rFonts w:ascii="Tahoma" w:hAnsi="Tahoma" w:cs="Tahoma"/>
        </w:rPr>
        <w:t>βλε</w:t>
      </w:r>
      <w:r w:rsidRPr="008A6CBC">
        <w:rPr>
          <w:rFonts w:ascii="Tahoma" w:hAnsi="Tahoma" w:cs="Tahoma"/>
          <w:spacing w:val="-1"/>
        </w:rPr>
        <w:t>πό</w:t>
      </w:r>
      <w:r w:rsidRPr="008A6CBC">
        <w:rPr>
          <w:rFonts w:ascii="Tahoma" w:hAnsi="Tahoma" w:cs="Tahoma"/>
        </w:rPr>
        <w:t>με</w:t>
      </w:r>
      <w:r w:rsidRPr="008A6CBC">
        <w:rPr>
          <w:rFonts w:ascii="Tahoma" w:hAnsi="Tahoma" w:cs="Tahoma"/>
          <w:spacing w:val="-1"/>
        </w:rPr>
        <w:t>ν</w:t>
      </w:r>
      <w:r w:rsidRPr="008A6CBC">
        <w:rPr>
          <w:rFonts w:ascii="Tahoma" w:hAnsi="Tahoma" w:cs="Tahoma"/>
        </w:rPr>
        <w:t>ο</w:t>
      </w:r>
      <w:r w:rsidRPr="008A6CBC">
        <w:rPr>
          <w:rFonts w:ascii="Tahoma" w:hAnsi="Tahoma" w:cs="Tahoma"/>
          <w:spacing w:val="11"/>
        </w:rPr>
        <w:t xml:space="preserve"> </w:t>
      </w:r>
      <w:r w:rsidRPr="008A6CBC">
        <w:rPr>
          <w:rFonts w:ascii="Tahoma" w:hAnsi="Tahoma" w:cs="Tahoma"/>
        </w:rPr>
        <w:t>χ</w:t>
      </w:r>
      <w:r w:rsidRPr="008A6CBC">
        <w:rPr>
          <w:rFonts w:ascii="Tahoma" w:hAnsi="Tahoma" w:cs="Tahoma"/>
          <w:spacing w:val="1"/>
        </w:rPr>
        <w:t>ρ</w:t>
      </w:r>
      <w:r w:rsidRPr="008A6CBC">
        <w:rPr>
          <w:rFonts w:ascii="Tahoma" w:hAnsi="Tahoma" w:cs="Tahoma"/>
        </w:rPr>
        <w:t>όνο</w:t>
      </w:r>
      <w:r w:rsidRPr="008A6CBC">
        <w:rPr>
          <w:rFonts w:ascii="Tahoma" w:hAnsi="Tahoma" w:cs="Tahoma"/>
          <w:spacing w:val="11"/>
        </w:rPr>
        <w:t xml:space="preserve"> </w:t>
      </w:r>
      <w:r w:rsidRPr="008A6CBC">
        <w:rPr>
          <w:rFonts w:ascii="Tahoma" w:hAnsi="Tahoma" w:cs="Tahoma"/>
        </w:rPr>
        <w:t>μεγάλου</w:t>
      </w:r>
      <w:r w:rsidRPr="008A6CBC">
        <w:rPr>
          <w:rFonts w:ascii="Tahoma" w:hAnsi="Tahoma" w:cs="Tahoma"/>
          <w:spacing w:val="12"/>
        </w:rPr>
        <w:t xml:space="preserve"> </w:t>
      </w:r>
      <w:r w:rsidRPr="008A6CBC">
        <w:rPr>
          <w:rFonts w:ascii="Tahoma" w:hAnsi="Tahoma" w:cs="Tahoma"/>
          <w:spacing w:val="-1"/>
        </w:rPr>
        <w:t>όγκου</w:t>
      </w:r>
      <w:r w:rsidRPr="008A6CBC">
        <w:rPr>
          <w:rFonts w:ascii="Tahoma" w:hAnsi="Tahoma" w:cs="Tahoma"/>
          <w:spacing w:val="-1"/>
          <w:w w:val="99"/>
        </w:rPr>
        <w:t xml:space="preserve"> </w:t>
      </w:r>
      <w:r w:rsidRPr="008A6CBC">
        <w:rPr>
          <w:rFonts w:ascii="Tahoma" w:hAnsi="Tahoma" w:cs="Tahoma"/>
        </w:rPr>
        <w:t>καθημερινής</w:t>
      </w:r>
      <w:r w:rsidRPr="008A6CBC">
        <w:rPr>
          <w:rFonts w:ascii="Tahoma" w:hAnsi="Tahoma" w:cs="Tahoma"/>
          <w:spacing w:val="-27"/>
        </w:rPr>
        <w:t xml:space="preserve"> </w:t>
      </w:r>
      <w:r w:rsidRPr="008A6CBC">
        <w:rPr>
          <w:rFonts w:ascii="Tahoma" w:hAnsi="Tahoma" w:cs="Tahoma"/>
        </w:rPr>
        <w:t>αλλη</w:t>
      </w:r>
      <w:r w:rsidRPr="008A6CBC">
        <w:rPr>
          <w:rFonts w:ascii="Tahoma" w:hAnsi="Tahoma" w:cs="Tahoma"/>
          <w:spacing w:val="1"/>
        </w:rPr>
        <w:t>λ</w:t>
      </w:r>
      <w:r w:rsidRPr="008A6CBC">
        <w:rPr>
          <w:rFonts w:ascii="Tahoma" w:hAnsi="Tahoma" w:cs="Tahoma"/>
          <w:spacing w:val="-1"/>
        </w:rPr>
        <w:t>ο</w:t>
      </w:r>
      <w:r w:rsidRPr="008A6CBC">
        <w:rPr>
          <w:rFonts w:ascii="Tahoma" w:hAnsi="Tahoma" w:cs="Tahoma"/>
        </w:rPr>
        <w:t>γρ</w:t>
      </w:r>
      <w:r w:rsidRPr="008A6CBC">
        <w:rPr>
          <w:rFonts w:ascii="Tahoma" w:hAnsi="Tahoma" w:cs="Tahoma"/>
          <w:spacing w:val="1"/>
        </w:rPr>
        <w:t>α</w:t>
      </w:r>
      <w:r w:rsidRPr="008A6CBC">
        <w:rPr>
          <w:rFonts w:ascii="Tahoma" w:hAnsi="Tahoma" w:cs="Tahoma"/>
          <w:spacing w:val="-1"/>
        </w:rPr>
        <w:t>φ</w:t>
      </w:r>
      <w:r w:rsidRPr="008A6CBC">
        <w:rPr>
          <w:rFonts w:ascii="Tahoma" w:hAnsi="Tahoma" w:cs="Tahoma"/>
        </w:rPr>
        <w:t>ίας</w:t>
      </w:r>
    </w:p>
    <w:p w14:paraId="3048A044" w14:textId="77777777" w:rsidR="008A6CBC" w:rsidRPr="008A6CBC" w:rsidRDefault="008A6CBC" w:rsidP="008A6CBC">
      <w:pPr>
        <w:pStyle w:val="a4"/>
        <w:widowControl w:val="0"/>
        <w:numPr>
          <w:ilvl w:val="1"/>
          <w:numId w:val="0"/>
        </w:numPr>
        <w:tabs>
          <w:tab w:val="left" w:pos="821"/>
        </w:tabs>
        <w:kinsoku w:val="0"/>
        <w:overflowPunct w:val="0"/>
        <w:autoSpaceDE w:val="0"/>
        <w:autoSpaceDN w:val="0"/>
        <w:adjustRightInd w:val="0"/>
        <w:spacing w:before="4"/>
        <w:ind w:left="821" w:right="106" w:hanging="360"/>
        <w:rPr>
          <w:rFonts w:ascii="Tahoma" w:hAnsi="Tahoma" w:cs="Tahoma"/>
        </w:rPr>
      </w:pPr>
      <w:r w:rsidRPr="008A6CBC">
        <w:rPr>
          <w:rFonts w:ascii="Tahoma" w:hAnsi="Tahoma" w:cs="Tahoma"/>
        </w:rPr>
        <w:t>Την</w:t>
      </w:r>
      <w:r w:rsidRPr="008A6CBC">
        <w:rPr>
          <w:rFonts w:ascii="Tahoma" w:hAnsi="Tahoma" w:cs="Tahoma"/>
          <w:spacing w:val="-3"/>
        </w:rPr>
        <w:t xml:space="preserve"> </w:t>
      </w:r>
      <w:r w:rsidRPr="008A6CBC">
        <w:rPr>
          <w:rFonts w:ascii="Tahoma" w:hAnsi="Tahoma" w:cs="Tahoma"/>
        </w:rPr>
        <w:t>ανάγκη</w:t>
      </w:r>
      <w:r w:rsidRPr="008A6CBC">
        <w:rPr>
          <w:rFonts w:ascii="Tahoma" w:hAnsi="Tahoma" w:cs="Tahoma"/>
          <w:spacing w:val="-3"/>
        </w:rPr>
        <w:t xml:space="preserve"> </w:t>
      </w:r>
      <w:r w:rsidRPr="008A6CBC">
        <w:rPr>
          <w:rFonts w:ascii="Tahoma" w:hAnsi="Tahoma" w:cs="Tahoma"/>
        </w:rPr>
        <w:t>για</w:t>
      </w:r>
      <w:r w:rsidRPr="008A6CBC">
        <w:rPr>
          <w:rFonts w:ascii="Tahoma" w:hAnsi="Tahoma" w:cs="Tahoma"/>
          <w:spacing w:val="-2"/>
        </w:rPr>
        <w:t xml:space="preserve"> </w:t>
      </w:r>
      <w:r w:rsidRPr="008A6CBC">
        <w:rPr>
          <w:rFonts w:ascii="Tahoma" w:hAnsi="Tahoma" w:cs="Tahoma"/>
          <w:spacing w:val="-1"/>
        </w:rPr>
        <w:t>ταυ</w:t>
      </w:r>
      <w:r w:rsidRPr="008A6CBC">
        <w:rPr>
          <w:rFonts w:ascii="Tahoma" w:hAnsi="Tahoma" w:cs="Tahoma"/>
        </w:rPr>
        <w:t>τ</w:t>
      </w:r>
      <w:r w:rsidRPr="008A6CBC">
        <w:rPr>
          <w:rFonts w:ascii="Tahoma" w:hAnsi="Tahoma" w:cs="Tahoma"/>
          <w:spacing w:val="-1"/>
        </w:rPr>
        <w:t>όχ</w:t>
      </w:r>
      <w:r w:rsidRPr="008A6CBC">
        <w:rPr>
          <w:rFonts w:ascii="Tahoma" w:hAnsi="Tahoma" w:cs="Tahoma"/>
          <w:spacing w:val="1"/>
        </w:rPr>
        <w:t>ρ</w:t>
      </w:r>
      <w:r w:rsidRPr="008A6CBC">
        <w:rPr>
          <w:rFonts w:ascii="Tahoma" w:hAnsi="Tahoma" w:cs="Tahoma"/>
          <w:spacing w:val="-1"/>
        </w:rPr>
        <w:t>ον</w:t>
      </w:r>
      <w:r w:rsidRPr="008A6CBC">
        <w:rPr>
          <w:rFonts w:ascii="Tahoma" w:hAnsi="Tahoma" w:cs="Tahoma"/>
        </w:rPr>
        <w:t>η</w:t>
      </w:r>
      <w:r w:rsidRPr="008A6CBC">
        <w:rPr>
          <w:rFonts w:ascii="Tahoma" w:hAnsi="Tahoma" w:cs="Tahoma"/>
          <w:spacing w:val="-2"/>
        </w:rPr>
        <w:t xml:space="preserve"> </w:t>
      </w:r>
      <w:r w:rsidRPr="008A6CBC">
        <w:rPr>
          <w:rFonts w:ascii="Tahoma" w:hAnsi="Tahoma" w:cs="Tahoma"/>
        </w:rPr>
        <w:t>μαζική</w:t>
      </w:r>
      <w:r w:rsidRPr="008A6CBC">
        <w:rPr>
          <w:rFonts w:ascii="Tahoma" w:hAnsi="Tahoma" w:cs="Tahoma"/>
          <w:spacing w:val="-2"/>
        </w:rPr>
        <w:t xml:space="preserve"> </w:t>
      </w:r>
      <w:r w:rsidRPr="008A6CBC">
        <w:rPr>
          <w:rFonts w:ascii="Tahoma" w:hAnsi="Tahoma" w:cs="Tahoma"/>
        </w:rPr>
        <w:t>διακίνηση</w:t>
      </w:r>
      <w:r w:rsidRPr="008A6CBC">
        <w:rPr>
          <w:rFonts w:ascii="Tahoma" w:hAnsi="Tahoma" w:cs="Tahoma"/>
          <w:spacing w:val="-4"/>
        </w:rPr>
        <w:t xml:space="preserve"> </w:t>
      </w:r>
      <w:r w:rsidRPr="008A6CBC">
        <w:rPr>
          <w:rFonts w:ascii="Tahoma" w:hAnsi="Tahoma" w:cs="Tahoma"/>
        </w:rPr>
        <w:t>και</w:t>
      </w:r>
      <w:r w:rsidRPr="008A6CBC">
        <w:rPr>
          <w:rFonts w:ascii="Tahoma" w:hAnsi="Tahoma" w:cs="Tahoma"/>
          <w:spacing w:val="-2"/>
        </w:rPr>
        <w:t xml:space="preserve"> </w:t>
      </w:r>
      <w:r w:rsidRPr="008A6CBC">
        <w:rPr>
          <w:rFonts w:ascii="Tahoma" w:hAnsi="Tahoma" w:cs="Tahoma"/>
        </w:rPr>
        <w:t>επίδοση</w:t>
      </w:r>
      <w:r w:rsidRPr="008A6CBC">
        <w:rPr>
          <w:rFonts w:ascii="Tahoma" w:hAnsi="Tahoma" w:cs="Tahoma"/>
          <w:spacing w:val="-3"/>
        </w:rPr>
        <w:t xml:space="preserve"> </w:t>
      </w:r>
      <w:r w:rsidRPr="008A6CBC">
        <w:rPr>
          <w:rFonts w:ascii="Tahoma" w:hAnsi="Tahoma" w:cs="Tahoma"/>
          <w:spacing w:val="1"/>
        </w:rPr>
        <w:t>μ</w:t>
      </w:r>
      <w:r w:rsidRPr="008A6CBC">
        <w:rPr>
          <w:rFonts w:ascii="Tahoma" w:hAnsi="Tahoma" w:cs="Tahoma"/>
        </w:rPr>
        <w:t>η</w:t>
      </w:r>
      <w:r w:rsidRPr="008A6CBC">
        <w:rPr>
          <w:rFonts w:ascii="Tahoma" w:hAnsi="Tahoma" w:cs="Tahoma"/>
          <w:spacing w:val="-2"/>
        </w:rPr>
        <w:t xml:space="preserve"> </w:t>
      </w:r>
      <w:r w:rsidRPr="008A6CBC">
        <w:rPr>
          <w:rFonts w:ascii="Tahoma" w:hAnsi="Tahoma" w:cs="Tahoma"/>
          <w:spacing w:val="-1"/>
        </w:rPr>
        <w:t>σ</w:t>
      </w:r>
      <w:r w:rsidRPr="008A6CBC">
        <w:rPr>
          <w:rFonts w:ascii="Tahoma" w:hAnsi="Tahoma" w:cs="Tahoma"/>
          <w:spacing w:val="1"/>
        </w:rPr>
        <w:t>υ</w:t>
      </w:r>
      <w:r w:rsidRPr="008A6CBC">
        <w:rPr>
          <w:rFonts w:ascii="Tahoma" w:hAnsi="Tahoma" w:cs="Tahoma"/>
          <w:spacing w:val="-1"/>
        </w:rPr>
        <w:t>νήθου</w:t>
      </w:r>
      <w:r w:rsidRPr="008A6CBC">
        <w:rPr>
          <w:rFonts w:ascii="Tahoma" w:hAnsi="Tahoma" w:cs="Tahoma"/>
        </w:rPr>
        <w:t>ς</w:t>
      </w:r>
      <w:r w:rsidRPr="008A6CBC">
        <w:rPr>
          <w:rFonts w:ascii="Tahoma" w:hAnsi="Tahoma" w:cs="Tahoma"/>
          <w:spacing w:val="-2"/>
        </w:rPr>
        <w:t xml:space="preserve"> </w:t>
      </w:r>
      <w:r w:rsidRPr="008A6CBC">
        <w:rPr>
          <w:rFonts w:ascii="Tahoma" w:hAnsi="Tahoma" w:cs="Tahoma"/>
          <w:spacing w:val="-1"/>
        </w:rPr>
        <w:t>όγ</w:t>
      </w:r>
      <w:r w:rsidRPr="008A6CBC">
        <w:rPr>
          <w:rFonts w:ascii="Tahoma" w:hAnsi="Tahoma" w:cs="Tahoma"/>
          <w:spacing w:val="1"/>
        </w:rPr>
        <w:t>κ</w:t>
      </w:r>
      <w:r w:rsidRPr="008A6CBC">
        <w:rPr>
          <w:rFonts w:ascii="Tahoma" w:hAnsi="Tahoma" w:cs="Tahoma"/>
          <w:spacing w:val="-1"/>
        </w:rPr>
        <w:t>ο</w:t>
      </w:r>
      <w:r w:rsidRPr="008A6CBC">
        <w:rPr>
          <w:rFonts w:ascii="Tahoma" w:hAnsi="Tahoma" w:cs="Tahoma"/>
        </w:rPr>
        <w:t>υ</w:t>
      </w:r>
      <w:r w:rsidRPr="008A6CBC">
        <w:rPr>
          <w:rFonts w:ascii="Tahoma" w:hAnsi="Tahoma" w:cs="Tahoma"/>
          <w:spacing w:val="-2"/>
        </w:rPr>
        <w:t xml:space="preserve"> </w:t>
      </w:r>
      <w:r w:rsidRPr="008A6CBC">
        <w:rPr>
          <w:rFonts w:ascii="Tahoma" w:hAnsi="Tahoma" w:cs="Tahoma"/>
        </w:rPr>
        <w:t>ταχ</w:t>
      </w:r>
      <w:r w:rsidRPr="008A6CBC">
        <w:rPr>
          <w:rFonts w:ascii="Tahoma" w:hAnsi="Tahoma" w:cs="Tahoma"/>
          <w:spacing w:val="1"/>
        </w:rPr>
        <w:t>υ</w:t>
      </w:r>
      <w:r w:rsidRPr="008A6CBC">
        <w:rPr>
          <w:rFonts w:ascii="Tahoma" w:hAnsi="Tahoma" w:cs="Tahoma"/>
        </w:rPr>
        <w:t>δρομ</w:t>
      </w:r>
      <w:r w:rsidRPr="008A6CBC">
        <w:rPr>
          <w:rFonts w:ascii="Tahoma" w:hAnsi="Tahoma" w:cs="Tahoma"/>
          <w:spacing w:val="1"/>
        </w:rPr>
        <w:t>ι</w:t>
      </w:r>
      <w:r w:rsidRPr="008A6CBC">
        <w:rPr>
          <w:rFonts w:ascii="Tahoma" w:hAnsi="Tahoma" w:cs="Tahoma"/>
          <w:spacing w:val="-1"/>
        </w:rPr>
        <w:t>κ</w:t>
      </w:r>
      <w:r w:rsidRPr="008A6CBC">
        <w:rPr>
          <w:rFonts w:ascii="Tahoma" w:hAnsi="Tahoma" w:cs="Tahoma"/>
        </w:rPr>
        <w:t>ών</w:t>
      </w:r>
      <w:r w:rsidRPr="008A6CBC">
        <w:rPr>
          <w:rFonts w:ascii="Tahoma" w:hAnsi="Tahoma" w:cs="Tahoma"/>
          <w:w w:val="99"/>
        </w:rPr>
        <w:t xml:space="preserve"> </w:t>
      </w:r>
      <w:r w:rsidRPr="008A6CBC">
        <w:rPr>
          <w:rFonts w:ascii="Tahoma" w:hAnsi="Tahoma" w:cs="Tahoma"/>
        </w:rPr>
        <w:t>αντικειμένων</w:t>
      </w:r>
    </w:p>
    <w:p w14:paraId="6D3927EB" w14:textId="77777777" w:rsidR="008A6CBC" w:rsidRPr="008A6CBC" w:rsidRDefault="008A6CBC" w:rsidP="008A6CBC">
      <w:pPr>
        <w:pStyle w:val="a4"/>
        <w:widowControl w:val="0"/>
        <w:numPr>
          <w:ilvl w:val="1"/>
          <w:numId w:val="0"/>
        </w:numPr>
        <w:tabs>
          <w:tab w:val="left" w:pos="821"/>
        </w:tabs>
        <w:kinsoku w:val="0"/>
        <w:overflowPunct w:val="0"/>
        <w:autoSpaceDE w:val="0"/>
        <w:autoSpaceDN w:val="0"/>
        <w:adjustRightInd w:val="0"/>
        <w:spacing w:before="3"/>
        <w:ind w:left="821" w:right="107" w:hanging="360"/>
        <w:rPr>
          <w:rFonts w:ascii="Tahoma" w:hAnsi="Tahoma" w:cs="Tahoma"/>
        </w:rPr>
      </w:pPr>
      <w:r w:rsidRPr="008A6CBC">
        <w:rPr>
          <w:rFonts w:ascii="Tahoma" w:hAnsi="Tahoma" w:cs="Tahoma"/>
        </w:rPr>
        <w:t>Την</w:t>
      </w:r>
      <w:r w:rsidRPr="008A6CBC">
        <w:rPr>
          <w:rFonts w:ascii="Tahoma" w:hAnsi="Tahoma" w:cs="Tahoma"/>
          <w:spacing w:val="12"/>
        </w:rPr>
        <w:t xml:space="preserve"> </w:t>
      </w:r>
      <w:r w:rsidRPr="008A6CBC">
        <w:rPr>
          <w:rFonts w:ascii="Tahoma" w:hAnsi="Tahoma" w:cs="Tahoma"/>
        </w:rPr>
        <w:t>ανάγκη</w:t>
      </w:r>
      <w:r w:rsidRPr="008A6CBC">
        <w:rPr>
          <w:rFonts w:ascii="Tahoma" w:hAnsi="Tahoma" w:cs="Tahoma"/>
          <w:spacing w:val="14"/>
        </w:rPr>
        <w:t xml:space="preserve"> </w:t>
      </w:r>
      <w:r w:rsidRPr="008A6CBC">
        <w:rPr>
          <w:rFonts w:ascii="Tahoma" w:hAnsi="Tahoma" w:cs="Tahoma"/>
        </w:rPr>
        <w:t>για</w:t>
      </w:r>
      <w:r w:rsidRPr="008A6CBC">
        <w:rPr>
          <w:rFonts w:ascii="Tahoma" w:hAnsi="Tahoma" w:cs="Tahoma"/>
          <w:spacing w:val="13"/>
        </w:rPr>
        <w:t xml:space="preserve"> </w:t>
      </w:r>
      <w:r w:rsidRPr="008A6CBC">
        <w:rPr>
          <w:rFonts w:ascii="Tahoma" w:hAnsi="Tahoma" w:cs="Tahoma"/>
          <w:spacing w:val="-1"/>
        </w:rPr>
        <w:t>πληροφόρ</w:t>
      </w:r>
      <w:r w:rsidRPr="008A6CBC">
        <w:rPr>
          <w:rFonts w:ascii="Tahoma" w:hAnsi="Tahoma" w:cs="Tahoma"/>
          <w:spacing w:val="1"/>
        </w:rPr>
        <w:t>η</w:t>
      </w:r>
      <w:r w:rsidRPr="008A6CBC">
        <w:rPr>
          <w:rFonts w:ascii="Tahoma" w:hAnsi="Tahoma" w:cs="Tahoma"/>
          <w:spacing w:val="-1"/>
        </w:rPr>
        <w:t>σ</w:t>
      </w:r>
      <w:r w:rsidRPr="008A6CBC">
        <w:rPr>
          <w:rFonts w:ascii="Tahoma" w:hAnsi="Tahoma" w:cs="Tahoma"/>
        </w:rPr>
        <w:t>η</w:t>
      </w:r>
      <w:r w:rsidRPr="008A6CBC">
        <w:rPr>
          <w:rFonts w:ascii="Tahoma" w:hAnsi="Tahoma" w:cs="Tahoma"/>
          <w:spacing w:val="12"/>
        </w:rPr>
        <w:t xml:space="preserve"> </w:t>
      </w:r>
      <w:r w:rsidRPr="008A6CBC">
        <w:rPr>
          <w:rFonts w:ascii="Tahoma" w:hAnsi="Tahoma" w:cs="Tahoma"/>
        </w:rPr>
        <w:t>της</w:t>
      </w:r>
      <w:r w:rsidRPr="008A6CBC">
        <w:rPr>
          <w:rFonts w:ascii="Tahoma" w:hAnsi="Tahoma" w:cs="Tahoma"/>
          <w:spacing w:val="13"/>
        </w:rPr>
        <w:t xml:space="preserve"> </w:t>
      </w:r>
      <w:r w:rsidRPr="008A6CBC">
        <w:rPr>
          <w:rFonts w:ascii="Tahoma" w:hAnsi="Tahoma" w:cs="Tahoma"/>
          <w:spacing w:val="-1"/>
        </w:rPr>
        <w:t>Υπηρ</w:t>
      </w:r>
      <w:r w:rsidRPr="008A6CBC">
        <w:rPr>
          <w:rFonts w:ascii="Tahoma" w:hAnsi="Tahoma" w:cs="Tahoma"/>
        </w:rPr>
        <w:t>ε</w:t>
      </w:r>
      <w:r w:rsidRPr="008A6CBC">
        <w:rPr>
          <w:rFonts w:ascii="Tahoma" w:hAnsi="Tahoma" w:cs="Tahoma"/>
          <w:spacing w:val="-1"/>
        </w:rPr>
        <w:t>σί</w:t>
      </w:r>
      <w:r w:rsidRPr="008A6CBC">
        <w:rPr>
          <w:rFonts w:ascii="Tahoma" w:hAnsi="Tahoma" w:cs="Tahoma"/>
        </w:rPr>
        <w:t>ας</w:t>
      </w:r>
      <w:r w:rsidRPr="008A6CBC">
        <w:rPr>
          <w:rFonts w:ascii="Tahoma" w:hAnsi="Tahoma" w:cs="Tahoma"/>
          <w:spacing w:val="13"/>
        </w:rPr>
        <w:t xml:space="preserve"> </w:t>
      </w:r>
      <w:r w:rsidRPr="008A6CBC">
        <w:rPr>
          <w:rFonts w:ascii="Tahoma" w:hAnsi="Tahoma" w:cs="Tahoma"/>
        </w:rPr>
        <w:t>ως</w:t>
      </w:r>
      <w:r w:rsidRPr="008A6CBC">
        <w:rPr>
          <w:rFonts w:ascii="Tahoma" w:hAnsi="Tahoma" w:cs="Tahoma"/>
          <w:spacing w:val="12"/>
        </w:rPr>
        <w:t xml:space="preserve"> </w:t>
      </w:r>
      <w:r w:rsidRPr="008A6CBC">
        <w:rPr>
          <w:rFonts w:ascii="Tahoma" w:hAnsi="Tahoma" w:cs="Tahoma"/>
          <w:spacing w:val="-1"/>
        </w:rPr>
        <w:t>προ</w:t>
      </w:r>
      <w:r w:rsidRPr="008A6CBC">
        <w:rPr>
          <w:rFonts w:ascii="Tahoma" w:hAnsi="Tahoma" w:cs="Tahoma"/>
        </w:rPr>
        <w:t>ς</w:t>
      </w:r>
      <w:r w:rsidRPr="008A6CBC">
        <w:rPr>
          <w:rFonts w:ascii="Tahoma" w:hAnsi="Tahoma" w:cs="Tahoma"/>
          <w:spacing w:val="14"/>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13"/>
        </w:rPr>
        <w:t xml:space="preserve"> </w:t>
      </w:r>
      <w:r w:rsidRPr="008A6CBC">
        <w:rPr>
          <w:rFonts w:ascii="Tahoma" w:hAnsi="Tahoma" w:cs="Tahoma"/>
        </w:rPr>
        <w:t>παραλαβ</w:t>
      </w:r>
      <w:r w:rsidRPr="008A6CBC">
        <w:rPr>
          <w:rFonts w:ascii="Tahoma" w:hAnsi="Tahoma" w:cs="Tahoma"/>
          <w:spacing w:val="-1"/>
        </w:rPr>
        <w:t>ή</w:t>
      </w:r>
      <w:r w:rsidRPr="008A6CBC">
        <w:rPr>
          <w:rFonts w:ascii="Tahoma" w:hAnsi="Tahoma" w:cs="Tahoma"/>
        </w:rPr>
        <w:t>,</w:t>
      </w:r>
      <w:r w:rsidRPr="008A6CBC">
        <w:rPr>
          <w:rFonts w:ascii="Tahoma" w:hAnsi="Tahoma" w:cs="Tahoma"/>
          <w:spacing w:val="13"/>
        </w:rPr>
        <w:t xml:space="preserve"> </w:t>
      </w:r>
      <w:r w:rsidRPr="008A6CBC">
        <w:rPr>
          <w:rFonts w:ascii="Tahoma" w:hAnsi="Tahoma" w:cs="Tahoma"/>
          <w:spacing w:val="-1"/>
        </w:rPr>
        <w:t>διακίνησ</w:t>
      </w:r>
      <w:r w:rsidRPr="008A6CBC">
        <w:rPr>
          <w:rFonts w:ascii="Tahoma" w:hAnsi="Tahoma" w:cs="Tahoma"/>
        </w:rPr>
        <w:t>η</w:t>
      </w:r>
      <w:r w:rsidRPr="008A6CBC">
        <w:rPr>
          <w:rFonts w:ascii="Tahoma" w:hAnsi="Tahoma" w:cs="Tahoma"/>
          <w:spacing w:val="11"/>
        </w:rPr>
        <w:t xml:space="preserve"> </w:t>
      </w:r>
      <w:r w:rsidRPr="008A6CBC">
        <w:rPr>
          <w:rFonts w:ascii="Tahoma" w:hAnsi="Tahoma" w:cs="Tahoma"/>
        </w:rPr>
        <w:t>και</w:t>
      </w:r>
      <w:r w:rsidRPr="008A6CBC">
        <w:rPr>
          <w:rFonts w:ascii="Tahoma" w:hAnsi="Tahoma" w:cs="Tahoma"/>
          <w:w w:val="99"/>
        </w:rPr>
        <w:t xml:space="preserve"> </w:t>
      </w:r>
      <w:r w:rsidRPr="008A6CBC">
        <w:rPr>
          <w:rFonts w:ascii="Tahoma" w:hAnsi="Tahoma" w:cs="Tahoma"/>
        </w:rPr>
        <w:t>παράδοση</w:t>
      </w:r>
      <w:r w:rsidRPr="008A6CBC">
        <w:rPr>
          <w:rFonts w:ascii="Tahoma" w:hAnsi="Tahoma" w:cs="Tahoma"/>
          <w:spacing w:val="-13"/>
        </w:rPr>
        <w:t xml:space="preserve"> </w:t>
      </w:r>
      <w:r w:rsidRPr="008A6CBC">
        <w:rPr>
          <w:rFonts w:ascii="Tahoma" w:hAnsi="Tahoma" w:cs="Tahoma"/>
        </w:rPr>
        <w:t>των</w:t>
      </w:r>
      <w:r w:rsidRPr="008A6CBC">
        <w:rPr>
          <w:rFonts w:ascii="Tahoma" w:hAnsi="Tahoma" w:cs="Tahoma"/>
          <w:spacing w:val="-14"/>
        </w:rPr>
        <w:t xml:space="preserve"> </w:t>
      </w:r>
      <w:r w:rsidRPr="008A6CBC">
        <w:rPr>
          <w:rFonts w:ascii="Tahoma" w:hAnsi="Tahoma" w:cs="Tahoma"/>
          <w:spacing w:val="-1"/>
        </w:rPr>
        <w:t>τ</w:t>
      </w:r>
      <w:r w:rsidRPr="008A6CBC">
        <w:rPr>
          <w:rFonts w:ascii="Tahoma" w:hAnsi="Tahoma" w:cs="Tahoma"/>
        </w:rPr>
        <w:t>αχυδρομικών</w:t>
      </w:r>
      <w:r w:rsidRPr="008A6CBC">
        <w:rPr>
          <w:rFonts w:ascii="Tahoma" w:hAnsi="Tahoma" w:cs="Tahoma"/>
          <w:spacing w:val="-15"/>
        </w:rPr>
        <w:t xml:space="preserve"> </w:t>
      </w:r>
      <w:r w:rsidRPr="008A6CBC">
        <w:rPr>
          <w:rFonts w:ascii="Tahoma" w:hAnsi="Tahoma" w:cs="Tahoma"/>
        </w:rPr>
        <w:t>αντικειμένων</w:t>
      </w:r>
    </w:p>
    <w:p w14:paraId="44BD4CB2" w14:textId="77777777" w:rsidR="008A6CBC" w:rsidRPr="008A6CBC" w:rsidRDefault="008A6CBC" w:rsidP="008A6CBC">
      <w:pPr>
        <w:pStyle w:val="a4"/>
        <w:widowControl w:val="0"/>
        <w:numPr>
          <w:ilvl w:val="1"/>
          <w:numId w:val="0"/>
        </w:numPr>
        <w:tabs>
          <w:tab w:val="left" w:pos="821"/>
        </w:tabs>
        <w:kinsoku w:val="0"/>
        <w:overflowPunct w:val="0"/>
        <w:autoSpaceDE w:val="0"/>
        <w:autoSpaceDN w:val="0"/>
        <w:adjustRightInd w:val="0"/>
        <w:spacing w:before="3"/>
        <w:ind w:left="821" w:right="108" w:hanging="360"/>
        <w:rPr>
          <w:rFonts w:ascii="Tahoma" w:hAnsi="Tahoma" w:cs="Tahoma"/>
        </w:rPr>
      </w:pPr>
      <w:r w:rsidRPr="008A6CBC">
        <w:rPr>
          <w:rFonts w:ascii="Tahoma" w:hAnsi="Tahoma" w:cs="Tahoma"/>
        </w:rPr>
        <w:t>Την</w:t>
      </w:r>
      <w:r w:rsidRPr="008A6CBC">
        <w:rPr>
          <w:rFonts w:ascii="Tahoma" w:hAnsi="Tahoma" w:cs="Tahoma"/>
          <w:spacing w:val="68"/>
        </w:rPr>
        <w:t xml:space="preserve"> </w:t>
      </w:r>
      <w:r w:rsidRPr="008A6CBC">
        <w:rPr>
          <w:rFonts w:ascii="Tahoma" w:hAnsi="Tahoma" w:cs="Tahoma"/>
        </w:rPr>
        <w:t>ανάγκη για  παρακολούθ</w:t>
      </w:r>
      <w:r w:rsidRPr="008A6CBC">
        <w:rPr>
          <w:rFonts w:ascii="Tahoma" w:hAnsi="Tahoma" w:cs="Tahoma"/>
          <w:spacing w:val="1"/>
        </w:rPr>
        <w:t>η</w:t>
      </w:r>
      <w:r w:rsidRPr="008A6CBC">
        <w:rPr>
          <w:rFonts w:ascii="Tahoma" w:hAnsi="Tahoma" w:cs="Tahoma"/>
          <w:spacing w:val="-1"/>
        </w:rPr>
        <w:t>σ</w:t>
      </w:r>
      <w:r w:rsidRPr="008A6CBC">
        <w:rPr>
          <w:rFonts w:ascii="Tahoma" w:hAnsi="Tahoma" w:cs="Tahoma"/>
        </w:rPr>
        <w:t>η</w:t>
      </w:r>
      <w:r w:rsidRPr="008A6CBC">
        <w:rPr>
          <w:rFonts w:ascii="Tahoma" w:hAnsi="Tahoma" w:cs="Tahoma"/>
          <w:spacing w:val="68"/>
        </w:rPr>
        <w:t xml:space="preserve"> </w:t>
      </w:r>
      <w:r w:rsidRPr="008A6CBC">
        <w:rPr>
          <w:rFonts w:ascii="Tahoma" w:hAnsi="Tahoma" w:cs="Tahoma"/>
        </w:rPr>
        <w:t>και</w:t>
      </w:r>
      <w:r w:rsidRPr="008A6CBC">
        <w:rPr>
          <w:rFonts w:ascii="Tahoma" w:hAnsi="Tahoma" w:cs="Tahoma"/>
          <w:spacing w:val="68"/>
        </w:rPr>
        <w:t xml:space="preserve"> </w:t>
      </w:r>
      <w:r w:rsidRPr="008A6CBC">
        <w:rPr>
          <w:rFonts w:ascii="Tahoma" w:hAnsi="Tahoma" w:cs="Tahoma"/>
        </w:rPr>
        <w:t>καταγραφή</w:t>
      </w:r>
      <w:r w:rsidRPr="008A6CBC">
        <w:rPr>
          <w:rFonts w:ascii="Tahoma" w:hAnsi="Tahoma" w:cs="Tahoma"/>
          <w:spacing w:val="67"/>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1"/>
        </w:rPr>
        <w:t xml:space="preserve"> </w:t>
      </w:r>
      <w:r w:rsidRPr="008A6CBC">
        <w:rPr>
          <w:rFonts w:ascii="Tahoma" w:hAnsi="Tahoma" w:cs="Tahoma"/>
        </w:rPr>
        <w:t>διακίνησης</w:t>
      </w:r>
      <w:r w:rsidRPr="008A6CBC">
        <w:rPr>
          <w:rFonts w:ascii="Tahoma" w:hAnsi="Tahoma" w:cs="Tahoma"/>
          <w:spacing w:val="68"/>
        </w:rPr>
        <w:t xml:space="preserve"> </w:t>
      </w:r>
      <w:r w:rsidRPr="008A6CBC">
        <w:rPr>
          <w:rFonts w:ascii="Tahoma" w:hAnsi="Tahoma" w:cs="Tahoma"/>
        </w:rPr>
        <w:t xml:space="preserve">και  </w:t>
      </w:r>
      <w:r w:rsidRPr="008A6CBC">
        <w:rPr>
          <w:rFonts w:ascii="Tahoma" w:hAnsi="Tahoma" w:cs="Tahoma"/>
          <w:spacing w:val="-1"/>
        </w:rPr>
        <w:t>τη</w:t>
      </w:r>
      <w:r w:rsidRPr="008A6CBC">
        <w:rPr>
          <w:rFonts w:ascii="Tahoma" w:hAnsi="Tahoma" w:cs="Tahoma"/>
        </w:rPr>
        <w:t>ς</w:t>
      </w:r>
      <w:r w:rsidRPr="008A6CBC">
        <w:rPr>
          <w:rFonts w:ascii="Tahoma" w:hAnsi="Tahoma" w:cs="Tahoma"/>
          <w:spacing w:val="68"/>
        </w:rPr>
        <w:t xml:space="preserve"> </w:t>
      </w:r>
      <w:r w:rsidRPr="008A6CBC">
        <w:rPr>
          <w:rFonts w:ascii="Tahoma" w:hAnsi="Tahoma" w:cs="Tahoma"/>
          <w:spacing w:val="-1"/>
        </w:rPr>
        <w:t>επ</w:t>
      </w:r>
      <w:r w:rsidRPr="008A6CBC">
        <w:rPr>
          <w:rFonts w:ascii="Tahoma" w:hAnsi="Tahoma" w:cs="Tahoma"/>
          <w:spacing w:val="1"/>
        </w:rPr>
        <w:t>ί</w:t>
      </w:r>
      <w:r w:rsidRPr="008A6CBC">
        <w:rPr>
          <w:rFonts w:ascii="Tahoma" w:hAnsi="Tahoma" w:cs="Tahoma"/>
          <w:spacing w:val="-1"/>
        </w:rPr>
        <w:t>δοση</w:t>
      </w:r>
      <w:r w:rsidRPr="008A6CBC">
        <w:rPr>
          <w:rFonts w:ascii="Tahoma" w:hAnsi="Tahoma" w:cs="Tahoma"/>
        </w:rPr>
        <w:t xml:space="preserve">ς  </w:t>
      </w:r>
      <w:r w:rsidRPr="008A6CBC">
        <w:rPr>
          <w:rFonts w:ascii="Tahoma" w:hAnsi="Tahoma" w:cs="Tahoma"/>
          <w:spacing w:val="-1"/>
        </w:rPr>
        <w:t>των</w:t>
      </w:r>
      <w:r w:rsidRPr="008A6CBC">
        <w:rPr>
          <w:rFonts w:ascii="Tahoma" w:hAnsi="Tahoma" w:cs="Tahoma"/>
          <w:spacing w:val="-1"/>
          <w:w w:val="99"/>
        </w:rPr>
        <w:t xml:space="preserve"> </w:t>
      </w:r>
      <w:r w:rsidRPr="008A6CBC">
        <w:rPr>
          <w:rFonts w:ascii="Tahoma" w:hAnsi="Tahoma" w:cs="Tahoma"/>
        </w:rPr>
        <w:t>ταχυδ</w:t>
      </w:r>
      <w:r w:rsidRPr="008A6CBC">
        <w:rPr>
          <w:rFonts w:ascii="Tahoma" w:hAnsi="Tahoma" w:cs="Tahoma"/>
          <w:spacing w:val="1"/>
        </w:rPr>
        <w:t>ρ</w:t>
      </w:r>
      <w:r w:rsidRPr="008A6CBC">
        <w:rPr>
          <w:rFonts w:ascii="Tahoma" w:hAnsi="Tahoma" w:cs="Tahoma"/>
        </w:rPr>
        <w:t>ομι</w:t>
      </w:r>
      <w:r w:rsidRPr="008A6CBC">
        <w:rPr>
          <w:rFonts w:ascii="Tahoma" w:hAnsi="Tahoma" w:cs="Tahoma"/>
          <w:spacing w:val="1"/>
        </w:rPr>
        <w:t>κ</w:t>
      </w:r>
      <w:r w:rsidRPr="008A6CBC">
        <w:rPr>
          <w:rFonts w:ascii="Tahoma" w:hAnsi="Tahoma" w:cs="Tahoma"/>
        </w:rPr>
        <w:t>ών</w:t>
      </w:r>
      <w:r w:rsidRPr="008A6CBC">
        <w:rPr>
          <w:rFonts w:ascii="Tahoma" w:hAnsi="Tahoma" w:cs="Tahoma"/>
          <w:spacing w:val="-29"/>
        </w:rPr>
        <w:t xml:space="preserve"> </w:t>
      </w:r>
      <w:r w:rsidRPr="008A6CBC">
        <w:rPr>
          <w:rFonts w:ascii="Tahoma" w:hAnsi="Tahoma" w:cs="Tahoma"/>
        </w:rPr>
        <w:t>αντικειμένων</w:t>
      </w:r>
    </w:p>
    <w:p w14:paraId="2D3418EA" w14:textId="77777777" w:rsidR="008A6CBC" w:rsidRPr="008A6CBC" w:rsidRDefault="008A6CBC" w:rsidP="008A6CBC">
      <w:pPr>
        <w:pStyle w:val="a4"/>
        <w:widowControl w:val="0"/>
        <w:numPr>
          <w:ilvl w:val="1"/>
          <w:numId w:val="0"/>
        </w:numPr>
        <w:tabs>
          <w:tab w:val="left" w:pos="821"/>
        </w:tabs>
        <w:kinsoku w:val="0"/>
        <w:overflowPunct w:val="0"/>
        <w:autoSpaceDE w:val="0"/>
        <w:autoSpaceDN w:val="0"/>
        <w:adjustRightInd w:val="0"/>
        <w:spacing w:before="3"/>
        <w:ind w:left="822" w:right="108" w:hanging="361"/>
        <w:rPr>
          <w:rFonts w:ascii="Tahoma" w:hAnsi="Tahoma" w:cs="Tahoma"/>
        </w:rPr>
      </w:pPr>
      <w:r w:rsidRPr="008A6CBC">
        <w:rPr>
          <w:rFonts w:ascii="Tahoma" w:hAnsi="Tahoma" w:cs="Tahoma"/>
        </w:rPr>
        <w:t>Την</w:t>
      </w:r>
      <w:r w:rsidRPr="008A6CBC">
        <w:rPr>
          <w:rFonts w:ascii="Tahoma" w:hAnsi="Tahoma" w:cs="Tahoma"/>
          <w:spacing w:val="19"/>
        </w:rPr>
        <w:t xml:space="preserve"> </w:t>
      </w:r>
      <w:r w:rsidRPr="008A6CBC">
        <w:rPr>
          <w:rFonts w:ascii="Tahoma" w:hAnsi="Tahoma" w:cs="Tahoma"/>
        </w:rPr>
        <w:t>παρο</w:t>
      </w:r>
      <w:r w:rsidRPr="008A6CBC">
        <w:rPr>
          <w:rFonts w:ascii="Tahoma" w:hAnsi="Tahoma" w:cs="Tahoma"/>
          <w:spacing w:val="1"/>
        </w:rPr>
        <w:t>χ</w:t>
      </w:r>
      <w:r w:rsidRPr="008A6CBC">
        <w:rPr>
          <w:rFonts w:ascii="Tahoma" w:hAnsi="Tahoma" w:cs="Tahoma"/>
        </w:rPr>
        <w:t>ή</w:t>
      </w:r>
      <w:r w:rsidRPr="008A6CBC">
        <w:rPr>
          <w:rFonts w:ascii="Tahoma" w:hAnsi="Tahoma" w:cs="Tahoma"/>
          <w:spacing w:val="20"/>
        </w:rPr>
        <w:t xml:space="preserve"> </w:t>
      </w:r>
      <w:r w:rsidRPr="008A6CBC">
        <w:rPr>
          <w:rFonts w:ascii="Tahoma" w:hAnsi="Tahoma" w:cs="Tahoma"/>
        </w:rPr>
        <w:t>ταχυδ</w:t>
      </w:r>
      <w:r w:rsidRPr="008A6CBC">
        <w:rPr>
          <w:rFonts w:ascii="Tahoma" w:hAnsi="Tahoma" w:cs="Tahoma"/>
          <w:spacing w:val="1"/>
        </w:rPr>
        <w:t>ρ</w:t>
      </w:r>
      <w:r w:rsidRPr="008A6CBC">
        <w:rPr>
          <w:rFonts w:ascii="Tahoma" w:hAnsi="Tahoma" w:cs="Tahoma"/>
        </w:rPr>
        <w:t>ομικών</w:t>
      </w:r>
      <w:r w:rsidRPr="008A6CBC">
        <w:rPr>
          <w:rFonts w:ascii="Tahoma" w:hAnsi="Tahoma" w:cs="Tahoma"/>
          <w:spacing w:val="19"/>
        </w:rPr>
        <w:t xml:space="preserve"> </w:t>
      </w:r>
      <w:r w:rsidRPr="008A6CBC">
        <w:rPr>
          <w:rFonts w:ascii="Tahoma" w:hAnsi="Tahoma" w:cs="Tahoma"/>
        </w:rPr>
        <w:t>υπηρεσιών</w:t>
      </w:r>
      <w:r w:rsidRPr="008A6CBC">
        <w:rPr>
          <w:rFonts w:ascii="Tahoma" w:hAnsi="Tahoma" w:cs="Tahoma"/>
          <w:spacing w:val="21"/>
        </w:rPr>
        <w:t xml:space="preserve"> </w:t>
      </w:r>
      <w:r w:rsidRPr="008A6CBC">
        <w:rPr>
          <w:rFonts w:ascii="Tahoma" w:hAnsi="Tahoma" w:cs="Tahoma"/>
          <w:spacing w:val="-1"/>
        </w:rPr>
        <w:t>σ</w:t>
      </w:r>
      <w:r w:rsidRPr="008A6CBC">
        <w:rPr>
          <w:rFonts w:ascii="Tahoma" w:hAnsi="Tahoma" w:cs="Tahoma"/>
        </w:rPr>
        <w:t>ε</w:t>
      </w:r>
      <w:r w:rsidRPr="008A6CBC">
        <w:rPr>
          <w:rFonts w:ascii="Tahoma" w:hAnsi="Tahoma" w:cs="Tahoma"/>
          <w:spacing w:val="20"/>
        </w:rPr>
        <w:t xml:space="preserve"> </w:t>
      </w:r>
      <w:r w:rsidRPr="008A6CBC">
        <w:rPr>
          <w:rFonts w:ascii="Tahoma" w:hAnsi="Tahoma" w:cs="Tahoma"/>
        </w:rPr>
        <w:t>παραλήπτες</w:t>
      </w:r>
      <w:r w:rsidRPr="008A6CBC">
        <w:rPr>
          <w:rFonts w:ascii="Tahoma" w:hAnsi="Tahoma" w:cs="Tahoma"/>
          <w:spacing w:val="22"/>
        </w:rPr>
        <w:t xml:space="preserve"> </w:t>
      </w:r>
      <w:r w:rsidRPr="008A6CBC">
        <w:rPr>
          <w:rFonts w:ascii="Tahoma" w:hAnsi="Tahoma" w:cs="Tahoma"/>
          <w:spacing w:val="-1"/>
        </w:rPr>
        <w:t>σ</w:t>
      </w:r>
      <w:r w:rsidRPr="008A6CBC">
        <w:rPr>
          <w:rFonts w:ascii="Tahoma" w:hAnsi="Tahoma" w:cs="Tahoma"/>
        </w:rPr>
        <w:t>ε</w:t>
      </w:r>
      <w:r w:rsidRPr="008A6CBC">
        <w:rPr>
          <w:rFonts w:ascii="Tahoma" w:hAnsi="Tahoma" w:cs="Tahoma"/>
          <w:spacing w:val="20"/>
        </w:rPr>
        <w:t xml:space="preserve"> </w:t>
      </w:r>
      <w:r w:rsidRPr="008A6CBC">
        <w:rPr>
          <w:rFonts w:ascii="Tahoma" w:hAnsi="Tahoma" w:cs="Tahoma"/>
          <w:spacing w:val="-1"/>
        </w:rPr>
        <w:t>δυ</w:t>
      </w:r>
      <w:r w:rsidRPr="008A6CBC">
        <w:rPr>
          <w:rFonts w:ascii="Tahoma" w:hAnsi="Tahoma" w:cs="Tahoma"/>
        </w:rPr>
        <w:t>σ</w:t>
      </w:r>
      <w:r w:rsidRPr="008A6CBC">
        <w:rPr>
          <w:rFonts w:ascii="Tahoma" w:hAnsi="Tahoma" w:cs="Tahoma"/>
          <w:spacing w:val="-1"/>
        </w:rPr>
        <w:t>π</w:t>
      </w:r>
      <w:r w:rsidRPr="008A6CBC">
        <w:rPr>
          <w:rFonts w:ascii="Tahoma" w:hAnsi="Tahoma" w:cs="Tahoma"/>
          <w:spacing w:val="1"/>
        </w:rPr>
        <w:t>ρ</w:t>
      </w:r>
      <w:r w:rsidRPr="008A6CBC">
        <w:rPr>
          <w:rFonts w:ascii="Tahoma" w:hAnsi="Tahoma" w:cs="Tahoma"/>
          <w:spacing w:val="-1"/>
        </w:rPr>
        <w:t>όσ</w:t>
      </w:r>
      <w:r w:rsidRPr="008A6CBC">
        <w:rPr>
          <w:rFonts w:ascii="Tahoma" w:hAnsi="Tahoma" w:cs="Tahoma"/>
          <w:spacing w:val="1"/>
        </w:rPr>
        <w:t>ι</w:t>
      </w:r>
      <w:r w:rsidRPr="008A6CBC">
        <w:rPr>
          <w:rFonts w:ascii="Tahoma" w:hAnsi="Tahoma" w:cs="Tahoma"/>
          <w:spacing w:val="-1"/>
        </w:rPr>
        <w:t>τε</w:t>
      </w:r>
      <w:r w:rsidRPr="008A6CBC">
        <w:rPr>
          <w:rFonts w:ascii="Tahoma" w:hAnsi="Tahoma" w:cs="Tahoma"/>
        </w:rPr>
        <w:t>ς</w:t>
      </w:r>
      <w:r w:rsidRPr="008A6CBC">
        <w:rPr>
          <w:rFonts w:ascii="Tahoma" w:hAnsi="Tahoma" w:cs="Tahoma"/>
          <w:spacing w:val="20"/>
        </w:rPr>
        <w:t xml:space="preserve"> </w:t>
      </w:r>
      <w:r w:rsidRPr="008A6CBC">
        <w:rPr>
          <w:rFonts w:ascii="Tahoma" w:hAnsi="Tahoma" w:cs="Tahoma"/>
        </w:rPr>
        <w:t>η</w:t>
      </w:r>
      <w:r w:rsidRPr="008A6CBC">
        <w:rPr>
          <w:rFonts w:ascii="Tahoma" w:hAnsi="Tahoma" w:cs="Tahoma"/>
          <w:spacing w:val="-1"/>
        </w:rPr>
        <w:t>πε</w:t>
      </w:r>
      <w:r w:rsidRPr="008A6CBC">
        <w:rPr>
          <w:rFonts w:ascii="Tahoma" w:hAnsi="Tahoma" w:cs="Tahoma"/>
          <w:spacing w:val="1"/>
        </w:rPr>
        <w:t>ι</w:t>
      </w:r>
      <w:r w:rsidRPr="008A6CBC">
        <w:rPr>
          <w:rFonts w:ascii="Tahoma" w:hAnsi="Tahoma" w:cs="Tahoma"/>
        </w:rPr>
        <w:t>ρω</w:t>
      </w:r>
      <w:r w:rsidRPr="008A6CBC">
        <w:rPr>
          <w:rFonts w:ascii="Tahoma" w:hAnsi="Tahoma" w:cs="Tahoma"/>
          <w:spacing w:val="-1"/>
        </w:rPr>
        <w:t>τ</w:t>
      </w:r>
      <w:r w:rsidRPr="008A6CBC">
        <w:rPr>
          <w:rFonts w:ascii="Tahoma" w:hAnsi="Tahoma" w:cs="Tahoma"/>
        </w:rPr>
        <w:t>ι</w:t>
      </w:r>
      <w:r w:rsidRPr="008A6CBC">
        <w:rPr>
          <w:rFonts w:ascii="Tahoma" w:hAnsi="Tahoma" w:cs="Tahoma"/>
          <w:spacing w:val="-1"/>
        </w:rPr>
        <w:t>κέ</w:t>
      </w:r>
      <w:r w:rsidRPr="008A6CBC">
        <w:rPr>
          <w:rFonts w:ascii="Tahoma" w:hAnsi="Tahoma" w:cs="Tahoma"/>
        </w:rPr>
        <w:t xml:space="preserve">ς </w:t>
      </w:r>
      <w:r w:rsidRPr="008A6CBC">
        <w:rPr>
          <w:rFonts w:ascii="Tahoma" w:hAnsi="Tahoma" w:cs="Tahoma"/>
          <w:spacing w:val="19"/>
        </w:rPr>
        <w:t xml:space="preserve"> </w:t>
      </w:r>
      <w:r w:rsidRPr="008A6CBC">
        <w:rPr>
          <w:rFonts w:ascii="Tahoma" w:hAnsi="Tahoma" w:cs="Tahoma"/>
        </w:rPr>
        <w:t>ή</w:t>
      </w:r>
      <w:r w:rsidRPr="008A6CBC">
        <w:rPr>
          <w:rFonts w:ascii="Tahoma" w:hAnsi="Tahoma" w:cs="Tahoma"/>
          <w:w w:val="99"/>
        </w:rPr>
        <w:t xml:space="preserve"> </w:t>
      </w:r>
      <w:r w:rsidRPr="008A6CBC">
        <w:rPr>
          <w:rFonts w:ascii="Tahoma" w:hAnsi="Tahoma" w:cs="Tahoma"/>
          <w:spacing w:val="-1"/>
        </w:rPr>
        <w:t>νησιωτ</w:t>
      </w:r>
      <w:r w:rsidRPr="008A6CBC">
        <w:rPr>
          <w:rFonts w:ascii="Tahoma" w:hAnsi="Tahoma" w:cs="Tahoma"/>
          <w:spacing w:val="1"/>
        </w:rPr>
        <w:t>ι</w:t>
      </w:r>
      <w:r w:rsidRPr="008A6CBC">
        <w:rPr>
          <w:rFonts w:ascii="Tahoma" w:hAnsi="Tahoma" w:cs="Tahoma"/>
          <w:spacing w:val="-1"/>
        </w:rPr>
        <w:t>κέ</w:t>
      </w:r>
      <w:r w:rsidRPr="008A6CBC">
        <w:rPr>
          <w:rFonts w:ascii="Tahoma" w:hAnsi="Tahoma" w:cs="Tahoma"/>
        </w:rPr>
        <w:t>ς</w:t>
      </w:r>
      <w:r w:rsidRPr="008A6CBC">
        <w:rPr>
          <w:rFonts w:ascii="Tahoma" w:hAnsi="Tahoma" w:cs="Tahoma"/>
          <w:spacing w:val="-11"/>
        </w:rPr>
        <w:t xml:space="preserve"> </w:t>
      </w:r>
      <w:r w:rsidRPr="008A6CBC">
        <w:rPr>
          <w:rFonts w:ascii="Tahoma" w:hAnsi="Tahoma" w:cs="Tahoma"/>
        </w:rPr>
        <w:t>π</w:t>
      </w:r>
      <w:r w:rsidRPr="008A6CBC">
        <w:rPr>
          <w:rFonts w:ascii="Tahoma" w:hAnsi="Tahoma" w:cs="Tahoma"/>
          <w:spacing w:val="-1"/>
        </w:rPr>
        <w:t>ε</w:t>
      </w:r>
      <w:r w:rsidRPr="008A6CBC">
        <w:rPr>
          <w:rFonts w:ascii="Tahoma" w:hAnsi="Tahoma" w:cs="Tahoma"/>
        </w:rPr>
        <w:t>ρι</w:t>
      </w:r>
      <w:r w:rsidRPr="008A6CBC">
        <w:rPr>
          <w:rFonts w:ascii="Tahoma" w:hAnsi="Tahoma" w:cs="Tahoma"/>
          <w:spacing w:val="-1"/>
        </w:rPr>
        <w:t>ο</w:t>
      </w:r>
      <w:r w:rsidRPr="008A6CBC">
        <w:rPr>
          <w:rFonts w:ascii="Tahoma" w:hAnsi="Tahoma" w:cs="Tahoma"/>
          <w:spacing w:val="1"/>
        </w:rPr>
        <w:t>χ</w:t>
      </w:r>
      <w:r w:rsidRPr="008A6CBC">
        <w:rPr>
          <w:rFonts w:ascii="Tahoma" w:hAnsi="Tahoma" w:cs="Tahoma"/>
          <w:spacing w:val="-1"/>
        </w:rPr>
        <w:t>έ</w:t>
      </w:r>
      <w:r w:rsidRPr="008A6CBC">
        <w:rPr>
          <w:rFonts w:ascii="Tahoma" w:hAnsi="Tahoma" w:cs="Tahoma"/>
        </w:rPr>
        <w:t>ς</w:t>
      </w:r>
      <w:r w:rsidRPr="008A6CBC">
        <w:rPr>
          <w:rFonts w:ascii="Tahoma" w:hAnsi="Tahoma" w:cs="Tahoma"/>
          <w:spacing w:val="-11"/>
        </w:rPr>
        <w:t xml:space="preserve"> </w:t>
      </w:r>
      <w:r w:rsidRPr="008A6CBC">
        <w:rPr>
          <w:rFonts w:ascii="Tahoma" w:hAnsi="Tahoma" w:cs="Tahoma"/>
        </w:rPr>
        <w:t>της</w:t>
      </w:r>
      <w:r w:rsidRPr="008A6CBC">
        <w:rPr>
          <w:rFonts w:ascii="Tahoma" w:hAnsi="Tahoma" w:cs="Tahoma"/>
          <w:spacing w:val="-11"/>
        </w:rPr>
        <w:t xml:space="preserve"> </w:t>
      </w:r>
      <w:r w:rsidRPr="008A6CBC">
        <w:rPr>
          <w:rFonts w:ascii="Tahoma" w:hAnsi="Tahoma" w:cs="Tahoma"/>
          <w:spacing w:val="-1"/>
        </w:rPr>
        <w:t>ελλ</w:t>
      </w:r>
      <w:r w:rsidRPr="008A6CBC">
        <w:rPr>
          <w:rFonts w:ascii="Tahoma" w:hAnsi="Tahoma" w:cs="Tahoma"/>
          <w:spacing w:val="1"/>
        </w:rPr>
        <w:t>η</w:t>
      </w:r>
      <w:r w:rsidRPr="008A6CBC">
        <w:rPr>
          <w:rFonts w:ascii="Tahoma" w:hAnsi="Tahoma" w:cs="Tahoma"/>
          <w:spacing w:val="-1"/>
        </w:rPr>
        <w:t>νική</w:t>
      </w:r>
      <w:r w:rsidRPr="008A6CBC">
        <w:rPr>
          <w:rFonts w:ascii="Tahoma" w:hAnsi="Tahoma" w:cs="Tahoma"/>
        </w:rPr>
        <w:t>ς</w:t>
      </w:r>
      <w:r w:rsidRPr="008A6CBC">
        <w:rPr>
          <w:rFonts w:ascii="Tahoma" w:hAnsi="Tahoma" w:cs="Tahoma"/>
          <w:spacing w:val="-10"/>
        </w:rPr>
        <w:t xml:space="preserve"> </w:t>
      </w:r>
      <w:r w:rsidRPr="008A6CBC">
        <w:rPr>
          <w:rFonts w:ascii="Tahoma" w:hAnsi="Tahoma" w:cs="Tahoma"/>
        </w:rPr>
        <w:t>επικράτειας</w:t>
      </w:r>
    </w:p>
    <w:p w14:paraId="42AC9117" w14:textId="77777777" w:rsidR="008A6CBC" w:rsidRPr="008A6CBC" w:rsidRDefault="008A6CBC" w:rsidP="008A6CBC">
      <w:pPr>
        <w:pStyle w:val="a4"/>
        <w:widowControl w:val="0"/>
        <w:numPr>
          <w:ilvl w:val="1"/>
          <w:numId w:val="0"/>
        </w:numPr>
        <w:tabs>
          <w:tab w:val="left" w:pos="821"/>
        </w:tabs>
        <w:kinsoku w:val="0"/>
        <w:overflowPunct w:val="0"/>
        <w:autoSpaceDE w:val="0"/>
        <w:autoSpaceDN w:val="0"/>
        <w:adjustRightInd w:val="0"/>
        <w:spacing w:before="4"/>
        <w:ind w:left="821" w:right="106" w:hanging="360"/>
        <w:rPr>
          <w:rFonts w:ascii="Tahoma" w:hAnsi="Tahoma" w:cs="Tahoma"/>
        </w:rPr>
      </w:pPr>
      <w:r w:rsidRPr="008A6CBC">
        <w:rPr>
          <w:rFonts w:ascii="Tahoma" w:hAnsi="Tahoma" w:cs="Tahoma"/>
        </w:rPr>
        <w:t>Την</w:t>
      </w:r>
      <w:r w:rsidRPr="008A6CBC">
        <w:rPr>
          <w:rFonts w:ascii="Tahoma" w:hAnsi="Tahoma" w:cs="Tahoma"/>
          <w:spacing w:val="50"/>
        </w:rPr>
        <w:t xml:space="preserve"> </w:t>
      </w:r>
      <w:r w:rsidRPr="008A6CBC">
        <w:rPr>
          <w:rFonts w:ascii="Tahoma" w:hAnsi="Tahoma" w:cs="Tahoma"/>
        </w:rPr>
        <w:t>παρο</w:t>
      </w:r>
      <w:r w:rsidRPr="008A6CBC">
        <w:rPr>
          <w:rFonts w:ascii="Tahoma" w:hAnsi="Tahoma" w:cs="Tahoma"/>
          <w:spacing w:val="1"/>
        </w:rPr>
        <w:t>χ</w:t>
      </w:r>
      <w:r w:rsidRPr="008A6CBC">
        <w:rPr>
          <w:rFonts w:ascii="Tahoma" w:hAnsi="Tahoma" w:cs="Tahoma"/>
        </w:rPr>
        <w:t>ή</w:t>
      </w:r>
      <w:r w:rsidRPr="008A6CBC">
        <w:rPr>
          <w:rFonts w:ascii="Tahoma" w:hAnsi="Tahoma" w:cs="Tahoma"/>
          <w:spacing w:val="51"/>
        </w:rPr>
        <w:t xml:space="preserve"> </w:t>
      </w:r>
      <w:r w:rsidRPr="008A6CBC">
        <w:rPr>
          <w:rFonts w:ascii="Tahoma" w:hAnsi="Tahoma" w:cs="Tahoma"/>
          <w:spacing w:val="-1"/>
        </w:rPr>
        <w:t>τ</w:t>
      </w:r>
      <w:r w:rsidRPr="008A6CBC">
        <w:rPr>
          <w:rFonts w:ascii="Tahoma" w:hAnsi="Tahoma" w:cs="Tahoma"/>
        </w:rPr>
        <w:t>αχυδρομικών</w:t>
      </w:r>
      <w:r w:rsidRPr="008A6CBC">
        <w:rPr>
          <w:rFonts w:ascii="Tahoma" w:hAnsi="Tahoma" w:cs="Tahoma"/>
          <w:spacing w:val="50"/>
        </w:rPr>
        <w:t xml:space="preserve"> </w:t>
      </w:r>
      <w:r w:rsidRPr="008A6CBC">
        <w:rPr>
          <w:rFonts w:ascii="Tahoma" w:hAnsi="Tahoma" w:cs="Tahoma"/>
        </w:rPr>
        <w:t>υπηρεσιών</w:t>
      </w:r>
      <w:r w:rsidRPr="008A6CBC">
        <w:rPr>
          <w:rFonts w:ascii="Tahoma" w:hAnsi="Tahoma" w:cs="Tahoma"/>
          <w:spacing w:val="52"/>
        </w:rPr>
        <w:t xml:space="preserve"> </w:t>
      </w:r>
      <w:r w:rsidRPr="008A6CBC">
        <w:rPr>
          <w:rFonts w:ascii="Tahoma" w:hAnsi="Tahoma" w:cs="Tahoma"/>
          <w:spacing w:val="-1"/>
        </w:rPr>
        <w:t>σ</w:t>
      </w:r>
      <w:r w:rsidRPr="008A6CBC">
        <w:rPr>
          <w:rFonts w:ascii="Tahoma" w:hAnsi="Tahoma" w:cs="Tahoma"/>
        </w:rPr>
        <w:t>ε</w:t>
      </w:r>
      <w:r w:rsidRPr="008A6CBC">
        <w:rPr>
          <w:rFonts w:ascii="Tahoma" w:hAnsi="Tahoma" w:cs="Tahoma"/>
          <w:spacing w:val="51"/>
        </w:rPr>
        <w:t xml:space="preserve"> </w:t>
      </w:r>
      <w:r w:rsidRPr="008A6CBC">
        <w:rPr>
          <w:rFonts w:ascii="Tahoma" w:hAnsi="Tahoma" w:cs="Tahoma"/>
        </w:rPr>
        <w:t>παραλήπτες</w:t>
      </w:r>
      <w:r w:rsidRPr="008A6CBC">
        <w:rPr>
          <w:rFonts w:ascii="Tahoma" w:hAnsi="Tahoma" w:cs="Tahoma"/>
          <w:spacing w:val="52"/>
        </w:rPr>
        <w:t xml:space="preserve"> </w:t>
      </w:r>
      <w:r w:rsidRPr="008A6CBC">
        <w:rPr>
          <w:rFonts w:ascii="Tahoma" w:hAnsi="Tahoma" w:cs="Tahoma"/>
        </w:rPr>
        <w:t>σε</w:t>
      </w:r>
      <w:r w:rsidRPr="008A6CBC">
        <w:rPr>
          <w:rFonts w:ascii="Tahoma" w:hAnsi="Tahoma" w:cs="Tahoma"/>
          <w:spacing w:val="50"/>
        </w:rPr>
        <w:t xml:space="preserve"> </w:t>
      </w:r>
      <w:r w:rsidRPr="008A6CBC">
        <w:rPr>
          <w:rFonts w:ascii="Tahoma" w:hAnsi="Tahoma" w:cs="Tahoma"/>
        </w:rPr>
        <w:t>αγροτικές</w:t>
      </w:r>
      <w:r w:rsidRPr="008A6CBC">
        <w:rPr>
          <w:rFonts w:ascii="Tahoma" w:hAnsi="Tahoma" w:cs="Tahoma"/>
          <w:spacing w:val="52"/>
        </w:rPr>
        <w:t xml:space="preserve"> </w:t>
      </w:r>
      <w:r w:rsidRPr="008A6CBC">
        <w:rPr>
          <w:rFonts w:ascii="Tahoma" w:hAnsi="Tahoma" w:cs="Tahoma"/>
        </w:rPr>
        <w:t>περι</w:t>
      </w:r>
      <w:r w:rsidRPr="008A6CBC">
        <w:rPr>
          <w:rFonts w:ascii="Tahoma" w:hAnsi="Tahoma" w:cs="Tahoma"/>
          <w:spacing w:val="-1"/>
        </w:rPr>
        <w:t>ο</w:t>
      </w:r>
      <w:r w:rsidRPr="008A6CBC">
        <w:rPr>
          <w:rFonts w:ascii="Tahoma" w:hAnsi="Tahoma" w:cs="Tahoma"/>
        </w:rPr>
        <w:t>χ</w:t>
      </w:r>
      <w:r w:rsidRPr="008A6CBC">
        <w:rPr>
          <w:rFonts w:ascii="Tahoma" w:hAnsi="Tahoma" w:cs="Tahoma"/>
          <w:spacing w:val="-1"/>
        </w:rPr>
        <w:t>έ</w:t>
      </w:r>
      <w:r w:rsidRPr="008A6CBC">
        <w:rPr>
          <w:rFonts w:ascii="Tahoma" w:hAnsi="Tahoma" w:cs="Tahoma"/>
          <w:spacing w:val="1"/>
        </w:rPr>
        <w:t>ς</w:t>
      </w:r>
      <w:r w:rsidRPr="008A6CBC">
        <w:rPr>
          <w:rFonts w:ascii="Tahoma" w:hAnsi="Tahoma" w:cs="Tahoma"/>
        </w:rPr>
        <w:t>,</w:t>
      </w:r>
      <w:r w:rsidRPr="008A6CBC">
        <w:rPr>
          <w:rFonts w:ascii="Tahoma" w:hAnsi="Tahoma" w:cs="Tahoma"/>
          <w:w w:val="99"/>
        </w:rPr>
        <w:t xml:space="preserve"> </w:t>
      </w:r>
      <w:r w:rsidRPr="008A6CBC">
        <w:rPr>
          <w:rFonts w:ascii="Tahoma" w:hAnsi="Tahoma" w:cs="Tahoma"/>
        </w:rPr>
        <w:t>αραιοκατοικημένες</w:t>
      </w:r>
      <w:r w:rsidRPr="008A6CBC">
        <w:rPr>
          <w:rFonts w:ascii="Tahoma" w:hAnsi="Tahoma" w:cs="Tahoma"/>
          <w:spacing w:val="2"/>
        </w:rPr>
        <w:t xml:space="preserve"> </w:t>
      </w:r>
      <w:r w:rsidRPr="008A6CBC">
        <w:rPr>
          <w:rFonts w:ascii="Tahoma" w:hAnsi="Tahoma" w:cs="Tahoma"/>
          <w:spacing w:val="-1"/>
        </w:rPr>
        <w:t>περ</w:t>
      </w:r>
      <w:r w:rsidRPr="008A6CBC">
        <w:rPr>
          <w:rFonts w:ascii="Tahoma" w:hAnsi="Tahoma" w:cs="Tahoma"/>
          <w:spacing w:val="1"/>
        </w:rPr>
        <w:t>ι</w:t>
      </w:r>
      <w:r w:rsidRPr="008A6CBC">
        <w:rPr>
          <w:rFonts w:ascii="Tahoma" w:hAnsi="Tahoma" w:cs="Tahoma"/>
          <w:spacing w:val="-1"/>
        </w:rPr>
        <w:t>οχέ</w:t>
      </w:r>
      <w:r w:rsidRPr="008A6CBC">
        <w:rPr>
          <w:rFonts w:ascii="Tahoma" w:hAnsi="Tahoma" w:cs="Tahoma"/>
        </w:rPr>
        <w:t>ς,</w:t>
      </w:r>
      <w:r w:rsidRPr="008A6CBC">
        <w:rPr>
          <w:rFonts w:ascii="Tahoma" w:hAnsi="Tahoma" w:cs="Tahoma"/>
          <w:spacing w:val="3"/>
        </w:rPr>
        <w:t xml:space="preserve"> </w:t>
      </w:r>
      <w:proofErr w:type="spellStart"/>
      <w:r w:rsidRPr="008A6CBC">
        <w:rPr>
          <w:rFonts w:ascii="Tahoma" w:hAnsi="Tahoma" w:cs="Tahoma"/>
        </w:rPr>
        <w:t>ημι</w:t>
      </w:r>
      <w:proofErr w:type="spellEnd"/>
      <w:r w:rsidRPr="008A6CBC">
        <w:rPr>
          <w:rFonts w:ascii="Tahoma" w:hAnsi="Tahoma" w:cs="Tahoma"/>
          <w:spacing w:val="-1"/>
        </w:rPr>
        <w:t>-</w:t>
      </w:r>
      <w:r w:rsidRPr="008A6CBC">
        <w:rPr>
          <w:rFonts w:ascii="Tahoma" w:hAnsi="Tahoma" w:cs="Tahoma"/>
          <w:spacing w:val="1"/>
        </w:rPr>
        <w:t>ασ</w:t>
      </w:r>
      <w:r w:rsidRPr="008A6CBC">
        <w:rPr>
          <w:rFonts w:ascii="Tahoma" w:hAnsi="Tahoma" w:cs="Tahoma"/>
          <w:spacing w:val="-1"/>
        </w:rPr>
        <w:t>τ</w:t>
      </w:r>
      <w:r w:rsidRPr="008A6CBC">
        <w:rPr>
          <w:rFonts w:ascii="Tahoma" w:hAnsi="Tahoma" w:cs="Tahoma"/>
        </w:rPr>
        <w:t>ι</w:t>
      </w:r>
      <w:r w:rsidRPr="008A6CBC">
        <w:rPr>
          <w:rFonts w:ascii="Tahoma" w:hAnsi="Tahoma" w:cs="Tahoma"/>
          <w:spacing w:val="-1"/>
        </w:rPr>
        <w:t>κέ</w:t>
      </w:r>
      <w:r w:rsidRPr="008A6CBC">
        <w:rPr>
          <w:rFonts w:ascii="Tahoma" w:hAnsi="Tahoma" w:cs="Tahoma"/>
        </w:rPr>
        <w:t>ς</w:t>
      </w:r>
      <w:r w:rsidRPr="008A6CBC">
        <w:rPr>
          <w:rFonts w:ascii="Tahoma" w:hAnsi="Tahoma" w:cs="Tahoma"/>
          <w:spacing w:val="2"/>
        </w:rPr>
        <w:t xml:space="preserve"> </w:t>
      </w:r>
      <w:r w:rsidRPr="008A6CBC">
        <w:rPr>
          <w:rFonts w:ascii="Tahoma" w:hAnsi="Tahoma" w:cs="Tahoma"/>
        </w:rPr>
        <w:t>π</w:t>
      </w:r>
      <w:r w:rsidRPr="008A6CBC">
        <w:rPr>
          <w:rFonts w:ascii="Tahoma" w:hAnsi="Tahoma" w:cs="Tahoma"/>
          <w:spacing w:val="-1"/>
        </w:rPr>
        <w:t>ε</w:t>
      </w:r>
      <w:r w:rsidRPr="008A6CBC">
        <w:rPr>
          <w:rFonts w:ascii="Tahoma" w:hAnsi="Tahoma" w:cs="Tahoma"/>
        </w:rPr>
        <w:t>ριοχ</w:t>
      </w:r>
      <w:r w:rsidRPr="008A6CBC">
        <w:rPr>
          <w:rFonts w:ascii="Tahoma" w:hAnsi="Tahoma" w:cs="Tahoma"/>
          <w:spacing w:val="-1"/>
        </w:rPr>
        <w:t>έ</w:t>
      </w:r>
      <w:r w:rsidRPr="008A6CBC">
        <w:rPr>
          <w:rFonts w:ascii="Tahoma" w:hAnsi="Tahoma" w:cs="Tahoma"/>
        </w:rPr>
        <w:t>ς</w:t>
      </w:r>
      <w:r w:rsidRPr="008A6CBC">
        <w:rPr>
          <w:rFonts w:ascii="Tahoma" w:hAnsi="Tahoma" w:cs="Tahoma"/>
          <w:spacing w:val="2"/>
        </w:rPr>
        <w:t xml:space="preserve"> </w:t>
      </w:r>
      <w:r w:rsidRPr="008A6CBC">
        <w:rPr>
          <w:rFonts w:ascii="Tahoma" w:hAnsi="Tahoma" w:cs="Tahoma"/>
        </w:rPr>
        <w:t>καθώς</w:t>
      </w:r>
      <w:r w:rsidRPr="008A6CBC">
        <w:rPr>
          <w:rFonts w:ascii="Tahoma" w:hAnsi="Tahoma" w:cs="Tahoma"/>
          <w:spacing w:val="2"/>
        </w:rPr>
        <w:t xml:space="preserve"> </w:t>
      </w:r>
      <w:r w:rsidRPr="008A6CBC">
        <w:rPr>
          <w:rFonts w:ascii="Tahoma" w:hAnsi="Tahoma" w:cs="Tahoma"/>
        </w:rPr>
        <w:t>και</w:t>
      </w:r>
      <w:r w:rsidRPr="008A6CBC">
        <w:rPr>
          <w:rFonts w:ascii="Tahoma" w:hAnsi="Tahoma" w:cs="Tahoma"/>
          <w:spacing w:val="2"/>
        </w:rPr>
        <w:t xml:space="preserve"> </w:t>
      </w:r>
      <w:r w:rsidRPr="008A6CBC">
        <w:rPr>
          <w:rFonts w:ascii="Tahoma" w:hAnsi="Tahoma" w:cs="Tahoma"/>
          <w:spacing w:val="-1"/>
        </w:rPr>
        <w:t>σ</w:t>
      </w:r>
      <w:r w:rsidRPr="008A6CBC">
        <w:rPr>
          <w:rFonts w:ascii="Tahoma" w:hAnsi="Tahoma" w:cs="Tahoma"/>
        </w:rPr>
        <w:t>ε</w:t>
      </w:r>
      <w:r w:rsidRPr="008A6CBC">
        <w:rPr>
          <w:rFonts w:ascii="Tahoma" w:hAnsi="Tahoma" w:cs="Tahoma"/>
          <w:spacing w:val="2"/>
        </w:rPr>
        <w:t xml:space="preserve"> </w:t>
      </w:r>
      <w:r w:rsidRPr="008A6CBC">
        <w:rPr>
          <w:rFonts w:ascii="Tahoma" w:hAnsi="Tahoma" w:cs="Tahoma"/>
        </w:rPr>
        <w:t>απομακρυσμένους</w:t>
      </w:r>
      <w:r w:rsidRPr="008A6CBC">
        <w:rPr>
          <w:rFonts w:ascii="Tahoma" w:hAnsi="Tahoma" w:cs="Tahoma"/>
          <w:spacing w:val="3"/>
        </w:rPr>
        <w:t xml:space="preserve"> </w:t>
      </w:r>
      <w:r w:rsidRPr="008A6CBC">
        <w:rPr>
          <w:rFonts w:ascii="Tahoma" w:hAnsi="Tahoma" w:cs="Tahoma"/>
          <w:spacing w:val="-1"/>
        </w:rPr>
        <w:t>οικισ</w:t>
      </w:r>
      <w:r w:rsidRPr="008A6CBC">
        <w:rPr>
          <w:rFonts w:ascii="Tahoma" w:hAnsi="Tahoma" w:cs="Tahoma"/>
          <w:spacing w:val="1"/>
        </w:rPr>
        <w:t>μ</w:t>
      </w:r>
      <w:r w:rsidRPr="008A6CBC">
        <w:rPr>
          <w:rFonts w:ascii="Tahoma" w:hAnsi="Tahoma" w:cs="Tahoma"/>
          <w:spacing w:val="-1"/>
        </w:rPr>
        <w:t>ούς</w:t>
      </w:r>
      <w:r w:rsidRPr="008A6CBC">
        <w:rPr>
          <w:rFonts w:ascii="Tahoma" w:hAnsi="Tahoma" w:cs="Tahoma"/>
          <w:spacing w:val="-1"/>
          <w:w w:val="99"/>
        </w:rPr>
        <w:t xml:space="preserve"> </w:t>
      </w:r>
      <w:r w:rsidRPr="008A6CBC">
        <w:rPr>
          <w:rFonts w:ascii="Tahoma" w:hAnsi="Tahoma" w:cs="Tahoma"/>
        </w:rPr>
        <w:t>αγροτικών</w:t>
      </w:r>
      <w:r w:rsidRPr="008A6CBC">
        <w:rPr>
          <w:rFonts w:ascii="Tahoma" w:hAnsi="Tahoma" w:cs="Tahoma"/>
          <w:spacing w:val="-20"/>
        </w:rPr>
        <w:t xml:space="preserve"> </w:t>
      </w:r>
      <w:r w:rsidRPr="008A6CBC">
        <w:rPr>
          <w:rFonts w:ascii="Tahoma" w:hAnsi="Tahoma" w:cs="Tahoma"/>
        </w:rPr>
        <w:t>π</w:t>
      </w:r>
      <w:r w:rsidRPr="008A6CBC">
        <w:rPr>
          <w:rFonts w:ascii="Tahoma" w:hAnsi="Tahoma" w:cs="Tahoma"/>
          <w:spacing w:val="-1"/>
        </w:rPr>
        <w:t>ε</w:t>
      </w:r>
      <w:r w:rsidRPr="008A6CBC">
        <w:rPr>
          <w:rFonts w:ascii="Tahoma" w:hAnsi="Tahoma" w:cs="Tahoma"/>
        </w:rPr>
        <w:t>ρι</w:t>
      </w:r>
      <w:r w:rsidRPr="008A6CBC">
        <w:rPr>
          <w:rFonts w:ascii="Tahoma" w:hAnsi="Tahoma" w:cs="Tahoma"/>
          <w:spacing w:val="-1"/>
        </w:rPr>
        <w:t>ο</w:t>
      </w:r>
      <w:r w:rsidRPr="008A6CBC">
        <w:rPr>
          <w:rFonts w:ascii="Tahoma" w:hAnsi="Tahoma" w:cs="Tahoma"/>
        </w:rPr>
        <w:t>χών</w:t>
      </w:r>
    </w:p>
    <w:p w14:paraId="7146EF27" w14:textId="77777777" w:rsidR="008A6CBC" w:rsidRPr="008A6CBC" w:rsidRDefault="008A6CBC" w:rsidP="008A6CBC">
      <w:pPr>
        <w:pStyle w:val="a4"/>
        <w:widowControl w:val="0"/>
        <w:numPr>
          <w:ilvl w:val="1"/>
          <w:numId w:val="0"/>
        </w:numPr>
        <w:tabs>
          <w:tab w:val="left" w:pos="821"/>
        </w:tabs>
        <w:kinsoku w:val="0"/>
        <w:overflowPunct w:val="0"/>
        <w:autoSpaceDE w:val="0"/>
        <w:autoSpaceDN w:val="0"/>
        <w:adjustRightInd w:val="0"/>
        <w:spacing w:before="2"/>
        <w:ind w:left="821" w:right="109" w:hanging="360"/>
        <w:rPr>
          <w:rFonts w:ascii="Tahoma" w:hAnsi="Tahoma" w:cs="Tahoma"/>
        </w:rPr>
      </w:pPr>
      <w:r w:rsidRPr="008A6CBC">
        <w:rPr>
          <w:rFonts w:ascii="Tahoma" w:hAnsi="Tahoma" w:cs="Tahoma"/>
        </w:rPr>
        <w:t>Την</w:t>
      </w:r>
      <w:r w:rsidRPr="008A6CBC">
        <w:rPr>
          <w:rFonts w:ascii="Tahoma" w:hAnsi="Tahoma" w:cs="Tahoma"/>
          <w:spacing w:val="15"/>
        </w:rPr>
        <w:t xml:space="preserve"> </w:t>
      </w:r>
      <w:r w:rsidRPr="008A6CBC">
        <w:rPr>
          <w:rFonts w:ascii="Tahoma" w:hAnsi="Tahoma" w:cs="Tahoma"/>
        </w:rPr>
        <w:t>παρο</w:t>
      </w:r>
      <w:r w:rsidRPr="008A6CBC">
        <w:rPr>
          <w:rFonts w:ascii="Tahoma" w:hAnsi="Tahoma" w:cs="Tahoma"/>
          <w:spacing w:val="1"/>
        </w:rPr>
        <w:t>χ</w:t>
      </w:r>
      <w:r w:rsidRPr="008A6CBC">
        <w:rPr>
          <w:rFonts w:ascii="Tahoma" w:hAnsi="Tahoma" w:cs="Tahoma"/>
        </w:rPr>
        <w:t>ή</w:t>
      </w:r>
      <w:r w:rsidRPr="008A6CBC">
        <w:rPr>
          <w:rFonts w:ascii="Tahoma" w:hAnsi="Tahoma" w:cs="Tahoma"/>
          <w:spacing w:val="15"/>
        </w:rPr>
        <w:t xml:space="preserve"> </w:t>
      </w:r>
      <w:r w:rsidRPr="008A6CBC">
        <w:rPr>
          <w:rFonts w:ascii="Tahoma" w:hAnsi="Tahoma" w:cs="Tahoma"/>
          <w:spacing w:val="-1"/>
        </w:rPr>
        <w:t>ταχυδ</w:t>
      </w:r>
      <w:r w:rsidRPr="008A6CBC">
        <w:rPr>
          <w:rFonts w:ascii="Tahoma" w:hAnsi="Tahoma" w:cs="Tahoma"/>
          <w:spacing w:val="1"/>
        </w:rPr>
        <w:t>ρ</w:t>
      </w:r>
      <w:r w:rsidRPr="008A6CBC">
        <w:rPr>
          <w:rFonts w:ascii="Tahoma" w:hAnsi="Tahoma" w:cs="Tahoma"/>
          <w:spacing w:val="-1"/>
        </w:rPr>
        <w:t>ο</w:t>
      </w:r>
      <w:r w:rsidRPr="008A6CBC">
        <w:rPr>
          <w:rFonts w:ascii="Tahoma" w:hAnsi="Tahoma" w:cs="Tahoma"/>
          <w:spacing w:val="1"/>
        </w:rPr>
        <w:t>μ</w:t>
      </w:r>
      <w:r w:rsidRPr="008A6CBC">
        <w:rPr>
          <w:rFonts w:ascii="Tahoma" w:hAnsi="Tahoma" w:cs="Tahoma"/>
          <w:spacing w:val="-1"/>
        </w:rPr>
        <w:t>ικώ</w:t>
      </w:r>
      <w:r w:rsidRPr="008A6CBC">
        <w:rPr>
          <w:rFonts w:ascii="Tahoma" w:hAnsi="Tahoma" w:cs="Tahoma"/>
        </w:rPr>
        <w:t>ν</w:t>
      </w:r>
      <w:r w:rsidRPr="008A6CBC">
        <w:rPr>
          <w:rFonts w:ascii="Tahoma" w:hAnsi="Tahoma" w:cs="Tahoma"/>
          <w:spacing w:val="15"/>
        </w:rPr>
        <w:t xml:space="preserve"> </w:t>
      </w:r>
      <w:r w:rsidRPr="008A6CBC">
        <w:rPr>
          <w:rFonts w:ascii="Tahoma" w:hAnsi="Tahoma" w:cs="Tahoma"/>
        </w:rPr>
        <w:t>υπηρεσιών</w:t>
      </w:r>
      <w:r w:rsidRPr="008A6CBC">
        <w:rPr>
          <w:rFonts w:ascii="Tahoma" w:hAnsi="Tahoma" w:cs="Tahoma"/>
          <w:spacing w:val="15"/>
        </w:rPr>
        <w:t xml:space="preserve"> </w:t>
      </w:r>
      <w:r w:rsidRPr="008A6CBC">
        <w:rPr>
          <w:rFonts w:ascii="Tahoma" w:hAnsi="Tahoma" w:cs="Tahoma"/>
        </w:rPr>
        <w:t>σε</w:t>
      </w:r>
      <w:r w:rsidRPr="008A6CBC">
        <w:rPr>
          <w:rFonts w:ascii="Tahoma" w:hAnsi="Tahoma" w:cs="Tahoma"/>
          <w:spacing w:val="15"/>
        </w:rPr>
        <w:t xml:space="preserve"> </w:t>
      </w:r>
      <w:r w:rsidRPr="008A6CBC">
        <w:rPr>
          <w:rFonts w:ascii="Tahoma" w:hAnsi="Tahoma" w:cs="Tahoma"/>
        </w:rPr>
        <w:t>παρα</w:t>
      </w:r>
      <w:r w:rsidRPr="008A6CBC">
        <w:rPr>
          <w:rFonts w:ascii="Tahoma" w:hAnsi="Tahoma" w:cs="Tahoma"/>
          <w:spacing w:val="-1"/>
        </w:rPr>
        <w:t>λήπτε</w:t>
      </w:r>
      <w:r w:rsidRPr="008A6CBC">
        <w:rPr>
          <w:rFonts w:ascii="Tahoma" w:hAnsi="Tahoma" w:cs="Tahoma"/>
        </w:rPr>
        <w:t>ς</w:t>
      </w:r>
      <w:r w:rsidRPr="008A6CBC">
        <w:rPr>
          <w:rFonts w:ascii="Tahoma" w:hAnsi="Tahoma" w:cs="Tahoma"/>
          <w:spacing w:val="17"/>
        </w:rPr>
        <w:t xml:space="preserve"> </w:t>
      </w:r>
      <w:r w:rsidRPr="008A6CBC">
        <w:rPr>
          <w:rFonts w:ascii="Tahoma" w:hAnsi="Tahoma" w:cs="Tahoma"/>
          <w:spacing w:val="-1"/>
        </w:rPr>
        <w:t>σ</w:t>
      </w:r>
      <w:r w:rsidRPr="008A6CBC">
        <w:rPr>
          <w:rFonts w:ascii="Tahoma" w:hAnsi="Tahoma" w:cs="Tahoma"/>
        </w:rPr>
        <w:t>ε</w:t>
      </w:r>
      <w:r w:rsidRPr="008A6CBC">
        <w:rPr>
          <w:rFonts w:ascii="Tahoma" w:hAnsi="Tahoma" w:cs="Tahoma"/>
          <w:spacing w:val="15"/>
        </w:rPr>
        <w:t xml:space="preserve"> </w:t>
      </w:r>
      <w:r w:rsidRPr="008A6CBC">
        <w:rPr>
          <w:rFonts w:ascii="Tahoma" w:hAnsi="Tahoma" w:cs="Tahoma"/>
        </w:rPr>
        <w:t>π</w:t>
      </w:r>
      <w:r w:rsidRPr="008A6CBC">
        <w:rPr>
          <w:rFonts w:ascii="Tahoma" w:hAnsi="Tahoma" w:cs="Tahoma"/>
          <w:spacing w:val="-1"/>
        </w:rPr>
        <w:t>ε</w:t>
      </w:r>
      <w:r w:rsidRPr="008A6CBC">
        <w:rPr>
          <w:rFonts w:ascii="Tahoma" w:hAnsi="Tahoma" w:cs="Tahoma"/>
        </w:rPr>
        <w:t>ρι</w:t>
      </w:r>
      <w:r w:rsidRPr="008A6CBC">
        <w:rPr>
          <w:rFonts w:ascii="Tahoma" w:hAnsi="Tahoma" w:cs="Tahoma"/>
          <w:spacing w:val="-1"/>
        </w:rPr>
        <w:t>ο</w:t>
      </w:r>
      <w:r w:rsidRPr="008A6CBC">
        <w:rPr>
          <w:rFonts w:ascii="Tahoma" w:hAnsi="Tahoma" w:cs="Tahoma"/>
          <w:spacing w:val="1"/>
        </w:rPr>
        <w:t>χ</w:t>
      </w:r>
      <w:r w:rsidRPr="008A6CBC">
        <w:rPr>
          <w:rFonts w:ascii="Tahoma" w:hAnsi="Tahoma" w:cs="Tahoma"/>
          <w:spacing w:val="-1"/>
        </w:rPr>
        <w:t>έ</w:t>
      </w:r>
      <w:r w:rsidRPr="008A6CBC">
        <w:rPr>
          <w:rFonts w:ascii="Tahoma" w:hAnsi="Tahoma" w:cs="Tahoma"/>
        </w:rPr>
        <w:t>ς</w:t>
      </w:r>
      <w:r w:rsidRPr="008A6CBC">
        <w:rPr>
          <w:rFonts w:ascii="Tahoma" w:hAnsi="Tahoma" w:cs="Tahoma"/>
          <w:spacing w:val="17"/>
        </w:rPr>
        <w:t xml:space="preserve"> </w:t>
      </w:r>
      <w:r w:rsidRPr="008A6CBC">
        <w:rPr>
          <w:rFonts w:ascii="Tahoma" w:hAnsi="Tahoma" w:cs="Tahoma"/>
        </w:rPr>
        <w:t>ανά</w:t>
      </w:r>
      <w:r w:rsidRPr="008A6CBC">
        <w:rPr>
          <w:rFonts w:ascii="Tahoma" w:hAnsi="Tahoma" w:cs="Tahoma"/>
          <w:spacing w:val="15"/>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16"/>
        </w:rPr>
        <w:t xml:space="preserve"> </w:t>
      </w:r>
      <w:r w:rsidRPr="008A6CBC">
        <w:rPr>
          <w:rFonts w:ascii="Tahoma" w:hAnsi="Tahoma" w:cs="Tahoma"/>
          <w:spacing w:val="-1"/>
        </w:rPr>
        <w:t>ελλ</w:t>
      </w:r>
      <w:r w:rsidRPr="008A6CBC">
        <w:rPr>
          <w:rFonts w:ascii="Tahoma" w:hAnsi="Tahoma" w:cs="Tahoma"/>
          <w:spacing w:val="1"/>
        </w:rPr>
        <w:t>η</w:t>
      </w:r>
      <w:r w:rsidRPr="008A6CBC">
        <w:rPr>
          <w:rFonts w:ascii="Tahoma" w:hAnsi="Tahoma" w:cs="Tahoma"/>
          <w:spacing w:val="-1"/>
        </w:rPr>
        <w:t>νική</w:t>
      </w:r>
      <w:r w:rsidRPr="008A6CBC">
        <w:rPr>
          <w:rFonts w:ascii="Tahoma" w:hAnsi="Tahoma" w:cs="Tahoma"/>
          <w:spacing w:val="-1"/>
          <w:w w:val="99"/>
        </w:rPr>
        <w:t xml:space="preserve"> </w:t>
      </w:r>
      <w:r w:rsidRPr="008A6CBC">
        <w:rPr>
          <w:rFonts w:ascii="Tahoma" w:hAnsi="Tahoma" w:cs="Tahoma"/>
        </w:rPr>
        <w:t>επικράτεια</w:t>
      </w:r>
      <w:r w:rsidRPr="008A6CBC">
        <w:rPr>
          <w:rFonts w:ascii="Tahoma" w:hAnsi="Tahoma" w:cs="Tahoma"/>
          <w:spacing w:val="-10"/>
        </w:rPr>
        <w:t xml:space="preserve"> </w:t>
      </w:r>
      <w:r w:rsidRPr="008A6CBC">
        <w:rPr>
          <w:rFonts w:ascii="Tahoma" w:hAnsi="Tahoma" w:cs="Tahoma"/>
        </w:rPr>
        <w:t>χωρίς</w:t>
      </w:r>
      <w:r w:rsidRPr="008A6CBC">
        <w:rPr>
          <w:rFonts w:ascii="Tahoma" w:hAnsi="Tahoma" w:cs="Tahoma"/>
          <w:spacing w:val="-9"/>
        </w:rPr>
        <w:t xml:space="preserve"> </w:t>
      </w:r>
      <w:r w:rsidRPr="008A6CBC">
        <w:rPr>
          <w:rFonts w:ascii="Tahoma" w:hAnsi="Tahoma" w:cs="Tahoma"/>
        </w:rPr>
        <w:t>ή</w:t>
      </w:r>
      <w:r w:rsidRPr="008A6CBC">
        <w:rPr>
          <w:rFonts w:ascii="Tahoma" w:hAnsi="Tahoma" w:cs="Tahoma"/>
          <w:spacing w:val="-9"/>
        </w:rPr>
        <w:t xml:space="preserve"> </w:t>
      </w:r>
      <w:r w:rsidRPr="008A6CBC">
        <w:rPr>
          <w:rFonts w:ascii="Tahoma" w:hAnsi="Tahoma" w:cs="Tahoma"/>
        </w:rPr>
        <w:t>με</w:t>
      </w:r>
      <w:r w:rsidRPr="008A6CBC">
        <w:rPr>
          <w:rFonts w:ascii="Tahoma" w:hAnsi="Tahoma" w:cs="Tahoma"/>
          <w:spacing w:val="-9"/>
        </w:rPr>
        <w:t xml:space="preserve"> </w:t>
      </w:r>
      <w:r w:rsidRPr="008A6CBC">
        <w:rPr>
          <w:rFonts w:ascii="Tahoma" w:hAnsi="Tahoma" w:cs="Tahoma"/>
        </w:rPr>
        <w:t>ανεπαρκή</w:t>
      </w:r>
      <w:r w:rsidRPr="008A6CBC">
        <w:rPr>
          <w:rFonts w:ascii="Tahoma" w:hAnsi="Tahoma" w:cs="Tahoma"/>
          <w:spacing w:val="-8"/>
        </w:rPr>
        <w:t xml:space="preserve"> </w:t>
      </w:r>
      <w:proofErr w:type="spellStart"/>
      <w:r w:rsidRPr="008A6CBC">
        <w:rPr>
          <w:rFonts w:ascii="Tahoma" w:hAnsi="Tahoma" w:cs="Tahoma"/>
          <w:spacing w:val="-1"/>
        </w:rPr>
        <w:t>ο</w:t>
      </w:r>
      <w:r w:rsidRPr="008A6CBC">
        <w:rPr>
          <w:rFonts w:ascii="Tahoma" w:hAnsi="Tahoma" w:cs="Tahoma"/>
        </w:rPr>
        <w:t>δοαρίθμη</w:t>
      </w:r>
      <w:r w:rsidRPr="008A6CBC">
        <w:rPr>
          <w:rFonts w:ascii="Tahoma" w:hAnsi="Tahoma" w:cs="Tahoma"/>
          <w:spacing w:val="-1"/>
        </w:rPr>
        <w:t>σ</w:t>
      </w:r>
      <w:r w:rsidRPr="008A6CBC">
        <w:rPr>
          <w:rFonts w:ascii="Tahoma" w:hAnsi="Tahoma" w:cs="Tahoma"/>
        </w:rPr>
        <w:t>η</w:t>
      </w:r>
      <w:proofErr w:type="spellEnd"/>
    </w:p>
    <w:p w14:paraId="4951962A" w14:textId="77777777" w:rsidR="008A6CBC" w:rsidRPr="008A6CBC" w:rsidRDefault="008A6CBC" w:rsidP="008A6CBC">
      <w:pPr>
        <w:pStyle w:val="a4"/>
        <w:widowControl w:val="0"/>
        <w:numPr>
          <w:ilvl w:val="1"/>
          <w:numId w:val="0"/>
        </w:numPr>
        <w:tabs>
          <w:tab w:val="left" w:pos="821"/>
        </w:tabs>
        <w:kinsoku w:val="0"/>
        <w:overflowPunct w:val="0"/>
        <w:autoSpaceDE w:val="0"/>
        <w:autoSpaceDN w:val="0"/>
        <w:adjustRightInd w:val="0"/>
        <w:spacing w:before="55"/>
        <w:ind w:left="822" w:right="109" w:hanging="360"/>
        <w:rPr>
          <w:rFonts w:ascii="Tahoma" w:hAnsi="Tahoma" w:cs="Tahoma"/>
          <w:u w:val="thick"/>
        </w:rPr>
      </w:pPr>
      <w:r w:rsidRPr="008A6CBC">
        <w:rPr>
          <w:rFonts w:ascii="Tahoma" w:hAnsi="Tahoma" w:cs="Tahoma"/>
        </w:rPr>
        <w:t xml:space="preserve">Τις </w:t>
      </w:r>
      <w:r w:rsidRPr="008A6CBC">
        <w:rPr>
          <w:rFonts w:ascii="Tahoma" w:hAnsi="Tahoma" w:cs="Tahoma"/>
          <w:spacing w:val="3"/>
        </w:rPr>
        <w:t xml:space="preserve"> </w:t>
      </w:r>
      <w:r w:rsidRPr="008A6CBC">
        <w:rPr>
          <w:rFonts w:ascii="Tahoma" w:hAnsi="Tahoma" w:cs="Tahoma"/>
        </w:rPr>
        <w:t>περιπτ</w:t>
      </w:r>
      <w:r w:rsidRPr="008A6CBC">
        <w:rPr>
          <w:rFonts w:ascii="Tahoma" w:hAnsi="Tahoma" w:cs="Tahoma"/>
          <w:spacing w:val="1"/>
        </w:rPr>
        <w:t>ώ</w:t>
      </w:r>
      <w:r w:rsidRPr="008A6CBC">
        <w:rPr>
          <w:rFonts w:ascii="Tahoma" w:hAnsi="Tahoma" w:cs="Tahoma"/>
          <w:spacing w:val="-1"/>
        </w:rPr>
        <w:t>σ</w:t>
      </w:r>
      <w:r w:rsidRPr="008A6CBC">
        <w:rPr>
          <w:rFonts w:ascii="Tahoma" w:hAnsi="Tahoma" w:cs="Tahoma"/>
        </w:rPr>
        <w:t>εις</w:t>
      </w:r>
      <w:r w:rsidRPr="008A6CBC">
        <w:rPr>
          <w:rFonts w:ascii="Tahoma" w:hAnsi="Tahoma" w:cs="Tahoma"/>
          <w:spacing w:val="1"/>
        </w:rPr>
        <w:t xml:space="preserve"> μ</w:t>
      </w:r>
      <w:r w:rsidRPr="008A6CBC">
        <w:rPr>
          <w:rFonts w:ascii="Tahoma" w:hAnsi="Tahoma" w:cs="Tahoma"/>
        </w:rPr>
        <w:t>η</w:t>
      </w:r>
      <w:r w:rsidRPr="008A6CBC">
        <w:rPr>
          <w:rFonts w:ascii="Tahoma" w:hAnsi="Tahoma" w:cs="Tahoma"/>
          <w:spacing w:val="1"/>
        </w:rPr>
        <w:t xml:space="preserve"> </w:t>
      </w:r>
      <w:r w:rsidRPr="008A6CBC">
        <w:rPr>
          <w:rFonts w:ascii="Tahoma" w:hAnsi="Tahoma" w:cs="Tahoma"/>
        </w:rPr>
        <w:t>επίδ</w:t>
      </w:r>
      <w:r w:rsidRPr="008A6CBC">
        <w:rPr>
          <w:rFonts w:ascii="Tahoma" w:hAnsi="Tahoma" w:cs="Tahoma"/>
          <w:spacing w:val="-1"/>
        </w:rPr>
        <w:t>οσ</w:t>
      </w:r>
      <w:r w:rsidRPr="008A6CBC">
        <w:rPr>
          <w:rFonts w:ascii="Tahoma" w:hAnsi="Tahoma" w:cs="Tahoma"/>
        </w:rPr>
        <w:t>ης</w:t>
      </w:r>
      <w:r w:rsidRPr="008A6CBC">
        <w:rPr>
          <w:rFonts w:ascii="Tahoma" w:hAnsi="Tahoma" w:cs="Tahoma"/>
          <w:spacing w:val="3"/>
        </w:rPr>
        <w:t xml:space="preserve"> </w:t>
      </w:r>
      <w:r w:rsidRPr="008A6CBC">
        <w:rPr>
          <w:rFonts w:ascii="Tahoma" w:hAnsi="Tahoma" w:cs="Tahoma"/>
        </w:rPr>
        <w:t>,</w:t>
      </w:r>
      <w:r w:rsidRPr="008A6CBC">
        <w:rPr>
          <w:rFonts w:ascii="Tahoma" w:hAnsi="Tahoma" w:cs="Tahoma"/>
          <w:spacing w:val="2"/>
        </w:rPr>
        <w:t xml:space="preserve"> </w:t>
      </w:r>
      <w:r w:rsidRPr="008A6CBC">
        <w:rPr>
          <w:rFonts w:ascii="Tahoma" w:hAnsi="Tahoma" w:cs="Tahoma"/>
        </w:rPr>
        <w:t>απώλειας</w:t>
      </w:r>
      <w:r w:rsidRPr="008A6CBC">
        <w:rPr>
          <w:rFonts w:ascii="Tahoma" w:hAnsi="Tahoma" w:cs="Tahoma"/>
          <w:spacing w:val="1"/>
        </w:rPr>
        <w:t xml:space="preserve"> </w:t>
      </w:r>
      <w:r w:rsidRPr="008A6CBC">
        <w:rPr>
          <w:rFonts w:ascii="Tahoma" w:hAnsi="Tahoma" w:cs="Tahoma"/>
        </w:rPr>
        <w:t>ή</w:t>
      </w:r>
      <w:r w:rsidRPr="008A6CBC">
        <w:rPr>
          <w:rFonts w:ascii="Tahoma" w:hAnsi="Tahoma" w:cs="Tahoma"/>
          <w:spacing w:val="2"/>
        </w:rPr>
        <w:t xml:space="preserve"> </w:t>
      </w:r>
      <w:r w:rsidRPr="008A6CBC">
        <w:rPr>
          <w:rFonts w:ascii="Tahoma" w:hAnsi="Tahoma" w:cs="Tahoma"/>
          <w:spacing w:val="-1"/>
        </w:rPr>
        <w:t>κ</w:t>
      </w:r>
      <w:r w:rsidRPr="008A6CBC">
        <w:rPr>
          <w:rFonts w:ascii="Tahoma" w:hAnsi="Tahoma" w:cs="Tahoma"/>
          <w:spacing w:val="1"/>
        </w:rPr>
        <w:t>α</w:t>
      </w:r>
      <w:r w:rsidRPr="008A6CBC">
        <w:rPr>
          <w:rFonts w:ascii="Tahoma" w:hAnsi="Tahoma" w:cs="Tahoma"/>
          <w:spacing w:val="-1"/>
        </w:rPr>
        <w:t>ταστ</w:t>
      </w:r>
      <w:r w:rsidRPr="008A6CBC">
        <w:rPr>
          <w:rFonts w:ascii="Tahoma" w:hAnsi="Tahoma" w:cs="Tahoma"/>
          <w:spacing w:val="1"/>
        </w:rPr>
        <w:t>ρ</w:t>
      </w:r>
      <w:r w:rsidRPr="008A6CBC">
        <w:rPr>
          <w:rFonts w:ascii="Tahoma" w:hAnsi="Tahoma" w:cs="Tahoma"/>
          <w:spacing w:val="-1"/>
        </w:rPr>
        <w:t>ο</w:t>
      </w:r>
      <w:r w:rsidRPr="008A6CBC">
        <w:rPr>
          <w:rFonts w:ascii="Tahoma" w:hAnsi="Tahoma" w:cs="Tahoma"/>
        </w:rPr>
        <w:t>φ</w:t>
      </w:r>
      <w:r w:rsidRPr="008A6CBC">
        <w:rPr>
          <w:rFonts w:ascii="Tahoma" w:hAnsi="Tahoma" w:cs="Tahoma"/>
          <w:spacing w:val="-1"/>
        </w:rPr>
        <w:t>ή</w:t>
      </w:r>
      <w:r w:rsidRPr="008A6CBC">
        <w:rPr>
          <w:rFonts w:ascii="Tahoma" w:hAnsi="Tahoma" w:cs="Tahoma"/>
        </w:rPr>
        <w:t>ς</w:t>
      </w:r>
      <w:r w:rsidRPr="008A6CBC">
        <w:rPr>
          <w:rFonts w:ascii="Tahoma" w:hAnsi="Tahoma" w:cs="Tahoma"/>
          <w:spacing w:val="1"/>
        </w:rPr>
        <w:t xml:space="preserve"> </w:t>
      </w:r>
      <w:r w:rsidRPr="008A6CBC">
        <w:rPr>
          <w:rFonts w:ascii="Tahoma" w:hAnsi="Tahoma" w:cs="Tahoma"/>
          <w:spacing w:val="-1"/>
        </w:rPr>
        <w:t>τ</w:t>
      </w:r>
      <w:r w:rsidRPr="008A6CBC">
        <w:rPr>
          <w:rFonts w:ascii="Tahoma" w:hAnsi="Tahoma" w:cs="Tahoma"/>
          <w:spacing w:val="1"/>
        </w:rPr>
        <w:t>α</w:t>
      </w:r>
      <w:r w:rsidRPr="008A6CBC">
        <w:rPr>
          <w:rFonts w:ascii="Tahoma" w:hAnsi="Tahoma" w:cs="Tahoma"/>
          <w:spacing w:val="-1"/>
        </w:rPr>
        <w:t>χυδρ</w:t>
      </w:r>
      <w:r w:rsidRPr="008A6CBC">
        <w:rPr>
          <w:rFonts w:ascii="Tahoma" w:hAnsi="Tahoma" w:cs="Tahoma"/>
        </w:rPr>
        <w:t>ομ</w:t>
      </w:r>
      <w:r w:rsidRPr="008A6CBC">
        <w:rPr>
          <w:rFonts w:ascii="Tahoma" w:hAnsi="Tahoma" w:cs="Tahoma"/>
          <w:spacing w:val="-1"/>
        </w:rPr>
        <w:t>ικώ</w:t>
      </w:r>
      <w:r w:rsidRPr="008A6CBC">
        <w:rPr>
          <w:rFonts w:ascii="Tahoma" w:hAnsi="Tahoma" w:cs="Tahoma"/>
        </w:rPr>
        <w:t>ν</w:t>
      </w:r>
      <w:r w:rsidRPr="008A6CBC">
        <w:rPr>
          <w:rFonts w:ascii="Tahoma" w:hAnsi="Tahoma" w:cs="Tahoma"/>
          <w:spacing w:val="2"/>
        </w:rPr>
        <w:t xml:space="preserve"> </w:t>
      </w:r>
      <w:r w:rsidRPr="008A6CBC">
        <w:rPr>
          <w:rFonts w:ascii="Tahoma" w:hAnsi="Tahoma" w:cs="Tahoma"/>
        </w:rPr>
        <w:t xml:space="preserve">αντικειμένων </w:t>
      </w:r>
      <w:r w:rsidRPr="008A6CBC">
        <w:rPr>
          <w:rFonts w:ascii="Tahoma" w:hAnsi="Tahoma" w:cs="Tahoma"/>
          <w:spacing w:val="-1"/>
        </w:rPr>
        <w:t>ε</w:t>
      </w:r>
      <w:r w:rsidRPr="008A6CBC">
        <w:rPr>
          <w:rFonts w:ascii="Tahoma" w:hAnsi="Tahoma" w:cs="Tahoma"/>
          <w:spacing w:val="1"/>
        </w:rPr>
        <w:t>ι</w:t>
      </w:r>
      <w:r w:rsidRPr="008A6CBC">
        <w:rPr>
          <w:rFonts w:ascii="Tahoma" w:hAnsi="Tahoma" w:cs="Tahoma"/>
          <w:spacing w:val="-1"/>
        </w:rPr>
        <w:t>δικής</w:t>
      </w:r>
      <w:r w:rsidRPr="008A6CBC">
        <w:rPr>
          <w:rFonts w:ascii="Tahoma" w:hAnsi="Tahoma" w:cs="Tahoma"/>
          <w:spacing w:val="-1"/>
          <w:w w:val="99"/>
        </w:rPr>
        <w:t xml:space="preserve"> </w:t>
      </w:r>
      <w:r w:rsidRPr="008A6CBC">
        <w:rPr>
          <w:rFonts w:ascii="Tahoma" w:hAnsi="Tahoma" w:cs="Tahoma"/>
        </w:rPr>
        <w:t>διαχείρισης</w:t>
      </w:r>
    </w:p>
    <w:p w14:paraId="59FAB1C8" w14:textId="77777777" w:rsidR="008A6CBC" w:rsidRPr="008A6CBC" w:rsidRDefault="008A6CBC" w:rsidP="008A6CBC">
      <w:pPr>
        <w:pStyle w:val="a4"/>
        <w:widowControl w:val="0"/>
        <w:tabs>
          <w:tab w:val="left" w:pos="821"/>
        </w:tabs>
        <w:kinsoku w:val="0"/>
        <w:overflowPunct w:val="0"/>
        <w:autoSpaceDE w:val="0"/>
        <w:autoSpaceDN w:val="0"/>
        <w:adjustRightInd w:val="0"/>
        <w:spacing w:before="55"/>
        <w:ind w:left="720" w:right="109"/>
        <w:rPr>
          <w:rFonts w:ascii="Tahoma" w:hAnsi="Tahoma" w:cs="Tahoma"/>
        </w:rPr>
      </w:pPr>
    </w:p>
    <w:p w14:paraId="01832E69" w14:textId="77777777" w:rsidR="008A6CBC" w:rsidRPr="008A6CBC" w:rsidRDefault="008A6CBC" w:rsidP="008A6CBC">
      <w:pPr>
        <w:pStyle w:val="3"/>
        <w:rPr>
          <w:rFonts w:ascii="Tahoma" w:hAnsi="Tahoma"/>
          <w:szCs w:val="22"/>
        </w:rPr>
      </w:pPr>
      <w:bookmarkStart w:id="24" w:name="_Toc415133887"/>
      <w:r w:rsidRPr="008A6CBC">
        <w:rPr>
          <w:rFonts w:ascii="Tahoma" w:hAnsi="Tahoma"/>
          <w:szCs w:val="22"/>
        </w:rPr>
        <w:t>Β.4. ΟΡΓΑΝΩΣΗ ΤΟΥ ΣΧΗΜΑΤΟΣ ΔΙΟΙΚΗΣΗ ΚΑΙ ΥΛΟΠΟΙΗΣΗΣ ΤΟΥ ΕΡΓΟΥ.</w:t>
      </w:r>
      <w:bookmarkEnd w:id="24"/>
    </w:p>
    <w:p w14:paraId="20982313" w14:textId="77777777" w:rsidR="008A6CBC" w:rsidRPr="008A6CBC" w:rsidRDefault="008A6CBC" w:rsidP="008A6CBC">
      <w:pPr>
        <w:pStyle w:val="a4"/>
        <w:widowControl w:val="0"/>
        <w:tabs>
          <w:tab w:val="left" w:pos="821"/>
        </w:tabs>
        <w:kinsoku w:val="0"/>
        <w:overflowPunct w:val="0"/>
        <w:autoSpaceDE w:val="0"/>
        <w:autoSpaceDN w:val="0"/>
        <w:adjustRightInd w:val="0"/>
        <w:spacing w:before="55"/>
        <w:ind w:left="720" w:right="109"/>
        <w:rPr>
          <w:rFonts w:ascii="Tahoma" w:hAnsi="Tahoma" w:cs="Tahoma"/>
        </w:rPr>
      </w:pPr>
      <w:r w:rsidRPr="008A6CBC">
        <w:rPr>
          <w:rFonts w:ascii="Tahoma" w:hAnsi="Tahoma" w:cs="Tahoma"/>
        </w:rPr>
        <w:t>Ο υποψήφιος υποχρεούται:</w:t>
      </w:r>
    </w:p>
    <w:p w14:paraId="07865AD6" w14:textId="77777777" w:rsidR="008A6CBC" w:rsidRPr="008A6CBC" w:rsidRDefault="008A6CBC" w:rsidP="008A6CBC">
      <w:pPr>
        <w:pStyle w:val="a4"/>
        <w:widowControl w:val="0"/>
        <w:numPr>
          <w:ilvl w:val="1"/>
          <w:numId w:val="0"/>
        </w:numPr>
        <w:tabs>
          <w:tab w:val="left" w:pos="824"/>
        </w:tabs>
        <w:kinsoku w:val="0"/>
        <w:overflowPunct w:val="0"/>
        <w:autoSpaceDE w:val="0"/>
        <w:autoSpaceDN w:val="0"/>
        <w:adjustRightInd w:val="0"/>
        <w:ind w:left="824" w:right="106" w:hanging="360"/>
        <w:rPr>
          <w:rFonts w:ascii="Tahoma" w:hAnsi="Tahoma" w:cs="Tahoma"/>
        </w:rPr>
      </w:pPr>
      <w:r w:rsidRPr="008A6CBC">
        <w:rPr>
          <w:rFonts w:ascii="Tahoma" w:hAnsi="Tahoma" w:cs="Tahoma"/>
          <w:spacing w:val="-1"/>
        </w:rPr>
        <w:t>ν</w:t>
      </w:r>
      <w:r w:rsidRPr="008A6CBC">
        <w:rPr>
          <w:rFonts w:ascii="Tahoma" w:hAnsi="Tahoma" w:cs="Tahoma"/>
        </w:rPr>
        <w:t>α</w:t>
      </w:r>
      <w:r w:rsidRPr="008A6CBC">
        <w:rPr>
          <w:rFonts w:ascii="Tahoma" w:hAnsi="Tahoma" w:cs="Tahoma"/>
          <w:spacing w:val="65"/>
        </w:rPr>
        <w:t xml:space="preserve"> </w:t>
      </w:r>
      <w:r w:rsidRPr="008A6CBC">
        <w:rPr>
          <w:rFonts w:ascii="Tahoma" w:hAnsi="Tahoma" w:cs="Tahoma"/>
          <w:spacing w:val="-1"/>
        </w:rPr>
        <w:t>παρο</w:t>
      </w:r>
      <w:r w:rsidRPr="008A6CBC">
        <w:rPr>
          <w:rFonts w:ascii="Tahoma" w:hAnsi="Tahoma" w:cs="Tahoma"/>
          <w:spacing w:val="1"/>
        </w:rPr>
        <w:t>υ</w:t>
      </w:r>
      <w:r w:rsidRPr="008A6CBC">
        <w:rPr>
          <w:rFonts w:ascii="Tahoma" w:hAnsi="Tahoma" w:cs="Tahoma"/>
          <w:spacing w:val="-1"/>
        </w:rPr>
        <w:t>σ</w:t>
      </w:r>
      <w:r w:rsidRPr="008A6CBC">
        <w:rPr>
          <w:rFonts w:ascii="Tahoma" w:hAnsi="Tahoma" w:cs="Tahoma"/>
          <w:spacing w:val="1"/>
        </w:rPr>
        <w:t>ι</w:t>
      </w:r>
      <w:r w:rsidRPr="008A6CBC">
        <w:rPr>
          <w:rFonts w:ascii="Tahoma" w:hAnsi="Tahoma" w:cs="Tahoma"/>
        </w:rPr>
        <w:t>ά</w:t>
      </w:r>
      <w:r w:rsidRPr="008A6CBC">
        <w:rPr>
          <w:rFonts w:ascii="Tahoma" w:hAnsi="Tahoma" w:cs="Tahoma"/>
          <w:spacing w:val="-1"/>
        </w:rPr>
        <w:t>σε</w:t>
      </w:r>
      <w:r w:rsidRPr="008A6CBC">
        <w:rPr>
          <w:rFonts w:ascii="Tahoma" w:hAnsi="Tahoma" w:cs="Tahoma"/>
        </w:rPr>
        <w:t>ι</w:t>
      </w:r>
      <w:r w:rsidRPr="008A6CBC">
        <w:rPr>
          <w:rFonts w:ascii="Tahoma" w:hAnsi="Tahoma" w:cs="Tahoma"/>
          <w:spacing w:val="64"/>
        </w:rPr>
        <w:t xml:space="preserve"> </w:t>
      </w:r>
      <w:r w:rsidRPr="008A6CBC">
        <w:rPr>
          <w:rFonts w:ascii="Tahoma" w:hAnsi="Tahoma" w:cs="Tahoma"/>
        </w:rPr>
        <w:t xml:space="preserve">αναλυτικά στην τεχνική του προσφορά </w:t>
      </w:r>
      <w:r w:rsidRPr="008A6CBC">
        <w:rPr>
          <w:rFonts w:ascii="Tahoma" w:hAnsi="Tahoma" w:cs="Tahoma"/>
          <w:spacing w:val="65"/>
        </w:rPr>
        <w:t xml:space="preserve"> </w:t>
      </w:r>
      <w:r w:rsidRPr="008A6CBC">
        <w:rPr>
          <w:rFonts w:ascii="Tahoma" w:hAnsi="Tahoma" w:cs="Tahoma"/>
        </w:rPr>
        <w:t>την</w:t>
      </w:r>
      <w:r w:rsidRPr="008A6CBC">
        <w:rPr>
          <w:rFonts w:ascii="Tahoma" w:hAnsi="Tahoma" w:cs="Tahoma"/>
          <w:spacing w:val="65"/>
        </w:rPr>
        <w:t xml:space="preserve"> </w:t>
      </w:r>
      <w:r w:rsidRPr="008A6CBC">
        <w:rPr>
          <w:rFonts w:ascii="Tahoma" w:hAnsi="Tahoma" w:cs="Tahoma"/>
        </w:rPr>
        <w:t>οργάνωση</w:t>
      </w:r>
      <w:r w:rsidRPr="008A6CBC">
        <w:rPr>
          <w:rFonts w:ascii="Tahoma" w:hAnsi="Tahoma" w:cs="Tahoma"/>
          <w:spacing w:val="67"/>
        </w:rPr>
        <w:t xml:space="preserve"> </w:t>
      </w:r>
      <w:r w:rsidRPr="008A6CBC">
        <w:rPr>
          <w:rFonts w:ascii="Tahoma" w:hAnsi="Tahoma" w:cs="Tahoma"/>
        </w:rPr>
        <w:t>και</w:t>
      </w:r>
      <w:r w:rsidRPr="008A6CBC">
        <w:rPr>
          <w:rFonts w:ascii="Tahoma" w:hAnsi="Tahoma" w:cs="Tahoma"/>
          <w:spacing w:val="64"/>
        </w:rPr>
        <w:t xml:space="preserve"> </w:t>
      </w:r>
      <w:r w:rsidRPr="008A6CBC">
        <w:rPr>
          <w:rFonts w:ascii="Tahoma" w:hAnsi="Tahoma" w:cs="Tahoma"/>
          <w:spacing w:val="-1"/>
        </w:rPr>
        <w:t>τ</w:t>
      </w:r>
      <w:r w:rsidRPr="008A6CBC">
        <w:rPr>
          <w:rFonts w:ascii="Tahoma" w:hAnsi="Tahoma" w:cs="Tahoma"/>
        </w:rPr>
        <w:t>ο</w:t>
      </w:r>
      <w:r w:rsidRPr="008A6CBC">
        <w:rPr>
          <w:rFonts w:ascii="Tahoma" w:hAnsi="Tahoma" w:cs="Tahoma"/>
          <w:spacing w:val="66"/>
        </w:rPr>
        <w:t xml:space="preserve"> </w:t>
      </w:r>
      <w:r w:rsidRPr="008A6CBC">
        <w:rPr>
          <w:rFonts w:ascii="Tahoma" w:hAnsi="Tahoma" w:cs="Tahoma"/>
          <w:spacing w:val="-1"/>
        </w:rPr>
        <w:t>σχή</w:t>
      </w:r>
      <w:r w:rsidRPr="008A6CBC">
        <w:rPr>
          <w:rFonts w:ascii="Tahoma" w:hAnsi="Tahoma" w:cs="Tahoma"/>
          <w:spacing w:val="1"/>
        </w:rPr>
        <w:t>μ</w:t>
      </w:r>
      <w:r w:rsidRPr="008A6CBC">
        <w:rPr>
          <w:rFonts w:ascii="Tahoma" w:hAnsi="Tahoma" w:cs="Tahoma"/>
        </w:rPr>
        <w:t>α</w:t>
      </w:r>
      <w:r w:rsidRPr="008A6CBC">
        <w:rPr>
          <w:rFonts w:ascii="Tahoma" w:hAnsi="Tahoma" w:cs="Tahoma"/>
          <w:spacing w:val="64"/>
        </w:rPr>
        <w:t xml:space="preserve"> </w:t>
      </w:r>
      <w:r w:rsidRPr="008A6CBC">
        <w:rPr>
          <w:rFonts w:ascii="Tahoma" w:hAnsi="Tahoma" w:cs="Tahoma"/>
          <w:spacing w:val="-1"/>
        </w:rPr>
        <w:t>διοίκ</w:t>
      </w:r>
      <w:r w:rsidRPr="008A6CBC">
        <w:rPr>
          <w:rFonts w:ascii="Tahoma" w:hAnsi="Tahoma" w:cs="Tahoma"/>
          <w:spacing w:val="1"/>
        </w:rPr>
        <w:t>η</w:t>
      </w:r>
      <w:r w:rsidRPr="008A6CBC">
        <w:rPr>
          <w:rFonts w:ascii="Tahoma" w:hAnsi="Tahoma" w:cs="Tahoma"/>
          <w:spacing w:val="-1"/>
        </w:rPr>
        <w:t>ση</w:t>
      </w:r>
      <w:r w:rsidRPr="008A6CBC">
        <w:rPr>
          <w:rFonts w:ascii="Tahoma" w:hAnsi="Tahoma" w:cs="Tahoma"/>
        </w:rPr>
        <w:t>ς</w:t>
      </w:r>
      <w:r w:rsidRPr="008A6CBC">
        <w:rPr>
          <w:rFonts w:ascii="Tahoma" w:hAnsi="Tahoma" w:cs="Tahoma"/>
          <w:spacing w:val="66"/>
        </w:rPr>
        <w:t xml:space="preserve"> </w:t>
      </w:r>
      <w:r w:rsidRPr="008A6CBC">
        <w:rPr>
          <w:rFonts w:ascii="Tahoma" w:hAnsi="Tahoma" w:cs="Tahoma"/>
        </w:rPr>
        <w:t>και</w:t>
      </w:r>
      <w:r w:rsidRPr="008A6CBC">
        <w:rPr>
          <w:rFonts w:ascii="Tahoma" w:hAnsi="Tahoma" w:cs="Tahoma"/>
          <w:spacing w:val="64"/>
        </w:rPr>
        <w:t xml:space="preserve"> </w:t>
      </w:r>
      <w:r w:rsidRPr="008A6CBC">
        <w:rPr>
          <w:rFonts w:ascii="Tahoma" w:hAnsi="Tahoma" w:cs="Tahoma"/>
          <w:spacing w:val="-1"/>
        </w:rPr>
        <w:t>υλοπο</w:t>
      </w:r>
      <w:r w:rsidRPr="008A6CBC">
        <w:rPr>
          <w:rFonts w:ascii="Tahoma" w:hAnsi="Tahoma" w:cs="Tahoma"/>
          <w:spacing w:val="1"/>
        </w:rPr>
        <w:t>ί</w:t>
      </w:r>
      <w:r w:rsidRPr="008A6CBC">
        <w:rPr>
          <w:rFonts w:ascii="Tahoma" w:hAnsi="Tahoma" w:cs="Tahoma"/>
          <w:spacing w:val="-1"/>
        </w:rPr>
        <w:t>ηση</w:t>
      </w:r>
      <w:r w:rsidRPr="008A6CBC">
        <w:rPr>
          <w:rFonts w:ascii="Tahoma" w:hAnsi="Tahoma" w:cs="Tahoma"/>
        </w:rPr>
        <w:t>ς</w:t>
      </w:r>
      <w:r w:rsidRPr="008A6CBC">
        <w:rPr>
          <w:rFonts w:ascii="Tahoma" w:hAnsi="Tahoma" w:cs="Tahoma"/>
          <w:spacing w:val="67"/>
        </w:rPr>
        <w:t xml:space="preserve"> </w:t>
      </w:r>
      <w:r w:rsidRPr="008A6CBC">
        <w:rPr>
          <w:rFonts w:ascii="Tahoma" w:hAnsi="Tahoma" w:cs="Tahoma"/>
          <w:spacing w:val="-1"/>
        </w:rPr>
        <w:t>του</w:t>
      </w:r>
      <w:r w:rsidRPr="008A6CBC">
        <w:rPr>
          <w:rFonts w:ascii="Tahoma" w:hAnsi="Tahoma" w:cs="Tahoma"/>
          <w:spacing w:val="-1"/>
          <w:w w:val="99"/>
        </w:rPr>
        <w:t xml:space="preserve"> </w:t>
      </w:r>
      <w:r w:rsidRPr="008A6CBC">
        <w:rPr>
          <w:rFonts w:ascii="Tahoma" w:hAnsi="Tahoma" w:cs="Tahoma"/>
          <w:spacing w:val="-1"/>
        </w:rPr>
        <w:t>παρό</w:t>
      </w:r>
      <w:r w:rsidRPr="008A6CBC">
        <w:rPr>
          <w:rFonts w:ascii="Tahoma" w:hAnsi="Tahoma" w:cs="Tahoma"/>
          <w:spacing w:val="1"/>
        </w:rPr>
        <w:t>ν</w:t>
      </w:r>
      <w:r w:rsidRPr="008A6CBC">
        <w:rPr>
          <w:rFonts w:ascii="Tahoma" w:hAnsi="Tahoma" w:cs="Tahoma"/>
          <w:spacing w:val="-1"/>
        </w:rPr>
        <w:t>το</w:t>
      </w:r>
      <w:r w:rsidRPr="008A6CBC">
        <w:rPr>
          <w:rFonts w:ascii="Tahoma" w:hAnsi="Tahoma" w:cs="Tahoma"/>
        </w:rPr>
        <w:t>ς</w:t>
      </w:r>
      <w:r w:rsidRPr="008A6CBC">
        <w:rPr>
          <w:rFonts w:ascii="Tahoma" w:hAnsi="Tahoma" w:cs="Tahoma"/>
          <w:spacing w:val="-5"/>
        </w:rPr>
        <w:t xml:space="preserve"> </w:t>
      </w:r>
      <w:r w:rsidRPr="008A6CBC">
        <w:rPr>
          <w:rFonts w:ascii="Tahoma" w:hAnsi="Tahoma" w:cs="Tahoma"/>
          <w:spacing w:val="-1"/>
        </w:rPr>
        <w:t>έ</w:t>
      </w:r>
      <w:r w:rsidRPr="008A6CBC">
        <w:rPr>
          <w:rFonts w:ascii="Tahoma" w:hAnsi="Tahoma" w:cs="Tahoma"/>
          <w:spacing w:val="1"/>
        </w:rPr>
        <w:t>ρ</w:t>
      </w:r>
      <w:r w:rsidRPr="008A6CBC">
        <w:rPr>
          <w:rFonts w:ascii="Tahoma" w:hAnsi="Tahoma" w:cs="Tahoma"/>
          <w:spacing w:val="-1"/>
        </w:rPr>
        <w:t>γο</w:t>
      </w:r>
      <w:r w:rsidRPr="008A6CBC">
        <w:rPr>
          <w:rFonts w:ascii="Tahoma" w:hAnsi="Tahoma" w:cs="Tahoma"/>
        </w:rPr>
        <w:t>υ</w:t>
      </w:r>
      <w:r w:rsidRPr="008A6CBC">
        <w:rPr>
          <w:rFonts w:ascii="Tahoma" w:hAnsi="Tahoma" w:cs="Tahoma"/>
          <w:spacing w:val="-4"/>
        </w:rPr>
        <w:t xml:space="preserve"> </w:t>
      </w:r>
      <w:r w:rsidRPr="008A6CBC">
        <w:rPr>
          <w:rFonts w:ascii="Tahoma" w:hAnsi="Tahoma" w:cs="Tahoma"/>
        </w:rPr>
        <w:t>σ</w:t>
      </w:r>
      <w:r w:rsidRPr="008A6CBC">
        <w:rPr>
          <w:rFonts w:ascii="Tahoma" w:hAnsi="Tahoma" w:cs="Tahoma"/>
          <w:spacing w:val="-1"/>
        </w:rPr>
        <w:t>τ</w:t>
      </w:r>
      <w:r w:rsidRPr="008A6CBC">
        <w:rPr>
          <w:rFonts w:ascii="Tahoma" w:hAnsi="Tahoma" w:cs="Tahoma"/>
        </w:rPr>
        <w:t>ο</w:t>
      </w:r>
      <w:r w:rsidRPr="008A6CBC">
        <w:rPr>
          <w:rFonts w:ascii="Tahoma" w:hAnsi="Tahoma" w:cs="Tahoma"/>
          <w:spacing w:val="-5"/>
        </w:rPr>
        <w:t xml:space="preserve"> </w:t>
      </w:r>
      <w:r w:rsidRPr="008A6CBC">
        <w:rPr>
          <w:rFonts w:ascii="Tahoma" w:hAnsi="Tahoma" w:cs="Tahoma"/>
        </w:rPr>
        <w:t>οποίο</w:t>
      </w:r>
      <w:r w:rsidRPr="008A6CBC">
        <w:rPr>
          <w:rFonts w:ascii="Tahoma" w:hAnsi="Tahoma" w:cs="Tahoma"/>
          <w:spacing w:val="-5"/>
        </w:rPr>
        <w:t xml:space="preserve"> </w:t>
      </w:r>
      <w:r w:rsidRPr="008A6CBC">
        <w:rPr>
          <w:rFonts w:ascii="Tahoma" w:hAnsi="Tahoma" w:cs="Tahoma"/>
          <w:spacing w:val="-1"/>
        </w:rPr>
        <w:t>συμμ</w:t>
      </w:r>
      <w:r w:rsidRPr="008A6CBC">
        <w:rPr>
          <w:rFonts w:ascii="Tahoma" w:hAnsi="Tahoma" w:cs="Tahoma"/>
        </w:rPr>
        <w:t>ε</w:t>
      </w:r>
      <w:r w:rsidRPr="008A6CBC">
        <w:rPr>
          <w:rFonts w:ascii="Tahoma" w:hAnsi="Tahoma" w:cs="Tahoma"/>
          <w:spacing w:val="-1"/>
        </w:rPr>
        <w:t>τ</w:t>
      </w:r>
      <w:r w:rsidRPr="008A6CBC">
        <w:rPr>
          <w:rFonts w:ascii="Tahoma" w:hAnsi="Tahoma" w:cs="Tahoma"/>
        </w:rPr>
        <w:t>έ</w:t>
      </w:r>
      <w:r w:rsidRPr="008A6CBC">
        <w:rPr>
          <w:rFonts w:ascii="Tahoma" w:hAnsi="Tahoma" w:cs="Tahoma"/>
          <w:spacing w:val="1"/>
        </w:rPr>
        <w:t>χ</w:t>
      </w:r>
      <w:r w:rsidRPr="008A6CBC">
        <w:rPr>
          <w:rFonts w:ascii="Tahoma" w:hAnsi="Tahoma" w:cs="Tahoma"/>
          <w:spacing w:val="-1"/>
        </w:rPr>
        <w:t>ε</w:t>
      </w:r>
      <w:r w:rsidRPr="008A6CBC">
        <w:rPr>
          <w:rFonts w:ascii="Tahoma" w:hAnsi="Tahoma" w:cs="Tahoma"/>
        </w:rPr>
        <w:t>ι</w:t>
      </w:r>
      <w:r w:rsidRPr="008A6CBC">
        <w:rPr>
          <w:rFonts w:ascii="Tahoma" w:hAnsi="Tahoma" w:cs="Tahoma"/>
          <w:spacing w:val="-5"/>
        </w:rPr>
        <w:t xml:space="preserve"> </w:t>
      </w:r>
      <w:r w:rsidRPr="008A6CBC">
        <w:rPr>
          <w:rFonts w:ascii="Tahoma" w:hAnsi="Tahoma" w:cs="Tahoma"/>
        </w:rPr>
        <w:t>ο</w:t>
      </w:r>
      <w:r w:rsidRPr="008A6CBC">
        <w:rPr>
          <w:rFonts w:ascii="Tahoma" w:hAnsi="Tahoma" w:cs="Tahoma"/>
          <w:spacing w:val="-5"/>
        </w:rPr>
        <w:t xml:space="preserve"> </w:t>
      </w:r>
      <w:r w:rsidRPr="008A6CBC">
        <w:rPr>
          <w:rFonts w:ascii="Tahoma" w:hAnsi="Tahoma" w:cs="Tahoma"/>
        </w:rPr>
        <w:t>υπεύθ</w:t>
      </w:r>
      <w:r w:rsidRPr="008A6CBC">
        <w:rPr>
          <w:rFonts w:ascii="Tahoma" w:hAnsi="Tahoma" w:cs="Tahoma"/>
          <w:spacing w:val="1"/>
        </w:rPr>
        <w:t>υ</w:t>
      </w:r>
      <w:r w:rsidRPr="008A6CBC">
        <w:rPr>
          <w:rFonts w:ascii="Tahoma" w:hAnsi="Tahoma" w:cs="Tahoma"/>
        </w:rPr>
        <w:t>νος</w:t>
      </w:r>
      <w:r w:rsidRPr="008A6CBC">
        <w:rPr>
          <w:rFonts w:ascii="Tahoma" w:hAnsi="Tahoma" w:cs="Tahoma"/>
          <w:spacing w:val="-5"/>
        </w:rPr>
        <w:t xml:space="preserve"> </w:t>
      </w:r>
      <w:r w:rsidRPr="008A6CBC">
        <w:rPr>
          <w:rFonts w:ascii="Tahoma" w:hAnsi="Tahoma" w:cs="Tahoma"/>
          <w:spacing w:val="-1"/>
        </w:rPr>
        <w:t>έρ</w:t>
      </w:r>
      <w:r w:rsidRPr="008A6CBC">
        <w:rPr>
          <w:rFonts w:ascii="Tahoma" w:hAnsi="Tahoma" w:cs="Tahoma"/>
          <w:spacing w:val="1"/>
        </w:rPr>
        <w:t>γ</w:t>
      </w:r>
      <w:r w:rsidRPr="008A6CBC">
        <w:rPr>
          <w:rFonts w:ascii="Tahoma" w:hAnsi="Tahoma" w:cs="Tahoma"/>
          <w:spacing w:val="-1"/>
        </w:rPr>
        <w:t>ο</w:t>
      </w:r>
      <w:r w:rsidRPr="008A6CBC">
        <w:rPr>
          <w:rFonts w:ascii="Tahoma" w:hAnsi="Tahoma" w:cs="Tahoma"/>
        </w:rPr>
        <w:t>υ,</w:t>
      </w:r>
      <w:r w:rsidRPr="008A6CBC">
        <w:rPr>
          <w:rFonts w:ascii="Tahoma" w:hAnsi="Tahoma" w:cs="Tahoma"/>
          <w:spacing w:val="-4"/>
        </w:rPr>
        <w:t xml:space="preserve"> </w:t>
      </w:r>
      <w:r w:rsidRPr="008A6CBC">
        <w:rPr>
          <w:rFonts w:ascii="Tahoma" w:hAnsi="Tahoma" w:cs="Tahoma"/>
        </w:rPr>
        <w:t>τα</w:t>
      </w:r>
      <w:r w:rsidRPr="008A6CBC">
        <w:rPr>
          <w:rFonts w:ascii="Tahoma" w:hAnsi="Tahoma" w:cs="Tahoma"/>
          <w:spacing w:val="-4"/>
        </w:rPr>
        <w:t xml:space="preserve"> </w:t>
      </w:r>
      <w:r w:rsidRPr="008A6CBC">
        <w:rPr>
          <w:rFonts w:ascii="Tahoma" w:hAnsi="Tahoma" w:cs="Tahoma"/>
          <w:spacing w:val="-1"/>
        </w:rPr>
        <w:t>λοιπ</w:t>
      </w:r>
      <w:r w:rsidRPr="008A6CBC">
        <w:rPr>
          <w:rFonts w:ascii="Tahoma" w:hAnsi="Tahoma" w:cs="Tahoma"/>
        </w:rPr>
        <w:t>ά</w:t>
      </w:r>
      <w:r w:rsidRPr="008A6CBC">
        <w:rPr>
          <w:rFonts w:ascii="Tahoma" w:hAnsi="Tahoma" w:cs="Tahoma"/>
          <w:spacing w:val="-4"/>
        </w:rPr>
        <w:t xml:space="preserve"> </w:t>
      </w:r>
      <w:r w:rsidRPr="008A6CBC">
        <w:rPr>
          <w:rFonts w:ascii="Tahoma" w:hAnsi="Tahoma" w:cs="Tahoma"/>
          <w:spacing w:val="-1"/>
        </w:rPr>
        <w:t>στ</w:t>
      </w:r>
      <w:r w:rsidRPr="008A6CBC">
        <w:rPr>
          <w:rFonts w:ascii="Tahoma" w:hAnsi="Tahoma" w:cs="Tahoma"/>
        </w:rPr>
        <w:t>ε</w:t>
      </w:r>
      <w:r w:rsidRPr="008A6CBC">
        <w:rPr>
          <w:rFonts w:ascii="Tahoma" w:hAnsi="Tahoma" w:cs="Tahoma"/>
          <w:spacing w:val="-1"/>
        </w:rPr>
        <w:t>λέχ</w:t>
      </w:r>
      <w:r w:rsidRPr="008A6CBC">
        <w:rPr>
          <w:rFonts w:ascii="Tahoma" w:hAnsi="Tahoma" w:cs="Tahoma"/>
        </w:rPr>
        <w:t>η</w:t>
      </w:r>
      <w:r w:rsidRPr="008A6CBC">
        <w:rPr>
          <w:rFonts w:ascii="Tahoma" w:hAnsi="Tahoma" w:cs="Tahoma"/>
          <w:spacing w:val="-5"/>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4"/>
        </w:rPr>
        <w:t xml:space="preserve"> </w:t>
      </w:r>
      <w:r w:rsidRPr="008A6CBC">
        <w:rPr>
          <w:rFonts w:ascii="Tahoma" w:hAnsi="Tahoma" w:cs="Tahoma"/>
        </w:rPr>
        <w:t>υποψηφ</w:t>
      </w:r>
      <w:r w:rsidRPr="008A6CBC">
        <w:rPr>
          <w:rFonts w:ascii="Tahoma" w:hAnsi="Tahoma" w:cs="Tahoma"/>
          <w:spacing w:val="1"/>
        </w:rPr>
        <w:t>ί</w:t>
      </w:r>
      <w:r w:rsidRPr="008A6CBC">
        <w:rPr>
          <w:rFonts w:ascii="Tahoma" w:hAnsi="Tahoma" w:cs="Tahoma"/>
          <w:spacing w:val="-1"/>
        </w:rPr>
        <w:t>ο</w:t>
      </w:r>
      <w:r w:rsidRPr="008A6CBC">
        <w:rPr>
          <w:rFonts w:ascii="Tahoma" w:hAnsi="Tahoma" w:cs="Tahoma"/>
        </w:rPr>
        <w:t>υ</w:t>
      </w:r>
      <w:r w:rsidRPr="008A6CBC">
        <w:rPr>
          <w:rFonts w:ascii="Tahoma" w:hAnsi="Tahoma" w:cs="Tahoma"/>
          <w:w w:val="99"/>
        </w:rPr>
        <w:t xml:space="preserve"> </w:t>
      </w:r>
      <w:r w:rsidRPr="008A6CBC">
        <w:rPr>
          <w:rFonts w:ascii="Tahoma" w:hAnsi="Tahoma" w:cs="Tahoma"/>
          <w:spacing w:val="-1"/>
        </w:rPr>
        <w:t>αναδόχο</w:t>
      </w:r>
      <w:r w:rsidRPr="008A6CBC">
        <w:rPr>
          <w:rFonts w:ascii="Tahoma" w:hAnsi="Tahoma" w:cs="Tahoma"/>
          <w:spacing w:val="1"/>
        </w:rPr>
        <w:t>υ</w:t>
      </w:r>
      <w:r w:rsidRPr="008A6CBC">
        <w:rPr>
          <w:rFonts w:ascii="Tahoma" w:hAnsi="Tahoma" w:cs="Tahoma"/>
        </w:rPr>
        <w:t xml:space="preserve"> </w:t>
      </w:r>
      <w:r w:rsidRPr="008A6CBC">
        <w:rPr>
          <w:rFonts w:ascii="Tahoma" w:hAnsi="Tahoma" w:cs="Tahoma"/>
          <w:spacing w:val="5"/>
        </w:rPr>
        <w:t xml:space="preserve"> </w:t>
      </w:r>
      <w:r w:rsidRPr="008A6CBC">
        <w:rPr>
          <w:rFonts w:ascii="Tahoma" w:hAnsi="Tahoma" w:cs="Tahoma"/>
        </w:rPr>
        <w:t>και</w:t>
      </w:r>
      <w:r w:rsidRPr="008A6CBC">
        <w:rPr>
          <w:rFonts w:ascii="Tahoma" w:hAnsi="Tahoma" w:cs="Tahoma"/>
          <w:spacing w:val="3"/>
        </w:rPr>
        <w:t xml:space="preserve"> </w:t>
      </w:r>
      <w:r w:rsidRPr="008A6CBC">
        <w:rPr>
          <w:rFonts w:ascii="Tahoma" w:hAnsi="Tahoma" w:cs="Tahoma"/>
        </w:rPr>
        <w:t>το</w:t>
      </w:r>
      <w:r w:rsidRPr="008A6CBC">
        <w:rPr>
          <w:rFonts w:ascii="Tahoma" w:hAnsi="Tahoma" w:cs="Tahoma"/>
          <w:spacing w:val="3"/>
        </w:rPr>
        <w:t xml:space="preserve"> </w:t>
      </w:r>
      <w:r w:rsidRPr="008A6CBC">
        <w:rPr>
          <w:rFonts w:ascii="Tahoma" w:hAnsi="Tahoma" w:cs="Tahoma"/>
          <w:spacing w:val="-1"/>
        </w:rPr>
        <w:t>π</w:t>
      </w:r>
      <w:r w:rsidRPr="008A6CBC">
        <w:rPr>
          <w:rFonts w:ascii="Tahoma" w:hAnsi="Tahoma" w:cs="Tahoma"/>
          <w:spacing w:val="1"/>
        </w:rPr>
        <w:t>ρ</w:t>
      </w:r>
      <w:r w:rsidRPr="008A6CBC">
        <w:rPr>
          <w:rFonts w:ascii="Tahoma" w:hAnsi="Tahoma" w:cs="Tahoma"/>
          <w:spacing w:val="-1"/>
        </w:rPr>
        <w:t>οσ</w:t>
      </w:r>
      <w:r w:rsidRPr="008A6CBC">
        <w:rPr>
          <w:rFonts w:ascii="Tahoma" w:hAnsi="Tahoma" w:cs="Tahoma"/>
          <w:spacing w:val="1"/>
        </w:rPr>
        <w:t>ω</w:t>
      </w:r>
      <w:r w:rsidRPr="008A6CBC">
        <w:rPr>
          <w:rFonts w:ascii="Tahoma" w:hAnsi="Tahoma" w:cs="Tahoma"/>
          <w:spacing w:val="-1"/>
        </w:rPr>
        <w:t>πι</w:t>
      </w:r>
      <w:r w:rsidRPr="008A6CBC">
        <w:rPr>
          <w:rFonts w:ascii="Tahoma" w:hAnsi="Tahoma" w:cs="Tahoma"/>
          <w:spacing w:val="1"/>
        </w:rPr>
        <w:t>κ</w:t>
      </w:r>
      <w:r w:rsidRPr="008A6CBC">
        <w:rPr>
          <w:rFonts w:ascii="Tahoma" w:hAnsi="Tahoma" w:cs="Tahoma"/>
        </w:rPr>
        <w:t>ό</w:t>
      </w:r>
      <w:r w:rsidRPr="008A6CBC">
        <w:rPr>
          <w:rFonts w:ascii="Tahoma" w:hAnsi="Tahoma" w:cs="Tahoma"/>
          <w:spacing w:val="2"/>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4"/>
        </w:rPr>
        <w:t xml:space="preserve"> </w:t>
      </w:r>
      <w:r w:rsidRPr="008A6CBC">
        <w:rPr>
          <w:rFonts w:ascii="Tahoma" w:hAnsi="Tahoma" w:cs="Tahoma"/>
          <w:spacing w:val="1"/>
        </w:rPr>
        <w:t>υ</w:t>
      </w:r>
      <w:r w:rsidRPr="008A6CBC">
        <w:rPr>
          <w:rFonts w:ascii="Tahoma" w:hAnsi="Tahoma" w:cs="Tahoma"/>
          <w:spacing w:val="-1"/>
        </w:rPr>
        <w:t>πο</w:t>
      </w:r>
      <w:r w:rsidRPr="008A6CBC">
        <w:rPr>
          <w:rFonts w:ascii="Tahoma" w:hAnsi="Tahoma" w:cs="Tahoma"/>
          <w:spacing w:val="1"/>
        </w:rPr>
        <w:t>ψ</w:t>
      </w:r>
      <w:r w:rsidRPr="008A6CBC">
        <w:rPr>
          <w:rFonts w:ascii="Tahoma" w:hAnsi="Tahoma" w:cs="Tahoma"/>
          <w:spacing w:val="-1"/>
        </w:rPr>
        <w:t>ηφ</w:t>
      </w:r>
      <w:r w:rsidRPr="008A6CBC">
        <w:rPr>
          <w:rFonts w:ascii="Tahoma" w:hAnsi="Tahoma" w:cs="Tahoma"/>
        </w:rPr>
        <w:t>ί</w:t>
      </w:r>
      <w:r w:rsidRPr="008A6CBC">
        <w:rPr>
          <w:rFonts w:ascii="Tahoma" w:hAnsi="Tahoma" w:cs="Tahoma"/>
          <w:spacing w:val="-1"/>
        </w:rPr>
        <w:t>ο</w:t>
      </w:r>
      <w:r w:rsidRPr="008A6CBC">
        <w:rPr>
          <w:rFonts w:ascii="Tahoma" w:hAnsi="Tahoma" w:cs="Tahoma"/>
        </w:rPr>
        <w:t>υ</w:t>
      </w:r>
      <w:r w:rsidRPr="008A6CBC">
        <w:rPr>
          <w:rFonts w:ascii="Tahoma" w:hAnsi="Tahoma" w:cs="Tahoma"/>
          <w:spacing w:val="3"/>
        </w:rPr>
        <w:t xml:space="preserve"> </w:t>
      </w:r>
      <w:r w:rsidRPr="008A6CBC">
        <w:rPr>
          <w:rFonts w:ascii="Tahoma" w:hAnsi="Tahoma" w:cs="Tahoma"/>
          <w:spacing w:val="-1"/>
        </w:rPr>
        <w:t>αν</w:t>
      </w:r>
      <w:r w:rsidRPr="008A6CBC">
        <w:rPr>
          <w:rFonts w:ascii="Tahoma" w:hAnsi="Tahoma" w:cs="Tahoma"/>
          <w:spacing w:val="1"/>
        </w:rPr>
        <w:t>α</w:t>
      </w:r>
      <w:r w:rsidRPr="008A6CBC">
        <w:rPr>
          <w:rFonts w:ascii="Tahoma" w:hAnsi="Tahoma" w:cs="Tahoma"/>
        </w:rPr>
        <w:t>δ</w:t>
      </w:r>
      <w:r w:rsidRPr="008A6CBC">
        <w:rPr>
          <w:rFonts w:ascii="Tahoma" w:hAnsi="Tahoma" w:cs="Tahoma"/>
          <w:spacing w:val="-1"/>
        </w:rPr>
        <w:t>όχο</w:t>
      </w:r>
      <w:r w:rsidRPr="008A6CBC">
        <w:rPr>
          <w:rFonts w:ascii="Tahoma" w:hAnsi="Tahoma" w:cs="Tahoma"/>
        </w:rPr>
        <w:t>υ</w:t>
      </w:r>
      <w:r w:rsidRPr="008A6CBC">
        <w:rPr>
          <w:rFonts w:ascii="Tahoma" w:hAnsi="Tahoma" w:cs="Tahoma"/>
          <w:spacing w:val="4"/>
        </w:rPr>
        <w:t xml:space="preserve"> </w:t>
      </w:r>
      <w:r w:rsidRPr="008A6CBC">
        <w:rPr>
          <w:rFonts w:ascii="Tahoma" w:hAnsi="Tahoma" w:cs="Tahoma"/>
        </w:rPr>
        <w:t>ανά</w:t>
      </w:r>
      <w:r w:rsidRPr="008A6CBC">
        <w:rPr>
          <w:rFonts w:ascii="Tahoma" w:hAnsi="Tahoma" w:cs="Tahoma"/>
          <w:w w:val="99"/>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31"/>
        </w:rPr>
        <w:t xml:space="preserve"> </w:t>
      </w:r>
      <w:r w:rsidRPr="008A6CBC">
        <w:rPr>
          <w:rFonts w:ascii="Tahoma" w:hAnsi="Tahoma" w:cs="Tahoma"/>
          <w:spacing w:val="-1"/>
        </w:rPr>
        <w:t>ε</w:t>
      </w:r>
      <w:r w:rsidRPr="008A6CBC">
        <w:rPr>
          <w:rFonts w:ascii="Tahoma" w:hAnsi="Tahoma" w:cs="Tahoma"/>
          <w:spacing w:val="1"/>
        </w:rPr>
        <w:t>λ</w:t>
      </w:r>
      <w:r w:rsidRPr="008A6CBC">
        <w:rPr>
          <w:rFonts w:ascii="Tahoma" w:hAnsi="Tahoma" w:cs="Tahoma"/>
          <w:spacing w:val="-1"/>
        </w:rPr>
        <w:t>λην</w:t>
      </w:r>
      <w:r w:rsidRPr="008A6CBC">
        <w:rPr>
          <w:rFonts w:ascii="Tahoma" w:hAnsi="Tahoma" w:cs="Tahoma"/>
          <w:spacing w:val="1"/>
        </w:rPr>
        <w:t>ικ</w:t>
      </w:r>
      <w:r w:rsidRPr="008A6CBC">
        <w:rPr>
          <w:rFonts w:ascii="Tahoma" w:hAnsi="Tahoma" w:cs="Tahoma"/>
        </w:rPr>
        <w:t>ή</w:t>
      </w:r>
      <w:r w:rsidRPr="008A6CBC">
        <w:rPr>
          <w:rFonts w:ascii="Tahoma" w:hAnsi="Tahoma" w:cs="Tahoma"/>
          <w:spacing w:val="32"/>
        </w:rPr>
        <w:t xml:space="preserve"> </w:t>
      </w:r>
      <w:r w:rsidRPr="008A6CBC">
        <w:rPr>
          <w:rFonts w:ascii="Tahoma" w:hAnsi="Tahoma" w:cs="Tahoma"/>
        </w:rPr>
        <w:t>επικράτε</w:t>
      </w:r>
      <w:r w:rsidRPr="008A6CBC">
        <w:rPr>
          <w:rFonts w:ascii="Tahoma" w:hAnsi="Tahoma" w:cs="Tahoma"/>
          <w:spacing w:val="1"/>
        </w:rPr>
        <w:t>ι</w:t>
      </w:r>
      <w:r w:rsidRPr="008A6CBC">
        <w:rPr>
          <w:rFonts w:ascii="Tahoma" w:hAnsi="Tahoma" w:cs="Tahoma"/>
        </w:rPr>
        <w:t>α.</w:t>
      </w:r>
      <w:r w:rsidRPr="008A6CBC">
        <w:rPr>
          <w:rFonts w:ascii="Tahoma" w:hAnsi="Tahoma" w:cs="Tahoma"/>
          <w:spacing w:val="32"/>
        </w:rPr>
        <w:t xml:space="preserve"> </w:t>
      </w:r>
      <w:r w:rsidRPr="008A6CBC">
        <w:rPr>
          <w:rFonts w:ascii="Tahoma" w:hAnsi="Tahoma" w:cs="Tahoma"/>
        </w:rPr>
        <w:t>Τα</w:t>
      </w:r>
      <w:r w:rsidRPr="008A6CBC">
        <w:rPr>
          <w:rFonts w:ascii="Tahoma" w:hAnsi="Tahoma" w:cs="Tahoma"/>
          <w:spacing w:val="33"/>
        </w:rPr>
        <w:t xml:space="preserve"> </w:t>
      </w:r>
      <w:r w:rsidRPr="008A6CBC">
        <w:rPr>
          <w:rFonts w:ascii="Tahoma" w:hAnsi="Tahoma" w:cs="Tahoma"/>
          <w:spacing w:val="-1"/>
        </w:rPr>
        <w:t>ε</w:t>
      </w:r>
      <w:r w:rsidRPr="008A6CBC">
        <w:rPr>
          <w:rFonts w:ascii="Tahoma" w:hAnsi="Tahoma" w:cs="Tahoma"/>
        </w:rPr>
        <w:t>ν</w:t>
      </w:r>
      <w:r w:rsidRPr="008A6CBC">
        <w:rPr>
          <w:rFonts w:ascii="Tahoma" w:hAnsi="Tahoma" w:cs="Tahoma"/>
          <w:spacing w:val="32"/>
        </w:rPr>
        <w:t xml:space="preserve"> </w:t>
      </w:r>
      <w:r w:rsidRPr="008A6CBC">
        <w:rPr>
          <w:rFonts w:ascii="Tahoma" w:hAnsi="Tahoma" w:cs="Tahoma"/>
          <w:spacing w:val="-1"/>
        </w:rPr>
        <w:t>λόγ</w:t>
      </w:r>
      <w:r w:rsidRPr="008A6CBC">
        <w:rPr>
          <w:rFonts w:ascii="Tahoma" w:hAnsi="Tahoma" w:cs="Tahoma"/>
        </w:rPr>
        <w:t>ω</w:t>
      </w:r>
      <w:r w:rsidRPr="008A6CBC">
        <w:rPr>
          <w:rFonts w:ascii="Tahoma" w:hAnsi="Tahoma" w:cs="Tahoma"/>
          <w:spacing w:val="33"/>
        </w:rPr>
        <w:t xml:space="preserve"> </w:t>
      </w:r>
      <w:r w:rsidRPr="008A6CBC">
        <w:rPr>
          <w:rFonts w:ascii="Tahoma" w:hAnsi="Tahoma" w:cs="Tahoma"/>
          <w:spacing w:val="-1"/>
        </w:rPr>
        <w:t>στ</w:t>
      </w:r>
      <w:r w:rsidRPr="008A6CBC">
        <w:rPr>
          <w:rFonts w:ascii="Tahoma" w:hAnsi="Tahoma" w:cs="Tahoma"/>
        </w:rPr>
        <w:t>ε</w:t>
      </w:r>
      <w:r w:rsidRPr="008A6CBC">
        <w:rPr>
          <w:rFonts w:ascii="Tahoma" w:hAnsi="Tahoma" w:cs="Tahoma"/>
          <w:spacing w:val="-1"/>
        </w:rPr>
        <w:t>λέχ</w:t>
      </w:r>
      <w:r w:rsidRPr="008A6CBC">
        <w:rPr>
          <w:rFonts w:ascii="Tahoma" w:hAnsi="Tahoma" w:cs="Tahoma"/>
        </w:rPr>
        <w:t>η</w:t>
      </w:r>
      <w:r w:rsidRPr="008A6CBC">
        <w:rPr>
          <w:rFonts w:ascii="Tahoma" w:hAnsi="Tahoma" w:cs="Tahoma"/>
          <w:spacing w:val="33"/>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33"/>
        </w:rPr>
        <w:t xml:space="preserve"> </w:t>
      </w:r>
      <w:r w:rsidRPr="008A6CBC">
        <w:rPr>
          <w:rFonts w:ascii="Tahoma" w:hAnsi="Tahoma" w:cs="Tahoma"/>
        </w:rPr>
        <w:t>θα</w:t>
      </w:r>
      <w:r w:rsidRPr="008A6CBC">
        <w:rPr>
          <w:rFonts w:ascii="Tahoma" w:hAnsi="Tahoma" w:cs="Tahoma"/>
          <w:spacing w:val="33"/>
        </w:rPr>
        <w:t xml:space="preserve"> </w:t>
      </w:r>
      <w:r w:rsidRPr="008A6CBC">
        <w:rPr>
          <w:rFonts w:ascii="Tahoma" w:hAnsi="Tahoma" w:cs="Tahoma"/>
          <w:spacing w:val="-1"/>
        </w:rPr>
        <w:t>πρέπε</w:t>
      </w:r>
      <w:r w:rsidRPr="008A6CBC">
        <w:rPr>
          <w:rFonts w:ascii="Tahoma" w:hAnsi="Tahoma" w:cs="Tahoma"/>
        </w:rPr>
        <w:t>ι</w:t>
      </w:r>
      <w:r w:rsidRPr="008A6CBC">
        <w:rPr>
          <w:rFonts w:ascii="Tahoma" w:hAnsi="Tahoma" w:cs="Tahoma"/>
          <w:spacing w:val="33"/>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33"/>
        </w:rPr>
        <w:t xml:space="preserve"> </w:t>
      </w:r>
      <w:r w:rsidRPr="008A6CBC">
        <w:rPr>
          <w:rFonts w:ascii="Tahoma" w:hAnsi="Tahoma" w:cs="Tahoma"/>
          <w:spacing w:val="-1"/>
        </w:rPr>
        <w:t>συ</w:t>
      </w:r>
      <w:r w:rsidRPr="008A6CBC">
        <w:rPr>
          <w:rFonts w:ascii="Tahoma" w:hAnsi="Tahoma" w:cs="Tahoma"/>
          <w:spacing w:val="1"/>
        </w:rPr>
        <w:t>ν</w:t>
      </w:r>
      <w:r w:rsidRPr="008A6CBC">
        <w:rPr>
          <w:rFonts w:ascii="Tahoma" w:hAnsi="Tahoma" w:cs="Tahoma"/>
          <w:spacing w:val="-1"/>
        </w:rPr>
        <w:t>εργάζο</w:t>
      </w:r>
      <w:r w:rsidRPr="008A6CBC">
        <w:rPr>
          <w:rFonts w:ascii="Tahoma" w:hAnsi="Tahoma" w:cs="Tahoma"/>
          <w:spacing w:val="1"/>
        </w:rPr>
        <w:t>ν</w:t>
      </w:r>
      <w:r w:rsidRPr="008A6CBC">
        <w:rPr>
          <w:rFonts w:ascii="Tahoma" w:hAnsi="Tahoma" w:cs="Tahoma"/>
          <w:spacing w:val="-1"/>
        </w:rPr>
        <w:t>τα</w:t>
      </w:r>
      <w:r w:rsidRPr="008A6CBC">
        <w:rPr>
          <w:rFonts w:ascii="Tahoma" w:hAnsi="Tahoma" w:cs="Tahoma"/>
        </w:rPr>
        <w:t>ι</w:t>
      </w:r>
      <w:r w:rsidRPr="008A6CBC">
        <w:rPr>
          <w:rFonts w:ascii="Tahoma" w:hAnsi="Tahoma" w:cs="Tahoma"/>
          <w:spacing w:val="32"/>
        </w:rPr>
        <w:t xml:space="preserve"> </w:t>
      </w:r>
      <w:r w:rsidRPr="008A6CBC">
        <w:rPr>
          <w:rFonts w:ascii="Tahoma" w:hAnsi="Tahoma" w:cs="Tahoma"/>
        </w:rPr>
        <w:t>και</w:t>
      </w:r>
      <w:r w:rsidRPr="008A6CBC">
        <w:rPr>
          <w:rFonts w:ascii="Tahoma" w:hAnsi="Tahoma" w:cs="Tahoma"/>
          <w:spacing w:val="33"/>
        </w:rPr>
        <w:t xml:space="preserve"> </w:t>
      </w:r>
      <w:r w:rsidRPr="008A6CBC">
        <w:rPr>
          <w:rFonts w:ascii="Tahoma" w:hAnsi="Tahoma" w:cs="Tahoma"/>
        </w:rPr>
        <w:t>με</w:t>
      </w:r>
      <w:r w:rsidRPr="008A6CBC">
        <w:rPr>
          <w:rFonts w:ascii="Tahoma" w:hAnsi="Tahoma" w:cs="Tahoma"/>
          <w:spacing w:val="32"/>
        </w:rPr>
        <w:t xml:space="preserve"> </w:t>
      </w:r>
      <w:r w:rsidRPr="008A6CBC">
        <w:rPr>
          <w:rFonts w:ascii="Tahoma" w:hAnsi="Tahoma" w:cs="Tahoma"/>
          <w:spacing w:val="-1"/>
        </w:rPr>
        <w:t>τα</w:t>
      </w:r>
      <w:r w:rsidRPr="008A6CBC">
        <w:rPr>
          <w:rFonts w:ascii="Tahoma" w:hAnsi="Tahoma" w:cs="Tahoma"/>
          <w:spacing w:val="-1"/>
          <w:w w:val="99"/>
        </w:rPr>
        <w:t xml:space="preserve"> </w:t>
      </w:r>
      <w:r w:rsidRPr="008A6CBC">
        <w:rPr>
          <w:rFonts w:ascii="Tahoma" w:hAnsi="Tahoma" w:cs="Tahoma"/>
        </w:rPr>
        <w:t>αρμόδια</w:t>
      </w:r>
      <w:r w:rsidRPr="008A6CBC">
        <w:rPr>
          <w:rFonts w:ascii="Tahoma" w:hAnsi="Tahoma" w:cs="Tahoma"/>
          <w:spacing w:val="-7"/>
        </w:rPr>
        <w:t xml:space="preserve"> </w:t>
      </w:r>
      <w:r w:rsidRPr="008A6CBC">
        <w:rPr>
          <w:rFonts w:ascii="Tahoma" w:hAnsi="Tahoma" w:cs="Tahoma"/>
          <w:spacing w:val="-1"/>
        </w:rPr>
        <w:t>σ</w:t>
      </w:r>
      <w:r w:rsidRPr="008A6CBC">
        <w:rPr>
          <w:rFonts w:ascii="Tahoma" w:hAnsi="Tahoma" w:cs="Tahoma"/>
        </w:rPr>
        <w:t>τε</w:t>
      </w:r>
      <w:r w:rsidRPr="008A6CBC">
        <w:rPr>
          <w:rFonts w:ascii="Tahoma" w:hAnsi="Tahoma" w:cs="Tahoma"/>
          <w:spacing w:val="-1"/>
        </w:rPr>
        <w:t>λέχ</w:t>
      </w:r>
      <w:r w:rsidRPr="008A6CBC">
        <w:rPr>
          <w:rFonts w:ascii="Tahoma" w:hAnsi="Tahoma" w:cs="Tahoma"/>
        </w:rPr>
        <w:t>η</w:t>
      </w:r>
      <w:r w:rsidRPr="008A6CBC">
        <w:rPr>
          <w:rFonts w:ascii="Tahoma" w:hAnsi="Tahoma" w:cs="Tahoma"/>
          <w:spacing w:val="-7"/>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7"/>
        </w:rPr>
        <w:t xml:space="preserve"> </w:t>
      </w:r>
      <w:r w:rsidRPr="008A6CBC">
        <w:rPr>
          <w:rFonts w:ascii="Tahoma" w:hAnsi="Tahoma" w:cs="Tahoma"/>
        </w:rPr>
        <w:t>Αναθέτουσας</w:t>
      </w:r>
      <w:r w:rsidRPr="008A6CBC">
        <w:rPr>
          <w:rFonts w:ascii="Tahoma" w:hAnsi="Tahoma" w:cs="Tahoma"/>
          <w:spacing w:val="-7"/>
        </w:rPr>
        <w:t xml:space="preserve"> </w:t>
      </w:r>
      <w:r w:rsidRPr="008A6CBC">
        <w:rPr>
          <w:rFonts w:ascii="Tahoma" w:hAnsi="Tahoma" w:cs="Tahoma"/>
        </w:rPr>
        <w:t>Αρχής</w:t>
      </w:r>
      <w:r w:rsidRPr="008A6CBC">
        <w:rPr>
          <w:rFonts w:ascii="Tahoma" w:hAnsi="Tahoma" w:cs="Tahoma"/>
          <w:spacing w:val="-8"/>
        </w:rPr>
        <w:t xml:space="preserve"> </w:t>
      </w:r>
      <w:r w:rsidRPr="008A6CBC">
        <w:rPr>
          <w:rFonts w:ascii="Tahoma" w:hAnsi="Tahoma" w:cs="Tahoma"/>
        </w:rPr>
        <w:t>καθ’</w:t>
      </w:r>
      <w:r w:rsidRPr="008A6CBC">
        <w:rPr>
          <w:rFonts w:ascii="Tahoma" w:hAnsi="Tahoma" w:cs="Tahoma"/>
          <w:spacing w:val="-6"/>
        </w:rPr>
        <w:t xml:space="preserve"> </w:t>
      </w:r>
      <w:r w:rsidRPr="008A6CBC">
        <w:rPr>
          <w:rFonts w:ascii="Tahoma" w:hAnsi="Tahoma" w:cs="Tahoma"/>
          <w:spacing w:val="-1"/>
        </w:rPr>
        <w:t>όλ</w:t>
      </w:r>
      <w:r w:rsidRPr="008A6CBC">
        <w:rPr>
          <w:rFonts w:ascii="Tahoma" w:hAnsi="Tahoma" w:cs="Tahoma"/>
        </w:rPr>
        <w:t>η</w:t>
      </w:r>
      <w:r w:rsidRPr="008A6CBC">
        <w:rPr>
          <w:rFonts w:ascii="Tahoma" w:hAnsi="Tahoma" w:cs="Tahoma"/>
          <w:spacing w:val="-7"/>
        </w:rPr>
        <w:t xml:space="preserve"> </w:t>
      </w:r>
      <w:r w:rsidRPr="008A6CBC">
        <w:rPr>
          <w:rFonts w:ascii="Tahoma" w:hAnsi="Tahoma" w:cs="Tahoma"/>
          <w:spacing w:val="-1"/>
        </w:rPr>
        <w:t>τ</w:t>
      </w:r>
      <w:r w:rsidRPr="008A6CBC">
        <w:rPr>
          <w:rFonts w:ascii="Tahoma" w:hAnsi="Tahoma" w:cs="Tahoma"/>
        </w:rPr>
        <w:t>η</w:t>
      </w:r>
      <w:r w:rsidRPr="008A6CBC">
        <w:rPr>
          <w:rFonts w:ascii="Tahoma" w:hAnsi="Tahoma" w:cs="Tahoma"/>
          <w:spacing w:val="-6"/>
        </w:rPr>
        <w:t xml:space="preserve"> </w:t>
      </w:r>
      <w:r w:rsidRPr="008A6CBC">
        <w:rPr>
          <w:rFonts w:ascii="Tahoma" w:hAnsi="Tahoma" w:cs="Tahoma"/>
        </w:rPr>
        <w:t>διά</w:t>
      </w:r>
      <w:r w:rsidRPr="008A6CBC">
        <w:rPr>
          <w:rFonts w:ascii="Tahoma" w:hAnsi="Tahoma" w:cs="Tahoma"/>
          <w:spacing w:val="1"/>
        </w:rPr>
        <w:t>ρ</w:t>
      </w:r>
      <w:r w:rsidRPr="008A6CBC">
        <w:rPr>
          <w:rFonts w:ascii="Tahoma" w:hAnsi="Tahoma" w:cs="Tahoma"/>
        </w:rPr>
        <w:t>κεια</w:t>
      </w:r>
      <w:r w:rsidRPr="008A6CBC">
        <w:rPr>
          <w:rFonts w:ascii="Tahoma" w:hAnsi="Tahoma" w:cs="Tahoma"/>
          <w:spacing w:val="-8"/>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7"/>
        </w:rPr>
        <w:t xml:space="preserve"> </w:t>
      </w:r>
      <w:r w:rsidRPr="008A6CBC">
        <w:rPr>
          <w:rFonts w:ascii="Tahoma" w:hAnsi="Tahoma" w:cs="Tahoma"/>
        </w:rPr>
        <w:t>έργ</w:t>
      </w:r>
      <w:r w:rsidRPr="008A6CBC">
        <w:rPr>
          <w:rFonts w:ascii="Tahoma" w:hAnsi="Tahoma" w:cs="Tahoma"/>
          <w:spacing w:val="-1"/>
        </w:rPr>
        <w:t>ου</w:t>
      </w:r>
      <w:r w:rsidRPr="008A6CBC">
        <w:rPr>
          <w:rFonts w:ascii="Tahoma" w:hAnsi="Tahoma" w:cs="Tahoma"/>
        </w:rPr>
        <w:t>.</w:t>
      </w:r>
    </w:p>
    <w:p w14:paraId="485774EF" w14:textId="77777777" w:rsidR="008A6CBC" w:rsidRPr="008A6CBC" w:rsidRDefault="008A6CBC" w:rsidP="008A6CBC">
      <w:pPr>
        <w:kinsoku w:val="0"/>
        <w:overflowPunct w:val="0"/>
        <w:spacing w:before="2"/>
        <w:rPr>
          <w:rFonts w:ascii="Tahoma" w:hAnsi="Tahoma" w:cs="Tahoma"/>
          <w:sz w:val="22"/>
          <w:szCs w:val="22"/>
        </w:rPr>
      </w:pPr>
    </w:p>
    <w:p w14:paraId="5E2DC4F5" w14:textId="77777777" w:rsidR="008A6CBC" w:rsidRPr="008A6CBC" w:rsidRDefault="008A6CBC" w:rsidP="008A6CBC">
      <w:pPr>
        <w:pStyle w:val="a4"/>
        <w:widowControl w:val="0"/>
        <w:numPr>
          <w:ilvl w:val="1"/>
          <w:numId w:val="0"/>
        </w:numPr>
        <w:tabs>
          <w:tab w:val="left" w:pos="824"/>
        </w:tabs>
        <w:kinsoku w:val="0"/>
        <w:overflowPunct w:val="0"/>
        <w:autoSpaceDE w:val="0"/>
        <w:autoSpaceDN w:val="0"/>
        <w:adjustRightInd w:val="0"/>
        <w:ind w:left="824" w:right="107" w:hanging="361"/>
        <w:rPr>
          <w:rFonts w:ascii="Tahoma" w:hAnsi="Tahoma" w:cs="Tahoma"/>
        </w:rPr>
      </w:pPr>
      <w:r w:rsidRPr="008A6CBC">
        <w:rPr>
          <w:rFonts w:ascii="Tahoma" w:hAnsi="Tahoma" w:cs="Tahoma"/>
          <w:spacing w:val="-1"/>
        </w:rPr>
        <w:t>ν</w:t>
      </w:r>
      <w:r w:rsidRPr="008A6CBC">
        <w:rPr>
          <w:rFonts w:ascii="Tahoma" w:hAnsi="Tahoma" w:cs="Tahoma"/>
        </w:rPr>
        <w:t>α</w:t>
      </w:r>
      <w:r w:rsidRPr="008A6CBC">
        <w:rPr>
          <w:rFonts w:ascii="Tahoma" w:hAnsi="Tahoma" w:cs="Tahoma"/>
          <w:spacing w:val="19"/>
        </w:rPr>
        <w:t xml:space="preserve"> </w:t>
      </w:r>
      <w:r w:rsidRPr="008A6CBC">
        <w:rPr>
          <w:rFonts w:ascii="Tahoma" w:hAnsi="Tahoma" w:cs="Tahoma"/>
          <w:spacing w:val="-1"/>
        </w:rPr>
        <w:t>παρουσ</w:t>
      </w:r>
      <w:r w:rsidRPr="008A6CBC">
        <w:rPr>
          <w:rFonts w:ascii="Tahoma" w:hAnsi="Tahoma" w:cs="Tahoma"/>
          <w:spacing w:val="1"/>
        </w:rPr>
        <w:t>ι</w:t>
      </w:r>
      <w:r w:rsidRPr="008A6CBC">
        <w:rPr>
          <w:rFonts w:ascii="Tahoma" w:hAnsi="Tahoma" w:cs="Tahoma"/>
        </w:rPr>
        <w:t>ά</w:t>
      </w:r>
      <w:r w:rsidRPr="008A6CBC">
        <w:rPr>
          <w:rFonts w:ascii="Tahoma" w:hAnsi="Tahoma" w:cs="Tahoma"/>
          <w:spacing w:val="-1"/>
        </w:rPr>
        <w:t>σε</w:t>
      </w:r>
      <w:r w:rsidRPr="008A6CBC">
        <w:rPr>
          <w:rFonts w:ascii="Tahoma" w:hAnsi="Tahoma" w:cs="Tahoma"/>
        </w:rPr>
        <w:t>ι</w:t>
      </w:r>
      <w:r w:rsidRPr="008A6CBC">
        <w:rPr>
          <w:rFonts w:ascii="Tahoma" w:hAnsi="Tahoma" w:cs="Tahoma"/>
          <w:spacing w:val="19"/>
        </w:rPr>
        <w:t xml:space="preserve"> </w:t>
      </w:r>
      <w:r w:rsidRPr="008A6CBC">
        <w:rPr>
          <w:rFonts w:ascii="Tahoma" w:hAnsi="Tahoma" w:cs="Tahoma"/>
          <w:spacing w:val="-1"/>
        </w:rPr>
        <w:t>τ</w:t>
      </w:r>
      <w:r w:rsidRPr="008A6CBC">
        <w:rPr>
          <w:rFonts w:ascii="Tahoma" w:hAnsi="Tahoma" w:cs="Tahoma"/>
        </w:rPr>
        <w:t>α</w:t>
      </w:r>
      <w:r w:rsidRPr="008A6CBC">
        <w:rPr>
          <w:rFonts w:ascii="Tahoma" w:hAnsi="Tahoma" w:cs="Tahoma"/>
          <w:spacing w:val="19"/>
        </w:rPr>
        <w:t xml:space="preserve"> </w:t>
      </w:r>
      <w:r w:rsidRPr="008A6CBC">
        <w:rPr>
          <w:rFonts w:ascii="Tahoma" w:hAnsi="Tahoma" w:cs="Tahoma"/>
          <w:spacing w:val="-1"/>
        </w:rPr>
        <w:t>σ</w:t>
      </w:r>
      <w:r w:rsidRPr="008A6CBC">
        <w:rPr>
          <w:rFonts w:ascii="Tahoma" w:hAnsi="Tahoma" w:cs="Tahoma"/>
        </w:rPr>
        <w:t>τε</w:t>
      </w:r>
      <w:r w:rsidRPr="008A6CBC">
        <w:rPr>
          <w:rFonts w:ascii="Tahoma" w:hAnsi="Tahoma" w:cs="Tahoma"/>
          <w:spacing w:val="-1"/>
        </w:rPr>
        <w:t>λέχ</w:t>
      </w:r>
      <w:r w:rsidRPr="008A6CBC">
        <w:rPr>
          <w:rFonts w:ascii="Tahoma" w:hAnsi="Tahoma" w:cs="Tahoma"/>
        </w:rPr>
        <w:t>η</w:t>
      </w:r>
      <w:r w:rsidRPr="008A6CBC">
        <w:rPr>
          <w:rFonts w:ascii="Tahoma" w:hAnsi="Tahoma" w:cs="Tahoma"/>
          <w:spacing w:val="19"/>
        </w:rPr>
        <w:t xml:space="preserve"> </w:t>
      </w:r>
      <w:r w:rsidRPr="008A6CBC">
        <w:rPr>
          <w:rFonts w:ascii="Tahoma" w:hAnsi="Tahoma" w:cs="Tahoma"/>
          <w:spacing w:val="-1"/>
        </w:rPr>
        <w:t>ε</w:t>
      </w:r>
      <w:r w:rsidRPr="008A6CBC">
        <w:rPr>
          <w:rFonts w:ascii="Tahoma" w:hAnsi="Tahoma" w:cs="Tahoma"/>
          <w:spacing w:val="1"/>
        </w:rPr>
        <w:t>κ</w:t>
      </w:r>
      <w:r w:rsidRPr="008A6CBC">
        <w:rPr>
          <w:rFonts w:ascii="Tahoma" w:hAnsi="Tahoma" w:cs="Tahoma"/>
          <w:spacing w:val="-1"/>
        </w:rPr>
        <w:t>είν</w:t>
      </w:r>
      <w:r w:rsidRPr="008A6CBC">
        <w:rPr>
          <w:rFonts w:ascii="Tahoma" w:hAnsi="Tahoma" w:cs="Tahoma"/>
        </w:rPr>
        <w:t>α</w:t>
      </w:r>
      <w:r w:rsidRPr="008A6CBC">
        <w:rPr>
          <w:rFonts w:ascii="Tahoma" w:hAnsi="Tahoma" w:cs="Tahoma"/>
          <w:spacing w:val="20"/>
        </w:rPr>
        <w:t xml:space="preserve"> </w:t>
      </w:r>
      <w:r w:rsidRPr="008A6CBC">
        <w:rPr>
          <w:rFonts w:ascii="Tahoma" w:hAnsi="Tahoma" w:cs="Tahoma"/>
          <w:spacing w:val="-1"/>
        </w:rPr>
        <w:t>τη</w:t>
      </w:r>
      <w:r w:rsidRPr="008A6CBC">
        <w:rPr>
          <w:rFonts w:ascii="Tahoma" w:hAnsi="Tahoma" w:cs="Tahoma"/>
        </w:rPr>
        <w:t>ς</w:t>
      </w:r>
      <w:r w:rsidRPr="008A6CBC">
        <w:rPr>
          <w:rFonts w:ascii="Tahoma" w:hAnsi="Tahoma" w:cs="Tahoma"/>
          <w:spacing w:val="18"/>
        </w:rPr>
        <w:t xml:space="preserve"> </w:t>
      </w:r>
      <w:r w:rsidRPr="008A6CBC">
        <w:rPr>
          <w:rFonts w:ascii="Tahoma" w:hAnsi="Tahoma" w:cs="Tahoma"/>
          <w:spacing w:val="-1"/>
        </w:rPr>
        <w:t>Ο</w:t>
      </w:r>
      <w:r w:rsidRPr="008A6CBC">
        <w:rPr>
          <w:rFonts w:ascii="Tahoma" w:hAnsi="Tahoma" w:cs="Tahoma"/>
        </w:rPr>
        <w:t>μάδας</w:t>
      </w:r>
      <w:r w:rsidRPr="008A6CBC">
        <w:rPr>
          <w:rFonts w:ascii="Tahoma" w:hAnsi="Tahoma" w:cs="Tahoma"/>
          <w:spacing w:val="20"/>
        </w:rPr>
        <w:t xml:space="preserve"> </w:t>
      </w:r>
      <w:r w:rsidRPr="008A6CBC">
        <w:rPr>
          <w:rFonts w:ascii="Tahoma" w:hAnsi="Tahoma" w:cs="Tahoma"/>
          <w:spacing w:val="-1"/>
        </w:rPr>
        <w:t>έργο</w:t>
      </w:r>
      <w:r w:rsidRPr="008A6CBC">
        <w:rPr>
          <w:rFonts w:ascii="Tahoma" w:hAnsi="Tahoma" w:cs="Tahoma"/>
        </w:rPr>
        <w:t>υ</w:t>
      </w:r>
      <w:r w:rsidRPr="008A6CBC">
        <w:rPr>
          <w:rFonts w:ascii="Tahoma" w:hAnsi="Tahoma" w:cs="Tahoma"/>
          <w:spacing w:val="19"/>
        </w:rPr>
        <w:t xml:space="preserve"> </w:t>
      </w:r>
      <w:r w:rsidRPr="008A6CBC">
        <w:rPr>
          <w:rFonts w:ascii="Tahoma" w:hAnsi="Tahoma" w:cs="Tahoma"/>
          <w:spacing w:val="-1"/>
        </w:rPr>
        <w:t>τ</w:t>
      </w:r>
      <w:r w:rsidRPr="008A6CBC">
        <w:rPr>
          <w:rFonts w:ascii="Tahoma" w:hAnsi="Tahoma" w:cs="Tahoma"/>
        </w:rPr>
        <w:t>α</w:t>
      </w:r>
      <w:r w:rsidRPr="008A6CBC">
        <w:rPr>
          <w:rFonts w:ascii="Tahoma" w:hAnsi="Tahoma" w:cs="Tahoma"/>
          <w:spacing w:val="19"/>
        </w:rPr>
        <w:t xml:space="preserve"> </w:t>
      </w:r>
      <w:r w:rsidRPr="008A6CBC">
        <w:rPr>
          <w:rFonts w:ascii="Tahoma" w:hAnsi="Tahoma" w:cs="Tahoma"/>
        </w:rPr>
        <w:t>οπ</w:t>
      </w:r>
      <w:r w:rsidRPr="008A6CBC">
        <w:rPr>
          <w:rFonts w:ascii="Tahoma" w:hAnsi="Tahoma" w:cs="Tahoma"/>
          <w:spacing w:val="-1"/>
        </w:rPr>
        <w:t>ο</w:t>
      </w:r>
      <w:r w:rsidRPr="008A6CBC">
        <w:rPr>
          <w:rFonts w:ascii="Tahoma" w:hAnsi="Tahoma" w:cs="Tahoma"/>
        </w:rPr>
        <w:t>ία</w:t>
      </w:r>
      <w:r w:rsidRPr="008A6CBC">
        <w:rPr>
          <w:rFonts w:ascii="Tahoma" w:hAnsi="Tahoma" w:cs="Tahoma"/>
          <w:spacing w:val="20"/>
        </w:rPr>
        <w:t xml:space="preserve"> </w:t>
      </w:r>
      <w:r w:rsidRPr="008A6CBC">
        <w:rPr>
          <w:rFonts w:ascii="Tahoma" w:hAnsi="Tahoma" w:cs="Tahoma"/>
          <w:spacing w:val="-1"/>
        </w:rPr>
        <w:t>πρό</w:t>
      </w:r>
      <w:r w:rsidRPr="008A6CBC">
        <w:rPr>
          <w:rFonts w:ascii="Tahoma" w:hAnsi="Tahoma" w:cs="Tahoma"/>
          <w:spacing w:val="1"/>
        </w:rPr>
        <w:t>κ</w:t>
      </w:r>
      <w:r w:rsidRPr="008A6CBC">
        <w:rPr>
          <w:rFonts w:ascii="Tahoma" w:hAnsi="Tahoma" w:cs="Tahoma"/>
          <w:spacing w:val="-1"/>
        </w:rPr>
        <w:t>ε</w:t>
      </w:r>
      <w:r w:rsidRPr="008A6CBC">
        <w:rPr>
          <w:rFonts w:ascii="Tahoma" w:hAnsi="Tahoma" w:cs="Tahoma"/>
          <w:spacing w:val="1"/>
        </w:rPr>
        <w:t>ι</w:t>
      </w:r>
      <w:r w:rsidRPr="008A6CBC">
        <w:rPr>
          <w:rFonts w:ascii="Tahoma" w:hAnsi="Tahoma" w:cs="Tahoma"/>
          <w:spacing w:val="-1"/>
        </w:rPr>
        <w:t>τα</w:t>
      </w:r>
      <w:r w:rsidRPr="008A6CBC">
        <w:rPr>
          <w:rFonts w:ascii="Tahoma" w:hAnsi="Tahoma" w:cs="Tahoma"/>
        </w:rPr>
        <w:t>ι</w:t>
      </w:r>
      <w:r w:rsidRPr="008A6CBC">
        <w:rPr>
          <w:rFonts w:ascii="Tahoma" w:hAnsi="Tahoma" w:cs="Tahoma"/>
          <w:spacing w:val="19"/>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19"/>
        </w:rPr>
        <w:t xml:space="preserve"> </w:t>
      </w:r>
      <w:r w:rsidRPr="008A6CBC">
        <w:rPr>
          <w:rFonts w:ascii="Tahoma" w:hAnsi="Tahoma" w:cs="Tahoma"/>
        </w:rPr>
        <w:t>ανα</w:t>
      </w:r>
      <w:r w:rsidRPr="008A6CBC">
        <w:rPr>
          <w:rFonts w:ascii="Tahoma" w:hAnsi="Tahoma" w:cs="Tahoma"/>
          <w:spacing w:val="-2"/>
        </w:rPr>
        <w:t>λ</w:t>
      </w:r>
      <w:r w:rsidRPr="008A6CBC">
        <w:rPr>
          <w:rFonts w:ascii="Tahoma" w:hAnsi="Tahoma" w:cs="Tahoma"/>
        </w:rPr>
        <w:t>άβουν</w:t>
      </w:r>
      <w:r w:rsidRPr="008A6CBC">
        <w:rPr>
          <w:rFonts w:ascii="Tahoma" w:hAnsi="Tahoma" w:cs="Tahoma"/>
          <w:spacing w:val="18"/>
        </w:rPr>
        <w:t xml:space="preserve"> </w:t>
      </w:r>
      <w:r w:rsidRPr="008A6CBC">
        <w:rPr>
          <w:rFonts w:ascii="Tahoma" w:hAnsi="Tahoma" w:cs="Tahoma"/>
          <w:spacing w:val="-1"/>
        </w:rPr>
        <w:t>τις</w:t>
      </w:r>
      <w:r w:rsidRPr="008A6CBC">
        <w:rPr>
          <w:rFonts w:ascii="Tahoma" w:hAnsi="Tahoma" w:cs="Tahoma"/>
          <w:spacing w:val="-1"/>
          <w:w w:val="99"/>
        </w:rPr>
        <w:t xml:space="preserve"> </w:t>
      </w:r>
      <w:r w:rsidRPr="008A6CBC">
        <w:rPr>
          <w:rFonts w:ascii="Tahoma" w:hAnsi="Tahoma" w:cs="Tahoma"/>
          <w:spacing w:val="-1"/>
        </w:rPr>
        <w:t>επιμέ</w:t>
      </w:r>
      <w:r w:rsidRPr="008A6CBC">
        <w:rPr>
          <w:rFonts w:ascii="Tahoma" w:hAnsi="Tahoma" w:cs="Tahoma"/>
          <w:spacing w:val="1"/>
        </w:rPr>
        <w:t>ρ</w:t>
      </w:r>
      <w:r w:rsidRPr="008A6CBC">
        <w:rPr>
          <w:rFonts w:ascii="Tahoma" w:hAnsi="Tahoma" w:cs="Tahoma"/>
          <w:spacing w:val="-1"/>
        </w:rPr>
        <w:t>ου</w:t>
      </w:r>
      <w:r w:rsidRPr="008A6CBC">
        <w:rPr>
          <w:rFonts w:ascii="Tahoma" w:hAnsi="Tahoma" w:cs="Tahoma"/>
        </w:rPr>
        <w:t>ς</w:t>
      </w:r>
      <w:r w:rsidRPr="008A6CBC">
        <w:rPr>
          <w:rFonts w:ascii="Tahoma" w:hAnsi="Tahoma" w:cs="Tahoma"/>
          <w:spacing w:val="13"/>
        </w:rPr>
        <w:t xml:space="preserve"> </w:t>
      </w:r>
      <w:r w:rsidRPr="008A6CBC">
        <w:rPr>
          <w:rFonts w:ascii="Tahoma" w:hAnsi="Tahoma" w:cs="Tahoma"/>
        </w:rPr>
        <w:t>εργα</w:t>
      </w:r>
      <w:r w:rsidRPr="008A6CBC">
        <w:rPr>
          <w:rFonts w:ascii="Tahoma" w:hAnsi="Tahoma" w:cs="Tahoma"/>
          <w:spacing w:val="-1"/>
        </w:rPr>
        <w:t>σ</w:t>
      </w:r>
      <w:r w:rsidRPr="008A6CBC">
        <w:rPr>
          <w:rFonts w:ascii="Tahoma" w:hAnsi="Tahoma" w:cs="Tahoma"/>
        </w:rPr>
        <w:t>ί</w:t>
      </w:r>
      <w:r w:rsidRPr="008A6CBC">
        <w:rPr>
          <w:rFonts w:ascii="Tahoma" w:hAnsi="Tahoma" w:cs="Tahoma"/>
          <w:spacing w:val="-1"/>
        </w:rPr>
        <w:t>ε</w:t>
      </w:r>
      <w:r w:rsidRPr="008A6CBC">
        <w:rPr>
          <w:rFonts w:ascii="Tahoma" w:hAnsi="Tahoma" w:cs="Tahoma"/>
        </w:rPr>
        <w:t>ς</w:t>
      </w:r>
      <w:r w:rsidRPr="008A6CBC">
        <w:rPr>
          <w:rFonts w:ascii="Tahoma" w:hAnsi="Tahoma" w:cs="Tahoma"/>
          <w:spacing w:val="15"/>
        </w:rPr>
        <w:t xml:space="preserve"> </w:t>
      </w:r>
      <w:r w:rsidRPr="008A6CBC">
        <w:rPr>
          <w:rFonts w:ascii="Tahoma" w:hAnsi="Tahoma" w:cs="Tahoma"/>
        </w:rPr>
        <w:t>διαχείρισης</w:t>
      </w:r>
      <w:r w:rsidRPr="008A6CBC">
        <w:rPr>
          <w:rFonts w:ascii="Tahoma" w:hAnsi="Tahoma" w:cs="Tahoma"/>
          <w:spacing w:val="12"/>
        </w:rPr>
        <w:t xml:space="preserve"> </w:t>
      </w:r>
      <w:r w:rsidRPr="008A6CBC">
        <w:rPr>
          <w:rFonts w:ascii="Tahoma" w:hAnsi="Tahoma" w:cs="Tahoma"/>
        </w:rPr>
        <w:t>και</w:t>
      </w:r>
      <w:r w:rsidRPr="008A6CBC">
        <w:rPr>
          <w:rFonts w:ascii="Tahoma" w:hAnsi="Tahoma" w:cs="Tahoma"/>
          <w:spacing w:val="15"/>
        </w:rPr>
        <w:t xml:space="preserve"> </w:t>
      </w:r>
      <w:r w:rsidRPr="008A6CBC">
        <w:rPr>
          <w:rFonts w:ascii="Tahoma" w:hAnsi="Tahoma" w:cs="Tahoma"/>
        </w:rPr>
        <w:t>παρακολούθησης</w:t>
      </w:r>
      <w:r w:rsidRPr="008A6CBC">
        <w:rPr>
          <w:rFonts w:ascii="Tahoma" w:hAnsi="Tahoma" w:cs="Tahoma"/>
          <w:spacing w:val="14"/>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14"/>
        </w:rPr>
        <w:t xml:space="preserve"> </w:t>
      </w:r>
      <w:r w:rsidRPr="008A6CBC">
        <w:rPr>
          <w:rFonts w:ascii="Tahoma" w:hAnsi="Tahoma" w:cs="Tahoma"/>
          <w:spacing w:val="-1"/>
        </w:rPr>
        <w:t>έ</w:t>
      </w:r>
      <w:r w:rsidRPr="008A6CBC">
        <w:rPr>
          <w:rFonts w:ascii="Tahoma" w:hAnsi="Tahoma" w:cs="Tahoma"/>
          <w:spacing w:val="1"/>
        </w:rPr>
        <w:t>ρ</w:t>
      </w:r>
      <w:r w:rsidRPr="008A6CBC">
        <w:rPr>
          <w:rFonts w:ascii="Tahoma" w:hAnsi="Tahoma" w:cs="Tahoma"/>
          <w:spacing w:val="-1"/>
        </w:rPr>
        <w:t>γο</w:t>
      </w:r>
      <w:r w:rsidRPr="008A6CBC">
        <w:rPr>
          <w:rFonts w:ascii="Tahoma" w:hAnsi="Tahoma" w:cs="Tahoma"/>
        </w:rPr>
        <w:t>υ</w:t>
      </w:r>
      <w:r w:rsidRPr="008A6CBC">
        <w:rPr>
          <w:rFonts w:ascii="Tahoma" w:hAnsi="Tahoma" w:cs="Tahoma"/>
          <w:spacing w:val="13"/>
        </w:rPr>
        <w:t xml:space="preserve"> </w:t>
      </w:r>
      <w:r w:rsidRPr="008A6CBC">
        <w:rPr>
          <w:rFonts w:ascii="Tahoma" w:hAnsi="Tahoma" w:cs="Tahoma"/>
        </w:rPr>
        <w:t>καθώς</w:t>
      </w:r>
      <w:r w:rsidRPr="008A6CBC">
        <w:rPr>
          <w:rFonts w:ascii="Tahoma" w:hAnsi="Tahoma" w:cs="Tahoma"/>
          <w:spacing w:val="12"/>
        </w:rPr>
        <w:t xml:space="preserve"> </w:t>
      </w:r>
      <w:r w:rsidRPr="008A6CBC">
        <w:rPr>
          <w:rFonts w:ascii="Tahoma" w:hAnsi="Tahoma" w:cs="Tahoma"/>
        </w:rPr>
        <w:t>και</w:t>
      </w:r>
      <w:r w:rsidRPr="008A6CBC">
        <w:rPr>
          <w:rFonts w:ascii="Tahoma" w:hAnsi="Tahoma" w:cs="Tahoma"/>
          <w:spacing w:val="13"/>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13"/>
        </w:rPr>
        <w:t xml:space="preserve"> </w:t>
      </w:r>
      <w:r w:rsidRPr="008A6CBC">
        <w:rPr>
          <w:rFonts w:ascii="Tahoma" w:hAnsi="Tahoma" w:cs="Tahoma"/>
        </w:rPr>
        <w:t>καταγραφή,</w:t>
      </w:r>
      <w:r w:rsidRPr="008A6CBC">
        <w:rPr>
          <w:rFonts w:ascii="Tahoma" w:hAnsi="Tahoma" w:cs="Tahoma"/>
          <w:w w:val="99"/>
        </w:rPr>
        <w:t xml:space="preserve"> </w:t>
      </w:r>
      <w:r w:rsidRPr="008A6CBC">
        <w:rPr>
          <w:rFonts w:ascii="Tahoma" w:hAnsi="Tahoma" w:cs="Tahoma"/>
          <w:spacing w:val="-1"/>
        </w:rPr>
        <w:t>αξιολόγ</w:t>
      </w:r>
      <w:r w:rsidRPr="008A6CBC">
        <w:rPr>
          <w:rFonts w:ascii="Tahoma" w:hAnsi="Tahoma" w:cs="Tahoma"/>
          <w:spacing w:val="1"/>
        </w:rPr>
        <w:t>η</w:t>
      </w:r>
      <w:r w:rsidRPr="008A6CBC">
        <w:rPr>
          <w:rFonts w:ascii="Tahoma" w:hAnsi="Tahoma" w:cs="Tahoma"/>
          <w:spacing w:val="-1"/>
        </w:rPr>
        <w:t>σ</w:t>
      </w:r>
      <w:r w:rsidRPr="008A6CBC">
        <w:rPr>
          <w:rFonts w:ascii="Tahoma" w:hAnsi="Tahoma" w:cs="Tahoma"/>
        </w:rPr>
        <w:t>η</w:t>
      </w:r>
      <w:r w:rsidRPr="008A6CBC">
        <w:rPr>
          <w:rFonts w:ascii="Tahoma" w:hAnsi="Tahoma" w:cs="Tahoma"/>
          <w:spacing w:val="12"/>
        </w:rPr>
        <w:t xml:space="preserve"> </w:t>
      </w:r>
      <w:r w:rsidRPr="008A6CBC">
        <w:rPr>
          <w:rFonts w:ascii="Tahoma" w:hAnsi="Tahoma" w:cs="Tahoma"/>
        </w:rPr>
        <w:t>και</w:t>
      </w:r>
      <w:r w:rsidRPr="008A6CBC">
        <w:rPr>
          <w:rFonts w:ascii="Tahoma" w:hAnsi="Tahoma" w:cs="Tahoma"/>
          <w:spacing w:val="12"/>
        </w:rPr>
        <w:t xml:space="preserve"> </w:t>
      </w:r>
      <w:r w:rsidRPr="008A6CBC">
        <w:rPr>
          <w:rFonts w:ascii="Tahoma" w:hAnsi="Tahoma" w:cs="Tahoma"/>
        </w:rPr>
        <w:t>έκδο</w:t>
      </w:r>
      <w:r w:rsidRPr="008A6CBC">
        <w:rPr>
          <w:rFonts w:ascii="Tahoma" w:hAnsi="Tahoma" w:cs="Tahoma"/>
          <w:spacing w:val="-1"/>
        </w:rPr>
        <w:t>σ</w:t>
      </w:r>
      <w:r w:rsidRPr="008A6CBC">
        <w:rPr>
          <w:rFonts w:ascii="Tahoma" w:hAnsi="Tahoma" w:cs="Tahoma"/>
        </w:rPr>
        <w:t>η</w:t>
      </w:r>
      <w:r w:rsidRPr="008A6CBC">
        <w:rPr>
          <w:rFonts w:ascii="Tahoma" w:hAnsi="Tahoma" w:cs="Tahoma"/>
          <w:spacing w:val="12"/>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12"/>
        </w:rPr>
        <w:t xml:space="preserve"> </w:t>
      </w:r>
      <w:r w:rsidRPr="008A6CBC">
        <w:rPr>
          <w:rFonts w:ascii="Tahoma" w:hAnsi="Tahoma" w:cs="Tahoma"/>
        </w:rPr>
        <w:t>απολογι</w:t>
      </w:r>
      <w:r w:rsidRPr="008A6CBC">
        <w:rPr>
          <w:rFonts w:ascii="Tahoma" w:hAnsi="Tahoma" w:cs="Tahoma"/>
          <w:spacing w:val="-1"/>
        </w:rPr>
        <w:t>στ</w:t>
      </w:r>
      <w:r w:rsidRPr="008A6CBC">
        <w:rPr>
          <w:rFonts w:ascii="Tahoma" w:hAnsi="Tahoma" w:cs="Tahoma"/>
        </w:rPr>
        <w:t>ικών</w:t>
      </w:r>
      <w:r w:rsidRPr="008A6CBC">
        <w:rPr>
          <w:rFonts w:ascii="Tahoma" w:hAnsi="Tahoma" w:cs="Tahoma"/>
          <w:spacing w:val="12"/>
        </w:rPr>
        <w:t xml:space="preserve"> </w:t>
      </w:r>
      <w:r w:rsidRPr="008A6CBC">
        <w:rPr>
          <w:rFonts w:ascii="Tahoma" w:hAnsi="Tahoma" w:cs="Tahoma"/>
        </w:rPr>
        <w:t>στ</w:t>
      </w:r>
      <w:r w:rsidRPr="008A6CBC">
        <w:rPr>
          <w:rFonts w:ascii="Tahoma" w:hAnsi="Tahoma" w:cs="Tahoma"/>
          <w:spacing w:val="-1"/>
        </w:rPr>
        <w:t>ο</w:t>
      </w:r>
      <w:r w:rsidRPr="008A6CBC">
        <w:rPr>
          <w:rFonts w:ascii="Tahoma" w:hAnsi="Tahoma" w:cs="Tahoma"/>
        </w:rPr>
        <w:t>ιχείων</w:t>
      </w:r>
      <w:r w:rsidRPr="008A6CBC">
        <w:rPr>
          <w:rFonts w:ascii="Tahoma" w:hAnsi="Tahoma" w:cs="Tahoma"/>
          <w:spacing w:val="11"/>
        </w:rPr>
        <w:t xml:space="preserve"> </w:t>
      </w:r>
      <w:r w:rsidRPr="008A6CBC">
        <w:rPr>
          <w:rFonts w:ascii="Tahoma" w:hAnsi="Tahoma" w:cs="Tahoma"/>
        </w:rPr>
        <w:t>σχε</w:t>
      </w:r>
      <w:r w:rsidRPr="008A6CBC">
        <w:rPr>
          <w:rFonts w:ascii="Tahoma" w:hAnsi="Tahoma" w:cs="Tahoma"/>
          <w:spacing w:val="-1"/>
        </w:rPr>
        <w:t>τ</w:t>
      </w:r>
      <w:r w:rsidRPr="008A6CBC">
        <w:rPr>
          <w:rFonts w:ascii="Tahoma" w:hAnsi="Tahoma" w:cs="Tahoma"/>
        </w:rPr>
        <w:t>ικά</w:t>
      </w:r>
      <w:r w:rsidRPr="008A6CBC">
        <w:rPr>
          <w:rFonts w:ascii="Tahoma" w:hAnsi="Tahoma" w:cs="Tahoma"/>
          <w:spacing w:val="11"/>
        </w:rPr>
        <w:t xml:space="preserve"> </w:t>
      </w:r>
      <w:r w:rsidRPr="008A6CBC">
        <w:rPr>
          <w:rFonts w:ascii="Tahoma" w:hAnsi="Tahoma" w:cs="Tahoma"/>
        </w:rPr>
        <w:t>με</w:t>
      </w:r>
      <w:r w:rsidRPr="008A6CBC">
        <w:rPr>
          <w:rFonts w:ascii="Tahoma" w:hAnsi="Tahoma" w:cs="Tahoma"/>
          <w:spacing w:val="12"/>
        </w:rPr>
        <w:t xml:space="preserve"> </w:t>
      </w:r>
      <w:r w:rsidRPr="008A6CBC">
        <w:rPr>
          <w:rFonts w:ascii="Tahoma" w:hAnsi="Tahoma" w:cs="Tahoma"/>
        </w:rPr>
        <w:t>την</w:t>
      </w:r>
      <w:r w:rsidRPr="008A6CBC">
        <w:rPr>
          <w:rFonts w:ascii="Tahoma" w:hAnsi="Tahoma" w:cs="Tahoma"/>
          <w:spacing w:val="12"/>
        </w:rPr>
        <w:t xml:space="preserve"> </w:t>
      </w:r>
      <w:r w:rsidRPr="008A6CBC">
        <w:rPr>
          <w:rFonts w:ascii="Tahoma" w:hAnsi="Tahoma" w:cs="Tahoma"/>
          <w:spacing w:val="-1"/>
        </w:rPr>
        <w:t>π</w:t>
      </w:r>
      <w:r w:rsidRPr="008A6CBC">
        <w:rPr>
          <w:rFonts w:ascii="Tahoma" w:hAnsi="Tahoma" w:cs="Tahoma"/>
          <w:spacing w:val="1"/>
        </w:rPr>
        <w:t>α</w:t>
      </w:r>
      <w:r w:rsidRPr="008A6CBC">
        <w:rPr>
          <w:rFonts w:ascii="Tahoma" w:hAnsi="Tahoma" w:cs="Tahoma"/>
          <w:spacing w:val="-1"/>
        </w:rPr>
        <w:t>ροχ</w:t>
      </w:r>
      <w:r w:rsidRPr="008A6CBC">
        <w:rPr>
          <w:rFonts w:ascii="Tahoma" w:hAnsi="Tahoma" w:cs="Tahoma"/>
        </w:rPr>
        <w:t>ή</w:t>
      </w:r>
      <w:r w:rsidRPr="008A6CBC">
        <w:rPr>
          <w:rFonts w:ascii="Tahoma" w:hAnsi="Tahoma" w:cs="Tahoma"/>
          <w:spacing w:val="12"/>
        </w:rPr>
        <w:t xml:space="preserve"> </w:t>
      </w:r>
      <w:r w:rsidRPr="008A6CBC">
        <w:rPr>
          <w:rFonts w:ascii="Tahoma" w:hAnsi="Tahoma" w:cs="Tahoma"/>
        </w:rPr>
        <w:t>ταχυδρομικών</w:t>
      </w:r>
      <w:r w:rsidRPr="008A6CBC">
        <w:rPr>
          <w:rFonts w:ascii="Tahoma" w:hAnsi="Tahoma" w:cs="Tahoma"/>
          <w:w w:val="99"/>
        </w:rPr>
        <w:t xml:space="preserve"> </w:t>
      </w:r>
      <w:r w:rsidRPr="008A6CBC">
        <w:rPr>
          <w:rFonts w:ascii="Tahoma" w:hAnsi="Tahoma" w:cs="Tahoma"/>
        </w:rPr>
        <w:t>υπηρεσιών</w:t>
      </w:r>
      <w:r w:rsidRPr="008A6CBC">
        <w:rPr>
          <w:rFonts w:ascii="Tahoma" w:hAnsi="Tahoma" w:cs="Tahoma"/>
          <w:spacing w:val="-10"/>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11"/>
        </w:rPr>
        <w:t xml:space="preserve"> </w:t>
      </w:r>
      <w:r w:rsidRPr="008A6CBC">
        <w:rPr>
          <w:rFonts w:ascii="Tahoma" w:hAnsi="Tahoma" w:cs="Tahoma"/>
        </w:rPr>
        <w:t>πα</w:t>
      </w:r>
      <w:r w:rsidRPr="008A6CBC">
        <w:rPr>
          <w:rFonts w:ascii="Tahoma" w:hAnsi="Tahoma" w:cs="Tahoma"/>
          <w:spacing w:val="1"/>
        </w:rPr>
        <w:t>ρ</w:t>
      </w:r>
      <w:r w:rsidRPr="008A6CBC">
        <w:rPr>
          <w:rFonts w:ascii="Tahoma" w:hAnsi="Tahoma" w:cs="Tahoma"/>
          <w:spacing w:val="-1"/>
        </w:rPr>
        <w:t>ό</w:t>
      </w:r>
      <w:r w:rsidRPr="008A6CBC">
        <w:rPr>
          <w:rFonts w:ascii="Tahoma" w:hAnsi="Tahoma" w:cs="Tahoma"/>
        </w:rPr>
        <w:t>ντος</w:t>
      </w:r>
      <w:r w:rsidRPr="008A6CBC">
        <w:rPr>
          <w:rFonts w:ascii="Tahoma" w:hAnsi="Tahoma" w:cs="Tahoma"/>
          <w:spacing w:val="-9"/>
        </w:rPr>
        <w:t xml:space="preserve"> </w:t>
      </w:r>
      <w:r w:rsidRPr="008A6CBC">
        <w:rPr>
          <w:rFonts w:ascii="Tahoma" w:hAnsi="Tahoma" w:cs="Tahoma"/>
          <w:spacing w:val="-1"/>
        </w:rPr>
        <w:t>έρ</w:t>
      </w:r>
      <w:r w:rsidRPr="008A6CBC">
        <w:rPr>
          <w:rFonts w:ascii="Tahoma" w:hAnsi="Tahoma" w:cs="Tahoma"/>
          <w:spacing w:val="1"/>
        </w:rPr>
        <w:t>γ</w:t>
      </w:r>
      <w:r w:rsidRPr="008A6CBC">
        <w:rPr>
          <w:rFonts w:ascii="Tahoma" w:hAnsi="Tahoma" w:cs="Tahoma"/>
          <w:spacing w:val="-1"/>
        </w:rPr>
        <w:t>ο</w:t>
      </w:r>
      <w:r w:rsidRPr="008A6CBC">
        <w:rPr>
          <w:rFonts w:ascii="Tahoma" w:hAnsi="Tahoma" w:cs="Tahoma"/>
        </w:rPr>
        <w:t>υ.</w:t>
      </w:r>
    </w:p>
    <w:p w14:paraId="1CE9E224" w14:textId="77777777" w:rsidR="008A6CBC" w:rsidRPr="008A6CBC" w:rsidRDefault="008A6CBC" w:rsidP="008A6CBC">
      <w:pPr>
        <w:kinsoku w:val="0"/>
        <w:overflowPunct w:val="0"/>
        <w:spacing w:before="2"/>
        <w:rPr>
          <w:rFonts w:ascii="Tahoma" w:hAnsi="Tahoma" w:cs="Tahoma"/>
          <w:sz w:val="22"/>
          <w:szCs w:val="22"/>
        </w:rPr>
      </w:pPr>
    </w:p>
    <w:p w14:paraId="53955193" w14:textId="77777777" w:rsidR="008A6CBC" w:rsidRPr="008A6CBC" w:rsidRDefault="008A6CBC" w:rsidP="008A6CBC">
      <w:pPr>
        <w:pStyle w:val="a4"/>
        <w:widowControl w:val="0"/>
        <w:numPr>
          <w:ilvl w:val="1"/>
          <w:numId w:val="0"/>
        </w:numPr>
        <w:tabs>
          <w:tab w:val="left" w:pos="824"/>
        </w:tabs>
        <w:kinsoku w:val="0"/>
        <w:overflowPunct w:val="0"/>
        <w:autoSpaceDE w:val="0"/>
        <w:autoSpaceDN w:val="0"/>
        <w:adjustRightInd w:val="0"/>
        <w:ind w:left="824" w:right="107" w:hanging="360"/>
        <w:rPr>
          <w:rFonts w:ascii="Tahoma" w:hAnsi="Tahoma" w:cs="Tahoma"/>
        </w:rPr>
      </w:pPr>
      <w:r w:rsidRPr="008A6CBC">
        <w:rPr>
          <w:rFonts w:ascii="Tahoma" w:hAnsi="Tahoma" w:cs="Tahoma"/>
          <w:spacing w:val="-1"/>
        </w:rPr>
        <w:t>ν</w:t>
      </w:r>
      <w:r w:rsidRPr="008A6CBC">
        <w:rPr>
          <w:rFonts w:ascii="Tahoma" w:hAnsi="Tahoma" w:cs="Tahoma"/>
        </w:rPr>
        <w:t>α</w:t>
      </w:r>
      <w:r w:rsidRPr="008A6CBC">
        <w:rPr>
          <w:rFonts w:ascii="Tahoma" w:hAnsi="Tahoma" w:cs="Tahoma"/>
          <w:spacing w:val="19"/>
        </w:rPr>
        <w:t xml:space="preserve"> </w:t>
      </w:r>
      <w:r w:rsidRPr="008A6CBC">
        <w:rPr>
          <w:rFonts w:ascii="Tahoma" w:hAnsi="Tahoma" w:cs="Tahoma"/>
          <w:spacing w:val="-1"/>
        </w:rPr>
        <w:t>περ</w:t>
      </w:r>
      <w:r w:rsidRPr="008A6CBC">
        <w:rPr>
          <w:rFonts w:ascii="Tahoma" w:hAnsi="Tahoma" w:cs="Tahoma"/>
          <w:spacing w:val="1"/>
        </w:rPr>
        <w:t>ι</w:t>
      </w:r>
      <w:r w:rsidRPr="008A6CBC">
        <w:rPr>
          <w:rFonts w:ascii="Tahoma" w:hAnsi="Tahoma" w:cs="Tahoma"/>
          <w:spacing w:val="-1"/>
        </w:rPr>
        <w:t>γράψε</w:t>
      </w:r>
      <w:r w:rsidRPr="008A6CBC">
        <w:rPr>
          <w:rFonts w:ascii="Tahoma" w:hAnsi="Tahoma" w:cs="Tahoma"/>
        </w:rPr>
        <w:t>ι</w:t>
      </w:r>
      <w:r w:rsidRPr="008A6CBC">
        <w:rPr>
          <w:rFonts w:ascii="Tahoma" w:hAnsi="Tahoma" w:cs="Tahoma"/>
          <w:spacing w:val="18"/>
        </w:rPr>
        <w:t xml:space="preserve"> </w:t>
      </w:r>
      <w:r w:rsidRPr="008A6CBC">
        <w:rPr>
          <w:rFonts w:ascii="Tahoma" w:hAnsi="Tahoma" w:cs="Tahoma"/>
        </w:rPr>
        <w:t>την</w:t>
      </w:r>
      <w:r w:rsidRPr="008A6CBC">
        <w:rPr>
          <w:rFonts w:ascii="Tahoma" w:hAnsi="Tahoma" w:cs="Tahoma"/>
          <w:spacing w:val="19"/>
        </w:rPr>
        <w:t xml:space="preserve"> </w:t>
      </w:r>
      <w:r w:rsidRPr="008A6CBC">
        <w:rPr>
          <w:rFonts w:ascii="Tahoma" w:hAnsi="Tahoma" w:cs="Tahoma"/>
        </w:rPr>
        <w:t>κατανομή</w:t>
      </w:r>
      <w:r w:rsidRPr="008A6CBC">
        <w:rPr>
          <w:rFonts w:ascii="Tahoma" w:hAnsi="Tahoma" w:cs="Tahoma"/>
          <w:spacing w:val="19"/>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19"/>
        </w:rPr>
        <w:t xml:space="preserve"> </w:t>
      </w:r>
      <w:r w:rsidRPr="008A6CBC">
        <w:rPr>
          <w:rFonts w:ascii="Tahoma" w:hAnsi="Tahoma" w:cs="Tahoma"/>
        </w:rPr>
        <w:t>προ</w:t>
      </w:r>
      <w:r w:rsidRPr="008A6CBC">
        <w:rPr>
          <w:rFonts w:ascii="Tahoma" w:hAnsi="Tahoma" w:cs="Tahoma"/>
          <w:spacing w:val="-1"/>
        </w:rPr>
        <w:t>σ</w:t>
      </w:r>
      <w:r w:rsidRPr="008A6CBC">
        <w:rPr>
          <w:rFonts w:ascii="Tahoma" w:hAnsi="Tahoma" w:cs="Tahoma"/>
        </w:rPr>
        <w:t>ωπικού</w:t>
      </w:r>
      <w:r w:rsidRPr="008A6CBC">
        <w:rPr>
          <w:rFonts w:ascii="Tahoma" w:hAnsi="Tahoma" w:cs="Tahoma"/>
          <w:spacing w:val="17"/>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19"/>
        </w:rPr>
        <w:t xml:space="preserve"> </w:t>
      </w:r>
      <w:r w:rsidRPr="008A6CBC">
        <w:rPr>
          <w:rFonts w:ascii="Tahoma" w:hAnsi="Tahoma" w:cs="Tahoma"/>
          <w:spacing w:val="-1"/>
        </w:rPr>
        <w:t>στι</w:t>
      </w:r>
      <w:r w:rsidRPr="008A6CBC">
        <w:rPr>
          <w:rFonts w:ascii="Tahoma" w:hAnsi="Tahoma" w:cs="Tahoma"/>
        </w:rPr>
        <w:t>ς</w:t>
      </w:r>
      <w:r w:rsidRPr="008A6CBC">
        <w:rPr>
          <w:rFonts w:ascii="Tahoma" w:hAnsi="Tahoma" w:cs="Tahoma"/>
          <w:spacing w:val="19"/>
        </w:rPr>
        <w:t xml:space="preserve"> </w:t>
      </w:r>
      <w:r w:rsidRPr="008A6CBC">
        <w:rPr>
          <w:rFonts w:ascii="Tahoma" w:hAnsi="Tahoma" w:cs="Tahoma"/>
          <w:spacing w:val="-1"/>
        </w:rPr>
        <w:t>επι</w:t>
      </w:r>
      <w:r w:rsidRPr="008A6CBC">
        <w:rPr>
          <w:rFonts w:ascii="Tahoma" w:hAnsi="Tahoma" w:cs="Tahoma"/>
          <w:spacing w:val="1"/>
        </w:rPr>
        <w:t>μ</w:t>
      </w:r>
      <w:r w:rsidRPr="008A6CBC">
        <w:rPr>
          <w:rFonts w:ascii="Tahoma" w:hAnsi="Tahoma" w:cs="Tahoma"/>
          <w:spacing w:val="-1"/>
        </w:rPr>
        <w:t>έρου</w:t>
      </w:r>
      <w:r w:rsidRPr="008A6CBC">
        <w:rPr>
          <w:rFonts w:ascii="Tahoma" w:hAnsi="Tahoma" w:cs="Tahoma"/>
        </w:rPr>
        <w:t>ς</w:t>
      </w:r>
      <w:r w:rsidRPr="008A6CBC">
        <w:rPr>
          <w:rFonts w:ascii="Tahoma" w:hAnsi="Tahoma" w:cs="Tahoma"/>
          <w:spacing w:val="19"/>
        </w:rPr>
        <w:t xml:space="preserve"> </w:t>
      </w:r>
      <w:r w:rsidRPr="008A6CBC">
        <w:rPr>
          <w:rFonts w:ascii="Tahoma" w:hAnsi="Tahoma" w:cs="Tahoma"/>
          <w:spacing w:val="-1"/>
        </w:rPr>
        <w:t>εργ</w:t>
      </w:r>
      <w:r w:rsidRPr="008A6CBC">
        <w:rPr>
          <w:rFonts w:ascii="Tahoma" w:hAnsi="Tahoma" w:cs="Tahoma"/>
          <w:spacing w:val="1"/>
        </w:rPr>
        <w:t>α</w:t>
      </w:r>
      <w:r w:rsidRPr="008A6CBC">
        <w:rPr>
          <w:rFonts w:ascii="Tahoma" w:hAnsi="Tahoma" w:cs="Tahoma"/>
          <w:spacing w:val="-1"/>
        </w:rPr>
        <w:t>σίε</w:t>
      </w:r>
      <w:r w:rsidRPr="008A6CBC">
        <w:rPr>
          <w:rFonts w:ascii="Tahoma" w:hAnsi="Tahoma" w:cs="Tahoma"/>
        </w:rPr>
        <w:t>ς</w:t>
      </w:r>
      <w:r w:rsidRPr="008A6CBC">
        <w:rPr>
          <w:rFonts w:ascii="Tahoma" w:hAnsi="Tahoma" w:cs="Tahoma"/>
          <w:spacing w:val="19"/>
        </w:rPr>
        <w:t xml:space="preserve"> </w:t>
      </w:r>
      <w:r w:rsidRPr="008A6CBC">
        <w:rPr>
          <w:rFonts w:ascii="Tahoma" w:hAnsi="Tahoma" w:cs="Tahoma"/>
        </w:rPr>
        <w:t>παροχής</w:t>
      </w:r>
      <w:r w:rsidRPr="008A6CBC">
        <w:rPr>
          <w:rFonts w:ascii="Tahoma" w:hAnsi="Tahoma" w:cs="Tahoma"/>
          <w:w w:val="99"/>
        </w:rPr>
        <w:t xml:space="preserve"> </w:t>
      </w:r>
      <w:r w:rsidRPr="008A6CBC">
        <w:rPr>
          <w:rFonts w:ascii="Tahoma" w:hAnsi="Tahoma" w:cs="Tahoma"/>
        </w:rPr>
        <w:t>ταχυδ</w:t>
      </w:r>
      <w:r w:rsidRPr="008A6CBC">
        <w:rPr>
          <w:rFonts w:ascii="Tahoma" w:hAnsi="Tahoma" w:cs="Tahoma"/>
          <w:spacing w:val="1"/>
        </w:rPr>
        <w:t>ρ</w:t>
      </w:r>
      <w:r w:rsidRPr="008A6CBC">
        <w:rPr>
          <w:rFonts w:ascii="Tahoma" w:hAnsi="Tahoma" w:cs="Tahoma"/>
        </w:rPr>
        <w:t>ομι</w:t>
      </w:r>
      <w:r w:rsidRPr="008A6CBC">
        <w:rPr>
          <w:rFonts w:ascii="Tahoma" w:hAnsi="Tahoma" w:cs="Tahoma"/>
          <w:spacing w:val="1"/>
        </w:rPr>
        <w:t>κ</w:t>
      </w:r>
      <w:r w:rsidRPr="008A6CBC">
        <w:rPr>
          <w:rFonts w:ascii="Tahoma" w:hAnsi="Tahoma" w:cs="Tahoma"/>
        </w:rPr>
        <w:t>ών</w:t>
      </w:r>
      <w:r w:rsidRPr="008A6CBC">
        <w:rPr>
          <w:rFonts w:ascii="Tahoma" w:hAnsi="Tahoma" w:cs="Tahoma"/>
          <w:spacing w:val="37"/>
        </w:rPr>
        <w:t xml:space="preserve"> </w:t>
      </w:r>
      <w:r w:rsidRPr="008A6CBC">
        <w:rPr>
          <w:rFonts w:ascii="Tahoma" w:hAnsi="Tahoma" w:cs="Tahoma"/>
        </w:rPr>
        <w:t>υπηρεσ</w:t>
      </w:r>
      <w:r w:rsidRPr="008A6CBC">
        <w:rPr>
          <w:rFonts w:ascii="Tahoma" w:hAnsi="Tahoma" w:cs="Tahoma"/>
          <w:spacing w:val="1"/>
        </w:rPr>
        <w:t>ι</w:t>
      </w:r>
      <w:r w:rsidRPr="008A6CBC">
        <w:rPr>
          <w:rFonts w:ascii="Tahoma" w:hAnsi="Tahoma" w:cs="Tahoma"/>
        </w:rPr>
        <w:t>ών</w:t>
      </w:r>
      <w:r w:rsidRPr="008A6CBC">
        <w:rPr>
          <w:rFonts w:ascii="Tahoma" w:hAnsi="Tahoma" w:cs="Tahoma"/>
          <w:spacing w:val="37"/>
        </w:rPr>
        <w:t xml:space="preserve"> </w:t>
      </w:r>
      <w:r w:rsidRPr="008A6CBC">
        <w:rPr>
          <w:rFonts w:ascii="Tahoma" w:hAnsi="Tahoma" w:cs="Tahoma"/>
        </w:rPr>
        <w:t>ανά</w:t>
      </w:r>
      <w:r w:rsidRPr="008A6CBC">
        <w:rPr>
          <w:rFonts w:ascii="Tahoma" w:hAnsi="Tahoma" w:cs="Tahoma"/>
          <w:spacing w:val="38"/>
        </w:rPr>
        <w:t xml:space="preserve"> </w:t>
      </w:r>
      <w:r w:rsidRPr="008A6CBC">
        <w:rPr>
          <w:rFonts w:ascii="Tahoma" w:hAnsi="Tahoma" w:cs="Tahoma"/>
        </w:rPr>
        <w:t>την</w:t>
      </w:r>
      <w:r w:rsidRPr="008A6CBC">
        <w:rPr>
          <w:rFonts w:ascii="Tahoma" w:hAnsi="Tahoma" w:cs="Tahoma"/>
          <w:spacing w:val="37"/>
        </w:rPr>
        <w:t xml:space="preserve"> </w:t>
      </w:r>
      <w:r w:rsidRPr="008A6CBC">
        <w:rPr>
          <w:rFonts w:ascii="Tahoma" w:hAnsi="Tahoma" w:cs="Tahoma"/>
          <w:spacing w:val="-1"/>
        </w:rPr>
        <w:t>ελλην</w:t>
      </w:r>
      <w:r w:rsidRPr="008A6CBC">
        <w:rPr>
          <w:rFonts w:ascii="Tahoma" w:hAnsi="Tahoma" w:cs="Tahoma"/>
          <w:spacing w:val="1"/>
        </w:rPr>
        <w:t>ι</w:t>
      </w:r>
      <w:r w:rsidRPr="008A6CBC">
        <w:rPr>
          <w:rFonts w:ascii="Tahoma" w:hAnsi="Tahoma" w:cs="Tahoma"/>
          <w:spacing w:val="-1"/>
        </w:rPr>
        <w:t>κ</w:t>
      </w:r>
      <w:r w:rsidRPr="008A6CBC">
        <w:rPr>
          <w:rFonts w:ascii="Tahoma" w:hAnsi="Tahoma" w:cs="Tahoma"/>
        </w:rPr>
        <w:t>ή</w:t>
      </w:r>
      <w:r w:rsidRPr="008A6CBC">
        <w:rPr>
          <w:rFonts w:ascii="Tahoma" w:hAnsi="Tahoma" w:cs="Tahoma"/>
          <w:spacing w:val="38"/>
        </w:rPr>
        <w:t xml:space="preserve"> </w:t>
      </w:r>
      <w:r w:rsidRPr="008A6CBC">
        <w:rPr>
          <w:rFonts w:ascii="Tahoma" w:hAnsi="Tahoma" w:cs="Tahoma"/>
        </w:rPr>
        <w:t>επικράτεια</w:t>
      </w:r>
      <w:r w:rsidRPr="008A6CBC">
        <w:rPr>
          <w:rFonts w:ascii="Tahoma" w:hAnsi="Tahoma" w:cs="Tahoma"/>
          <w:spacing w:val="39"/>
        </w:rPr>
        <w:t xml:space="preserve"> </w:t>
      </w:r>
      <w:r w:rsidRPr="008A6CBC">
        <w:rPr>
          <w:rFonts w:ascii="Tahoma" w:hAnsi="Tahoma" w:cs="Tahoma"/>
          <w:spacing w:val="-1"/>
        </w:rPr>
        <w:t>(π</w:t>
      </w:r>
      <w:r w:rsidRPr="008A6CBC">
        <w:rPr>
          <w:rFonts w:ascii="Tahoma" w:hAnsi="Tahoma" w:cs="Tahoma"/>
          <w:spacing w:val="1"/>
        </w:rPr>
        <w:t>ρ</w:t>
      </w:r>
      <w:r w:rsidRPr="008A6CBC">
        <w:rPr>
          <w:rFonts w:ascii="Tahoma" w:hAnsi="Tahoma" w:cs="Tahoma"/>
          <w:spacing w:val="-1"/>
        </w:rPr>
        <w:t>οσωπ</w:t>
      </w:r>
      <w:r w:rsidRPr="008A6CBC">
        <w:rPr>
          <w:rFonts w:ascii="Tahoma" w:hAnsi="Tahoma" w:cs="Tahoma"/>
          <w:spacing w:val="1"/>
        </w:rPr>
        <w:t>ικ</w:t>
      </w:r>
      <w:r w:rsidRPr="008A6CBC">
        <w:rPr>
          <w:rFonts w:ascii="Tahoma" w:hAnsi="Tahoma" w:cs="Tahoma"/>
        </w:rPr>
        <w:t>ό</w:t>
      </w:r>
      <w:r w:rsidRPr="008A6CBC">
        <w:rPr>
          <w:rFonts w:ascii="Tahoma" w:hAnsi="Tahoma" w:cs="Tahoma"/>
          <w:spacing w:val="37"/>
        </w:rPr>
        <w:t xml:space="preserve"> </w:t>
      </w:r>
      <w:r w:rsidRPr="008A6CBC">
        <w:rPr>
          <w:rFonts w:ascii="Tahoma" w:hAnsi="Tahoma" w:cs="Tahoma"/>
        </w:rPr>
        <w:t>ανά</w:t>
      </w:r>
      <w:r w:rsidRPr="008A6CBC">
        <w:rPr>
          <w:rFonts w:ascii="Tahoma" w:hAnsi="Tahoma" w:cs="Tahoma"/>
          <w:spacing w:val="38"/>
        </w:rPr>
        <w:t xml:space="preserve"> </w:t>
      </w:r>
      <w:r w:rsidRPr="008A6CBC">
        <w:rPr>
          <w:rFonts w:ascii="Tahoma" w:hAnsi="Tahoma" w:cs="Tahoma"/>
          <w:spacing w:val="-1"/>
        </w:rPr>
        <w:t>κ</w:t>
      </w:r>
      <w:r w:rsidRPr="008A6CBC">
        <w:rPr>
          <w:rFonts w:ascii="Tahoma" w:hAnsi="Tahoma" w:cs="Tahoma"/>
          <w:spacing w:val="1"/>
        </w:rPr>
        <w:t>α</w:t>
      </w:r>
      <w:r w:rsidRPr="008A6CBC">
        <w:rPr>
          <w:rFonts w:ascii="Tahoma" w:hAnsi="Tahoma" w:cs="Tahoma"/>
        </w:rPr>
        <w:t>τά</w:t>
      </w:r>
      <w:r w:rsidRPr="008A6CBC">
        <w:rPr>
          <w:rFonts w:ascii="Tahoma" w:hAnsi="Tahoma" w:cs="Tahoma"/>
          <w:spacing w:val="-1"/>
        </w:rPr>
        <w:t>στημα</w:t>
      </w:r>
      <w:r w:rsidRPr="008A6CBC">
        <w:rPr>
          <w:rFonts w:ascii="Tahoma" w:hAnsi="Tahoma" w:cs="Tahoma"/>
        </w:rPr>
        <w:t>,</w:t>
      </w:r>
      <w:r w:rsidRPr="008A6CBC">
        <w:rPr>
          <w:rFonts w:ascii="Tahoma" w:hAnsi="Tahoma" w:cs="Tahoma"/>
          <w:w w:val="99"/>
        </w:rPr>
        <w:t xml:space="preserve"> </w:t>
      </w:r>
      <w:r w:rsidRPr="008A6CBC">
        <w:rPr>
          <w:rFonts w:ascii="Tahoma" w:hAnsi="Tahoma" w:cs="Tahoma"/>
          <w:spacing w:val="-1"/>
        </w:rPr>
        <w:t>διανο</w:t>
      </w:r>
      <w:r w:rsidRPr="008A6CBC">
        <w:rPr>
          <w:rFonts w:ascii="Tahoma" w:hAnsi="Tahoma" w:cs="Tahoma"/>
          <w:spacing w:val="1"/>
        </w:rPr>
        <w:t>μ</w:t>
      </w:r>
      <w:r w:rsidRPr="008A6CBC">
        <w:rPr>
          <w:rFonts w:ascii="Tahoma" w:hAnsi="Tahoma" w:cs="Tahoma"/>
          <w:spacing w:val="-1"/>
        </w:rPr>
        <w:t>εί</w:t>
      </w:r>
      <w:r w:rsidRPr="008A6CBC">
        <w:rPr>
          <w:rFonts w:ascii="Tahoma" w:hAnsi="Tahoma" w:cs="Tahoma"/>
        </w:rPr>
        <w:t>ς</w:t>
      </w:r>
      <w:r w:rsidRPr="008A6CBC">
        <w:rPr>
          <w:rFonts w:ascii="Tahoma" w:hAnsi="Tahoma" w:cs="Tahoma"/>
          <w:spacing w:val="-8"/>
        </w:rPr>
        <w:t xml:space="preserve"> </w:t>
      </w:r>
      <w:r w:rsidRPr="008A6CBC">
        <w:rPr>
          <w:rFonts w:ascii="Tahoma" w:hAnsi="Tahoma" w:cs="Tahoma"/>
        </w:rPr>
        <w:t>ανά</w:t>
      </w:r>
      <w:r w:rsidRPr="008A6CBC">
        <w:rPr>
          <w:rFonts w:ascii="Tahoma" w:hAnsi="Tahoma" w:cs="Tahoma"/>
          <w:spacing w:val="-7"/>
        </w:rPr>
        <w:t xml:space="preserve"> </w:t>
      </w:r>
      <w:r w:rsidRPr="008A6CBC">
        <w:rPr>
          <w:rFonts w:ascii="Tahoma" w:hAnsi="Tahoma" w:cs="Tahoma"/>
          <w:spacing w:val="-1"/>
        </w:rPr>
        <w:t>κατάσ</w:t>
      </w:r>
      <w:r w:rsidRPr="008A6CBC">
        <w:rPr>
          <w:rFonts w:ascii="Tahoma" w:hAnsi="Tahoma" w:cs="Tahoma"/>
        </w:rPr>
        <w:t>τ</w:t>
      </w:r>
      <w:r w:rsidRPr="008A6CBC">
        <w:rPr>
          <w:rFonts w:ascii="Tahoma" w:hAnsi="Tahoma" w:cs="Tahoma"/>
          <w:spacing w:val="-1"/>
        </w:rPr>
        <w:t>η</w:t>
      </w:r>
      <w:r w:rsidRPr="008A6CBC">
        <w:rPr>
          <w:rFonts w:ascii="Tahoma" w:hAnsi="Tahoma" w:cs="Tahoma"/>
          <w:spacing w:val="1"/>
        </w:rPr>
        <w:t>μ</w:t>
      </w:r>
      <w:r w:rsidRPr="008A6CBC">
        <w:rPr>
          <w:rFonts w:ascii="Tahoma" w:hAnsi="Tahoma" w:cs="Tahoma"/>
        </w:rPr>
        <w:t>α</w:t>
      </w:r>
      <w:r w:rsidRPr="008A6CBC">
        <w:rPr>
          <w:rFonts w:ascii="Tahoma" w:hAnsi="Tahoma" w:cs="Tahoma"/>
          <w:spacing w:val="-8"/>
        </w:rPr>
        <w:t xml:space="preserve"> </w:t>
      </w:r>
      <w:r w:rsidRPr="008A6CBC">
        <w:rPr>
          <w:rFonts w:ascii="Tahoma" w:hAnsi="Tahoma" w:cs="Tahoma"/>
        </w:rPr>
        <w:t>ή</w:t>
      </w:r>
      <w:r w:rsidRPr="008A6CBC">
        <w:rPr>
          <w:rFonts w:ascii="Tahoma" w:hAnsi="Tahoma" w:cs="Tahoma"/>
          <w:spacing w:val="-8"/>
        </w:rPr>
        <w:t xml:space="preserve"> </w:t>
      </w:r>
      <w:r w:rsidRPr="008A6CBC">
        <w:rPr>
          <w:rFonts w:ascii="Tahoma" w:hAnsi="Tahoma" w:cs="Tahoma"/>
          <w:spacing w:val="-1"/>
        </w:rPr>
        <w:t>περ</w:t>
      </w:r>
      <w:r w:rsidRPr="008A6CBC">
        <w:rPr>
          <w:rFonts w:ascii="Tahoma" w:hAnsi="Tahoma" w:cs="Tahoma"/>
          <w:spacing w:val="1"/>
        </w:rPr>
        <w:t>ι</w:t>
      </w:r>
      <w:r w:rsidRPr="008A6CBC">
        <w:rPr>
          <w:rFonts w:ascii="Tahoma" w:hAnsi="Tahoma" w:cs="Tahoma"/>
          <w:spacing w:val="-1"/>
        </w:rPr>
        <w:t>οχ</w:t>
      </w:r>
      <w:r w:rsidRPr="008A6CBC">
        <w:rPr>
          <w:rFonts w:ascii="Tahoma" w:hAnsi="Tahoma" w:cs="Tahoma"/>
        </w:rPr>
        <w:t>ή,</w:t>
      </w:r>
      <w:r w:rsidRPr="008A6CBC">
        <w:rPr>
          <w:rFonts w:ascii="Tahoma" w:hAnsi="Tahoma" w:cs="Tahoma"/>
          <w:spacing w:val="-8"/>
        </w:rPr>
        <w:t xml:space="preserve"> </w:t>
      </w:r>
      <w:proofErr w:type="spellStart"/>
      <w:r w:rsidRPr="008A6CBC">
        <w:rPr>
          <w:rFonts w:ascii="Tahoma" w:hAnsi="Tahoma" w:cs="Tahoma"/>
          <w:spacing w:val="-1"/>
        </w:rPr>
        <w:t>κτ</w:t>
      </w:r>
      <w:r w:rsidRPr="008A6CBC">
        <w:rPr>
          <w:rFonts w:ascii="Tahoma" w:hAnsi="Tahoma" w:cs="Tahoma"/>
          <w:spacing w:val="1"/>
        </w:rPr>
        <w:t>λ</w:t>
      </w:r>
      <w:proofErr w:type="spellEnd"/>
      <w:r w:rsidRPr="008A6CBC">
        <w:rPr>
          <w:rFonts w:ascii="Tahoma" w:hAnsi="Tahoma" w:cs="Tahoma"/>
        </w:rPr>
        <w:t>).</w:t>
      </w:r>
    </w:p>
    <w:p w14:paraId="22674DB8" w14:textId="77777777" w:rsidR="008A6CBC" w:rsidRPr="008A6CBC" w:rsidRDefault="008A6CBC" w:rsidP="008A6CBC">
      <w:pPr>
        <w:kinsoku w:val="0"/>
        <w:overflowPunct w:val="0"/>
        <w:spacing w:before="2"/>
        <w:rPr>
          <w:rFonts w:ascii="Tahoma" w:hAnsi="Tahoma" w:cs="Tahoma"/>
          <w:sz w:val="22"/>
          <w:szCs w:val="22"/>
        </w:rPr>
      </w:pPr>
    </w:p>
    <w:p w14:paraId="701D5319" w14:textId="77777777" w:rsidR="008A6CBC" w:rsidRPr="008A6CBC" w:rsidRDefault="008A6CBC" w:rsidP="008A6CBC">
      <w:pPr>
        <w:pStyle w:val="a4"/>
        <w:widowControl w:val="0"/>
        <w:numPr>
          <w:ilvl w:val="1"/>
          <w:numId w:val="0"/>
        </w:numPr>
        <w:tabs>
          <w:tab w:val="left" w:pos="824"/>
        </w:tabs>
        <w:kinsoku w:val="0"/>
        <w:overflowPunct w:val="0"/>
        <w:autoSpaceDE w:val="0"/>
        <w:autoSpaceDN w:val="0"/>
        <w:adjustRightInd w:val="0"/>
        <w:spacing w:before="1"/>
        <w:ind w:left="824" w:right="108" w:hanging="360"/>
        <w:rPr>
          <w:rFonts w:ascii="Tahoma" w:hAnsi="Tahoma" w:cs="Tahoma"/>
        </w:rPr>
      </w:pPr>
      <w:r w:rsidRPr="008A6CBC">
        <w:rPr>
          <w:rFonts w:ascii="Tahoma" w:hAnsi="Tahoma" w:cs="Tahoma"/>
          <w:spacing w:val="-1"/>
        </w:rPr>
        <w:t>ν</w:t>
      </w:r>
      <w:r w:rsidRPr="008A6CBC">
        <w:rPr>
          <w:rFonts w:ascii="Tahoma" w:hAnsi="Tahoma" w:cs="Tahoma"/>
        </w:rPr>
        <w:t>α</w:t>
      </w:r>
      <w:r w:rsidRPr="008A6CBC">
        <w:rPr>
          <w:rFonts w:ascii="Tahoma" w:hAnsi="Tahoma" w:cs="Tahoma"/>
          <w:spacing w:val="15"/>
        </w:rPr>
        <w:t xml:space="preserve"> </w:t>
      </w:r>
      <w:r w:rsidRPr="008A6CBC">
        <w:rPr>
          <w:rFonts w:ascii="Tahoma" w:hAnsi="Tahoma" w:cs="Tahoma"/>
        </w:rPr>
        <w:t>περι</w:t>
      </w:r>
      <w:r w:rsidRPr="008A6CBC">
        <w:rPr>
          <w:rFonts w:ascii="Tahoma" w:hAnsi="Tahoma" w:cs="Tahoma"/>
          <w:spacing w:val="1"/>
        </w:rPr>
        <w:t>γ</w:t>
      </w:r>
      <w:r w:rsidRPr="008A6CBC">
        <w:rPr>
          <w:rFonts w:ascii="Tahoma" w:hAnsi="Tahoma" w:cs="Tahoma"/>
        </w:rPr>
        <w:t>ράψει</w:t>
      </w:r>
      <w:r w:rsidRPr="008A6CBC">
        <w:rPr>
          <w:rFonts w:ascii="Tahoma" w:hAnsi="Tahoma" w:cs="Tahoma"/>
          <w:spacing w:val="16"/>
        </w:rPr>
        <w:t xml:space="preserve"> </w:t>
      </w:r>
      <w:r w:rsidRPr="008A6CBC">
        <w:rPr>
          <w:rFonts w:ascii="Tahoma" w:hAnsi="Tahoma" w:cs="Tahoma"/>
          <w:spacing w:val="-1"/>
        </w:rPr>
        <w:t>τ</w:t>
      </w:r>
      <w:r w:rsidRPr="008A6CBC">
        <w:rPr>
          <w:rFonts w:ascii="Tahoma" w:hAnsi="Tahoma" w:cs="Tahoma"/>
        </w:rPr>
        <w:t>α</w:t>
      </w:r>
      <w:r w:rsidRPr="008A6CBC">
        <w:rPr>
          <w:rFonts w:ascii="Tahoma" w:hAnsi="Tahoma" w:cs="Tahoma"/>
          <w:spacing w:val="17"/>
        </w:rPr>
        <w:t xml:space="preserve"> </w:t>
      </w:r>
      <w:r w:rsidRPr="008A6CBC">
        <w:rPr>
          <w:rFonts w:ascii="Tahoma" w:hAnsi="Tahoma" w:cs="Tahoma"/>
          <w:spacing w:val="-1"/>
        </w:rPr>
        <w:t>τυ</w:t>
      </w:r>
      <w:r w:rsidRPr="008A6CBC">
        <w:rPr>
          <w:rFonts w:ascii="Tahoma" w:hAnsi="Tahoma" w:cs="Tahoma"/>
          <w:spacing w:val="1"/>
        </w:rPr>
        <w:t>χ</w:t>
      </w:r>
      <w:r w:rsidRPr="008A6CBC">
        <w:rPr>
          <w:rFonts w:ascii="Tahoma" w:hAnsi="Tahoma" w:cs="Tahoma"/>
          <w:spacing w:val="-1"/>
        </w:rPr>
        <w:t>ό</w:t>
      </w:r>
      <w:r w:rsidRPr="008A6CBC">
        <w:rPr>
          <w:rFonts w:ascii="Tahoma" w:hAnsi="Tahoma" w:cs="Tahoma"/>
        </w:rPr>
        <w:t>ν</w:t>
      </w:r>
      <w:r w:rsidRPr="008A6CBC">
        <w:rPr>
          <w:rFonts w:ascii="Tahoma" w:hAnsi="Tahoma" w:cs="Tahoma"/>
          <w:spacing w:val="15"/>
        </w:rPr>
        <w:t xml:space="preserve"> </w:t>
      </w:r>
      <w:r w:rsidRPr="008A6CBC">
        <w:rPr>
          <w:rFonts w:ascii="Tahoma" w:hAnsi="Tahoma" w:cs="Tahoma"/>
          <w:spacing w:val="1"/>
        </w:rPr>
        <w:t>μ</w:t>
      </w:r>
      <w:r w:rsidRPr="008A6CBC">
        <w:rPr>
          <w:rFonts w:ascii="Tahoma" w:hAnsi="Tahoma" w:cs="Tahoma"/>
          <w:spacing w:val="-1"/>
        </w:rPr>
        <w:t>έτ</w:t>
      </w:r>
      <w:r w:rsidRPr="008A6CBC">
        <w:rPr>
          <w:rFonts w:ascii="Tahoma" w:hAnsi="Tahoma" w:cs="Tahoma"/>
        </w:rPr>
        <w:t>ρα</w:t>
      </w:r>
      <w:r w:rsidRPr="008A6CBC">
        <w:rPr>
          <w:rFonts w:ascii="Tahoma" w:hAnsi="Tahoma" w:cs="Tahoma"/>
          <w:spacing w:val="17"/>
        </w:rPr>
        <w:t xml:space="preserve"> </w:t>
      </w:r>
      <w:r w:rsidRPr="008A6CBC">
        <w:rPr>
          <w:rFonts w:ascii="Tahoma" w:hAnsi="Tahoma" w:cs="Tahoma"/>
          <w:spacing w:val="-1"/>
        </w:rPr>
        <w:t>διοίκ</w:t>
      </w:r>
      <w:r w:rsidRPr="008A6CBC">
        <w:rPr>
          <w:rFonts w:ascii="Tahoma" w:hAnsi="Tahoma" w:cs="Tahoma"/>
          <w:spacing w:val="1"/>
        </w:rPr>
        <w:t>η</w:t>
      </w:r>
      <w:r w:rsidRPr="008A6CBC">
        <w:rPr>
          <w:rFonts w:ascii="Tahoma" w:hAnsi="Tahoma" w:cs="Tahoma"/>
          <w:spacing w:val="-1"/>
        </w:rPr>
        <w:t>ση</w:t>
      </w:r>
      <w:r w:rsidRPr="008A6CBC">
        <w:rPr>
          <w:rFonts w:ascii="Tahoma" w:hAnsi="Tahoma" w:cs="Tahoma"/>
        </w:rPr>
        <w:t>ς</w:t>
      </w:r>
      <w:r w:rsidRPr="008A6CBC">
        <w:rPr>
          <w:rFonts w:ascii="Tahoma" w:hAnsi="Tahoma" w:cs="Tahoma"/>
          <w:spacing w:val="17"/>
        </w:rPr>
        <w:t xml:space="preserve"> </w:t>
      </w:r>
      <w:r w:rsidRPr="008A6CBC">
        <w:rPr>
          <w:rFonts w:ascii="Tahoma" w:hAnsi="Tahoma" w:cs="Tahoma"/>
        </w:rPr>
        <w:t>και</w:t>
      </w:r>
      <w:r w:rsidRPr="008A6CBC">
        <w:rPr>
          <w:rFonts w:ascii="Tahoma" w:hAnsi="Tahoma" w:cs="Tahoma"/>
          <w:spacing w:val="15"/>
        </w:rPr>
        <w:t xml:space="preserve"> </w:t>
      </w:r>
      <w:r w:rsidRPr="008A6CBC">
        <w:rPr>
          <w:rFonts w:ascii="Tahoma" w:hAnsi="Tahoma" w:cs="Tahoma"/>
          <w:spacing w:val="-1"/>
        </w:rPr>
        <w:t>εκπαίδε</w:t>
      </w:r>
      <w:r w:rsidRPr="008A6CBC">
        <w:rPr>
          <w:rFonts w:ascii="Tahoma" w:hAnsi="Tahoma" w:cs="Tahoma"/>
          <w:spacing w:val="1"/>
        </w:rPr>
        <w:t>υ</w:t>
      </w:r>
      <w:r w:rsidRPr="008A6CBC">
        <w:rPr>
          <w:rFonts w:ascii="Tahoma" w:hAnsi="Tahoma" w:cs="Tahoma"/>
          <w:spacing w:val="-1"/>
        </w:rPr>
        <w:t>ση</w:t>
      </w:r>
      <w:r w:rsidRPr="008A6CBC">
        <w:rPr>
          <w:rFonts w:ascii="Tahoma" w:hAnsi="Tahoma" w:cs="Tahoma"/>
        </w:rPr>
        <w:t>ς</w:t>
      </w:r>
      <w:r w:rsidRPr="008A6CBC">
        <w:rPr>
          <w:rFonts w:ascii="Tahoma" w:hAnsi="Tahoma" w:cs="Tahoma"/>
          <w:spacing w:val="16"/>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17"/>
        </w:rPr>
        <w:t xml:space="preserve"> </w:t>
      </w:r>
      <w:r w:rsidRPr="008A6CBC">
        <w:rPr>
          <w:rFonts w:ascii="Tahoma" w:hAnsi="Tahoma" w:cs="Tahoma"/>
          <w:spacing w:val="1"/>
        </w:rPr>
        <w:t>π</w:t>
      </w:r>
      <w:r w:rsidRPr="008A6CBC">
        <w:rPr>
          <w:rFonts w:ascii="Tahoma" w:hAnsi="Tahoma" w:cs="Tahoma"/>
        </w:rPr>
        <w:t>ρ</w:t>
      </w:r>
      <w:r w:rsidRPr="008A6CBC">
        <w:rPr>
          <w:rFonts w:ascii="Tahoma" w:hAnsi="Tahoma" w:cs="Tahoma"/>
          <w:spacing w:val="-1"/>
        </w:rPr>
        <w:t>οσωπ</w:t>
      </w:r>
      <w:r w:rsidRPr="008A6CBC">
        <w:rPr>
          <w:rFonts w:ascii="Tahoma" w:hAnsi="Tahoma" w:cs="Tahoma"/>
          <w:spacing w:val="1"/>
        </w:rPr>
        <w:t>ι</w:t>
      </w:r>
      <w:r w:rsidRPr="008A6CBC">
        <w:rPr>
          <w:rFonts w:ascii="Tahoma" w:hAnsi="Tahoma" w:cs="Tahoma"/>
          <w:spacing w:val="-1"/>
        </w:rPr>
        <w:t>κο</w:t>
      </w:r>
      <w:r w:rsidRPr="008A6CBC">
        <w:rPr>
          <w:rFonts w:ascii="Tahoma" w:hAnsi="Tahoma" w:cs="Tahoma"/>
        </w:rPr>
        <w:t>ύ</w:t>
      </w:r>
      <w:r w:rsidRPr="008A6CBC">
        <w:rPr>
          <w:rFonts w:ascii="Tahoma" w:hAnsi="Tahoma" w:cs="Tahoma"/>
          <w:spacing w:val="18"/>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17"/>
        </w:rPr>
        <w:t xml:space="preserve"> </w:t>
      </w:r>
      <w:r w:rsidRPr="008A6CBC">
        <w:rPr>
          <w:rFonts w:ascii="Tahoma" w:hAnsi="Tahoma" w:cs="Tahoma"/>
          <w:spacing w:val="-1"/>
        </w:rPr>
        <w:t>που</w:t>
      </w:r>
      <w:r w:rsidRPr="008A6CBC">
        <w:rPr>
          <w:rFonts w:ascii="Tahoma" w:hAnsi="Tahoma" w:cs="Tahoma"/>
          <w:spacing w:val="-1"/>
          <w:w w:val="99"/>
        </w:rPr>
        <w:t xml:space="preserve"> </w:t>
      </w:r>
      <w:r w:rsidRPr="008A6CBC">
        <w:rPr>
          <w:rFonts w:ascii="Tahoma" w:hAnsi="Tahoma" w:cs="Tahoma"/>
          <w:spacing w:val="-1"/>
        </w:rPr>
        <w:lastRenderedPageBreak/>
        <w:t>εφαρμόζε</w:t>
      </w:r>
      <w:r w:rsidRPr="008A6CBC">
        <w:rPr>
          <w:rFonts w:ascii="Tahoma" w:hAnsi="Tahoma" w:cs="Tahoma"/>
        </w:rPr>
        <w:t>ι</w:t>
      </w:r>
      <w:r w:rsidRPr="008A6CBC">
        <w:rPr>
          <w:rFonts w:ascii="Tahoma" w:hAnsi="Tahoma" w:cs="Tahoma"/>
          <w:spacing w:val="32"/>
        </w:rPr>
        <w:t xml:space="preserve"> </w:t>
      </w:r>
      <w:r w:rsidRPr="008A6CBC">
        <w:rPr>
          <w:rFonts w:ascii="Tahoma" w:hAnsi="Tahoma" w:cs="Tahoma"/>
        </w:rPr>
        <w:t>τ</w:t>
      </w:r>
      <w:r w:rsidRPr="008A6CBC">
        <w:rPr>
          <w:rFonts w:ascii="Tahoma" w:hAnsi="Tahoma" w:cs="Tahoma"/>
          <w:spacing w:val="-1"/>
        </w:rPr>
        <w:t>ό</w:t>
      </w:r>
      <w:r w:rsidRPr="008A6CBC">
        <w:rPr>
          <w:rFonts w:ascii="Tahoma" w:hAnsi="Tahoma" w:cs="Tahoma"/>
        </w:rPr>
        <w:t>σο</w:t>
      </w:r>
      <w:r w:rsidRPr="008A6CBC">
        <w:rPr>
          <w:rFonts w:ascii="Tahoma" w:hAnsi="Tahoma" w:cs="Tahoma"/>
          <w:spacing w:val="30"/>
        </w:rPr>
        <w:t xml:space="preserve"> </w:t>
      </w:r>
      <w:r w:rsidRPr="008A6CBC">
        <w:rPr>
          <w:rFonts w:ascii="Tahoma" w:hAnsi="Tahoma" w:cs="Tahoma"/>
        </w:rPr>
        <w:t>για</w:t>
      </w:r>
      <w:r w:rsidRPr="008A6CBC">
        <w:rPr>
          <w:rFonts w:ascii="Tahoma" w:hAnsi="Tahoma" w:cs="Tahoma"/>
          <w:spacing w:val="31"/>
        </w:rPr>
        <w:t xml:space="preserve"> </w:t>
      </w:r>
      <w:r w:rsidRPr="008A6CBC">
        <w:rPr>
          <w:rFonts w:ascii="Tahoma" w:hAnsi="Tahoma" w:cs="Tahoma"/>
        </w:rPr>
        <w:t>την</w:t>
      </w:r>
      <w:r w:rsidRPr="008A6CBC">
        <w:rPr>
          <w:rFonts w:ascii="Tahoma" w:hAnsi="Tahoma" w:cs="Tahoma"/>
          <w:spacing w:val="32"/>
        </w:rPr>
        <w:t xml:space="preserve"> </w:t>
      </w:r>
      <w:r w:rsidRPr="008A6CBC">
        <w:rPr>
          <w:rFonts w:ascii="Tahoma" w:hAnsi="Tahoma" w:cs="Tahoma"/>
        </w:rPr>
        <w:t>προβ</w:t>
      </w:r>
      <w:r w:rsidRPr="008A6CBC">
        <w:rPr>
          <w:rFonts w:ascii="Tahoma" w:hAnsi="Tahoma" w:cs="Tahoma"/>
          <w:spacing w:val="1"/>
        </w:rPr>
        <w:t>λ</w:t>
      </w:r>
      <w:r w:rsidRPr="008A6CBC">
        <w:rPr>
          <w:rFonts w:ascii="Tahoma" w:hAnsi="Tahoma" w:cs="Tahoma"/>
          <w:spacing w:val="-1"/>
        </w:rPr>
        <w:t>ε</w:t>
      </w:r>
      <w:r w:rsidRPr="008A6CBC">
        <w:rPr>
          <w:rFonts w:ascii="Tahoma" w:hAnsi="Tahoma" w:cs="Tahoma"/>
        </w:rPr>
        <w:t>πό</w:t>
      </w:r>
      <w:r w:rsidRPr="008A6CBC">
        <w:rPr>
          <w:rFonts w:ascii="Tahoma" w:hAnsi="Tahoma" w:cs="Tahoma"/>
          <w:spacing w:val="1"/>
        </w:rPr>
        <w:t>μ</w:t>
      </w:r>
      <w:r w:rsidRPr="008A6CBC">
        <w:rPr>
          <w:rFonts w:ascii="Tahoma" w:hAnsi="Tahoma" w:cs="Tahoma"/>
          <w:spacing w:val="-1"/>
        </w:rPr>
        <w:t>ε</w:t>
      </w:r>
      <w:r w:rsidRPr="008A6CBC">
        <w:rPr>
          <w:rFonts w:ascii="Tahoma" w:hAnsi="Tahoma" w:cs="Tahoma"/>
        </w:rPr>
        <w:t>νη</w:t>
      </w:r>
      <w:r w:rsidRPr="008A6CBC">
        <w:rPr>
          <w:rFonts w:ascii="Tahoma" w:hAnsi="Tahoma" w:cs="Tahoma"/>
          <w:spacing w:val="32"/>
        </w:rPr>
        <w:t xml:space="preserve"> </w:t>
      </w:r>
      <w:r w:rsidRPr="008A6CBC">
        <w:rPr>
          <w:rFonts w:ascii="Tahoma" w:hAnsi="Tahoma" w:cs="Tahoma"/>
        </w:rPr>
        <w:t>πα</w:t>
      </w:r>
      <w:r w:rsidRPr="008A6CBC">
        <w:rPr>
          <w:rFonts w:ascii="Tahoma" w:hAnsi="Tahoma" w:cs="Tahoma"/>
          <w:spacing w:val="1"/>
        </w:rPr>
        <w:t>ρ</w:t>
      </w:r>
      <w:r w:rsidRPr="008A6CBC">
        <w:rPr>
          <w:rFonts w:ascii="Tahoma" w:hAnsi="Tahoma" w:cs="Tahoma"/>
          <w:spacing w:val="-1"/>
        </w:rPr>
        <w:t>ο</w:t>
      </w:r>
      <w:r w:rsidRPr="008A6CBC">
        <w:rPr>
          <w:rFonts w:ascii="Tahoma" w:hAnsi="Tahoma" w:cs="Tahoma"/>
        </w:rPr>
        <w:t>χή</w:t>
      </w:r>
      <w:r w:rsidRPr="008A6CBC">
        <w:rPr>
          <w:rFonts w:ascii="Tahoma" w:hAnsi="Tahoma" w:cs="Tahoma"/>
          <w:spacing w:val="32"/>
        </w:rPr>
        <w:t xml:space="preserve"> </w:t>
      </w:r>
      <w:r w:rsidRPr="008A6CBC">
        <w:rPr>
          <w:rFonts w:ascii="Tahoma" w:hAnsi="Tahoma" w:cs="Tahoma"/>
        </w:rPr>
        <w:t>ταχυδ</w:t>
      </w:r>
      <w:r w:rsidRPr="008A6CBC">
        <w:rPr>
          <w:rFonts w:ascii="Tahoma" w:hAnsi="Tahoma" w:cs="Tahoma"/>
          <w:spacing w:val="1"/>
        </w:rPr>
        <w:t>ρ</w:t>
      </w:r>
      <w:r w:rsidRPr="008A6CBC">
        <w:rPr>
          <w:rFonts w:ascii="Tahoma" w:hAnsi="Tahoma" w:cs="Tahoma"/>
        </w:rPr>
        <w:t>ομι</w:t>
      </w:r>
      <w:r w:rsidRPr="008A6CBC">
        <w:rPr>
          <w:rFonts w:ascii="Tahoma" w:hAnsi="Tahoma" w:cs="Tahoma"/>
          <w:spacing w:val="1"/>
        </w:rPr>
        <w:t>κ</w:t>
      </w:r>
      <w:r w:rsidRPr="008A6CBC">
        <w:rPr>
          <w:rFonts w:ascii="Tahoma" w:hAnsi="Tahoma" w:cs="Tahoma"/>
        </w:rPr>
        <w:t>ών</w:t>
      </w:r>
      <w:r w:rsidRPr="008A6CBC">
        <w:rPr>
          <w:rFonts w:ascii="Tahoma" w:hAnsi="Tahoma" w:cs="Tahoma"/>
          <w:spacing w:val="30"/>
        </w:rPr>
        <w:t xml:space="preserve"> </w:t>
      </w:r>
      <w:r w:rsidRPr="008A6CBC">
        <w:rPr>
          <w:rFonts w:ascii="Tahoma" w:hAnsi="Tahoma" w:cs="Tahoma"/>
        </w:rPr>
        <w:t>υπηρεσ</w:t>
      </w:r>
      <w:r w:rsidRPr="008A6CBC">
        <w:rPr>
          <w:rFonts w:ascii="Tahoma" w:hAnsi="Tahoma" w:cs="Tahoma"/>
          <w:spacing w:val="1"/>
        </w:rPr>
        <w:t>ι</w:t>
      </w:r>
      <w:r w:rsidRPr="008A6CBC">
        <w:rPr>
          <w:rFonts w:ascii="Tahoma" w:hAnsi="Tahoma" w:cs="Tahoma"/>
        </w:rPr>
        <w:t>ών</w:t>
      </w:r>
      <w:r w:rsidRPr="008A6CBC">
        <w:rPr>
          <w:rFonts w:ascii="Tahoma" w:hAnsi="Tahoma" w:cs="Tahoma"/>
          <w:spacing w:val="30"/>
        </w:rPr>
        <w:t xml:space="preserve"> </w:t>
      </w:r>
      <w:r w:rsidRPr="008A6CBC">
        <w:rPr>
          <w:rFonts w:ascii="Tahoma" w:hAnsi="Tahoma" w:cs="Tahoma"/>
          <w:spacing w:val="-1"/>
        </w:rPr>
        <w:t>ό</w:t>
      </w:r>
      <w:r w:rsidRPr="008A6CBC">
        <w:rPr>
          <w:rFonts w:ascii="Tahoma" w:hAnsi="Tahoma" w:cs="Tahoma"/>
        </w:rPr>
        <w:t>σο</w:t>
      </w:r>
      <w:r w:rsidRPr="008A6CBC">
        <w:rPr>
          <w:rFonts w:ascii="Tahoma" w:hAnsi="Tahoma" w:cs="Tahoma"/>
          <w:spacing w:val="31"/>
        </w:rPr>
        <w:t xml:space="preserve"> </w:t>
      </w:r>
      <w:r w:rsidRPr="008A6CBC">
        <w:rPr>
          <w:rFonts w:ascii="Tahoma" w:hAnsi="Tahoma" w:cs="Tahoma"/>
        </w:rPr>
        <w:t>και</w:t>
      </w:r>
      <w:r w:rsidRPr="008A6CBC">
        <w:rPr>
          <w:rFonts w:ascii="Tahoma" w:hAnsi="Tahoma" w:cs="Tahoma"/>
          <w:spacing w:val="32"/>
        </w:rPr>
        <w:t xml:space="preserve"> </w:t>
      </w:r>
      <w:r w:rsidRPr="008A6CBC">
        <w:rPr>
          <w:rFonts w:ascii="Tahoma" w:hAnsi="Tahoma" w:cs="Tahoma"/>
        </w:rPr>
        <w:t>για</w:t>
      </w:r>
      <w:r w:rsidRPr="008A6CBC">
        <w:rPr>
          <w:rFonts w:ascii="Tahoma" w:hAnsi="Tahoma" w:cs="Tahoma"/>
          <w:spacing w:val="31"/>
        </w:rPr>
        <w:t xml:space="preserve"> </w:t>
      </w:r>
      <w:r w:rsidRPr="008A6CBC">
        <w:rPr>
          <w:rFonts w:ascii="Tahoma" w:hAnsi="Tahoma" w:cs="Tahoma"/>
          <w:spacing w:val="-1"/>
        </w:rPr>
        <w:t>την</w:t>
      </w:r>
      <w:r w:rsidRPr="008A6CBC">
        <w:rPr>
          <w:rFonts w:ascii="Tahoma" w:hAnsi="Tahoma" w:cs="Tahoma"/>
          <w:spacing w:val="-1"/>
          <w:w w:val="99"/>
        </w:rPr>
        <w:t xml:space="preserve"> </w:t>
      </w:r>
      <w:r w:rsidRPr="008A6CBC">
        <w:rPr>
          <w:rFonts w:ascii="Tahoma" w:hAnsi="Tahoma" w:cs="Tahoma"/>
        </w:rPr>
        <w:t>αποφυγή</w:t>
      </w:r>
      <w:r w:rsidRPr="008A6CBC">
        <w:rPr>
          <w:rFonts w:ascii="Tahoma" w:hAnsi="Tahoma" w:cs="Tahoma"/>
          <w:spacing w:val="43"/>
        </w:rPr>
        <w:t xml:space="preserve"> </w:t>
      </w:r>
      <w:r w:rsidRPr="008A6CBC">
        <w:rPr>
          <w:rFonts w:ascii="Tahoma" w:hAnsi="Tahoma" w:cs="Tahoma"/>
        </w:rPr>
        <w:t>φαι</w:t>
      </w:r>
      <w:r w:rsidRPr="008A6CBC">
        <w:rPr>
          <w:rFonts w:ascii="Tahoma" w:hAnsi="Tahoma" w:cs="Tahoma"/>
          <w:spacing w:val="-1"/>
        </w:rPr>
        <w:t>νο</w:t>
      </w:r>
      <w:r w:rsidRPr="008A6CBC">
        <w:rPr>
          <w:rFonts w:ascii="Tahoma" w:hAnsi="Tahoma" w:cs="Tahoma"/>
        </w:rPr>
        <w:t>μ</w:t>
      </w:r>
      <w:r w:rsidRPr="008A6CBC">
        <w:rPr>
          <w:rFonts w:ascii="Tahoma" w:hAnsi="Tahoma" w:cs="Tahoma"/>
          <w:spacing w:val="-1"/>
        </w:rPr>
        <w:t>έν</w:t>
      </w:r>
      <w:r w:rsidRPr="008A6CBC">
        <w:rPr>
          <w:rFonts w:ascii="Tahoma" w:hAnsi="Tahoma" w:cs="Tahoma"/>
        </w:rPr>
        <w:t>ων</w:t>
      </w:r>
      <w:r w:rsidRPr="008A6CBC">
        <w:rPr>
          <w:rFonts w:ascii="Tahoma" w:hAnsi="Tahoma" w:cs="Tahoma"/>
          <w:spacing w:val="45"/>
        </w:rPr>
        <w:t xml:space="preserve"> </w:t>
      </w:r>
      <w:r w:rsidRPr="008A6CBC">
        <w:rPr>
          <w:rFonts w:ascii="Tahoma" w:hAnsi="Tahoma" w:cs="Tahoma"/>
        </w:rPr>
        <w:t>ελλιπούς</w:t>
      </w:r>
      <w:r w:rsidRPr="008A6CBC">
        <w:rPr>
          <w:rFonts w:ascii="Tahoma" w:hAnsi="Tahoma" w:cs="Tahoma"/>
          <w:spacing w:val="45"/>
        </w:rPr>
        <w:t xml:space="preserve"> </w:t>
      </w:r>
      <w:r w:rsidRPr="008A6CBC">
        <w:rPr>
          <w:rFonts w:ascii="Tahoma" w:hAnsi="Tahoma" w:cs="Tahoma"/>
          <w:spacing w:val="-1"/>
        </w:rPr>
        <w:t>εξ</w:t>
      </w:r>
      <w:r w:rsidRPr="008A6CBC">
        <w:rPr>
          <w:rFonts w:ascii="Tahoma" w:hAnsi="Tahoma" w:cs="Tahoma"/>
          <w:spacing w:val="1"/>
        </w:rPr>
        <w:t>υ</w:t>
      </w:r>
      <w:r w:rsidRPr="008A6CBC">
        <w:rPr>
          <w:rFonts w:ascii="Tahoma" w:hAnsi="Tahoma" w:cs="Tahoma"/>
          <w:spacing w:val="-1"/>
        </w:rPr>
        <w:t>πηρέτ</w:t>
      </w:r>
      <w:r w:rsidRPr="008A6CBC">
        <w:rPr>
          <w:rFonts w:ascii="Tahoma" w:hAnsi="Tahoma" w:cs="Tahoma"/>
          <w:spacing w:val="1"/>
        </w:rPr>
        <w:t>η</w:t>
      </w:r>
      <w:r w:rsidRPr="008A6CBC">
        <w:rPr>
          <w:rFonts w:ascii="Tahoma" w:hAnsi="Tahoma" w:cs="Tahoma"/>
          <w:spacing w:val="-1"/>
        </w:rPr>
        <w:t>ση</w:t>
      </w:r>
      <w:r w:rsidRPr="008A6CBC">
        <w:rPr>
          <w:rFonts w:ascii="Tahoma" w:hAnsi="Tahoma" w:cs="Tahoma"/>
        </w:rPr>
        <w:t>ς</w:t>
      </w:r>
      <w:r w:rsidRPr="008A6CBC">
        <w:rPr>
          <w:rFonts w:ascii="Tahoma" w:hAnsi="Tahoma" w:cs="Tahoma"/>
          <w:spacing w:val="44"/>
        </w:rPr>
        <w:t xml:space="preserve"> </w:t>
      </w:r>
      <w:r w:rsidRPr="008A6CBC">
        <w:rPr>
          <w:rFonts w:ascii="Tahoma" w:hAnsi="Tahoma" w:cs="Tahoma"/>
        </w:rPr>
        <w:t>ή</w:t>
      </w:r>
      <w:r w:rsidRPr="008A6CBC">
        <w:rPr>
          <w:rFonts w:ascii="Tahoma" w:hAnsi="Tahoma" w:cs="Tahoma"/>
          <w:spacing w:val="44"/>
        </w:rPr>
        <w:t xml:space="preserve"> </w:t>
      </w:r>
      <w:r w:rsidRPr="008A6CBC">
        <w:rPr>
          <w:rFonts w:ascii="Tahoma" w:hAnsi="Tahoma" w:cs="Tahoma"/>
        </w:rPr>
        <w:t>πλημ</w:t>
      </w:r>
      <w:r w:rsidRPr="008A6CBC">
        <w:rPr>
          <w:rFonts w:ascii="Tahoma" w:hAnsi="Tahoma" w:cs="Tahoma"/>
          <w:spacing w:val="1"/>
        </w:rPr>
        <w:t>μ</w:t>
      </w:r>
      <w:r w:rsidRPr="008A6CBC">
        <w:rPr>
          <w:rFonts w:ascii="Tahoma" w:hAnsi="Tahoma" w:cs="Tahoma"/>
          <w:spacing w:val="-1"/>
        </w:rPr>
        <w:t>ε</w:t>
      </w:r>
      <w:r w:rsidRPr="008A6CBC">
        <w:rPr>
          <w:rFonts w:ascii="Tahoma" w:hAnsi="Tahoma" w:cs="Tahoma"/>
        </w:rPr>
        <w:t>λούς</w:t>
      </w:r>
      <w:r w:rsidRPr="008A6CBC">
        <w:rPr>
          <w:rFonts w:ascii="Tahoma" w:hAnsi="Tahoma" w:cs="Tahoma"/>
          <w:spacing w:val="44"/>
        </w:rPr>
        <w:t xml:space="preserve"> </w:t>
      </w:r>
      <w:r w:rsidRPr="008A6CBC">
        <w:rPr>
          <w:rFonts w:ascii="Tahoma" w:hAnsi="Tahoma" w:cs="Tahoma"/>
        </w:rPr>
        <w:t>συνε</w:t>
      </w:r>
      <w:r w:rsidRPr="008A6CBC">
        <w:rPr>
          <w:rFonts w:ascii="Tahoma" w:hAnsi="Tahoma" w:cs="Tahoma"/>
          <w:spacing w:val="1"/>
        </w:rPr>
        <w:t>ρ</w:t>
      </w:r>
      <w:r w:rsidRPr="008A6CBC">
        <w:rPr>
          <w:rFonts w:ascii="Tahoma" w:hAnsi="Tahoma" w:cs="Tahoma"/>
          <w:spacing w:val="-1"/>
        </w:rPr>
        <w:t>γ</w:t>
      </w:r>
      <w:r w:rsidRPr="008A6CBC">
        <w:rPr>
          <w:rFonts w:ascii="Tahoma" w:hAnsi="Tahoma" w:cs="Tahoma"/>
        </w:rPr>
        <w:t>ασίας</w:t>
      </w:r>
      <w:r w:rsidRPr="008A6CBC">
        <w:rPr>
          <w:rFonts w:ascii="Tahoma" w:hAnsi="Tahoma" w:cs="Tahoma"/>
          <w:spacing w:val="44"/>
        </w:rPr>
        <w:t xml:space="preserve"> </w:t>
      </w:r>
      <w:r w:rsidRPr="008A6CBC">
        <w:rPr>
          <w:rFonts w:ascii="Tahoma" w:hAnsi="Tahoma" w:cs="Tahoma"/>
          <w:spacing w:val="-1"/>
        </w:rPr>
        <w:t>ε</w:t>
      </w:r>
      <w:r w:rsidRPr="008A6CBC">
        <w:rPr>
          <w:rFonts w:ascii="Tahoma" w:hAnsi="Tahoma" w:cs="Tahoma"/>
        </w:rPr>
        <w:t>κ</w:t>
      </w:r>
      <w:r w:rsidRPr="008A6CBC">
        <w:rPr>
          <w:rFonts w:ascii="Tahoma" w:hAnsi="Tahoma" w:cs="Tahoma"/>
          <w:spacing w:val="43"/>
        </w:rPr>
        <w:t xml:space="preserve"> </w:t>
      </w:r>
      <w:r w:rsidRPr="008A6CBC">
        <w:rPr>
          <w:rFonts w:ascii="Tahoma" w:hAnsi="Tahoma" w:cs="Tahoma"/>
        </w:rPr>
        <w:t>μέ</w:t>
      </w:r>
      <w:r w:rsidRPr="008A6CBC">
        <w:rPr>
          <w:rFonts w:ascii="Tahoma" w:hAnsi="Tahoma" w:cs="Tahoma"/>
          <w:spacing w:val="1"/>
        </w:rPr>
        <w:t>ρ</w:t>
      </w:r>
      <w:r w:rsidRPr="008A6CBC">
        <w:rPr>
          <w:rFonts w:ascii="Tahoma" w:hAnsi="Tahoma" w:cs="Tahoma"/>
          <w:spacing w:val="-1"/>
        </w:rPr>
        <w:t>ο</w:t>
      </w:r>
      <w:r w:rsidRPr="008A6CBC">
        <w:rPr>
          <w:rFonts w:ascii="Tahoma" w:hAnsi="Tahoma" w:cs="Tahoma"/>
        </w:rPr>
        <w:t>υς</w:t>
      </w:r>
      <w:r w:rsidRPr="008A6CBC">
        <w:rPr>
          <w:rFonts w:ascii="Tahoma" w:hAnsi="Tahoma" w:cs="Tahoma"/>
          <w:spacing w:val="44"/>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w w:val="99"/>
        </w:rPr>
        <w:t xml:space="preserve"> </w:t>
      </w:r>
      <w:r w:rsidRPr="008A6CBC">
        <w:rPr>
          <w:rFonts w:ascii="Tahoma" w:hAnsi="Tahoma" w:cs="Tahoma"/>
        </w:rPr>
        <w:t>προ</w:t>
      </w:r>
      <w:r w:rsidRPr="008A6CBC">
        <w:rPr>
          <w:rFonts w:ascii="Tahoma" w:hAnsi="Tahoma" w:cs="Tahoma"/>
          <w:spacing w:val="-1"/>
        </w:rPr>
        <w:t>σ</w:t>
      </w:r>
      <w:r w:rsidRPr="008A6CBC">
        <w:rPr>
          <w:rFonts w:ascii="Tahoma" w:hAnsi="Tahoma" w:cs="Tahoma"/>
        </w:rPr>
        <w:t>ωπικού</w:t>
      </w:r>
      <w:r w:rsidRPr="008A6CBC">
        <w:rPr>
          <w:rFonts w:ascii="Tahoma" w:hAnsi="Tahoma" w:cs="Tahoma"/>
          <w:spacing w:val="-17"/>
        </w:rPr>
        <w:t xml:space="preserve"> </w:t>
      </w:r>
      <w:r w:rsidRPr="008A6CBC">
        <w:rPr>
          <w:rFonts w:ascii="Tahoma" w:hAnsi="Tahoma" w:cs="Tahoma"/>
          <w:spacing w:val="-1"/>
        </w:rPr>
        <w:t>το</w:t>
      </w:r>
      <w:r w:rsidRPr="008A6CBC">
        <w:rPr>
          <w:rFonts w:ascii="Tahoma" w:hAnsi="Tahoma" w:cs="Tahoma"/>
          <w:spacing w:val="1"/>
        </w:rPr>
        <w:t>υ</w:t>
      </w:r>
      <w:r w:rsidRPr="008A6CBC">
        <w:rPr>
          <w:rFonts w:ascii="Tahoma" w:hAnsi="Tahoma" w:cs="Tahoma"/>
        </w:rPr>
        <w:t>.</w:t>
      </w:r>
    </w:p>
    <w:p w14:paraId="3009DC52" w14:textId="77777777" w:rsidR="008A6CBC" w:rsidRPr="008A6CBC" w:rsidRDefault="008A6CBC" w:rsidP="008A6CBC">
      <w:pPr>
        <w:pStyle w:val="a4"/>
        <w:kinsoku w:val="0"/>
        <w:overflowPunct w:val="0"/>
        <w:ind w:right="106"/>
        <w:rPr>
          <w:rFonts w:ascii="Tahoma" w:hAnsi="Tahoma" w:cs="Tahoma"/>
        </w:rPr>
      </w:pPr>
      <w:r w:rsidRPr="008A6CBC">
        <w:rPr>
          <w:rFonts w:ascii="Tahoma" w:hAnsi="Tahoma" w:cs="Tahoma"/>
        </w:rPr>
        <w:t>Ο</w:t>
      </w:r>
      <w:r w:rsidRPr="008A6CBC">
        <w:rPr>
          <w:rFonts w:ascii="Tahoma" w:hAnsi="Tahoma" w:cs="Tahoma"/>
          <w:spacing w:val="32"/>
        </w:rPr>
        <w:t xml:space="preserve"> </w:t>
      </w:r>
      <w:r w:rsidRPr="008A6CBC">
        <w:rPr>
          <w:rFonts w:ascii="Tahoma" w:hAnsi="Tahoma" w:cs="Tahoma"/>
        </w:rPr>
        <w:t>υποψήφιος</w:t>
      </w:r>
      <w:r w:rsidRPr="008A6CBC">
        <w:rPr>
          <w:rFonts w:ascii="Tahoma" w:hAnsi="Tahoma" w:cs="Tahoma"/>
          <w:spacing w:val="33"/>
        </w:rPr>
        <w:t xml:space="preserve"> </w:t>
      </w:r>
      <w:r w:rsidRPr="008A6CBC">
        <w:rPr>
          <w:rFonts w:ascii="Tahoma" w:hAnsi="Tahoma" w:cs="Tahoma"/>
        </w:rPr>
        <w:t>εγγυάται</w:t>
      </w:r>
      <w:r w:rsidRPr="008A6CBC">
        <w:rPr>
          <w:rFonts w:ascii="Tahoma" w:hAnsi="Tahoma" w:cs="Tahoma"/>
          <w:spacing w:val="35"/>
        </w:rPr>
        <w:t xml:space="preserve"> </w:t>
      </w:r>
      <w:r w:rsidRPr="008A6CBC">
        <w:rPr>
          <w:rFonts w:ascii="Tahoma" w:hAnsi="Tahoma" w:cs="Tahoma"/>
        </w:rPr>
        <w:t>για</w:t>
      </w:r>
      <w:r w:rsidRPr="008A6CBC">
        <w:rPr>
          <w:rFonts w:ascii="Tahoma" w:hAnsi="Tahoma" w:cs="Tahoma"/>
          <w:spacing w:val="33"/>
        </w:rPr>
        <w:t xml:space="preserve"> </w:t>
      </w:r>
      <w:r w:rsidRPr="008A6CBC">
        <w:rPr>
          <w:rFonts w:ascii="Tahoma" w:hAnsi="Tahoma" w:cs="Tahoma"/>
          <w:spacing w:val="-1"/>
        </w:rPr>
        <w:t>τ</w:t>
      </w:r>
      <w:r w:rsidRPr="008A6CBC">
        <w:rPr>
          <w:rFonts w:ascii="Tahoma" w:hAnsi="Tahoma" w:cs="Tahoma"/>
        </w:rPr>
        <w:t>η</w:t>
      </w:r>
      <w:r w:rsidRPr="008A6CBC">
        <w:rPr>
          <w:rFonts w:ascii="Tahoma" w:hAnsi="Tahoma" w:cs="Tahoma"/>
          <w:spacing w:val="34"/>
        </w:rPr>
        <w:t xml:space="preserve"> </w:t>
      </w:r>
      <w:r w:rsidRPr="008A6CBC">
        <w:rPr>
          <w:rFonts w:ascii="Tahoma" w:hAnsi="Tahoma" w:cs="Tahoma"/>
          <w:spacing w:val="-1"/>
        </w:rPr>
        <w:t>δι</w:t>
      </w:r>
      <w:r w:rsidRPr="008A6CBC">
        <w:rPr>
          <w:rFonts w:ascii="Tahoma" w:hAnsi="Tahoma" w:cs="Tahoma"/>
          <w:spacing w:val="1"/>
        </w:rPr>
        <w:t>ά</w:t>
      </w:r>
      <w:r w:rsidRPr="008A6CBC">
        <w:rPr>
          <w:rFonts w:ascii="Tahoma" w:hAnsi="Tahoma" w:cs="Tahoma"/>
        </w:rPr>
        <w:t>θ</w:t>
      </w:r>
      <w:r w:rsidRPr="008A6CBC">
        <w:rPr>
          <w:rFonts w:ascii="Tahoma" w:hAnsi="Tahoma" w:cs="Tahoma"/>
          <w:spacing w:val="-1"/>
        </w:rPr>
        <w:t>εσ</w:t>
      </w:r>
      <w:r w:rsidRPr="008A6CBC">
        <w:rPr>
          <w:rFonts w:ascii="Tahoma" w:hAnsi="Tahoma" w:cs="Tahoma"/>
        </w:rPr>
        <w:t>η</w:t>
      </w:r>
      <w:r w:rsidRPr="008A6CBC">
        <w:rPr>
          <w:rFonts w:ascii="Tahoma" w:hAnsi="Tahoma" w:cs="Tahoma"/>
          <w:spacing w:val="35"/>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34"/>
        </w:rPr>
        <w:t xml:space="preserve"> </w:t>
      </w:r>
      <w:r w:rsidRPr="008A6CBC">
        <w:rPr>
          <w:rFonts w:ascii="Tahoma" w:hAnsi="Tahoma" w:cs="Tahoma"/>
        </w:rPr>
        <w:t>στε</w:t>
      </w:r>
      <w:r w:rsidRPr="008A6CBC">
        <w:rPr>
          <w:rFonts w:ascii="Tahoma" w:hAnsi="Tahoma" w:cs="Tahoma"/>
          <w:spacing w:val="1"/>
        </w:rPr>
        <w:t>λ</w:t>
      </w:r>
      <w:r w:rsidRPr="008A6CBC">
        <w:rPr>
          <w:rFonts w:ascii="Tahoma" w:hAnsi="Tahoma" w:cs="Tahoma"/>
        </w:rPr>
        <w:t>εχών</w:t>
      </w:r>
      <w:r w:rsidRPr="008A6CBC">
        <w:rPr>
          <w:rFonts w:ascii="Tahoma" w:hAnsi="Tahoma" w:cs="Tahoma"/>
          <w:spacing w:val="34"/>
        </w:rPr>
        <w:t xml:space="preserve"> </w:t>
      </w:r>
      <w:r w:rsidRPr="008A6CBC">
        <w:rPr>
          <w:rFonts w:ascii="Tahoma" w:hAnsi="Tahoma" w:cs="Tahoma"/>
          <w:spacing w:val="-1"/>
        </w:rPr>
        <w:t>τ</w:t>
      </w:r>
      <w:r w:rsidRPr="008A6CBC">
        <w:rPr>
          <w:rFonts w:ascii="Tahoma" w:hAnsi="Tahoma" w:cs="Tahoma"/>
        </w:rPr>
        <w:t>ου,</w:t>
      </w:r>
      <w:r w:rsidRPr="008A6CBC">
        <w:rPr>
          <w:rFonts w:ascii="Tahoma" w:hAnsi="Tahoma" w:cs="Tahoma"/>
          <w:spacing w:val="32"/>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35"/>
        </w:rPr>
        <w:t xml:space="preserve"> </w:t>
      </w:r>
      <w:r w:rsidRPr="008A6CBC">
        <w:rPr>
          <w:rFonts w:ascii="Tahoma" w:hAnsi="Tahoma" w:cs="Tahoma"/>
        </w:rPr>
        <w:t>προ</w:t>
      </w:r>
      <w:r w:rsidRPr="008A6CBC">
        <w:rPr>
          <w:rFonts w:ascii="Tahoma" w:hAnsi="Tahoma" w:cs="Tahoma"/>
          <w:spacing w:val="-1"/>
        </w:rPr>
        <w:t>σ</w:t>
      </w:r>
      <w:r w:rsidRPr="008A6CBC">
        <w:rPr>
          <w:rFonts w:ascii="Tahoma" w:hAnsi="Tahoma" w:cs="Tahoma"/>
        </w:rPr>
        <w:t>ωπικού</w:t>
      </w:r>
      <w:r w:rsidRPr="008A6CBC">
        <w:rPr>
          <w:rFonts w:ascii="Tahoma" w:hAnsi="Tahoma" w:cs="Tahoma"/>
          <w:spacing w:val="32"/>
        </w:rPr>
        <w:t xml:space="preserve"> </w:t>
      </w:r>
      <w:r w:rsidRPr="008A6CBC">
        <w:rPr>
          <w:rFonts w:ascii="Tahoma" w:hAnsi="Tahoma" w:cs="Tahoma"/>
        </w:rPr>
        <w:t>του</w:t>
      </w:r>
      <w:r w:rsidRPr="008A6CBC">
        <w:rPr>
          <w:rFonts w:ascii="Tahoma" w:hAnsi="Tahoma" w:cs="Tahoma"/>
          <w:spacing w:val="34"/>
        </w:rPr>
        <w:t xml:space="preserve"> </w:t>
      </w:r>
      <w:r w:rsidRPr="008A6CBC">
        <w:rPr>
          <w:rFonts w:ascii="Tahoma" w:hAnsi="Tahoma" w:cs="Tahoma"/>
        </w:rPr>
        <w:t xml:space="preserve"> για</w:t>
      </w:r>
      <w:r w:rsidRPr="008A6CBC">
        <w:rPr>
          <w:rFonts w:ascii="Tahoma" w:hAnsi="Tahoma" w:cs="Tahoma"/>
          <w:spacing w:val="1"/>
        </w:rPr>
        <w:t xml:space="preserve"> </w:t>
      </w:r>
      <w:r w:rsidRPr="008A6CBC">
        <w:rPr>
          <w:rFonts w:ascii="Tahoma" w:hAnsi="Tahoma" w:cs="Tahoma"/>
          <w:spacing w:val="-1"/>
        </w:rPr>
        <w:t>τι</w:t>
      </w:r>
      <w:r w:rsidRPr="008A6CBC">
        <w:rPr>
          <w:rFonts w:ascii="Tahoma" w:hAnsi="Tahoma" w:cs="Tahoma"/>
        </w:rPr>
        <w:t>ς</w:t>
      </w:r>
      <w:r w:rsidRPr="008A6CBC">
        <w:rPr>
          <w:rFonts w:ascii="Tahoma" w:hAnsi="Tahoma" w:cs="Tahoma"/>
          <w:spacing w:val="2"/>
        </w:rPr>
        <w:t xml:space="preserve"> </w:t>
      </w:r>
      <w:r w:rsidRPr="008A6CBC">
        <w:rPr>
          <w:rFonts w:ascii="Tahoma" w:hAnsi="Tahoma" w:cs="Tahoma"/>
        </w:rPr>
        <w:t>ανάγκες</w:t>
      </w:r>
      <w:r w:rsidRPr="008A6CBC">
        <w:rPr>
          <w:rFonts w:ascii="Tahoma" w:hAnsi="Tahoma" w:cs="Tahoma"/>
          <w:spacing w:val="2"/>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2"/>
        </w:rPr>
        <w:t xml:space="preserve"> </w:t>
      </w:r>
      <w:r w:rsidRPr="008A6CBC">
        <w:rPr>
          <w:rFonts w:ascii="Tahoma" w:hAnsi="Tahoma" w:cs="Tahoma"/>
        </w:rPr>
        <w:t>πα</w:t>
      </w:r>
      <w:r w:rsidRPr="008A6CBC">
        <w:rPr>
          <w:rFonts w:ascii="Tahoma" w:hAnsi="Tahoma" w:cs="Tahoma"/>
          <w:spacing w:val="1"/>
        </w:rPr>
        <w:t>ρ</w:t>
      </w:r>
      <w:r w:rsidRPr="008A6CBC">
        <w:rPr>
          <w:rFonts w:ascii="Tahoma" w:hAnsi="Tahoma" w:cs="Tahoma"/>
          <w:spacing w:val="-1"/>
        </w:rPr>
        <w:t>ό</w:t>
      </w:r>
      <w:r w:rsidRPr="008A6CBC">
        <w:rPr>
          <w:rFonts w:ascii="Tahoma" w:hAnsi="Tahoma" w:cs="Tahoma"/>
        </w:rPr>
        <w:t>ντος</w:t>
      </w:r>
      <w:r w:rsidRPr="008A6CBC">
        <w:rPr>
          <w:rFonts w:ascii="Tahoma" w:hAnsi="Tahoma" w:cs="Tahoma"/>
          <w:spacing w:val="2"/>
        </w:rPr>
        <w:t xml:space="preserve"> </w:t>
      </w:r>
      <w:r w:rsidRPr="008A6CBC">
        <w:rPr>
          <w:rFonts w:ascii="Tahoma" w:hAnsi="Tahoma" w:cs="Tahoma"/>
          <w:spacing w:val="-1"/>
        </w:rPr>
        <w:t>έρ</w:t>
      </w:r>
      <w:r w:rsidRPr="008A6CBC">
        <w:rPr>
          <w:rFonts w:ascii="Tahoma" w:hAnsi="Tahoma" w:cs="Tahoma"/>
          <w:spacing w:val="1"/>
        </w:rPr>
        <w:t>γ</w:t>
      </w:r>
      <w:r w:rsidRPr="008A6CBC">
        <w:rPr>
          <w:rFonts w:ascii="Tahoma" w:hAnsi="Tahoma" w:cs="Tahoma"/>
          <w:spacing w:val="-1"/>
        </w:rPr>
        <w:t>ο</w:t>
      </w:r>
      <w:r w:rsidRPr="008A6CBC">
        <w:rPr>
          <w:rFonts w:ascii="Tahoma" w:hAnsi="Tahoma" w:cs="Tahoma"/>
        </w:rPr>
        <w:t>υ</w:t>
      </w:r>
      <w:r w:rsidRPr="008A6CBC">
        <w:rPr>
          <w:rFonts w:ascii="Tahoma" w:hAnsi="Tahoma" w:cs="Tahoma"/>
          <w:spacing w:val="1"/>
        </w:rPr>
        <w:t xml:space="preserve"> </w:t>
      </w:r>
      <w:r w:rsidRPr="008A6CBC">
        <w:rPr>
          <w:rFonts w:ascii="Tahoma" w:hAnsi="Tahoma" w:cs="Tahoma"/>
        </w:rPr>
        <w:t>και βεβαιώνει ό</w:t>
      </w:r>
      <w:r w:rsidRPr="008A6CBC">
        <w:rPr>
          <w:rFonts w:ascii="Tahoma" w:hAnsi="Tahoma" w:cs="Tahoma"/>
          <w:spacing w:val="-1"/>
        </w:rPr>
        <w:t>τ</w:t>
      </w:r>
      <w:r w:rsidRPr="008A6CBC">
        <w:rPr>
          <w:rFonts w:ascii="Tahoma" w:hAnsi="Tahoma" w:cs="Tahoma"/>
        </w:rPr>
        <w:t>ι άπαντες</w:t>
      </w:r>
      <w:r w:rsidRPr="008A6CBC">
        <w:rPr>
          <w:rFonts w:ascii="Tahoma" w:hAnsi="Tahoma" w:cs="Tahoma"/>
          <w:spacing w:val="1"/>
        </w:rPr>
        <w:t xml:space="preserve"> </w:t>
      </w:r>
      <w:r w:rsidRPr="008A6CBC">
        <w:rPr>
          <w:rFonts w:ascii="Tahoma" w:hAnsi="Tahoma" w:cs="Tahoma"/>
        </w:rPr>
        <w:t>θα</w:t>
      </w:r>
      <w:r w:rsidRPr="008A6CBC">
        <w:rPr>
          <w:rFonts w:ascii="Tahoma" w:hAnsi="Tahoma" w:cs="Tahoma"/>
          <w:spacing w:val="1"/>
        </w:rPr>
        <w:t xml:space="preserve"> </w:t>
      </w:r>
      <w:r w:rsidRPr="008A6CBC">
        <w:rPr>
          <w:rFonts w:ascii="Tahoma" w:hAnsi="Tahoma" w:cs="Tahoma"/>
          <w:spacing w:val="-1"/>
        </w:rPr>
        <w:t>επ</w:t>
      </w:r>
      <w:r w:rsidRPr="008A6CBC">
        <w:rPr>
          <w:rFonts w:ascii="Tahoma" w:hAnsi="Tahoma" w:cs="Tahoma"/>
          <w:spacing w:val="1"/>
        </w:rPr>
        <w:t>ι</w:t>
      </w:r>
      <w:r w:rsidRPr="008A6CBC">
        <w:rPr>
          <w:rFonts w:ascii="Tahoma" w:hAnsi="Tahoma" w:cs="Tahoma"/>
          <w:spacing w:val="-1"/>
        </w:rPr>
        <w:t>δε</w:t>
      </w:r>
      <w:r w:rsidRPr="008A6CBC">
        <w:rPr>
          <w:rFonts w:ascii="Tahoma" w:hAnsi="Tahoma" w:cs="Tahoma"/>
          <w:spacing w:val="1"/>
        </w:rPr>
        <w:t>ι</w:t>
      </w:r>
      <w:r w:rsidRPr="008A6CBC">
        <w:rPr>
          <w:rFonts w:ascii="Tahoma" w:hAnsi="Tahoma" w:cs="Tahoma"/>
          <w:spacing w:val="-1"/>
        </w:rPr>
        <w:t>κνύο</w:t>
      </w:r>
      <w:r w:rsidRPr="008A6CBC">
        <w:rPr>
          <w:rFonts w:ascii="Tahoma" w:hAnsi="Tahoma" w:cs="Tahoma"/>
          <w:spacing w:val="1"/>
        </w:rPr>
        <w:t>υ</w:t>
      </w:r>
      <w:r w:rsidRPr="008A6CBC">
        <w:rPr>
          <w:rFonts w:ascii="Tahoma" w:hAnsi="Tahoma" w:cs="Tahoma"/>
        </w:rPr>
        <w:t>ν π</w:t>
      </w:r>
      <w:r w:rsidRPr="008A6CBC">
        <w:rPr>
          <w:rFonts w:ascii="Tahoma" w:hAnsi="Tahoma" w:cs="Tahoma"/>
          <w:spacing w:val="-1"/>
        </w:rPr>
        <w:t>νε</w:t>
      </w:r>
      <w:r w:rsidRPr="008A6CBC">
        <w:rPr>
          <w:rFonts w:ascii="Tahoma" w:hAnsi="Tahoma" w:cs="Tahoma"/>
          <w:spacing w:val="1"/>
        </w:rPr>
        <w:t>ύ</w:t>
      </w:r>
      <w:r w:rsidRPr="008A6CBC">
        <w:rPr>
          <w:rFonts w:ascii="Tahoma" w:hAnsi="Tahoma" w:cs="Tahoma"/>
        </w:rPr>
        <w:t>μα</w:t>
      </w:r>
      <w:r w:rsidRPr="008A6CBC">
        <w:rPr>
          <w:rFonts w:ascii="Tahoma" w:hAnsi="Tahoma" w:cs="Tahoma"/>
          <w:w w:val="99"/>
        </w:rPr>
        <w:t xml:space="preserve"> </w:t>
      </w:r>
      <w:r w:rsidRPr="008A6CBC">
        <w:rPr>
          <w:rFonts w:ascii="Tahoma" w:hAnsi="Tahoma" w:cs="Tahoma"/>
        </w:rPr>
        <w:t>συνεργασίας</w:t>
      </w:r>
      <w:r w:rsidRPr="008A6CBC">
        <w:rPr>
          <w:rFonts w:ascii="Tahoma" w:hAnsi="Tahoma" w:cs="Tahoma"/>
          <w:spacing w:val="34"/>
        </w:rPr>
        <w:t xml:space="preserve"> </w:t>
      </w:r>
      <w:r w:rsidRPr="008A6CBC">
        <w:rPr>
          <w:rFonts w:ascii="Tahoma" w:hAnsi="Tahoma" w:cs="Tahoma"/>
        </w:rPr>
        <w:t>και</w:t>
      </w:r>
      <w:r w:rsidRPr="008A6CBC">
        <w:rPr>
          <w:rFonts w:ascii="Tahoma" w:hAnsi="Tahoma" w:cs="Tahoma"/>
          <w:spacing w:val="34"/>
        </w:rPr>
        <w:t xml:space="preserve"> </w:t>
      </w:r>
      <w:r w:rsidRPr="008A6CBC">
        <w:rPr>
          <w:rFonts w:ascii="Tahoma" w:hAnsi="Tahoma" w:cs="Tahoma"/>
          <w:spacing w:val="-1"/>
        </w:rPr>
        <w:t>εξυπη</w:t>
      </w:r>
      <w:r w:rsidRPr="008A6CBC">
        <w:rPr>
          <w:rFonts w:ascii="Tahoma" w:hAnsi="Tahoma" w:cs="Tahoma"/>
          <w:spacing w:val="1"/>
        </w:rPr>
        <w:t>ρ</w:t>
      </w:r>
      <w:r w:rsidRPr="008A6CBC">
        <w:rPr>
          <w:rFonts w:ascii="Tahoma" w:hAnsi="Tahoma" w:cs="Tahoma"/>
          <w:spacing w:val="-1"/>
        </w:rPr>
        <w:t>έτ</w:t>
      </w:r>
      <w:r w:rsidRPr="008A6CBC">
        <w:rPr>
          <w:rFonts w:ascii="Tahoma" w:hAnsi="Tahoma" w:cs="Tahoma"/>
          <w:spacing w:val="1"/>
        </w:rPr>
        <w:t>η</w:t>
      </w:r>
      <w:r w:rsidRPr="008A6CBC">
        <w:rPr>
          <w:rFonts w:ascii="Tahoma" w:hAnsi="Tahoma" w:cs="Tahoma"/>
          <w:spacing w:val="-1"/>
        </w:rPr>
        <w:t>ση</w:t>
      </w:r>
      <w:r w:rsidRPr="008A6CBC">
        <w:rPr>
          <w:rFonts w:ascii="Tahoma" w:hAnsi="Tahoma" w:cs="Tahoma"/>
        </w:rPr>
        <w:t>ς</w:t>
      </w:r>
      <w:r w:rsidRPr="008A6CBC">
        <w:rPr>
          <w:rFonts w:ascii="Tahoma" w:hAnsi="Tahoma" w:cs="Tahoma"/>
          <w:spacing w:val="34"/>
        </w:rPr>
        <w:t xml:space="preserve"> </w:t>
      </w:r>
      <w:r w:rsidRPr="008A6CBC">
        <w:rPr>
          <w:rFonts w:ascii="Tahoma" w:hAnsi="Tahoma" w:cs="Tahoma"/>
        </w:rPr>
        <w:t>κατά</w:t>
      </w:r>
      <w:r w:rsidRPr="008A6CBC">
        <w:rPr>
          <w:rFonts w:ascii="Tahoma" w:hAnsi="Tahoma" w:cs="Tahoma"/>
          <w:spacing w:val="34"/>
        </w:rPr>
        <w:t xml:space="preserve"> </w:t>
      </w:r>
      <w:r w:rsidRPr="008A6CBC">
        <w:rPr>
          <w:rFonts w:ascii="Tahoma" w:hAnsi="Tahoma" w:cs="Tahoma"/>
          <w:spacing w:val="-1"/>
        </w:rPr>
        <w:t>τι</w:t>
      </w:r>
      <w:r w:rsidRPr="008A6CBC">
        <w:rPr>
          <w:rFonts w:ascii="Tahoma" w:hAnsi="Tahoma" w:cs="Tahoma"/>
        </w:rPr>
        <w:t>ς</w:t>
      </w:r>
      <w:r w:rsidRPr="008A6CBC">
        <w:rPr>
          <w:rFonts w:ascii="Tahoma" w:hAnsi="Tahoma" w:cs="Tahoma"/>
          <w:spacing w:val="34"/>
        </w:rPr>
        <w:t xml:space="preserve"> </w:t>
      </w:r>
      <w:r w:rsidRPr="008A6CBC">
        <w:rPr>
          <w:rFonts w:ascii="Tahoma" w:hAnsi="Tahoma" w:cs="Tahoma"/>
          <w:spacing w:val="-1"/>
        </w:rPr>
        <w:t>επαφ</w:t>
      </w:r>
      <w:r w:rsidRPr="008A6CBC">
        <w:rPr>
          <w:rFonts w:ascii="Tahoma" w:hAnsi="Tahoma" w:cs="Tahoma"/>
        </w:rPr>
        <w:t>ές</w:t>
      </w:r>
      <w:r w:rsidRPr="008A6CBC">
        <w:rPr>
          <w:rFonts w:ascii="Tahoma" w:hAnsi="Tahoma" w:cs="Tahoma"/>
          <w:spacing w:val="34"/>
        </w:rPr>
        <w:t xml:space="preserve"> </w:t>
      </w:r>
      <w:r w:rsidRPr="008A6CBC">
        <w:rPr>
          <w:rFonts w:ascii="Tahoma" w:hAnsi="Tahoma" w:cs="Tahoma"/>
          <w:spacing w:val="-1"/>
        </w:rPr>
        <w:t>του</w:t>
      </w:r>
      <w:r w:rsidRPr="008A6CBC">
        <w:rPr>
          <w:rFonts w:ascii="Tahoma" w:hAnsi="Tahoma" w:cs="Tahoma"/>
        </w:rPr>
        <w:t>ς</w:t>
      </w:r>
      <w:r w:rsidRPr="008A6CBC">
        <w:rPr>
          <w:rFonts w:ascii="Tahoma" w:hAnsi="Tahoma" w:cs="Tahoma"/>
          <w:spacing w:val="34"/>
        </w:rPr>
        <w:t xml:space="preserve"> </w:t>
      </w:r>
      <w:r w:rsidRPr="008A6CBC">
        <w:rPr>
          <w:rFonts w:ascii="Tahoma" w:hAnsi="Tahoma" w:cs="Tahoma"/>
        </w:rPr>
        <w:t>με</w:t>
      </w:r>
      <w:r w:rsidRPr="008A6CBC">
        <w:rPr>
          <w:rFonts w:ascii="Tahoma" w:hAnsi="Tahoma" w:cs="Tahoma"/>
          <w:spacing w:val="34"/>
        </w:rPr>
        <w:t xml:space="preserve"> </w:t>
      </w:r>
      <w:r w:rsidRPr="008A6CBC">
        <w:rPr>
          <w:rFonts w:ascii="Tahoma" w:hAnsi="Tahoma" w:cs="Tahoma"/>
        </w:rPr>
        <w:t>τα</w:t>
      </w:r>
      <w:r w:rsidRPr="008A6CBC">
        <w:rPr>
          <w:rFonts w:ascii="Tahoma" w:hAnsi="Tahoma" w:cs="Tahoma"/>
          <w:spacing w:val="34"/>
        </w:rPr>
        <w:t xml:space="preserve"> </w:t>
      </w:r>
      <w:r w:rsidRPr="008A6CBC">
        <w:rPr>
          <w:rFonts w:ascii="Tahoma" w:hAnsi="Tahoma" w:cs="Tahoma"/>
          <w:spacing w:val="-1"/>
        </w:rPr>
        <w:t>στε</w:t>
      </w:r>
      <w:r w:rsidRPr="008A6CBC">
        <w:rPr>
          <w:rFonts w:ascii="Tahoma" w:hAnsi="Tahoma" w:cs="Tahoma"/>
          <w:spacing w:val="1"/>
        </w:rPr>
        <w:t>λ</w:t>
      </w:r>
      <w:r w:rsidRPr="008A6CBC">
        <w:rPr>
          <w:rFonts w:ascii="Tahoma" w:hAnsi="Tahoma" w:cs="Tahoma"/>
          <w:spacing w:val="-1"/>
        </w:rPr>
        <w:t>έχ</w:t>
      </w:r>
      <w:r w:rsidRPr="008A6CBC">
        <w:rPr>
          <w:rFonts w:ascii="Tahoma" w:hAnsi="Tahoma" w:cs="Tahoma"/>
        </w:rPr>
        <w:t>η</w:t>
      </w:r>
      <w:r w:rsidRPr="008A6CBC">
        <w:rPr>
          <w:rFonts w:ascii="Tahoma" w:hAnsi="Tahoma" w:cs="Tahoma"/>
          <w:spacing w:val="33"/>
        </w:rPr>
        <w:t xml:space="preserve"> των Υπηρεσιών του ΕΟΠΥΥ</w:t>
      </w:r>
      <w:r w:rsidRPr="008A6CBC">
        <w:rPr>
          <w:rFonts w:ascii="Tahoma" w:hAnsi="Tahoma" w:cs="Tahoma"/>
        </w:rPr>
        <w:t>.</w:t>
      </w:r>
      <w:r w:rsidRPr="008A6CBC">
        <w:rPr>
          <w:rFonts w:ascii="Tahoma" w:hAnsi="Tahoma" w:cs="Tahoma"/>
          <w:spacing w:val="34"/>
        </w:rPr>
        <w:t xml:space="preserve"> </w:t>
      </w:r>
      <w:r w:rsidRPr="008A6CBC">
        <w:rPr>
          <w:rFonts w:ascii="Tahoma" w:hAnsi="Tahoma" w:cs="Tahoma"/>
        </w:rPr>
        <w:t>Σε</w:t>
      </w:r>
      <w:r w:rsidRPr="008A6CBC">
        <w:rPr>
          <w:rFonts w:ascii="Tahoma" w:hAnsi="Tahoma" w:cs="Tahoma"/>
          <w:spacing w:val="34"/>
        </w:rPr>
        <w:t xml:space="preserve"> </w:t>
      </w:r>
      <w:r w:rsidRPr="008A6CBC">
        <w:rPr>
          <w:rFonts w:ascii="Tahoma" w:hAnsi="Tahoma" w:cs="Tahoma"/>
        </w:rPr>
        <w:t>αντίθετη</w:t>
      </w:r>
      <w:r w:rsidRPr="008A6CBC">
        <w:rPr>
          <w:rFonts w:ascii="Tahoma" w:hAnsi="Tahoma" w:cs="Tahoma"/>
          <w:w w:val="99"/>
        </w:rPr>
        <w:t xml:space="preserve"> </w:t>
      </w:r>
      <w:r w:rsidRPr="008A6CBC">
        <w:rPr>
          <w:rFonts w:ascii="Tahoma" w:hAnsi="Tahoma" w:cs="Tahoma"/>
          <w:spacing w:val="-1"/>
        </w:rPr>
        <w:t>περί</w:t>
      </w:r>
      <w:r w:rsidRPr="008A6CBC">
        <w:rPr>
          <w:rFonts w:ascii="Tahoma" w:hAnsi="Tahoma" w:cs="Tahoma"/>
          <w:spacing w:val="1"/>
        </w:rPr>
        <w:t>π</w:t>
      </w:r>
      <w:r w:rsidRPr="008A6CBC">
        <w:rPr>
          <w:rFonts w:ascii="Tahoma" w:hAnsi="Tahoma" w:cs="Tahoma"/>
          <w:spacing w:val="-1"/>
        </w:rPr>
        <w:t>τωσ</w:t>
      </w:r>
      <w:r w:rsidRPr="008A6CBC">
        <w:rPr>
          <w:rFonts w:ascii="Tahoma" w:hAnsi="Tahoma" w:cs="Tahoma"/>
        </w:rPr>
        <w:t>η,</w:t>
      </w:r>
      <w:r w:rsidRPr="008A6CBC">
        <w:rPr>
          <w:rFonts w:ascii="Tahoma" w:hAnsi="Tahoma" w:cs="Tahoma"/>
          <w:spacing w:val="30"/>
        </w:rPr>
        <w:t xml:space="preserve"> </w:t>
      </w:r>
      <w:r w:rsidRPr="008A6CBC">
        <w:rPr>
          <w:rFonts w:ascii="Tahoma" w:hAnsi="Tahoma" w:cs="Tahoma"/>
        </w:rPr>
        <w:t>η</w:t>
      </w:r>
      <w:r w:rsidRPr="008A6CBC">
        <w:rPr>
          <w:rFonts w:ascii="Tahoma" w:hAnsi="Tahoma" w:cs="Tahoma"/>
          <w:spacing w:val="29"/>
        </w:rPr>
        <w:t xml:space="preserve"> </w:t>
      </w:r>
      <w:r w:rsidRPr="008A6CBC">
        <w:rPr>
          <w:rFonts w:ascii="Tahoma" w:hAnsi="Tahoma" w:cs="Tahoma"/>
        </w:rPr>
        <w:t>Αναθέτουσα</w:t>
      </w:r>
      <w:r w:rsidRPr="008A6CBC">
        <w:rPr>
          <w:rFonts w:ascii="Tahoma" w:hAnsi="Tahoma" w:cs="Tahoma"/>
          <w:spacing w:val="30"/>
        </w:rPr>
        <w:t xml:space="preserve"> </w:t>
      </w:r>
      <w:r w:rsidRPr="008A6CBC">
        <w:rPr>
          <w:rFonts w:ascii="Tahoma" w:hAnsi="Tahoma" w:cs="Tahoma"/>
        </w:rPr>
        <w:t>Αρχή</w:t>
      </w:r>
      <w:r w:rsidRPr="008A6CBC">
        <w:rPr>
          <w:rFonts w:ascii="Tahoma" w:hAnsi="Tahoma" w:cs="Tahoma"/>
          <w:spacing w:val="30"/>
        </w:rPr>
        <w:t xml:space="preserve"> </w:t>
      </w:r>
      <w:r w:rsidRPr="008A6CBC">
        <w:rPr>
          <w:rFonts w:ascii="Tahoma" w:hAnsi="Tahoma" w:cs="Tahoma"/>
          <w:spacing w:val="-1"/>
        </w:rPr>
        <w:t>δ</w:t>
      </w:r>
      <w:r w:rsidRPr="008A6CBC">
        <w:rPr>
          <w:rFonts w:ascii="Tahoma" w:hAnsi="Tahoma" w:cs="Tahoma"/>
          <w:spacing w:val="1"/>
        </w:rPr>
        <w:t>ύ</w:t>
      </w:r>
      <w:r w:rsidRPr="008A6CBC">
        <w:rPr>
          <w:rFonts w:ascii="Tahoma" w:hAnsi="Tahoma" w:cs="Tahoma"/>
          <w:spacing w:val="-1"/>
        </w:rPr>
        <w:t>νατα</w:t>
      </w:r>
      <w:r w:rsidRPr="008A6CBC">
        <w:rPr>
          <w:rFonts w:ascii="Tahoma" w:hAnsi="Tahoma" w:cs="Tahoma"/>
        </w:rPr>
        <w:t>ι</w:t>
      </w:r>
      <w:r w:rsidRPr="008A6CBC">
        <w:rPr>
          <w:rFonts w:ascii="Tahoma" w:hAnsi="Tahoma" w:cs="Tahoma"/>
          <w:spacing w:val="30"/>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31"/>
        </w:rPr>
        <w:t xml:space="preserve"> </w:t>
      </w:r>
      <w:r w:rsidRPr="008A6CBC">
        <w:rPr>
          <w:rFonts w:ascii="Tahoma" w:hAnsi="Tahoma" w:cs="Tahoma"/>
        </w:rPr>
        <w:t>ζητήσει</w:t>
      </w:r>
      <w:r w:rsidRPr="008A6CBC">
        <w:rPr>
          <w:rFonts w:ascii="Tahoma" w:hAnsi="Tahoma" w:cs="Tahoma"/>
          <w:spacing w:val="29"/>
        </w:rPr>
        <w:t xml:space="preserve"> </w:t>
      </w:r>
      <w:r w:rsidRPr="008A6CBC">
        <w:rPr>
          <w:rFonts w:ascii="Tahoma" w:hAnsi="Tahoma" w:cs="Tahoma"/>
        </w:rPr>
        <w:t>την</w:t>
      </w:r>
      <w:r w:rsidRPr="008A6CBC">
        <w:rPr>
          <w:rFonts w:ascii="Tahoma" w:hAnsi="Tahoma" w:cs="Tahoma"/>
          <w:spacing w:val="29"/>
        </w:rPr>
        <w:t xml:space="preserve"> </w:t>
      </w:r>
      <w:r w:rsidRPr="008A6CBC">
        <w:rPr>
          <w:rFonts w:ascii="Tahoma" w:hAnsi="Tahoma" w:cs="Tahoma"/>
          <w:spacing w:val="1"/>
        </w:rPr>
        <w:t>α</w:t>
      </w:r>
      <w:r w:rsidRPr="008A6CBC">
        <w:rPr>
          <w:rFonts w:ascii="Tahoma" w:hAnsi="Tahoma" w:cs="Tahoma"/>
          <w:spacing w:val="-1"/>
        </w:rPr>
        <w:t>ντικατ</w:t>
      </w:r>
      <w:r w:rsidRPr="008A6CBC">
        <w:rPr>
          <w:rFonts w:ascii="Tahoma" w:hAnsi="Tahoma" w:cs="Tahoma"/>
          <w:spacing w:val="1"/>
        </w:rPr>
        <w:t>ά</w:t>
      </w:r>
      <w:r w:rsidRPr="008A6CBC">
        <w:rPr>
          <w:rFonts w:ascii="Tahoma" w:hAnsi="Tahoma" w:cs="Tahoma"/>
          <w:spacing w:val="-1"/>
        </w:rPr>
        <w:t>στ</w:t>
      </w:r>
      <w:r w:rsidRPr="008A6CBC">
        <w:rPr>
          <w:rFonts w:ascii="Tahoma" w:hAnsi="Tahoma" w:cs="Tahoma"/>
          <w:spacing w:val="1"/>
        </w:rPr>
        <w:t>α</w:t>
      </w:r>
      <w:r w:rsidRPr="008A6CBC">
        <w:rPr>
          <w:rFonts w:ascii="Tahoma" w:hAnsi="Tahoma" w:cs="Tahoma"/>
        </w:rPr>
        <w:t>ση</w:t>
      </w:r>
      <w:r w:rsidRPr="008A6CBC">
        <w:rPr>
          <w:rFonts w:ascii="Tahoma" w:hAnsi="Tahoma" w:cs="Tahoma"/>
          <w:spacing w:val="30"/>
        </w:rPr>
        <w:t xml:space="preserve"> </w:t>
      </w:r>
      <w:r w:rsidRPr="008A6CBC">
        <w:rPr>
          <w:rFonts w:ascii="Tahoma" w:hAnsi="Tahoma" w:cs="Tahoma"/>
          <w:spacing w:val="-1"/>
        </w:rPr>
        <w:t>στε</w:t>
      </w:r>
      <w:r w:rsidRPr="008A6CBC">
        <w:rPr>
          <w:rFonts w:ascii="Tahoma" w:hAnsi="Tahoma" w:cs="Tahoma"/>
          <w:spacing w:val="1"/>
        </w:rPr>
        <w:t>λ</w:t>
      </w:r>
      <w:r w:rsidRPr="008A6CBC">
        <w:rPr>
          <w:rFonts w:ascii="Tahoma" w:hAnsi="Tahoma" w:cs="Tahoma"/>
          <w:spacing w:val="-1"/>
        </w:rPr>
        <w:t>έχου</w:t>
      </w:r>
      <w:r w:rsidRPr="008A6CBC">
        <w:rPr>
          <w:rFonts w:ascii="Tahoma" w:hAnsi="Tahoma" w:cs="Tahoma"/>
        </w:rPr>
        <w:t>ς</w:t>
      </w:r>
      <w:r w:rsidRPr="008A6CBC">
        <w:rPr>
          <w:rFonts w:ascii="Tahoma" w:hAnsi="Tahoma" w:cs="Tahoma"/>
          <w:spacing w:val="31"/>
        </w:rPr>
        <w:t xml:space="preserve"> </w:t>
      </w:r>
      <w:r w:rsidRPr="008A6CBC">
        <w:rPr>
          <w:rFonts w:ascii="Tahoma" w:hAnsi="Tahoma" w:cs="Tahoma"/>
        </w:rPr>
        <w:t>ή</w:t>
      </w:r>
      <w:r w:rsidRPr="008A6CBC">
        <w:rPr>
          <w:rFonts w:ascii="Tahoma" w:hAnsi="Tahoma" w:cs="Tahoma"/>
          <w:spacing w:val="30"/>
        </w:rPr>
        <w:t xml:space="preserve"> </w:t>
      </w:r>
      <w:r w:rsidRPr="008A6CBC">
        <w:rPr>
          <w:rFonts w:ascii="Tahoma" w:hAnsi="Tahoma" w:cs="Tahoma"/>
        </w:rPr>
        <w:t>μέλους</w:t>
      </w:r>
      <w:r w:rsidRPr="008A6CBC">
        <w:rPr>
          <w:rFonts w:ascii="Tahoma" w:hAnsi="Tahoma" w:cs="Tahoma"/>
          <w:spacing w:val="31"/>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w w:val="99"/>
        </w:rPr>
        <w:t xml:space="preserve"> </w:t>
      </w:r>
      <w:r w:rsidRPr="008A6CBC">
        <w:rPr>
          <w:rFonts w:ascii="Tahoma" w:hAnsi="Tahoma" w:cs="Tahoma"/>
        </w:rPr>
        <w:t>προ</w:t>
      </w:r>
      <w:r w:rsidRPr="008A6CBC">
        <w:rPr>
          <w:rFonts w:ascii="Tahoma" w:hAnsi="Tahoma" w:cs="Tahoma"/>
          <w:spacing w:val="-1"/>
        </w:rPr>
        <w:t>σ</w:t>
      </w:r>
      <w:r w:rsidRPr="008A6CBC">
        <w:rPr>
          <w:rFonts w:ascii="Tahoma" w:hAnsi="Tahoma" w:cs="Tahoma"/>
        </w:rPr>
        <w:t>ωπικού</w:t>
      </w:r>
      <w:r w:rsidRPr="008A6CBC">
        <w:rPr>
          <w:rFonts w:ascii="Tahoma" w:hAnsi="Tahoma" w:cs="Tahoma"/>
          <w:spacing w:val="64"/>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65"/>
        </w:rPr>
        <w:t xml:space="preserve"> </w:t>
      </w:r>
      <w:r w:rsidRPr="008A6CBC">
        <w:rPr>
          <w:rFonts w:ascii="Tahoma" w:hAnsi="Tahoma" w:cs="Tahoma"/>
        </w:rPr>
        <w:t>Α</w:t>
      </w:r>
      <w:r w:rsidRPr="008A6CBC">
        <w:rPr>
          <w:rFonts w:ascii="Tahoma" w:hAnsi="Tahoma" w:cs="Tahoma"/>
          <w:spacing w:val="-1"/>
        </w:rPr>
        <w:t>ν</w:t>
      </w:r>
      <w:r w:rsidRPr="008A6CBC">
        <w:rPr>
          <w:rFonts w:ascii="Tahoma" w:hAnsi="Tahoma" w:cs="Tahoma"/>
        </w:rPr>
        <w:t>α</w:t>
      </w:r>
      <w:r w:rsidRPr="008A6CBC">
        <w:rPr>
          <w:rFonts w:ascii="Tahoma" w:hAnsi="Tahoma" w:cs="Tahoma"/>
          <w:spacing w:val="-1"/>
        </w:rPr>
        <w:t>δ</w:t>
      </w:r>
      <w:r w:rsidRPr="008A6CBC">
        <w:rPr>
          <w:rFonts w:ascii="Tahoma" w:hAnsi="Tahoma" w:cs="Tahoma"/>
        </w:rPr>
        <w:t>όχ</w:t>
      </w:r>
      <w:r w:rsidRPr="008A6CBC">
        <w:rPr>
          <w:rFonts w:ascii="Tahoma" w:hAnsi="Tahoma" w:cs="Tahoma"/>
          <w:spacing w:val="-1"/>
        </w:rPr>
        <w:t>ου</w:t>
      </w:r>
      <w:r w:rsidRPr="008A6CBC">
        <w:rPr>
          <w:rFonts w:ascii="Tahoma" w:hAnsi="Tahoma" w:cs="Tahoma"/>
        </w:rPr>
        <w:t>,</w:t>
      </w:r>
      <w:r w:rsidRPr="008A6CBC">
        <w:rPr>
          <w:rFonts w:ascii="Tahoma" w:hAnsi="Tahoma" w:cs="Tahoma"/>
          <w:spacing w:val="65"/>
        </w:rPr>
        <w:t xml:space="preserve"> </w:t>
      </w:r>
      <w:r w:rsidRPr="008A6CBC">
        <w:rPr>
          <w:rFonts w:ascii="Tahoma" w:hAnsi="Tahoma" w:cs="Tahoma"/>
          <w:spacing w:val="-1"/>
        </w:rPr>
        <w:t>ο</w:t>
      </w:r>
      <w:r w:rsidRPr="008A6CBC">
        <w:rPr>
          <w:rFonts w:ascii="Tahoma" w:hAnsi="Tahoma" w:cs="Tahoma"/>
          <w:spacing w:val="1"/>
        </w:rPr>
        <w:t>π</w:t>
      </w:r>
      <w:r w:rsidRPr="008A6CBC">
        <w:rPr>
          <w:rFonts w:ascii="Tahoma" w:hAnsi="Tahoma" w:cs="Tahoma"/>
          <w:spacing w:val="-1"/>
        </w:rPr>
        <w:t>ό</w:t>
      </w:r>
      <w:r w:rsidRPr="008A6CBC">
        <w:rPr>
          <w:rFonts w:ascii="Tahoma" w:hAnsi="Tahoma" w:cs="Tahoma"/>
        </w:rPr>
        <w:t>τε</w:t>
      </w:r>
      <w:r w:rsidRPr="008A6CBC">
        <w:rPr>
          <w:rFonts w:ascii="Tahoma" w:hAnsi="Tahoma" w:cs="Tahoma"/>
          <w:spacing w:val="66"/>
        </w:rPr>
        <w:t xml:space="preserve"> </w:t>
      </w:r>
      <w:r w:rsidRPr="008A6CBC">
        <w:rPr>
          <w:rFonts w:ascii="Tahoma" w:hAnsi="Tahoma" w:cs="Tahoma"/>
        </w:rPr>
        <w:t>ο</w:t>
      </w:r>
      <w:r w:rsidRPr="008A6CBC">
        <w:rPr>
          <w:rFonts w:ascii="Tahoma" w:hAnsi="Tahoma" w:cs="Tahoma"/>
          <w:spacing w:val="64"/>
        </w:rPr>
        <w:t xml:space="preserve"> </w:t>
      </w:r>
      <w:r w:rsidRPr="008A6CBC">
        <w:rPr>
          <w:rFonts w:ascii="Tahoma" w:hAnsi="Tahoma" w:cs="Tahoma"/>
          <w:spacing w:val="-1"/>
        </w:rPr>
        <w:t>Ανά</w:t>
      </w:r>
      <w:r w:rsidRPr="008A6CBC">
        <w:rPr>
          <w:rFonts w:ascii="Tahoma" w:hAnsi="Tahoma" w:cs="Tahoma"/>
        </w:rPr>
        <w:t>δ</w:t>
      </w:r>
      <w:r w:rsidRPr="008A6CBC">
        <w:rPr>
          <w:rFonts w:ascii="Tahoma" w:hAnsi="Tahoma" w:cs="Tahoma"/>
          <w:spacing w:val="-1"/>
        </w:rPr>
        <w:t>ο</w:t>
      </w:r>
      <w:r w:rsidRPr="008A6CBC">
        <w:rPr>
          <w:rFonts w:ascii="Tahoma" w:hAnsi="Tahoma" w:cs="Tahoma"/>
          <w:spacing w:val="1"/>
        </w:rPr>
        <w:t>χ</w:t>
      </w:r>
      <w:r w:rsidRPr="008A6CBC">
        <w:rPr>
          <w:rFonts w:ascii="Tahoma" w:hAnsi="Tahoma" w:cs="Tahoma"/>
          <w:spacing w:val="-1"/>
        </w:rPr>
        <w:t>ο</w:t>
      </w:r>
      <w:r w:rsidRPr="008A6CBC">
        <w:rPr>
          <w:rFonts w:ascii="Tahoma" w:hAnsi="Tahoma" w:cs="Tahoma"/>
        </w:rPr>
        <w:t>ς</w:t>
      </w:r>
      <w:r w:rsidRPr="008A6CBC">
        <w:rPr>
          <w:rFonts w:ascii="Tahoma" w:hAnsi="Tahoma" w:cs="Tahoma"/>
          <w:spacing w:val="65"/>
        </w:rPr>
        <w:t xml:space="preserve"> </w:t>
      </w:r>
      <w:r w:rsidRPr="008A6CBC">
        <w:rPr>
          <w:rFonts w:ascii="Tahoma" w:hAnsi="Tahoma" w:cs="Tahoma"/>
        </w:rPr>
        <w:t>οφείλει</w:t>
      </w:r>
      <w:r w:rsidRPr="008A6CBC">
        <w:rPr>
          <w:rFonts w:ascii="Tahoma" w:hAnsi="Tahoma" w:cs="Tahoma"/>
          <w:spacing w:val="65"/>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66"/>
        </w:rPr>
        <w:t xml:space="preserve"> </w:t>
      </w:r>
      <w:r w:rsidRPr="008A6CBC">
        <w:rPr>
          <w:rFonts w:ascii="Tahoma" w:hAnsi="Tahoma" w:cs="Tahoma"/>
          <w:spacing w:val="-1"/>
        </w:rPr>
        <w:t>προβε</w:t>
      </w:r>
      <w:r w:rsidRPr="008A6CBC">
        <w:rPr>
          <w:rFonts w:ascii="Tahoma" w:hAnsi="Tahoma" w:cs="Tahoma"/>
        </w:rPr>
        <w:t>ί</w:t>
      </w:r>
      <w:r w:rsidRPr="008A6CBC">
        <w:rPr>
          <w:rFonts w:ascii="Tahoma" w:hAnsi="Tahoma" w:cs="Tahoma"/>
          <w:spacing w:val="66"/>
        </w:rPr>
        <w:t xml:space="preserve"> </w:t>
      </w:r>
      <w:r w:rsidRPr="008A6CBC">
        <w:rPr>
          <w:rFonts w:ascii="Tahoma" w:hAnsi="Tahoma" w:cs="Tahoma"/>
          <w:spacing w:val="-1"/>
        </w:rPr>
        <w:t>σ</w:t>
      </w:r>
      <w:r w:rsidRPr="008A6CBC">
        <w:rPr>
          <w:rFonts w:ascii="Tahoma" w:hAnsi="Tahoma" w:cs="Tahoma"/>
        </w:rPr>
        <w:t>ε</w:t>
      </w:r>
      <w:r w:rsidRPr="008A6CBC">
        <w:rPr>
          <w:rFonts w:ascii="Tahoma" w:hAnsi="Tahoma" w:cs="Tahoma"/>
          <w:spacing w:val="65"/>
        </w:rPr>
        <w:t xml:space="preserve"> </w:t>
      </w:r>
      <w:r w:rsidRPr="008A6CBC">
        <w:rPr>
          <w:rFonts w:ascii="Tahoma" w:hAnsi="Tahoma" w:cs="Tahoma"/>
        </w:rPr>
        <w:t>α</w:t>
      </w:r>
      <w:r w:rsidRPr="008A6CBC">
        <w:rPr>
          <w:rFonts w:ascii="Tahoma" w:hAnsi="Tahoma" w:cs="Tahoma"/>
          <w:spacing w:val="1"/>
        </w:rPr>
        <w:t>ν</w:t>
      </w:r>
      <w:r w:rsidRPr="008A6CBC">
        <w:rPr>
          <w:rFonts w:ascii="Tahoma" w:hAnsi="Tahoma" w:cs="Tahoma"/>
        </w:rPr>
        <w:t>τικατ</w:t>
      </w:r>
      <w:r w:rsidRPr="008A6CBC">
        <w:rPr>
          <w:rFonts w:ascii="Tahoma" w:hAnsi="Tahoma" w:cs="Tahoma"/>
          <w:spacing w:val="1"/>
        </w:rPr>
        <w:t>ά</w:t>
      </w:r>
      <w:r w:rsidRPr="008A6CBC">
        <w:rPr>
          <w:rFonts w:ascii="Tahoma" w:hAnsi="Tahoma" w:cs="Tahoma"/>
        </w:rPr>
        <w:t>σταση</w:t>
      </w:r>
      <w:r w:rsidRPr="008A6CBC">
        <w:rPr>
          <w:rFonts w:ascii="Tahoma" w:hAnsi="Tahoma" w:cs="Tahoma"/>
          <w:spacing w:val="63"/>
        </w:rPr>
        <w:t xml:space="preserve"> </w:t>
      </w:r>
      <w:r w:rsidRPr="008A6CBC">
        <w:rPr>
          <w:rFonts w:ascii="Tahoma" w:hAnsi="Tahoma" w:cs="Tahoma"/>
        </w:rPr>
        <w:t>με</w:t>
      </w:r>
      <w:r w:rsidRPr="008A6CBC">
        <w:rPr>
          <w:rFonts w:ascii="Tahoma" w:hAnsi="Tahoma" w:cs="Tahoma"/>
          <w:spacing w:val="67"/>
        </w:rPr>
        <w:t xml:space="preserve"> </w:t>
      </w:r>
      <w:r w:rsidRPr="008A6CBC">
        <w:rPr>
          <w:rFonts w:ascii="Tahoma" w:hAnsi="Tahoma" w:cs="Tahoma"/>
        </w:rPr>
        <w:t>άλλο</w:t>
      </w:r>
      <w:r w:rsidRPr="008A6CBC">
        <w:rPr>
          <w:rFonts w:ascii="Tahoma" w:hAnsi="Tahoma" w:cs="Tahoma"/>
          <w:w w:val="99"/>
        </w:rPr>
        <w:t xml:space="preserve"> </w:t>
      </w:r>
      <w:r w:rsidRPr="008A6CBC">
        <w:rPr>
          <w:rFonts w:ascii="Tahoma" w:hAnsi="Tahoma" w:cs="Tahoma"/>
        </w:rPr>
        <w:t>πρόσωπο,</w:t>
      </w:r>
      <w:r w:rsidRPr="008A6CBC">
        <w:rPr>
          <w:rFonts w:ascii="Tahoma" w:hAnsi="Tahoma" w:cs="Tahoma"/>
          <w:spacing w:val="-12"/>
        </w:rPr>
        <w:t xml:space="preserve"> </w:t>
      </w:r>
      <w:r w:rsidRPr="008A6CBC">
        <w:rPr>
          <w:rFonts w:ascii="Tahoma" w:hAnsi="Tahoma" w:cs="Tahoma"/>
          <w:spacing w:val="1"/>
        </w:rPr>
        <w:t>α</w:t>
      </w:r>
      <w:r w:rsidRPr="008A6CBC">
        <w:rPr>
          <w:rFonts w:ascii="Tahoma" w:hAnsi="Tahoma" w:cs="Tahoma"/>
          <w:spacing w:val="-1"/>
        </w:rPr>
        <w:t>ν</w:t>
      </w:r>
      <w:r w:rsidRPr="008A6CBC">
        <w:rPr>
          <w:rFonts w:ascii="Tahoma" w:hAnsi="Tahoma" w:cs="Tahoma"/>
        </w:rPr>
        <w:t>ά</w:t>
      </w:r>
      <w:r w:rsidRPr="008A6CBC">
        <w:rPr>
          <w:rFonts w:ascii="Tahoma" w:hAnsi="Tahoma" w:cs="Tahoma"/>
          <w:spacing w:val="-1"/>
        </w:rPr>
        <w:t>λογη</w:t>
      </w:r>
      <w:r w:rsidRPr="008A6CBC">
        <w:rPr>
          <w:rFonts w:ascii="Tahoma" w:hAnsi="Tahoma" w:cs="Tahoma"/>
        </w:rPr>
        <w:t>ς</w:t>
      </w:r>
      <w:r w:rsidRPr="008A6CBC">
        <w:rPr>
          <w:rFonts w:ascii="Tahoma" w:hAnsi="Tahoma" w:cs="Tahoma"/>
          <w:spacing w:val="-10"/>
        </w:rPr>
        <w:t xml:space="preserve"> </w:t>
      </w:r>
      <w:r w:rsidRPr="008A6CBC">
        <w:rPr>
          <w:rFonts w:ascii="Tahoma" w:hAnsi="Tahoma" w:cs="Tahoma"/>
        </w:rPr>
        <w:t>εμπειρίας</w:t>
      </w:r>
      <w:r w:rsidRPr="008A6CBC">
        <w:rPr>
          <w:rFonts w:ascii="Tahoma" w:hAnsi="Tahoma" w:cs="Tahoma"/>
          <w:spacing w:val="-12"/>
        </w:rPr>
        <w:t xml:space="preserve"> </w:t>
      </w:r>
      <w:r w:rsidRPr="008A6CBC">
        <w:rPr>
          <w:rFonts w:ascii="Tahoma" w:hAnsi="Tahoma" w:cs="Tahoma"/>
        </w:rPr>
        <w:t>και</w:t>
      </w:r>
      <w:r w:rsidRPr="008A6CBC">
        <w:rPr>
          <w:rFonts w:ascii="Tahoma" w:hAnsi="Tahoma" w:cs="Tahoma"/>
          <w:spacing w:val="-11"/>
        </w:rPr>
        <w:t xml:space="preserve"> </w:t>
      </w:r>
      <w:r w:rsidRPr="008A6CBC">
        <w:rPr>
          <w:rFonts w:ascii="Tahoma" w:hAnsi="Tahoma" w:cs="Tahoma"/>
          <w:spacing w:val="-1"/>
        </w:rPr>
        <w:t>π</w:t>
      </w:r>
      <w:r w:rsidRPr="008A6CBC">
        <w:rPr>
          <w:rFonts w:ascii="Tahoma" w:hAnsi="Tahoma" w:cs="Tahoma"/>
          <w:spacing w:val="1"/>
        </w:rPr>
        <w:t>ρ</w:t>
      </w:r>
      <w:r w:rsidRPr="008A6CBC">
        <w:rPr>
          <w:rFonts w:ascii="Tahoma" w:hAnsi="Tahoma" w:cs="Tahoma"/>
          <w:spacing w:val="-1"/>
        </w:rPr>
        <w:t>ο</w:t>
      </w:r>
      <w:r w:rsidRPr="008A6CBC">
        <w:rPr>
          <w:rFonts w:ascii="Tahoma" w:hAnsi="Tahoma" w:cs="Tahoma"/>
        </w:rPr>
        <w:t>σ</w:t>
      </w:r>
      <w:r w:rsidRPr="008A6CBC">
        <w:rPr>
          <w:rFonts w:ascii="Tahoma" w:hAnsi="Tahoma" w:cs="Tahoma"/>
          <w:spacing w:val="-1"/>
        </w:rPr>
        <w:t>ό</w:t>
      </w:r>
      <w:r w:rsidRPr="008A6CBC">
        <w:rPr>
          <w:rFonts w:ascii="Tahoma" w:hAnsi="Tahoma" w:cs="Tahoma"/>
          <w:spacing w:val="1"/>
        </w:rPr>
        <w:t>ν</w:t>
      </w:r>
      <w:r w:rsidRPr="008A6CBC">
        <w:rPr>
          <w:rFonts w:ascii="Tahoma" w:hAnsi="Tahoma" w:cs="Tahoma"/>
          <w:spacing w:val="-1"/>
        </w:rPr>
        <w:t>των</w:t>
      </w:r>
      <w:r w:rsidRPr="008A6CBC">
        <w:rPr>
          <w:rFonts w:ascii="Tahoma" w:hAnsi="Tahoma" w:cs="Tahoma"/>
        </w:rPr>
        <w:t>.</w:t>
      </w:r>
    </w:p>
    <w:p w14:paraId="0556018C" w14:textId="77777777" w:rsidR="008A6CBC" w:rsidRPr="008A6CBC" w:rsidRDefault="008A6CBC" w:rsidP="008A6CBC">
      <w:pPr>
        <w:pStyle w:val="3"/>
        <w:rPr>
          <w:rFonts w:ascii="Tahoma" w:hAnsi="Tahoma"/>
          <w:szCs w:val="22"/>
        </w:rPr>
      </w:pPr>
      <w:bookmarkStart w:id="25" w:name="_Toc415133888"/>
    </w:p>
    <w:p w14:paraId="4F85FD79" w14:textId="77777777" w:rsidR="008A6CBC" w:rsidRPr="008A6CBC" w:rsidRDefault="008A6CBC" w:rsidP="008A6CBC">
      <w:pPr>
        <w:pStyle w:val="3"/>
        <w:rPr>
          <w:rFonts w:ascii="Tahoma" w:hAnsi="Tahoma"/>
          <w:szCs w:val="22"/>
        </w:rPr>
      </w:pPr>
      <w:r w:rsidRPr="008A6CBC">
        <w:rPr>
          <w:rFonts w:ascii="Tahoma" w:hAnsi="Tahoma"/>
          <w:szCs w:val="22"/>
        </w:rPr>
        <w:t>Β.5. ΑΠΟΛΟΓΙΣΜΟΣ ΤΗΣ ΠΑΡΟΧΗΣ ΤΑΧΥΔΡΟΜΙΚΩΝ ΥΠΗΡΕΣΙΩΝ</w:t>
      </w:r>
      <w:bookmarkEnd w:id="25"/>
    </w:p>
    <w:p w14:paraId="6259EBD6" w14:textId="77777777" w:rsidR="008A6CBC" w:rsidRPr="008A6CBC" w:rsidRDefault="008A6CBC" w:rsidP="008A6CBC">
      <w:pPr>
        <w:pStyle w:val="a4"/>
        <w:kinsoku w:val="0"/>
        <w:overflowPunct w:val="0"/>
        <w:spacing w:before="62"/>
        <w:ind w:right="107"/>
        <w:rPr>
          <w:rFonts w:ascii="Tahoma" w:hAnsi="Tahoma" w:cs="Tahoma"/>
        </w:rPr>
      </w:pPr>
      <w:r w:rsidRPr="008A6CBC">
        <w:rPr>
          <w:rFonts w:ascii="Tahoma" w:hAnsi="Tahoma" w:cs="Tahoma"/>
        </w:rPr>
        <w:t>Ο</w:t>
      </w:r>
      <w:r w:rsidRPr="008A6CBC">
        <w:rPr>
          <w:rFonts w:ascii="Tahoma" w:hAnsi="Tahoma" w:cs="Tahoma"/>
          <w:spacing w:val="12"/>
        </w:rPr>
        <w:t xml:space="preserve"> </w:t>
      </w:r>
      <w:r w:rsidRPr="008A6CBC">
        <w:rPr>
          <w:rFonts w:ascii="Tahoma" w:hAnsi="Tahoma" w:cs="Tahoma"/>
        </w:rPr>
        <w:t>υποψήφ</w:t>
      </w:r>
      <w:r w:rsidRPr="008A6CBC">
        <w:rPr>
          <w:rFonts w:ascii="Tahoma" w:hAnsi="Tahoma" w:cs="Tahoma"/>
          <w:spacing w:val="1"/>
        </w:rPr>
        <w:t>ι</w:t>
      </w:r>
      <w:r w:rsidRPr="008A6CBC">
        <w:rPr>
          <w:rFonts w:ascii="Tahoma" w:hAnsi="Tahoma" w:cs="Tahoma"/>
        </w:rPr>
        <w:t>ος</w:t>
      </w:r>
      <w:r w:rsidRPr="008A6CBC">
        <w:rPr>
          <w:rFonts w:ascii="Tahoma" w:hAnsi="Tahoma" w:cs="Tahoma"/>
          <w:spacing w:val="14"/>
        </w:rPr>
        <w:t xml:space="preserve"> </w:t>
      </w:r>
      <w:r w:rsidRPr="008A6CBC">
        <w:rPr>
          <w:rFonts w:ascii="Tahoma" w:hAnsi="Tahoma" w:cs="Tahoma"/>
          <w:spacing w:val="-1"/>
        </w:rPr>
        <w:t>Ανάδο</w:t>
      </w:r>
      <w:r w:rsidRPr="008A6CBC">
        <w:rPr>
          <w:rFonts w:ascii="Tahoma" w:hAnsi="Tahoma" w:cs="Tahoma"/>
          <w:spacing w:val="1"/>
        </w:rPr>
        <w:t>χ</w:t>
      </w:r>
      <w:r w:rsidRPr="008A6CBC">
        <w:rPr>
          <w:rFonts w:ascii="Tahoma" w:hAnsi="Tahoma" w:cs="Tahoma"/>
          <w:spacing w:val="-1"/>
        </w:rPr>
        <w:t>ο</w:t>
      </w:r>
      <w:r w:rsidRPr="008A6CBC">
        <w:rPr>
          <w:rFonts w:ascii="Tahoma" w:hAnsi="Tahoma" w:cs="Tahoma"/>
        </w:rPr>
        <w:t>ς</w:t>
      </w:r>
      <w:r w:rsidRPr="008A6CBC">
        <w:rPr>
          <w:rFonts w:ascii="Tahoma" w:hAnsi="Tahoma" w:cs="Tahoma"/>
          <w:spacing w:val="16"/>
        </w:rPr>
        <w:t xml:space="preserve"> </w:t>
      </w:r>
      <w:r w:rsidRPr="008A6CBC">
        <w:rPr>
          <w:rFonts w:ascii="Tahoma" w:hAnsi="Tahoma" w:cs="Tahoma"/>
        </w:rPr>
        <w:t>για</w:t>
      </w:r>
      <w:r w:rsidRPr="008A6CBC">
        <w:rPr>
          <w:rFonts w:ascii="Tahoma" w:hAnsi="Tahoma" w:cs="Tahoma"/>
          <w:spacing w:val="14"/>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14"/>
        </w:rPr>
        <w:t xml:space="preserve"> </w:t>
      </w:r>
      <w:r w:rsidRPr="008A6CBC">
        <w:rPr>
          <w:rFonts w:ascii="Tahoma" w:hAnsi="Tahoma" w:cs="Tahoma"/>
          <w:spacing w:val="-1"/>
        </w:rPr>
        <w:t>κα</w:t>
      </w:r>
      <w:r w:rsidRPr="008A6CBC">
        <w:rPr>
          <w:rFonts w:ascii="Tahoma" w:hAnsi="Tahoma" w:cs="Tahoma"/>
          <w:spacing w:val="1"/>
        </w:rPr>
        <w:t>λ</w:t>
      </w:r>
      <w:r w:rsidRPr="008A6CBC">
        <w:rPr>
          <w:rFonts w:ascii="Tahoma" w:hAnsi="Tahoma" w:cs="Tahoma"/>
        </w:rPr>
        <w:t>ύ</w:t>
      </w:r>
      <w:r w:rsidRPr="008A6CBC">
        <w:rPr>
          <w:rFonts w:ascii="Tahoma" w:hAnsi="Tahoma" w:cs="Tahoma"/>
          <w:spacing w:val="-1"/>
        </w:rPr>
        <w:t>τερ</w:t>
      </w:r>
      <w:r w:rsidRPr="008A6CBC">
        <w:rPr>
          <w:rFonts w:ascii="Tahoma" w:hAnsi="Tahoma" w:cs="Tahoma"/>
        </w:rPr>
        <w:t>η</w:t>
      </w:r>
      <w:r w:rsidRPr="008A6CBC">
        <w:rPr>
          <w:rFonts w:ascii="Tahoma" w:hAnsi="Tahoma" w:cs="Tahoma"/>
          <w:spacing w:val="14"/>
        </w:rPr>
        <w:t xml:space="preserve"> </w:t>
      </w:r>
      <w:r w:rsidRPr="008A6CBC">
        <w:rPr>
          <w:rFonts w:ascii="Tahoma" w:hAnsi="Tahoma" w:cs="Tahoma"/>
          <w:spacing w:val="-1"/>
        </w:rPr>
        <w:t>δ</w:t>
      </w:r>
      <w:r w:rsidRPr="008A6CBC">
        <w:rPr>
          <w:rFonts w:ascii="Tahoma" w:hAnsi="Tahoma" w:cs="Tahoma"/>
          <w:spacing w:val="1"/>
        </w:rPr>
        <w:t>υ</w:t>
      </w:r>
      <w:r w:rsidRPr="008A6CBC">
        <w:rPr>
          <w:rFonts w:ascii="Tahoma" w:hAnsi="Tahoma" w:cs="Tahoma"/>
          <w:spacing w:val="-1"/>
        </w:rPr>
        <w:t>νατ</w:t>
      </w:r>
      <w:r w:rsidRPr="008A6CBC">
        <w:rPr>
          <w:rFonts w:ascii="Tahoma" w:hAnsi="Tahoma" w:cs="Tahoma"/>
        </w:rPr>
        <w:t>ή</w:t>
      </w:r>
      <w:r w:rsidRPr="008A6CBC">
        <w:rPr>
          <w:rFonts w:ascii="Tahoma" w:hAnsi="Tahoma" w:cs="Tahoma"/>
          <w:spacing w:val="14"/>
        </w:rPr>
        <w:t xml:space="preserve"> </w:t>
      </w:r>
      <w:r w:rsidRPr="008A6CBC">
        <w:rPr>
          <w:rFonts w:ascii="Tahoma" w:hAnsi="Tahoma" w:cs="Tahoma"/>
          <w:spacing w:val="-1"/>
        </w:rPr>
        <w:t>π</w:t>
      </w:r>
      <w:r w:rsidRPr="008A6CBC">
        <w:rPr>
          <w:rFonts w:ascii="Tahoma" w:hAnsi="Tahoma" w:cs="Tahoma"/>
        </w:rPr>
        <w:t>αρακ</w:t>
      </w:r>
      <w:r w:rsidRPr="008A6CBC">
        <w:rPr>
          <w:rFonts w:ascii="Tahoma" w:hAnsi="Tahoma" w:cs="Tahoma"/>
          <w:spacing w:val="-1"/>
        </w:rPr>
        <w:t>ο</w:t>
      </w:r>
      <w:r w:rsidRPr="008A6CBC">
        <w:rPr>
          <w:rFonts w:ascii="Tahoma" w:hAnsi="Tahoma" w:cs="Tahoma"/>
        </w:rPr>
        <w:t>λ</w:t>
      </w:r>
      <w:r w:rsidRPr="008A6CBC">
        <w:rPr>
          <w:rFonts w:ascii="Tahoma" w:hAnsi="Tahoma" w:cs="Tahoma"/>
          <w:spacing w:val="-1"/>
        </w:rPr>
        <w:t>ο</w:t>
      </w:r>
      <w:r w:rsidRPr="008A6CBC">
        <w:rPr>
          <w:rFonts w:ascii="Tahoma" w:hAnsi="Tahoma" w:cs="Tahoma"/>
        </w:rPr>
        <w:t>ύθη</w:t>
      </w:r>
      <w:r w:rsidRPr="008A6CBC">
        <w:rPr>
          <w:rFonts w:ascii="Tahoma" w:hAnsi="Tahoma" w:cs="Tahoma"/>
          <w:spacing w:val="-1"/>
        </w:rPr>
        <w:t>σ</w:t>
      </w:r>
      <w:r w:rsidRPr="008A6CBC">
        <w:rPr>
          <w:rFonts w:ascii="Tahoma" w:hAnsi="Tahoma" w:cs="Tahoma"/>
        </w:rPr>
        <w:t>η</w:t>
      </w:r>
      <w:r w:rsidRPr="008A6CBC">
        <w:rPr>
          <w:rFonts w:ascii="Tahoma" w:hAnsi="Tahoma" w:cs="Tahoma"/>
          <w:spacing w:val="14"/>
        </w:rPr>
        <w:t xml:space="preserve"> </w:t>
      </w:r>
      <w:r w:rsidRPr="008A6CBC">
        <w:rPr>
          <w:rFonts w:ascii="Tahoma" w:hAnsi="Tahoma" w:cs="Tahoma"/>
        </w:rPr>
        <w:t>και</w:t>
      </w:r>
      <w:r w:rsidRPr="008A6CBC">
        <w:rPr>
          <w:rFonts w:ascii="Tahoma" w:hAnsi="Tahoma" w:cs="Tahoma"/>
          <w:spacing w:val="15"/>
        </w:rPr>
        <w:t xml:space="preserve"> </w:t>
      </w:r>
      <w:r w:rsidRPr="008A6CBC">
        <w:rPr>
          <w:rFonts w:ascii="Tahoma" w:hAnsi="Tahoma" w:cs="Tahoma"/>
          <w:spacing w:val="-1"/>
        </w:rPr>
        <w:t>παρουσί</w:t>
      </w:r>
      <w:r w:rsidRPr="008A6CBC">
        <w:rPr>
          <w:rFonts w:ascii="Tahoma" w:hAnsi="Tahoma" w:cs="Tahoma"/>
          <w:spacing w:val="1"/>
        </w:rPr>
        <w:t>α</w:t>
      </w:r>
      <w:r w:rsidRPr="008A6CBC">
        <w:rPr>
          <w:rFonts w:ascii="Tahoma" w:hAnsi="Tahoma" w:cs="Tahoma"/>
          <w:spacing w:val="-1"/>
        </w:rPr>
        <w:t>σ</w:t>
      </w:r>
      <w:r w:rsidRPr="008A6CBC">
        <w:rPr>
          <w:rFonts w:ascii="Tahoma" w:hAnsi="Tahoma" w:cs="Tahoma"/>
        </w:rPr>
        <w:t>η</w:t>
      </w:r>
      <w:r w:rsidRPr="008A6CBC">
        <w:rPr>
          <w:rFonts w:ascii="Tahoma" w:hAnsi="Tahoma" w:cs="Tahoma"/>
          <w:spacing w:val="13"/>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15"/>
        </w:rPr>
        <w:t xml:space="preserve"> </w:t>
      </w:r>
      <w:r w:rsidRPr="008A6CBC">
        <w:rPr>
          <w:rFonts w:ascii="Tahoma" w:hAnsi="Tahoma" w:cs="Tahoma"/>
          <w:spacing w:val="-1"/>
        </w:rPr>
        <w:t>έρ</w:t>
      </w:r>
      <w:r w:rsidRPr="008A6CBC">
        <w:rPr>
          <w:rFonts w:ascii="Tahoma" w:hAnsi="Tahoma" w:cs="Tahoma"/>
          <w:spacing w:val="1"/>
        </w:rPr>
        <w:t>γ</w:t>
      </w:r>
      <w:r w:rsidRPr="008A6CBC">
        <w:rPr>
          <w:rFonts w:ascii="Tahoma" w:hAnsi="Tahoma" w:cs="Tahoma"/>
          <w:spacing w:val="-1"/>
        </w:rPr>
        <w:t>ο</w:t>
      </w:r>
      <w:r w:rsidRPr="008A6CBC">
        <w:rPr>
          <w:rFonts w:ascii="Tahoma" w:hAnsi="Tahoma" w:cs="Tahoma"/>
        </w:rPr>
        <w:t>υ</w:t>
      </w:r>
      <w:r w:rsidRPr="008A6CBC">
        <w:rPr>
          <w:rFonts w:ascii="Tahoma" w:hAnsi="Tahoma" w:cs="Tahoma"/>
          <w:spacing w:val="15"/>
        </w:rPr>
        <w:t xml:space="preserve"> </w:t>
      </w:r>
      <w:r w:rsidRPr="008A6CBC">
        <w:rPr>
          <w:rFonts w:ascii="Tahoma" w:hAnsi="Tahoma" w:cs="Tahoma"/>
          <w:spacing w:val="-1"/>
        </w:rPr>
        <w:t>των</w:t>
      </w:r>
      <w:r w:rsidRPr="008A6CBC">
        <w:rPr>
          <w:rFonts w:ascii="Tahoma" w:hAnsi="Tahoma" w:cs="Tahoma"/>
          <w:spacing w:val="-1"/>
          <w:w w:val="99"/>
        </w:rPr>
        <w:t xml:space="preserve"> </w:t>
      </w:r>
      <w:r w:rsidRPr="008A6CBC">
        <w:rPr>
          <w:rFonts w:ascii="Tahoma" w:hAnsi="Tahoma" w:cs="Tahoma"/>
        </w:rPr>
        <w:t>ταχυδ</w:t>
      </w:r>
      <w:r w:rsidRPr="008A6CBC">
        <w:rPr>
          <w:rFonts w:ascii="Tahoma" w:hAnsi="Tahoma" w:cs="Tahoma"/>
          <w:spacing w:val="1"/>
        </w:rPr>
        <w:t>ρ</w:t>
      </w:r>
      <w:r w:rsidRPr="008A6CBC">
        <w:rPr>
          <w:rFonts w:ascii="Tahoma" w:hAnsi="Tahoma" w:cs="Tahoma"/>
        </w:rPr>
        <w:t>ομι</w:t>
      </w:r>
      <w:r w:rsidRPr="008A6CBC">
        <w:rPr>
          <w:rFonts w:ascii="Tahoma" w:hAnsi="Tahoma" w:cs="Tahoma"/>
          <w:spacing w:val="1"/>
        </w:rPr>
        <w:t>κ</w:t>
      </w:r>
      <w:r w:rsidRPr="008A6CBC">
        <w:rPr>
          <w:rFonts w:ascii="Tahoma" w:hAnsi="Tahoma" w:cs="Tahoma"/>
        </w:rPr>
        <w:t>ών</w:t>
      </w:r>
      <w:r w:rsidRPr="008A6CBC">
        <w:rPr>
          <w:rFonts w:ascii="Tahoma" w:hAnsi="Tahoma" w:cs="Tahoma"/>
          <w:spacing w:val="10"/>
        </w:rPr>
        <w:t xml:space="preserve"> </w:t>
      </w:r>
      <w:r w:rsidRPr="008A6CBC">
        <w:rPr>
          <w:rFonts w:ascii="Tahoma" w:hAnsi="Tahoma" w:cs="Tahoma"/>
        </w:rPr>
        <w:t>υπηρεσ</w:t>
      </w:r>
      <w:r w:rsidRPr="008A6CBC">
        <w:rPr>
          <w:rFonts w:ascii="Tahoma" w:hAnsi="Tahoma" w:cs="Tahoma"/>
          <w:spacing w:val="1"/>
        </w:rPr>
        <w:t>ι</w:t>
      </w:r>
      <w:r w:rsidRPr="008A6CBC">
        <w:rPr>
          <w:rFonts w:ascii="Tahoma" w:hAnsi="Tahoma" w:cs="Tahoma"/>
        </w:rPr>
        <w:t>ών</w:t>
      </w:r>
      <w:r w:rsidRPr="008A6CBC">
        <w:rPr>
          <w:rFonts w:ascii="Tahoma" w:hAnsi="Tahoma" w:cs="Tahoma"/>
          <w:spacing w:val="11"/>
        </w:rPr>
        <w:t xml:space="preserve"> </w:t>
      </w:r>
      <w:r w:rsidRPr="008A6CBC">
        <w:rPr>
          <w:rFonts w:ascii="Tahoma" w:hAnsi="Tahoma" w:cs="Tahoma"/>
          <w:spacing w:val="-1"/>
        </w:rPr>
        <w:t>πο</w:t>
      </w:r>
      <w:r w:rsidRPr="008A6CBC">
        <w:rPr>
          <w:rFonts w:ascii="Tahoma" w:hAnsi="Tahoma" w:cs="Tahoma"/>
        </w:rPr>
        <w:t>υ</w:t>
      </w:r>
      <w:r w:rsidRPr="008A6CBC">
        <w:rPr>
          <w:rFonts w:ascii="Tahoma" w:hAnsi="Tahoma" w:cs="Tahoma"/>
          <w:spacing w:val="12"/>
        </w:rPr>
        <w:t xml:space="preserve"> </w:t>
      </w:r>
      <w:r w:rsidRPr="008A6CBC">
        <w:rPr>
          <w:rFonts w:ascii="Tahoma" w:hAnsi="Tahoma" w:cs="Tahoma"/>
        </w:rPr>
        <w:t>πα</w:t>
      </w:r>
      <w:r w:rsidRPr="008A6CBC">
        <w:rPr>
          <w:rFonts w:ascii="Tahoma" w:hAnsi="Tahoma" w:cs="Tahoma"/>
          <w:spacing w:val="1"/>
        </w:rPr>
        <w:t>ρ</w:t>
      </w:r>
      <w:r w:rsidRPr="008A6CBC">
        <w:rPr>
          <w:rFonts w:ascii="Tahoma" w:hAnsi="Tahoma" w:cs="Tahoma"/>
          <w:spacing w:val="-1"/>
        </w:rPr>
        <w:t>έ</w:t>
      </w:r>
      <w:r w:rsidRPr="008A6CBC">
        <w:rPr>
          <w:rFonts w:ascii="Tahoma" w:hAnsi="Tahoma" w:cs="Tahoma"/>
        </w:rPr>
        <w:t>χει</w:t>
      </w:r>
      <w:r w:rsidRPr="008A6CBC">
        <w:rPr>
          <w:rFonts w:ascii="Tahoma" w:hAnsi="Tahoma" w:cs="Tahoma"/>
          <w:spacing w:val="11"/>
        </w:rPr>
        <w:t xml:space="preserve"> </w:t>
      </w:r>
      <w:r w:rsidRPr="008A6CBC">
        <w:rPr>
          <w:rFonts w:ascii="Tahoma" w:hAnsi="Tahoma" w:cs="Tahoma"/>
        </w:rPr>
        <w:t>θα</w:t>
      </w:r>
      <w:r w:rsidRPr="008A6CBC">
        <w:rPr>
          <w:rFonts w:ascii="Tahoma" w:hAnsi="Tahoma" w:cs="Tahoma"/>
          <w:spacing w:val="13"/>
        </w:rPr>
        <w:t xml:space="preserve"> </w:t>
      </w:r>
      <w:r w:rsidRPr="008A6CBC">
        <w:rPr>
          <w:rFonts w:ascii="Tahoma" w:hAnsi="Tahoma" w:cs="Tahoma"/>
        </w:rPr>
        <w:t>πρέπει</w:t>
      </w:r>
      <w:r w:rsidRPr="008A6CBC">
        <w:rPr>
          <w:rFonts w:ascii="Tahoma" w:hAnsi="Tahoma" w:cs="Tahoma"/>
          <w:spacing w:val="12"/>
        </w:rPr>
        <w:t xml:space="preserve"> </w:t>
      </w:r>
      <w:r w:rsidRPr="008A6CBC">
        <w:rPr>
          <w:rFonts w:ascii="Tahoma" w:hAnsi="Tahoma" w:cs="Tahoma"/>
        </w:rPr>
        <w:t>σ</w:t>
      </w:r>
      <w:r w:rsidRPr="008A6CBC">
        <w:rPr>
          <w:rFonts w:ascii="Tahoma" w:hAnsi="Tahoma" w:cs="Tahoma"/>
          <w:spacing w:val="-1"/>
        </w:rPr>
        <w:t>τ</w:t>
      </w:r>
      <w:r w:rsidRPr="008A6CBC">
        <w:rPr>
          <w:rFonts w:ascii="Tahoma" w:hAnsi="Tahoma" w:cs="Tahoma"/>
        </w:rPr>
        <w:t xml:space="preserve">ην τεχνική του </w:t>
      </w:r>
      <w:r w:rsidRPr="008A6CBC">
        <w:rPr>
          <w:rFonts w:ascii="Tahoma" w:hAnsi="Tahoma" w:cs="Tahoma"/>
          <w:spacing w:val="12"/>
        </w:rPr>
        <w:t xml:space="preserve"> </w:t>
      </w:r>
      <w:r w:rsidRPr="008A6CBC">
        <w:rPr>
          <w:rFonts w:ascii="Tahoma" w:hAnsi="Tahoma" w:cs="Tahoma"/>
          <w:spacing w:val="-1"/>
        </w:rPr>
        <w:t>π</w:t>
      </w:r>
      <w:r w:rsidRPr="008A6CBC">
        <w:rPr>
          <w:rFonts w:ascii="Tahoma" w:hAnsi="Tahoma" w:cs="Tahoma"/>
          <w:spacing w:val="1"/>
        </w:rPr>
        <w:t>ρ</w:t>
      </w:r>
      <w:r w:rsidRPr="008A6CBC">
        <w:rPr>
          <w:rFonts w:ascii="Tahoma" w:hAnsi="Tahoma" w:cs="Tahoma"/>
          <w:spacing w:val="-1"/>
        </w:rPr>
        <w:t>οσφορ</w:t>
      </w:r>
      <w:r w:rsidRPr="008A6CBC">
        <w:rPr>
          <w:rFonts w:ascii="Tahoma" w:hAnsi="Tahoma" w:cs="Tahoma"/>
        </w:rPr>
        <w:t>ά</w:t>
      </w:r>
      <w:r w:rsidRPr="008A6CBC">
        <w:rPr>
          <w:rFonts w:ascii="Tahoma" w:hAnsi="Tahoma" w:cs="Tahoma"/>
          <w:spacing w:val="14"/>
        </w:rPr>
        <w:t xml:space="preserve"> </w:t>
      </w:r>
      <w:r w:rsidRPr="008A6CBC">
        <w:rPr>
          <w:rFonts w:ascii="Tahoma" w:hAnsi="Tahoma" w:cs="Tahoma"/>
          <w:spacing w:val="-1"/>
        </w:rPr>
        <w:t>το</w:t>
      </w:r>
      <w:r w:rsidRPr="008A6CBC">
        <w:rPr>
          <w:rFonts w:ascii="Tahoma" w:hAnsi="Tahoma" w:cs="Tahoma"/>
        </w:rPr>
        <w:t>υ</w:t>
      </w:r>
      <w:r w:rsidRPr="008A6CBC">
        <w:rPr>
          <w:rFonts w:ascii="Tahoma" w:hAnsi="Tahoma" w:cs="Tahoma"/>
          <w:spacing w:val="13"/>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12"/>
        </w:rPr>
        <w:t xml:space="preserve"> </w:t>
      </w:r>
      <w:r w:rsidRPr="008A6CBC">
        <w:rPr>
          <w:rFonts w:ascii="Tahoma" w:hAnsi="Tahoma" w:cs="Tahoma"/>
          <w:spacing w:val="-1"/>
        </w:rPr>
        <w:t>περιγρ</w:t>
      </w:r>
      <w:r w:rsidRPr="008A6CBC">
        <w:rPr>
          <w:rFonts w:ascii="Tahoma" w:hAnsi="Tahoma" w:cs="Tahoma"/>
          <w:spacing w:val="1"/>
        </w:rPr>
        <w:t>ά</w:t>
      </w:r>
      <w:r w:rsidRPr="008A6CBC">
        <w:rPr>
          <w:rFonts w:ascii="Tahoma" w:hAnsi="Tahoma" w:cs="Tahoma"/>
          <w:spacing w:val="-1"/>
        </w:rPr>
        <w:t>φε</w:t>
      </w:r>
      <w:r w:rsidRPr="008A6CBC">
        <w:rPr>
          <w:rFonts w:ascii="Tahoma" w:hAnsi="Tahoma" w:cs="Tahoma"/>
        </w:rPr>
        <w:t>ι</w:t>
      </w:r>
      <w:r w:rsidRPr="008A6CBC">
        <w:rPr>
          <w:rFonts w:ascii="Tahoma" w:hAnsi="Tahoma" w:cs="Tahoma"/>
          <w:spacing w:val="12"/>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ν</w:t>
      </w:r>
      <w:r w:rsidRPr="008A6CBC">
        <w:rPr>
          <w:rFonts w:ascii="Tahoma" w:hAnsi="Tahoma" w:cs="Tahoma"/>
          <w:spacing w:val="12"/>
        </w:rPr>
        <w:t xml:space="preserve"> </w:t>
      </w:r>
      <w:r w:rsidRPr="008A6CBC">
        <w:rPr>
          <w:rFonts w:ascii="Tahoma" w:hAnsi="Tahoma" w:cs="Tahoma"/>
          <w:spacing w:val="-1"/>
        </w:rPr>
        <w:t>τ</w:t>
      </w:r>
      <w:r w:rsidRPr="008A6CBC">
        <w:rPr>
          <w:rFonts w:ascii="Tahoma" w:hAnsi="Tahoma" w:cs="Tahoma"/>
          <w:spacing w:val="1"/>
        </w:rPr>
        <w:t>ρ</w:t>
      </w:r>
      <w:r w:rsidRPr="008A6CBC">
        <w:rPr>
          <w:rFonts w:ascii="Tahoma" w:hAnsi="Tahoma" w:cs="Tahoma"/>
        </w:rPr>
        <w:t>ό</w:t>
      </w:r>
      <w:r w:rsidRPr="008A6CBC">
        <w:rPr>
          <w:rFonts w:ascii="Tahoma" w:hAnsi="Tahoma" w:cs="Tahoma"/>
          <w:spacing w:val="-1"/>
        </w:rPr>
        <w:t>π</w:t>
      </w:r>
      <w:r w:rsidRPr="008A6CBC">
        <w:rPr>
          <w:rFonts w:ascii="Tahoma" w:hAnsi="Tahoma" w:cs="Tahoma"/>
        </w:rPr>
        <w:t>ο</w:t>
      </w:r>
      <w:r w:rsidRPr="008A6CBC">
        <w:rPr>
          <w:rFonts w:ascii="Tahoma" w:hAnsi="Tahoma" w:cs="Tahoma"/>
          <w:spacing w:val="11"/>
        </w:rPr>
        <w:t xml:space="preserve"> </w:t>
      </w:r>
      <w:r w:rsidRPr="008A6CBC">
        <w:rPr>
          <w:rFonts w:ascii="Tahoma" w:hAnsi="Tahoma" w:cs="Tahoma"/>
        </w:rPr>
        <w:t xml:space="preserve">με </w:t>
      </w:r>
      <w:r w:rsidRPr="008A6CBC">
        <w:rPr>
          <w:rFonts w:ascii="Tahoma" w:hAnsi="Tahoma" w:cs="Tahoma"/>
          <w:spacing w:val="-1"/>
        </w:rPr>
        <w:t>το</w:t>
      </w:r>
      <w:r w:rsidRPr="008A6CBC">
        <w:rPr>
          <w:rFonts w:ascii="Tahoma" w:hAnsi="Tahoma" w:cs="Tahoma"/>
        </w:rPr>
        <w:t>ν</w:t>
      </w:r>
      <w:r w:rsidRPr="008A6CBC">
        <w:rPr>
          <w:rFonts w:ascii="Tahoma" w:hAnsi="Tahoma" w:cs="Tahoma"/>
          <w:spacing w:val="42"/>
        </w:rPr>
        <w:t xml:space="preserve"> </w:t>
      </w:r>
      <w:r w:rsidRPr="008A6CBC">
        <w:rPr>
          <w:rFonts w:ascii="Tahoma" w:hAnsi="Tahoma" w:cs="Tahoma"/>
          <w:spacing w:val="-1"/>
        </w:rPr>
        <w:t>οπο</w:t>
      </w:r>
      <w:r w:rsidRPr="008A6CBC">
        <w:rPr>
          <w:rFonts w:ascii="Tahoma" w:hAnsi="Tahoma" w:cs="Tahoma"/>
          <w:spacing w:val="1"/>
        </w:rPr>
        <w:t>ί</w:t>
      </w:r>
      <w:r w:rsidRPr="008A6CBC">
        <w:rPr>
          <w:rFonts w:ascii="Tahoma" w:hAnsi="Tahoma" w:cs="Tahoma"/>
        </w:rPr>
        <w:t>ο</w:t>
      </w:r>
      <w:r w:rsidRPr="008A6CBC">
        <w:rPr>
          <w:rFonts w:ascii="Tahoma" w:hAnsi="Tahoma" w:cs="Tahoma"/>
          <w:spacing w:val="42"/>
        </w:rPr>
        <w:t xml:space="preserve"> </w:t>
      </w:r>
      <w:r w:rsidRPr="008A6CBC">
        <w:rPr>
          <w:rFonts w:ascii="Tahoma" w:hAnsi="Tahoma" w:cs="Tahoma"/>
        </w:rPr>
        <w:t>θα</w:t>
      </w:r>
      <w:r w:rsidRPr="008A6CBC">
        <w:rPr>
          <w:rFonts w:ascii="Tahoma" w:hAnsi="Tahoma" w:cs="Tahoma"/>
          <w:spacing w:val="42"/>
        </w:rPr>
        <w:t xml:space="preserve"> </w:t>
      </w:r>
      <w:r w:rsidRPr="008A6CBC">
        <w:rPr>
          <w:rFonts w:ascii="Tahoma" w:hAnsi="Tahoma" w:cs="Tahoma"/>
          <w:spacing w:val="-1"/>
        </w:rPr>
        <w:t>συντά</w:t>
      </w:r>
      <w:r w:rsidRPr="008A6CBC">
        <w:rPr>
          <w:rFonts w:ascii="Tahoma" w:hAnsi="Tahoma" w:cs="Tahoma"/>
        </w:rPr>
        <w:t>σ</w:t>
      </w:r>
      <w:r w:rsidRPr="008A6CBC">
        <w:rPr>
          <w:rFonts w:ascii="Tahoma" w:hAnsi="Tahoma" w:cs="Tahoma"/>
          <w:spacing w:val="-1"/>
        </w:rPr>
        <w:t>σ</w:t>
      </w:r>
      <w:r w:rsidRPr="008A6CBC">
        <w:rPr>
          <w:rFonts w:ascii="Tahoma" w:hAnsi="Tahoma" w:cs="Tahoma"/>
        </w:rPr>
        <w:t>ει</w:t>
      </w:r>
      <w:r w:rsidRPr="008A6CBC">
        <w:rPr>
          <w:rFonts w:ascii="Tahoma" w:hAnsi="Tahoma" w:cs="Tahoma"/>
          <w:spacing w:val="42"/>
        </w:rPr>
        <w:t xml:space="preserve"> </w:t>
      </w:r>
      <w:r w:rsidRPr="008A6CBC">
        <w:rPr>
          <w:rFonts w:ascii="Tahoma" w:hAnsi="Tahoma" w:cs="Tahoma"/>
        </w:rPr>
        <w:t>και</w:t>
      </w:r>
      <w:r w:rsidRPr="008A6CBC">
        <w:rPr>
          <w:rFonts w:ascii="Tahoma" w:hAnsi="Tahoma" w:cs="Tahoma"/>
          <w:spacing w:val="41"/>
        </w:rPr>
        <w:t xml:space="preserve"> </w:t>
      </w:r>
      <w:r w:rsidRPr="008A6CBC">
        <w:rPr>
          <w:rFonts w:ascii="Tahoma" w:hAnsi="Tahoma" w:cs="Tahoma"/>
        </w:rPr>
        <w:t>θα</w:t>
      </w:r>
      <w:r w:rsidRPr="008A6CBC">
        <w:rPr>
          <w:rFonts w:ascii="Tahoma" w:hAnsi="Tahoma" w:cs="Tahoma"/>
          <w:spacing w:val="42"/>
        </w:rPr>
        <w:t xml:space="preserve"> </w:t>
      </w:r>
      <w:r w:rsidRPr="008A6CBC">
        <w:rPr>
          <w:rFonts w:ascii="Tahoma" w:hAnsi="Tahoma" w:cs="Tahoma"/>
          <w:spacing w:val="-1"/>
        </w:rPr>
        <w:t>παραδίδε</w:t>
      </w:r>
      <w:r w:rsidRPr="008A6CBC">
        <w:rPr>
          <w:rFonts w:ascii="Tahoma" w:hAnsi="Tahoma" w:cs="Tahoma"/>
        </w:rPr>
        <w:t>ι</w:t>
      </w:r>
      <w:r w:rsidRPr="008A6CBC">
        <w:rPr>
          <w:rFonts w:ascii="Tahoma" w:hAnsi="Tahoma" w:cs="Tahoma"/>
          <w:spacing w:val="41"/>
        </w:rPr>
        <w:t xml:space="preserve"> </w:t>
      </w:r>
      <w:r w:rsidRPr="008A6CBC">
        <w:rPr>
          <w:rFonts w:ascii="Tahoma" w:hAnsi="Tahoma" w:cs="Tahoma"/>
          <w:spacing w:val="-1"/>
        </w:rPr>
        <w:t>τ</w:t>
      </w:r>
      <w:r w:rsidRPr="008A6CBC">
        <w:rPr>
          <w:rFonts w:ascii="Tahoma" w:hAnsi="Tahoma" w:cs="Tahoma"/>
        </w:rPr>
        <w:t>α</w:t>
      </w:r>
      <w:r w:rsidRPr="008A6CBC">
        <w:rPr>
          <w:rFonts w:ascii="Tahoma" w:hAnsi="Tahoma" w:cs="Tahoma"/>
          <w:spacing w:val="44"/>
        </w:rPr>
        <w:t xml:space="preserve"> </w:t>
      </w:r>
      <w:r w:rsidRPr="008A6CBC">
        <w:rPr>
          <w:rFonts w:ascii="Tahoma" w:hAnsi="Tahoma" w:cs="Tahoma"/>
        </w:rPr>
        <w:t>ακόλουθα</w:t>
      </w:r>
      <w:r w:rsidRPr="008A6CBC">
        <w:rPr>
          <w:rFonts w:ascii="Tahoma" w:hAnsi="Tahoma" w:cs="Tahoma"/>
          <w:spacing w:val="41"/>
        </w:rPr>
        <w:t xml:space="preserve"> </w:t>
      </w:r>
      <w:r w:rsidRPr="008A6CBC">
        <w:rPr>
          <w:rFonts w:ascii="Tahoma" w:hAnsi="Tahoma" w:cs="Tahoma"/>
          <w:spacing w:val="-1"/>
        </w:rPr>
        <w:t>απο</w:t>
      </w:r>
      <w:r w:rsidRPr="008A6CBC">
        <w:rPr>
          <w:rFonts w:ascii="Tahoma" w:hAnsi="Tahoma" w:cs="Tahoma"/>
          <w:spacing w:val="1"/>
        </w:rPr>
        <w:t>λ</w:t>
      </w:r>
      <w:r w:rsidRPr="008A6CBC">
        <w:rPr>
          <w:rFonts w:ascii="Tahoma" w:hAnsi="Tahoma" w:cs="Tahoma"/>
          <w:spacing w:val="-1"/>
        </w:rPr>
        <w:t>ογι</w:t>
      </w:r>
      <w:r w:rsidRPr="008A6CBC">
        <w:rPr>
          <w:rFonts w:ascii="Tahoma" w:hAnsi="Tahoma" w:cs="Tahoma"/>
        </w:rPr>
        <w:t>σ</w:t>
      </w:r>
      <w:r w:rsidRPr="008A6CBC">
        <w:rPr>
          <w:rFonts w:ascii="Tahoma" w:hAnsi="Tahoma" w:cs="Tahoma"/>
          <w:spacing w:val="-1"/>
        </w:rPr>
        <w:t>τικ</w:t>
      </w:r>
      <w:r w:rsidRPr="008A6CBC">
        <w:rPr>
          <w:rFonts w:ascii="Tahoma" w:hAnsi="Tahoma" w:cs="Tahoma"/>
        </w:rPr>
        <w:t>ά</w:t>
      </w:r>
      <w:r w:rsidRPr="008A6CBC">
        <w:rPr>
          <w:rFonts w:ascii="Tahoma" w:hAnsi="Tahoma" w:cs="Tahoma"/>
          <w:spacing w:val="44"/>
        </w:rPr>
        <w:t xml:space="preserve"> </w:t>
      </w:r>
      <w:r w:rsidRPr="008A6CBC">
        <w:rPr>
          <w:rFonts w:ascii="Tahoma" w:hAnsi="Tahoma" w:cs="Tahoma"/>
          <w:spacing w:val="-1"/>
        </w:rPr>
        <w:t>στοι</w:t>
      </w:r>
      <w:r w:rsidRPr="008A6CBC">
        <w:rPr>
          <w:rFonts w:ascii="Tahoma" w:hAnsi="Tahoma" w:cs="Tahoma"/>
          <w:spacing w:val="1"/>
        </w:rPr>
        <w:t>χ</w:t>
      </w:r>
      <w:r w:rsidRPr="008A6CBC">
        <w:rPr>
          <w:rFonts w:ascii="Tahoma" w:hAnsi="Tahoma" w:cs="Tahoma"/>
          <w:spacing w:val="-1"/>
        </w:rPr>
        <w:t>εί</w:t>
      </w:r>
      <w:r w:rsidRPr="008A6CBC">
        <w:rPr>
          <w:rFonts w:ascii="Tahoma" w:hAnsi="Tahoma" w:cs="Tahoma"/>
        </w:rPr>
        <w:t>α</w:t>
      </w:r>
      <w:r w:rsidRPr="008A6CBC">
        <w:rPr>
          <w:rFonts w:ascii="Tahoma" w:hAnsi="Tahoma" w:cs="Tahoma"/>
          <w:spacing w:val="41"/>
        </w:rPr>
        <w:t xml:space="preserve"> </w:t>
      </w:r>
      <w:r w:rsidRPr="008A6CBC">
        <w:rPr>
          <w:rFonts w:ascii="Tahoma" w:hAnsi="Tahoma" w:cs="Tahoma"/>
        </w:rPr>
        <w:t>και</w:t>
      </w:r>
      <w:r w:rsidRPr="008A6CBC">
        <w:rPr>
          <w:rFonts w:ascii="Tahoma" w:hAnsi="Tahoma" w:cs="Tahoma"/>
          <w:spacing w:val="42"/>
        </w:rPr>
        <w:t xml:space="preserve"> </w:t>
      </w:r>
      <w:r w:rsidRPr="008A6CBC">
        <w:rPr>
          <w:rFonts w:ascii="Tahoma" w:hAnsi="Tahoma" w:cs="Tahoma"/>
        </w:rPr>
        <w:t>αναφορές</w:t>
      </w:r>
      <w:r w:rsidRPr="008A6CBC">
        <w:rPr>
          <w:rFonts w:ascii="Tahoma" w:hAnsi="Tahoma" w:cs="Tahoma"/>
          <w:spacing w:val="41"/>
        </w:rPr>
        <w:t xml:space="preserve"> </w:t>
      </w:r>
      <w:r w:rsidRPr="008A6CBC">
        <w:rPr>
          <w:rFonts w:ascii="Tahoma" w:hAnsi="Tahoma" w:cs="Tahoma"/>
          <w:spacing w:val="-1"/>
        </w:rPr>
        <w:t>σε</w:t>
      </w:r>
      <w:r w:rsidRPr="008A6CBC">
        <w:rPr>
          <w:rFonts w:ascii="Tahoma" w:hAnsi="Tahoma" w:cs="Tahoma"/>
          <w:spacing w:val="-1"/>
          <w:w w:val="99"/>
        </w:rPr>
        <w:t xml:space="preserve"> </w:t>
      </w:r>
      <w:r w:rsidRPr="008A6CBC">
        <w:rPr>
          <w:rFonts w:ascii="Tahoma" w:hAnsi="Tahoma" w:cs="Tahoma"/>
          <w:spacing w:val="-1"/>
        </w:rPr>
        <w:t>έντ</w:t>
      </w:r>
      <w:r w:rsidRPr="008A6CBC">
        <w:rPr>
          <w:rFonts w:ascii="Tahoma" w:hAnsi="Tahoma" w:cs="Tahoma"/>
          <w:spacing w:val="1"/>
        </w:rPr>
        <w:t>υ</w:t>
      </w:r>
      <w:r w:rsidRPr="008A6CBC">
        <w:rPr>
          <w:rFonts w:ascii="Tahoma" w:hAnsi="Tahoma" w:cs="Tahoma"/>
          <w:spacing w:val="-1"/>
        </w:rPr>
        <w:t>π</w:t>
      </w:r>
      <w:r w:rsidRPr="008A6CBC">
        <w:rPr>
          <w:rFonts w:ascii="Tahoma" w:hAnsi="Tahoma" w:cs="Tahoma"/>
        </w:rPr>
        <w:t>η</w:t>
      </w:r>
      <w:r w:rsidRPr="008A6CBC">
        <w:rPr>
          <w:rFonts w:ascii="Tahoma" w:hAnsi="Tahoma" w:cs="Tahoma"/>
          <w:spacing w:val="-11"/>
        </w:rPr>
        <w:t xml:space="preserve"> </w:t>
      </w:r>
      <w:r w:rsidRPr="008A6CBC">
        <w:rPr>
          <w:rFonts w:ascii="Tahoma" w:hAnsi="Tahoma" w:cs="Tahoma"/>
        </w:rPr>
        <w:t>και</w:t>
      </w:r>
      <w:r w:rsidRPr="008A6CBC">
        <w:rPr>
          <w:rFonts w:ascii="Tahoma" w:hAnsi="Tahoma" w:cs="Tahoma"/>
          <w:spacing w:val="-10"/>
        </w:rPr>
        <w:t xml:space="preserve"> </w:t>
      </w:r>
      <w:r w:rsidRPr="008A6CBC">
        <w:rPr>
          <w:rFonts w:ascii="Tahoma" w:hAnsi="Tahoma" w:cs="Tahoma"/>
        </w:rPr>
        <w:t>η</w:t>
      </w:r>
      <w:r w:rsidRPr="008A6CBC">
        <w:rPr>
          <w:rFonts w:ascii="Tahoma" w:hAnsi="Tahoma" w:cs="Tahoma"/>
          <w:spacing w:val="-1"/>
        </w:rPr>
        <w:t>λε</w:t>
      </w:r>
      <w:r w:rsidRPr="008A6CBC">
        <w:rPr>
          <w:rFonts w:ascii="Tahoma" w:hAnsi="Tahoma" w:cs="Tahoma"/>
          <w:spacing w:val="1"/>
        </w:rPr>
        <w:t>κ</w:t>
      </w:r>
      <w:r w:rsidRPr="008A6CBC">
        <w:rPr>
          <w:rFonts w:ascii="Tahoma" w:hAnsi="Tahoma" w:cs="Tahoma"/>
          <w:spacing w:val="-1"/>
        </w:rPr>
        <w:t>τ</w:t>
      </w:r>
      <w:r w:rsidRPr="008A6CBC">
        <w:rPr>
          <w:rFonts w:ascii="Tahoma" w:hAnsi="Tahoma" w:cs="Tahoma"/>
        </w:rPr>
        <w:t>ρο</w:t>
      </w:r>
      <w:r w:rsidRPr="008A6CBC">
        <w:rPr>
          <w:rFonts w:ascii="Tahoma" w:hAnsi="Tahoma" w:cs="Tahoma"/>
          <w:spacing w:val="-1"/>
        </w:rPr>
        <w:t>ν</w:t>
      </w:r>
      <w:r w:rsidRPr="008A6CBC">
        <w:rPr>
          <w:rFonts w:ascii="Tahoma" w:hAnsi="Tahoma" w:cs="Tahoma"/>
        </w:rPr>
        <w:t>ι</w:t>
      </w:r>
      <w:r w:rsidRPr="008A6CBC">
        <w:rPr>
          <w:rFonts w:ascii="Tahoma" w:hAnsi="Tahoma" w:cs="Tahoma"/>
          <w:spacing w:val="-1"/>
        </w:rPr>
        <w:t>κ</w:t>
      </w:r>
      <w:r w:rsidRPr="008A6CBC">
        <w:rPr>
          <w:rFonts w:ascii="Tahoma" w:hAnsi="Tahoma" w:cs="Tahoma"/>
        </w:rPr>
        <w:t>ή</w:t>
      </w:r>
      <w:r w:rsidRPr="008A6CBC">
        <w:rPr>
          <w:rFonts w:ascii="Tahoma" w:hAnsi="Tahoma" w:cs="Tahoma"/>
          <w:spacing w:val="-9"/>
        </w:rPr>
        <w:t xml:space="preserve"> </w:t>
      </w:r>
      <w:r w:rsidRPr="008A6CBC">
        <w:rPr>
          <w:rFonts w:ascii="Tahoma" w:hAnsi="Tahoma" w:cs="Tahoma"/>
          <w:spacing w:val="-1"/>
        </w:rPr>
        <w:t>μορφή</w:t>
      </w:r>
      <w:r w:rsidRPr="008A6CBC">
        <w:rPr>
          <w:rFonts w:ascii="Tahoma" w:hAnsi="Tahoma" w:cs="Tahoma"/>
        </w:rPr>
        <w:t>:</w:t>
      </w:r>
    </w:p>
    <w:p w14:paraId="2EB96BA0" w14:textId="77777777" w:rsidR="008A6CBC" w:rsidRPr="008A6CBC" w:rsidRDefault="008A6CBC" w:rsidP="008A6CBC">
      <w:pPr>
        <w:pStyle w:val="a4"/>
        <w:widowControl w:val="0"/>
        <w:numPr>
          <w:ilvl w:val="1"/>
          <w:numId w:val="0"/>
        </w:numPr>
        <w:tabs>
          <w:tab w:val="left" w:pos="824"/>
        </w:tabs>
        <w:kinsoku w:val="0"/>
        <w:overflowPunct w:val="0"/>
        <w:autoSpaceDE w:val="0"/>
        <w:autoSpaceDN w:val="0"/>
        <w:adjustRightInd w:val="0"/>
        <w:spacing w:before="1"/>
        <w:ind w:left="824" w:right="107" w:hanging="360"/>
        <w:rPr>
          <w:rFonts w:ascii="Tahoma" w:hAnsi="Tahoma" w:cs="Tahoma"/>
        </w:rPr>
      </w:pPr>
      <w:r w:rsidRPr="008A6CBC">
        <w:rPr>
          <w:rFonts w:ascii="Tahoma" w:hAnsi="Tahoma" w:cs="Tahoma"/>
        </w:rPr>
        <w:t>Δίμηνες</w:t>
      </w:r>
      <w:r w:rsidRPr="008A6CBC">
        <w:rPr>
          <w:rFonts w:ascii="Tahoma" w:hAnsi="Tahoma" w:cs="Tahoma"/>
          <w:spacing w:val="31"/>
        </w:rPr>
        <w:t xml:space="preserve"> </w:t>
      </w:r>
      <w:r w:rsidRPr="008A6CBC">
        <w:rPr>
          <w:rFonts w:ascii="Tahoma" w:hAnsi="Tahoma" w:cs="Tahoma"/>
        </w:rPr>
        <w:t>αναφορές</w:t>
      </w:r>
      <w:r w:rsidRPr="008A6CBC">
        <w:rPr>
          <w:rFonts w:ascii="Tahoma" w:hAnsi="Tahoma" w:cs="Tahoma"/>
          <w:spacing w:val="32"/>
        </w:rPr>
        <w:t xml:space="preserve"> </w:t>
      </w:r>
      <w:r w:rsidRPr="008A6CBC">
        <w:rPr>
          <w:rFonts w:ascii="Tahoma" w:hAnsi="Tahoma" w:cs="Tahoma"/>
        </w:rPr>
        <w:t>προ</w:t>
      </w:r>
      <w:r w:rsidRPr="008A6CBC">
        <w:rPr>
          <w:rFonts w:ascii="Tahoma" w:hAnsi="Tahoma" w:cs="Tahoma"/>
          <w:spacing w:val="-1"/>
        </w:rPr>
        <w:t>ό</w:t>
      </w:r>
      <w:r w:rsidRPr="008A6CBC">
        <w:rPr>
          <w:rFonts w:ascii="Tahoma" w:hAnsi="Tahoma" w:cs="Tahoma"/>
        </w:rPr>
        <w:t>δ</w:t>
      </w:r>
      <w:r w:rsidRPr="008A6CBC">
        <w:rPr>
          <w:rFonts w:ascii="Tahoma" w:hAnsi="Tahoma" w:cs="Tahoma"/>
          <w:spacing w:val="-1"/>
        </w:rPr>
        <w:t>ο</w:t>
      </w:r>
      <w:r w:rsidRPr="008A6CBC">
        <w:rPr>
          <w:rFonts w:ascii="Tahoma" w:hAnsi="Tahoma" w:cs="Tahoma"/>
        </w:rPr>
        <w:t>υ</w:t>
      </w:r>
      <w:r w:rsidRPr="008A6CBC">
        <w:rPr>
          <w:rFonts w:ascii="Tahoma" w:hAnsi="Tahoma" w:cs="Tahoma"/>
          <w:spacing w:val="31"/>
        </w:rPr>
        <w:t xml:space="preserve"> </w:t>
      </w:r>
      <w:r w:rsidRPr="008A6CBC">
        <w:rPr>
          <w:rFonts w:ascii="Tahoma" w:hAnsi="Tahoma" w:cs="Tahoma"/>
          <w:spacing w:val="1"/>
        </w:rPr>
        <w:t>μ</w:t>
      </w:r>
      <w:r w:rsidRPr="008A6CBC">
        <w:rPr>
          <w:rFonts w:ascii="Tahoma" w:hAnsi="Tahoma" w:cs="Tahoma"/>
        </w:rPr>
        <w:t>ε</w:t>
      </w:r>
      <w:r w:rsidRPr="008A6CBC">
        <w:rPr>
          <w:rFonts w:ascii="Tahoma" w:hAnsi="Tahoma" w:cs="Tahoma"/>
          <w:spacing w:val="30"/>
        </w:rPr>
        <w:t xml:space="preserve"> </w:t>
      </w:r>
      <w:r w:rsidRPr="008A6CBC">
        <w:rPr>
          <w:rFonts w:ascii="Tahoma" w:hAnsi="Tahoma" w:cs="Tahoma"/>
        </w:rPr>
        <w:t>κ</w:t>
      </w:r>
      <w:r w:rsidRPr="008A6CBC">
        <w:rPr>
          <w:rFonts w:ascii="Tahoma" w:hAnsi="Tahoma" w:cs="Tahoma"/>
          <w:spacing w:val="1"/>
        </w:rPr>
        <w:t>α</w:t>
      </w:r>
      <w:r w:rsidRPr="008A6CBC">
        <w:rPr>
          <w:rFonts w:ascii="Tahoma" w:hAnsi="Tahoma" w:cs="Tahoma"/>
        </w:rPr>
        <w:t>ταγραφή</w:t>
      </w:r>
      <w:r w:rsidRPr="008A6CBC">
        <w:rPr>
          <w:rFonts w:ascii="Tahoma" w:hAnsi="Tahoma" w:cs="Tahoma"/>
          <w:spacing w:val="31"/>
        </w:rPr>
        <w:t xml:space="preserve"> </w:t>
      </w:r>
      <w:r w:rsidRPr="008A6CBC">
        <w:rPr>
          <w:rFonts w:ascii="Tahoma" w:hAnsi="Tahoma" w:cs="Tahoma"/>
          <w:spacing w:val="-1"/>
        </w:rPr>
        <w:t>γ</w:t>
      </w:r>
      <w:r w:rsidRPr="008A6CBC">
        <w:rPr>
          <w:rFonts w:ascii="Tahoma" w:hAnsi="Tahoma" w:cs="Tahoma"/>
          <w:spacing w:val="1"/>
        </w:rPr>
        <w:t>ι</w:t>
      </w:r>
      <w:r w:rsidRPr="008A6CBC">
        <w:rPr>
          <w:rFonts w:ascii="Tahoma" w:hAnsi="Tahoma" w:cs="Tahoma"/>
        </w:rPr>
        <w:t>α</w:t>
      </w:r>
      <w:r w:rsidRPr="008A6CBC">
        <w:rPr>
          <w:rFonts w:ascii="Tahoma" w:hAnsi="Tahoma" w:cs="Tahoma"/>
          <w:spacing w:val="32"/>
        </w:rPr>
        <w:t xml:space="preserve"> </w:t>
      </w:r>
      <w:r w:rsidRPr="008A6CBC">
        <w:rPr>
          <w:rFonts w:ascii="Tahoma" w:hAnsi="Tahoma" w:cs="Tahoma"/>
        </w:rPr>
        <w:t>κάθε</w:t>
      </w:r>
      <w:r w:rsidRPr="008A6CBC">
        <w:rPr>
          <w:rFonts w:ascii="Tahoma" w:hAnsi="Tahoma" w:cs="Tahoma"/>
          <w:spacing w:val="30"/>
        </w:rPr>
        <w:t xml:space="preserve"> </w:t>
      </w:r>
      <w:r w:rsidRPr="008A6CBC">
        <w:rPr>
          <w:rFonts w:ascii="Tahoma" w:hAnsi="Tahoma" w:cs="Tahoma"/>
        </w:rPr>
        <w:t>μήνα</w:t>
      </w:r>
      <w:r w:rsidRPr="008A6CBC">
        <w:rPr>
          <w:rFonts w:ascii="Tahoma" w:hAnsi="Tahoma" w:cs="Tahoma"/>
          <w:spacing w:val="32"/>
        </w:rPr>
        <w:t xml:space="preserve"> </w:t>
      </w:r>
      <w:r w:rsidRPr="008A6CBC">
        <w:rPr>
          <w:rFonts w:ascii="Tahoma" w:hAnsi="Tahoma" w:cs="Tahoma"/>
          <w:spacing w:val="-1"/>
        </w:rPr>
        <w:t>(</w:t>
      </w:r>
      <w:r w:rsidRPr="008A6CBC">
        <w:rPr>
          <w:rFonts w:ascii="Tahoma" w:hAnsi="Tahoma" w:cs="Tahoma"/>
        </w:rPr>
        <w:t>παράδοση</w:t>
      </w:r>
      <w:r w:rsidRPr="008A6CBC">
        <w:rPr>
          <w:rFonts w:ascii="Tahoma" w:hAnsi="Tahoma" w:cs="Tahoma"/>
          <w:spacing w:val="30"/>
        </w:rPr>
        <w:t xml:space="preserve"> </w:t>
      </w:r>
      <w:r w:rsidRPr="008A6CBC">
        <w:rPr>
          <w:rFonts w:ascii="Tahoma" w:hAnsi="Tahoma" w:cs="Tahoma"/>
        </w:rPr>
        <w:t>κάθε</w:t>
      </w:r>
      <w:r w:rsidRPr="008A6CBC">
        <w:rPr>
          <w:rFonts w:ascii="Tahoma" w:hAnsi="Tahoma" w:cs="Tahoma"/>
          <w:spacing w:val="31"/>
        </w:rPr>
        <w:t xml:space="preserve"> δίμηνο  </w:t>
      </w:r>
      <w:r w:rsidRPr="008A6CBC">
        <w:rPr>
          <w:rFonts w:ascii="Tahoma" w:hAnsi="Tahoma" w:cs="Tahoma"/>
        </w:rPr>
        <w:t>για</w:t>
      </w:r>
      <w:r w:rsidRPr="008A6CBC">
        <w:rPr>
          <w:rFonts w:ascii="Tahoma" w:hAnsi="Tahoma" w:cs="Tahoma"/>
          <w:spacing w:val="31"/>
        </w:rPr>
        <w:t xml:space="preserve"> </w:t>
      </w:r>
      <w:r w:rsidRPr="008A6CBC">
        <w:rPr>
          <w:rFonts w:ascii="Tahoma" w:hAnsi="Tahoma" w:cs="Tahoma"/>
          <w:spacing w:val="-1"/>
        </w:rPr>
        <w:t xml:space="preserve">τους  δύο προηγούμενους μήνες </w:t>
      </w:r>
      <w:r w:rsidRPr="008A6CBC">
        <w:rPr>
          <w:rFonts w:ascii="Tahoma" w:hAnsi="Tahoma" w:cs="Tahoma"/>
        </w:rPr>
        <w:t>)</w:t>
      </w:r>
      <w:r w:rsidRPr="008A6CBC">
        <w:rPr>
          <w:rFonts w:ascii="Tahoma" w:hAnsi="Tahoma" w:cs="Tahoma"/>
          <w:spacing w:val="-9"/>
        </w:rPr>
        <w:t xml:space="preserve"> </w:t>
      </w:r>
      <w:r w:rsidRPr="008A6CBC">
        <w:rPr>
          <w:rFonts w:ascii="Tahoma" w:hAnsi="Tahoma" w:cs="Tahoma"/>
        </w:rPr>
        <w:t>για</w:t>
      </w:r>
      <w:r w:rsidRPr="008A6CBC">
        <w:rPr>
          <w:rFonts w:ascii="Tahoma" w:hAnsi="Tahoma" w:cs="Tahoma"/>
          <w:spacing w:val="-8"/>
        </w:rPr>
        <w:t xml:space="preserve"> </w:t>
      </w:r>
      <w:r w:rsidRPr="008A6CBC">
        <w:rPr>
          <w:rFonts w:ascii="Tahoma" w:hAnsi="Tahoma" w:cs="Tahoma"/>
          <w:spacing w:val="-1"/>
        </w:rPr>
        <w:t>τουλάχ</w:t>
      </w:r>
      <w:r w:rsidRPr="008A6CBC">
        <w:rPr>
          <w:rFonts w:ascii="Tahoma" w:hAnsi="Tahoma" w:cs="Tahoma"/>
          <w:spacing w:val="1"/>
        </w:rPr>
        <w:t>ι</w:t>
      </w:r>
      <w:r w:rsidRPr="008A6CBC">
        <w:rPr>
          <w:rFonts w:ascii="Tahoma" w:hAnsi="Tahoma" w:cs="Tahoma"/>
          <w:spacing w:val="-1"/>
        </w:rPr>
        <w:t>σ</w:t>
      </w:r>
      <w:r w:rsidRPr="008A6CBC">
        <w:rPr>
          <w:rFonts w:ascii="Tahoma" w:hAnsi="Tahoma" w:cs="Tahoma"/>
        </w:rPr>
        <w:t>τ</w:t>
      </w:r>
      <w:r w:rsidRPr="008A6CBC">
        <w:rPr>
          <w:rFonts w:ascii="Tahoma" w:hAnsi="Tahoma" w:cs="Tahoma"/>
          <w:spacing w:val="-1"/>
        </w:rPr>
        <w:t>ο</w:t>
      </w:r>
      <w:r w:rsidRPr="008A6CBC">
        <w:rPr>
          <w:rFonts w:ascii="Tahoma" w:hAnsi="Tahoma" w:cs="Tahoma"/>
        </w:rPr>
        <w:t>ν</w:t>
      </w:r>
      <w:r w:rsidRPr="008A6CBC">
        <w:rPr>
          <w:rFonts w:ascii="Tahoma" w:hAnsi="Tahoma" w:cs="Tahoma"/>
          <w:spacing w:val="-9"/>
        </w:rPr>
        <w:t xml:space="preserve"> </w:t>
      </w:r>
      <w:r w:rsidRPr="008A6CBC">
        <w:rPr>
          <w:rFonts w:ascii="Tahoma" w:hAnsi="Tahoma" w:cs="Tahoma"/>
          <w:spacing w:val="-1"/>
        </w:rPr>
        <w:t>τ</w:t>
      </w:r>
      <w:r w:rsidRPr="008A6CBC">
        <w:rPr>
          <w:rFonts w:ascii="Tahoma" w:hAnsi="Tahoma" w:cs="Tahoma"/>
        </w:rPr>
        <w:t>α</w:t>
      </w:r>
      <w:r w:rsidRPr="008A6CBC">
        <w:rPr>
          <w:rFonts w:ascii="Tahoma" w:hAnsi="Tahoma" w:cs="Tahoma"/>
          <w:spacing w:val="-9"/>
        </w:rPr>
        <w:t xml:space="preserve"> </w:t>
      </w:r>
      <w:r w:rsidRPr="008A6CBC">
        <w:rPr>
          <w:rFonts w:ascii="Tahoma" w:hAnsi="Tahoma" w:cs="Tahoma"/>
        </w:rPr>
        <w:t>ακόλου</w:t>
      </w:r>
      <w:r w:rsidRPr="008A6CBC">
        <w:rPr>
          <w:rFonts w:ascii="Tahoma" w:hAnsi="Tahoma" w:cs="Tahoma"/>
          <w:spacing w:val="1"/>
        </w:rPr>
        <w:t>θ</w:t>
      </w:r>
      <w:r w:rsidRPr="008A6CBC">
        <w:rPr>
          <w:rFonts w:ascii="Tahoma" w:hAnsi="Tahoma" w:cs="Tahoma"/>
        </w:rPr>
        <w:t>α:</w:t>
      </w:r>
    </w:p>
    <w:p w14:paraId="1A62AEC5" w14:textId="77777777" w:rsidR="008A6CBC" w:rsidRPr="008A6CBC" w:rsidRDefault="008A6CBC" w:rsidP="008A6CBC">
      <w:pPr>
        <w:pStyle w:val="a4"/>
        <w:widowControl w:val="0"/>
        <w:numPr>
          <w:ilvl w:val="2"/>
          <w:numId w:val="0"/>
        </w:numPr>
        <w:tabs>
          <w:tab w:val="left" w:pos="1379"/>
        </w:tabs>
        <w:kinsoku w:val="0"/>
        <w:overflowPunct w:val="0"/>
        <w:autoSpaceDE w:val="0"/>
        <w:autoSpaceDN w:val="0"/>
        <w:adjustRightInd w:val="0"/>
        <w:spacing w:before="1"/>
        <w:ind w:left="1379" w:right="108" w:hanging="360"/>
        <w:rPr>
          <w:rFonts w:ascii="Tahoma" w:hAnsi="Tahoma" w:cs="Tahoma"/>
        </w:rPr>
      </w:pPr>
      <w:r w:rsidRPr="008A6CBC">
        <w:rPr>
          <w:rFonts w:ascii="Tahoma" w:hAnsi="Tahoma" w:cs="Tahoma"/>
        </w:rPr>
        <w:t>Το</w:t>
      </w:r>
      <w:r w:rsidRPr="008A6CBC">
        <w:rPr>
          <w:rFonts w:ascii="Tahoma" w:hAnsi="Tahoma" w:cs="Tahoma"/>
          <w:spacing w:val="-3"/>
        </w:rPr>
        <w:t xml:space="preserve"> </w:t>
      </w:r>
      <w:r w:rsidRPr="008A6CBC">
        <w:rPr>
          <w:rFonts w:ascii="Tahoma" w:hAnsi="Tahoma" w:cs="Tahoma"/>
        </w:rPr>
        <w:t>συνολικό</w:t>
      </w:r>
      <w:r w:rsidRPr="008A6CBC">
        <w:rPr>
          <w:rFonts w:ascii="Tahoma" w:hAnsi="Tahoma" w:cs="Tahoma"/>
          <w:spacing w:val="-2"/>
        </w:rPr>
        <w:t xml:space="preserve"> </w:t>
      </w:r>
      <w:r w:rsidRPr="008A6CBC">
        <w:rPr>
          <w:rFonts w:ascii="Tahoma" w:hAnsi="Tahoma" w:cs="Tahoma"/>
        </w:rPr>
        <w:t>αριθμό</w:t>
      </w:r>
      <w:r w:rsidRPr="008A6CBC">
        <w:rPr>
          <w:rFonts w:ascii="Tahoma" w:hAnsi="Tahoma" w:cs="Tahoma"/>
          <w:spacing w:val="-3"/>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1"/>
        </w:rPr>
        <w:t xml:space="preserve"> </w:t>
      </w:r>
      <w:r w:rsidRPr="008A6CBC">
        <w:rPr>
          <w:rFonts w:ascii="Tahoma" w:hAnsi="Tahoma" w:cs="Tahoma"/>
        </w:rPr>
        <w:t>ταχυδ</w:t>
      </w:r>
      <w:r w:rsidRPr="008A6CBC">
        <w:rPr>
          <w:rFonts w:ascii="Tahoma" w:hAnsi="Tahoma" w:cs="Tahoma"/>
          <w:spacing w:val="1"/>
        </w:rPr>
        <w:t>ρ</w:t>
      </w:r>
      <w:r w:rsidRPr="008A6CBC">
        <w:rPr>
          <w:rFonts w:ascii="Tahoma" w:hAnsi="Tahoma" w:cs="Tahoma"/>
        </w:rPr>
        <w:t>ομι</w:t>
      </w:r>
      <w:r w:rsidRPr="008A6CBC">
        <w:rPr>
          <w:rFonts w:ascii="Tahoma" w:hAnsi="Tahoma" w:cs="Tahoma"/>
          <w:spacing w:val="1"/>
        </w:rPr>
        <w:t>κ</w:t>
      </w:r>
      <w:r w:rsidRPr="008A6CBC">
        <w:rPr>
          <w:rFonts w:ascii="Tahoma" w:hAnsi="Tahoma" w:cs="Tahoma"/>
        </w:rPr>
        <w:t>ών</w:t>
      </w:r>
      <w:r w:rsidRPr="008A6CBC">
        <w:rPr>
          <w:rFonts w:ascii="Tahoma" w:hAnsi="Tahoma" w:cs="Tahoma"/>
          <w:spacing w:val="-3"/>
        </w:rPr>
        <w:t xml:space="preserve"> </w:t>
      </w:r>
      <w:r w:rsidRPr="008A6CBC">
        <w:rPr>
          <w:rFonts w:ascii="Tahoma" w:hAnsi="Tahoma" w:cs="Tahoma"/>
        </w:rPr>
        <w:t>αντικειμένων</w:t>
      </w:r>
      <w:r w:rsidRPr="008A6CBC">
        <w:rPr>
          <w:rFonts w:ascii="Tahoma" w:hAnsi="Tahoma" w:cs="Tahoma"/>
          <w:spacing w:val="-3"/>
        </w:rPr>
        <w:t xml:space="preserve"> </w:t>
      </w:r>
      <w:r w:rsidRPr="008A6CBC">
        <w:rPr>
          <w:rFonts w:ascii="Tahoma" w:hAnsi="Tahoma" w:cs="Tahoma"/>
        </w:rPr>
        <w:t>ανά</w:t>
      </w:r>
      <w:r w:rsidRPr="008A6CBC">
        <w:rPr>
          <w:rFonts w:ascii="Tahoma" w:hAnsi="Tahoma" w:cs="Tahoma"/>
          <w:spacing w:val="-3"/>
        </w:rPr>
        <w:t xml:space="preserve"> </w:t>
      </w:r>
      <w:r w:rsidRPr="008A6CBC">
        <w:rPr>
          <w:rFonts w:ascii="Tahoma" w:hAnsi="Tahoma" w:cs="Tahoma"/>
        </w:rPr>
        <w:t>κατηγορία-διάσταση</w:t>
      </w:r>
      <w:r w:rsidRPr="008A6CBC">
        <w:rPr>
          <w:rFonts w:ascii="Tahoma" w:hAnsi="Tahoma" w:cs="Tahoma"/>
          <w:spacing w:val="-2"/>
        </w:rPr>
        <w:t xml:space="preserve"> </w:t>
      </w:r>
      <w:r w:rsidRPr="008A6CBC">
        <w:rPr>
          <w:rFonts w:ascii="Tahoma" w:hAnsi="Tahoma" w:cs="Tahoma"/>
        </w:rPr>
        <w:t>και</w:t>
      </w:r>
      <w:r w:rsidRPr="008A6CBC">
        <w:rPr>
          <w:rFonts w:ascii="Tahoma" w:hAnsi="Tahoma" w:cs="Tahoma"/>
          <w:spacing w:val="-2"/>
        </w:rPr>
        <w:t xml:space="preserve"> </w:t>
      </w:r>
      <w:r w:rsidRPr="008A6CBC">
        <w:rPr>
          <w:rFonts w:ascii="Tahoma" w:hAnsi="Tahoma" w:cs="Tahoma"/>
          <w:spacing w:val="-1"/>
        </w:rPr>
        <w:t>τ</w:t>
      </w:r>
      <w:r w:rsidRPr="008A6CBC">
        <w:rPr>
          <w:rFonts w:ascii="Tahoma" w:hAnsi="Tahoma" w:cs="Tahoma"/>
          <w:spacing w:val="2"/>
        </w:rPr>
        <w:t>ύ</w:t>
      </w:r>
      <w:r w:rsidRPr="008A6CBC">
        <w:rPr>
          <w:rFonts w:ascii="Tahoma" w:hAnsi="Tahoma" w:cs="Tahoma"/>
          <w:spacing w:val="1"/>
        </w:rPr>
        <w:t>π</w:t>
      </w:r>
      <w:r w:rsidRPr="008A6CBC">
        <w:rPr>
          <w:rFonts w:ascii="Tahoma" w:hAnsi="Tahoma" w:cs="Tahoma"/>
        </w:rPr>
        <w:t>ο</w:t>
      </w:r>
      <w:r w:rsidRPr="008A6CBC">
        <w:rPr>
          <w:rFonts w:ascii="Tahoma" w:hAnsi="Tahoma" w:cs="Tahoma"/>
          <w:w w:val="99"/>
        </w:rPr>
        <w:t xml:space="preserve"> </w:t>
      </w:r>
      <w:r w:rsidRPr="008A6CBC">
        <w:rPr>
          <w:rFonts w:ascii="Tahoma" w:hAnsi="Tahoma" w:cs="Tahoma"/>
        </w:rPr>
        <w:t>διαχείρισης</w:t>
      </w:r>
      <w:r w:rsidRPr="008A6CBC">
        <w:rPr>
          <w:rFonts w:ascii="Tahoma" w:hAnsi="Tahoma" w:cs="Tahoma"/>
          <w:spacing w:val="47"/>
        </w:rPr>
        <w:t xml:space="preserve"> </w:t>
      </w:r>
      <w:r w:rsidRPr="008A6CBC">
        <w:rPr>
          <w:rFonts w:ascii="Tahoma" w:hAnsi="Tahoma" w:cs="Tahoma"/>
          <w:spacing w:val="-1"/>
        </w:rPr>
        <w:t>(</w:t>
      </w:r>
      <w:r w:rsidRPr="008A6CBC">
        <w:rPr>
          <w:rFonts w:ascii="Tahoma" w:hAnsi="Tahoma" w:cs="Tahoma"/>
        </w:rPr>
        <w:t>όπως</w:t>
      </w:r>
      <w:r w:rsidRPr="008A6CBC">
        <w:rPr>
          <w:rFonts w:ascii="Tahoma" w:hAnsi="Tahoma" w:cs="Tahoma"/>
          <w:spacing w:val="46"/>
        </w:rPr>
        <w:t xml:space="preserve"> </w:t>
      </w:r>
      <w:r w:rsidRPr="008A6CBC">
        <w:rPr>
          <w:rFonts w:ascii="Tahoma" w:hAnsi="Tahoma" w:cs="Tahoma"/>
        </w:rPr>
        <w:t>ακριβώς</w:t>
      </w:r>
      <w:r w:rsidRPr="008A6CBC">
        <w:rPr>
          <w:rFonts w:ascii="Tahoma" w:hAnsi="Tahoma" w:cs="Tahoma"/>
          <w:spacing w:val="46"/>
        </w:rPr>
        <w:t xml:space="preserve"> </w:t>
      </w:r>
      <w:r w:rsidRPr="008A6CBC">
        <w:rPr>
          <w:rFonts w:ascii="Tahoma" w:hAnsi="Tahoma" w:cs="Tahoma"/>
        </w:rPr>
        <w:t>καθορίζονται</w:t>
      </w:r>
      <w:r w:rsidRPr="008A6CBC">
        <w:rPr>
          <w:rFonts w:ascii="Tahoma" w:hAnsi="Tahoma" w:cs="Tahoma"/>
          <w:spacing w:val="46"/>
        </w:rPr>
        <w:t xml:space="preserve"> </w:t>
      </w:r>
      <w:r w:rsidRPr="008A6CBC">
        <w:rPr>
          <w:rFonts w:ascii="Tahoma" w:hAnsi="Tahoma" w:cs="Tahoma"/>
          <w:spacing w:val="-1"/>
        </w:rPr>
        <w:t>σ</w:t>
      </w:r>
      <w:r w:rsidRPr="008A6CBC">
        <w:rPr>
          <w:rFonts w:ascii="Tahoma" w:hAnsi="Tahoma" w:cs="Tahoma"/>
        </w:rPr>
        <w:t>τ</w:t>
      </w:r>
      <w:r w:rsidRPr="008A6CBC">
        <w:rPr>
          <w:rFonts w:ascii="Tahoma" w:hAnsi="Tahoma" w:cs="Tahoma"/>
          <w:spacing w:val="-1"/>
        </w:rPr>
        <w:t>ι</w:t>
      </w:r>
      <w:r w:rsidRPr="008A6CBC">
        <w:rPr>
          <w:rFonts w:ascii="Tahoma" w:hAnsi="Tahoma" w:cs="Tahoma"/>
        </w:rPr>
        <w:t>ς</w:t>
      </w:r>
      <w:r w:rsidRPr="008A6CBC">
        <w:rPr>
          <w:rFonts w:ascii="Tahoma" w:hAnsi="Tahoma" w:cs="Tahoma"/>
          <w:spacing w:val="46"/>
        </w:rPr>
        <w:t xml:space="preserve"> </w:t>
      </w:r>
      <w:r w:rsidRPr="008A6CBC">
        <w:rPr>
          <w:rFonts w:ascii="Tahoma" w:hAnsi="Tahoma" w:cs="Tahoma"/>
        </w:rPr>
        <w:t>παρούσες</w:t>
      </w:r>
      <w:r w:rsidRPr="008A6CBC">
        <w:rPr>
          <w:rFonts w:ascii="Tahoma" w:hAnsi="Tahoma" w:cs="Tahoma"/>
          <w:spacing w:val="45"/>
        </w:rPr>
        <w:t xml:space="preserve"> </w:t>
      </w:r>
      <w:r w:rsidRPr="008A6CBC">
        <w:rPr>
          <w:rFonts w:ascii="Tahoma" w:hAnsi="Tahoma" w:cs="Tahoma"/>
        </w:rPr>
        <w:t>προδιαγ</w:t>
      </w:r>
      <w:r w:rsidRPr="008A6CBC">
        <w:rPr>
          <w:rFonts w:ascii="Tahoma" w:hAnsi="Tahoma" w:cs="Tahoma"/>
          <w:spacing w:val="1"/>
        </w:rPr>
        <w:t>ρ</w:t>
      </w:r>
      <w:r w:rsidRPr="008A6CBC">
        <w:rPr>
          <w:rFonts w:ascii="Tahoma" w:hAnsi="Tahoma" w:cs="Tahoma"/>
        </w:rPr>
        <w:t>αφές</w:t>
      </w:r>
      <w:r w:rsidRPr="008A6CBC">
        <w:rPr>
          <w:rFonts w:ascii="Tahoma" w:hAnsi="Tahoma" w:cs="Tahoma"/>
          <w:spacing w:val="46"/>
        </w:rPr>
        <w:t xml:space="preserve"> </w:t>
      </w:r>
      <w:r w:rsidRPr="008A6CBC">
        <w:rPr>
          <w:rFonts w:ascii="Tahoma" w:hAnsi="Tahoma" w:cs="Tahoma"/>
        </w:rPr>
        <w:t>και</w:t>
      </w:r>
      <w:r w:rsidRPr="008A6CBC">
        <w:rPr>
          <w:rFonts w:ascii="Tahoma" w:hAnsi="Tahoma" w:cs="Tahoma"/>
          <w:spacing w:val="47"/>
        </w:rPr>
        <w:t xml:space="preserve"> </w:t>
      </w:r>
      <w:r w:rsidRPr="008A6CBC">
        <w:rPr>
          <w:rFonts w:ascii="Tahoma" w:hAnsi="Tahoma" w:cs="Tahoma"/>
          <w:spacing w:val="-1"/>
        </w:rPr>
        <w:t>την</w:t>
      </w:r>
      <w:r w:rsidRPr="008A6CBC">
        <w:rPr>
          <w:rFonts w:ascii="Tahoma" w:hAnsi="Tahoma" w:cs="Tahoma"/>
          <w:spacing w:val="-1"/>
          <w:w w:val="99"/>
        </w:rPr>
        <w:t xml:space="preserve"> </w:t>
      </w:r>
      <w:r w:rsidRPr="008A6CBC">
        <w:rPr>
          <w:rFonts w:ascii="Tahoma" w:hAnsi="Tahoma" w:cs="Tahoma"/>
        </w:rPr>
        <w:t>οικονομι</w:t>
      </w:r>
      <w:r w:rsidRPr="008A6CBC">
        <w:rPr>
          <w:rFonts w:ascii="Tahoma" w:hAnsi="Tahoma" w:cs="Tahoma"/>
          <w:spacing w:val="1"/>
        </w:rPr>
        <w:t>κ</w:t>
      </w:r>
      <w:r w:rsidRPr="008A6CBC">
        <w:rPr>
          <w:rFonts w:ascii="Tahoma" w:hAnsi="Tahoma" w:cs="Tahoma"/>
        </w:rPr>
        <w:t>ή</w:t>
      </w:r>
      <w:r w:rsidRPr="008A6CBC">
        <w:rPr>
          <w:rFonts w:ascii="Tahoma" w:hAnsi="Tahoma" w:cs="Tahoma"/>
          <w:spacing w:val="-8"/>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9"/>
        </w:rPr>
        <w:t xml:space="preserve"> </w:t>
      </w:r>
      <w:r w:rsidRPr="008A6CBC">
        <w:rPr>
          <w:rFonts w:ascii="Tahoma" w:hAnsi="Tahoma" w:cs="Tahoma"/>
        </w:rPr>
        <w:t>π</w:t>
      </w:r>
      <w:r w:rsidRPr="008A6CBC">
        <w:rPr>
          <w:rFonts w:ascii="Tahoma" w:hAnsi="Tahoma" w:cs="Tahoma"/>
          <w:spacing w:val="1"/>
        </w:rPr>
        <w:t>ρ</w:t>
      </w:r>
      <w:r w:rsidRPr="008A6CBC">
        <w:rPr>
          <w:rFonts w:ascii="Tahoma" w:hAnsi="Tahoma" w:cs="Tahoma"/>
        </w:rPr>
        <w:t>οσφο</w:t>
      </w:r>
      <w:r w:rsidRPr="008A6CBC">
        <w:rPr>
          <w:rFonts w:ascii="Tahoma" w:hAnsi="Tahoma" w:cs="Tahoma"/>
          <w:spacing w:val="1"/>
        </w:rPr>
        <w:t>ρ</w:t>
      </w:r>
      <w:r w:rsidRPr="008A6CBC">
        <w:rPr>
          <w:rFonts w:ascii="Tahoma" w:hAnsi="Tahoma" w:cs="Tahoma"/>
        </w:rPr>
        <w:t>ά)</w:t>
      </w:r>
      <w:r w:rsidRPr="008A6CBC">
        <w:rPr>
          <w:rFonts w:ascii="Tahoma" w:hAnsi="Tahoma" w:cs="Tahoma"/>
          <w:spacing w:val="-8"/>
        </w:rPr>
        <w:t xml:space="preserve"> </w:t>
      </w:r>
      <w:r w:rsidRPr="008A6CBC">
        <w:rPr>
          <w:rFonts w:ascii="Tahoma" w:hAnsi="Tahoma" w:cs="Tahoma"/>
          <w:spacing w:val="-1"/>
        </w:rPr>
        <w:t>πο</w:t>
      </w:r>
      <w:r w:rsidRPr="008A6CBC">
        <w:rPr>
          <w:rFonts w:ascii="Tahoma" w:hAnsi="Tahoma" w:cs="Tahoma"/>
        </w:rPr>
        <w:t>υ</w:t>
      </w:r>
      <w:r w:rsidRPr="008A6CBC">
        <w:rPr>
          <w:rFonts w:ascii="Tahoma" w:hAnsi="Tahoma" w:cs="Tahoma"/>
          <w:spacing w:val="-8"/>
        </w:rPr>
        <w:t xml:space="preserve"> </w:t>
      </w:r>
      <w:r w:rsidRPr="008A6CBC">
        <w:rPr>
          <w:rFonts w:ascii="Tahoma" w:hAnsi="Tahoma" w:cs="Tahoma"/>
        </w:rPr>
        <w:t>παρέδωσε</w:t>
      </w:r>
      <w:r w:rsidRPr="008A6CBC">
        <w:rPr>
          <w:rFonts w:ascii="Tahoma" w:hAnsi="Tahoma" w:cs="Tahoma"/>
          <w:spacing w:val="-7"/>
        </w:rPr>
        <w:t xml:space="preserve"> </w:t>
      </w:r>
      <w:r w:rsidRPr="008A6CBC">
        <w:rPr>
          <w:rFonts w:ascii="Tahoma" w:hAnsi="Tahoma" w:cs="Tahoma"/>
        </w:rPr>
        <w:t>και</w:t>
      </w:r>
      <w:r w:rsidRPr="008A6CBC">
        <w:rPr>
          <w:rFonts w:ascii="Tahoma" w:hAnsi="Tahoma" w:cs="Tahoma"/>
          <w:spacing w:val="-9"/>
        </w:rPr>
        <w:t xml:space="preserve"> </w:t>
      </w:r>
      <w:r w:rsidRPr="008A6CBC">
        <w:rPr>
          <w:rFonts w:ascii="Tahoma" w:hAnsi="Tahoma" w:cs="Tahoma"/>
        </w:rPr>
        <w:t>π</w:t>
      </w:r>
      <w:r w:rsidRPr="008A6CBC">
        <w:rPr>
          <w:rFonts w:ascii="Tahoma" w:hAnsi="Tahoma" w:cs="Tahoma"/>
          <w:spacing w:val="1"/>
        </w:rPr>
        <w:t>α</w:t>
      </w:r>
      <w:r w:rsidRPr="008A6CBC">
        <w:rPr>
          <w:rFonts w:ascii="Tahoma" w:hAnsi="Tahoma" w:cs="Tahoma"/>
        </w:rPr>
        <w:t>ρέλαβε</w:t>
      </w:r>
      <w:r w:rsidRPr="008A6CBC">
        <w:rPr>
          <w:rFonts w:ascii="Tahoma" w:hAnsi="Tahoma" w:cs="Tahoma"/>
          <w:spacing w:val="-8"/>
        </w:rPr>
        <w:t xml:space="preserve"> </w:t>
      </w:r>
      <w:r w:rsidRPr="008A6CBC">
        <w:rPr>
          <w:rFonts w:ascii="Tahoma" w:hAnsi="Tahoma" w:cs="Tahoma"/>
        </w:rPr>
        <w:t>από</w:t>
      </w:r>
      <w:r w:rsidRPr="008A6CBC">
        <w:rPr>
          <w:rFonts w:ascii="Tahoma" w:hAnsi="Tahoma" w:cs="Tahoma"/>
          <w:spacing w:val="-8"/>
        </w:rPr>
        <w:t xml:space="preserve"> </w:t>
      </w:r>
      <w:r w:rsidRPr="008A6CBC">
        <w:rPr>
          <w:rFonts w:ascii="Tahoma" w:hAnsi="Tahoma" w:cs="Tahoma"/>
        </w:rPr>
        <w:t>κάθε</w:t>
      </w:r>
      <w:r w:rsidRPr="008A6CBC">
        <w:rPr>
          <w:rFonts w:ascii="Tahoma" w:hAnsi="Tahoma" w:cs="Tahoma"/>
          <w:spacing w:val="-9"/>
        </w:rPr>
        <w:t xml:space="preserve"> </w:t>
      </w:r>
      <w:r w:rsidRPr="008A6CBC">
        <w:rPr>
          <w:rFonts w:ascii="Tahoma" w:hAnsi="Tahoma" w:cs="Tahoma"/>
          <w:spacing w:val="-1"/>
        </w:rPr>
        <w:t>Υ</w:t>
      </w:r>
      <w:r w:rsidRPr="008A6CBC">
        <w:rPr>
          <w:rFonts w:ascii="Tahoma" w:hAnsi="Tahoma" w:cs="Tahoma"/>
          <w:spacing w:val="1"/>
        </w:rPr>
        <w:t>π</w:t>
      </w:r>
      <w:r w:rsidRPr="008A6CBC">
        <w:rPr>
          <w:rFonts w:ascii="Tahoma" w:hAnsi="Tahoma" w:cs="Tahoma"/>
          <w:spacing w:val="-1"/>
        </w:rPr>
        <w:t>ηρ</w:t>
      </w:r>
      <w:r w:rsidRPr="008A6CBC">
        <w:rPr>
          <w:rFonts w:ascii="Tahoma" w:hAnsi="Tahoma" w:cs="Tahoma"/>
        </w:rPr>
        <w:t>ε</w:t>
      </w:r>
      <w:r w:rsidRPr="008A6CBC">
        <w:rPr>
          <w:rFonts w:ascii="Tahoma" w:hAnsi="Tahoma" w:cs="Tahoma"/>
          <w:spacing w:val="-1"/>
        </w:rPr>
        <w:t>σί</w:t>
      </w:r>
      <w:r w:rsidRPr="008A6CBC">
        <w:rPr>
          <w:rFonts w:ascii="Tahoma" w:hAnsi="Tahoma" w:cs="Tahoma"/>
        </w:rPr>
        <w:t>α του ΕΟΠΥΥ.</w:t>
      </w:r>
    </w:p>
    <w:p w14:paraId="56D786A5" w14:textId="77777777" w:rsidR="008A6CBC" w:rsidRPr="008A6CBC" w:rsidRDefault="008A6CBC" w:rsidP="008A6CBC">
      <w:pPr>
        <w:pStyle w:val="a4"/>
        <w:widowControl w:val="0"/>
        <w:numPr>
          <w:ilvl w:val="2"/>
          <w:numId w:val="0"/>
        </w:numPr>
        <w:tabs>
          <w:tab w:val="left" w:pos="1380"/>
        </w:tabs>
        <w:kinsoku w:val="0"/>
        <w:overflowPunct w:val="0"/>
        <w:autoSpaceDE w:val="0"/>
        <w:autoSpaceDN w:val="0"/>
        <w:adjustRightInd w:val="0"/>
        <w:ind w:left="1380" w:hanging="360"/>
        <w:rPr>
          <w:rFonts w:ascii="Tahoma" w:hAnsi="Tahoma" w:cs="Tahoma"/>
        </w:rPr>
      </w:pPr>
      <w:r w:rsidRPr="008A6CBC">
        <w:rPr>
          <w:rFonts w:ascii="Tahoma" w:hAnsi="Tahoma" w:cs="Tahoma"/>
        </w:rPr>
        <w:t>Τις</w:t>
      </w:r>
      <w:r w:rsidRPr="008A6CBC">
        <w:rPr>
          <w:rFonts w:ascii="Tahoma" w:hAnsi="Tahoma" w:cs="Tahoma"/>
          <w:spacing w:val="-8"/>
        </w:rPr>
        <w:t xml:space="preserve"> </w:t>
      </w:r>
      <w:r w:rsidRPr="008A6CBC">
        <w:rPr>
          <w:rFonts w:ascii="Tahoma" w:hAnsi="Tahoma" w:cs="Tahoma"/>
          <w:spacing w:val="-1"/>
        </w:rPr>
        <w:t>τυχ</w:t>
      </w:r>
      <w:r w:rsidRPr="008A6CBC">
        <w:rPr>
          <w:rFonts w:ascii="Tahoma" w:hAnsi="Tahoma" w:cs="Tahoma"/>
        </w:rPr>
        <w:t>όν</w:t>
      </w:r>
      <w:r w:rsidRPr="008A6CBC">
        <w:rPr>
          <w:rFonts w:ascii="Tahoma" w:hAnsi="Tahoma" w:cs="Tahoma"/>
          <w:spacing w:val="-8"/>
        </w:rPr>
        <w:t xml:space="preserve"> </w:t>
      </w:r>
      <w:r w:rsidRPr="008A6CBC">
        <w:rPr>
          <w:rFonts w:ascii="Tahoma" w:hAnsi="Tahoma" w:cs="Tahoma"/>
        </w:rPr>
        <w:t>α</w:t>
      </w:r>
      <w:r w:rsidRPr="008A6CBC">
        <w:rPr>
          <w:rFonts w:ascii="Tahoma" w:hAnsi="Tahoma" w:cs="Tahoma"/>
          <w:spacing w:val="1"/>
        </w:rPr>
        <w:t>λ</w:t>
      </w:r>
      <w:r w:rsidRPr="008A6CBC">
        <w:rPr>
          <w:rFonts w:ascii="Tahoma" w:hAnsi="Tahoma" w:cs="Tahoma"/>
        </w:rPr>
        <w:t>λαγές</w:t>
      </w:r>
      <w:r w:rsidRPr="008A6CBC">
        <w:rPr>
          <w:rFonts w:ascii="Tahoma" w:hAnsi="Tahoma" w:cs="Tahoma"/>
          <w:spacing w:val="-8"/>
        </w:rPr>
        <w:t xml:space="preserve"> </w:t>
      </w:r>
      <w:r w:rsidRPr="008A6CBC">
        <w:rPr>
          <w:rFonts w:ascii="Tahoma" w:hAnsi="Tahoma" w:cs="Tahoma"/>
        </w:rPr>
        <w:t>στο</w:t>
      </w:r>
      <w:r w:rsidRPr="008A6CBC">
        <w:rPr>
          <w:rFonts w:ascii="Tahoma" w:hAnsi="Tahoma" w:cs="Tahoma"/>
          <w:spacing w:val="-8"/>
        </w:rPr>
        <w:t xml:space="preserve"> </w:t>
      </w:r>
      <w:r w:rsidRPr="008A6CBC">
        <w:rPr>
          <w:rFonts w:ascii="Tahoma" w:hAnsi="Tahoma" w:cs="Tahoma"/>
          <w:spacing w:val="-1"/>
        </w:rPr>
        <w:t>δ</w:t>
      </w:r>
      <w:r w:rsidRPr="008A6CBC">
        <w:rPr>
          <w:rFonts w:ascii="Tahoma" w:hAnsi="Tahoma" w:cs="Tahoma"/>
          <w:spacing w:val="1"/>
        </w:rPr>
        <w:t>ί</w:t>
      </w:r>
      <w:r w:rsidRPr="008A6CBC">
        <w:rPr>
          <w:rFonts w:ascii="Tahoma" w:hAnsi="Tahoma" w:cs="Tahoma"/>
          <w:spacing w:val="-1"/>
        </w:rPr>
        <w:t>κτυ</w:t>
      </w:r>
      <w:r w:rsidRPr="008A6CBC">
        <w:rPr>
          <w:rFonts w:ascii="Tahoma" w:hAnsi="Tahoma" w:cs="Tahoma"/>
        </w:rPr>
        <w:t>ο</w:t>
      </w:r>
      <w:r w:rsidRPr="008A6CBC">
        <w:rPr>
          <w:rFonts w:ascii="Tahoma" w:hAnsi="Tahoma" w:cs="Tahoma"/>
          <w:spacing w:val="-7"/>
        </w:rPr>
        <w:t xml:space="preserve"> </w:t>
      </w:r>
      <w:r w:rsidRPr="008A6CBC">
        <w:rPr>
          <w:rFonts w:ascii="Tahoma" w:hAnsi="Tahoma" w:cs="Tahoma"/>
          <w:spacing w:val="-1"/>
        </w:rPr>
        <w:t>(</w:t>
      </w:r>
      <w:r w:rsidRPr="008A6CBC">
        <w:rPr>
          <w:rFonts w:ascii="Tahoma" w:hAnsi="Tahoma" w:cs="Tahoma"/>
        </w:rPr>
        <w:t>κ</w:t>
      </w:r>
      <w:r w:rsidRPr="008A6CBC">
        <w:rPr>
          <w:rFonts w:ascii="Tahoma" w:hAnsi="Tahoma" w:cs="Tahoma"/>
          <w:spacing w:val="1"/>
        </w:rPr>
        <w:t>α</w:t>
      </w:r>
      <w:r w:rsidRPr="008A6CBC">
        <w:rPr>
          <w:rFonts w:ascii="Tahoma" w:hAnsi="Tahoma" w:cs="Tahoma"/>
        </w:rPr>
        <w:t>ταστήματα)</w:t>
      </w:r>
      <w:r w:rsidRPr="008A6CBC">
        <w:rPr>
          <w:rFonts w:ascii="Tahoma" w:hAnsi="Tahoma" w:cs="Tahoma"/>
          <w:spacing w:val="-7"/>
        </w:rPr>
        <w:t xml:space="preserve"> </w:t>
      </w:r>
      <w:r w:rsidRPr="008A6CBC">
        <w:rPr>
          <w:rFonts w:ascii="Tahoma" w:hAnsi="Tahoma" w:cs="Tahoma"/>
        </w:rPr>
        <w:t>ή</w:t>
      </w:r>
      <w:r w:rsidRPr="008A6CBC">
        <w:rPr>
          <w:rFonts w:ascii="Tahoma" w:hAnsi="Tahoma" w:cs="Tahoma"/>
          <w:spacing w:val="-8"/>
        </w:rPr>
        <w:t xml:space="preserve"> </w:t>
      </w:r>
      <w:r w:rsidRPr="008A6CBC">
        <w:rPr>
          <w:rFonts w:ascii="Tahoma" w:hAnsi="Tahoma" w:cs="Tahoma"/>
        </w:rPr>
        <w:t>σ</w:t>
      </w:r>
      <w:r w:rsidRPr="008A6CBC">
        <w:rPr>
          <w:rFonts w:ascii="Tahoma" w:hAnsi="Tahoma" w:cs="Tahoma"/>
          <w:spacing w:val="-1"/>
        </w:rPr>
        <w:t>τ</w:t>
      </w:r>
      <w:r w:rsidRPr="008A6CBC">
        <w:rPr>
          <w:rFonts w:ascii="Tahoma" w:hAnsi="Tahoma" w:cs="Tahoma"/>
        </w:rPr>
        <w:t>ην</w:t>
      </w:r>
      <w:r w:rsidRPr="008A6CBC">
        <w:rPr>
          <w:rFonts w:ascii="Tahoma" w:hAnsi="Tahoma" w:cs="Tahoma"/>
          <w:spacing w:val="-8"/>
        </w:rPr>
        <w:t xml:space="preserve"> </w:t>
      </w:r>
      <w:r w:rsidRPr="008A6CBC">
        <w:rPr>
          <w:rFonts w:ascii="Tahoma" w:hAnsi="Tahoma" w:cs="Tahoma"/>
          <w:spacing w:val="1"/>
        </w:rPr>
        <w:t>υ</w:t>
      </w:r>
      <w:r w:rsidRPr="008A6CBC">
        <w:rPr>
          <w:rFonts w:ascii="Tahoma" w:hAnsi="Tahoma" w:cs="Tahoma"/>
          <w:spacing w:val="-1"/>
        </w:rPr>
        <w:t>π</w:t>
      </w:r>
      <w:r w:rsidRPr="008A6CBC">
        <w:rPr>
          <w:rFonts w:ascii="Tahoma" w:hAnsi="Tahoma" w:cs="Tahoma"/>
        </w:rPr>
        <w:t>ο</w:t>
      </w:r>
      <w:r w:rsidRPr="008A6CBC">
        <w:rPr>
          <w:rFonts w:ascii="Tahoma" w:hAnsi="Tahoma" w:cs="Tahoma"/>
          <w:spacing w:val="-1"/>
        </w:rPr>
        <w:t>δο</w:t>
      </w:r>
      <w:r w:rsidRPr="008A6CBC">
        <w:rPr>
          <w:rFonts w:ascii="Tahoma" w:hAnsi="Tahoma" w:cs="Tahoma"/>
          <w:spacing w:val="1"/>
        </w:rPr>
        <w:t>μ</w:t>
      </w:r>
      <w:r w:rsidRPr="008A6CBC">
        <w:rPr>
          <w:rFonts w:ascii="Tahoma" w:hAnsi="Tahoma" w:cs="Tahoma"/>
        </w:rPr>
        <w:t>ή</w:t>
      </w:r>
      <w:r w:rsidRPr="008A6CBC">
        <w:rPr>
          <w:rFonts w:ascii="Tahoma" w:hAnsi="Tahoma" w:cs="Tahoma"/>
          <w:spacing w:val="-7"/>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8"/>
        </w:rPr>
        <w:t xml:space="preserve"> </w:t>
      </w:r>
      <w:r w:rsidRPr="008A6CBC">
        <w:rPr>
          <w:rFonts w:ascii="Tahoma" w:hAnsi="Tahoma" w:cs="Tahoma"/>
        </w:rPr>
        <w:t>Αναδόχ</w:t>
      </w:r>
      <w:r w:rsidRPr="008A6CBC">
        <w:rPr>
          <w:rFonts w:ascii="Tahoma" w:hAnsi="Tahoma" w:cs="Tahoma"/>
          <w:spacing w:val="-1"/>
        </w:rPr>
        <w:t>ο</w:t>
      </w:r>
      <w:r w:rsidRPr="008A6CBC">
        <w:rPr>
          <w:rFonts w:ascii="Tahoma" w:hAnsi="Tahoma" w:cs="Tahoma"/>
        </w:rPr>
        <w:t>υ</w:t>
      </w:r>
    </w:p>
    <w:p w14:paraId="255541EF" w14:textId="77777777" w:rsidR="008A6CBC" w:rsidRPr="008A6CBC" w:rsidRDefault="008A6CBC" w:rsidP="008A6CBC">
      <w:pPr>
        <w:pStyle w:val="a4"/>
        <w:widowControl w:val="0"/>
        <w:numPr>
          <w:ilvl w:val="2"/>
          <w:numId w:val="0"/>
        </w:numPr>
        <w:tabs>
          <w:tab w:val="left" w:pos="1380"/>
        </w:tabs>
        <w:kinsoku w:val="0"/>
        <w:overflowPunct w:val="0"/>
        <w:autoSpaceDE w:val="0"/>
        <w:autoSpaceDN w:val="0"/>
        <w:adjustRightInd w:val="0"/>
        <w:ind w:left="1380" w:right="107" w:hanging="360"/>
        <w:rPr>
          <w:rFonts w:ascii="Tahoma" w:hAnsi="Tahoma" w:cs="Tahoma"/>
        </w:rPr>
      </w:pPr>
      <w:r w:rsidRPr="008A6CBC">
        <w:rPr>
          <w:rFonts w:ascii="Tahoma" w:hAnsi="Tahoma" w:cs="Tahoma"/>
        </w:rPr>
        <w:t>Τα</w:t>
      </w:r>
      <w:r w:rsidRPr="008A6CBC">
        <w:rPr>
          <w:rFonts w:ascii="Tahoma" w:hAnsi="Tahoma" w:cs="Tahoma"/>
          <w:spacing w:val="18"/>
        </w:rPr>
        <w:t xml:space="preserve"> </w:t>
      </w:r>
      <w:r w:rsidRPr="008A6CBC">
        <w:rPr>
          <w:rFonts w:ascii="Tahoma" w:hAnsi="Tahoma" w:cs="Tahoma"/>
          <w:spacing w:val="-1"/>
        </w:rPr>
        <w:t>τυχό</w:t>
      </w:r>
      <w:r w:rsidRPr="008A6CBC">
        <w:rPr>
          <w:rFonts w:ascii="Tahoma" w:hAnsi="Tahoma" w:cs="Tahoma"/>
        </w:rPr>
        <w:t>ν</w:t>
      </w:r>
      <w:r w:rsidRPr="008A6CBC">
        <w:rPr>
          <w:rFonts w:ascii="Tahoma" w:hAnsi="Tahoma" w:cs="Tahoma"/>
          <w:spacing w:val="19"/>
        </w:rPr>
        <w:t xml:space="preserve"> </w:t>
      </w:r>
      <w:r w:rsidRPr="008A6CBC">
        <w:rPr>
          <w:rFonts w:ascii="Tahoma" w:hAnsi="Tahoma" w:cs="Tahoma"/>
          <w:spacing w:val="-1"/>
        </w:rPr>
        <w:t>προβλήμ</w:t>
      </w:r>
      <w:r w:rsidRPr="008A6CBC">
        <w:rPr>
          <w:rFonts w:ascii="Tahoma" w:hAnsi="Tahoma" w:cs="Tahoma"/>
          <w:spacing w:val="1"/>
        </w:rPr>
        <w:t>α</w:t>
      </w:r>
      <w:r w:rsidRPr="008A6CBC">
        <w:rPr>
          <w:rFonts w:ascii="Tahoma" w:hAnsi="Tahoma" w:cs="Tahoma"/>
          <w:spacing w:val="-1"/>
        </w:rPr>
        <w:t>τ</w:t>
      </w:r>
      <w:r w:rsidRPr="008A6CBC">
        <w:rPr>
          <w:rFonts w:ascii="Tahoma" w:hAnsi="Tahoma" w:cs="Tahoma"/>
        </w:rPr>
        <w:t>α</w:t>
      </w:r>
      <w:r w:rsidRPr="008A6CBC">
        <w:rPr>
          <w:rFonts w:ascii="Tahoma" w:hAnsi="Tahoma" w:cs="Tahoma"/>
          <w:spacing w:val="18"/>
        </w:rPr>
        <w:t xml:space="preserve"> </w:t>
      </w:r>
      <w:r w:rsidRPr="008A6CBC">
        <w:rPr>
          <w:rFonts w:ascii="Tahoma" w:hAnsi="Tahoma" w:cs="Tahoma"/>
        </w:rPr>
        <w:t>ή</w:t>
      </w:r>
      <w:r w:rsidRPr="008A6CBC">
        <w:rPr>
          <w:rFonts w:ascii="Tahoma" w:hAnsi="Tahoma" w:cs="Tahoma"/>
          <w:spacing w:val="18"/>
        </w:rPr>
        <w:t xml:space="preserve"> </w:t>
      </w:r>
      <w:r w:rsidRPr="008A6CBC">
        <w:rPr>
          <w:rFonts w:ascii="Tahoma" w:hAnsi="Tahoma" w:cs="Tahoma"/>
          <w:spacing w:val="-1"/>
        </w:rPr>
        <w:t>δυσχέ</w:t>
      </w:r>
      <w:r w:rsidRPr="008A6CBC">
        <w:rPr>
          <w:rFonts w:ascii="Tahoma" w:hAnsi="Tahoma" w:cs="Tahoma"/>
          <w:spacing w:val="1"/>
        </w:rPr>
        <w:t>ρ</w:t>
      </w:r>
      <w:r w:rsidRPr="008A6CBC">
        <w:rPr>
          <w:rFonts w:ascii="Tahoma" w:hAnsi="Tahoma" w:cs="Tahoma"/>
          <w:spacing w:val="-1"/>
        </w:rPr>
        <w:t>ειε</w:t>
      </w:r>
      <w:r w:rsidRPr="008A6CBC">
        <w:rPr>
          <w:rFonts w:ascii="Tahoma" w:hAnsi="Tahoma" w:cs="Tahoma"/>
        </w:rPr>
        <w:t>ς</w:t>
      </w:r>
      <w:r w:rsidRPr="008A6CBC">
        <w:rPr>
          <w:rFonts w:ascii="Tahoma" w:hAnsi="Tahoma" w:cs="Tahoma"/>
          <w:spacing w:val="19"/>
        </w:rPr>
        <w:t xml:space="preserve"> </w:t>
      </w:r>
      <w:r w:rsidRPr="008A6CBC">
        <w:rPr>
          <w:rFonts w:ascii="Tahoma" w:hAnsi="Tahoma" w:cs="Tahoma"/>
          <w:spacing w:val="-1"/>
        </w:rPr>
        <w:t>πο</w:t>
      </w:r>
      <w:r w:rsidRPr="008A6CBC">
        <w:rPr>
          <w:rFonts w:ascii="Tahoma" w:hAnsi="Tahoma" w:cs="Tahoma"/>
        </w:rPr>
        <w:t>υ</w:t>
      </w:r>
      <w:r w:rsidRPr="008A6CBC">
        <w:rPr>
          <w:rFonts w:ascii="Tahoma" w:hAnsi="Tahoma" w:cs="Tahoma"/>
          <w:spacing w:val="17"/>
        </w:rPr>
        <w:t xml:space="preserve"> </w:t>
      </w:r>
      <w:r w:rsidRPr="008A6CBC">
        <w:rPr>
          <w:rFonts w:ascii="Tahoma" w:hAnsi="Tahoma" w:cs="Tahoma"/>
        </w:rPr>
        <w:t>παρ</w:t>
      </w:r>
      <w:r w:rsidRPr="008A6CBC">
        <w:rPr>
          <w:rFonts w:ascii="Tahoma" w:hAnsi="Tahoma" w:cs="Tahoma"/>
          <w:spacing w:val="-1"/>
        </w:rPr>
        <w:t>ο</w:t>
      </w:r>
      <w:r w:rsidRPr="008A6CBC">
        <w:rPr>
          <w:rFonts w:ascii="Tahoma" w:hAnsi="Tahoma" w:cs="Tahoma"/>
        </w:rPr>
        <w:t>υ</w:t>
      </w:r>
      <w:r w:rsidRPr="008A6CBC">
        <w:rPr>
          <w:rFonts w:ascii="Tahoma" w:hAnsi="Tahoma" w:cs="Tahoma"/>
          <w:spacing w:val="-1"/>
        </w:rPr>
        <w:t>σ</w:t>
      </w:r>
      <w:r w:rsidRPr="008A6CBC">
        <w:rPr>
          <w:rFonts w:ascii="Tahoma" w:hAnsi="Tahoma" w:cs="Tahoma"/>
        </w:rPr>
        <w:t>ιάσ</w:t>
      </w:r>
      <w:r w:rsidRPr="008A6CBC">
        <w:rPr>
          <w:rFonts w:ascii="Tahoma" w:hAnsi="Tahoma" w:cs="Tahoma"/>
          <w:spacing w:val="-1"/>
        </w:rPr>
        <w:t>τ</w:t>
      </w:r>
      <w:r w:rsidRPr="008A6CBC">
        <w:rPr>
          <w:rFonts w:ascii="Tahoma" w:hAnsi="Tahoma" w:cs="Tahoma"/>
        </w:rPr>
        <w:t>η</w:t>
      </w:r>
      <w:r w:rsidRPr="008A6CBC">
        <w:rPr>
          <w:rFonts w:ascii="Tahoma" w:hAnsi="Tahoma" w:cs="Tahoma"/>
          <w:spacing w:val="-1"/>
        </w:rPr>
        <w:t>κ</w:t>
      </w:r>
      <w:r w:rsidRPr="008A6CBC">
        <w:rPr>
          <w:rFonts w:ascii="Tahoma" w:hAnsi="Tahoma" w:cs="Tahoma"/>
        </w:rPr>
        <w:t>αν</w:t>
      </w:r>
      <w:r w:rsidRPr="008A6CBC">
        <w:rPr>
          <w:rFonts w:ascii="Tahoma" w:hAnsi="Tahoma" w:cs="Tahoma"/>
          <w:spacing w:val="18"/>
        </w:rPr>
        <w:t xml:space="preserve"> </w:t>
      </w:r>
      <w:r w:rsidRPr="008A6CBC">
        <w:rPr>
          <w:rFonts w:ascii="Tahoma" w:hAnsi="Tahoma" w:cs="Tahoma"/>
        </w:rPr>
        <w:t>και</w:t>
      </w:r>
      <w:r w:rsidRPr="008A6CBC">
        <w:rPr>
          <w:rFonts w:ascii="Tahoma" w:hAnsi="Tahoma" w:cs="Tahoma"/>
          <w:spacing w:val="18"/>
        </w:rPr>
        <w:t xml:space="preserve"> </w:t>
      </w:r>
      <w:r w:rsidRPr="008A6CBC">
        <w:rPr>
          <w:rFonts w:ascii="Tahoma" w:hAnsi="Tahoma" w:cs="Tahoma"/>
        </w:rPr>
        <w:t>αντιμετωπίσ</w:t>
      </w:r>
      <w:r w:rsidRPr="008A6CBC">
        <w:rPr>
          <w:rFonts w:ascii="Tahoma" w:hAnsi="Tahoma" w:cs="Tahoma"/>
          <w:spacing w:val="-1"/>
        </w:rPr>
        <w:t>τ</w:t>
      </w:r>
      <w:r w:rsidRPr="008A6CBC">
        <w:rPr>
          <w:rFonts w:ascii="Tahoma" w:hAnsi="Tahoma" w:cs="Tahoma"/>
          <w:spacing w:val="1"/>
        </w:rPr>
        <w:t>η</w:t>
      </w:r>
      <w:r w:rsidRPr="008A6CBC">
        <w:rPr>
          <w:rFonts w:ascii="Tahoma" w:hAnsi="Tahoma" w:cs="Tahoma"/>
          <w:spacing w:val="-1"/>
        </w:rPr>
        <w:t>κ</w:t>
      </w:r>
      <w:r w:rsidRPr="008A6CBC">
        <w:rPr>
          <w:rFonts w:ascii="Tahoma" w:hAnsi="Tahoma" w:cs="Tahoma"/>
        </w:rPr>
        <w:t>αν</w:t>
      </w:r>
      <w:r w:rsidRPr="008A6CBC">
        <w:rPr>
          <w:rFonts w:ascii="Tahoma" w:hAnsi="Tahoma" w:cs="Tahoma"/>
          <w:w w:val="99"/>
        </w:rPr>
        <w:t xml:space="preserve"> </w:t>
      </w:r>
      <w:r w:rsidRPr="008A6CBC">
        <w:rPr>
          <w:rFonts w:ascii="Tahoma" w:hAnsi="Tahoma" w:cs="Tahoma"/>
          <w:spacing w:val="-1"/>
        </w:rPr>
        <w:t>κατάλληλ</w:t>
      </w:r>
      <w:r w:rsidRPr="008A6CBC">
        <w:rPr>
          <w:rFonts w:ascii="Tahoma" w:hAnsi="Tahoma" w:cs="Tahoma"/>
        </w:rPr>
        <w:t>α</w:t>
      </w:r>
      <w:r w:rsidRPr="008A6CBC">
        <w:rPr>
          <w:rFonts w:ascii="Tahoma" w:hAnsi="Tahoma" w:cs="Tahoma"/>
          <w:spacing w:val="-10"/>
        </w:rPr>
        <w:t xml:space="preserve"> </w:t>
      </w:r>
      <w:r w:rsidRPr="008A6CBC">
        <w:rPr>
          <w:rFonts w:ascii="Tahoma" w:hAnsi="Tahoma" w:cs="Tahoma"/>
          <w:spacing w:val="1"/>
        </w:rPr>
        <w:t>α</w:t>
      </w:r>
      <w:r w:rsidRPr="008A6CBC">
        <w:rPr>
          <w:rFonts w:ascii="Tahoma" w:hAnsi="Tahoma" w:cs="Tahoma"/>
          <w:spacing w:val="-1"/>
        </w:rPr>
        <w:t>π</w:t>
      </w:r>
      <w:r w:rsidRPr="008A6CBC">
        <w:rPr>
          <w:rFonts w:ascii="Tahoma" w:hAnsi="Tahoma" w:cs="Tahoma"/>
        </w:rPr>
        <w:t>ό</w:t>
      </w:r>
      <w:r w:rsidRPr="008A6CBC">
        <w:rPr>
          <w:rFonts w:ascii="Tahoma" w:hAnsi="Tahoma" w:cs="Tahoma"/>
          <w:spacing w:val="-9"/>
        </w:rPr>
        <w:t xml:space="preserve"> </w:t>
      </w:r>
      <w:r w:rsidRPr="008A6CBC">
        <w:rPr>
          <w:rFonts w:ascii="Tahoma" w:hAnsi="Tahoma" w:cs="Tahoma"/>
          <w:spacing w:val="-1"/>
        </w:rPr>
        <w:t>τ</w:t>
      </w:r>
      <w:r w:rsidRPr="008A6CBC">
        <w:rPr>
          <w:rFonts w:ascii="Tahoma" w:hAnsi="Tahoma" w:cs="Tahoma"/>
        </w:rPr>
        <w:t>ον</w:t>
      </w:r>
      <w:r w:rsidRPr="008A6CBC">
        <w:rPr>
          <w:rFonts w:ascii="Tahoma" w:hAnsi="Tahoma" w:cs="Tahoma"/>
          <w:spacing w:val="-9"/>
        </w:rPr>
        <w:t xml:space="preserve"> </w:t>
      </w:r>
      <w:r w:rsidRPr="008A6CBC">
        <w:rPr>
          <w:rFonts w:ascii="Tahoma" w:hAnsi="Tahoma" w:cs="Tahoma"/>
        </w:rPr>
        <w:t>Ανάδοχο</w:t>
      </w:r>
    </w:p>
    <w:p w14:paraId="52CF2712" w14:textId="77777777" w:rsidR="008A6CBC" w:rsidRPr="008A6CBC" w:rsidRDefault="008A6CBC" w:rsidP="008A6CBC">
      <w:pPr>
        <w:pStyle w:val="a4"/>
        <w:widowControl w:val="0"/>
        <w:numPr>
          <w:ilvl w:val="2"/>
          <w:numId w:val="0"/>
        </w:numPr>
        <w:tabs>
          <w:tab w:val="left" w:pos="1380"/>
        </w:tabs>
        <w:kinsoku w:val="0"/>
        <w:overflowPunct w:val="0"/>
        <w:autoSpaceDE w:val="0"/>
        <w:autoSpaceDN w:val="0"/>
        <w:adjustRightInd w:val="0"/>
        <w:ind w:left="1380" w:hanging="360"/>
        <w:rPr>
          <w:rFonts w:ascii="Tahoma" w:hAnsi="Tahoma" w:cs="Tahoma"/>
        </w:rPr>
      </w:pPr>
      <w:r w:rsidRPr="008A6CBC">
        <w:rPr>
          <w:rFonts w:ascii="Tahoma" w:hAnsi="Tahoma" w:cs="Tahoma"/>
        </w:rPr>
        <w:t>Τις</w:t>
      </w:r>
      <w:r w:rsidRPr="008A6CBC">
        <w:rPr>
          <w:rFonts w:ascii="Tahoma" w:hAnsi="Tahoma" w:cs="Tahoma"/>
          <w:spacing w:val="-12"/>
        </w:rPr>
        <w:t xml:space="preserve"> </w:t>
      </w:r>
      <w:r w:rsidRPr="008A6CBC">
        <w:rPr>
          <w:rFonts w:ascii="Tahoma" w:hAnsi="Tahoma" w:cs="Tahoma"/>
          <w:spacing w:val="-1"/>
        </w:rPr>
        <w:t>τυχ</w:t>
      </w:r>
      <w:r w:rsidRPr="008A6CBC">
        <w:rPr>
          <w:rFonts w:ascii="Tahoma" w:hAnsi="Tahoma" w:cs="Tahoma"/>
        </w:rPr>
        <w:t>όν</w:t>
      </w:r>
      <w:r w:rsidRPr="008A6CBC">
        <w:rPr>
          <w:rFonts w:ascii="Tahoma" w:hAnsi="Tahoma" w:cs="Tahoma"/>
          <w:spacing w:val="-12"/>
        </w:rPr>
        <w:t xml:space="preserve"> </w:t>
      </w:r>
      <w:r w:rsidRPr="008A6CBC">
        <w:rPr>
          <w:rFonts w:ascii="Tahoma" w:hAnsi="Tahoma" w:cs="Tahoma"/>
        </w:rPr>
        <w:t>περι</w:t>
      </w:r>
      <w:r w:rsidRPr="008A6CBC">
        <w:rPr>
          <w:rFonts w:ascii="Tahoma" w:hAnsi="Tahoma" w:cs="Tahoma"/>
          <w:spacing w:val="-1"/>
        </w:rPr>
        <w:t>πτ</w:t>
      </w:r>
      <w:r w:rsidRPr="008A6CBC">
        <w:rPr>
          <w:rFonts w:ascii="Tahoma" w:hAnsi="Tahoma" w:cs="Tahoma"/>
        </w:rPr>
        <w:t>ώσ</w:t>
      </w:r>
      <w:r w:rsidRPr="008A6CBC">
        <w:rPr>
          <w:rFonts w:ascii="Tahoma" w:hAnsi="Tahoma" w:cs="Tahoma"/>
          <w:spacing w:val="-1"/>
        </w:rPr>
        <w:t>ε</w:t>
      </w:r>
      <w:r w:rsidRPr="008A6CBC">
        <w:rPr>
          <w:rFonts w:ascii="Tahoma" w:hAnsi="Tahoma" w:cs="Tahoma"/>
        </w:rPr>
        <w:t>ις</w:t>
      </w:r>
      <w:r w:rsidRPr="008A6CBC">
        <w:rPr>
          <w:rFonts w:ascii="Tahoma" w:hAnsi="Tahoma" w:cs="Tahoma"/>
          <w:spacing w:val="-12"/>
        </w:rPr>
        <w:t xml:space="preserve"> </w:t>
      </w:r>
      <w:r w:rsidRPr="008A6CBC">
        <w:rPr>
          <w:rFonts w:ascii="Tahoma" w:hAnsi="Tahoma" w:cs="Tahoma"/>
          <w:spacing w:val="1"/>
        </w:rPr>
        <w:t>κ</w:t>
      </w:r>
      <w:r w:rsidRPr="008A6CBC">
        <w:rPr>
          <w:rFonts w:ascii="Tahoma" w:hAnsi="Tahoma" w:cs="Tahoma"/>
        </w:rPr>
        <w:t>α</w:t>
      </w:r>
      <w:r w:rsidRPr="008A6CBC">
        <w:rPr>
          <w:rFonts w:ascii="Tahoma" w:hAnsi="Tahoma" w:cs="Tahoma"/>
          <w:spacing w:val="-1"/>
        </w:rPr>
        <w:t>ταστ</w:t>
      </w:r>
      <w:r w:rsidRPr="008A6CBC">
        <w:rPr>
          <w:rFonts w:ascii="Tahoma" w:hAnsi="Tahoma" w:cs="Tahoma"/>
          <w:spacing w:val="1"/>
        </w:rPr>
        <w:t>ρ</w:t>
      </w:r>
      <w:r w:rsidRPr="008A6CBC">
        <w:rPr>
          <w:rFonts w:ascii="Tahoma" w:hAnsi="Tahoma" w:cs="Tahoma"/>
          <w:spacing w:val="-1"/>
        </w:rPr>
        <w:t>οφή</w:t>
      </w:r>
      <w:r w:rsidRPr="008A6CBC">
        <w:rPr>
          <w:rFonts w:ascii="Tahoma" w:hAnsi="Tahoma" w:cs="Tahoma"/>
        </w:rPr>
        <w:t>ς</w:t>
      </w:r>
      <w:r w:rsidRPr="008A6CBC">
        <w:rPr>
          <w:rFonts w:ascii="Tahoma" w:hAnsi="Tahoma" w:cs="Tahoma"/>
          <w:spacing w:val="-11"/>
        </w:rPr>
        <w:t xml:space="preserve"> </w:t>
      </w:r>
      <w:r w:rsidRPr="008A6CBC">
        <w:rPr>
          <w:rFonts w:ascii="Tahoma" w:hAnsi="Tahoma" w:cs="Tahoma"/>
        </w:rPr>
        <w:t>ταχυδ</w:t>
      </w:r>
      <w:r w:rsidRPr="008A6CBC">
        <w:rPr>
          <w:rFonts w:ascii="Tahoma" w:hAnsi="Tahoma" w:cs="Tahoma"/>
          <w:spacing w:val="1"/>
        </w:rPr>
        <w:t>ρ</w:t>
      </w:r>
      <w:r w:rsidRPr="008A6CBC">
        <w:rPr>
          <w:rFonts w:ascii="Tahoma" w:hAnsi="Tahoma" w:cs="Tahoma"/>
        </w:rPr>
        <w:t>ομι</w:t>
      </w:r>
      <w:r w:rsidRPr="008A6CBC">
        <w:rPr>
          <w:rFonts w:ascii="Tahoma" w:hAnsi="Tahoma" w:cs="Tahoma"/>
          <w:spacing w:val="1"/>
        </w:rPr>
        <w:t>κ</w:t>
      </w:r>
      <w:r w:rsidRPr="008A6CBC">
        <w:rPr>
          <w:rFonts w:ascii="Tahoma" w:hAnsi="Tahoma" w:cs="Tahoma"/>
        </w:rPr>
        <w:t>ών</w:t>
      </w:r>
      <w:r w:rsidRPr="008A6CBC">
        <w:rPr>
          <w:rFonts w:ascii="Tahoma" w:hAnsi="Tahoma" w:cs="Tahoma"/>
          <w:spacing w:val="-13"/>
        </w:rPr>
        <w:t xml:space="preserve"> </w:t>
      </w:r>
      <w:r w:rsidRPr="008A6CBC">
        <w:rPr>
          <w:rFonts w:ascii="Tahoma" w:hAnsi="Tahoma" w:cs="Tahoma"/>
        </w:rPr>
        <w:t>αντικειμένων</w:t>
      </w:r>
      <w:r w:rsidRPr="008A6CBC">
        <w:rPr>
          <w:rFonts w:ascii="Tahoma" w:hAnsi="Tahoma" w:cs="Tahoma"/>
          <w:spacing w:val="-13"/>
        </w:rPr>
        <w:t xml:space="preserve"> </w:t>
      </w:r>
      <w:r w:rsidRPr="008A6CBC">
        <w:rPr>
          <w:rFonts w:ascii="Tahoma" w:hAnsi="Tahoma" w:cs="Tahoma"/>
          <w:spacing w:val="-1"/>
        </w:rPr>
        <w:t>ε</w:t>
      </w:r>
      <w:r w:rsidRPr="008A6CBC">
        <w:rPr>
          <w:rFonts w:ascii="Tahoma" w:hAnsi="Tahoma" w:cs="Tahoma"/>
          <w:spacing w:val="1"/>
        </w:rPr>
        <w:t>ι</w:t>
      </w:r>
      <w:r w:rsidRPr="008A6CBC">
        <w:rPr>
          <w:rFonts w:ascii="Tahoma" w:hAnsi="Tahoma" w:cs="Tahoma"/>
          <w:spacing w:val="-1"/>
        </w:rPr>
        <w:t>δική</w:t>
      </w:r>
      <w:r w:rsidRPr="008A6CBC">
        <w:rPr>
          <w:rFonts w:ascii="Tahoma" w:hAnsi="Tahoma" w:cs="Tahoma"/>
        </w:rPr>
        <w:t>ς</w:t>
      </w:r>
      <w:r w:rsidRPr="008A6CBC">
        <w:rPr>
          <w:rFonts w:ascii="Tahoma" w:hAnsi="Tahoma" w:cs="Tahoma"/>
          <w:spacing w:val="-11"/>
        </w:rPr>
        <w:t xml:space="preserve"> </w:t>
      </w:r>
      <w:r w:rsidRPr="008A6CBC">
        <w:rPr>
          <w:rFonts w:ascii="Tahoma" w:hAnsi="Tahoma" w:cs="Tahoma"/>
        </w:rPr>
        <w:t>διαχείρισης</w:t>
      </w:r>
    </w:p>
    <w:p w14:paraId="701AAEAF" w14:textId="77777777" w:rsidR="008A6CBC" w:rsidRPr="008A6CBC" w:rsidRDefault="008A6CBC" w:rsidP="008A6CBC">
      <w:pPr>
        <w:pStyle w:val="a4"/>
        <w:widowControl w:val="0"/>
        <w:numPr>
          <w:ilvl w:val="2"/>
          <w:numId w:val="0"/>
        </w:numPr>
        <w:tabs>
          <w:tab w:val="left" w:pos="1379"/>
        </w:tabs>
        <w:kinsoku w:val="0"/>
        <w:overflowPunct w:val="0"/>
        <w:autoSpaceDE w:val="0"/>
        <w:autoSpaceDN w:val="0"/>
        <w:adjustRightInd w:val="0"/>
        <w:ind w:left="1380" w:right="109" w:hanging="361"/>
        <w:rPr>
          <w:rFonts w:ascii="Tahoma" w:hAnsi="Tahoma" w:cs="Tahoma"/>
        </w:rPr>
      </w:pPr>
      <w:r w:rsidRPr="008A6CBC">
        <w:rPr>
          <w:rFonts w:ascii="Tahoma" w:hAnsi="Tahoma" w:cs="Tahoma"/>
        </w:rPr>
        <w:t>Τα</w:t>
      </w:r>
      <w:r w:rsidRPr="008A6CBC">
        <w:rPr>
          <w:rFonts w:ascii="Tahoma" w:hAnsi="Tahoma" w:cs="Tahoma"/>
          <w:spacing w:val="6"/>
        </w:rPr>
        <w:t xml:space="preserve"> </w:t>
      </w:r>
      <w:r w:rsidRPr="008A6CBC">
        <w:rPr>
          <w:rFonts w:ascii="Tahoma" w:hAnsi="Tahoma" w:cs="Tahoma"/>
          <w:spacing w:val="-1"/>
        </w:rPr>
        <w:t>τυχό</w:t>
      </w:r>
      <w:r w:rsidRPr="008A6CBC">
        <w:rPr>
          <w:rFonts w:ascii="Tahoma" w:hAnsi="Tahoma" w:cs="Tahoma"/>
        </w:rPr>
        <w:t>ν</w:t>
      </w:r>
      <w:r w:rsidRPr="008A6CBC">
        <w:rPr>
          <w:rFonts w:ascii="Tahoma" w:hAnsi="Tahoma" w:cs="Tahoma"/>
          <w:spacing w:val="5"/>
        </w:rPr>
        <w:t xml:space="preserve"> </w:t>
      </w:r>
      <w:r w:rsidRPr="008A6CBC">
        <w:rPr>
          <w:rFonts w:ascii="Tahoma" w:hAnsi="Tahoma" w:cs="Tahoma"/>
        </w:rPr>
        <w:t>παράπονα</w:t>
      </w:r>
      <w:r w:rsidRPr="008A6CBC">
        <w:rPr>
          <w:rFonts w:ascii="Tahoma" w:hAnsi="Tahoma" w:cs="Tahoma"/>
          <w:spacing w:val="6"/>
        </w:rPr>
        <w:t xml:space="preserve"> </w:t>
      </w:r>
      <w:r w:rsidRPr="008A6CBC">
        <w:rPr>
          <w:rFonts w:ascii="Tahoma" w:hAnsi="Tahoma" w:cs="Tahoma"/>
        </w:rPr>
        <w:t>ή</w:t>
      </w:r>
      <w:r w:rsidRPr="008A6CBC">
        <w:rPr>
          <w:rFonts w:ascii="Tahoma" w:hAnsi="Tahoma" w:cs="Tahoma"/>
          <w:spacing w:val="5"/>
        </w:rPr>
        <w:t xml:space="preserve"> </w:t>
      </w:r>
      <w:r w:rsidRPr="008A6CBC">
        <w:rPr>
          <w:rFonts w:ascii="Tahoma" w:hAnsi="Tahoma" w:cs="Tahoma"/>
          <w:spacing w:val="-1"/>
        </w:rPr>
        <w:t>καταγγελ</w:t>
      </w:r>
      <w:r w:rsidRPr="008A6CBC">
        <w:rPr>
          <w:rFonts w:ascii="Tahoma" w:hAnsi="Tahoma" w:cs="Tahoma"/>
          <w:spacing w:val="1"/>
        </w:rPr>
        <w:t>ί</w:t>
      </w:r>
      <w:r w:rsidRPr="008A6CBC">
        <w:rPr>
          <w:rFonts w:ascii="Tahoma" w:hAnsi="Tahoma" w:cs="Tahoma"/>
          <w:spacing w:val="-1"/>
        </w:rPr>
        <w:t>ε</w:t>
      </w:r>
      <w:r w:rsidRPr="008A6CBC">
        <w:rPr>
          <w:rFonts w:ascii="Tahoma" w:hAnsi="Tahoma" w:cs="Tahoma"/>
        </w:rPr>
        <w:t>ς</w:t>
      </w:r>
      <w:r w:rsidRPr="008A6CBC">
        <w:rPr>
          <w:rFonts w:ascii="Tahoma" w:hAnsi="Tahoma" w:cs="Tahoma"/>
          <w:spacing w:val="6"/>
        </w:rPr>
        <w:t xml:space="preserve"> </w:t>
      </w:r>
      <w:r w:rsidRPr="008A6CBC">
        <w:rPr>
          <w:rFonts w:ascii="Tahoma" w:hAnsi="Tahoma" w:cs="Tahoma"/>
          <w:spacing w:val="-1"/>
        </w:rPr>
        <w:t>πο</w:t>
      </w:r>
      <w:r w:rsidRPr="008A6CBC">
        <w:rPr>
          <w:rFonts w:ascii="Tahoma" w:hAnsi="Tahoma" w:cs="Tahoma"/>
        </w:rPr>
        <w:t>υ</w:t>
      </w:r>
      <w:r w:rsidRPr="008A6CBC">
        <w:rPr>
          <w:rFonts w:ascii="Tahoma" w:hAnsi="Tahoma" w:cs="Tahoma"/>
          <w:spacing w:val="6"/>
        </w:rPr>
        <w:t xml:space="preserve"> </w:t>
      </w:r>
      <w:r w:rsidRPr="008A6CBC">
        <w:rPr>
          <w:rFonts w:ascii="Tahoma" w:hAnsi="Tahoma" w:cs="Tahoma"/>
        </w:rPr>
        <w:t>υποβλήθηκαν</w:t>
      </w:r>
      <w:r w:rsidRPr="008A6CBC">
        <w:rPr>
          <w:rFonts w:ascii="Tahoma" w:hAnsi="Tahoma" w:cs="Tahoma"/>
          <w:spacing w:val="5"/>
        </w:rPr>
        <w:t xml:space="preserve"> </w:t>
      </w:r>
      <w:r w:rsidRPr="008A6CBC">
        <w:rPr>
          <w:rFonts w:ascii="Tahoma" w:hAnsi="Tahoma" w:cs="Tahoma"/>
        </w:rPr>
        <w:t>από</w:t>
      </w:r>
      <w:r w:rsidRPr="008A6CBC">
        <w:rPr>
          <w:rFonts w:ascii="Tahoma" w:hAnsi="Tahoma" w:cs="Tahoma"/>
          <w:spacing w:val="5"/>
        </w:rPr>
        <w:t xml:space="preserve"> </w:t>
      </w:r>
      <w:r w:rsidRPr="008A6CBC">
        <w:rPr>
          <w:rFonts w:ascii="Tahoma" w:hAnsi="Tahoma" w:cs="Tahoma"/>
          <w:spacing w:val="-1"/>
        </w:rPr>
        <w:t>τι</w:t>
      </w:r>
      <w:r w:rsidRPr="008A6CBC">
        <w:rPr>
          <w:rFonts w:ascii="Tahoma" w:hAnsi="Tahoma" w:cs="Tahoma"/>
        </w:rPr>
        <w:t>ς</w:t>
      </w:r>
      <w:r w:rsidRPr="008A6CBC">
        <w:rPr>
          <w:rFonts w:ascii="Tahoma" w:hAnsi="Tahoma" w:cs="Tahoma"/>
          <w:spacing w:val="7"/>
        </w:rPr>
        <w:t xml:space="preserve"> </w:t>
      </w:r>
      <w:r w:rsidRPr="008A6CBC">
        <w:rPr>
          <w:rFonts w:ascii="Tahoma" w:hAnsi="Tahoma" w:cs="Tahoma"/>
          <w:spacing w:val="-1"/>
        </w:rPr>
        <w:t>Υπ</w:t>
      </w:r>
      <w:r w:rsidRPr="008A6CBC">
        <w:rPr>
          <w:rFonts w:ascii="Tahoma" w:hAnsi="Tahoma" w:cs="Tahoma"/>
          <w:spacing w:val="1"/>
        </w:rPr>
        <w:t>η</w:t>
      </w:r>
      <w:r w:rsidRPr="008A6CBC">
        <w:rPr>
          <w:rFonts w:ascii="Tahoma" w:hAnsi="Tahoma" w:cs="Tahoma"/>
        </w:rPr>
        <w:t>ρ</w:t>
      </w:r>
      <w:r w:rsidRPr="008A6CBC">
        <w:rPr>
          <w:rFonts w:ascii="Tahoma" w:hAnsi="Tahoma" w:cs="Tahoma"/>
          <w:spacing w:val="-1"/>
        </w:rPr>
        <w:t>εσ</w:t>
      </w:r>
      <w:r w:rsidRPr="008A6CBC">
        <w:rPr>
          <w:rFonts w:ascii="Tahoma" w:hAnsi="Tahoma" w:cs="Tahoma"/>
          <w:spacing w:val="1"/>
        </w:rPr>
        <w:t>ί</w:t>
      </w:r>
      <w:r w:rsidRPr="008A6CBC">
        <w:rPr>
          <w:rFonts w:ascii="Tahoma" w:hAnsi="Tahoma" w:cs="Tahoma"/>
          <w:spacing w:val="-1"/>
        </w:rPr>
        <w:t>ε</w:t>
      </w:r>
      <w:r w:rsidRPr="008A6CBC">
        <w:rPr>
          <w:rFonts w:ascii="Tahoma" w:hAnsi="Tahoma" w:cs="Tahoma"/>
        </w:rPr>
        <w:t>ς</w:t>
      </w:r>
      <w:r w:rsidRPr="008A6CBC">
        <w:rPr>
          <w:rFonts w:ascii="Tahoma" w:hAnsi="Tahoma" w:cs="Tahoma"/>
          <w:spacing w:val="6"/>
        </w:rPr>
        <w:t xml:space="preserve"> </w:t>
      </w:r>
      <w:r w:rsidRPr="008A6CBC">
        <w:rPr>
          <w:rFonts w:ascii="Tahoma" w:hAnsi="Tahoma" w:cs="Tahoma"/>
        </w:rPr>
        <w:t xml:space="preserve">ή </w:t>
      </w:r>
      <w:r w:rsidRPr="008A6CBC">
        <w:rPr>
          <w:rFonts w:ascii="Tahoma" w:hAnsi="Tahoma" w:cs="Tahoma"/>
          <w:spacing w:val="5"/>
        </w:rPr>
        <w:t xml:space="preserve"> </w:t>
      </w:r>
      <w:r w:rsidRPr="008A6CBC">
        <w:rPr>
          <w:rFonts w:ascii="Tahoma" w:hAnsi="Tahoma" w:cs="Tahoma"/>
          <w:spacing w:val="-1"/>
        </w:rPr>
        <w:t>το</w:t>
      </w:r>
      <w:r w:rsidRPr="008A6CBC">
        <w:rPr>
          <w:rFonts w:ascii="Tahoma" w:hAnsi="Tahoma" w:cs="Tahoma"/>
          <w:spacing w:val="1"/>
        </w:rPr>
        <w:t>υ</w:t>
      </w:r>
      <w:r w:rsidRPr="008A6CBC">
        <w:rPr>
          <w:rFonts w:ascii="Tahoma" w:hAnsi="Tahoma" w:cs="Tahoma"/>
        </w:rPr>
        <w:t>ς</w:t>
      </w:r>
      <w:r w:rsidRPr="008A6CBC">
        <w:rPr>
          <w:rFonts w:ascii="Tahoma" w:hAnsi="Tahoma" w:cs="Tahoma"/>
          <w:w w:val="99"/>
        </w:rPr>
        <w:t xml:space="preserve"> </w:t>
      </w:r>
      <w:r w:rsidRPr="008A6CBC">
        <w:rPr>
          <w:rFonts w:ascii="Tahoma" w:hAnsi="Tahoma" w:cs="Tahoma"/>
        </w:rPr>
        <w:t>παραλήπτες</w:t>
      </w:r>
      <w:r w:rsidRPr="008A6CBC">
        <w:rPr>
          <w:rFonts w:ascii="Tahoma" w:hAnsi="Tahoma" w:cs="Tahoma"/>
          <w:spacing w:val="-7"/>
        </w:rPr>
        <w:t xml:space="preserve"> </w:t>
      </w:r>
      <w:r w:rsidRPr="008A6CBC">
        <w:rPr>
          <w:rFonts w:ascii="Tahoma" w:hAnsi="Tahoma" w:cs="Tahoma"/>
        </w:rPr>
        <w:t>και</w:t>
      </w:r>
      <w:r w:rsidRPr="008A6CBC">
        <w:rPr>
          <w:rFonts w:ascii="Tahoma" w:hAnsi="Tahoma" w:cs="Tahoma"/>
          <w:spacing w:val="-7"/>
        </w:rPr>
        <w:t xml:space="preserve"> </w:t>
      </w:r>
      <w:r w:rsidRPr="008A6CBC">
        <w:rPr>
          <w:rFonts w:ascii="Tahoma" w:hAnsi="Tahoma" w:cs="Tahoma"/>
          <w:spacing w:val="-1"/>
        </w:rPr>
        <w:t>τω</w:t>
      </w:r>
      <w:r w:rsidRPr="008A6CBC">
        <w:rPr>
          <w:rFonts w:ascii="Tahoma" w:hAnsi="Tahoma" w:cs="Tahoma"/>
        </w:rPr>
        <w:t>ν</w:t>
      </w:r>
      <w:r w:rsidRPr="008A6CBC">
        <w:rPr>
          <w:rFonts w:ascii="Tahoma" w:hAnsi="Tahoma" w:cs="Tahoma"/>
          <w:spacing w:val="-7"/>
        </w:rPr>
        <w:t xml:space="preserve"> </w:t>
      </w:r>
      <w:r w:rsidRPr="008A6CBC">
        <w:rPr>
          <w:rFonts w:ascii="Tahoma" w:hAnsi="Tahoma" w:cs="Tahoma"/>
          <w:spacing w:val="-1"/>
        </w:rPr>
        <w:t>ενε</w:t>
      </w:r>
      <w:r w:rsidRPr="008A6CBC">
        <w:rPr>
          <w:rFonts w:ascii="Tahoma" w:hAnsi="Tahoma" w:cs="Tahoma"/>
          <w:spacing w:val="1"/>
        </w:rPr>
        <w:t>ρ</w:t>
      </w:r>
      <w:r w:rsidRPr="008A6CBC">
        <w:rPr>
          <w:rFonts w:ascii="Tahoma" w:hAnsi="Tahoma" w:cs="Tahoma"/>
          <w:spacing w:val="-1"/>
        </w:rPr>
        <w:t>γειώ</w:t>
      </w:r>
      <w:r w:rsidRPr="008A6CBC">
        <w:rPr>
          <w:rFonts w:ascii="Tahoma" w:hAnsi="Tahoma" w:cs="Tahoma"/>
        </w:rPr>
        <w:t>ν</w:t>
      </w:r>
      <w:r w:rsidRPr="008A6CBC">
        <w:rPr>
          <w:rFonts w:ascii="Tahoma" w:hAnsi="Tahoma" w:cs="Tahoma"/>
          <w:spacing w:val="-8"/>
        </w:rPr>
        <w:t xml:space="preserve"> </w:t>
      </w:r>
      <w:r w:rsidRPr="008A6CBC">
        <w:rPr>
          <w:rFonts w:ascii="Tahoma" w:hAnsi="Tahoma" w:cs="Tahoma"/>
          <w:spacing w:val="1"/>
        </w:rPr>
        <w:t>π</w:t>
      </w:r>
      <w:r w:rsidRPr="008A6CBC">
        <w:rPr>
          <w:rFonts w:ascii="Tahoma" w:hAnsi="Tahoma" w:cs="Tahoma"/>
          <w:spacing w:val="-1"/>
        </w:rPr>
        <w:t>ο</w:t>
      </w:r>
      <w:r w:rsidRPr="008A6CBC">
        <w:rPr>
          <w:rFonts w:ascii="Tahoma" w:hAnsi="Tahoma" w:cs="Tahoma"/>
        </w:rPr>
        <w:t>υ</w:t>
      </w:r>
      <w:r w:rsidRPr="008A6CBC">
        <w:rPr>
          <w:rFonts w:ascii="Tahoma" w:hAnsi="Tahoma" w:cs="Tahoma"/>
          <w:spacing w:val="-7"/>
        </w:rPr>
        <w:t xml:space="preserve"> </w:t>
      </w:r>
      <w:r w:rsidRPr="008A6CBC">
        <w:rPr>
          <w:rFonts w:ascii="Tahoma" w:hAnsi="Tahoma" w:cs="Tahoma"/>
        </w:rPr>
        <w:t>πρ</w:t>
      </w:r>
      <w:r w:rsidRPr="008A6CBC">
        <w:rPr>
          <w:rFonts w:ascii="Tahoma" w:hAnsi="Tahoma" w:cs="Tahoma"/>
          <w:spacing w:val="-1"/>
        </w:rPr>
        <w:t>οέ</w:t>
      </w:r>
      <w:r w:rsidRPr="008A6CBC">
        <w:rPr>
          <w:rFonts w:ascii="Tahoma" w:hAnsi="Tahoma" w:cs="Tahoma"/>
        </w:rPr>
        <w:t>βη</w:t>
      </w:r>
      <w:r w:rsidRPr="008A6CBC">
        <w:rPr>
          <w:rFonts w:ascii="Tahoma" w:hAnsi="Tahoma" w:cs="Tahoma"/>
          <w:spacing w:val="-7"/>
        </w:rPr>
        <w:t xml:space="preserve"> </w:t>
      </w:r>
      <w:r w:rsidRPr="008A6CBC">
        <w:rPr>
          <w:rFonts w:ascii="Tahoma" w:hAnsi="Tahoma" w:cs="Tahoma"/>
        </w:rPr>
        <w:t>ο</w:t>
      </w:r>
      <w:r w:rsidRPr="008A6CBC">
        <w:rPr>
          <w:rFonts w:ascii="Tahoma" w:hAnsi="Tahoma" w:cs="Tahoma"/>
          <w:spacing w:val="-8"/>
        </w:rPr>
        <w:t xml:space="preserve"> </w:t>
      </w:r>
      <w:r w:rsidRPr="008A6CBC">
        <w:rPr>
          <w:rFonts w:ascii="Tahoma" w:hAnsi="Tahoma" w:cs="Tahoma"/>
          <w:spacing w:val="-1"/>
        </w:rPr>
        <w:t>Αν</w:t>
      </w:r>
      <w:r w:rsidRPr="008A6CBC">
        <w:rPr>
          <w:rFonts w:ascii="Tahoma" w:hAnsi="Tahoma" w:cs="Tahoma"/>
          <w:spacing w:val="1"/>
        </w:rPr>
        <w:t>ά</w:t>
      </w:r>
      <w:r w:rsidRPr="008A6CBC">
        <w:rPr>
          <w:rFonts w:ascii="Tahoma" w:hAnsi="Tahoma" w:cs="Tahoma"/>
          <w:spacing w:val="-1"/>
        </w:rPr>
        <w:t>δο</w:t>
      </w:r>
      <w:r w:rsidRPr="008A6CBC">
        <w:rPr>
          <w:rFonts w:ascii="Tahoma" w:hAnsi="Tahoma" w:cs="Tahoma"/>
          <w:spacing w:val="1"/>
        </w:rPr>
        <w:t>χ</w:t>
      </w:r>
      <w:r w:rsidRPr="008A6CBC">
        <w:rPr>
          <w:rFonts w:ascii="Tahoma" w:hAnsi="Tahoma" w:cs="Tahoma"/>
          <w:spacing w:val="-1"/>
        </w:rPr>
        <w:t>ος</w:t>
      </w:r>
    </w:p>
    <w:p w14:paraId="4AAC64E9" w14:textId="77777777" w:rsidR="008A6CBC" w:rsidRPr="008A6CBC" w:rsidRDefault="008A6CBC" w:rsidP="008A6CBC">
      <w:pPr>
        <w:pStyle w:val="a4"/>
        <w:widowControl w:val="0"/>
        <w:numPr>
          <w:ilvl w:val="2"/>
          <w:numId w:val="0"/>
        </w:numPr>
        <w:tabs>
          <w:tab w:val="left" w:pos="1379"/>
        </w:tabs>
        <w:kinsoku w:val="0"/>
        <w:overflowPunct w:val="0"/>
        <w:autoSpaceDE w:val="0"/>
        <w:autoSpaceDN w:val="0"/>
        <w:adjustRightInd w:val="0"/>
        <w:ind w:left="1380" w:right="108" w:hanging="361"/>
        <w:rPr>
          <w:rFonts w:ascii="Tahoma" w:hAnsi="Tahoma" w:cs="Tahoma"/>
        </w:rPr>
      </w:pPr>
      <w:r w:rsidRPr="008A6CBC">
        <w:rPr>
          <w:rFonts w:ascii="Tahoma" w:hAnsi="Tahoma" w:cs="Tahoma"/>
        </w:rPr>
        <w:t>Την</w:t>
      </w:r>
      <w:r w:rsidRPr="008A6CBC">
        <w:rPr>
          <w:rFonts w:ascii="Tahoma" w:hAnsi="Tahoma" w:cs="Tahoma"/>
          <w:spacing w:val="55"/>
        </w:rPr>
        <w:t xml:space="preserve"> </w:t>
      </w:r>
      <w:r w:rsidRPr="008A6CBC">
        <w:rPr>
          <w:rFonts w:ascii="Tahoma" w:hAnsi="Tahoma" w:cs="Tahoma"/>
          <w:spacing w:val="-1"/>
        </w:rPr>
        <w:t>τυ</w:t>
      </w:r>
      <w:r w:rsidRPr="008A6CBC">
        <w:rPr>
          <w:rFonts w:ascii="Tahoma" w:hAnsi="Tahoma" w:cs="Tahoma"/>
          <w:spacing w:val="1"/>
        </w:rPr>
        <w:t>χ</w:t>
      </w:r>
      <w:r w:rsidRPr="008A6CBC">
        <w:rPr>
          <w:rFonts w:ascii="Tahoma" w:hAnsi="Tahoma" w:cs="Tahoma"/>
          <w:spacing w:val="-1"/>
        </w:rPr>
        <w:t>ό</w:t>
      </w:r>
      <w:r w:rsidRPr="008A6CBC">
        <w:rPr>
          <w:rFonts w:ascii="Tahoma" w:hAnsi="Tahoma" w:cs="Tahoma"/>
        </w:rPr>
        <w:t>ν</w:t>
      </w:r>
      <w:r w:rsidRPr="008A6CBC">
        <w:rPr>
          <w:rFonts w:ascii="Tahoma" w:hAnsi="Tahoma" w:cs="Tahoma"/>
          <w:spacing w:val="57"/>
        </w:rPr>
        <w:t xml:space="preserve"> </w:t>
      </w:r>
      <w:r w:rsidRPr="008A6CBC">
        <w:rPr>
          <w:rFonts w:ascii="Tahoma" w:hAnsi="Tahoma" w:cs="Tahoma"/>
          <w:spacing w:val="-1"/>
        </w:rPr>
        <w:t>τρ</w:t>
      </w:r>
      <w:r w:rsidRPr="008A6CBC">
        <w:rPr>
          <w:rFonts w:ascii="Tahoma" w:hAnsi="Tahoma" w:cs="Tahoma"/>
        </w:rPr>
        <w:t>ο</w:t>
      </w:r>
      <w:r w:rsidRPr="008A6CBC">
        <w:rPr>
          <w:rFonts w:ascii="Tahoma" w:hAnsi="Tahoma" w:cs="Tahoma"/>
          <w:spacing w:val="-1"/>
        </w:rPr>
        <w:t>πο</w:t>
      </w:r>
      <w:r w:rsidRPr="008A6CBC">
        <w:rPr>
          <w:rFonts w:ascii="Tahoma" w:hAnsi="Tahoma" w:cs="Tahoma"/>
          <w:spacing w:val="1"/>
        </w:rPr>
        <w:t>π</w:t>
      </w:r>
      <w:r w:rsidRPr="008A6CBC">
        <w:rPr>
          <w:rFonts w:ascii="Tahoma" w:hAnsi="Tahoma" w:cs="Tahoma"/>
          <w:spacing w:val="-1"/>
        </w:rPr>
        <w:t>οί</w:t>
      </w:r>
      <w:r w:rsidRPr="008A6CBC">
        <w:rPr>
          <w:rFonts w:ascii="Tahoma" w:hAnsi="Tahoma" w:cs="Tahoma"/>
          <w:spacing w:val="1"/>
        </w:rPr>
        <w:t>η</w:t>
      </w:r>
      <w:r w:rsidRPr="008A6CBC">
        <w:rPr>
          <w:rFonts w:ascii="Tahoma" w:hAnsi="Tahoma" w:cs="Tahoma"/>
          <w:spacing w:val="-1"/>
        </w:rPr>
        <w:t>σ</w:t>
      </w:r>
      <w:r w:rsidRPr="008A6CBC">
        <w:rPr>
          <w:rFonts w:ascii="Tahoma" w:hAnsi="Tahoma" w:cs="Tahoma"/>
        </w:rPr>
        <w:t>η</w:t>
      </w:r>
      <w:r w:rsidRPr="008A6CBC">
        <w:rPr>
          <w:rFonts w:ascii="Tahoma" w:hAnsi="Tahoma" w:cs="Tahoma"/>
          <w:spacing w:val="56"/>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56"/>
        </w:rPr>
        <w:t xml:space="preserve"> </w:t>
      </w:r>
      <w:r w:rsidRPr="008A6CBC">
        <w:rPr>
          <w:rFonts w:ascii="Tahoma" w:hAnsi="Tahoma" w:cs="Tahoma"/>
        </w:rPr>
        <w:t>Χάρ</w:t>
      </w:r>
      <w:r w:rsidRPr="008A6CBC">
        <w:rPr>
          <w:rFonts w:ascii="Tahoma" w:hAnsi="Tahoma" w:cs="Tahoma"/>
          <w:spacing w:val="-1"/>
        </w:rPr>
        <w:t>τ</w:t>
      </w:r>
      <w:r w:rsidRPr="008A6CBC">
        <w:rPr>
          <w:rFonts w:ascii="Tahoma" w:hAnsi="Tahoma" w:cs="Tahoma"/>
        </w:rPr>
        <w:t>η</w:t>
      </w:r>
      <w:r w:rsidRPr="008A6CBC">
        <w:rPr>
          <w:rFonts w:ascii="Tahoma" w:hAnsi="Tahoma" w:cs="Tahoma"/>
          <w:spacing w:val="56"/>
        </w:rPr>
        <w:t xml:space="preserve"> </w:t>
      </w:r>
      <w:r w:rsidRPr="008A6CBC">
        <w:rPr>
          <w:rFonts w:ascii="Tahoma" w:hAnsi="Tahoma" w:cs="Tahoma"/>
        </w:rPr>
        <w:t>Υπ</w:t>
      </w:r>
      <w:r w:rsidRPr="008A6CBC">
        <w:rPr>
          <w:rFonts w:ascii="Tahoma" w:hAnsi="Tahoma" w:cs="Tahoma"/>
          <w:spacing w:val="-1"/>
        </w:rPr>
        <w:t>ο</w:t>
      </w:r>
      <w:r w:rsidRPr="008A6CBC">
        <w:rPr>
          <w:rFonts w:ascii="Tahoma" w:hAnsi="Tahoma" w:cs="Tahoma"/>
          <w:spacing w:val="1"/>
        </w:rPr>
        <w:t>χ</w:t>
      </w:r>
      <w:r w:rsidRPr="008A6CBC">
        <w:rPr>
          <w:rFonts w:ascii="Tahoma" w:hAnsi="Tahoma" w:cs="Tahoma"/>
        </w:rPr>
        <w:t>ρεώ</w:t>
      </w:r>
      <w:r w:rsidRPr="008A6CBC">
        <w:rPr>
          <w:rFonts w:ascii="Tahoma" w:hAnsi="Tahoma" w:cs="Tahoma"/>
          <w:spacing w:val="-1"/>
        </w:rPr>
        <w:t>σ</w:t>
      </w:r>
      <w:r w:rsidRPr="008A6CBC">
        <w:rPr>
          <w:rFonts w:ascii="Tahoma" w:hAnsi="Tahoma" w:cs="Tahoma"/>
        </w:rPr>
        <w:t>εων</w:t>
      </w:r>
      <w:r w:rsidRPr="008A6CBC">
        <w:rPr>
          <w:rFonts w:ascii="Tahoma" w:hAnsi="Tahoma" w:cs="Tahoma"/>
          <w:spacing w:val="56"/>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56"/>
        </w:rPr>
        <w:t xml:space="preserve"> </w:t>
      </w:r>
      <w:r w:rsidRPr="008A6CBC">
        <w:rPr>
          <w:rFonts w:ascii="Tahoma" w:hAnsi="Tahoma" w:cs="Tahoma"/>
          <w:spacing w:val="-1"/>
        </w:rPr>
        <w:t>Ανα</w:t>
      </w:r>
      <w:r w:rsidRPr="008A6CBC">
        <w:rPr>
          <w:rFonts w:ascii="Tahoma" w:hAnsi="Tahoma" w:cs="Tahoma"/>
        </w:rPr>
        <w:t>δ</w:t>
      </w:r>
      <w:r w:rsidRPr="008A6CBC">
        <w:rPr>
          <w:rFonts w:ascii="Tahoma" w:hAnsi="Tahoma" w:cs="Tahoma"/>
          <w:spacing w:val="-1"/>
        </w:rPr>
        <w:t>ό</w:t>
      </w:r>
      <w:r w:rsidRPr="008A6CBC">
        <w:rPr>
          <w:rFonts w:ascii="Tahoma" w:hAnsi="Tahoma" w:cs="Tahoma"/>
          <w:spacing w:val="1"/>
        </w:rPr>
        <w:t>χ</w:t>
      </w:r>
      <w:r w:rsidRPr="008A6CBC">
        <w:rPr>
          <w:rFonts w:ascii="Tahoma" w:hAnsi="Tahoma" w:cs="Tahoma"/>
          <w:spacing w:val="-1"/>
        </w:rPr>
        <w:t>ο</w:t>
      </w:r>
      <w:r w:rsidRPr="008A6CBC">
        <w:rPr>
          <w:rFonts w:ascii="Tahoma" w:hAnsi="Tahoma" w:cs="Tahoma"/>
        </w:rPr>
        <w:t>υ</w:t>
      </w:r>
      <w:r w:rsidRPr="008A6CBC">
        <w:rPr>
          <w:rFonts w:ascii="Tahoma" w:hAnsi="Tahoma" w:cs="Tahoma"/>
          <w:spacing w:val="56"/>
        </w:rPr>
        <w:t xml:space="preserve"> </w:t>
      </w:r>
      <w:r w:rsidRPr="008A6CBC">
        <w:rPr>
          <w:rFonts w:ascii="Tahoma" w:hAnsi="Tahoma" w:cs="Tahoma"/>
          <w:spacing w:val="-1"/>
        </w:rPr>
        <w:t>π</w:t>
      </w:r>
      <w:r w:rsidRPr="008A6CBC">
        <w:rPr>
          <w:rFonts w:ascii="Tahoma" w:hAnsi="Tahoma" w:cs="Tahoma"/>
          <w:spacing w:val="1"/>
        </w:rPr>
        <w:t>ρ</w:t>
      </w:r>
      <w:r w:rsidRPr="008A6CBC">
        <w:rPr>
          <w:rFonts w:ascii="Tahoma" w:hAnsi="Tahoma" w:cs="Tahoma"/>
          <w:spacing w:val="-1"/>
        </w:rPr>
        <w:t>ο</w:t>
      </w:r>
      <w:r w:rsidRPr="008A6CBC">
        <w:rPr>
          <w:rFonts w:ascii="Tahoma" w:hAnsi="Tahoma" w:cs="Tahoma"/>
        </w:rPr>
        <w:t>ς</w:t>
      </w:r>
      <w:r w:rsidRPr="008A6CBC">
        <w:rPr>
          <w:rFonts w:ascii="Tahoma" w:hAnsi="Tahoma" w:cs="Tahoma"/>
          <w:spacing w:val="57"/>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υς</w:t>
      </w:r>
      <w:r w:rsidRPr="008A6CBC">
        <w:rPr>
          <w:rFonts w:ascii="Tahoma" w:hAnsi="Tahoma" w:cs="Tahoma"/>
          <w:w w:val="99"/>
        </w:rPr>
        <w:t xml:space="preserve"> </w:t>
      </w:r>
      <w:r w:rsidRPr="008A6CBC">
        <w:rPr>
          <w:rFonts w:ascii="Tahoma" w:hAnsi="Tahoma" w:cs="Tahoma"/>
        </w:rPr>
        <w:t>Καταναλωτές</w:t>
      </w:r>
      <w:r w:rsidRPr="008A6CBC">
        <w:rPr>
          <w:rFonts w:ascii="Tahoma" w:hAnsi="Tahoma" w:cs="Tahoma"/>
          <w:spacing w:val="-21"/>
        </w:rPr>
        <w:t xml:space="preserve"> </w:t>
      </w:r>
      <w:r w:rsidRPr="008A6CBC">
        <w:rPr>
          <w:rFonts w:ascii="Tahoma" w:hAnsi="Tahoma" w:cs="Tahoma"/>
          <w:spacing w:val="-1"/>
        </w:rPr>
        <w:t>(Χ</w:t>
      </w:r>
      <w:r w:rsidRPr="008A6CBC">
        <w:rPr>
          <w:rFonts w:ascii="Tahoma" w:hAnsi="Tahoma" w:cs="Tahoma"/>
        </w:rPr>
        <w:t>.</w:t>
      </w:r>
      <w:r w:rsidRPr="008A6CBC">
        <w:rPr>
          <w:rFonts w:ascii="Tahoma" w:hAnsi="Tahoma" w:cs="Tahoma"/>
          <w:spacing w:val="-1"/>
        </w:rPr>
        <w:t>Υ.</w:t>
      </w:r>
      <w:r w:rsidRPr="008A6CBC">
        <w:rPr>
          <w:rFonts w:ascii="Tahoma" w:hAnsi="Tahoma" w:cs="Tahoma"/>
        </w:rPr>
        <w:t>Κ)</w:t>
      </w:r>
    </w:p>
    <w:p w14:paraId="52A829DE" w14:textId="77777777" w:rsidR="008A6CBC" w:rsidRPr="008A6CBC" w:rsidRDefault="008A6CBC" w:rsidP="008A6CBC">
      <w:pPr>
        <w:pStyle w:val="a4"/>
        <w:widowControl w:val="0"/>
        <w:numPr>
          <w:ilvl w:val="1"/>
          <w:numId w:val="0"/>
        </w:numPr>
        <w:tabs>
          <w:tab w:val="left" w:pos="824"/>
        </w:tabs>
        <w:kinsoku w:val="0"/>
        <w:overflowPunct w:val="0"/>
        <w:autoSpaceDE w:val="0"/>
        <w:autoSpaceDN w:val="0"/>
        <w:adjustRightInd w:val="0"/>
        <w:spacing w:before="1"/>
        <w:ind w:left="824" w:right="106" w:hanging="360"/>
        <w:rPr>
          <w:rFonts w:ascii="Tahoma" w:hAnsi="Tahoma" w:cs="Tahoma"/>
        </w:rPr>
      </w:pPr>
      <w:r w:rsidRPr="008A6CBC">
        <w:rPr>
          <w:rFonts w:ascii="Tahoma" w:hAnsi="Tahoma" w:cs="Tahoma"/>
          <w:spacing w:val="-1"/>
        </w:rPr>
        <w:t>Απο</w:t>
      </w:r>
      <w:r w:rsidRPr="008A6CBC">
        <w:rPr>
          <w:rFonts w:ascii="Tahoma" w:hAnsi="Tahoma" w:cs="Tahoma"/>
          <w:spacing w:val="1"/>
        </w:rPr>
        <w:t>λ</w:t>
      </w:r>
      <w:r w:rsidRPr="008A6CBC">
        <w:rPr>
          <w:rFonts w:ascii="Tahoma" w:hAnsi="Tahoma" w:cs="Tahoma"/>
          <w:spacing w:val="-1"/>
        </w:rPr>
        <w:t>ογι</w:t>
      </w:r>
      <w:r w:rsidRPr="008A6CBC">
        <w:rPr>
          <w:rFonts w:ascii="Tahoma" w:hAnsi="Tahoma" w:cs="Tahoma"/>
        </w:rPr>
        <w:t>σ</w:t>
      </w:r>
      <w:r w:rsidRPr="008A6CBC">
        <w:rPr>
          <w:rFonts w:ascii="Tahoma" w:hAnsi="Tahoma" w:cs="Tahoma"/>
          <w:spacing w:val="-1"/>
        </w:rPr>
        <w:t>τι</w:t>
      </w:r>
      <w:r w:rsidRPr="008A6CBC">
        <w:rPr>
          <w:rFonts w:ascii="Tahoma" w:hAnsi="Tahoma" w:cs="Tahoma"/>
          <w:spacing w:val="1"/>
        </w:rPr>
        <w:t>κ</w:t>
      </w:r>
      <w:r w:rsidRPr="008A6CBC">
        <w:rPr>
          <w:rFonts w:ascii="Tahoma" w:hAnsi="Tahoma" w:cs="Tahoma"/>
        </w:rPr>
        <w:t>ά</w:t>
      </w:r>
      <w:r w:rsidRPr="008A6CBC">
        <w:rPr>
          <w:rFonts w:ascii="Tahoma" w:hAnsi="Tahoma" w:cs="Tahoma"/>
          <w:spacing w:val="28"/>
        </w:rPr>
        <w:t xml:space="preserve"> </w:t>
      </w:r>
      <w:r w:rsidRPr="008A6CBC">
        <w:rPr>
          <w:rFonts w:ascii="Tahoma" w:hAnsi="Tahoma" w:cs="Tahoma"/>
          <w:spacing w:val="-1"/>
        </w:rPr>
        <w:t>σ</w:t>
      </w:r>
      <w:r w:rsidRPr="008A6CBC">
        <w:rPr>
          <w:rFonts w:ascii="Tahoma" w:hAnsi="Tahoma" w:cs="Tahoma"/>
        </w:rPr>
        <w:t>τ</w:t>
      </w:r>
      <w:r w:rsidRPr="008A6CBC">
        <w:rPr>
          <w:rFonts w:ascii="Tahoma" w:hAnsi="Tahoma" w:cs="Tahoma"/>
          <w:spacing w:val="-1"/>
        </w:rPr>
        <w:t>οιχεί</w:t>
      </w:r>
      <w:r w:rsidRPr="008A6CBC">
        <w:rPr>
          <w:rFonts w:ascii="Tahoma" w:hAnsi="Tahoma" w:cs="Tahoma"/>
        </w:rPr>
        <w:t>α</w:t>
      </w:r>
      <w:r w:rsidRPr="008A6CBC">
        <w:rPr>
          <w:rFonts w:ascii="Tahoma" w:hAnsi="Tahoma" w:cs="Tahoma"/>
          <w:spacing w:val="30"/>
        </w:rPr>
        <w:t xml:space="preserve"> </w:t>
      </w:r>
      <w:r w:rsidRPr="008A6CBC">
        <w:rPr>
          <w:rFonts w:ascii="Tahoma" w:hAnsi="Tahoma" w:cs="Tahoma"/>
        </w:rPr>
        <w:t>ως</w:t>
      </w:r>
      <w:r w:rsidRPr="008A6CBC">
        <w:rPr>
          <w:rFonts w:ascii="Tahoma" w:hAnsi="Tahoma" w:cs="Tahoma"/>
          <w:spacing w:val="29"/>
        </w:rPr>
        <w:t xml:space="preserve"> </w:t>
      </w:r>
      <w:r w:rsidRPr="008A6CBC">
        <w:rPr>
          <w:rFonts w:ascii="Tahoma" w:hAnsi="Tahoma" w:cs="Tahoma"/>
          <w:spacing w:val="-1"/>
        </w:rPr>
        <w:t>προ</w:t>
      </w:r>
      <w:r w:rsidRPr="008A6CBC">
        <w:rPr>
          <w:rFonts w:ascii="Tahoma" w:hAnsi="Tahoma" w:cs="Tahoma"/>
        </w:rPr>
        <w:t>ς</w:t>
      </w:r>
      <w:r w:rsidRPr="008A6CBC">
        <w:rPr>
          <w:rFonts w:ascii="Tahoma" w:hAnsi="Tahoma" w:cs="Tahoma"/>
          <w:spacing w:val="30"/>
        </w:rPr>
        <w:t xml:space="preserve"> </w:t>
      </w:r>
      <w:r w:rsidRPr="008A6CBC">
        <w:rPr>
          <w:rFonts w:ascii="Tahoma" w:hAnsi="Tahoma" w:cs="Tahoma"/>
          <w:spacing w:val="-1"/>
        </w:rPr>
        <w:t>τ</w:t>
      </w:r>
      <w:r w:rsidRPr="008A6CBC">
        <w:rPr>
          <w:rFonts w:ascii="Tahoma" w:hAnsi="Tahoma" w:cs="Tahoma"/>
          <w:spacing w:val="1"/>
        </w:rPr>
        <w:t>η</w:t>
      </w:r>
      <w:r w:rsidRPr="008A6CBC">
        <w:rPr>
          <w:rFonts w:ascii="Tahoma" w:hAnsi="Tahoma" w:cs="Tahoma"/>
        </w:rPr>
        <w:t>ν</w:t>
      </w:r>
      <w:r w:rsidRPr="008A6CBC">
        <w:rPr>
          <w:rFonts w:ascii="Tahoma" w:hAnsi="Tahoma" w:cs="Tahoma"/>
          <w:spacing w:val="28"/>
        </w:rPr>
        <w:t xml:space="preserve"> </w:t>
      </w:r>
      <w:r w:rsidRPr="008A6CBC">
        <w:rPr>
          <w:rFonts w:ascii="Tahoma" w:hAnsi="Tahoma" w:cs="Tahoma"/>
        </w:rPr>
        <w:t>ζητούμενη</w:t>
      </w:r>
      <w:r w:rsidRPr="008A6CBC">
        <w:rPr>
          <w:rFonts w:ascii="Tahoma" w:hAnsi="Tahoma" w:cs="Tahoma"/>
          <w:spacing w:val="29"/>
        </w:rPr>
        <w:t xml:space="preserve"> </w:t>
      </w:r>
      <w:r w:rsidRPr="008A6CBC">
        <w:rPr>
          <w:rFonts w:ascii="Tahoma" w:hAnsi="Tahoma" w:cs="Tahoma"/>
        </w:rPr>
        <w:t>παροχή</w:t>
      </w:r>
      <w:r w:rsidRPr="008A6CBC">
        <w:rPr>
          <w:rFonts w:ascii="Tahoma" w:hAnsi="Tahoma" w:cs="Tahoma"/>
          <w:spacing w:val="29"/>
        </w:rPr>
        <w:t xml:space="preserve"> </w:t>
      </w:r>
      <w:r w:rsidRPr="008A6CBC">
        <w:rPr>
          <w:rFonts w:ascii="Tahoma" w:hAnsi="Tahoma" w:cs="Tahoma"/>
          <w:spacing w:val="-1"/>
        </w:rPr>
        <w:t>τ</w:t>
      </w:r>
      <w:r w:rsidRPr="008A6CBC">
        <w:rPr>
          <w:rFonts w:ascii="Tahoma" w:hAnsi="Tahoma" w:cs="Tahoma"/>
          <w:spacing w:val="1"/>
        </w:rPr>
        <w:t>α</w:t>
      </w:r>
      <w:r w:rsidRPr="008A6CBC">
        <w:rPr>
          <w:rFonts w:ascii="Tahoma" w:hAnsi="Tahoma" w:cs="Tahoma"/>
          <w:spacing w:val="-1"/>
        </w:rPr>
        <w:t>χυδρ</w:t>
      </w:r>
      <w:r w:rsidRPr="008A6CBC">
        <w:rPr>
          <w:rFonts w:ascii="Tahoma" w:hAnsi="Tahoma" w:cs="Tahoma"/>
        </w:rPr>
        <w:t>ομ</w:t>
      </w:r>
      <w:r w:rsidRPr="008A6CBC">
        <w:rPr>
          <w:rFonts w:ascii="Tahoma" w:hAnsi="Tahoma" w:cs="Tahoma"/>
          <w:spacing w:val="-1"/>
        </w:rPr>
        <w:t>ικώ</w:t>
      </w:r>
      <w:r w:rsidRPr="008A6CBC">
        <w:rPr>
          <w:rFonts w:ascii="Tahoma" w:hAnsi="Tahoma" w:cs="Tahoma"/>
        </w:rPr>
        <w:t>ν</w:t>
      </w:r>
      <w:r w:rsidRPr="008A6CBC">
        <w:rPr>
          <w:rFonts w:ascii="Tahoma" w:hAnsi="Tahoma" w:cs="Tahoma"/>
          <w:spacing w:val="29"/>
        </w:rPr>
        <w:t xml:space="preserve"> </w:t>
      </w:r>
      <w:r w:rsidRPr="008A6CBC">
        <w:rPr>
          <w:rFonts w:ascii="Tahoma" w:hAnsi="Tahoma" w:cs="Tahoma"/>
        </w:rPr>
        <w:t>υπηρεσιών</w:t>
      </w:r>
      <w:r w:rsidRPr="008A6CBC">
        <w:rPr>
          <w:rFonts w:ascii="Tahoma" w:hAnsi="Tahoma" w:cs="Tahoma"/>
          <w:spacing w:val="28"/>
        </w:rPr>
        <w:t xml:space="preserve"> </w:t>
      </w:r>
      <w:r w:rsidRPr="008A6CBC">
        <w:rPr>
          <w:rFonts w:ascii="Tahoma" w:hAnsi="Tahoma" w:cs="Tahoma"/>
          <w:spacing w:val="-1"/>
        </w:rPr>
        <w:t>ό</w:t>
      </w:r>
      <w:r w:rsidRPr="008A6CBC">
        <w:rPr>
          <w:rFonts w:ascii="Tahoma" w:hAnsi="Tahoma" w:cs="Tahoma"/>
          <w:spacing w:val="1"/>
        </w:rPr>
        <w:t>π</w:t>
      </w:r>
      <w:r w:rsidRPr="008A6CBC">
        <w:rPr>
          <w:rFonts w:ascii="Tahoma" w:hAnsi="Tahoma" w:cs="Tahoma"/>
          <w:spacing w:val="-1"/>
        </w:rPr>
        <w:t>ο</w:t>
      </w:r>
      <w:r w:rsidRPr="008A6CBC">
        <w:rPr>
          <w:rFonts w:ascii="Tahoma" w:hAnsi="Tahoma" w:cs="Tahoma"/>
        </w:rPr>
        <w:t>υ</w:t>
      </w:r>
      <w:r w:rsidRPr="008A6CBC">
        <w:rPr>
          <w:rFonts w:ascii="Tahoma" w:hAnsi="Tahoma" w:cs="Tahoma"/>
          <w:spacing w:val="29"/>
        </w:rPr>
        <w:t xml:space="preserve"> </w:t>
      </w:r>
      <w:r w:rsidRPr="008A6CBC">
        <w:rPr>
          <w:rFonts w:ascii="Tahoma" w:hAnsi="Tahoma" w:cs="Tahoma"/>
        </w:rPr>
        <w:t>θα</w:t>
      </w:r>
      <w:r w:rsidRPr="008A6CBC">
        <w:rPr>
          <w:rFonts w:ascii="Tahoma" w:hAnsi="Tahoma" w:cs="Tahoma"/>
          <w:w w:val="99"/>
        </w:rPr>
        <w:t xml:space="preserve"> </w:t>
      </w:r>
      <w:r w:rsidRPr="008A6CBC">
        <w:rPr>
          <w:rFonts w:ascii="Tahoma" w:hAnsi="Tahoma" w:cs="Tahoma"/>
        </w:rPr>
        <w:t>παρουσιάζο</w:t>
      </w:r>
      <w:r w:rsidRPr="008A6CBC">
        <w:rPr>
          <w:rFonts w:ascii="Tahoma" w:hAnsi="Tahoma" w:cs="Tahoma"/>
          <w:spacing w:val="1"/>
        </w:rPr>
        <w:t>ν</w:t>
      </w:r>
      <w:r w:rsidRPr="008A6CBC">
        <w:rPr>
          <w:rFonts w:ascii="Tahoma" w:hAnsi="Tahoma" w:cs="Tahoma"/>
          <w:spacing w:val="-1"/>
        </w:rPr>
        <w:t>τ</w:t>
      </w:r>
      <w:r w:rsidRPr="008A6CBC">
        <w:rPr>
          <w:rFonts w:ascii="Tahoma" w:hAnsi="Tahoma" w:cs="Tahoma"/>
        </w:rPr>
        <w:t>αι</w:t>
      </w:r>
      <w:r w:rsidRPr="008A6CBC">
        <w:rPr>
          <w:rFonts w:ascii="Tahoma" w:hAnsi="Tahoma" w:cs="Tahoma"/>
          <w:spacing w:val="-12"/>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υλάχισ</w:t>
      </w:r>
      <w:r w:rsidRPr="008A6CBC">
        <w:rPr>
          <w:rFonts w:ascii="Tahoma" w:hAnsi="Tahoma" w:cs="Tahoma"/>
          <w:spacing w:val="-1"/>
        </w:rPr>
        <w:t>το</w:t>
      </w:r>
      <w:r w:rsidRPr="008A6CBC">
        <w:rPr>
          <w:rFonts w:ascii="Tahoma" w:hAnsi="Tahoma" w:cs="Tahoma"/>
        </w:rPr>
        <w:t>ν</w:t>
      </w:r>
      <w:r w:rsidRPr="008A6CBC">
        <w:rPr>
          <w:rFonts w:ascii="Tahoma" w:hAnsi="Tahoma" w:cs="Tahoma"/>
          <w:spacing w:val="-11"/>
        </w:rPr>
        <w:t xml:space="preserve"> </w:t>
      </w:r>
      <w:r w:rsidRPr="008A6CBC">
        <w:rPr>
          <w:rFonts w:ascii="Tahoma" w:hAnsi="Tahoma" w:cs="Tahoma"/>
          <w:spacing w:val="-1"/>
        </w:rPr>
        <w:t>τ</w:t>
      </w:r>
      <w:r w:rsidRPr="008A6CBC">
        <w:rPr>
          <w:rFonts w:ascii="Tahoma" w:hAnsi="Tahoma" w:cs="Tahoma"/>
        </w:rPr>
        <w:t>α</w:t>
      </w:r>
      <w:r w:rsidRPr="008A6CBC">
        <w:rPr>
          <w:rFonts w:ascii="Tahoma" w:hAnsi="Tahoma" w:cs="Tahoma"/>
          <w:spacing w:val="-11"/>
        </w:rPr>
        <w:t xml:space="preserve"> </w:t>
      </w:r>
      <w:r w:rsidRPr="008A6CBC">
        <w:rPr>
          <w:rFonts w:ascii="Tahoma" w:hAnsi="Tahoma" w:cs="Tahoma"/>
        </w:rPr>
        <w:t>α</w:t>
      </w:r>
      <w:r w:rsidRPr="008A6CBC">
        <w:rPr>
          <w:rFonts w:ascii="Tahoma" w:hAnsi="Tahoma" w:cs="Tahoma"/>
          <w:spacing w:val="1"/>
        </w:rPr>
        <w:t>κ</w:t>
      </w:r>
      <w:r w:rsidRPr="008A6CBC">
        <w:rPr>
          <w:rFonts w:ascii="Tahoma" w:hAnsi="Tahoma" w:cs="Tahoma"/>
        </w:rPr>
        <w:t>ό</w:t>
      </w:r>
      <w:r w:rsidRPr="008A6CBC">
        <w:rPr>
          <w:rFonts w:ascii="Tahoma" w:hAnsi="Tahoma" w:cs="Tahoma"/>
          <w:spacing w:val="1"/>
        </w:rPr>
        <w:t>λ</w:t>
      </w:r>
      <w:r w:rsidRPr="008A6CBC">
        <w:rPr>
          <w:rFonts w:ascii="Tahoma" w:hAnsi="Tahoma" w:cs="Tahoma"/>
        </w:rPr>
        <w:t>ουθα</w:t>
      </w:r>
      <w:r w:rsidRPr="008A6CBC">
        <w:rPr>
          <w:rFonts w:ascii="Tahoma" w:hAnsi="Tahoma" w:cs="Tahoma"/>
          <w:spacing w:val="-11"/>
        </w:rPr>
        <w:t xml:space="preserve"> </w:t>
      </w:r>
      <w:r w:rsidRPr="008A6CBC">
        <w:rPr>
          <w:rFonts w:ascii="Tahoma" w:hAnsi="Tahoma" w:cs="Tahoma"/>
          <w:spacing w:val="-1"/>
        </w:rPr>
        <w:t>σ</w:t>
      </w:r>
      <w:r w:rsidRPr="008A6CBC">
        <w:rPr>
          <w:rFonts w:ascii="Tahoma" w:hAnsi="Tahoma" w:cs="Tahoma"/>
        </w:rPr>
        <w:t>τ</w:t>
      </w:r>
      <w:r w:rsidRPr="008A6CBC">
        <w:rPr>
          <w:rFonts w:ascii="Tahoma" w:hAnsi="Tahoma" w:cs="Tahoma"/>
          <w:spacing w:val="-1"/>
        </w:rPr>
        <w:t>οιχε</w:t>
      </w:r>
      <w:r w:rsidRPr="008A6CBC">
        <w:rPr>
          <w:rFonts w:ascii="Tahoma" w:hAnsi="Tahoma" w:cs="Tahoma"/>
          <w:spacing w:val="1"/>
        </w:rPr>
        <w:t>ί</w:t>
      </w:r>
      <w:r w:rsidRPr="008A6CBC">
        <w:rPr>
          <w:rFonts w:ascii="Tahoma" w:hAnsi="Tahoma" w:cs="Tahoma"/>
        </w:rPr>
        <w:t>α</w:t>
      </w:r>
      <w:r w:rsidRPr="008A6CBC">
        <w:rPr>
          <w:rFonts w:ascii="Tahoma" w:hAnsi="Tahoma" w:cs="Tahoma"/>
          <w:spacing w:val="-10"/>
        </w:rPr>
        <w:t xml:space="preserve"> </w:t>
      </w:r>
      <w:r w:rsidRPr="008A6CBC">
        <w:rPr>
          <w:rFonts w:ascii="Tahoma" w:hAnsi="Tahoma" w:cs="Tahoma"/>
          <w:spacing w:val="-1"/>
        </w:rPr>
        <w:t>(</w:t>
      </w:r>
      <w:r w:rsidRPr="008A6CBC">
        <w:rPr>
          <w:rFonts w:ascii="Tahoma" w:hAnsi="Tahoma" w:cs="Tahoma"/>
        </w:rPr>
        <w:t>παράδοση</w:t>
      </w:r>
      <w:r w:rsidRPr="008A6CBC">
        <w:rPr>
          <w:rFonts w:ascii="Tahoma" w:hAnsi="Tahoma" w:cs="Tahoma"/>
          <w:spacing w:val="-12"/>
        </w:rPr>
        <w:t xml:space="preserve"> </w:t>
      </w:r>
      <w:r w:rsidRPr="008A6CBC">
        <w:rPr>
          <w:rFonts w:ascii="Tahoma" w:hAnsi="Tahoma" w:cs="Tahoma"/>
        </w:rPr>
        <w:t>ανά</w:t>
      </w:r>
      <w:r w:rsidRPr="008A6CBC">
        <w:rPr>
          <w:rFonts w:ascii="Tahoma" w:hAnsi="Tahoma" w:cs="Tahoma"/>
          <w:spacing w:val="-10"/>
        </w:rPr>
        <w:t xml:space="preserve"> </w:t>
      </w:r>
      <w:r w:rsidRPr="008A6CBC">
        <w:rPr>
          <w:rFonts w:ascii="Tahoma" w:hAnsi="Tahoma" w:cs="Tahoma"/>
        </w:rPr>
        <w:t>εξάμ</w:t>
      </w:r>
      <w:r w:rsidRPr="008A6CBC">
        <w:rPr>
          <w:rFonts w:ascii="Tahoma" w:hAnsi="Tahoma" w:cs="Tahoma"/>
          <w:spacing w:val="1"/>
        </w:rPr>
        <w:t>η</w:t>
      </w:r>
      <w:r w:rsidRPr="008A6CBC">
        <w:rPr>
          <w:rFonts w:ascii="Tahoma" w:hAnsi="Tahoma" w:cs="Tahoma"/>
          <w:spacing w:val="-1"/>
        </w:rPr>
        <w:t>νο):</w:t>
      </w:r>
    </w:p>
    <w:p w14:paraId="185B00B8" w14:textId="77777777" w:rsidR="008A6CBC" w:rsidRPr="008A6CBC" w:rsidRDefault="008A6CBC" w:rsidP="008A6CBC">
      <w:pPr>
        <w:pStyle w:val="a4"/>
        <w:widowControl w:val="0"/>
        <w:numPr>
          <w:ilvl w:val="1"/>
          <w:numId w:val="0"/>
        </w:numPr>
        <w:tabs>
          <w:tab w:val="left" w:pos="824"/>
        </w:tabs>
        <w:kinsoku w:val="0"/>
        <w:overflowPunct w:val="0"/>
        <w:autoSpaceDE w:val="0"/>
        <w:autoSpaceDN w:val="0"/>
        <w:adjustRightInd w:val="0"/>
        <w:spacing w:before="1"/>
        <w:ind w:left="824" w:right="106" w:hanging="360"/>
        <w:rPr>
          <w:rFonts w:ascii="Tahoma" w:hAnsi="Tahoma" w:cs="Tahoma"/>
        </w:rPr>
      </w:pPr>
      <w:r w:rsidRPr="008A6CBC">
        <w:rPr>
          <w:rFonts w:ascii="Tahoma" w:hAnsi="Tahoma" w:cs="Tahoma"/>
        </w:rPr>
        <w:t>Η</w:t>
      </w:r>
      <w:r w:rsidRPr="008A6CBC">
        <w:rPr>
          <w:rFonts w:ascii="Tahoma" w:hAnsi="Tahoma" w:cs="Tahoma"/>
          <w:spacing w:val="28"/>
        </w:rPr>
        <w:t xml:space="preserve"> </w:t>
      </w:r>
      <w:r w:rsidRPr="008A6CBC">
        <w:rPr>
          <w:rFonts w:ascii="Tahoma" w:hAnsi="Tahoma" w:cs="Tahoma"/>
          <w:spacing w:val="-1"/>
        </w:rPr>
        <w:t>κατανο</w:t>
      </w:r>
      <w:r w:rsidRPr="008A6CBC">
        <w:rPr>
          <w:rFonts w:ascii="Tahoma" w:hAnsi="Tahoma" w:cs="Tahoma"/>
          <w:spacing w:val="1"/>
        </w:rPr>
        <w:t>μ</w:t>
      </w:r>
      <w:r w:rsidRPr="008A6CBC">
        <w:rPr>
          <w:rFonts w:ascii="Tahoma" w:hAnsi="Tahoma" w:cs="Tahoma"/>
        </w:rPr>
        <w:t>ή</w:t>
      </w:r>
      <w:r w:rsidRPr="008A6CBC">
        <w:rPr>
          <w:rFonts w:ascii="Tahoma" w:hAnsi="Tahoma" w:cs="Tahoma"/>
          <w:spacing w:val="27"/>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rPr>
        <w:t>υ</w:t>
      </w:r>
      <w:r w:rsidRPr="008A6CBC">
        <w:rPr>
          <w:rFonts w:ascii="Tahoma" w:hAnsi="Tahoma" w:cs="Tahoma"/>
          <w:spacing w:val="28"/>
        </w:rPr>
        <w:t xml:space="preserve"> </w:t>
      </w:r>
      <w:r w:rsidRPr="008A6CBC">
        <w:rPr>
          <w:rFonts w:ascii="Tahoma" w:hAnsi="Tahoma" w:cs="Tahoma"/>
          <w:spacing w:val="-1"/>
        </w:rPr>
        <w:t>σ</w:t>
      </w:r>
      <w:r w:rsidRPr="008A6CBC">
        <w:rPr>
          <w:rFonts w:ascii="Tahoma" w:hAnsi="Tahoma" w:cs="Tahoma"/>
          <w:spacing w:val="1"/>
        </w:rPr>
        <w:t>υν</w:t>
      </w:r>
      <w:r w:rsidRPr="008A6CBC">
        <w:rPr>
          <w:rFonts w:ascii="Tahoma" w:hAnsi="Tahoma" w:cs="Tahoma"/>
          <w:spacing w:val="-1"/>
        </w:rPr>
        <w:t>ολ</w:t>
      </w:r>
      <w:r w:rsidRPr="008A6CBC">
        <w:rPr>
          <w:rFonts w:ascii="Tahoma" w:hAnsi="Tahoma" w:cs="Tahoma"/>
        </w:rPr>
        <w:t>ι</w:t>
      </w:r>
      <w:r w:rsidRPr="008A6CBC">
        <w:rPr>
          <w:rFonts w:ascii="Tahoma" w:hAnsi="Tahoma" w:cs="Tahoma"/>
          <w:spacing w:val="1"/>
        </w:rPr>
        <w:t>κ</w:t>
      </w:r>
      <w:r w:rsidRPr="008A6CBC">
        <w:rPr>
          <w:rFonts w:ascii="Tahoma" w:hAnsi="Tahoma" w:cs="Tahoma"/>
          <w:spacing w:val="-1"/>
        </w:rPr>
        <w:t>ο</w:t>
      </w:r>
      <w:r w:rsidRPr="008A6CBC">
        <w:rPr>
          <w:rFonts w:ascii="Tahoma" w:hAnsi="Tahoma" w:cs="Tahoma"/>
        </w:rPr>
        <w:t>ύ</w:t>
      </w:r>
      <w:r w:rsidRPr="008A6CBC">
        <w:rPr>
          <w:rFonts w:ascii="Tahoma" w:hAnsi="Tahoma" w:cs="Tahoma"/>
          <w:spacing w:val="29"/>
        </w:rPr>
        <w:t xml:space="preserve"> </w:t>
      </w:r>
      <w:r w:rsidRPr="008A6CBC">
        <w:rPr>
          <w:rFonts w:ascii="Tahoma" w:hAnsi="Tahoma" w:cs="Tahoma"/>
        </w:rPr>
        <w:t>αριθμού</w:t>
      </w:r>
      <w:r w:rsidRPr="008A6CBC">
        <w:rPr>
          <w:rFonts w:ascii="Tahoma" w:hAnsi="Tahoma" w:cs="Tahoma"/>
          <w:spacing w:val="28"/>
        </w:rPr>
        <w:t xml:space="preserve"> </w:t>
      </w:r>
      <w:r w:rsidRPr="008A6CBC">
        <w:rPr>
          <w:rFonts w:ascii="Tahoma" w:hAnsi="Tahoma" w:cs="Tahoma"/>
        </w:rPr>
        <w:t>ταχ</w:t>
      </w:r>
      <w:r w:rsidRPr="008A6CBC">
        <w:rPr>
          <w:rFonts w:ascii="Tahoma" w:hAnsi="Tahoma" w:cs="Tahoma"/>
          <w:spacing w:val="1"/>
        </w:rPr>
        <w:t>υ</w:t>
      </w:r>
      <w:r w:rsidRPr="008A6CBC">
        <w:rPr>
          <w:rFonts w:ascii="Tahoma" w:hAnsi="Tahoma" w:cs="Tahoma"/>
        </w:rPr>
        <w:t xml:space="preserve">δρομικών </w:t>
      </w:r>
      <w:r w:rsidRPr="008A6CBC">
        <w:rPr>
          <w:rFonts w:ascii="Tahoma" w:hAnsi="Tahoma" w:cs="Tahoma"/>
          <w:spacing w:val="27"/>
        </w:rPr>
        <w:t xml:space="preserve"> </w:t>
      </w:r>
      <w:r w:rsidRPr="008A6CBC">
        <w:rPr>
          <w:rFonts w:ascii="Tahoma" w:hAnsi="Tahoma" w:cs="Tahoma"/>
        </w:rPr>
        <w:t xml:space="preserve">αντικειμένων </w:t>
      </w:r>
      <w:r w:rsidRPr="008A6CBC">
        <w:rPr>
          <w:rFonts w:ascii="Tahoma" w:hAnsi="Tahoma" w:cs="Tahoma"/>
          <w:spacing w:val="28"/>
        </w:rPr>
        <w:t xml:space="preserve"> </w:t>
      </w:r>
      <w:r w:rsidRPr="008A6CBC">
        <w:rPr>
          <w:rFonts w:ascii="Tahoma" w:hAnsi="Tahoma" w:cs="Tahoma"/>
        </w:rPr>
        <w:t xml:space="preserve">ανά </w:t>
      </w:r>
      <w:r w:rsidRPr="008A6CBC">
        <w:rPr>
          <w:rFonts w:ascii="Tahoma" w:hAnsi="Tahoma" w:cs="Tahoma"/>
          <w:spacing w:val="29"/>
        </w:rPr>
        <w:t xml:space="preserve"> </w:t>
      </w:r>
      <w:r w:rsidRPr="008A6CBC">
        <w:rPr>
          <w:rFonts w:ascii="Tahoma" w:hAnsi="Tahoma" w:cs="Tahoma"/>
        </w:rPr>
        <w:t>κατη</w:t>
      </w:r>
      <w:r w:rsidRPr="008A6CBC">
        <w:rPr>
          <w:rFonts w:ascii="Tahoma" w:hAnsi="Tahoma" w:cs="Tahoma"/>
          <w:spacing w:val="1"/>
        </w:rPr>
        <w:t>γ</w:t>
      </w:r>
      <w:r w:rsidRPr="008A6CBC">
        <w:rPr>
          <w:rFonts w:ascii="Tahoma" w:hAnsi="Tahoma" w:cs="Tahoma"/>
        </w:rPr>
        <w:t>ορία-</w:t>
      </w:r>
      <w:r w:rsidRPr="008A6CBC">
        <w:rPr>
          <w:rFonts w:ascii="Tahoma" w:hAnsi="Tahoma" w:cs="Tahoma"/>
          <w:w w:val="99"/>
        </w:rPr>
        <w:t xml:space="preserve"> </w:t>
      </w:r>
      <w:r w:rsidRPr="008A6CBC">
        <w:rPr>
          <w:rFonts w:ascii="Tahoma" w:hAnsi="Tahoma" w:cs="Tahoma"/>
          <w:spacing w:val="-1"/>
        </w:rPr>
        <w:t>διάστ</w:t>
      </w:r>
      <w:r w:rsidRPr="008A6CBC">
        <w:rPr>
          <w:rFonts w:ascii="Tahoma" w:hAnsi="Tahoma" w:cs="Tahoma"/>
          <w:spacing w:val="1"/>
        </w:rPr>
        <w:t>α</w:t>
      </w:r>
      <w:r w:rsidRPr="008A6CBC">
        <w:rPr>
          <w:rFonts w:ascii="Tahoma" w:hAnsi="Tahoma" w:cs="Tahoma"/>
          <w:spacing w:val="-1"/>
        </w:rPr>
        <w:t>σ</w:t>
      </w:r>
      <w:r w:rsidRPr="008A6CBC">
        <w:rPr>
          <w:rFonts w:ascii="Tahoma" w:hAnsi="Tahoma" w:cs="Tahoma"/>
        </w:rPr>
        <w:t>η</w:t>
      </w:r>
      <w:r w:rsidRPr="008A6CBC">
        <w:rPr>
          <w:rFonts w:ascii="Tahoma" w:hAnsi="Tahoma" w:cs="Tahoma"/>
          <w:spacing w:val="-6"/>
        </w:rPr>
        <w:t xml:space="preserve"> </w:t>
      </w:r>
      <w:r w:rsidRPr="008A6CBC">
        <w:rPr>
          <w:rFonts w:ascii="Tahoma" w:hAnsi="Tahoma" w:cs="Tahoma"/>
          <w:spacing w:val="-1"/>
        </w:rPr>
        <w:t>κ</w:t>
      </w:r>
      <w:r w:rsidRPr="008A6CBC">
        <w:rPr>
          <w:rFonts w:ascii="Tahoma" w:hAnsi="Tahoma" w:cs="Tahoma"/>
          <w:spacing w:val="1"/>
        </w:rPr>
        <w:t>α</w:t>
      </w:r>
      <w:r w:rsidRPr="008A6CBC">
        <w:rPr>
          <w:rFonts w:ascii="Tahoma" w:hAnsi="Tahoma" w:cs="Tahoma"/>
        </w:rPr>
        <w:t>ι</w:t>
      </w:r>
      <w:r w:rsidRPr="008A6CBC">
        <w:rPr>
          <w:rFonts w:ascii="Tahoma" w:hAnsi="Tahoma" w:cs="Tahoma"/>
          <w:spacing w:val="-5"/>
        </w:rPr>
        <w:t xml:space="preserve"> </w:t>
      </w:r>
      <w:r w:rsidRPr="008A6CBC">
        <w:rPr>
          <w:rFonts w:ascii="Tahoma" w:hAnsi="Tahoma" w:cs="Tahoma"/>
          <w:spacing w:val="-1"/>
        </w:rPr>
        <w:t>τύ</w:t>
      </w:r>
      <w:r w:rsidRPr="008A6CBC">
        <w:rPr>
          <w:rFonts w:ascii="Tahoma" w:hAnsi="Tahoma" w:cs="Tahoma"/>
          <w:spacing w:val="1"/>
        </w:rPr>
        <w:t>π</w:t>
      </w:r>
      <w:r w:rsidRPr="008A6CBC">
        <w:rPr>
          <w:rFonts w:ascii="Tahoma" w:hAnsi="Tahoma" w:cs="Tahoma"/>
        </w:rPr>
        <w:t>ο</w:t>
      </w:r>
      <w:r w:rsidRPr="008A6CBC">
        <w:rPr>
          <w:rFonts w:ascii="Tahoma" w:hAnsi="Tahoma" w:cs="Tahoma"/>
          <w:spacing w:val="-5"/>
        </w:rPr>
        <w:t xml:space="preserve"> </w:t>
      </w:r>
      <w:r w:rsidRPr="008A6CBC">
        <w:rPr>
          <w:rFonts w:ascii="Tahoma" w:hAnsi="Tahoma" w:cs="Tahoma"/>
          <w:spacing w:val="-1"/>
        </w:rPr>
        <w:t>διαχε</w:t>
      </w:r>
      <w:r w:rsidRPr="008A6CBC">
        <w:rPr>
          <w:rFonts w:ascii="Tahoma" w:hAnsi="Tahoma" w:cs="Tahoma"/>
          <w:spacing w:val="1"/>
        </w:rPr>
        <w:t>ί</w:t>
      </w:r>
      <w:r w:rsidRPr="008A6CBC">
        <w:rPr>
          <w:rFonts w:ascii="Tahoma" w:hAnsi="Tahoma" w:cs="Tahoma"/>
          <w:spacing w:val="-1"/>
        </w:rPr>
        <w:t>ριση</w:t>
      </w:r>
      <w:r w:rsidRPr="008A6CBC">
        <w:rPr>
          <w:rFonts w:ascii="Tahoma" w:hAnsi="Tahoma" w:cs="Tahoma"/>
        </w:rPr>
        <w:t>ς</w:t>
      </w:r>
      <w:r w:rsidRPr="008A6CBC">
        <w:rPr>
          <w:rFonts w:ascii="Tahoma" w:hAnsi="Tahoma" w:cs="Tahoma"/>
          <w:spacing w:val="-5"/>
        </w:rPr>
        <w:t xml:space="preserve"> </w:t>
      </w:r>
      <w:r w:rsidRPr="008A6CBC">
        <w:rPr>
          <w:rFonts w:ascii="Tahoma" w:hAnsi="Tahoma" w:cs="Tahoma"/>
          <w:spacing w:val="1"/>
        </w:rPr>
        <w:t>(</w:t>
      </w:r>
      <w:r w:rsidRPr="008A6CBC">
        <w:rPr>
          <w:rFonts w:ascii="Tahoma" w:hAnsi="Tahoma" w:cs="Tahoma"/>
        </w:rPr>
        <w:t>όπως</w:t>
      </w:r>
      <w:r w:rsidRPr="008A6CBC">
        <w:rPr>
          <w:rFonts w:ascii="Tahoma" w:hAnsi="Tahoma" w:cs="Tahoma"/>
          <w:spacing w:val="-4"/>
        </w:rPr>
        <w:t xml:space="preserve"> </w:t>
      </w:r>
      <w:r w:rsidRPr="008A6CBC">
        <w:rPr>
          <w:rFonts w:ascii="Tahoma" w:hAnsi="Tahoma" w:cs="Tahoma"/>
        </w:rPr>
        <w:t>ακριβώς</w:t>
      </w:r>
      <w:r w:rsidRPr="008A6CBC">
        <w:rPr>
          <w:rFonts w:ascii="Tahoma" w:hAnsi="Tahoma" w:cs="Tahoma"/>
          <w:spacing w:val="-5"/>
        </w:rPr>
        <w:t xml:space="preserve"> </w:t>
      </w:r>
      <w:r w:rsidRPr="008A6CBC">
        <w:rPr>
          <w:rFonts w:ascii="Tahoma" w:hAnsi="Tahoma" w:cs="Tahoma"/>
        </w:rPr>
        <w:t>καθορίζονται</w:t>
      </w:r>
      <w:r w:rsidRPr="008A6CBC">
        <w:rPr>
          <w:rFonts w:ascii="Tahoma" w:hAnsi="Tahoma" w:cs="Tahoma"/>
          <w:spacing w:val="-5"/>
        </w:rPr>
        <w:t xml:space="preserve"> </w:t>
      </w:r>
      <w:r w:rsidRPr="008A6CBC">
        <w:rPr>
          <w:rFonts w:ascii="Tahoma" w:hAnsi="Tahoma" w:cs="Tahoma"/>
        </w:rPr>
        <w:t>σ</w:t>
      </w:r>
      <w:r w:rsidRPr="008A6CBC">
        <w:rPr>
          <w:rFonts w:ascii="Tahoma" w:hAnsi="Tahoma" w:cs="Tahoma"/>
          <w:spacing w:val="-1"/>
        </w:rPr>
        <w:t>τ</w:t>
      </w:r>
      <w:r w:rsidRPr="008A6CBC">
        <w:rPr>
          <w:rFonts w:ascii="Tahoma" w:hAnsi="Tahoma" w:cs="Tahoma"/>
        </w:rPr>
        <w:t>ις</w:t>
      </w:r>
      <w:r w:rsidRPr="008A6CBC">
        <w:rPr>
          <w:rFonts w:ascii="Tahoma" w:hAnsi="Tahoma" w:cs="Tahoma"/>
          <w:spacing w:val="-5"/>
        </w:rPr>
        <w:t xml:space="preserve"> </w:t>
      </w:r>
      <w:r w:rsidRPr="008A6CBC">
        <w:rPr>
          <w:rFonts w:ascii="Tahoma" w:hAnsi="Tahoma" w:cs="Tahoma"/>
        </w:rPr>
        <w:t>παρο</w:t>
      </w:r>
      <w:r w:rsidRPr="008A6CBC">
        <w:rPr>
          <w:rFonts w:ascii="Tahoma" w:hAnsi="Tahoma" w:cs="Tahoma"/>
          <w:spacing w:val="1"/>
        </w:rPr>
        <w:t>ύ</w:t>
      </w:r>
      <w:r w:rsidRPr="008A6CBC">
        <w:rPr>
          <w:rFonts w:ascii="Tahoma" w:hAnsi="Tahoma" w:cs="Tahoma"/>
          <w:spacing w:val="-1"/>
        </w:rPr>
        <w:t>σ</w:t>
      </w:r>
      <w:r w:rsidRPr="008A6CBC">
        <w:rPr>
          <w:rFonts w:ascii="Tahoma" w:hAnsi="Tahoma" w:cs="Tahoma"/>
        </w:rPr>
        <w:t>ες</w:t>
      </w:r>
      <w:r w:rsidRPr="008A6CBC">
        <w:rPr>
          <w:rFonts w:ascii="Tahoma" w:hAnsi="Tahoma" w:cs="Tahoma"/>
          <w:spacing w:val="-5"/>
        </w:rPr>
        <w:t xml:space="preserve"> </w:t>
      </w:r>
      <w:r w:rsidRPr="008A6CBC">
        <w:rPr>
          <w:rFonts w:ascii="Tahoma" w:hAnsi="Tahoma" w:cs="Tahoma"/>
        </w:rPr>
        <w:t>προδιαγραφές</w:t>
      </w:r>
      <w:r w:rsidRPr="008A6CBC">
        <w:rPr>
          <w:rFonts w:ascii="Tahoma" w:hAnsi="Tahoma" w:cs="Tahoma"/>
          <w:spacing w:val="-7"/>
        </w:rPr>
        <w:t xml:space="preserve"> </w:t>
      </w:r>
      <w:r w:rsidRPr="008A6CBC">
        <w:rPr>
          <w:rFonts w:ascii="Tahoma" w:hAnsi="Tahoma" w:cs="Tahoma"/>
        </w:rPr>
        <w:t>και</w:t>
      </w:r>
      <w:r w:rsidRPr="008A6CBC">
        <w:rPr>
          <w:rFonts w:ascii="Tahoma" w:hAnsi="Tahoma" w:cs="Tahoma"/>
          <w:spacing w:val="-1"/>
        </w:rPr>
        <w:t xml:space="preserve"> τη</w:t>
      </w:r>
      <w:r w:rsidRPr="008A6CBC">
        <w:rPr>
          <w:rFonts w:ascii="Tahoma" w:hAnsi="Tahoma" w:cs="Tahoma"/>
        </w:rPr>
        <w:t>ν</w:t>
      </w:r>
      <w:r w:rsidRPr="008A6CBC">
        <w:rPr>
          <w:rFonts w:ascii="Tahoma" w:hAnsi="Tahoma" w:cs="Tahoma"/>
          <w:spacing w:val="-13"/>
        </w:rPr>
        <w:t xml:space="preserve"> </w:t>
      </w:r>
      <w:r w:rsidRPr="008A6CBC">
        <w:rPr>
          <w:rFonts w:ascii="Tahoma" w:hAnsi="Tahoma" w:cs="Tahoma"/>
          <w:spacing w:val="-1"/>
        </w:rPr>
        <w:t>οι</w:t>
      </w:r>
      <w:r w:rsidRPr="008A6CBC">
        <w:rPr>
          <w:rFonts w:ascii="Tahoma" w:hAnsi="Tahoma" w:cs="Tahoma"/>
          <w:spacing w:val="1"/>
        </w:rPr>
        <w:t>κ</w:t>
      </w:r>
      <w:r w:rsidRPr="008A6CBC">
        <w:rPr>
          <w:rFonts w:ascii="Tahoma" w:hAnsi="Tahoma" w:cs="Tahoma"/>
        </w:rPr>
        <w:t>ο</w:t>
      </w:r>
      <w:r w:rsidRPr="008A6CBC">
        <w:rPr>
          <w:rFonts w:ascii="Tahoma" w:hAnsi="Tahoma" w:cs="Tahoma"/>
          <w:spacing w:val="-1"/>
        </w:rPr>
        <w:t>νομικ</w:t>
      </w:r>
      <w:r w:rsidRPr="008A6CBC">
        <w:rPr>
          <w:rFonts w:ascii="Tahoma" w:hAnsi="Tahoma" w:cs="Tahoma"/>
        </w:rPr>
        <w:t>ή</w:t>
      </w:r>
      <w:r w:rsidRPr="008A6CBC">
        <w:rPr>
          <w:rFonts w:ascii="Tahoma" w:hAnsi="Tahoma" w:cs="Tahoma"/>
          <w:spacing w:val="-12"/>
        </w:rPr>
        <w:t xml:space="preserve"> </w:t>
      </w:r>
      <w:r w:rsidRPr="008A6CBC">
        <w:rPr>
          <w:rFonts w:ascii="Tahoma" w:hAnsi="Tahoma" w:cs="Tahoma"/>
          <w:spacing w:val="-1"/>
        </w:rPr>
        <w:t>π</w:t>
      </w:r>
      <w:r w:rsidRPr="008A6CBC">
        <w:rPr>
          <w:rFonts w:ascii="Tahoma" w:hAnsi="Tahoma" w:cs="Tahoma"/>
          <w:spacing w:val="1"/>
        </w:rPr>
        <w:t>ρ</w:t>
      </w:r>
      <w:r w:rsidRPr="008A6CBC">
        <w:rPr>
          <w:rFonts w:ascii="Tahoma" w:hAnsi="Tahoma" w:cs="Tahoma"/>
          <w:spacing w:val="-1"/>
        </w:rPr>
        <w:t>οσφορ</w:t>
      </w:r>
      <w:r w:rsidRPr="008A6CBC">
        <w:rPr>
          <w:rFonts w:ascii="Tahoma" w:hAnsi="Tahoma" w:cs="Tahoma"/>
        </w:rPr>
        <w:t>ά)</w:t>
      </w:r>
    </w:p>
    <w:p w14:paraId="763748DD" w14:textId="77777777" w:rsidR="008A6CBC" w:rsidRPr="008A6CBC" w:rsidRDefault="008A6CBC" w:rsidP="008A6CBC">
      <w:pPr>
        <w:pStyle w:val="a4"/>
        <w:widowControl w:val="0"/>
        <w:tabs>
          <w:tab w:val="left" w:pos="851"/>
        </w:tabs>
        <w:kinsoku w:val="0"/>
        <w:overflowPunct w:val="0"/>
        <w:autoSpaceDE w:val="0"/>
        <w:autoSpaceDN w:val="0"/>
        <w:adjustRightInd w:val="0"/>
        <w:spacing w:before="1"/>
        <w:ind w:left="567" w:right="191"/>
        <w:rPr>
          <w:rFonts w:ascii="Tahoma" w:hAnsi="Tahoma" w:cs="Tahoma"/>
        </w:rPr>
      </w:pPr>
      <w:r w:rsidRPr="008A6CBC">
        <w:rPr>
          <w:rFonts w:ascii="Tahoma" w:hAnsi="Tahoma" w:cs="Tahoma"/>
        </w:rPr>
        <w:t>Κάθε</w:t>
      </w:r>
      <w:r w:rsidRPr="008A6CBC">
        <w:rPr>
          <w:rFonts w:ascii="Tahoma" w:hAnsi="Tahoma" w:cs="Tahoma"/>
          <w:spacing w:val="-7"/>
        </w:rPr>
        <w:t xml:space="preserve"> </w:t>
      </w:r>
      <w:r w:rsidRPr="008A6CBC">
        <w:rPr>
          <w:rFonts w:ascii="Tahoma" w:hAnsi="Tahoma" w:cs="Tahoma"/>
        </w:rPr>
        <w:t>άλλο</w:t>
      </w:r>
      <w:r w:rsidRPr="008A6CBC">
        <w:rPr>
          <w:rFonts w:ascii="Tahoma" w:hAnsi="Tahoma" w:cs="Tahoma"/>
          <w:spacing w:val="-5"/>
        </w:rPr>
        <w:t xml:space="preserve"> </w:t>
      </w:r>
      <w:r w:rsidRPr="008A6CBC">
        <w:rPr>
          <w:rFonts w:ascii="Tahoma" w:hAnsi="Tahoma" w:cs="Tahoma"/>
        </w:rPr>
        <w:t>σ</w:t>
      </w:r>
      <w:r w:rsidRPr="008A6CBC">
        <w:rPr>
          <w:rFonts w:ascii="Tahoma" w:hAnsi="Tahoma" w:cs="Tahoma"/>
          <w:spacing w:val="-1"/>
        </w:rPr>
        <w:t>το</w:t>
      </w:r>
      <w:r w:rsidRPr="008A6CBC">
        <w:rPr>
          <w:rFonts w:ascii="Tahoma" w:hAnsi="Tahoma" w:cs="Tahoma"/>
        </w:rPr>
        <w:t>ιχείο</w:t>
      </w:r>
      <w:r w:rsidRPr="008A6CBC">
        <w:rPr>
          <w:rFonts w:ascii="Tahoma" w:hAnsi="Tahoma" w:cs="Tahoma"/>
          <w:spacing w:val="-7"/>
        </w:rPr>
        <w:t xml:space="preserve"> </w:t>
      </w:r>
      <w:r w:rsidRPr="008A6CBC">
        <w:rPr>
          <w:rFonts w:ascii="Tahoma" w:hAnsi="Tahoma" w:cs="Tahoma"/>
        </w:rPr>
        <w:t>ή</w:t>
      </w:r>
      <w:r w:rsidRPr="008A6CBC">
        <w:rPr>
          <w:rFonts w:ascii="Tahoma" w:hAnsi="Tahoma" w:cs="Tahoma"/>
          <w:spacing w:val="-6"/>
        </w:rPr>
        <w:t xml:space="preserve"> </w:t>
      </w:r>
      <w:r w:rsidRPr="008A6CBC">
        <w:rPr>
          <w:rFonts w:ascii="Tahoma" w:hAnsi="Tahoma" w:cs="Tahoma"/>
        </w:rPr>
        <w:t>αναφορά</w:t>
      </w:r>
      <w:r w:rsidRPr="008A6CBC">
        <w:rPr>
          <w:rFonts w:ascii="Tahoma" w:hAnsi="Tahoma" w:cs="Tahoma"/>
          <w:spacing w:val="-7"/>
        </w:rPr>
        <w:t xml:space="preserve"> </w:t>
      </w:r>
      <w:r w:rsidRPr="008A6CBC">
        <w:rPr>
          <w:rFonts w:ascii="Tahoma" w:hAnsi="Tahoma" w:cs="Tahoma"/>
          <w:spacing w:val="1"/>
        </w:rPr>
        <w:t>π</w:t>
      </w:r>
      <w:r w:rsidRPr="008A6CBC">
        <w:rPr>
          <w:rFonts w:ascii="Tahoma" w:hAnsi="Tahoma" w:cs="Tahoma"/>
          <w:spacing w:val="-1"/>
        </w:rPr>
        <w:t>ο</w:t>
      </w:r>
      <w:r w:rsidRPr="008A6CBC">
        <w:rPr>
          <w:rFonts w:ascii="Tahoma" w:hAnsi="Tahoma" w:cs="Tahoma"/>
        </w:rPr>
        <w:t>υ</w:t>
      </w:r>
      <w:r w:rsidRPr="008A6CBC">
        <w:rPr>
          <w:rFonts w:ascii="Tahoma" w:hAnsi="Tahoma" w:cs="Tahoma"/>
          <w:spacing w:val="-5"/>
        </w:rPr>
        <w:t xml:space="preserve"> </w:t>
      </w:r>
      <w:r w:rsidRPr="008A6CBC">
        <w:rPr>
          <w:rFonts w:ascii="Tahoma" w:hAnsi="Tahoma" w:cs="Tahoma"/>
        </w:rPr>
        <w:t>ο</w:t>
      </w:r>
      <w:r w:rsidRPr="008A6CBC">
        <w:rPr>
          <w:rFonts w:ascii="Tahoma" w:hAnsi="Tahoma" w:cs="Tahoma"/>
          <w:spacing w:val="-7"/>
        </w:rPr>
        <w:t xml:space="preserve"> </w:t>
      </w:r>
      <w:r w:rsidRPr="008A6CBC">
        <w:rPr>
          <w:rFonts w:ascii="Tahoma" w:hAnsi="Tahoma" w:cs="Tahoma"/>
        </w:rPr>
        <w:t>υποψήφ</w:t>
      </w:r>
      <w:r w:rsidRPr="008A6CBC">
        <w:rPr>
          <w:rFonts w:ascii="Tahoma" w:hAnsi="Tahoma" w:cs="Tahoma"/>
          <w:spacing w:val="1"/>
        </w:rPr>
        <w:t>ι</w:t>
      </w:r>
      <w:r w:rsidRPr="008A6CBC">
        <w:rPr>
          <w:rFonts w:ascii="Tahoma" w:hAnsi="Tahoma" w:cs="Tahoma"/>
        </w:rPr>
        <w:t>ος</w:t>
      </w:r>
      <w:r w:rsidRPr="008A6CBC">
        <w:rPr>
          <w:rFonts w:ascii="Tahoma" w:hAnsi="Tahoma" w:cs="Tahoma"/>
          <w:spacing w:val="-6"/>
        </w:rPr>
        <w:t xml:space="preserve"> </w:t>
      </w:r>
      <w:r w:rsidRPr="008A6CBC">
        <w:rPr>
          <w:rFonts w:ascii="Tahoma" w:hAnsi="Tahoma" w:cs="Tahoma"/>
          <w:spacing w:val="-1"/>
        </w:rPr>
        <w:t>κρίνε</w:t>
      </w:r>
      <w:r w:rsidRPr="008A6CBC">
        <w:rPr>
          <w:rFonts w:ascii="Tahoma" w:hAnsi="Tahoma" w:cs="Tahoma"/>
        </w:rPr>
        <w:t>ι</w:t>
      </w:r>
      <w:r w:rsidRPr="008A6CBC">
        <w:rPr>
          <w:rFonts w:ascii="Tahoma" w:hAnsi="Tahoma" w:cs="Tahoma"/>
          <w:spacing w:val="-6"/>
        </w:rPr>
        <w:t xml:space="preserve"> </w:t>
      </w:r>
      <w:r w:rsidRPr="008A6CBC">
        <w:rPr>
          <w:rFonts w:ascii="Tahoma" w:hAnsi="Tahoma" w:cs="Tahoma"/>
        </w:rPr>
        <w:t>ό</w:t>
      </w:r>
      <w:r w:rsidRPr="008A6CBC">
        <w:rPr>
          <w:rFonts w:ascii="Tahoma" w:hAnsi="Tahoma" w:cs="Tahoma"/>
          <w:spacing w:val="-1"/>
        </w:rPr>
        <w:t>τ</w:t>
      </w:r>
      <w:r w:rsidRPr="008A6CBC">
        <w:rPr>
          <w:rFonts w:ascii="Tahoma" w:hAnsi="Tahoma" w:cs="Tahoma"/>
        </w:rPr>
        <w:t>ι</w:t>
      </w:r>
      <w:r w:rsidRPr="008A6CBC">
        <w:rPr>
          <w:rFonts w:ascii="Tahoma" w:hAnsi="Tahoma" w:cs="Tahoma"/>
          <w:spacing w:val="-6"/>
        </w:rPr>
        <w:t xml:space="preserve"> </w:t>
      </w:r>
      <w:r w:rsidRPr="008A6CBC">
        <w:rPr>
          <w:rFonts w:ascii="Tahoma" w:hAnsi="Tahoma" w:cs="Tahoma"/>
        </w:rPr>
        <w:t>είναι</w:t>
      </w:r>
      <w:r w:rsidRPr="008A6CBC">
        <w:rPr>
          <w:rFonts w:ascii="Tahoma" w:hAnsi="Tahoma" w:cs="Tahoma"/>
          <w:spacing w:val="-6"/>
        </w:rPr>
        <w:t xml:space="preserve"> </w:t>
      </w:r>
      <w:r w:rsidRPr="008A6CBC">
        <w:rPr>
          <w:rFonts w:ascii="Tahoma" w:hAnsi="Tahoma" w:cs="Tahoma"/>
        </w:rPr>
        <w:t>απαραίτητο</w:t>
      </w:r>
      <w:r w:rsidRPr="008A6CBC">
        <w:rPr>
          <w:rFonts w:ascii="Tahoma" w:hAnsi="Tahoma" w:cs="Tahoma"/>
          <w:spacing w:val="-6"/>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6"/>
        </w:rPr>
        <w:t xml:space="preserve">  </w:t>
      </w:r>
      <w:r w:rsidRPr="008A6CBC">
        <w:rPr>
          <w:rFonts w:ascii="Tahoma" w:hAnsi="Tahoma" w:cs="Tahoma"/>
        </w:rPr>
        <w:t>παρέχει</w:t>
      </w:r>
      <w:r w:rsidRPr="008A6CBC">
        <w:rPr>
          <w:rFonts w:ascii="Tahoma" w:hAnsi="Tahoma" w:cs="Tahoma"/>
          <w:spacing w:val="-6"/>
        </w:rPr>
        <w:t xml:space="preserve"> </w:t>
      </w:r>
      <w:r w:rsidRPr="008A6CBC">
        <w:rPr>
          <w:rFonts w:ascii="Tahoma" w:hAnsi="Tahoma" w:cs="Tahoma"/>
        </w:rPr>
        <w:t>για</w:t>
      </w:r>
      <w:r w:rsidRPr="008A6CBC">
        <w:rPr>
          <w:rFonts w:ascii="Tahoma" w:hAnsi="Tahoma" w:cs="Tahoma"/>
          <w:spacing w:val="-6"/>
        </w:rPr>
        <w:t xml:space="preserve"> </w:t>
      </w:r>
      <w:r w:rsidRPr="008A6CBC">
        <w:rPr>
          <w:rFonts w:ascii="Tahoma" w:hAnsi="Tahoma" w:cs="Tahoma"/>
          <w:spacing w:val="-1"/>
        </w:rPr>
        <w:t>τη</w:t>
      </w:r>
      <w:r w:rsidRPr="008A6CBC">
        <w:rPr>
          <w:rFonts w:ascii="Tahoma" w:hAnsi="Tahoma" w:cs="Tahoma"/>
        </w:rPr>
        <w:t>ν καλύτε</w:t>
      </w:r>
      <w:r w:rsidRPr="008A6CBC">
        <w:rPr>
          <w:rFonts w:ascii="Tahoma" w:hAnsi="Tahoma" w:cs="Tahoma"/>
          <w:spacing w:val="1"/>
        </w:rPr>
        <w:t>ρ</w:t>
      </w:r>
      <w:r w:rsidRPr="008A6CBC">
        <w:rPr>
          <w:rFonts w:ascii="Tahoma" w:hAnsi="Tahoma" w:cs="Tahoma"/>
        </w:rPr>
        <w:t>η</w:t>
      </w:r>
      <w:r w:rsidRPr="008A6CBC">
        <w:rPr>
          <w:rFonts w:ascii="Tahoma" w:hAnsi="Tahoma" w:cs="Tahoma"/>
          <w:spacing w:val="-10"/>
        </w:rPr>
        <w:t xml:space="preserve"> </w:t>
      </w:r>
      <w:r w:rsidRPr="008A6CBC">
        <w:rPr>
          <w:rFonts w:ascii="Tahoma" w:hAnsi="Tahoma" w:cs="Tahoma"/>
          <w:spacing w:val="-1"/>
        </w:rPr>
        <w:t>δυν</w:t>
      </w:r>
      <w:r w:rsidRPr="008A6CBC">
        <w:rPr>
          <w:rFonts w:ascii="Tahoma" w:hAnsi="Tahoma" w:cs="Tahoma"/>
          <w:spacing w:val="1"/>
        </w:rPr>
        <w:t>α</w:t>
      </w:r>
      <w:r w:rsidRPr="008A6CBC">
        <w:rPr>
          <w:rFonts w:ascii="Tahoma" w:hAnsi="Tahoma" w:cs="Tahoma"/>
          <w:spacing w:val="-1"/>
        </w:rPr>
        <w:t>τ</w:t>
      </w:r>
      <w:r w:rsidRPr="008A6CBC">
        <w:rPr>
          <w:rFonts w:ascii="Tahoma" w:hAnsi="Tahoma" w:cs="Tahoma"/>
        </w:rPr>
        <w:t>ή</w:t>
      </w:r>
      <w:r w:rsidRPr="008A6CBC">
        <w:rPr>
          <w:rFonts w:ascii="Tahoma" w:hAnsi="Tahoma" w:cs="Tahoma"/>
          <w:spacing w:val="-9"/>
        </w:rPr>
        <w:t xml:space="preserve"> </w:t>
      </w:r>
      <w:r w:rsidRPr="008A6CBC">
        <w:rPr>
          <w:rFonts w:ascii="Tahoma" w:hAnsi="Tahoma" w:cs="Tahoma"/>
        </w:rPr>
        <w:t>π</w:t>
      </w:r>
      <w:r w:rsidRPr="008A6CBC">
        <w:rPr>
          <w:rFonts w:ascii="Tahoma" w:hAnsi="Tahoma" w:cs="Tahoma"/>
          <w:spacing w:val="1"/>
        </w:rPr>
        <w:t>α</w:t>
      </w:r>
      <w:r w:rsidRPr="008A6CBC">
        <w:rPr>
          <w:rFonts w:ascii="Tahoma" w:hAnsi="Tahoma" w:cs="Tahoma"/>
        </w:rPr>
        <w:t>ρακο</w:t>
      </w:r>
      <w:r w:rsidRPr="008A6CBC">
        <w:rPr>
          <w:rFonts w:ascii="Tahoma" w:hAnsi="Tahoma" w:cs="Tahoma"/>
          <w:spacing w:val="1"/>
        </w:rPr>
        <w:t>λ</w:t>
      </w:r>
      <w:r w:rsidRPr="008A6CBC">
        <w:rPr>
          <w:rFonts w:ascii="Tahoma" w:hAnsi="Tahoma" w:cs="Tahoma"/>
          <w:spacing w:val="-1"/>
        </w:rPr>
        <w:t>ο</w:t>
      </w:r>
      <w:r w:rsidRPr="008A6CBC">
        <w:rPr>
          <w:rFonts w:ascii="Tahoma" w:hAnsi="Tahoma" w:cs="Tahoma"/>
        </w:rPr>
        <w:t>ύθηση</w:t>
      </w:r>
      <w:r w:rsidRPr="008A6CBC">
        <w:rPr>
          <w:rFonts w:ascii="Tahoma" w:hAnsi="Tahoma" w:cs="Tahoma"/>
          <w:spacing w:val="-9"/>
        </w:rPr>
        <w:t xml:space="preserve"> </w:t>
      </w:r>
      <w:r w:rsidRPr="008A6CBC">
        <w:rPr>
          <w:rFonts w:ascii="Tahoma" w:hAnsi="Tahoma" w:cs="Tahoma"/>
        </w:rPr>
        <w:t>και</w:t>
      </w:r>
      <w:r w:rsidRPr="008A6CBC">
        <w:rPr>
          <w:rFonts w:ascii="Tahoma" w:hAnsi="Tahoma" w:cs="Tahoma"/>
          <w:spacing w:val="-10"/>
        </w:rPr>
        <w:t xml:space="preserve"> </w:t>
      </w:r>
      <w:r w:rsidRPr="008A6CBC">
        <w:rPr>
          <w:rFonts w:ascii="Tahoma" w:hAnsi="Tahoma" w:cs="Tahoma"/>
        </w:rPr>
        <w:t>αποτίμηση</w:t>
      </w:r>
      <w:r w:rsidRPr="008A6CBC">
        <w:rPr>
          <w:rFonts w:ascii="Tahoma" w:hAnsi="Tahoma" w:cs="Tahoma"/>
          <w:spacing w:val="-8"/>
        </w:rPr>
        <w:t xml:space="preserve"> </w:t>
      </w:r>
      <w:r w:rsidRPr="008A6CBC">
        <w:rPr>
          <w:rFonts w:ascii="Tahoma" w:hAnsi="Tahoma" w:cs="Tahoma"/>
          <w:spacing w:val="-1"/>
        </w:rPr>
        <w:t>τ</w:t>
      </w:r>
      <w:r w:rsidRPr="008A6CBC">
        <w:rPr>
          <w:rFonts w:ascii="Tahoma" w:hAnsi="Tahoma" w:cs="Tahoma"/>
        </w:rPr>
        <w:t>ου</w:t>
      </w:r>
      <w:r w:rsidRPr="008A6CBC">
        <w:rPr>
          <w:rFonts w:ascii="Tahoma" w:hAnsi="Tahoma" w:cs="Tahoma"/>
          <w:spacing w:val="-9"/>
        </w:rPr>
        <w:t xml:space="preserve"> </w:t>
      </w:r>
      <w:r w:rsidRPr="008A6CBC">
        <w:rPr>
          <w:rFonts w:ascii="Tahoma" w:hAnsi="Tahoma" w:cs="Tahoma"/>
          <w:spacing w:val="-1"/>
        </w:rPr>
        <w:t>έ</w:t>
      </w:r>
      <w:r w:rsidRPr="008A6CBC">
        <w:rPr>
          <w:rFonts w:ascii="Tahoma" w:hAnsi="Tahoma" w:cs="Tahoma"/>
          <w:spacing w:val="1"/>
        </w:rPr>
        <w:t>ργ</w:t>
      </w:r>
      <w:r w:rsidRPr="008A6CBC">
        <w:rPr>
          <w:rFonts w:ascii="Tahoma" w:hAnsi="Tahoma" w:cs="Tahoma"/>
          <w:spacing w:val="-1"/>
        </w:rPr>
        <w:t>ο</w:t>
      </w:r>
      <w:r w:rsidRPr="008A6CBC">
        <w:rPr>
          <w:rFonts w:ascii="Tahoma" w:hAnsi="Tahoma" w:cs="Tahoma"/>
        </w:rPr>
        <w:t>υ</w:t>
      </w:r>
      <w:r w:rsidRPr="008A6CBC">
        <w:rPr>
          <w:rFonts w:ascii="Tahoma" w:hAnsi="Tahoma" w:cs="Tahoma"/>
          <w:spacing w:val="-10"/>
        </w:rPr>
        <w:t xml:space="preserve"> </w:t>
      </w:r>
      <w:r w:rsidRPr="008A6CBC">
        <w:rPr>
          <w:rFonts w:ascii="Tahoma" w:hAnsi="Tahoma" w:cs="Tahoma"/>
        </w:rPr>
        <w:t>τ</w:t>
      </w:r>
      <w:r w:rsidRPr="008A6CBC">
        <w:rPr>
          <w:rFonts w:ascii="Tahoma" w:hAnsi="Tahoma" w:cs="Tahoma"/>
          <w:spacing w:val="-1"/>
        </w:rPr>
        <w:t>ο</w:t>
      </w:r>
      <w:r w:rsidRPr="008A6CBC">
        <w:rPr>
          <w:rFonts w:ascii="Tahoma" w:hAnsi="Tahoma" w:cs="Tahoma"/>
          <w:spacing w:val="1"/>
        </w:rPr>
        <w:t>υ</w:t>
      </w:r>
      <w:r w:rsidRPr="008A6CBC">
        <w:rPr>
          <w:rFonts w:ascii="Tahoma" w:hAnsi="Tahoma" w:cs="Tahoma"/>
        </w:rPr>
        <w:t>.</w:t>
      </w:r>
    </w:p>
    <w:p w14:paraId="41F34510" w14:textId="77777777" w:rsidR="008A6CBC" w:rsidRPr="008A6CBC" w:rsidRDefault="008A6CBC" w:rsidP="008A6CBC">
      <w:pPr>
        <w:pStyle w:val="a4"/>
        <w:numPr>
          <w:ilvl w:val="1"/>
          <w:numId w:val="0"/>
        </w:numPr>
        <w:kinsoku w:val="0"/>
        <w:overflowPunct w:val="0"/>
        <w:ind w:left="357" w:right="109"/>
        <w:rPr>
          <w:rFonts w:ascii="Tahoma" w:hAnsi="Tahoma" w:cs="Tahoma"/>
        </w:rPr>
      </w:pPr>
      <w:r w:rsidRPr="008A6CBC">
        <w:rPr>
          <w:rFonts w:ascii="Tahoma" w:hAnsi="Tahoma" w:cs="Tahoma"/>
        </w:rPr>
        <w:t>Ο</w:t>
      </w:r>
      <w:r w:rsidRPr="008A6CBC">
        <w:rPr>
          <w:rFonts w:ascii="Tahoma" w:hAnsi="Tahoma" w:cs="Tahoma"/>
          <w:spacing w:val="-3"/>
        </w:rPr>
        <w:t xml:space="preserve"> </w:t>
      </w:r>
      <w:r w:rsidRPr="008A6CBC">
        <w:rPr>
          <w:rFonts w:ascii="Tahoma" w:hAnsi="Tahoma" w:cs="Tahoma"/>
        </w:rPr>
        <w:t>υποψήφιος</w:t>
      </w:r>
      <w:r w:rsidRPr="008A6CBC">
        <w:rPr>
          <w:rFonts w:ascii="Tahoma" w:hAnsi="Tahoma" w:cs="Tahoma"/>
          <w:spacing w:val="-2"/>
        </w:rPr>
        <w:t xml:space="preserve"> </w:t>
      </w:r>
      <w:r w:rsidRPr="008A6CBC">
        <w:rPr>
          <w:rFonts w:ascii="Tahoma" w:hAnsi="Tahoma" w:cs="Tahoma"/>
          <w:spacing w:val="-1"/>
        </w:rPr>
        <w:t>ν</w:t>
      </w:r>
      <w:r w:rsidRPr="008A6CBC">
        <w:rPr>
          <w:rFonts w:ascii="Tahoma" w:hAnsi="Tahoma" w:cs="Tahoma"/>
        </w:rPr>
        <w:t>α</w:t>
      </w:r>
      <w:r w:rsidRPr="008A6CBC">
        <w:rPr>
          <w:rFonts w:ascii="Tahoma" w:hAnsi="Tahoma" w:cs="Tahoma"/>
          <w:spacing w:val="-1"/>
        </w:rPr>
        <w:t xml:space="preserve"> </w:t>
      </w:r>
      <w:r w:rsidRPr="008A6CBC">
        <w:rPr>
          <w:rFonts w:ascii="Tahoma" w:hAnsi="Tahoma" w:cs="Tahoma"/>
        </w:rPr>
        <w:t>περιγράψει</w:t>
      </w:r>
      <w:r w:rsidRPr="008A6CBC">
        <w:rPr>
          <w:rFonts w:ascii="Tahoma" w:hAnsi="Tahoma" w:cs="Tahoma"/>
          <w:spacing w:val="-2"/>
        </w:rPr>
        <w:t xml:space="preserve"> </w:t>
      </w:r>
      <w:r w:rsidRPr="008A6CBC">
        <w:rPr>
          <w:rFonts w:ascii="Tahoma" w:hAnsi="Tahoma" w:cs="Tahoma"/>
          <w:spacing w:val="-1"/>
        </w:rPr>
        <w:t>τ</w:t>
      </w:r>
      <w:r w:rsidRPr="008A6CBC">
        <w:rPr>
          <w:rFonts w:ascii="Tahoma" w:hAnsi="Tahoma" w:cs="Tahoma"/>
        </w:rPr>
        <w:t>ο</w:t>
      </w:r>
      <w:r w:rsidRPr="008A6CBC">
        <w:rPr>
          <w:rFonts w:ascii="Tahoma" w:hAnsi="Tahoma" w:cs="Tahoma"/>
          <w:spacing w:val="-1"/>
        </w:rPr>
        <w:t xml:space="preserve"> </w:t>
      </w:r>
      <w:r w:rsidRPr="008A6CBC">
        <w:rPr>
          <w:rFonts w:ascii="Tahoma" w:hAnsi="Tahoma" w:cs="Tahoma"/>
        </w:rPr>
        <w:t>είδος</w:t>
      </w:r>
      <w:r w:rsidRPr="008A6CBC">
        <w:rPr>
          <w:rFonts w:ascii="Tahoma" w:hAnsi="Tahoma" w:cs="Tahoma"/>
          <w:spacing w:val="-1"/>
        </w:rPr>
        <w:t xml:space="preserve"> τω</w:t>
      </w:r>
      <w:r w:rsidRPr="008A6CBC">
        <w:rPr>
          <w:rFonts w:ascii="Tahoma" w:hAnsi="Tahoma" w:cs="Tahoma"/>
        </w:rPr>
        <w:t>ν</w:t>
      </w:r>
      <w:r w:rsidRPr="008A6CBC">
        <w:rPr>
          <w:rFonts w:ascii="Tahoma" w:hAnsi="Tahoma" w:cs="Tahoma"/>
          <w:spacing w:val="-2"/>
        </w:rPr>
        <w:t xml:space="preserve"> </w:t>
      </w:r>
      <w:r w:rsidRPr="008A6CBC">
        <w:rPr>
          <w:rFonts w:ascii="Tahoma" w:hAnsi="Tahoma" w:cs="Tahoma"/>
        </w:rPr>
        <w:t>αναφορών</w:t>
      </w:r>
      <w:r w:rsidRPr="008A6CBC">
        <w:rPr>
          <w:rFonts w:ascii="Tahoma" w:hAnsi="Tahoma" w:cs="Tahoma"/>
          <w:spacing w:val="-3"/>
        </w:rPr>
        <w:t xml:space="preserve"> </w:t>
      </w:r>
      <w:r w:rsidRPr="008A6CBC">
        <w:rPr>
          <w:rFonts w:ascii="Tahoma" w:hAnsi="Tahoma" w:cs="Tahoma"/>
          <w:spacing w:val="-1"/>
        </w:rPr>
        <w:t>το</w:t>
      </w:r>
      <w:r w:rsidRPr="008A6CBC">
        <w:rPr>
          <w:rFonts w:ascii="Tahoma" w:hAnsi="Tahoma" w:cs="Tahoma"/>
          <w:spacing w:val="1"/>
        </w:rPr>
        <w:t>υ</w:t>
      </w:r>
      <w:r w:rsidRPr="008A6CBC">
        <w:rPr>
          <w:rFonts w:ascii="Tahoma" w:hAnsi="Tahoma" w:cs="Tahoma"/>
        </w:rPr>
        <w:t>,</w:t>
      </w:r>
      <w:r w:rsidRPr="008A6CBC">
        <w:rPr>
          <w:rFonts w:ascii="Tahoma" w:hAnsi="Tahoma" w:cs="Tahoma"/>
          <w:spacing w:val="-1"/>
        </w:rPr>
        <w:t xml:space="preserve"> τ</w:t>
      </w:r>
      <w:r w:rsidRPr="008A6CBC">
        <w:rPr>
          <w:rFonts w:ascii="Tahoma" w:hAnsi="Tahoma" w:cs="Tahoma"/>
          <w:spacing w:val="1"/>
        </w:rPr>
        <w:t>η</w:t>
      </w:r>
      <w:r w:rsidRPr="008A6CBC">
        <w:rPr>
          <w:rFonts w:ascii="Tahoma" w:hAnsi="Tahoma" w:cs="Tahoma"/>
        </w:rPr>
        <w:t>ν</w:t>
      </w:r>
      <w:r w:rsidRPr="008A6CBC">
        <w:rPr>
          <w:rFonts w:ascii="Tahoma" w:hAnsi="Tahoma" w:cs="Tahoma"/>
          <w:spacing w:val="-2"/>
        </w:rPr>
        <w:t xml:space="preserve"> </w:t>
      </w:r>
      <w:r w:rsidRPr="008A6CBC">
        <w:rPr>
          <w:rFonts w:ascii="Tahoma" w:hAnsi="Tahoma" w:cs="Tahoma"/>
          <w:spacing w:val="-1"/>
        </w:rPr>
        <w:t>τυχό</w:t>
      </w:r>
      <w:r w:rsidRPr="008A6CBC">
        <w:rPr>
          <w:rFonts w:ascii="Tahoma" w:hAnsi="Tahoma" w:cs="Tahoma"/>
        </w:rPr>
        <w:t>ν</w:t>
      </w:r>
      <w:r w:rsidRPr="008A6CBC">
        <w:rPr>
          <w:rFonts w:ascii="Tahoma" w:hAnsi="Tahoma" w:cs="Tahoma"/>
          <w:spacing w:val="-2"/>
        </w:rPr>
        <w:t xml:space="preserve"> </w:t>
      </w:r>
      <w:r w:rsidRPr="008A6CBC">
        <w:rPr>
          <w:rFonts w:ascii="Tahoma" w:hAnsi="Tahoma" w:cs="Tahoma"/>
        </w:rPr>
        <w:t>χ</w:t>
      </w:r>
      <w:r w:rsidRPr="008A6CBC">
        <w:rPr>
          <w:rFonts w:ascii="Tahoma" w:hAnsi="Tahoma" w:cs="Tahoma"/>
          <w:spacing w:val="1"/>
        </w:rPr>
        <w:t>ρ</w:t>
      </w:r>
      <w:r w:rsidRPr="008A6CBC">
        <w:rPr>
          <w:rFonts w:ascii="Tahoma" w:hAnsi="Tahoma" w:cs="Tahoma"/>
        </w:rPr>
        <w:t>ήση</w:t>
      </w:r>
      <w:r w:rsidRPr="008A6CBC">
        <w:rPr>
          <w:rFonts w:ascii="Tahoma" w:hAnsi="Tahoma" w:cs="Tahoma"/>
          <w:spacing w:val="-2"/>
        </w:rPr>
        <w:t xml:space="preserve"> </w:t>
      </w:r>
      <w:r w:rsidRPr="008A6CBC">
        <w:rPr>
          <w:rFonts w:ascii="Tahoma" w:hAnsi="Tahoma" w:cs="Tahoma"/>
          <w:spacing w:val="-1"/>
        </w:rPr>
        <w:t>τ</w:t>
      </w:r>
      <w:r w:rsidRPr="008A6CBC">
        <w:rPr>
          <w:rFonts w:ascii="Tahoma" w:hAnsi="Tahoma" w:cs="Tahoma"/>
        </w:rPr>
        <w:t>υπ</w:t>
      </w:r>
      <w:r w:rsidRPr="008A6CBC">
        <w:rPr>
          <w:rFonts w:ascii="Tahoma" w:hAnsi="Tahoma" w:cs="Tahoma"/>
          <w:spacing w:val="-1"/>
        </w:rPr>
        <w:t>ο</w:t>
      </w:r>
      <w:r w:rsidRPr="008A6CBC">
        <w:rPr>
          <w:rFonts w:ascii="Tahoma" w:hAnsi="Tahoma" w:cs="Tahoma"/>
        </w:rPr>
        <w:t>π</w:t>
      </w:r>
      <w:r w:rsidRPr="008A6CBC">
        <w:rPr>
          <w:rFonts w:ascii="Tahoma" w:hAnsi="Tahoma" w:cs="Tahoma"/>
          <w:spacing w:val="-1"/>
        </w:rPr>
        <w:t>ο</w:t>
      </w:r>
      <w:r w:rsidRPr="008A6CBC">
        <w:rPr>
          <w:rFonts w:ascii="Tahoma" w:hAnsi="Tahoma" w:cs="Tahoma"/>
        </w:rPr>
        <w:t>ιημ</w:t>
      </w:r>
      <w:r w:rsidRPr="008A6CBC">
        <w:rPr>
          <w:rFonts w:ascii="Tahoma" w:hAnsi="Tahoma" w:cs="Tahoma"/>
          <w:spacing w:val="-1"/>
        </w:rPr>
        <w:t>έν</w:t>
      </w:r>
      <w:r w:rsidRPr="008A6CBC">
        <w:rPr>
          <w:rFonts w:ascii="Tahoma" w:hAnsi="Tahoma" w:cs="Tahoma"/>
        </w:rPr>
        <w:t>ων</w:t>
      </w:r>
      <w:r w:rsidRPr="008A6CBC">
        <w:rPr>
          <w:rFonts w:ascii="Tahoma" w:hAnsi="Tahoma" w:cs="Tahoma"/>
          <w:spacing w:val="-1"/>
        </w:rPr>
        <w:t xml:space="preserve"> </w:t>
      </w:r>
      <w:r w:rsidRPr="008A6CBC">
        <w:rPr>
          <w:rFonts w:ascii="Tahoma" w:hAnsi="Tahoma" w:cs="Tahoma"/>
        </w:rPr>
        <w:t>πινά</w:t>
      </w:r>
      <w:r w:rsidRPr="008A6CBC">
        <w:rPr>
          <w:rFonts w:ascii="Tahoma" w:hAnsi="Tahoma" w:cs="Tahoma"/>
          <w:spacing w:val="1"/>
        </w:rPr>
        <w:t>κ</w:t>
      </w:r>
      <w:r w:rsidRPr="008A6CBC">
        <w:rPr>
          <w:rFonts w:ascii="Tahoma" w:hAnsi="Tahoma" w:cs="Tahoma"/>
        </w:rPr>
        <w:t>ων</w:t>
      </w:r>
      <w:r w:rsidRPr="008A6CBC">
        <w:rPr>
          <w:rFonts w:ascii="Tahoma" w:hAnsi="Tahoma" w:cs="Tahoma"/>
          <w:w w:val="99"/>
        </w:rPr>
        <w:t xml:space="preserve"> </w:t>
      </w:r>
      <w:r w:rsidRPr="008A6CBC">
        <w:rPr>
          <w:rFonts w:ascii="Tahoma" w:hAnsi="Tahoma" w:cs="Tahoma"/>
        </w:rPr>
        <w:t>και</w:t>
      </w:r>
      <w:r w:rsidRPr="008A6CBC">
        <w:rPr>
          <w:rFonts w:ascii="Tahoma" w:hAnsi="Tahoma" w:cs="Tahoma"/>
          <w:spacing w:val="-10"/>
        </w:rPr>
        <w:t xml:space="preserve"> </w:t>
      </w:r>
      <w:r w:rsidRPr="008A6CBC">
        <w:rPr>
          <w:rFonts w:ascii="Tahoma" w:hAnsi="Tahoma" w:cs="Tahoma"/>
        </w:rPr>
        <w:t>εργαλεί</w:t>
      </w:r>
      <w:r w:rsidRPr="008A6CBC">
        <w:rPr>
          <w:rFonts w:ascii="Tahoma" w:hAnsi="Tahoma" w:cs="Tahoma"/>
          <w:spacing w:val="1"/>
        </w:rPr>
        <w:t>ω</w:t>
      </w:r>
      <w:r w:rsidRPr="008A6CBC">
        <w:rPr>
          <w:rFonts w:ascii="Tahoma" w:hAnsi="Tahoma" w:cs="Tahoma"/>
        </w:rPr>
        <w:t>ν</w:t>
      </w:r>
      <w:r w:rsidRPr="008A6CBC">
        <w:rPr>
          <w:rFonts w:ascii="Tahoma" w:hAnsi="Tahoma" w:cs="Tahoma"/>
          <w:spacing w:val="-11"/>
        </w:rPr>
        <w:t xml:space="preserve"> </w:t>
      </w:r>
      <w:r w:rsidRPr="008A6CBC">
        <w:rPr>
          <w:rFonts w:ascii="Tahoma" w:hAnsi="Tahoma" w:cs="Tahoma"/>
          <w:spacing w:val="-1"/>
        </w:rPr>
        <w:t>πο</w:t>
      </w:r>
      <w:r w:rsidRPr="008A6CBC">
        <w:rPr>
          <w:rFonts w:ascii="Tahoma" w:hAnsi="Tahoma" w:cs="Tahoma"/>
        </w:rPr>
        <w:t>υ</w:t>
      </w:r>
      <w:r w:rsidRPr="008A6CBC">
        <w:rPr>
          <w:rFonts w:ascii="Tahoma" w:hAnsi="Tahoma" w:cs="Tahoma"/>
          <w:spacing w:val="-9"/>
        </w:rPr>
        <w:t xml:space="preserve"> </w:t>
      </w:r>
      <w:r w:rsidRPr="008A6CBC">
        <w:rPr>
          <w:rFonts w:ascii="Tahoma" w:hAnsi="Tahoma" w:cs="Tahoma"/>
          <w:spacing w:val="-1"/>
        </w:rPr>
        <w:t>δ</w:t>
      </w:r>
      <w:r w:rsidRPr="008A6CBC">
        <w:rPr>
          <w:rFonts w:ascii="Tahoma" w:hAnsi="Tahoma" w:cs="Tahoma"/>
          <w:spacing w:val="1"/>
        </w:rPr>
        <w:t>ι</w:t>
      </w:r>
      <w:r w:rsidRPr="008A6CBC">
        <w:rPr>
          <w:rFonts w:ascii="Tahoma" w:hAnsi="Tahoma" w:cs="Tahoma"/>
          <w:spacing w:val="-1"/>
        </w:rPr>
        <w:t>ε</w:t>
      </w:r>
      <w:r w:rsidRPr="008A6CBC">
        <w:rPr>
          <w:rFonts w:ascii="Tahoma" w:hAnsi="Tahoma" w:cs="Tahoma"/>
        </w:rPr>
        <w:t>υκ</w:t>
      </w:r>
      <w:r w:rsidRPr="008A6CBC">
        <w:rPr>
          <w:rFonts w:ascii="Tahoma" w:hAnsi="Tahoma" w:cs="Tahoma"/>
          <w:spacing w:val="-1"/>
        </w:rPr>
        <w:t>ολ</w:t>
      </w:r>
      <w:r w:rsidRPr="008A6CBC">
        <w:rPr>
          <w:rFonts w:ascii="Tahoma" w:hAnsi="Tahoma" w:cs="Tahoma"/>
        </w:rPr>
        <w:t>ύν</w:t>
      </w:r>
      <w:r w:rsidRPr="008A6CBC">
        <w:rPr>
          <w:rFonts w:ascii="Tahoma" w:hAnsi="Tahoma" w:cs="Tahoma"/>
          <w:spacing w:val="-1"/>
        </w:rPr>
        <w:t>ο</w:t>
      </w:r>
      <w:r w:rsidRPr="008A6CBC">
        <w:rPr>
          <w:rFonts w:ascii="Tahoma" w:hAnsi="Tahoma" w:cs="Tahoma"/>
        </w:rPr>
        <w:t>υν</w:t>
      </w:r>
      <w:r w:rsidRPr="008A6CBC">
        <w:rPr>
          <w:rFonts w:ascii="Tahoma" w:hAnsi="Tahoma" w:cs="Tahoma"/>
          <w:spacing w:val="-9"/>
        </w:rPr>
        <w:t xml:space="preserve"> </w:t>
      </w:r>
      <w:r w:rsidRPr="008A6CBC">
        <w:rPr>
          <w:rFonts w:ascii="Tahoma" w:hAnsi="Tahoma" w:cs="Tahoma"/>
          <w:spacing w:val="-1"/>
        </w:rPr>
        <w:t>τη</w:t>
      </w:r>
      <w:r w:rsidRPr="008A6CBC">
        <w:rPr>
          <w:rFonts w:ascii="Tahoma" w:hAnsi="Tahoma" w:cs="Tahoma"/>
        </w:rPr>
        <w:t>ν</w:t>
      </w:r>
      <w:r w:rsidRPr="008A6CBC">
        <w:rPr>
          <w:rFonts w:ascii="Tahoma" w:hAnsi="Tahoma" w:cs="Tahoma"/>
          <w:spacing w:val="-9"/>
        </w:rPr>
        <w:t xml:space="preserve"> </w:t>
      </w:r>
      <w:r w:rsidRPr="008A6CBC">
        <w:rPr>
          <w:rFonts w:ascii="Tahoma" w:hAnsi="Tahoma" w:cs="Tahoma"/>
        </w:rPr>
        <w:t>ηλεκτ</w:t>
      </w:r>
      <w:r w:rsidRPr="008A6CBC">
        <w:rPr>
          <w:rFonts w:ascii="Tahoma" w:hAnsi="Tahoma" w:cs="Tahoma"/>
          <w:spacing w:val="1"/>
        </w:rPr>
        <w:t>ρ</w:t>
      </w:r>
      <w:r w:rsidRPr="008A6CBC">
        <w:rPr>
          <w:rFonts w:ascii="Tahoma" w:hAnsi="Tahoma" w:cs="Tahoma"/>
        </w:rPr>
        <w:t>ονική</w:t>
      </w:r>
      <w:r w:rsidRPr="008A6CBC">
        <w:rPr>
          <w:rFonts w:ascii="Tahoma" w:hAnsi="Tahoma" w:cs="Tahoma"/>
          <w:spacing w:val="-10"/>
        </w:rPr>
        <w:t xml:space="preserve"> </w:t>
      </w:r>
      <w:r w:rsidRPr="008A6CBC">
        <w:rPr>
          <w:rFonts w:ascii="Tahoma" w:hAnsi="Tahoma" w:cs="Tahoma"/>
        </w:rPr>
        <w:t>καταγραφή</w:t>
      </w:r>
      <w:r w:rsidRPr="008A6CBC">
        <w:rPr>
          <w:rFonts w:ascii="Tahoma" w:hAnsi="Tahoma" w:cs="Tahoma"/>
          <w:spacing w:val="-10"/>
        </w:rPr>
        <w:t xml:space="preserve"> </w:t>
      </w:r>
      <w:r w:rsidRPr="008A6CBC">
        <w:rPr>
          <w:rFonts w:ascii="Tahoma" w:hAnsi="Tahoma" w:cs="Tahoma"/>
        </w:rPr>
        <w:t>και</w:t>
      </w:r>
      <w:r w:rsidRPr="008A6CBC">
        <w:rPr>
          <w:rFonts w:ascii="Tahoma" w:hAnsi="Tahoma" w:cs="Tahoma"/>
          <w:spacing w:val="-10"/>
        </w:rPr>
        <w:t xml:space="preserve"> </w:t>
      </w:r>
      <w:r w:rsidRPr="008A6CBC">
        <w:rPr>
          <w:rFonts w:ascii="Tahoma" w:hAnsi="Tahoma" w:cs="Tahoma"/>
          <w:spacing w:val="-1"/>
        </w:rPr>
        <w:t>ε</w:t>
      </w:r>
      <w:r w:rsidRPr="008A6CBC">
        <w:rPr>
          <w:rFonts w:ascii="Tahoma" w:hAnsi="Tahoma" w:cs="Tahoma"/>
          <w:spacing w:val="1"/>
        </w:rPr>
        <w:t>π</w:t>
      </w:r>
      <w:r w:rsidRPr="008A6CBC">
        <w:rPr>
          <w:rFonts w:ascii="Tahoma" w:hAnsi="Tahoma" w:cs="Tahoma"/>
          <w:spacing w:val="-1"/>
        </w:rPr>
        <w:t>ε</w:t>
      </w:r>
      <w:r w:rsidRPr="008A6CBC">
        <w:rPr>
          <w:rFonts w:ascii="Tahoma" w:hAnsi="Tahoma" w:cs="Tahoma"/>
        </w:rPr>
        <w:t>ξ</w:t>
      </w:r>
      <w:r w:rsidRPr="008A6CBC">
        <w:rPr>
          <w:rFonts w:ascii="Tahoma" w:hAnsi="Tahoma" w:cs="Tahoma"/>
          <w:spacing w:val="-1"/>
        </w:rPr>
        <w:t>ε</w:t>
      </w:r>
      <w:r w:rsidRPr="008A6CBC">
        <w:rPr>
          <w:rFonts w:ascii="Tahoma" w:hAnsi="Tahoma" w:cs="Tahoma"/>
          <w:spacing w:val="1"/>
        </w:rPr>
        <w:t>ρ</w:t>
      </w:r>
      <w:r w:rsidRPr="008A6CBC">
        <w:rPr>
          <w:rFonts w:ascii="Tahoma" w:hAnsi="Tahoma" w:cs="Tahoma"/>
          <w:spacing w:val="-1"/>
        </w:rPr>
        <w:t>γασί</w:t>
      </w:r>
      <w:r w:rsidRPr="008A6CBC">
        <w:rPr>
          <w:rFonts w:ascii="Tahoma" w:hAnsi="Tahoma" w:cs="Tahoma"/>
        </w:rPr>
        <w:t>α.</w:t>
      </w:r>
    </w:p>
    <w:p w14:paraId="2CAD5D8A" w14:textId="77777777" w:rsidR="008A6CBC" w:rsidRPr="0075410D" w:rsidRDefault="008A6CBC" w:rsidP="008A6CBC">
      <w:pPr>
        <w:pStyle w:val="a4"/>
        <w:kinsoku w:val="0"/>
        <w:overflowPunct w:val="0"/>
        <w:ind w:right="109"/>
        <w:rPr>
          <w:rFonts w:ascii="Tahoma" w:hAnsi="Tahoma" w:cs="Tahoma"/>
        </w:rPr>
      </w:pPr>
    </w:p>
    <w:p w14:paraId="2F76E0F4" w14:textId="77777777" w:rsidR="00C82450" w:rsidRPr="0075410D" w:rsidRDefault="00C82450" w:rsidP="008A6CBC">
      <w:pPr>
        <w:pStyle w:val="a4"/>
        <w:kinsoku w:val="0"/>
        <w:overflowPunct w:val="0"/>
        <w:ind w:right="109"/>
        <w:rPr>
          <w:rFonts w:ascii="Tahoma" w:hAnsi="Tahoma" w:cs="Tahoma"/>
        </w:rPr>
      </w:pPr>
    </w:p>
    <w:p w14:paraId="78E96956" w14:textId="77777777" w:rsidR="00C82450" w:rsidRPr="0075410D" w:rsidRDefault="00C82450" w:rsidP="008A6CBC">
      <w:pPr>
        <w:pStyle w:val="a4"/>
        <w:kinsoku w:val="0"/>
        <w:overflowPunct w:val="0"/>
        <w:ind w:right="109"/>
        <w:rPr>
          <w:rFonts w:ascii="Tahoma" w:hAnsi="Tahoma" w:cs="Tahoma"/>
        </w:rPr>
      </w:pPr>
    </w:p>
    <w:p w14:paraId="62C95D20" w14:textId="77777777" w:rsidR="00C82450" w:rsidRPr="0075410D" w:rsidRDefault="00C82450" w:rsidP="008A6CBC">
      <w:pPr>
        <w:pStyle w:val="a4"/>
        <w:kinsoku w:val="0"/>
        <w:overflowPunct w:val="0"/>
        <w:ind w:right="109"/>
        <w:rPr>
          <w:rFonts w:ascii="Tahoma" w:hAnsi="Tahoma" w:cs="Tahoma"/>
        </w:rPr>
      </w:pPr>
    </w:p>
    <w:p w14:paraId="303809D2" w14:textId="77777777" w:rsidR="00C82450" w:rsidRPr="0075410D" w:rsidRDefault="00C82450" w:rsidP="008A6CBC">
      <w:pPr>
        <w:pStyle w:val="a4"/>
        <w:kinsoku w:val="0"/>
        <w:overflowPunct w:val="0"/>
        <w:ind w:right="109"/>
        <w:rPr>
          <w:rFonts w:ascii="Tahoma" w:hAnsi="Tahoma" w:cs="Tahoma"/>
        </w:rPr>
      </w:pPr>
    </w:p>
    <w:p w14:paraId="7D6F1C04" w14:textId="77777777" w:rsidR="00C82450" w:rsidRPr="0075410D" w:rsidRDefault="00C82450" w:rsidP="008A6CBC">
      <w:pPr>
        <w:pStyle w:val="a4"/>
        <w:kinsoku w:val="0"/>
        <w:overflowPunct w:val="0"/>
        <w:ind w:right="109"/>
        <w:rPr>
          <w:rFonts w:ascii="Tahoma" w:hAnsi="Tahoma" w:cs="Tahoma"/>
        </w:rPr>
      </w:pPr>
    </w:p>
    <w:p w14:paraId="581DB929" w14:textId="77777777" w:rsidR="00C82450" w:rsidRPr="0075410D" w:rsidRDefault="00C82450" w:rsidP="008A6CBC">
      <w:pPr>
        <w:pStyle w:val="a4"/>
        <w:kinsoku w:val="0"/>
        <w:overflowPunct w:val="0"/>
        <w:ind w:right="109"/>
        <w:rPr>
          <w:rFonts w:ascii="Tahoma" w:hAnsi="Tahoma" w:cs="Tahoma"/>
        </w:rPr>
      </w:pPr>
    </w:p>
    <w:p w14:paraId="11EA5219" w14:textId="77777777" w:rsidR="008A6CBC" w:rsidRPr="008A6CBC" w:rsidRDefault="008A6CBC" w:rsidP="008A6CBC">
      <w:pPr>
        <w:pStyle w:val="23"/>
        <w:rPr>
          <w:rFonts w:ascii="Tahoma" w:eastAsia="Arial Unicode MS" w:hAnsi="Tahoma" w:cs="Tahoma"/>
          <w:b/>
          <w:sz w:val="22"/>
          <w:szCs w:val="22"/>
        </w:rPr>
      </w:pPr>
      <w:r w:rsidRPr="008A6CBC">
        <w:rPr>
          <w:rFonts w:ascii="Tahoma" w:eastAsia="Arial Unicode MS" w:hAnsi="Tahoma" w:cs="Tahoma"/>
          <w:sz w:val="22"/>
          <w:szCs w:val="22"/>
        </w:rPr>
        <w:t>ΠΙΝΑΚΑΣ ΤΕΧΝΙΚΗΣ ΠΡΟΣΦΟΡΑΣ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6206"/>
        <w:gridCol w:w="1343"/>
      </w:tblGrid>
      <w:tr w:rsidR="008A6CBC" w:rsidRPr="008A6CBC" w14:paraId="5E413784" w14:textId="77777777" w:rsidTr="00051047">
        <w:tc>
          <w:tcPr>
            <w:tcW w:w="1557" w:type="dxa"/>
            <w:shd w:val="clear" w:color="auto" w:fill="auto"/>
          </w:tcPr>
          <w:p w14:paraId="655C5030"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 xml:space="preserve">ΠΑΡΑΓΡΑΦΟΙ </w:t>
            </w:r>
            <w:r w:rsidRPr="008A6CBC">
              <w:rPr>
                <w:rFonts w:ascii="Tahoma" w:eastAsia="Arial Unicode MS" w:hAnsi="Tahoma" w:cs="Tahoma"/>
                <w:sz w:val="22"/>
                <w:szCs w:val="22"/>
              </w:rPr>
              <w:lastRenderedPageBreak/>
              <w:t>ΔΙΑΚΗΡΥΞΗΣ</w:t>
            </w:r>
          </w:p>
        </w:tc>
        <w:tc>
          <w:tcPr>
            <w:tcW w:w="6206" w:type="dxa"/>
            <w:shd w:val="clear" w:color="auto" w:fill="auto"/>
          </w:tcPr>
          <w:p w14:paraId="217D29BD"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lastRenderedPageBreak/>
              <w:t>ΤΙΤΛΟΣ</w:t>
            </w:r>
          </w:p>
        </w:tc>
        <w:tc>
          <w:tcPr>
            <w:tcW w:w="1134" w:type="dxa"/>
            <w:shd w:val="clear" w:color="auto" w:fill="auto"/>
          </w:tcPr>
          <w:p w14:paraId="59B70B81"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 xml:space="preserve">ΑΠΑΙΤΗΣΗ/ </w:t>
            </w:r>
            <w:r w:rsidRPr="008A6CBC">
              <w:rPr>
                <w:rFonts w:ascii="Tahoma" w:eastAsia="Arial Unicode MS" w:hAnsi="Tahoma" w:cs="Tahoma"/>
                <w:sz w:val="22"/>
                <w:szCs w:val="22"/>
              </w:rPr>
              <w:lastRenderedPageBreak/>
              <w:t xml:space="preserve">ΝΑΙ </w:t>
            </w:r>
          </w:p>
        </w:tc>
      </w:tr>
      <w:tr w:rsidR="008A6CBC" w:rsidRPr="008A6CBC" w14:paraId="011382E2" w14:textId="77777777" w:rsidTr="00051047">
        <w:tc>
          <w:tcPr>
            <w:tcW w:w="8897" w:type="dxa"/>
            <w:gridSpan w:val="3"/>
            <w:shd w:val="clear" w:color="auto" w:fill="auto"/>
          </w:tcPr>
          <w:p w14:paraId="06FBB320"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lastRenderedPageBreak/>
              <w:t>Β.1 ΠΡΟΔΙΑΓΡΑΦΕΣ ΤΑΧΥΔΡΟΜΙΚΩΝ ΑΝΤΙΚΕΙΜΕΝΩΝ</w:t>
            </w:r>
          </w:p>
        </w:tc>
      </w:tr>
      <w:tr w:rsidR="008A6CBC" w:rsidRPr="008A6CBC" w14:paraId="21BC3FFE" w14:textId="77777777" w:rsidTr="00051047">
        <w:tc>
          <w:tcPr>
            <w:tcW w:w="8897" w:type="dxa"/>
            <w:gridSpan w:val="3"/>
            <w:shd w:val="clear" w:color="auto" w:fill="auto"/>
          </w:tcPr>
          <w:p w14:paraId="6490CAAD"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Β.1.1 .ΤΑΧΥΔΡΟΜΙΚΑ ΑΝΤΙΚΕΙΜΕΝΑ ΕΣΩΤΕΡΙΚΟΥ</w:t>
            </w:r>
          </w:p>
        </w:tc>
      </w:tr>
      <w:tr w:rsidR="008A6CBC" w:rsidRPr="008A6CBC" w14:paraId="5351E92B" w14:textId="77777777" w:rsidTr="00051047">
        <w:tc>
          <w:tcPr>
            <w:tcW w:w="1557" w:type="dxa"/>
            <w:shd w:val="clear" w:color="auto" w:fill="auto"/>
          </w:tcPr>
          <w:p w14:paraId="4DEFBCDA"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Α)</w:t>
            </w:r>
          </w:p>
        </w:tc>
        <w:tc>
          <w:tcPr>
            <w:tcW w:w="6206" w:type="dxa"/>
            <w:shd w:val="clear" w:color="auto" w:fill="auto"/>
          </w:tcPr>
          <w:p w14:paraId="012CDF46"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ΕΠΙΣΤΟΛΙΚΗ ΑΛΛΗΛΟΓΡΑΦΙΑ</w:t>
            </w:r>
          </w:p>
        </w:tc>
        <w:tc>
          <w:tcPr>
            <w:tcW w:w="1134" w:type="dxa"/>
            <w:shd w:val="clear" w:color="auto" w:fill="auto"/>
          </w:tcPr>
          <w:p w14:paraId="317E3F5F" w14:textId="77777777" w:rsidR="008A6CBC" w:rsidRPr="008A6CBC" w:rsidRDefault="008A6CBC" w:rsidP="00051047">
            <w:pPr>
              <w:pStyle w:val="23"/>
              <w:rPr>
                <w:rFonts w:ascii="Tahoma" w:eastAsia="Arial Unicode MS" w:hAnsi="Tahoma" w:cs="Tahoma"/>
                <w:sz w:val="22"/>
                <w:szCs w:val="22"/>
              </w:rPr>
            </w:pPr>
          </w:p>
        </w:tc>
      </w:tr>
      <w:tr w:rsidR="008A6CBC" w:rsidRPr="008A6CBC" w14:paraId="553D41A6" w14:textId="77777777" w:rsidTr="00051047">
        <w:tc>
          <w:tcPr>
            <w:tcW w:w="1557" w:type="dxa"/>
            <w:shd w:val="clear" w:color="auto" w:fill="auto"/>
          </w:tcPr>
          <w:p w14:paraId="086AEACF"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 xml:space="preserve">Β) </w:t>
            </w:r>
          </w:p>
        </w:tc>
        <w:tc>
          <w:tcPr>
            <w:tcW w:w="6206" w:type="dxa"/>
            <w:shd w:val="clear" w:color="auto" w:fill="auto"/>
          </w:tcPr>
          <w:p w14:paraId="08BEAA45"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ΣΑΚΟΙ</w:t>
            </w:r>
          </w:p>
        </w:tc>
        <w:tc>
          <w:tcPr>
            <w:tcW w:w="1134" w:type="dxa"/>
            <w:shd w:val="clear" w:color="auto" w:fill="auto"/>
          </w:tcPr>
          <w:p w14:paraId="1596CCD8" w14:textId="77777777" w:rsidR="008A6CBC" w:rsidRPr="008A6CBC" w:rsidRDefault="008A6CBC" w:rsidP="00051047">
            <w:pPr>
              <w:pStyle w:val="23"/>
              <w:rPr>
                <w:rFonts w:ascii="Tahoma" w:eastAsia="Arial Unicode MS" w:hAnsi="Tahoma" w:cs="Tahoma"/>
                <w:sz w:val="22"/>
                <w:szCs w:val="22"/>
              </w:rPr>
            </w:pPr>
          </w:p>
        </w:tc>
      </w:tr>
      <w:tr w:rsidR="008A6CBC" w:rsidRPr="008A6CBC" w14:paraId="39AE1320" w14:textId="77777777" w:rsidTr="00051047">
        <w:tc>
          <w:tcPr>
            <w:tcW w:w="8897" w:type="dxa"/>
            <w:gridSpan w:val="3"/>
            <w:shd w:val="clear" w:color="auto" w:fill="auto"/>
          </w:tcPr>
          <w:p w14:paraId="2A0C6C93"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Β.1.2. ΤΑΧΥΔΡΟΜΙΚΑ ΑΝΤΙΚΕΙΜΕΝΑ ΕΞΩΤΕΡΙΚΟΥ</w:t>
            </w:r>
          </w:p>
        </w:tc>
      </w:tr>
      <w:tr w:rsidR="008A6CBC" w:rsidRPr="008A6CBC" w14:paraId="5D2C8D80" w14:textId="77777777" w:rsidTr="00051047">
        <w:tc>
          <w:tcPr>
            <w:tcW w:w="1557" w:type="dxa"/>
            <w:shd w:val="clear" w:color="auto" w:fill="auto"/>
          </w:tcPr>
          <w:p w14:paraId="662096A7"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 xml:space="preserve">Α) </w:t>
            </w:r>
          </w:p>
        </w:tc>
        <w:tc>
          <w:tcPr>
            <w:tcW w:w="6206" w:type="dxa"/>
            <w:shd w:val="clear" w:color="auto" w:fill="auto"/>
          </w:tcPr>
          <w:p w14:paraId="0B407151"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ΕΠΙΣΤΟΛΙΚΗ ΑΛΛΗΛΟΓΡΑΦΙΑ</w:t>
            </w:r>
          </w:p>
        </w:tc>
        <w:tc>
          <w:tcPr>
            <w:tcW w:w="1134" w:type="dxa"/>
            <w:shd w:val="clear" w:color="auto" w:fill="auto"/>
          </w:tcPr>
          <w:p w14:paraId="4247F270" w14:textId="77777777" w:rsidR="008A6CBC" w:rsidRPr="008A6CBC" w:rsidRDefault="008A6CBC" w:rsidP="00051047">
            <w:pPr>
              <w:pStyle w:val="23"/>
              <w:rPr>
                <w:rFonts w:ascii="Tahoma" w:eastAsia="Arial Unicode MS" w:hAnsi="Tahoma" w:cs="Tahoma"/>
                <w:sz w:val="22"/>
                <w:szCs w:val="22"/>
              </w:rPr>
            </w:pPr>
          </w:p>
        </w:tc>
      </w:tr>
      <w:tr w:rsidR="008A6CBC" w:rsidRPr="008A6CBC" w14:paraId="70C849C8" w14:textId="77777777" w:rsidTr="00051047">
        <w:tc>
          <w:tcPr>
            <w:tcW w:w="1557" w:type="dxa"/>
            <w:shd w:val="clear" w:color="auto" w:fill="auto"/>
          </w:tcPr>
          <w:p w14:paraId="113D4709"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 xml:space="preserve">Β) </w:t>
            </w:r>
          </w:p>
        </w:tc>
        <w:tc>
          <w:tcPr>
            <w:tcW w:w="6206" w:type="dxa"/>
            <w:shd w:val="clear" w:color="auto" w:fill="auto"/>
          </w:tcPr>
          <w:p w14:paraId="76DAEE72"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ΣΑΚΟΙ</w:t>
            </w:r>
          </w:p>
        </w:tc>
        <w:tc>
          <w:tcPr>
            <w:tcW w:w="1134" w:type="dxa"/>
            <w:shd w:val="clear" w:color="auto" w:fill="auto"/>
          </w:tcPr>
          <w:p w14:paraId="47FA84DF" w14:textId="77777777" w:rsidR="008A6CBC" w:rsidRPr="008A6CBC" w:rsidRDefault="008A6CBC" w:rsidP="00051047">
            <w:pPr>
              <w:pStyle w:val="23"/>
              <w:rPr>
                <w:rFonts w:ascii="Tahoma" w:eastAsia="Arial Unicode MS" w:hAnsi="Tahoma" w:cs="Tahoma"/>
                <w:sz w:val="22"/>
                <w:szCs w:val="22"/>
              </w:rPr>
            </w:pPr>
          </w:p>
        </w:tc>
      </w:tr>
      <w:tr w:rsidR="008A6CBC" w:rsidRPr="008A6CBC" w14:paraId="3BD19D54" w14:textId="77777777" w:rsidTr="00051047">
        <w:tc>
          <w:tcPr>
            <w:tcW w:w="8897" w:type="dxa"/>
            <w:gridSpan w:val="3"/>
            <w:shd w:val="clear" w:color="auto" w:fill="auto"/>
          </w:tcPr>
          <w:p w14:paraId="4EC377A4"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Β.1.3. ΔΙΑΚΙΝΗΣΗ ΤΑΧΥΔΡΟΜΙΚΩΝ ΑΝΤΙΚΕΙΜΕΝΩΝ ΣΤΟ ΕΞΩΤΕΡΙΚΟ</w:t>
            </w:r>
          </w:p>
        </w:tc>
      </w:tr>
      <w:tr w:rsidR="008A6CBC" w:rsidRPr="008A6CBC" w14:paraId="47283850" w14:textId="77777777" w:rsidTr="00051047">
        <w:tc>
          <w:tcPr>
            <w:tcW w:w="1557" w:type="dxa"/>
            <w:shd w:val="clear" w:color="auto" w:fill="auto"/>
          </w:tcPr>
          <w:p w14:paraId="738D75AE"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Β.1.3.1.</w:t>
            </w:r>
          </w:p>
        </w:tc>
        <w:tc>
          <w:tcPr>
            <w:tcW w:w="6206" w:type="dxa"/>
            <w:shd w:val="clear" w:color="auto" w:fill="auto"/>
          </w:tcPr>
          <w:p w14:paraId="14E89012"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ΔΙΑΚΙΝΗΣΗ ΕΠΙΣΤΟΛΙΚΗΣ ΑΛΛΗΛΟΓΡΑΦΙΑΣ</w:t>
            </w:r>
          </w:p>
        </w:tc>
        <w:tc>
          <w:tcPr>
            <w:tcW w:w="1134" w:type="dxa"/>
            <w:shd w:val="clear" w:color="auto" w:fill="auto"/>
          </w:tcPr>
          <w:p w14:paraId="38EBBFC2" w14:textId="77777777" w:rsidR="008A6CBC" w:rsidRPr="008A6CBC" w:rsidRDefault="008A6CBC" w:rsidP="00051047">
            <w:pPr>
              <w:pStyle w:val="23"/>
              <w:rPr>
                <w:rFonts w:ascii="Tahoma" w:eastAsia="Arial Unicode MS" w:hAnsi="Tahoma" w:cs="Tahoma"/>
                <w:sz w:val="22"/>
                <w:szCs w:val="22"/>
              </w:rPr>
            </w:pPr>
          </w:p>
        </w:tc>
      </w:tr>
      <w:tr w:rsidR="008A6CBC" w:rsidRPr="008A6CBC" w14:paraId="7B07A409" w14:textId="77777777" w:rsidTr="00051047">
        <w:tc>
          <w:tcPr>
            <w:tcW w:w="8897" w:type="dxa"/>
            <w:gridSpan w:val="3"/>
            <w:shd w:val="clear" w:color="auto" w:fill="auto"/>
          </w:tcPr>
          <w:p w14:paraId="6D052FCC"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Β.1.4. ΚΑΤΗΓΟΡΙΕΣ ΒΑΡΟΥΣ ΔΙΑΧΕΙΡΙΣΗΣ</w:t>
            </w:r>
          </w:p>
        </w:tc>
      </w:tr>
      <w:tr w:rsidR="008A6CBC" w:rsidRPr="008A6CBC" w14:paraId="7B4911E7" w14:textId="77777777" w:rsidTr="00051047">
        <w:tc>
          <w:tcPr>
            <w:tcW w:w="1557" w:type="dxa"/>
            <w:shd w:val="clear" w:color="auto" w:fill="auto"/>
          </w:tcPr>
          <w:p w14:paraId="6F2CE215"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 xml:space="preserve">ΠΙΝΑΚΑΣ 1. </w:t>
            </w:r>
          </w:p>
        </w:tc>
        <w:tc>
          <w:tcPr>
            <w:tcW w:w="6206" w:type="dxa"/>
            <w:shd w:val="clear" w:color="auto" w:fill="auto"/>
          </w:tcPr>
          <w:p w14:paraId="27EA205D"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ΕΠΙΣΤΟΛΙΚΗ ΑΛΛΗΛΟΓΡΑΦΙΑ ΜΕ ΕΠΙΔΟΣΗ ΣΕ ΤΡΕΙΣ  ΕΡΓΑΣΙΜΕΣ ΗΜΕΡΕΣ</w:t>
            </w:r>
          </w:p>
        </w:tc>
        <w:tc>
          <w:tcPr>
            <w:tcW w:w="1134" w:type="dxa"/>
            <w:shd w:val="clear" w:color="auto" w:fill="auto"/>
          </w:tcPr>
          <w:p w14:paraId="5BE85671" w14:textId="77777777" w:rsidR="008A6CBC" w:rsidRPr="008A6CBC" w:rsidRDefault="008A6CBC" w:rsidP="00051047">
            <w:pPr>
              <w:pStyle w:val="23"/>
              <w:rPr>
                <w:rFonts w:ascii="Tahoma" w:eastAsia="Arial Unicode MS" w:hAnsi="Tahoma" w:cs="Tahoma"/>
                <w:sz w:val="22"/>
                <w:szCs w:val="22"/>
              </w:rPr>
            </w:pPr>
          </w:p>
        </w:tc>
      </w:tr>
      <w:tr w:rsidR="008A6CBC" w:rsidRPr="008A6CBC" w14:paraId="13DABFF9" w14:textId="77777777" w:rsidTr="00051047">
        <w:tc>
          <w:tcPr>
            <w:tcW w:w="1557" w:type="dxa"/>
            <w:shd w:val="clear" w:color="auto" w:fill="auto"/>
          </w:tcPr>
          <w:p w14:paraId="3D40B77D"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 xml:space="preserve">ΠΙΝΑΚΑΣ 2. </w:t>
            </w:r>
          </w:p>
        </w:tc>
        <w:tc>
          <w:tcPr>
            <w:tcW w:w="6206" w:type="dxa"/>
            <w:shd w:val="clear" w:color="auto" w:fill="auto"/>
          </w:tcPr>
          <w:p w14:paraId="76CC17E4"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ΕΠΙΣΤΟΛΙΚΗ ΑΛΛΗΛΟΓΡΑΦΙΑ ΜΕ ΕΠΙΔΟΣΗ ΣΕ ΠΕΝΤΕ ΕΡΓΑΣΙΜΕΣ ΗΜΕΡΕΣ</w:t>
            </w:r>
          </w:p>
        </w:tc>
        <w:tc>
          <w:tcPr>
            <w:tcW w:w="1134" w:type="dxa"/>
            <w:shd w:val="clear" w:color="auto" w:fill="auto"/>
          </w:tcPr>
          <w:p w14:paraId="0EBD6BBC" w14:textId="77777777" w:rsidR="008A6CBC" w:rsidRPr="008A6CBC" w:rsidRDefault="008A6CBC" w:rsidP="00051047">
            <w:pPr>
              <w:pStyle w:val="23"/>
              <w:rPr>
                <w:rFonts w:ascii="Tahoma" w:eastAsia="Arial Unicode MS" w:hAnsi="Tahoma" w:cs="Tahoma"/>
                <w:sz w:val="22"/>
                <w:szCs w:val="22"/>
              </w:rPr>
            </w:pPr>
          </w:p>
        </w:tc>
      </w:tr>
      <w:tr w:rsidR="008A6CBC" w:rsidRPr="008A6CBC" w14:paraId="0E792E41" w14:textId="77777777" w:rsidTr="00051047">
        <w:trPr>
          <w:trHeight w:val="375"/>
        </w:trPr>
        <w:tc>
          <w:tcPr>
            <w:tcW w:w="1557" w:type="dxa"/>
            <w:tcBorders>
              <w:bottom w:val="single" w:sz="4" w:space="0" w:color="auto"/>
            </w:tcBorders>
            <w:shd w:val="clear" w:color="auto" w:fill="auto"/>
          </w:tcPr>
          <w:p w14:paraId="4A038188"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ΠΙΝΑΚΑΣ 3.</w:t>
            </w:r>
          </w:p>
        </w:tc>
        <w:tc>
          <w:tcPr>
            <w:tcW w:w="6206" w:type="dxa"/>
            <w:tcBorders>
              <w:bottom w:val="single" w:sz="4" w:space="0" w:color="auto"/>
            </w:tcBorders>
            <w:shd w:val="clear" w:color="auto" w:fill="auto"/>
          </w:tcPr>
          <w:p w14:paraId="038D2297"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ΕΠΙΣΤΟΛΙΚΗ ΑΛΛΗΛΟΓΡΑΦΙΑ ΕΞΩΤΕΡΙΚΟΥ - ΟΜΑΔΑ Α –                   ΕΥΡΩΠΗ – Α’ ΠΡΟΤΕΡΑΙΟΤΗΤΑ</w:t>
            </w:r>
          </w:p>
        </w:tc>
        <w:tc>
          <w:tcPr>
            <w:tcW w:w="1134" w:type="dxa"/>
            <w:tcBorders>
              <w:bottom w:val="single" w:sz="4" w:space="0" w:color="auto"/>
            </w:tcBorders>
            <w:shd w:val="clear" w:color="auto" w:fill="auto"/>
          </w:tcPr>
          <w:p w14:paraId="5874A8B6" w14:textId="77777777" w:rsidR="008A6CBC" w:rsidRPr="008A6CBC" w:rsidRDefault="008A6CBC" w:rsidP="00051047">
            <w:pPr>
              <w:pStyle w:val="23"/>
              <w:rPr>
                <w:rFonts w:ascii="Tahoma" w:eastAsia="Arial Unicode MS" w:hAnsi="Tahoma" w:cs="Tahoma"/>
                <w:sz w:val="22"/>
                <w:szCs w:val="22"/>
              </w:rPr>
            </w:pPr>
          </w:p>
        </w:tc>
      </w:tr>
      <w:tr w:rsidR="008A6CBC" w:rsidRPr="008A6CBC" w14:paraId="4E382BB6" w14:textId="77777777" w:rsidTr="00051047">
        <w:trPr>
          <w:trHeight w:val="270"/>
        </w:trPr>
        <w:tc>
          <w:tcPr>
            <w:tcW w:w="1557" w:type="dxa"/>
            <w:tcBorders>
              <w:top w:val="single" w:sz="4" w:space="0" w:color="auto"/>
            </w:tcBorders>
            <w:shd w:val="clear" w:color="auto" w:fill="auto"/>
          </w:tcPr>
          <w:p w14:paraId="59F028D0"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ΠΙΝΑΚΑΣ 4.</w:t>
            </w:r>
          </w:p>
        </w:tc>
        <w:tc>
          <w:tcPr>
            <w:tcW w:w="6206" w:type="dxa"/>
            <w:tcBorders>
              <w:top w:val="single" w:sz="4" w:space="0" w:color="auto"/>
            </w:tcBorders>
            <w:shd w:val="clear" w:color="auto" w:fill="auto"/>
          </w:tcPr>
          <w:p w14:paraId="6D5A8C0D"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ΕΠΙΣΤΟΛΙΚΗ ΑΛΛΗΛΟΓΡΑΦΙΑ ΕΞΩΤΕΡΙΚΟΥ - ΟΜΑΔΑ Β –                   ΛΟΙΠΕΣ ΧΩΡΕΣ – Α’ ΠΡΟΤΕΡΑΙΟΤΗΤΑ</w:t>
            </w:r>
          </w:p>
        </w:tc>
        <w:tc>
          <w:tcPr>
            <w:tcW w:w="1134" w:type="dxa"/>
            <w:tcBorders>
              <w:top w:val="single" w:sz="4" w:space="0" w:color="auto"/>
            </w:tcBorders>
            <w:shd w:val="clear" w:color="auto" w:fill="auto"/>
          </w:tcPr>
          <w:p w14:paraId="45BBBC6B" w14:textId="77777777" w:rsidR="008A6CBC" w:rsidRPr="008A6CBC" w:rsidRDefault="008A6CBC" w:rsidP="00051047">
            <w:pPr>
              <w:pStyle w:val="23"/>
              <w:rPr>
                <w:rFonts w:ascii="Tahoma" w:eastAsia="Arial Unicode MS" w:hAnsi="Tahoma" w:cs="Tahoma"/>
                <w:sz w:val="22"/>
                <w:szCs w:val="22"/>
              </w:rPr>
            </w:pPr>
          </w:p>
        </w:tc>
      </w:tr>
      <w:tr w:rsidR="008A6CBC" w:rsidRPr="008A6CBC" w14:paraId="4F9C0486" w14:textId="77777777" w:rsidTr="00051047">
        <w:tc>
          <w:tcPr>
            <w:tcW w:w="1557" w:type="dxa"/>
            <w:shd w:val="clear" w:color="auto" w:fill="auto"/>
          </w:tcPr>
          <w:p w14:paraId="5BF1D2F6"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 xml:space="preserve">ΠΙΝΑΚΑΣ 5. </w:t>
            </w:r>
          </w:p>
        </w:tc>
        <w:tc>
          <w:tcPr>
            <w:tcW w:w="6206" w:type="dxa"/>
            <w:shd w:val="clear" w:color="auto" w:fill="auto"/>
          </w:tcPr>
          <w:p w14:paraId="67370C25"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ΣΑΚΟΙ ΕΣΩΤΕΡΙΚΟΥ</w:t>
            </w:r>
          </w:p>
        </w:tc>
        <w:tc>
          <w:tcPr>
            <w:tcW w:w="1134" w:type="dxa"/>
            <w:shd w:val="clear" w:color="auto" w:fill="auto"/>
          </w:tcPr>
          <w:p w14:paraId="45D9CD0B" w14:textId="77777777" w:rsidR="008A6CBC" w:rsidRPr="008A6CBC" w:rsidRDefault="008A6CBC" w:rsidP="00051047">
            <w:pPr>
              <w:pStyle w:val="23"/>
              <w:rPr>
                <w:rFonts w:ascii="Tahoma" w:eastAsia="Arial Unicode MS" w:hAnsi="Tahoma" w:cs="Tahoma"/>
                <w:sz w:val="22"/>
                <w:szCs w:val="22"/>
              </w:rPr>
            </w:pPr>
          </w:p>
        </w:tc>
      </w:tr>
      <w:tr w:rsidR="008A6CBC" w:rsidRPr="008A6CBC" w14:paraId="7F8BCCF8" w14:textId="77777777" w:rsidTr="00051047">
        <w:tc>
          <w:tcPr>
            <w:tcW w:w="1557" w:type="dxa"/>
            <w:shd w:val="clear" w:color="auto" w:fill="auto"/>
          </w:tcPr>
          <w:p w14:paraId="2F66673E"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 xml:space="preserve">ΠΙΝΑΚΑΣ 6. </w:t>
            </w:r>
          </w:p>
        </w:tc>
        <w:tc>
          <w:tcPr>
            <w:tcW w:w="6206" w:type="dxa"/>
            <w:shd w:val="clear" w:color="auto" w:fill="auto"/>
          </w:tcPr>
          <w:p w14:paraId="069371D8"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ΣΑΚΟΙ ΕΞΩΤΕΡΙΚΟΥ</w:t>
            </w:r>
          </w:p>
        </w:tc>
        <w:tc>
          <w:tcPr>
            <w:tcW w:w="1134" w:type="dxa"/>
            <w:shd w:val="clear" w:color="auto" w:fill="auto"/>
          </w:tcPr>
          <w:p w14:paraId="61832769" w14:textId="77777777" w:rsidR="008A6CBC" w:rsidRPr="008A6CBC" w:rsidRDefault="008A6CBC" w:rsidP="00051047">
            <w:pPr>
              <w:pStyle w:val="23"/>
              <w:rPr>
                <w:rFonts w:ascii="Tahoma" w:eastAsia="Arial Unicode MS" w:hAnsi="Tahoma" w:cs="Tahoma"/>
                <w:sz w:val="22"/>
                <w:szCs w:val="22"/>
              </w:rPr>
            </w:pPr>
          </w:p>
        </w:tc>
      </w:tr>
      <w:tr w:rsidR="008A6CBC" w:rsidRPr="008A6CBC" w14:paraId="7218C0B4" w14:textId="77777777" w:rsidTr="00051047">
        <w:tc>
          <w:tcPr>
            <w:tcW w:w="7763" w:type="dxa"/>
            <w:gridSpan w:val="2"/>
            <w:tcBorders>
              <w:right w:val="single" w:sz="4" w:space="0" w:color="auto"/>
            </w:tcBorders>
            <w:shd w:val="clear" w:color="auto" w:fill="auto"/>
          </w:tcPr>
          <w:p w14:paraId="31434087"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lastRenderedPageBreak/>
              <w:t>Β.2. ΜΕΘΟΔΟΛΟΓΙΚΟ ΠΛΑΙΣΙΟ ΔΙΑΧΕΙΡΙΣΗΣ ΤΟΥ ΕΡΓΟΥ</w:t>
            </w:r>
          </w:p>
        </w:tc>
        <w:tc>
          <w:tcPr>
            <w:tcW w:w="1134" w:type="dxa"/>
            <w:tcBorders>
              <w:left w:val="single" w:sz="4" w:space="0" w:color="auto"/>
            </w:tcBorders>
            <w:shd w:val="clear" w:color="auto" w:fill="auto"/>
          </w:tcPr>
          <w:p w14:paraId="7C0F4D63" w14:textId="77777777" w:rsidR="008A6CBC" w:rsidRPr="008A6CBC" w:rsidRDefault="008A6CBC" w:rsidP="00051047">
            <w:pPr>
              <w:pStyle w:val="23"/>
              <w:rPr>
                <w:rFonts w:ascii="Tahoma" w:eastAsia="Arial Unicode MS" w:hAnsi="Tahoma" w:cs="Tahoma"/>
                <w:sz w:val="22"/>
                <w:szCs w:val="22"/>
              </w:rPr>
            </w:pPr>
          </w:p>
        </w:tc>
      </w:tr>
      <w:tr w:rsidR="008A6CBC" w:rsidRPr="008A6CBC" w14:paraId="16FB1BF6" w14:textId="77777777" w:rsidTr="00051047">
        <w:trPr>
          <w:trHeight w:val="341"/>
        </w:trPr>
        <w:tc>
          <w:tcPr>
            <w:tcW w:w="7763" w:type="dxa"/>
            <w:gridSpan w:val="2"/>
            <w:tcBorders>
              <w:right w:val="single" w:sz="4" w:space="0" w:color="auto"/>
            </w:tcBorders>
            <w:shd w:val="clear" w:color="auto" w:fill="auto"/>
          </w:tcPr>
          <w:p w14:paraId="3AA5AF67"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Β.3. ΟΡΓΑΝΩΣΗ ΤΟΥ ΤΡΟΠΟΥ ΥΛΟΠΟΙΗΣΗΣ ΤΟΥ ΕΡΓΟΥ</w:t>
            </w:r>
          </w:p>
        </w:tc>
        <w:tc>
          <w:tcPr>
            <w:tcW w:w="1134" w:type="dxa"/>
            <w:tcBorders>
              <w:left w:val="single" w:sz="4" w:space="0" w:color="auto"/>
            </w:tcBorders>
            <w:shd w:val="clear" w:color="auto" w:fill="auto"/>
          </w:tcPr>
          <w:p w14:paraId="0146DF8F" w14:textId="77777777" w:rsidR="008A6CBC" w:rsidRPr="008A6CBC" w:rsidRDefault="008A6CBC" w:rsidP="00051047">
            <w:pPr>
              <w:pStyle w:val="23"/>
              <w:rPr>
                <w:rFonts w:ascii="Tahoma" w:eastAsia="Arial Unicode MS" w:hAnsi="Tahoma" w:cs="Tahoma"/>
                <w:sz w:val="22"/>
                <w:szCs w:val="22"/>
              </w:rPr>
            </w:pPr>
          </w:p>
        </w:tc>
      </w:tr>
      <w:tr w:rsidR="008A6CBC" w:rsidRPr="008A6CBC" w14:paraId="2C6AEEEE" w14:textId="77777777" w:rsidTr="00051047">
        <w:tc>
          <w:tcPr>
            <w:tcW w:w="7763" w:type="dxa"/>
            <w:gridSpan w:val="2"/>
            <w:shd w:val="clear" w:color="auto" w:fill="auto"/>
          </w:tcPr>
          <w:p w14:paraId="3A6C69E3"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Β.4. ΟΡΓΑΝΩΣΗ ΤΟΥ ΣΧΗΜΑΤΟΣ ΔΙΟΙΚΗΣΗΣ ΚΑΙ ΥΛΟΠΟΙΗΣΗΣ ΤΟΥ ΕΡΓΟΥ</w:t>
            </w:r>
          </w:p>
        </w:tc>
        <w:tc>
          <w:tcPr>
            <w:tcW w:w="1134" w:type="dxa"/>
            <w:shd w:val="clear" w:color="auto" w:fill="auto"/>
          </w:tcPr>
          <w:p w14:paraId="6C26ED4F" w14:textId="77777777" w:rsidR="008A6CBC" w:rsidRPr="008A6CBC" w:rsidRDefault="008A6CBC" w:rsidP="00051047">
            <w:pPr>
              <w:pStyle w:val="23"/>
              <w:rPr>
                <w:rFonts w:ascii="Tahoma" w:eastAsia="Arial Unicode MS" w:hAnsi="Tahoma" w:cs="Tahoma"/>
                <w:sz w:val="22"/>
                <w:szCs w:val="22"/>
              </w:rPr>
            </w:pPr>
          </w:p>
        </w:tc>
      </w:tr>
      <w:tr w:rsidR="008A6CBC" w:rsidRPr="008A6CBC" w14:paraId="00C22443" w14:textId="77777777" w:rsidTr="00051047">
        <w:tc>
          <w:tcPr>
            <w:tcW w:w="7763" w:type="dxa"/>
            <w:gridSpan w:val="2"/>
            <w:shd w:val="clear" w:color="auto" w:fill="auto"/>
          </w:tcPr>
          <w:p w14:paraId="1D5CE46C" w14:textId="77777777" w:rsidR="008A6CBC" w:rsidRPr="008A6CBC" w:rsidRDefault="008A6CBC" w:rsidP="00051047">
            <w:pPr>
              <w:pStyle w:val="23"/>
              <w:rPr>
                <w:rFonts w:ascii="Tahoma" w:eastAsia="Arial Unicode MS" w:hAnsi="Tahoma" w:cs="Tahoma"/>
                <w:sz w:val="22"/>
                <w:szCs w:val="22"/>
              </w:rPr>
            </w:pPr>
            <w:r w:rsidRPr="008A6CBC">
              <w:rPr>
                <w:rFonts w:ascii="Tahoma" w:eastAsia="Arial Unicode MS" w:hAnsi="Tahoma" w:cs="Tahoma"/>
                <w:sz w:val="22"/>
                <w:szCs w:val="22"/>
              </w:rPr>
              <w:t>Β.5. ΑΠΟΛΟΓΙΣΜΟΣ ΤΗΣ ΠΑΡΟΧΗΣ ΤΑΧΥΔΡΟΜΙΚΩΝ ΥΠΗΡΕΣΙΩΝ</w:t>
            </w:r>
          </w:p>
        </w:tc>
        <w:tc>
          <w:tcPr>
            <w:tcW w:w="1134" w:type="dxa"/>
            <w:shd w:val="clear" w:color="auto" w:fill="auto"/>
          </w:tcPr>
          <w:p w14:paraId="0FB3D369" w14:textId="77777777" w:rsidR="008A6CBC" w:rsidRPr="008A6CBC" w:rsidRDefault="008A6CBC" w:rsidP="00051047">
            <w:pPr>
              <w:pStyle w:val="23"/>
              <w:rPr>
                <w:rFonts w:ascii="Tahoma" w:eastAsia="Arial Unicode MS" w:hAnsi="Tahoma" w:cs="Tahoma"/>
                <w:sz w:val="22"/>
                <w:szCs w:val="22"/>
              </w:rPr>
            </w:pPr>
          </w:p>
        </w:tc>
      </w:tr>
    </w:tbl>
    <w:p w14:paraId="32F5CBE6" w14:textId="77777777" w:rsidR="008A6CBC" w:rsidRPr="008A6CBC" w:rsidRDefault="008A6CBC" w:rsidP="008A6CBC">
      <w:pPr>
        <w:pStyle w:val="23"/>
        <w:rPr>
          <w:rFonts w:ascii="Tahoma" w:eastAsia="Arial Unicode MS" w:hAnsi="Tahoma" w:cs="Tahoma"/>
          <w:sz w:val="22"/>
          <w:szCs w:val="22"/>
          <w:u w:val="single"/>
        </w:rPr>
      </w:pPr>
    </w:p>
    <w:p w14:paraId="1A9BFAD1" w14:textId="77777777" w:rsidR="008A6CBC" w:rsidRPr="008A6CBC" w:rsidRDefault="008A6CBC" w:rsidP="008A6CBC">
      <w:pPr>
        <w:rPr>
          <w:rFonts w:ascii="Tahoma" w:eastAsia="Arial Unicode MS" w:hAnsi="Tahoma" w:cs="Tahoma"/>
          <w:sz w:val="22"/>
          <w:szCs w:val="22"/>
          <w:u w:val="single"/>
        </w:rPr>
      </w:pPr>
      <w:r w:rsidRPr="008A6CBC">
        <w:rPr>
          <w:rFonts w:ascii="Tahoma" w:eastAsia="Arial Unicode MS" w:hAnsi="Tahoma" w:cs="Tahoma"/>
          <w:sz w:val="22"/>
          <w:szCs w:val="22"/>
          <w:u w:val="single"/>
        </w:rPr>
        <w:t>Στον ανωτέρω πίνακα δεν συμπεριλαμβάνονται οικονομικά στοιχεία</w:t>
      </w:r>
    </w:p>
    <w:p w14:paraId="6CF1F51C" w14:textId="77777777" w:rsidR="008A6CBC" w:rsidRPr="008A6CBC" w:rsidRDefault="008A6CBC" w:rsidP="008A6CBC">
      <w:pPr>
        <w:tabs>
          <w:tab w:val="left" w:pos="9072"/>
        </w:tabs>
        <w:ind w:right="-1"/>
        <w:rPr>
          <w:rFonts w:ascii="Tahoma" w:hAnsi="Tahoma" w:cs="Tahoma"/>
          <w:b/>
          <w:bCs/>
          <w:sz w:val="22"/>
          <w:szCs w:val="22"/>
          <w:lang w:eastAsia="el-GR"/>
        </w:rPr>
      </w:pPr>
    </w:p>
    <w:p w14:paraId="195518D1" w14:textId="77777777" w:rsidR="008A6CBC" w:rsidRPr="008A6CBC" w:rsidRDefault="008A6CBC" w:rsidP="008A6CBC">
      <w:pPr>
        <w:tabs>
          <w:tab w:val="left" w:pos="9072"/>
        </w:tabs>
        <w:ind w:right="-1"/>
        <w:rPr>
          <w:rFonts w:ascii="Tahoma" w:hAnsi="Tahoma" w:cs="Tahoma"/>
          <w:b/>
          <w:bCs/>
          <w:sz w:val="22"/>
          <w:szCs w:val="22"/>
          <w:lang w:eastAsia="el-GR"/>
        </w:rPr>
      </w:pPr>
    </w:p>
    <w:p w14:paraId="70A5B981" w14:textId="77777777" w:rsidR="008A6CBC" w:rsidRPr="008A6CBC" w:rsidRDefault="008A6CBC" w:rsidP="008A6CBC">
      <w:pPr>
        <w:tabs>
          <w:tab w:val="left" w:pos="9072"/>
        </w:tabs>
        <w:ind w:right="-1"/>
        <w:rPr>
          <w:rFonts w:ascii="Tahoma" w:hAnsi="Tahoma" w:cs="Tahoma"/>
          <w:b/>
          <w:bCs/>
          <w:sz w:val="22"/>
          <w:szCs w:val="22"/>
          <w:lang w:eastAsia="el-GR"/>
        </w:rPr>
      </w:pPr>
    </w:p>
    <w:p w14:paraId="20CA70D1" w14:textId="77777777" w:rsidR="008A6CBC" w:rsidRDefault="008A6CBC" w:rsidP="008A6CBC">
      <w:pPr>
        <w:tabs>
          <w:tab w:val="left" w:pos="9072"/>
        </w:tabs>
        <w:ind w:right="-1"/>
        <w:rPr>
          <w:rFonts w:ascii="Tahoma" w:hAnsi="Tahoma" w:cs="Tahoma"/>
          <w:b/>
          <w:bCs/>
          <w:sz w:val="22"/>
          <w:szCs w:val="22"/>
          <w:lang w:eastAsia="el-GR"/>
        </w:rPr>
      </w:pPr>
    </w:p>
    <w:p w14:paraId="228B9B31" w14:textId="77777777" w:rsidR="008A6CBC" w:rsidRDefault="008A6CBC" w:rsidP="008A6CBC">
      <w:pPr>
        <w:tabs>
          <w:tab w:val="left" w:pos="9072"/>
        </w:tabs>
        <w:ind w:right="-1"/>
        <w:rPr>
          <w:rFonts w:ascii="Tahoma" w:hAnsi="Tahoma" w:cs="Tahoma"/>
          <w:b/>
          <w:bCs/>
          <w:sz w:val="22"/>
          <w:szCs w:val="22"/>
          <w:lang w:eastAsia="el-GR"/>
        </w:rPr>
      </w:pPr>
    </w:p>
    <w:p w14:paraId="43CD67C8" w14:textId="77777777" w:rsidR="008A6CBC" w:rsidRDefault="008A6CBC" w:rsidP="008A6CBC">
      <w:pPr>
        <w:tabs>
          <w:tab w:val="left" w:pos="9072"/>
        </w:tabs>
        <w:ind w:right="-1"/>
        <w:rPr>
          <w:rFonts w:ascii="Tahoma" w:hAnsi="Tahoma" w:cs="Tahoma"/>
          <w:b/>
          <w:bCs/>
          <w:sz w:val="22"/>
          <w:szCs w:val="22"/>
          <w:lang w:eastAsia="el-GR"/>
        </w:rPr>
      </w:pPr>
    </w:p>
    <w:p w14:paraId="0D4538AB" w14:textId="77777777" w:rsidR="008A6CBC" w:rsidRDefault="008A6CBC" w:rsidP="008A6CBC">
      <w:pPr>
        <w:tabs>
          <w:tab w:val="left" w:pos="9072"/>
        </w:tabs>
        <w:ind w:right="-1"/>
        <w:rPr>
          <w:rFonts w:ascii="Tahoma" w:hAnsi="Tahoma" w:cs="Tahoma"/>
          <w:b/>
          <w:bCs/>
          <w:sz w:val="22"/>
          <w:szCs w:val="22"/>
          <w:lang w:eastAsia="el-GR"/>
        </w:rPr>
      </w:pPr>
    </w:p>
    <w:p w14:paraId="76E4B4CF" w14:textId="77777777" w:rsidR="008A6CBC" w:rsidRDefault="008A6CBC" w:rsidP="008A6CBC">
      <w:pPr>
        <w:tabs>
          <w:tab w:val="left" w:pos="9072"/>
        </w:tabs>
        <w:ind w:right="-1"/>
        <w:rPr>
          <w:rFonts w:ascii="Tahoma" w:hAnsi="Tahoma" w:cs="Tahoma"/>
          <w:b/>
          <w:bCs/>
          <w:sz w:val="22"/>
          <w:szCs w:val="22"/>
          <w:lang w:eastAsia="el-GR"/>
        </w:rPr>
      </w:pPr>
    </w:p>
    <w:p w14:paraId="0224FC8B" w14:textId="77777777" w:rsidR="008A6CBC" w:rsidRDefault="008A6CBC" w:rsidP="008A6CBC">
      <w:pPr>
        <w:tabs>
          <w:tab w:val="left" w:pos="9072"/>
        </w:tabs>
        <w:ind w:right="-1"/>
        <w:rPr>
          <w:rFonts w:ascii="Tahoma" w:hAnsi="Tahoma" w:cs="Tahoma"/>
          <w:b/>
          <w:bCs/>
          <w:sz w:val="22"/>
          <w:szCs w:val="22"/>
          <w:lang w:eastAsia="el-GR"/>
        </w:rPr>
      </w:pPr>
    </w:p>
    <w:p w14:paraId="7332159A" w14:textId="77777777" w:rsidR="008A6CBC" w:rsidRDefault="008A6CBC" w:rsidP="008A6CBC">
      <w:pPr>
        <w:tabs>
          <w:tab w:val="left" w:pos="9072"/>
        </w:tabs>
        <w:ind w:right="-1"/>
        <w:rPr>
          <w:rFonts w:ascii="Tahoma" w:hAnsi="Tahoma" w:cs="Tahoma"/>
          <w:b/>
          <w:bCs/>
          <w:sz w:val="22"/>
          <w:szCs w:val="22"/>
          <w:lang w:eastAsia="el-GR"/>
        </w:rPr>
      </w:pPr>
    </w:p>
    <w:p w14:paraId="6555EE73" w14:textId="77777777" w:rsidR="008A6CBC" w:rsidRDefault="008A6CBC" w:rsidP="008A6CBC">
      <w:pPr>
        <w:tabs>
          <w:tab w:val="left" w:pos="9072"/>
        </w:tabs>
        <w:ind w:right="-1"/>
        <w:rPr>
          <w:rFonts w:ascii="Tahoma" w:hAnsi="Tahoma" w:cs="Tahoma"/>
          <w:b/>
          <w:bCs/>
          <w:sz w:val="22"/>
          <w:szCs w:val="22"/>
          <w:lang w:eastAsia="el-GR"/>
        </w:rPr>
      </w:pPr>
    </w:p>
    <w:p w14:paraId="04F85D8A" w14:textId="77777777" w:rsidR="008A6CBC" w:rsidRDefault="008A6CBC" w:rsidP="008A6CBC">
      <w:pPr>
        <w:tabs>
          <w:tab w:val="left" w:pos="9072"/>
        </w:tabs>
        <w:ind w:right="-1"/>
        <w:rPr>
          <w:rFonts w:ascii="Tahoma" w:hAnsi="Tahoma" w:cs="Tahoma"/>
          <w:b/>
          <w:bCs/>
          <w:sz w:val="22"/>
          <w:szCs w:val="22"/>
          <w:lang w:eastAsia="el-GR"/>
        </w:rPr>
      </w:pPr>
    </w:p>
    <w:p w14:paraId="138ABADF" w14:textId="77777777" w:rsidR="008A6CBC" w:rsidRDefault="008A6CBC" w:rsidP="008A6CBC">
      <w:pPr>
        <w:tabs>
          <w:tab w:val="left" w:pos="9072"/>
        </w:tabs>
        <w:ind w:right="-1"/>
        <w:rPr>
          <w:rFonts w:ascii="Tahoma" w:hAnsi="Tahoma" w:cs="Tahoma"/>
          <w:b/>
          <w:bCs/>
          <w:sz w:val="22"/>
          <w:szCs w:val="22"/>
          <w:lang w:eastAsia="el-GR"/>
        </w:rPr>
      </w:pPr>
    </w:p>
    <w:p w14:paraId="5B92A897" w14:textId="77777777" w:rsidR="008A6CBC" w:rsidRDefault="008A6CBC" w:rsidP="008A6CBC">
      <w:pPr>
        <w:tabs>
          <w:tab w:val="left" w:pos="9072"/>
        </w:tabs>
        <w:ind w:right="-1"/>
        <w:rPr>
          <w:rFonts w:ascii="Tahoma" w:hAnsi="Tahoma" w:cs="Tahoma"/>
          <w:b/>
          <w:bCs/>
          <w:sz w:val="22"/>
          <w:szCs w:val="22"/>
          <w:lang w:eastAsia="el-GR"/>
        </w:rPr>
      </w:pPr>
    </w:p>
    <w:p w14:paraId="427C73FF" w14:textId="77777777" w:rsidR="008A6CBC" w:rsidRDefault="008A6CBC" w:rsidP="008A6CBC">
      <w:pPr>
        <w:tabs>
          <w:tab w:val="left" w:pos="9072"/>
        </w:tabs>
        <w:ind w:right="-1"/>
        <w:rPr>
          <w:rFonts w:ascii="Tahoma" w:hAnsi="Tahoma" w:cs="Tahoma"/>
          <w:b/>
          <w:bCs/>
          <w:sz w:val="22"/>
          <w:szCs w:val="22"/>
          <w:lang w:eastAsia="el-GR"/>
        </w:rPr>
      </w:pPr>
    </w:p>
    <w:p w14:paraId="7186E20D" w14:textId="77777777" w:rsidR="008A6CBC" w:rsidRDefault="008A6CBC" w:rsidP="008A6CBC">
      <w:pPr>
        <w:tabs>
          <w:tab w:val="left" w:pos="9072"/>
        </w:tabs>
        <w:ind w:right="-1"/>
        <w:rPr>
          <w:rFonts w:ascii="Tahoma" w:hAnsi="Tahoma" w:cs="Tahoma"/>
          <w:b/>
          <w:bCs/>
          <w:sz w:val="22"/>
          <w:szCs w:val="22"/>
          <w:lang w:eastAsia="el-GR"/>
        </w:rPr>
      </w:pPr>
    </w:p>
    <w:p w14:paraId="7C5D1C80" w14:textId="77777777" w:rsidR="008A6CBC" w:rsidRDefault="008A6CBC" w:rsidP="008A6CBC">
      <w:pPr>
        <w:tabs>
          <w:tab w:val="left" w:pos="9072"/>
        </w:tabs>
        <w:ind w:right="-1"/>
        <w:rPr>
          <w:rFonts w:ascii="Tahoma" w:hAnsi="Tahoma" w:cs="Tahoma"/>
          <w:b/>
          <w:bCs/>
          <w:sz w:val="22"/>
          <w:szCs w:val="22"/>
          <w:lang w:eastAsia="el-GR"/>
        </w:rPr>
      </w:pPr>
    </w:p>
    <w:p w14:paraId="02E6A38E" w14:textId="77777777" w:rsidR="008A6CBC" w:rsidRDefault="008A6CBC" w:rsidP="008A6CBC">
      <w:pPr>
        <w:tabs>
          <w:tab w:val="left" w:pos="9072"/>
        </w:tabs>
        <w:ind w:right="-1"/>
        <w:rPr>
          <w:rFonts w:ascii="Tahoma" w:hAnsi="Tahoma" w:cs="Tahoma"/>
          <w:b/>
          <w:bCs/>
          <w:sz w:val="22"/>
          <w:szCs w:val="22"/>
          <w:lang w:eastAsia="el-GR"/>
        </w:rPr>
      </w:pPr>
    </w:p>
    <w:p w14:paraId="29E01AF7" w14:textId="77777777" w:rsidR="008A6CBC" w:rsidRDefault="008A6CBC" w:rsidP="008A6CBC">
      <w:pPr>
        <w:tabs>
          <w:tab w:val="left" w:pos="9072"/>
        </w:tabs>
        <w:ind w:right="-1"/>
        <w:rPr>
          <w:rFonts w:ascii="Tahoma" w:hAnsi="Tahoma" w:cs="Tahoma"/>
          <w:b/>
          <w:bCs/>
          <w:sz w:val="22"/>
          <w:szCs w:val="22"/>
          <w:lang w:eastAsia="el-GR"/>
        </w:rPr>
      </w:pPr>
    </w:p>
    <w:p w14:paraId="1BC47644" w14:textId="77777777" w:rsidR="008A6CBC" w:rsidRDefault="008A6CBC" w:rsidP="008A6CBC">
      <w:pPr>
        <w:tabs>
          <w:tab w:val="left" w:pos="9072"/>
        </w:tabs>
        <w:ind w:right="-1"/>
        <w:rPr>
          <w:rFonts w:ascii="Tahoma" w:hAnsi="Tahoma" w:cs="Tahoma"/>
          <w:b/>
          <w:bCs/>
          <w:sz w:val="22"/>
          <w:szCs w:val="22"/>
          <w:lang w:eastAsia="el-GR"/>
        </w:rPr>
      </w:pPr>
    </w:p>
    <w:p w14:paraId="3ED9BF7F" w14:textId="77777777" w:rsidR="008A6CBC" w:rsidRDefault="008A6CBC" w:rsidP="008A6CBC">
      <w:pPr>
        <w:tabs>
          <w:tab w:val="left" w:pos="9072"/>
        </w:tabs>
        <w:ind w:right="-1"/>
        <w:rPr>
          <w:rFonts w:ascii="Tahoma" w:hAnsi="Tahoma" w:cs="Tahoma"/>
          <w:b/>
          <w:bCs/>
          <w:sz w:val="22"/>
          <w:szCs w:val="22"/>
          <w:lang w:eastAsia="el-GR"/>
        </w:rPr>
      </w:pPr>
    </w:p>
    <w:p w14:paraId="4F5A6325" w14:textId="77777777" w:rsidR="008A6CBC" w:rsidRDefault="008A6CBC" w:rsidP="008A6CBC">
      <w:pPr>
        <w:tabs>
          <w:tab w:val="left" w:pos="9072"/>
        </w:tabs>
        <w:ind w:right="-1"/>
        <w:rPr>
          <w:rFonts w:ascii="Tahoma" w:hAnsi="Tahoma" w:cs="Tahoma"/>
          <w:b/>
          <w:bCs/>
          <w:sz w:val="22"/>
          <w:szCs w:val="22"/>
          <w:lang w:eastAsia="el-GR"/>
        </w:rPr>
      </w:pPr>
    </w:p>
    <w:p w14:paraId="11714C3A" w14:textId="77777777" w:rsidR="008A6CBC" w:rsidRDefault="008A6CBC" w:rsidP="008A6CBC">
      <w:pPr>
        <w:tabs>
          <w:tab w:val="left" w:pos="9072"/>
        </w:tabs>
        <w:ind w:right="-1"/>
        <w:rPr>
          <w:rFonts w:ascii="Tahoma" w:hAnsi="Tahoma" w:cs="Tahoma"/>
          <w:b/>
          <w:bCs/>
          <w:sz w:val="22"/>
          <w:szCs w:val="22"/>
          <w:lang w:eastAsia="el-GR"/>
        </w:rPr>
      </w:pPr>
    </w:p>
    <w:p w14:paraId="2D7EA21D" w14:textId="77777777" w:rsidR="008A6CBC" w:rsidRDefault="008A6CBC" w:rsidP="008A6CBC">
      <w:pPr>
        <w:tabs>
          <w:tab w:val="left" w:pos="9072"/>
        </w:tabs>
        <w:ind w:right="-1"/>
        <w:rPr>
          <w:rFonts w:ascii="Tahoma" w:hAnsi="Tahoma" w:cs="Tahoma"/>
          <w:b/>
          <w:bCs/>
          <w:sz w:val="22"/>
          <w:szCs w:val="22"/>
          <w:lang w:eastAsia="el-GR"/>
        </w:rPr>
      </w:pPr>
    </w:p>
    <w:p w14:paraId="106360D8" w14:textId="77777777" w:rsidR="008A6CBC" w:rsidRDefault="008A6CBC" w:rsidP="008A6CBC">
      <w:pPr>
        <w:tabs>
          <w:tab w:val="left" w:pos="9072"/>
        </w:tabs>
        <w:ind w:right="-1"/>
        <w:rPr>
          <w:rFonts w:ascii="Tahoma" w:hAnsi="Tahoma" w:cs="Tahoma"/>
          <w:b/>
          <w:bCs/>
          <w:sz w:val="22"/>
          <w:szCs w:val="22"/>
          <w:lang w:eastAsia="el-GR"/>
        </w:rPr>
      </w:pPr>
    </w:p>
    <w:p w14:paraId="09FEFFEE" w14:textId="77777777" w:rsidR="008A6CBC" w:rsidRPr="008A6CBC" w:rsidRDefault="008A6CBC" w:rsidP="008A6CBC">
      <w:pPr>
        <w:tabs>
          <w:tab w:val="left" w:pos="9072"/>
        </w:tabs>
        <w:ind w:right="-1"/>
        <w:rPr>
          <w:rFonts w:ascii="Tahoma" w:hAnsi="Tahoma" w:cs="Tahoma"/>
          <w:b/>
          <w:bCs/>
          <w:sz w:val="22"/>
          <w:szCs w:val="22"/>
          <w:lang w:eastAsia="el-GR"/>
        </w:rPr>
      </w:pPr>
    </w:p>
    <w:p w14:paraId="1156CB95" w14:textId="77777777" w:rsidR="008A6CBC" w:rsidRPr="008A6CBC" w:rsidRDefault="008A6CBC" w:rsidP="008A6CBC">
      <w:pPr>
        <w:tabs>
          <w:tab w:val="left" w:pos="9072"/>
        </w:tabs>
        <w:ind w:right="-1"/>
        <w:rPr>
          <w:rFonts w:ascii="Tahoma" w:hAnsi="Tahoma" w:cs="Tahoma"/>
          <w:b/>
          <w:bCs/>
          <w:sz w:val="22"/>
          <w:szCs w:val="22"/>
          <w:lang w:eastAsia="el-GR"/>
        </w:rPr>
      </w:pPr>
    </w:p>
    <w:p w14:paraId="49CCDBCF" w14:textId="77777777" w:rsidR="008A6CBC" w:rsidRPr="008A6CBC" w:rsidRDefault="008A6CBC" w:rsidP="008A6CBC">
      <w:pPr>
        <w:tabs>
          <w:tab w:val="left" w:pos="9072"/>
        </w:tabs>
        <w:ind w:right="-1"/>
        <w:rPr>
          <w:rFonts w:ascii="Tahoma" w:hAnsi="Tahoma" w:cs="Tahoma"/>
          <w:b/>
          <w:bCs/>
          <w:sz w:val="22"/>
          <w:szCs w:val="22"/>
          <w:lang w:eastAsia="el-GR"/>
        </w:rPr>
      </w:pPr>
    </w:p>
    <w:p w14:paraId="53197561" w14:textId="77777777" w:rsidR="008A6CBC" w:rsidRPr="008A6CBC" w:rsidRDefault="008A6CBC" w:rsidP="008A6CBC">
      <w:pPr>
        <w:tabs>
          <w:tab w:val="left" w:pos="9072"/>
        </w:tabs>
        <w:ind w:right="-1"/>
        <w:rPr>
          <w:rFonts w:ascii="Tahoma" w:hAnsi="Tahoma" w:cs="Tahoma"/>
          <w:b/>
          <w:bCs/>
          <w:sz w:val="22"/>
          <w:szCs w:val="22"/>
          <w:lang w:eastAsia="el-GR"/>
        </w:rPr>
      </w:pPr>
    </w:p>
    <w:p w14:paraId="12B8FAA2" w14:textId="77777777" w:rsidR="008A6CBC" w:rsidRPr="008A6CBC" w:rsidRDefault="008A6CBC" w:rsidP="008A6CBC">
      <w:pPr>
        <w:tabs>
          <w:tab w:val="left" w:pos="9072"/>
        </w:tabs>
        <w:ind w:right="-1"/>
        <w:rPr>
          <w:rFonts w:ascii="Tahoma" w:hAnsi="Tahoma" w:cs="Tahoma"/>
          <w:b/>
          <w:bCs/>
          <w:sz w:val="22"/>
          <w:szCs w:val="22"/>
          <w:lang w:eastAsia="el-GR"/>
        </w:rPr>
      </w:pPr>
    </w:p>
    <w:p w14:paraId="5D73DE02" w14:textId="77777777" w:rsidR="008A6CBC" w:rsidRPr="008A6CBC" w:rsidRDefault="008A6CBC" w:rsidP="008A6CBC">
      <w:pPr>
        <w:tabs>
          <w:tab w:val="left" w:pos="9072"/>
        </w:tabs>
        <w:ind w:right="-1"/>
        <w:rPr>
          <w:rFonts w:ascii="Tahoma" w:hAnsi="Tahoma" w:cs="Tahoma"/>
          <w:b/>
          <w:bCs/>
          <w:sz w:val="22"/>
          <w:szCs w:val="22"/>
          <w:lang w:eastAsia="el-GR"/>
        </w:rPr>
      </w:pPr>
    </w:p>
    <w:p w14:paraId="4118E5AB" w14:textId="77777777" w:rsidR="008A6CBC" w:rsidRPr="008A6CBC" w:rsidRDefault="008A6CBC" w:rsidP="008A6CBC">
      <w:pPr>
        <w:tabs>
          <w:tab w:val="left" w:pos="9072"/>
        </w:tabs>
        <w:ind w:right="-1"/>
        <w:rPr>
          <w:rFonts w:ascii="Tahoma" w:hAnsi="Tahoma" w:cs="Tahoma"/>
          <w:b/>
          <w:bCs/>
          <w:sz w:val="22"/>
          <w:szCs w:val="22"/>
          <w:lang w:eastAsia="el-GR"/>
        </w:rPr>
      </w:pPr>
    </w:p>
    <w:p w14:paraId="732F9D05" w14:textId="77777777" w:rsidR="008A6CBC" w:rsidRPr="008A6CBC" w:rsidRDefault="008A6CBC" w:rsidP="008A6CBC">
      <w:pPr>
        <w:tabs>
          <w:tab w:val="left" w:pos="9072"/>
        </w:tabs>
        <w:ind w:right="-1"/>
        <w:rPr>
          <w:rFonts w:ascii="Tahoma" w:hAnsi="Tahoma" w:cs="Tahoma"/>
          <w:b/>
          <w:bCs/>
          <w:sz w:val="22"/>
          <w:szCs w:val="22"/>
          <w:lang w:eastAsia="el-GR"/>
        </w:rPr>
      </w:pPr>
    </w:p>
    <w:p w14:paraId="04A7C919" w14:textId="072EFBAC" w:rsidR="008A6CBC" w:rsidRPr="00C82450" w:rsidRDefault="008A6CBC" w:rsidP="008A6CBC">
      <w:pPr>
        <w:pStyle w:val="2"/>
        <w:tabs>
          <w:tab w:val="left" w:pos="0"/>
        </w:tabs>
        <w:rPr>
          <w:rFonts w:ascii="Tahoma" w:hAnsi="Tahoma" w:cs="Tahoma"/>
          <w:i w:val="0"/>
          <w:iCs w:val="0"/>
          <w:szCs w:val="22"/>
        </w:rPr>
      </w:pPr>
      <w:r w:rsidRPr="00C82450">
        <w:rPr>
          <w:rFonts w:ascii="Tahoma" w:hAnsi="Tahoma" w:cs="Tahoma"/>
          <w:i w:val="0"/>
          <w:iCs w:val="0"/>
          <w:szCs w:val="22"/>
        </w:rPr>
        <w:t>ΠΑΡΑΡΤΗΜΑ ΙΙ. ΟΙΚΟΝΟΜΙΚΗΣ ΠΡΟΣΦΟΡΑΣ</w:t>
      </w:r>
    </w:p>
    <w:p w14:paraId="33DA765C" w14:textId="77777777" w:rsidR="008A6CBC" w:rsidRPr="008A6CBC" w:rsidRDefault="008A6CBC" w:rsidP="008A6CBC">
      <w:pPr>
        <w:tabs>
          <w:tab w:val="left" w:pos="9072"/>
        </w:tabs>
        <w:ind w:right="-1"/>
        <w:rPr>
          <w:rFonts w:ascii="Tahoma" w:hAnsi="Tahoma" w:cs="Tahoma"/>
          <w:b/>
          <w:bCs/>
          <w:sz w:val="22"/>
          <w:szCs w:val="22"/>
          <w:lang w:eastAsia="el-GR"/>
        </w:rPr>
      </w:pPr>
    </w:p>
    <w:p w14:paraId="5EFB7CB0" w14:textId="77777777" w:rsidR="008A6CBC" w:rsidRPr="008A6CBC" w:rsidRDefault="008A6CBC" w:rsidP="008A6CBC">
      <w:pPr>
        <w:rPr>
          <w:rFonts w:ascii="Tahoma" w:hAnsi="Tahoma" w:cs="Tahoma"/>
          <w:sz w:val="22"/>
          <w:szCs w:val="22"/>
          <w:lang w:eastAsia="el-GR"/>
        </w:rPr>
      </w:pPr>
      <w:r w:rsidRPr="008A6CBC">
        <w:rPr>
          <w:rFonts w:ascii="Tahoma" w:hAnsi="Tahoma" w:cs="Tahoma"/>
          <w:sz w:val="22"/>
          <w:szCs w:val="22"/>
          <w:lang w:eastAsia="el-GR"/>
        </w:rPr>
        <w:t xml:space="preserve"> Οι υποψήφιοι ανάδοχοι θα πρέπει να συμπληρώσουν τους Πίνακες Οικονομικής Προσφοράς.</w:t>
      </w:r>
    </w:p>
    <w:p w14:paraId="70EB60E6" w14:textId="77777777" w:rsidR="008A6CBC" w:rsidRPr="008A6CBC" w:rsidRDefault="008A6CBC" w:rsidP="008A6CBC">
      <w:pPr>
        <w:rPr>
          <w:rFonts w:ascii="Tahoma" w:hAnsi="Tahoma" w:cs="Tahoma"/>
          <w:sz w:val="22"/>
          <w:szCs w:val="22"/>
          <w:lang w:eastAsia="el-GR"/>
        </w:rPr>
      </w:pPr>
    </w:p>
    <w:p w14:paraId="10F14627" w14:textId="1EF879A7" w:rsidR="008A6CBC" w:rsidRPr="008A6CBC" w:rsidRDefault="008A6CBC" w:rsidP="008A6CBC">
      <w:pPr>
        <w:rPr>
          <w:rFonts w:ascii="Tahoma" w:hAnsi="Tahoma" w:cs="Tahoma"/>
          <w:sz w:val="22"/>
          <w:szCs w:val="22"/>
          <w:lang w:eastAsia="el-GR"/>
        </w:rPr>
      </w:pPr>
      <w:r w:rsidRPr="008A6CBC">
        <w:rPr>
          <w:rFonts w:ascii="Tahoma" w:hAnsi="Tahoma" w:cs="Tahoma"/>
          <w:sz w:val="22"/>
          <w:szCs w:val="22"/>
          <w:lang w:eastAsia="el-GR"/>
        </w:rPr>
        <w:t>Η τελική συνολική προσφερόμενη τιμή θα προκύψει από το άθροισμα των Συνόλων των επιμέρους πινάκων 1-7 Για την αξιολόγηση των προσφορών των υποψηφίων αναδόχων θα ληφθεί υπόψη η συνολική τιμή προ ΦΠΑ.</w:t>
      </w:r>
    </w:p>
    <w:p w14:paraId="131CFD8B" w14:textId="77777777" w:rsidR="008A6CBC" w:rsidRPr="008A6CBC" w:rsidRDefault="008A6CBC" w:rsidP="008A6CBC">
      <w:pPr>
        <w:rPr>
          <w:rFonts w:ascii="Tahoma" w:hAnsi="Tahoma" w:cs="Tahoma"/>
          <w:sz w:val="22"/>
          <w:szCs w:val="22"/>
          <w:lang w:eastAsia="el-GR"/>
        </w:rPr>
      </w:pPr>
    </w:p>
    <w:p w14:paraId="5A3779E3" w14:textId="77777777" w:rsidR="008A6CBC" w:rsidRPr="008A6CBC" w:rsidRDefault="008A6CBC" w:rsidP="008A6CBC">
      <w:pPr>
        <w:rPr>
          <w:rFonts w:ascii="Tahoma" w:hAnsi="Tahoma" w:cs="Tahoma"/>
          <w:sz w:val="22"/>
          <w:szCs w:val="22"/>
          <w:lang w:eastAsia="el-GR"/>
        </w:rPr>
      </w:pPr>
      <w:r w:rsidRPr="008A6CBC">
        <w:rPr>
          <w:rFonts w:ascii="Tahoma" w:hAnsi="Tahoma" w:cs="Tahoma"/>
          <w:sz w:val="22"/>
          <w:szCs w:val="22"/>
          <w:lang w:eastAsia="el-GR"/>
        </w:rPr>
        <w:t>Σε οποιαδήποτε περίπτωση δεν αναγράφεται τιμή για κάποια αποστολή που αναφέρονται στην προσφορά, θεωρείται ότι αυτή προσφέρεται δωρεάν.</w:t>
      </w:r>
    </w:p>
    <w:p w14:paraId="1D4BE2BE" w14:textId="77777777" w:rsidR="008A6CBC" w:rsidRPr="008A6CBC" w:rsidRDefault="008A6CBC" w:rsidP="008A6CBC">
      <w:pPr>
        <w:rPr>
          <w:rFonts w:ascii="Tahoma" w:hAnsi="Tahoma" w:cs="Tahoma"/>
          <w:sz w:val="22"/>
          <w:szCs w:val="22"/>
          <w:lang w:eastAsia="el-GR"/>
        </w:rPr>
      </w:pPr>
      <w:r w:rsidRPr="008A6CBC">
        <w:rPr>
          <w:rFonts w:ascii="Tahoma" w:hAnsi="Tahoma" w:cs="Tahoma"/>
          <w:sz w:val="22"/>
          <w:szCs w:val="22"/>
          <w:lang w:eastAsia="el-GR"/>
        </w:rPr>
        <w:t xml:space="preserve"> </w:t>
      </w:r>
    </w:p>
    <w:p w14:paraId="03464E5F" w14:textId="77777777" w:rsidR="008A6CBC" w:rsidRPr="008A6CBC" w:rsidRDefault="008A6CBC" w:rsidP="008A6CBC">
      <w:pPr>
        <w:rPr>
          <w:rFonts w:ascii="Tahoma" w:hAnsi="Tahoma" w:cs="Tahoma"/>
          <w:sz w:val="22"/>
          <w:szCs w:val="22"/>
          <w:lang w:eastAsia="el-GR"/>
        </w:rPr>
      </w:pPr>
      <w:r w:rsidRPr="008A6CBC">
        <w:rPr>
          <w:rFonts w:ascii="Tahoma" w:hAnsi="Tahoma" w:cs="Tahoma"/>
          <w:sz w:val="22"/>
          <w:szCs w:val="22"/>
          <w:lang w:eastAsia="el-GR"/>
        </w:rPr>
        <w:t xml:space="preserve">Γίνονται δεκτές προσφορές  μόνο για το σύνολο των </w:t>
      </w:r>
      <w:proofErr w:type="spellStart"/>
      <w:r w:rsidRPr="008A6CBC">
        <w:rPr>
          <w:rFonts w:ascii="Tahoma" w:hAnsi="Tahoma" w:cs="Tahoma"/>
          <w:sz w:val="22"/>
          <w:szCs w:val="22"/>
          <w:lang w:eastAsia="el-GR"/>
        </w:rPr>
        <w:t>προκηρυσσόμενων</w:t>
      </w:r>
      <w:proofErr w:type="spellEnd"/>
      <w:r w:rsidRPr="008A6CBC">
        <w:rPr>
          <w:rFonts w:ascii="Tahoma" w:hAnsi="Tahoma" w:cs="Tahoma"/>
          <w:sz w:val="22"/>
          <w:szCs w:val="22"/>
          <w:lang w:eastAsia="el-GR"/>
        </w:rPr>
        <w:t xml:space="preserve">       υπηρεσιών.</w:t>
      </w:r>
    </w:p>
    <w:p w14:paraId="3B394098" w14:textId="77777777" w:rsidR="008A6CBC" w:rsidRPr="008A6CBC" w:rsidRDefault="008A6CBC" w:rsidP="008A6CBC">
      <w:pPr>
        <w:rPr>
          <w:rFonts w:ascii="Tahoma" w:hAnsi="Tahoma" w:cs="Tahoma"/>
          <w:sz w:val="22"/>
          <w:szCs w:val="22"/>
          <w:lang w:eastAsia="el-GR"/>
        </w:rPr>
      </w:pPr>
    </w:p>
    <w:p w14:paraId="1E6FD5E6" w14:textId="77777777" w:rsidR="008A6CBC" w:rsidRPr="008A6CBC" w:rsidRDefault="008A6CBC" w:rsidP="008A6CBC">
      <w:pPr>
        <w:rPr>
          <w:rFonts w:ascii="Tahoma" w:hAnsi="Tahoma" w:cs="Tahoma"/>
          <w:sz w:val="22"/>
          <w:szCs w:val="22"/>
          <w:lang w:eastAsia="el-GR"/>
        </w:rPr>
      </w:pPr>
      <w:r w:rsidRPr="008A6CBC">
        <w:rPr>
          <w:rFonts w:ascii="Tahoma" w:hAnsi="Tahoma" w:cs="Tahoma"/>
          <w:sz w:val="22"/>
          <w:szCs w:val="22"/>
          <w:lang w:eastAsia="el-GR"/>
        </w:rPr>
        <w:t>Οι τιμές της προσφοράς είναι δεσμευτικές για τον συμμετέχοντα για όλο το χρονικό διάστημα που προβλέπεται από τη διακήρυξη και καλύπτουν το σύνολο του κόστους του υπό ανάθεση έργου.</w:t>
      </w:r>
    </w:p>
    <w:p w14:paraId="436D9865" w14:textId="77777777" w:rsidR="008A6CBC" w:rsidRPr="008A6CBC" w:rsidRDefault="008A6CBC" w:rsidP="008A6CBC">
      <w:pPr>
        <w:rPr>
          <w:rFonts w:ascii="Tahoma" w:hAnsi="Tahoma" w:cs="Tahoma"/>
          <w:sz w:val="22"/>
          <w:szCs w:val="22"/>
          <w:lang w:eastAsia="el-GR"/>
        </w:rPr>
      </w:pPr>
    </w:p>
    <w:p w14:paraId="5E7C2B3D" w14:textId="77777777" w:rsidR="008A6CBC" w:rsidRPr="008A6CBC" w:rsidRDefault="008A6CBC" w:rsidP="008A6CBC">
      <w:pPr>
        <w:rPr>
          <w:rFonts w:ascii="Tahoma" w:hAnsi="Tahoma" w:cs="Tahoma"/>
          <w:sz w:val="22"/>
          <w:szCs w:val="22"/>
          <w:lang w:eastAsia="el-GR"/>
        </w:rPr>
      </w:pPr>
      <w:r w:rsidRPr="008A6CBC">
        <w:rPr>
          <w:rFonts w:ascii="Tahoma" w:hAnsi="Tahoma" w:cs="Tahoma"/>
          <w:sz w:val="22"/>
          <w:szCs w:val="22"/>
          <w:lang w:eastAsia="el-GR"/>
        </w:rPr>
        <w:t xml:space="preserve">Αποκλείεται η αναθεώρηση/αναπροσαρμογή των τιμών της προσφοράς ή οποιαδήποτε αξίωση του συμμετέχοντα πέραν του αντιτίμου του έργου που θα εκτελέσει στον ΕΟΠΥΥ βάσει των τιμών της προσφοράς του. </w:t>
      </w:r>
    </w:p>
    <w:p w14:paraId="6C354F6D" w14:textId="77777777" w:rsidR="00A85C19" w:rsidRPr="008A6CBC" w:rsidRDefault="00A85C19" w:rsidP="00F90610">
      <w:pPr>
        <w:tabs>
          <w:tab w:val="left" w:pos="900"/>
          <w:tab w:val="left" w:pos="4680"/>
          <w:tab w:val="left" w:pos="6300"/>
        </w:tabs>
        <w:kinsoku w:val="0"/>
        <w:overflowPunct w:val="0"/>
        <w:ind w:left="124" w:right="108"/>
        <w:rPr>
          <w:rFonts w:ascii="Tahoma" w:hAnsi="Tahoma" w:cs="Tahoma"/>
          <w:sz w:val="22"/>
          <w:szCs w:val="22"/>
          <w:lang w:eastAsia="el-GR"/>
        </w:rPr>
        <w:sectPr w:rsidR="00A85C19" w:rsidRPr="008A6CBC" w:rsidSect="00610AB5">
          <w:headerReference w:type="default" r:id="rId8"/>
          <w:footerReference w:type="default" r:id="rId9"/>
          <w:pgSz w:w="11906" w:h="16838"/>
          <w:pgMar w:top="1440" w:right="849" w:bottom="1702" w:left="1560" w:header="708" w:footer="708" w:gutter="0"/>
          <w:cols w:space="708"/>
          <w:docGrid w:linePitch="360"/>
        </w:sectPr>
      </w:pPr>
    </w:p>
    <w:p w14:paraId="1F2FFDAE" w14:textId="77777777" w:rsidR="008A6CBC" w:rsidRPr="008A6CBC" w:rsidRDefault="00BD313D" w:rsidP="00F90610">
      <w:pPr>
        <w:tabs>
          <w:tab w:val="left" w:pos="900"/>
          <w:tab w:val="left" w:pos="4680"/>
          <w:tab w:val="left" w:pos="6300"/>
        </w:tabs>
        <w:kinsoku w:val="0"/>
        <w:overflowPunct w:val="0"/>
        <w:ind w:left="124" w:right="108"/>
        <w:rPr>
          <w:rFonts w:ascii="Tahoma" w:hAnsi="Tahoma" w:cs="Tahoma"/>
          <w:b/>
          <w:sz w:val="22"/>
          <w:szCs w:val="22"/>
          <w:lang w:eastAsia="el-GR"/>
        </w:rPr>
      </w:pPr>
      <w:r w:rsidRPr="008A6CBC">
        <w:rPr>
          <w:rFonts w:ascii="Tahoma" w:hAnsi="Tahoma" w:cs="Tahoma"/>
          <w:b/>
          <w:sz w:val="22"/>
          <w:szCs w:val="22"/>
          <w:lang w:eastAsia="el-GR"/>
        </w:rPr>
        <w:lastRenderedPageBreak/>
        <w:tab/>
      </w:r>
    </w:p>
    <w:p w14:paraId="67A1BE66" w14:textId="77777777" w:rsidR="008A6CBC" w:rsidRPr="008A6CBC" w:rsidRDefault="008A6CBC" w:rsidP="00F90610">
      <w:pPr>
        <w:tabs>
          <w:tab w:val="left" w:pos="900"/>
          <w:tab w:val="left" w:pos="4680"/>
          <w:tab w:val="left" w:pos="6300"/>
        </w:tabs>
        <w:kinsoku w:val="0"/>
        <w:overflowPunct w:val="0"/>
        <w:ind w:left="124" w:right="108"/>
        <w:rPr>
          <w:rFonts w:ascii="Tahoma" w:hAnsi="Tahoma" w:cs="Tahoma"/>
          <w:b/>
          <w:sz w:val="22"/>
          <w:szCs w:val="22"/>
          <w:lang w:eastAsia="el-GR"/>
        </w:rPr>
      </w:pPr>
    </w:p>
    <w:p w14:paraId="5434F3E5" w14:textId="644EEF18" w:rsidR="00A85C19" w:rsidRPr="008A6CBC" w:rsidRDefault="008A6CBC" w:rsidP="00F90610">
      <w:pPr>
        <w:tabs>
          <w:tab w:val="left" w:pos="900"/>
          <w:tab w:val="left" w:pos="4680"/>
          <w:tab w:val="left" w:pos="6300"/>
        </w:tabs>
        <w:kinsoku w:val="0"/>
        <w:overflowPunct w:val="0"/>
        <w:ind w:left="124" w:right="108"/>
        <w:rPr>
          <w:rFonts w:ascii="Tahoma" w:hAnsi="Tahoma" w:cs="Tahoma"/>
          <w:b/>
          <w:sz w:val="22"/>
          <w:szCs w:val="22"/>
          <w:lang w:eastAsia="el-GR"/>
        </w:rPr>
      </w:pPr>
      <w:r w:rsidRPr="008A6CBC">
        <w:rPr>
          <w:rFonts w:ascii="Tahoma" w:hAnsi="Tahoma" w:cs="Tahoma"/>
          <w:b/>
          <w:sz w:val="22"/>
          <w:szCs w:val="22"/>
          <w:lang w:eastAsia="el-GR"/>
        </w:rPr>
        <w:tab/>
      </w:r>
      <w:r w:rsidR="00BD313D" w:rsidRPr="008A6CBC">
        <w:rPr>
          <w:rFonts w:ascii="Tahoma" w:hAnsi="Tahoma" w:cs="Tahoma"/>
          <w:b/>
          <w:sz w:val="22"/>
          <w:szCs w:val="22"/>
          <w:lang w:eastAsia="el-GR"/>
        </w:rPr>
        <w:tab/>
        <w:t>ΠΙΝΑΚΕΣ ΟΙΚΟΝΟΜΙΚΗΣ ΠΡΟΣΦΟΡΑΣ</w:t>
      </w:r>
    </w:p>
    <w:p w14:paraId="3F6237D9" w14:textId="77777777" w:rsidR="008A6CBC" w:rsidRPr="008A6CBC" w:rsidRDefault="008A6CBC" w:rsidP="00F90610">
      <w:pPr>
        <w:tabs>
          <w:tab w:val="left" w:pos="900"/>
          <w:tab w:val="left" w:pos="4680"/>
          <w:tab w:val="left" w:pos="6300"/>
        </w:tabs>
        <w:kinsoku w:val="0"/>
        <w:overflowPunct w:val="0"/>
        <w:ind w:left="124" w:right="108"/>
        <w:rPr>
          <w:rFonts w:ascii="Tahoma" w:hAnsi="Tahoma" w:cs="Tahoma"/>
          <w:b/>
          <w:sz w:val="22"/>
          <w:szCs w:val="22"/>
          <w:lang w:eastAsia="el-GR"/>
        </w:rPr>
      </w:pPr>
    </w:p>
    <w:tbl>
      <w:tblPr>
        <w:tblW w:w="14214" w:type="dxa"/>
        <w:tblInd w:w="93" w:type="dxa"/>
        <w:tblLayout w:type="fixed"/>
        <w:tblLook w:val="04A0" w:firstRow="1" w:lastRow="0" w:firstColumn="1" w:lastColumn="0" w:noHBand="0" w:noVBand="1"/>
      </w:tblPr>
      <w:tblGrid>
        <w:gridCol w:w="1618"/>
        <w:gridCol w:w="2053"/>
        <w:gridCol w:w="1715"/>
        <w:gridCol w:w="1575"/>
        <w:gridCol w:w="1912"/>
        <w:gridCol w:w="2223"/>
        <w:gridCol w:w="1559"/>
        <w:gridCol w:w="1559"/>
      </w:tblGrid>
      <w:tr w:rsidR="008A6CBC" w:rsidRPr="008A6CBC" w14:paraId="0192A957" w14:textId="77777777" w:rsidTr="00051047">
        <w:trPr>
          <w:trHeight w:val="300"/>
        </w:trPr>
        <w:tc>
          <w:tcPr>
            <w:tcW w:w="6961" w:type="dxa"/>
            <w:gridSpan w:val="4"/>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243D1AA6" w14:textId="77777777" w:rsidR="008A6CBC" w:rsidRPr="008A6CBC" w:rsidRDefault="008A6CBC" w:rsidP="00051047">
            <w:pPr>
              <w:rPr>
                <w:rFonts w:ascii="Tahoma" w:hAnsi="Tahoma" w:cs="Tahoma"/>
                <w:bCs/>
                <w:color w:val="FF0000"/>
              </w:rPr>
            </w:pPr>
            <w:r w:rsidRPr="008A6CBC">
              <w:rPr>
                <w:rFonts w:ascii="Tahoma" w:hAnsi="Tahoma" w:cs="Tahoma"/>
                <w:bCs/>
              </w:rPr>
              <w:t>ΠΙΝΑΚΑΣ 1. ΕΠΙΣΤΟΛΙΚΗΣ ΑΛΛΗΛΟΓΡΑΦΙΑΣ ΜΕ ΕΠΙΔΟΣΗ ΣΕ ΤΡΕΙΣ ΕΡΓΑΣΙΜΕΣ ΗΜΕΡΕΣ</w:t>
            </w:r>
          </w:p>
        </w:tc>
        <w:tc>
          <w:tcPr>
            <w:tcW w:w="1912" w:type="dxa"/>
            <w:tcBorders>
              <w:top w:val="single" w:sz="8" w:space="0" w:color="auto"/>
              <w:left w:val="single" w:sz="8" w:space="0" w:color="auto"/>
              <w:bottom w:val="single" w:sz="8" w:space="0" w:color="000000"/>
              <w:right w:val="single" w:sz="8" w:space="0" w:color="000000"/>
            </w:tcBorders>
            <w:shd w:val="clear" w:color="000000" w:fill="D9D9D9"/>
          </w:tcPr>
          <w:p w14:paraId="573426BF" w14:textId="77777777" w:rsidR="008A6CBC" w:rsidRPr="008A6CBC" w:rsidRDefault="008A6CBC" w:rsidP="00051047">
            <w:pPr>
              <w:rPr>
                <w:rFonts w:ascii="Tahoma" w:hAnsi="Tahoma" w:cs="Tahoma"/>
                <w:bCs/>
              </w:rPr>
            </w:pPr>
          </w:p>
        </w:tc>
        <w:tc>
          <w:tcPr>
            <w:tcW w:w="2223" w:type="dxa"/>
            <w:tcBorders>
              <w:top w:val="single" w:sz="8" w:space="0" w:color="auto"/>
              <w:left w:val="single" w:sz="8" w:space="0" w:color="auto"/>
              <w:bottom w:val="single" w:sz="8" w:space="0" w:color="000000"/>
              <w:right w:val="single" w:sz="8" w:space="0" w:color="000000"/>
            </w:tcBorders>
            <w:shd w:val="clear" w:color="000000" w:fill="D9D9D9"/>
          </w:tcPr>
          <w:p w14:paraId="06BF626E" w14:textId="77777777" w:rsidR="008A6CBC" w:rsidRPr="008A6CBC" w:rsidRDefault="008A6CBC" w:rsidP="00051047">
            <w:pPr>
              <w:rPr>
                <w:rFonts w:ascii="Tahoma" w:hAnsi="Tahoma" w:cs="Tahoma"/>
                <w:bCs/>
              </w:rPr>
            </w:pPr>
          </w:p>
        </w:tc>
        <w:tc>
          <w:tcPr>
            <w:tcW w:w="1559" w:type="dxa"/>
            <w:tcBorders>
              <w:top w:val="single" w:sz="8" w:space="0" w:color="auto"/>
              <w:left w:val="single" w:sz="8" w:space="0" w:color="auto"/>
              <w:bottom w:val="single" w:sz="8" w:space="0" w:color="000000"/>
              <w:right w:val="single" w:sz="8" w:space="0" w:color="000000"/>
            </w:tcBorders>
            <w:shd w:val="clear" w:color="000000" w:fill="D9D9D9"/>
          </w:tcPr>
          <w:p w14:paraId="772FBECB" w14:textId="77777777" w:rsidR="008A6CBC" w:rsidRPr="008A6CBC" w:rsidRDefault="008A6CBC" w:rsidP="00051047">
            <w:pPr>
              <w:rPr>
                <w:rFonts w:ascii="Tahoma" w:hAnsi="Tahoma" w:cs="Tahoma"/>
                <w:bCs/>
              </w:rPr>
            </w:pPr>
          </w:p>
        </w:tc>
        <w:tc>
          <w:tcPr>
            <w:tcW w:w="1559" w:type="dxa"/>
            <w:tcBorders>
              <w:top w:val="single" w:sz="8" w:space="0" w:color="auto"/>
              <w:left w:val="single" w:sz="8" w:space="0" w:color="auto"/>
              <w:bottom w:val="single" w:sz="8" w:space="0" w:color="000000"/>
              <w:right w:val="single" w:sz="8" w:space="0" w:color="000000"/>
            </w:tcBorders>
            <w:shd w:val="clear" w:color="000000" w:fill="D9D9D9"/>
          </w:tcPr>
          <w:p w14:paraId="7DB771B8" w14:textId="77777777" w:rsidR="008A6CBC" w:rsidRPr="008A6CBC" w:rsidRDefault="008A6CBC" w:rsidP="00051047">
            <w:pPr>
              <w:rPr>
                <w:rFonts w:ascii="Tahoma" w:hAnsi="Tahoma" w:cs="Tahoma"/>
                <w:bCs/>
              </w:rPr>
            </w:pPr>
          </w:p>
        </w:tc>
      </w:tr>
      <w:tr w:rsidR="008A6CBC" w:rsidRPr="008A6CBC" w14:paraId="0DCBBE73" w14:textId="77777777" w:rsidTr="00051047">
        <w:trPr>
          <w:trHeight w:val="480"/>
        </w:trPr>
        <w:tc>
          <w:tcPr>
            <w:tcW w:w="6961" w:type="dxa"/>
            <w:gridSpan w:val="4"/>
            <w:vMerge/>
            <w:tcBorders>
              <w:top w:val="single" w:sz="8" w:space="0" w:color="auto"/>
              <w:left w:val="single" w:sz="8" w:space="0" w:color="auto"/>
              <w:bottom w:val="single" w:sz="8" w:space="0" w:color="000000"/>
              <w:right w:val="single" w:sz="8" w:space="0" w:color="000000"/>
            </w:tcBorders>
            <w:vAlign w:val="center"/>
            <w:hideMark/>
          </w:tcPr>
          <w:p w14:paraId="72772E11" w14:textId="77777777" w:rsidR="008A6CBC" w:rsidRPr="008A6CBC" w:rsidRDefault="008A6CBC" w:rsidP="00051047">
            <w:pPr>
              <w:rPr>
                <w:rFonts w:ascii="Tahoma" w:hAnsi="Tahoma" w:cs="Tahoma"/>
                <w:bCs/>
              </w:rPr>
            </w:pPr>
          </w:p>
        </w:tc>
        <w:tc>
          <w:tcPr>
            <w:tcW w:w="1912" w:type="dxa"/>
            <w:tcBorders>
              <w:top w:val="single" w:sz="8" w:space="0" w:color="auto"/>
              <w:left w:val="single" w:sz="8" w:space="0" w:color="auto"/>
              <w:bottom w:val="single" w:sz="8" w:space="0" w:color="000000"/>
              <w:right w:val="single" w:sz="8" w:space="0" w:color="000000"/>
            </w:tcBorders>
          </w:tcPr>
          <w:p w14:paraId="612F3C9C" w14:textId="77777777" w:rsidR="008A6CBC" w:rsidRPr="008A6CBC" w:rsidRDefault="008A6CBC" w:rsidP="00051047">
            <w:pPr>
              <w:rPr>
                <w:rFonts w:ascii="Tahoma" w:hAnsi="Tahoma" w:cs="Tahoma"/>
                <w:bCs/>
              </w:rPr>
            </w:pPr>
          </w:p>
        </w:tc>
        <w:tc>
          <w:tcPr>
            <w:tcW w:w="2223" w:type="dxa"/>
            <w:tcBorders>
              <w:top w:val="single" w:sz="8" w:space="0" w:color="auto"/>
              <w:left w:val="single" w:sz="8" w:space="0" w:color="auto"/>
              <w:bottom w:val="single" w:sz="8" w:space="0" w:color="000000"/>
              <w:right w:val="single" w:sz="8" w:space="0" w:color="000000"/>
            </w:tcBorders>
          </w:tcPr>
          <w:p w14:paraId="6C350A68" w14:textId="77777777" w:rsidR="008A6CBC" w:rsidRPr="008A6CBC" w:rsidRDefault="008A6CBC" w:rsidP="00051047">
            <w:pPr>
              <w:rPr>
                <w:rFonts w:ascii="Tahoma" w:hAnsi="Tahoma" w:cs="Tahoma"/>
                <w:bCs/>
              </w:rPr>
            </w:pPr>
          </w:p>
        </w:tc>
        <w:tc>
          <w:tcPr>
            <w:tcW w:w="1559" w:type="dxa"/>
            <w:tcBorders>
              <w:top w:val="single" w:sz="8" w:space="0" w:color="auto"/>
              <w:left w:val="single" w:sz="8" w:space="0" w:color="auto"/>
              <w:bottom w:val="single" w:sz="8" w:space="0" w:color="000000"/>
              <w:right w:val="single" w:sz="8" w:space="0" w:color="000000"/>
            </w:tcBorders>
          </w:tcPr>
          <w:p w14:paraId="49DD1A89" w14:textId="77777777" w:rsidR="008A6CBC" w:rsidRPr="008A6CBC" w:rsidRDefault="008A6CBC" w:rsidP="00051047">
            <w:pPr>
              <w:rPr>
                <w:rFonts w:ascii="Tahoma" w:hAnsi="Tahoma" w:cs="Tahoma"/>
                <w:bCs/>
              </w:rPr>
            </w:pPr>
          </w:p>
        </w:tc>
        <w:tc>
          <w:tcPr>
            <w:tcW w:w="1559" w:type="dxa"/>
            <w:tcBorders>
              <w:top w:val="single" w:sz="8" w:space="0" w:color="auto"/>
              <w:left w:val="single" w:sz="8" w:space="0" w:color="auto"/>
              <w:bottom w:val="single" w:sz="8" w:space="0" w:color="000000"/>
              <w:right w:val="single" w:sz="8" w:space="0" w:color="000000"/>
            </w:tcBorders>
          </w:tcPr>
          <w:p w14:paraId="424FE332" w14:textId="77777777" w:rsidR="008A6CBC" w:rsidRPr="008A6CBC" w:rsidRDefault="008A6CBC" w:rsidP="00051047">
            <w:pPr>
              <w:rPr>
                <w:rFonts w:ascii="Tahoma" w:hAnsi="Tahoma" w:cs="Tahoma"/>
                <w:bCs/>
              </w:rPr>
            </w:pPr>
          </w:p>
        </w:tc>
      </w:tr>
      <w:tr w:rsidR="008A6CBC" w:rsidRPr="008A6CBC" w14:paraId="57967B19" w14:textId="77777777" w:rsidTr="00051047">
        <w:trPr>
          <w:trHeight w:val="645"/>
        </w:trPr>
        <w:tc>
          <w:tcPr>
            <w:tcW w:w="1618" w:type="dxa"/>
            <w:tcBorders>
              <w:top w:val="nil"/>
              <w:left w:val="single" w:sz="8" w:space="0" w:color="auto"/>
              <w:bottom w:val="single" w:sz="8" w:space="0" w:color="auto"/>
              <w:right w:val="single" w:sz="8" w:space="0" w:color="auto"/>
            </w:tcBorders>
            <w:shd w:val="clear" w:color="auto" w:fill="auto"/>
            <w:vAlign w:val="center"/>
            <w:hideMark/>
          </w:tcPr>
          <w:p w14:paraId="5C55E79D" w14:textId="77777777" w:rsidR="008A6CBC" w:rsidRPr="008A6CBC" w:rsidRDefault="008A6CBC" w:rsidP="00051047">
            <w:pPr>
              <w:rPr>
                <w:rFonts w:ascii="Tahoma" w:hAnsi="Tahoma" w:cs="Tahoma"/>
                <w:bCs/>
              </w:rPr>
            </w:pPr>
            <w:r w:rsidRPr="008A6CBC">
              <w:rPr>
                <w:rFonts w:ascii="Tahoma" w:hAnsi="Tahoma" w:cs="Tahoma"/>
                <w:bCs/>
              </w:rPr>
              <w:t>ΠΕΡΙΓΡΑΦΗ</w:t>
            </w:r>
          </w:p>
        </w:tc>
        <w:tc>
          <w:tcPr>
            <w:tcW w:w="2053" w:type="dxa"/>
            <w:tcBorders>
              <w:top w:val="nil"/>
              <w:left w:val="nil"/>
              <w:bottom w:val="single" w:sz="8" w:space="0" w:color="auto"/>
              <w:right w:val="single" w:sz="8" w:space="0" w:color="auto"/>
            </w:tcBorders>
            <w:shd w:val="clear" w:color="auto" w:fill="auto"/>
            <w:vAlign w:val="center"/>
            <w:hideMark/>
          </w:tcPr>
          <w:p w14:paraId="66A367D2" w14:textId="77777777" w:rsidR="008A6CBC" w:rsidRPr="008A6CBC" w:rsidRDefault="008A6CBC" w:rsidP="00051047">
            <w:pPr>
              <w:rPr>
                <w:rFonts w:ascii="Tahoma" w:hAnsi="Tahoma" w:cs="Tahoma"/>
                <w:bCs/>
              </w:rPr>
            </w:pPr>
            <w:r w:rsidRPr="008A6CBC">
              <w:rPr>
                <w:rFonts w:ascii="Tahoma" w:hAnsi="Tahoma" w:cs="Tahoma"/>
                <w:bCs/>
              </w:rPr>
              <w:t>ΜΕΓΕΘΟΣ ΦΑΚΕΛΩΝ</w:t>
            </w:r>
          </w:p>
        </w:tc>
        <w:tc>
          <w:tcPr>
            <w:tcW w:w="1715" w:type="dxa"/>
            <w:tcBorders>
              <w:top w:val="nil"/>
              <w:left w:val="nil"/>
              <w:bottom w:val="single" w:sz="8" w:space="0" w:color="auto"/>
              <w:right w:val="single" w:sz="8" w:space="0" w:color="auto"/>
            </w:tcBorders>
            <w:shd w:val="clear" w:color="auto" w:fill="auto"/>
            <w:vAlign w:val="center"/>
            <w:hideMark/>
          </w:tcPr>
          <w:p w14:paraId="25D2D1CF" w14:textId="77777777" w:rsidR="008A6CBC" w:rsidRPr="008A6CBC" w:rsidRDefault="008A6CBC" w:rsidP="00051047">
            <w:pPr>
              <w:rPr>
                <w:rFonts w:ascii="Tahoma" w:hAnsi="Tahoma" w:cs="Tahoma"/>
                <w:bCs/>
              </w:rPr>
            </w:pPr>
            <w:r w:rsidRPr="008A6CBC">
              <w:rPr>
                <w:rFonts w:ascii="Tahoma" w:hAnsi="Tahoma" w:cs="Tahoma"/>
                <w:bCs/>
              </w:rPr>
              <w:t xml:space="preserve">ΒΑΡΟΣ (σε </w:t>
            </w:r>
            <w:proofErr w:type="spellStart"/>
            <w:r w:rsidRPr="008A6CBC">
              <w:rPr>
                <w:rFonts w:ascii="Tahoma" w:hAnsi="Tahoma" w:cs="Tahoma"/>
                <w:bCs/>
              </w:rPr>
              <w:t>γρμ</w:t>
            </w:r>
            <w:proofErr w:type="spellEnd"/>
            <w:r w:rsidRPr="008A6CBC">
              <w:rPr>
                <w:rFonts w:ascii="Tahoma" w:hAnsi="Tahoma" w:cs="Tahoma"/>
                <w:bCs/>
              </w:rPr>
              <w:t>)</w:t>
            </w:r>
          </w:p>
        </w:tc>
        <w:tc>
          <w:tcPr>
            <w:tcW w:w="1575" w:type="dxa"/>
            <w:tcBorders>
              <w:top w:val="nil"/>
              <w:left w:val="nil"/>
              <w:bottom w:val="single" w:sz="8" w:space="0" w:color="auto"/>
              <w:right w:val="single" w:sz="8" w:space="0" w:color="auto"/>
            </w:tcBorders>
            <w:shd w:val="clear" w:color="auto" w:fill="auto"/>
            <w:vAlign w:val="center"/>
            <w:hideMark/>
          </w:tcPr>
          <w:p w14:paraId="23C7C8F8" w14:textId="77777777" w:rsidR="008A6CBC" w:rsidRPr="008A6CBC" w:rsidRDefault="008A6CBC" w:rsidP="00051047">
            <w:pPr>
              <w:rPr>
                <w:rFonts w:ascii="Tahoma" w:hAnsi="Tahoma" w:cs="Tahoma"/>
                <w:bCs/>
              </w:rPr>
            </w:pPr>
            <w:r w:rsidRPr="008A6CBC">
              <w:rPr>
                <w:rFonts w:ascii="Tahoma" w:hAnsi="Tahoma" w:cs="Tahoma"/>
                <w:bCs/>
              </w:rPr>
              <w:t xml:space="preserve">ΣΥΝΟΛΙΚΗ ΕΤΗΣΙΑ ΠΟΣΟΤΗΤΑ </w:t>
            </w:r>
          </w:p>
        </w:tc>
        <w:tc>
          <w:tcPr>
            <w:tcW w:w="1912" w:type="dxa"/>
            <w:tcBorders>
              <w:top w:val="nil"/>
              <w:left w:val="nil"/>
              <w:bottom w:val="single" w:sz="8" w:space="0" w:color="auto"/>
              <w:right w:val="single" w:sz="8" w:space="0" w:color="auto"/>
            </w:tcBorders>
          </w:tcPr>
          <w:p w14:paraId="4275929B" w14:textId="77777777" w:rsidR="008A6CBC" w:rsidRPr="008A6CBC" w:rsidRDefault="008A6CBC" w:rsidP="00051047">
            <w:pPr>
              <w:rPr>
                <w:rFonts w:ascii="Tahoma" w:hAnsi="Tahoma" w:cs="Tahoma"/>
                <w:bCs/>
              </w:rPr>
            </w:pPr>
            <w:r w:rsidRPr="008A6CBC">
              <w:rPr>
                <w:rFonts w:ascii="Tahoma" w:hAnsi="Tahoma" w:cs="Tahoma"/>
                <w:bCs/>
              </w:rPr>
              <w:t>ΠΡΟΣΦΕΡΟΜΕΝΗ ΤΙΜΗ ΜΟΝΑΔΑΣ ΧΩΡΙΣ ΦΠΑ</w:t>
            </w:r>
          </w:p>
        </w:tc>
        <w:tc>
          <w:tcPr>
            <w:tcW w:w="2223" w:type="dxa"/>
            <w:tcBorders>
              <w:top w:val="nil"/>
              <w:left w:val="nil"/>
              <w:bottom w:val="single" w:sz="8" w:space="0" w:color="auto"/>
              <w:right w:val="single" w:sz="8" w:space="0" w:color="auto"/>
            </w:tcBorders>
          </w:tcPr>
          <w:p w14:paraId="33862D36" w14:textId="77777777" w:rsidR="008A6CBC" w:rsidRPr="008A6CBC" w:rsidRDefault="008A6CBC" w:rsidP="00051047">
            <w:pPr>
              <w:rPr>
                <w:rFonts w:ascii="Tahoma" w:hAnsi="Tahoma" w:cs="Tahoma"/>
                <w:bCs/>
              </w:rPr>
            </w:pPr>
            <w:r w:rsidRPr="008A6CBC">
              <w:rPr>
                <w:rFonts w:ascii="Tahoma" w:hAnsi="Tahoma" w:cs="Tahoma"/>
                <w:bCs/>
              </w:rPr>
              <w:t>ΠΡΟΣΦΕΡΟΜΕΝΗ ΣΥΝΟΛΙΚΗ ΤΙΜΗ ΧΩΡΙΣ ΦΠΑ</w:t>
            </w:r>
          </w:p>
        </w:tc>
        <w:tc>
          <w:tcPr>
            <w:tcW w:w="1559" w:type="dxa"/>
            <w:tcBorders>
              <w:top w:val="nil"/>
              <w:left w:val="nil"/>
              <w:bottom w:val="single" w:sz="8" w:space="0" w:color="auto"/>
              <w:right w:val="single" w:sz="8" w:space="0" w:color="auto"/>
            </w:tcBorders>
          </w:tcPr>
          <w:p w14:paraId="3D812F7C" w14:textId="77777777" w:rsidR="008A6CBC" w:rsidRPr="008A6CBC" w:rsidRDefault="008A6CBC" w:rsidP="00051047">
            <w:pPr>
              <w:rPr>
                <w:rFonts w:ascii="Tahoma" w:hAnsi="Tahoma" w:cs="Tahoma"/>
                <w:bCs/>
              </w:rPr>
            </w:pPr>
            <w:r w:rsidRPr="008A6CBC">
              <w:rPr>
                <w:rFonts w:ascii="Tahoma" w:hAnsi="Tahoma" w:cs="Tahoma"/>
                <w:bCs/>
              </w:rPr>
              <w:t>ΦΠΑ</w:t>
            </w:r>
          </w:p>
        </w:tc>
        <w:tc>
          <w:tcPr>
            <w:tcW w:w="1559" w:type="dxa"/>
            <w:tcBorders>
              <w:top w:val="nil"/>
              <w:left w:val="nil"/>
              <w:bottom w:val="single" w:sz="8" w:space="0" w:color="auto"/>
              <w:right w:val="single" w:sz="8" w:space="0" w:color="auto"/>
            </w:tcBorders>
          </w:tcPr>
          <w:p w14:paraId="20076ABC" w14:textId="77777777" w:rsidR="008A6CBC" w:rsidRPr="008A6CBC" w:rsidRDefault="008A6CBC" w:rsidP="00051047">
            <w:pPr>
              <w:rPr>
                <w:rFonts w:ascii="Tahoma" w:hAnsi="Tahoma" w:cs="Tahoma"/>
                <w:bCs/>
              </w:rPr>
            </w:pPr>
            <w:r w:rsidRPr="008A6CBC">
              <w:rPr>
                <w:rFonts w:ascii="Tahoma" w:hAnsi="Tahoma" w:cs="Tahoma"/>
                <w:bCs/>
              </w:rPr>
              <w:t>ΠΡΟΣΦΕΡΟΜΕΝΗ ΣΥΝΟΛΙΚΗ ΤΙΜΗ ΜΕ ΦΠΑ</w:t>
            </w:r>
          </w:p>
        </w:tc>
      </w:tr>
      <w:tr w:rsidR="008A6CBC" w:rsidRPr="008A6CBC" w14:paraId="32D55AC9" w14:textId="77777777" w:rsidTr="00051047">
        <w:trPr>
          <w:trHeight w:val="735"/>
        </w:trPr>
        <w:tc>
          <w:tcPr>
            <w:tcW w:w="1618" w:type="dxa"/>
            <w:vMerge w:val="restart"/>
            <w:tcBorders>
              <w:top w:val="nil"/>
              <w:left w:val="single" w:sz="8" w:space="0" w:color="auto"/>
              <w:bottom w:val="single" w:sz="8" w:space="0" w:color="000000"/>
              <w:right w:val="single" w:sz="8" w:space="0" w:color="auto"/>
            </w:tcBorders>
            <w:shd w:val="clear" w:color="auto" w:fill="auto"/>
            <w:vAlign w:val="center"/>
            <w:hideMark/>
          </w:tcPr>
          <w:p w14:paraId="42FD4EE4" w14:textId="77777777" w:rsidR="008A6CBC" w:rsidRPr="008A6CBC" w:rsidRDefault="008A6CBC" w:rsidP="00051047">
            <w:pPr>
              <w:rPr>
                <w:rFonts w:ascii="Tahoma" w:hAnsi="Tahoma" w:cs="Tahoma"/>
              </w:rPr>
            </w:pPr>
            <w:r w:rsidRPr="008A6CBC">
              <w:rPr>
                <w:rFonts w:ascii="Tahoma" w:hAnsi="Tahoma" w:cs="Tahoma"/>
              </w:rPr>
              <w:t>Επιστολική αλληλογραφία</w:t>
            </w:r>
          </w:p>
        </w:tc>
        <w:tc>
          <w:tcPr>
            <w:tcW w:w="2053" w:type="dxa"/>
            <w:vMerge w:val="restart"/>
            <w:tcBorders>
              <w:top w:val="nil"/>
              <w:left w:val="single" w:sz="8" w:space="0" w:color="auto"/>
              <w:bottom w:val="single" w:sz="8" w:space="0" w:color="000000"/>
              <w:right w:val="single" w:sz="8" w:space="0" w:color="auto"/>
            </w:tcBorders>
            <w:shd w:val="clear" w:color="auto" w:fill="auto"/>
            <w:vAlign w:val="center"/>
            <w:hideMark/>
          </w:tcPr>
          <w:p w14:paraId="0AC84E62" w14:textId="77777777" w:rsidR="008A6CBC" w:rsidRPr="008A6CBC" w:rsidRDefault="008A6CBC" w:rsidP="00051047">
            <w:pPr>
              <w:rPr>
                <w:rFonts w:ascii="Tahoma" w:hAnsi="Tahoma" w:cs="Tahoma"/>
              </w:rPr>
            </w:pPr>
            <w:r w:rsidRPr="008A6CBC">
              <w:rPr>
                <w:rFonts w:ascii="Tahoma" w:hAnsi="Tahoma" w:cs="Tahoma"/>
              </w:rPr>
              <w:t xml:space="preserve">Επιστολές Μικρού Μεγέθους ΜΕΜΟΝΟΜΕΝΑ </w:t>
            </w:r>
          </w:p>
        </w:tc>
        <w:tc>
          <w:tcPr>
            <w:tcW w:w="1715" w:type="dxa"/>
            <w:tcBorders>
              <w:top w:val="nil"/>
              <w:left w:val="nil"/>
              <w:bottom w:val="single" w:sz="8" w:space="0" w:color="auto"/>
              <w:right w:val="single" w:sz="8" w:space="0" w:color="auto"/>
            </w:tcBorders>
            <w:shd w:val="clear" w:color="auto" w:fill="auto"/>
            <w:noWrap/>
            <w:vAlign w:val="center"/>
            <w:hideMark/>
          </w:tcPr>
          <w:p w14:paraId="4173B901" w14:textId="77777777" w:rsidR="008A6CBC" w:rsidRPr="008A6CBC" w:rsidRDefault="008A6CBC" w:rsidP="00051047">
            <w:pPr>
              <w:rPr>
                <w:rFonts w:ascii="Tahoma" w:hAnsi="Tahoma" w:cs="Tahoma"/>
              </w:rPr>
            </w:pPr>
            <w:r w:rsidRPr="008A6CBC">
              <w:rPr>
                <w:rFonts w:ascii="Tahoma" w:hAnsi="Tahoma" w:cs="Tahoma"/>
              </w:rPr>
              <w:t>μέχρι 20</w:t>
            </w:r>
          </w:p>
        </w:tc>
        <w:tc>
          <w:tcPr>
            <w:tcW w:w="1575" w:type="dxa"/>
            <w:tcBorders>
              <w:top w:val="nil"/>
              <w:left w:val="nil"/>
              <w:bottom w:val="single" w:sz="8" w:space="0" w:color="auto"/>
              <w:right w:val="single" w:sz="8" w:space="0" w:color="auto"/>
            </w:tcBorders>
            <w:shd w:val="clear" w:color="auto" w:fill="auto"/>
            <w:noWrap/>
            <w:vAlign w:val="center"/>
          </w:tcPr>
          <w:p w14:paraId="0F8D2612" w14:textId="77777777" w:rsidR="008A6CBC" w:rsidRPr="008A6CBC" w:rsidRDefault="008A6CBC" w:rsidP="00051047">
            <w:pPr>
              <w:rPr>
                <w:rFonts w:ascii="Tahoma" w:hAnsi="Tahoma" w:cs="Tahoma"/>
              </w:rPr>
            </w:pPr>
            <w:r w:rsidRPr="008A6CBC">
              <w:rPr>
                <w:rFonts w:ascii="Tahoma" w:hAnsi="Tahoma" w:cs="Tahoma"/>
              </w:rPr>
              <w:t>6.000</w:t>
            </w:r>
          </w:p>
        </w:tc>
        <w:tc>
          <w:tcPr>
            <w:tcW w:w="1912" w:type="dxa"/>
            <w:tcBorders>
              <w:top w:val="nil"/>
              <w:left w:val="nil"/>
              <w:bottom w:val="single" w:sz="8" w:space="0" w:color="auto"/>
              <w:right w:val="single" w:sz="8" w:space="0" w:color="auto"/>
            </w:tcBorders>
          </w:tcPr>
          <w:p w14:paraId="34FA37B0" w14:textId="77777777" w:rsidR="008A6CBC" w:rsidRPr="008A6CBC" w:rsidRDefault="008A6CBC" w:rsidP="00051047">
            <w:pPr>
              <w:rPr>
                <w:rFonts w:ascii="Tahoma" w:hAnsi="Tahoma" w:cs="Tahoma"/>
              </w:rPr>
            </w:pPr>
          </w:p>
        </w:tc>
        <w:tc>
          <w:tcPr>
            <w:tcW w:w="2223" w:type="dxa"/>
            <w:tcBorders>
              <w:top w:val="nil"/>
              <w:left w:val="nil"/>
              <w:bottom w:val="single" w:sz="8" w:space="0" w:color="auto"/>
              <w:right w:val="single" w:sz="8" w:space="0" w:color="auto"/>
            </w:tcBorders>
          </w:tcPr>
          <w:p w14:paraId="7E3728C9"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25249CA9"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089AB9C4" w14:textId="77777777" w:rsidR="008A6CBC" w:rsidRPr="008A6CBC" w:rsidRDefault="008A6CBC" w:rsidP="00051047">
            <w:pPr>
              <w:rPr>
                <w:rFonts w:ascii="Tahoma" w:hAnsi="Tahoma" w:cs="Tahoma"/>
              </w:rPr>
            </w:pPr>
          </w:p>
        </w:tc>
      </w:tr>
      <w:tr w:rsidR="008A6CBC" w:rsidRPr="008A6CBC" w14:paraId="3EC36C24" w14:textId="77777777" w:rsidTr="00051047">
        <w:trPr>
          <w:trHeight w:val="315"/>
        </w:trPr>
        <w:tc>
          <w:tcPr>
            <w:tcW w:w="1618" w:type="dxa"/>
            <w:vMerge/>
            <w:tcBorders>
              <w:top w:val="nil"/>
              <w:left w:val="single" w:sz="8" w:space="0" w:color="auto"/>
              <w:bottom w:val="single" w:sz="8" w:space="0" w:color="000000"/>
              <w:right w:val="single" w:sz="8" w:space="0" w:color="auto"/>
            </w:tcBorders>
            <w:vAlign w:val="center"/>
            <w:hideMark/>
          </w:tcPr>
          <w:p w14:paraId="3E08AEE8" w14:textId="77777777" w:rsidR="008A6CBC" w:rsidRPr="008A6CBC" w:rsidRDefault="008A6CBC" w:rsidP="00051047">
            <w:pPr>
              <w:rPr>
                <w:rFonts w:ascii="Tahoma" w:hAnsi="Tahoma" w:cs="Tahoma"/>
              </w:rPr>
            </w:pPr>
          </w:p>
        </w:tc>
        <w:tc>
          <w:tcPr>
            <w:tcW w:w="2053" w:type="dxa"/>
            <w:vMerge/>
            <w:tcBorders>
              <w:top w:val="nil"/>
              <w:left w:val="single" w:sz="8" w:space="0" w:color="auto"/>
              <w:bottom w:val="single" w:sz="8" w:space="0" w:color="000000"/>
              <w:right w:val="single" w:sz="8" w:space="0" w:color="auto"/>
            </w:tcBorders>
            <w:vAlign w:val="center"/>
            <w:hideMark/>
          </w:tcPr>
          <w:p w14:paraId="6E2AC49C" w14:textId="77777777" w:rsidR="008A6CBC" w:rsidRPr="008A6CBC" w:rsidRDefault="008A6CBC" w:rsidP="00051047">
            <w:pPr>
              <w:rPr>
                <w:rFonts w:ascii="Tahoma" w:hAnsi="Tahoma" w:cs="Tahoma"/>
              </w:rPr>
            </w:pPr>
          </w:p>
        </w:tc>
        <w:tc>
          <w:tcPr>
            <w:tcW w:w="1715" w:type="dxa"/>
            <w:tcBorders>
              <w:top w:val="nil"/>
              <w:left w:val="nil"/>
              <w:bottom w:val="single" w:sz="8" w:space="0" w:color="auto"/>
              <w:right w:val="single" w:sz="8" w:space="0" w:color="auto"/>
            </w:tcBorders>
            <w:shd w:val="clear" w:color="auto" w:fill="auto"/>
            <w:noWrap/>
            <w:vAlign w:val="center"/>
            <w:hideMark/>
          </w:tcPr>
          <w:p w14:paraId="79C575B3" w14:textId="77777777" w:rsidR="008A6CBC" w:rsidRPr="008A6CBC" w:rsidRDefault="008A6CBC" w:rsidP="00051047">
            <w:pPr>
              <w:rPr>
                <w:rFonts w:ascii="Tahoma" w:hAnsi="Tahoma" w:cs="Tahoma"/>
              </w:rPr>
            </w:pPr>
            <w:r w:rsidRPr="008A6CBC">
              <w:rPr>
                <w:rFonts w:ascii="Tahoma" w:hAnsi="Tahoma" w:cs="Tahoma"/>
              </w:rPr>
              <w:t>21 έως 50</w:t>
            </w:r>
          </w:p>
        </w:tc>
        <w:tc>
          <w:tcPr>
            <w:tcW w:w="1575" w:type="dxa"/>
            <w:tcBorders>
              <w:top w:val="nil"/>
              <w:left w:val="nil"/>
              <w:bottom w:val="single" w:sz="8" w:space="0" w:color="auto"/>
              <w:right w:val="single" w:sz="8" w:space="0" w:color="auto"/>
            </w:tcBorders>
            <w:shd w:val="clear" w:color="auto" w:fill="auto"/>
            <w:noWrap/>
            <w:vAlign w:val="center"/>
          </w:tcPr>
          <w:p w14:paraId="27415CEC" w14:textId="77777777" w:rsidR="008A6CBC" w:rsidRPr="008A6CBC" w:rsidRDefault="008A6CBC" w:rsidP="00051047">
            <w:pPr>
              <w:rPr>
                <w:rFonts w:ascii="Tahoma" w:hAnsi="Tahoma" w:cs="Tahoma"/>
              </w:rPr>
            </w:pPr>
            <w:r w:rsidRPr="008A6CBC">
              <w:rPr>
                <w:rFonts w:ascii="Tahoma" w:hAnsi="Tahoma" w:cs="Tahoma"/>
              </w:rPr>
              <w:t>2.800</w:t>
            </w:r>
          </w:p>
        </w:tc>
        <w:tc>
          <w:tcPr>
            <w:tcW w:w="1912" w:type="dxa"/>
            <w:tcBorders>
              <w:top w:val="nil"/>
              <w:left w:val="nil"/>
              <w:bottom w:val="single" w:sz="8" w:space="0" w:color="auto"/>
              <w:right w:val="single" w:sz="8" w:space="0" w:color="auto"/>
            </w:tcBorders>
          </w:tcPr>
          <w:p w14:paraId="11969E2F" w14:textId="77777777" w:rsidR="008A6CBC" w:rsidRPr="008A6CBC" w:rsidRDefault="008A6CBC" w:rsidP="00051047">
            <w:pPr>
              <w:rPr>
                <w:rFonts w:ascii="Tahoma" w:hAnsi="Tahoma" w:cs="Tahoma"/>
              </w:rPr>
            </w:pPr>
          </w:p>
        </w:tc>
        <w:tc>
          <w:tcPr>
            <w:tcW w:w="2223" w:type="dxa"/>
            <w:tcBorders>
              <w:top w:val="nil"/>
              <w:left w:val="nil"/>
              <w:bottom w:val="single" w:sz="8" w:space="0" w:color="auto"/>
              <w:right w:val="single" w:sz="8" w:space="0" w:color="auto"/>
            </w:tcBorders>
          </w:tcPr>
          <w:p w14:paraId="5A3F1962"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41BDBA2A"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269BB6E0" w14:textId="77777777" w:rsidR="008A6CBC" w:rsidRPr="008A6CBC" w:rsidRDefault="008A6CBC" w:rsidP="00051047">
            <w:pPr>
              <w:rPr>
                <w:rFonts w:ascii="Tahoma" w:hAnsi="Tahoma" w:cs="Tahoma"/>
              </w:rPr>
            </w:pPr>
          </w:p>
        </w:tc>
      </w:tr>
      <w:tr w:rsidR="008A6CBC" w:rsidRPr="008A6CBC" w14:paraId="282CEB71" w14:textId="77777777" w:rsidTr="00051047">
        <w:trPr>
          <w:trHeight w:val="420"/>
        </w:trPr>
        <w:tc>
          <w:tcPr>
            <w:tcW w:w="1618" w:type="dxa"/>
            <w:vMerge/>
            <w:tcBorders>
              <w:top w:val="nil"/>
              <w:left w:val="single" w:sz="8" w:space="0" w:color="auto"/>
              <w:bottom w:val="single" w:sz="8" w:space="0" w:color="000000"/>
              <w:right w:val="single" w:sz="8" w:space="0" w:color="auto"/>
            </w:tcBorders>
            <w:vAlign w:val="center"/>
            <w:hideMark/>
          </w:tcPr>
          <w:p w14:paraId="6A1886D4" w14:textId="77777777" w:rsidR="008A6CBC" w:rsidRPr="008A6CBC" w:rsidRDefault="008A6CBC" w:rsidP="00051047">
            <w:pPr>
              <w:rPr>
                <w:rFonts w:ascii="Tahoma" w:hAnsi="Tahoma" w:cs="Tahoma"/>
              </w:rPr>
            </w:pPr>
          </w:p>
        </w:tc>
        <w:tc>
          <w:tcPr>
            <w:tcW w:w="2053" w:type="dxa"/>
            <w:vMerge w:val="restart"/>
            <w:tcBorders>
              <w:top w:val="nil"/>
              <w:left w:val="single" w:sz="8" w:space="0" w:color="auto"/>
              <w:bottom w:val="single" w:sz="8" w:space="0" w:color="000000"/>
              <w:right w:val="single" w:sz="8" w:space="0" w:color="auto"/>
            </w:tcBorders>
            <w:shd w:val="clear" w:color="auto" w:fill="auto"/>
            <w:vAlign w:val="center"/>
            <w:hideMark/>
          </w:tcPr>
          <w:p w14:paraId="49F9667B" w14:textId="77777777" w:rsidR="008A6CBC" w:rsidRPr="008A6CBC" w:rsidRDefault="008A6CBC" w:rsidP="00051047">
            <w:pPr>
              <w:rPr>
                <w:rFonts w:ascii="Tahoma" w:hAnsi="Tahoma" w:cs="Tahoma"/>
              </w:rPr>
            </w:pPr>
            <w:r w:rsidRPr="008A6CBC">
              <w:rPr>
                <w:rFonts w:ascii="Tahoma" w:hAnsi="Tahoma" w:cs="Tahoma"/>
              </w:rPr>
              <w:t>Επιστολές Μεγάλου Μεγέθους ΜΕΜΟΝΟΜΕΝΑ</w:t>
            </w:r>
          </w:p>
        </w:tc>
        <w:tc>
          <w:tcPr>
            <w:tcW w:w="1715" w:type="dxa"/>
            <w:tcBorders>
              <w:top w:val="nil"/>
              <w:left w:val="nil"/>
              <w:bottom w:val="single" w:sz="8" w:space="0" w:color="auto"/>
              <w:right w:val="single" w:sz="8" w:space="0" w:color="auto"/>
            </w:tcBorders>
            <w:shd w:val="clear" w:color="auto" w:fill="auto"/>
            <w:noWrap/>
            <w:vAlign w:val="center"/>
            <w:hideMark/>
          </w:tcPr>
          <w:p w14:paraId="7FDD52FF" w14:textId="77777777" w:rsidR="008A6CBC" w:rsidRPr="008A6CBC" w:rsidRDefault="008A6CBC" w:rsidP="00051047">
            <w:pPr>
              <w:rPr>
                <w:rFonts w:ascii="Tahoma" w:hAnsi="Tahoma" w:cs="Tahoma"/>
              </w:rPr>
            </w:pPr>
            <w:r w:rsidRPr="008A6CBC">
              <w:rPr>
                <w:rFonts w:ascii="Tahoma" w:hAnsi="Tahoma" w:cs="Tahoma"/>
              </w:rPr>
              <w:t>51 μέχρι 100</w:t>
            </w:r>
          </w:p>
        </w:tc>
        <w:tc>
          <w:tcPr>
            <w:tcW w:w="1575" w:type="dxa"/>
            <w:tcBorders>
              <w:top w:val="nil"/>
              <w:left w:val="nil"/>
              <w:bottom w:val="single" w:sz="8" w:space="0" w:color="auto"/>
              <w:right w:val="single" w:sz="8" w:space="0" w:color="auto"/>
            </w:tcBorders>
            <w:shd w:val="clear" w:color="auto" w:fill="auto"/>
            <w:noWrap/>
            <w:vAlign w:val="center"/>
          </w:tcPr>
          <w:p w14:paraId="68C60A6D" w14:textId="77777777" w:rsidR="008A6CBC" w:rsidRPr="008A6CBC" w:rsidRDefault="008A6CBC" w:rsidP="00051047">
            <w:pPr>
              <w:rPr>
                <w:rFonts w:ascii="Tahoma" w:hAnsi="Tahoma" w:cs="Tahoma"/>
              </w:rPr>
            </w:pPr>
            <w:r w:rsidRPr="008A6CBC">
              <w:rPr>
                <w:rFonts w:ascii="Tahoma" w:hAnsi="Tahoma" w:cs="Tahoma"/>
              </w:rPr>
              <w:t>1.000</w:t>
            </w:r>
          </w:p>
        </w:tc>
        <w:tc>
          <w:tcPr>
            <w:tcW w:w="1912" w:type="dxa"/>
            <w:tcBorders>
              <w:top w:val="nil"/>
              <w:left w:val="nil"/>
              <w:bottom w:val="single" w:sz="8" w:space="0" w:color="auto"/>
              <w:right w:val="single" w:sz="8" w:space="0" w:color="auto"/>
            </w:tcBorders>
          </w:tcPr>
          <w:p w14:paraId="108AF94D" w14:textId="77777777" w:rsidR="008A6CBC" w:rsidRPr="008A6CBC" w:rsidRDefault="008A6CBC" w:rsidP="00051047">
            <w:pPr>
              <w:rPr>
                <w:rFonts w:ascii="Tahoma" w:hAnsi="Tahoma" w:cs="Tahoma"/>
              </w:rPr>
            </w:pPr>
          </w:p>
        </w:tc>
        <w:tc>
          <w:tcPr>
            <w:tcW w:w="2223" w:type="dxa"/>
            <w:tcBorders>
              <w:top w:val="nil"/>
              <w:left w:val="nil"/>
              <w:bottom w:val="single" w:sz="8" w:space="0" w:color="auto"/>
              <w:right w:val="single" w:sz="8" w:space="0" w:color="auto"/>
            </w:tcBorders>
          </w:tcPr>
          <w:p w14:paraId="3E8AC28F"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6C56BBA4"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56697EA9" w14:textId="77777777" w:rsidR="008A6CBC" w:rsidRPr="008A6CBC" w:rsidRDefault="008A6CBC" w:rsidP="00051047">
            <w:pPr>
              <w:rPr>
                <w:rFonts w:ascii="Tahoma" w:hAnsi="Tahoma" w:cs="Tahoma"/>
              </w:rPr>
            </w:pPr>
          </w:p>
        </w:tc>
      </w:tr>
      <w:tr w:rsidR="008A6CBC" w:rsidRPr="008A6CBC" w14:paraId="2E5E47F0" w14:textId="77777777" w:rsidTr="00051047">
        <w:trPr>
          <w:trHeight w:val="315"/>
        </w:trPr>
        <w:tc>
          <w:tcPr>
            <w:tcW w:w="1618" w:type="dxa"/>
            <w:vMerge/>
            <w:tcBorders>
              <w:top w:val="nil"/>
              <w:left w:val="single" w:sz="8" w:space="0" w:color="auto"/>
              <w:bottom w:val="single" w:sz="8" w:space="0" w:color="000000"/>
              <w:right w:val="single" w:sz="8" w:space="0" w:color="auto"/>
            </w:tcBorders>
            <w:vAlign w:val="center"/>
            <w:hideMark/>
          </w:tcPr>
          <w:p w14:paraId="5E5123EB" w14:textId="77777777" w:rsidR="008A6CBC" w:rsidRPr="008A6CBC" w:rsidRDefault="008A6CBC" w:rsidP="00051047">
            <w:pPr>
              <w:rPr>
                <w:rFonts w:ascii="Tahoma" w:hAnsi="Tahoma" w:cs="Tahoma"/>
              </w:rPr>
            </w:pPr>
          </w:p>
        </w:tc>
        <w:tc>
          <w:tcPr>
            <w:tcW w:w="2053" w:type="dxa"/>
            <w:vMerge/>
            <w:tcBorders>
              <w:top w:val="nil"/>
              <w:left w:val="single" w:sz="8" w:space="0" w:color="auto"/>
              <w:bottom w:val="single" w:sz="8" w:space="0" w:color="000000"/>
              <w:right w:val="single" w:sz="8" w:space="0" w:color="auto"/>
            </w:tcBorders>
            <w:vAlign w:val="center"/>
            <w:hideMark/>
          </w:tcPr>
          <w:p w14:paraId="69DBCE5A" w14:textId="77777777" w:rsidR="008A6CBC" w:rsidRPr="008A6CBC" w:rsidRDefault="008A6CBC" w:rsidP="00051047">
            <w:pPr>
              <w:rPr>
                <w:rFonts w:ascii="Tahoma" w:hAnsi="Tahoma" w:cs="Tahoma"/>
              </w:rPr>
            </w:pPr>
          </w:p>
        </w:tc>
        <w:tc>
          <w:tcPr>
            <w:tcW w:w="1715" w:type="dxa"/>
            <w:tcBorders>
              <w:top w:val="nil"/>
              <w:left w:val="nil"/>
              <w:bottom w:val="single" w:sz="8" w:space="0" w:color="auto"/>
              <w:right w:val="single" w:sz="8" w:space="0" w:color="auto"/>
            </w:tcBorders>
            <w:shd w:val="clear" w:color="auto" w:fill="auto"/>
            <w:noWrap/>
            <w:vAlign w:val="center"/>
            <w:hideMark/>
          </w:tcPr>
          <w:p w14:paraId="308846B0" w14:textId="77777777" w:rsidR="008A6CBC" w:rsidRPr="008A6CBC" w:rsidRDefault="008A6CBC" w:rsidP="00051047">
            <w:pPr>
              <w:rPr>
                <w:rFonts w:ascii="Tahoma" w:hAnsi="Tahoma" w:cs="Tahoma"/>
              </w:rPr>
            </w:pPr>
            <w:r w:rsidRPr="008A6CBC">
              <w:rPr>
                <w:rFonts w:ascii="Tahoma" w:hAnsi="Tahoma" w:cs="Tahoma"/>
              </w:rPr>
              <w:t>101-250</w:t>
            </w:r>
          </w:p>
        </w:tc>
        <w:tc>
          <w:tcPr>
            <w:tcW w:w="1575" w:type="dxa"/>
            <w:tcBorders>
              <w:top w:val="nil"/>
              <w:left w:val="nil"/>
              <w:bottom w:val="single" w:sz="8" w:space="0" w:color="auto"/>
              <w:right w:val="single" w:sz="8" w:space="0" w:color="auto"/>
            </w:tcBorders>
            <w:shd w:val="clear" w:color="auto" w:fill="auto"/>
            <w:noWrap/>
            <w:vAlign w:val="center"/>
          </w:tcPr>
          <w:p w14:paraId="770C884E" w14:textId="77777777" w:rsidR="008A6CBC" w:rsidRPr="008A6CBC" w:rsidRDefault="008A6CBC" w:rsidP="00051047">
            <w:pPr>
              <w:rPr>
                <w:rFonts w:ascii="Tahoma" w:hAnsi="Tahoma" w:cs="Tahoma"/>
              </w:rPr>
            </w:pPr>
            <w:r w:rsidRPr="008A6CBC">
              <w:rPr>
                <w:rFonts w:ascii="Tahoma" w:hAnsi="Tahoma" w:cs="Tahoma"/>
              </w:rPr>
              <w:t>1.600</w:t>
            </w:r>
          </w:p>
        </w:tc>
        <w:tc>
          <w:tcPr>
            <w:tcW w:w="1912" w:type="dxa"/>
            <w:tcBorders>
              <w:top w:val="nil"/>
              <w:left w:val="nil"/>
              <w:bottom w:val="single" w:sz="8" w:space="0" w:color="auto"/>
              <w:right w:val="single" w:sz="8" w:space="0" w:color="auto"/>
            </w:tcBorders>
          </w:tcPr>
          <w:p w14:paraId="36D60548" w14:textId="77777777" w:rsidR="008A6CBC" w:rsidRPr="008A6CBC" w:rsidRDefault="008A6CBC" w:rsidP="00051047">
            <w:pPr>
              <w:rPr>
                <w:rFonts w:ascii="Tahoma" w:hAnsi="Tahoma" w:cs="Tahoma"/>
              </w:rPr>
            </w:pPr>
          </w:p>
        </w:tc>
        <w:tc>
          <w:tcPr>
            <w:tcW w:w="2223" w:type="dxa"/>
            <w:tcBorders>
              <w:top w:val="nil"/>
              <w:left w:val="nil"/>
              <w:bottom w:val="single" w:sz="8" w:space="0" w:color="auto"/>
              <w:right w:val="single" w:sz="8" w:space="0" w:color="auto"/>
            </w:tcBorders>
          </w:tcPr>
          <w:p w14:paraId="4B957931"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40572511"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6A35D5F7" w14:textId="77777777" w:rsidR="008A6CBC" w:rsidRPr="008A6CBC" w:rsidRDefault="008A6CBC" w:rsidP="00051047">
            <w:pPr>
              <w:rPr>
                <w:rFonts w:ascii="Tahoma" w:hAnsi="Tahoma" w:cs="Tahoma"/>
              </w:rPr>
            </w:pPr>
          </w:p>
        </w:tc>
      </w:tr>
      <w:tr w:rsidR="008A6CBC" w:rsidRPr="008A6CBC" w14:paraId="62D839E7" w14:textId="77777777" w:rsidTr="00051047">
        <w:trPr>
          <w:trHeight w:val="630"/>
        </w:trPr>
        <w:tc>
          <w:tcPr>
            <w:tcW w:w="1618" w:type="dxa"/>
            <w:vMerge/>
            <w:tcBorders>
              <w:top w:val="nil"/>
              <w:left w:val="single" w:sz="8" w:space="0" w:color="auto"/>
              <w:bottom w:val="single" w:sz="8" w:space="0" w:color="000000"/>
              <w:right w:val="single" w:sz="8" w:space="0" w:color="auto"/>
            </w:tcBorders>
            <w:vAlign w:val="center"/>
            <w:hideMark/>
          </w:tcPr>
          <w:p w14:paraId="71FA888B" w14:textId="77777777" w:rsidR="008A6CBC" w:rsidRPr="008A6CBC" w:rsidRDefault="008A6CBC" w:rsidP="00051047">
            <w:pPr>
              <w:rPr>
                <w:rFonts w:ascii="Tahoma" w:hAnsi="Tahoma" w:cs="Tahoma"/>
              </w:rPr>
            </w:pPr>
          </w:p>
        </w:tc>
        <w:tc>
          <w:tcPr>
            <w:tcW w:w="2053" w:type="dxa"/>
            <w:vMerge w:val="restart"/>
            <w:tcBorders>
              <w:top w:val="nil"/>
              <w:left w:val="single" w:sz="8" w:space="0" w:color="auto"/>
              <w:bottom w:val="single" w:sz="8" w:space="0" w:color="000000"/>
              <w:right w:val="single" w:sz="8" w:space="0" w:color="auto"/>
            </w:tcBorders>
            <w:shd w:val="clear" w:color="auto" w:fill="auto"/>
            <w:vAlign w:val="center"/>
            <w:hideMark/>
          </w:tcPr>
          <w:p w14:paraId="33552BD7" w14:textId="77777777" w:rsidR="008A6CBC" w:rsidRPr="008A6CBC" w:rsidRDefault="008A6CBC" w:rsidP="00051047">
            <w:pPr>
              <w:rPr>
                <w:rFonts w:ascii="Tahoma" w:hAnsi="Tahoma" w:cs="Tahoma"/>
              </w:rPr>
            </w:pPr>
            <w:r w:rsidRPr="008A6CBC">
              <w:rPr>
                <w:rFonts w:ascii="Tahoma" w:hAnsi="Tahoma" w:cs="Tahoma"/>
              </w:rPr>
              <w:t>Ογκώδεις και Ακανόνιστες Επιστολές ΜΕΜΟΝΟΜΕΝΑ</w:t>
            </w:r>
          </w:p>
        </w:tc>
        <w:tc>
          <w:tcPr>
            <w:tcW w:w="1715" w:type="dxa"/>
            <w:tcBorders>
              <w:top w:val="nil"/>
              <w:left w:val="nil"/>
              <w:bottom w:val="single" w:sz="8" w:space="0" w:color="auto"/>
              <w:right w:val="single" w:sz="8" w:space="0" w:color="auto"/>
            </w:tcBorders>
            <w:shd w:val="clear" w:color="auto" w:fill="auto"/>
            <w:noWrap/>
            <w:vAlign w:val="center"/>
            <w:hideMark/>
          </w:tcPr>
          <w:p w14:paraId="657FADF2" w14:textId="77777777" w:rsidR="008A6CBC" w:rsidRPr="008A6CBC" w:rsidRDefault="008A6CBC" w:rsidP="00051047">
            <w:pPr>
              <w:rPr>
                <w:rFonts w:ascii="Tahoma" w:hAnsi="Tahoma" w:cs="Tahoma"/>
              </w:rPr>
            </w:pPr>
            <w:r w:rsidRPr="008A6CBC">
              <w:rPr>
                <w:rFonts w:ascii="Tahoma" w:hAnsi="Tahoma" w:cs="Tahoma"/>
              </w:rPr>
              <w:t>251 μέχρι 500</w:t>
            </w:r>
          </w:p>
        </w:tc>
        <w:tc>
          <w:tcPr>
            <w:tcW w:w="1575" w:type="dxa"/>
            <w:tcBorders>
              <w:top w:val="nil"/>
              <w:left w:val="nil"/>
              <w:bottom w:val="single" w:sz="8" w:space="0" w:color="auto"/>
              <w:right w:val="single" w:sz="8" w:space="0" w:color="auto"/>
            </w:tcBorders>
            <w:shd w:val="clear" w:color="auto" w:fill="auto"/>
            <w:noWrap/>
            <w:vAlign w:val="center"/>
          </w:tcPr>
          <w:p w14:paraId="6E410AC2" w14:textId="77777777" w:rsidR="008A6CBC" w:rsidRPr="008A6CBC" w:rsidRDefault="008A6CBC" w:rsidP="00051047">
            <w:pPr>
              <w:rPr>
                <w:rFonts w:ascii="Tahoma" w:hAnsi="Tahoma" w:cs="Tahoma"/>
              </w:rPr>
            </w:pPr>
            <w:r w:rsidRPr="008A6CBC">
              <w:rPr>
                <w:rFonts w:ascii="Tahoma" w:hAnsi="Tahoma" w:cs="Tahoma"/>
              </w:rPr>
              <w:t>500</w:t>
            </w:r>
          </w:p>
        </w:tc>
        <w:tc>
          <w:tcPr>
            <w:tcW w:w="1912" w:type="dxa"/>
            <w:tcBorders>
              <w:top w:val="nil"/>
              <w:left w:val="nil"/>
              <w:bottom w:val="single" w:sz="8" w:space="0" w:color="auto"/>
              <w:right w:val="single" w:sz="8" w:space="0" w:color="auto"/>
            </w:tcBorders>
          </w:tcPr>
          <w:p w14:paraId="50469941" w14:textId="77777777" w:rsidR="008A6CBC" w:rsidRPr="008A6CBC" w:rsidRDefault="008A6CBC" w:rsidP="00051047">
            <w:pPr>
              <w:rPr>
                <w:rFonts w:ascii="Tahoma" w:hAnsi="Tahoma" w:cs="Tahoma"/>
              </w:rPr>
            </w:pPr>
          </w:p>
        </w:tc>
        <w:tc>
          <w:tcPr>
            <w:tcW w:w="2223" w:type="dxa"/>
            <w:tcBorders>
              <w:top w:val="nil"/>
              <w:left w:val="nil"/>
              <w:bottom w:val="single" w:sz="8" w:space="0" w:color="auto"/>
              <w:right w:val="single" w:sz="8" w:space="0" w:color="auto"/>
            </w:tcBorders>
          </w:tcPr>
          <w:p w14:paraId="3F72384B"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1BE65B62"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6F4C72AD" w14:textId="77777777" w:rsidR="008A6CBC" w:rsidRPr="008A6CBC" w:rsidRDefault="008A6CBC" w:rsidP="00051047">
            <w:pPr>
              <w:rPr>
                <w:rFonts w:ascii="Tahoma" w:hAnsi="Tahoma" w:cs="Tahoma"/>
              </w:rPr>
            </w:pPr>
          </w:p>
        </w:tc>
      </w:tr>
      <w:tr w:rsidR="008A6CBC" w:rsidRPr="008A6CBC" w14:paraId="08C7F4E4" w14:textId="77777777" w:rsidTr="00051047">
        <w:trPr>
          <w:trHeight w:val="315"/>
        </w:trPr>
        <w:tc>
          <w:tcPr>
            <w:tcW w:w="1618" w:type="dxa"/>
            <w:vMerge/>
            <w:tcBorders>
              <w:top w:val="nil"/>
              <w:left w:val="single" w:sz="8" w:space="0" w:color="auto"/>
              <w:bottom w:val="single" w:sz="8" w:space="0" w:color="000000"/>
              <w:right w:val="single" w:sz="8" w:space="0" w:color="auto"/>
            </w:tcBorders>
            <w:vAlign w:val="center"/>
            <w:hideMark/>
          </w:tcPr>
          <w:p w14:paraId="1C3231DB" w14:textId="77777777" w:rsidR="008A6CBC" w:rsidRPr="008A6CBC" w:rsidRDefault="008A6CBC" w:rsidP="00051047">
            <w:pPr>
              <w:rPr>
                <w:rFonts w:ascii="Tahoma" w:hAnsi="Tahoma" w:cs="Tahoma"/>
              </w:rPr>
            </w:pPr>
          </w:p>
        </w:tc>
        <w:tc>
          <w:tcPr>
            <w:tcW w:w="2053" w:type="dxa"/>
            <w:vMerge/>
            <w:tcBorders>
              <w:top w:val="nil"/>
              <w:left w:val="single" w:sz="8" w:space="0" w:color="auto"/>
              <w:bottom w:val="single" w:sz="8" w:space="0" w:color="000000"/>
              <w:right w:val="single" w:sz="8" w:space="0" w:color="auto"/>
            </w:tcBorders>
            <w:vAlign w:val="center"/>
            <w:hideMark/>
          </w:tcPr>
          <w:p w14:paraId="4CAF575B" w14:textId="77777777" w:rsidR="008A6CBC" w:rsidRPr="008A6CBC" w:rsidRDefault="008A6CBC" w:rsidP="00051047">
            <w:pPr>
              <w:rPr>
                <w:rFonts w:ascii="Tahoma" w:hAnsi="Tahoma" w:cs="Tahoma"/>
              </w:rPr>
            </w:pPr>
          </w:p>
        </w:tc>
        <w:tc>
          <w:tcPr>
            <w:tcW w:w="1715" w:type="dxa"/>
            <w:tcBorders>
              <w:top w:val="nil"/>
              <w:left w:val="nil"/>
              <w:bottom w:val="single" w:sz="8" w:space="0" w:color="auto"/>
              <w:right w:val="single" w:sz="8" w:space="0" w:color="auto"/>
            </w:tcBorders>
            <w:shd w:val="clear" w:color="auto" w:fill="auto"/>
            <w:noWrap/>
            <w:vAlign w:val="center"/>
            <w:hideMark/>
          </w:tcPr>
          <w:p w14:paraId="7DB70BC1" w14:textId="77777777" w:rsidR="008A6CBC" w:rsidRPr="008A6CBC" w:rsidRDefault="008A6CBC" w:rsidP="00051047">
            <w:pPr>
              <w:rPr>
                <w:rFonts w:ascii="Tahoma" w:hAnsi="Tahoma" w:cs="Tahoma"/>
              </w:rPr>
            </w:pPr>
            <w:r w:rsidRPr="008A6CBC">
              <w:rPr>
                <w:rFonts w:ascii="Tahoma" w:hAnsi="Tahoma" w:cs="Tahoma"/>
              </w:rPr>
              <w:t>501-1000</w:t>
            </w:r>
          </w:p>
        </w:tc>
        <w:tc>
          <w:tcPr>
            <w:tcW w:w="1575" w:type="dxa"/>
            <w:tcBorders>
              <w:top w:val="nil"/>
              <w:left w:val="nil"/>
              <w:bottom w:val="single" w:sz="8" w:space="0" w:color="auto"/>
              <w:right w:val="single" w:sz="8" w:space="0" w:color="auto"/>
            </w:tcBorders>
            <w:shd w:val="clear" w:color="auto" w:fill="auto"/>
            <w:noWrap/>
            <w:vAlign w:val="center"/>
          </w:tcPr>
          <w:p w14:paraId="724AF92D" w14:textId="77777777" w:rsidR="008A6CBC" w:rsidRPr="008A6CBC" w:rsidRDefault="008A6CBC" w:rsidP="00051047">
            <w:pPr>
              <w:rPr>
                <w:rFonts w:ascii="Tahoma" w:hAnsi="Tahoma" w:cs="Tahoma"/>
              </w:rPr>
            </w:pPr>
            <w:r w:rsidRPr="008A6CBC">
              <w:rPr>
                <w:rFonts w:ascii="Tahoma" w:hAnsi="Tahoma" w:cs="Tahoma"/>
              </w:rPr>
              <w:t>200</w:t>
            </w:r>
          </w:p>
        </w:tc>
        <w:tc>
          <w:tcPr>
            <w:tcW w:w="1912" w:type="dxa"/>
            <w:tcBorders>
              <w:top w:val="nil"/>
              <w:left w:val="nil"/>
              <w:bottom w:val="single" w:sz="8" w:space="0" w:color="auto"/>
              <w:right w:val="single" w:sz="8" w:space="0" w:color="auto"/>
            </w:tcBorders>
          </w:tcPr>
          <w:p w14:paraId="41461C2C" w14:textId="77777777" w:rsidR="008A6CBC" w:rsidRPr="008A6CBC" w:rsidRDefault="008A6CBC" w:rsidP="00051047">
            <w:pPr>
              <w:rPr>
                <w:rFonts w:ascii="Tahoma" w:hAnsi="Tahoma" w:cs="Tahoma"/>
              </w:rPr>
            </w:pPr>
          </w:p>
        </w:tc>
        <w:tc>
          <w:tcPr>
            <w:tcW w:w="2223" w:type="dxa"/>
            <w:tcBorders>
              <w:top w:val="nil"/>
              <w:left w:val="nil"/>
              <w:bottom w:val="single" w:sz="8" w:space="0" w:color="auto"/>
              <w:right w:val="single" w:sz="8" w:space="0" w:color="auto"/>
            </w:tcBorders>
          </w:tcPr>
          <w:p w14:paraId="39B3A252"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3B66F191"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774E0FFB" w14:textId="77777777" w:rsidR="008A6CBC" w:rsidRPr="008A6CBC" w:rsidRDefault="008A6CBC" w:rsidP="00051047">
            <w:pPr>
              <w:rPr>
                <w:rFonts w:ascii="Tahoma" w:hAnsi="Tahoma" w:cs="Tahoma"/>
              </w:rPr>
            </w:pPr>
          </w:p>
        </w:tc>
      </w:tr>
      <w:tr w:rsidR="008A6CBC" w:rsidRPr="008A6CBC" w14:paraId="4F3A324E" w14:textId="77777777" w:rsidTr="00051047">
        <w:trPr>
          <w:trHeight w:val="315"/>
        </w:trPr>
        <w:tc>
          <w:tcPr>
            <w:tcW w:w="1618" w:type="dxa"/>
            <w:vMerge/>
            <w:tcBorders>
              <w:top w:val="nil"/>
              <w:left w:val="single" w:sz="8" w:space="0" w:color="auto"/>
              <w:bottom w:val="single" w:sz="8" w:space="0" w:color="000000"/>
              <w:right w:val="single" w:sz="8" w:space="0" w:color="auto"/>
            </w:tcBorders>
            <w:vAlign w:val="center"/>
            <w:hideMark/>
          </w:tcPr>
          <w:p w14:paraId="7A0A8719" w14:textId="77777777" w:rsidR="008A6CBC" w:rsidRPr="008A6CBC" w:rsidRDefault="008A6CBC" w:rsidP="00051047">
            <w:pPr>
              <w:rPr>
                <w:rFonts w:ascii="Tahoma" w:hAnsi="Tahoma" w:cs="Tahoma"/>
              </w:rPr>
            </w:pPr>
          </w:p>
        </w:tc>
        <w:tc>
          <w:tcPr>
            <w:tcW w:w="2053" w:type="dxa"/>
            <w:vMerge/>
            <w:tcBorders>
              <w:top w:val="nil"/>
              <w:left w:val="single" w:sz="8" w:space="0" w:color="auto"/>
              <w:bottom w:val="single" w:sz="8" w:space="0" w:color="000000"/>
              <w:right w:val="single" w:sz="8" w:space="0" w:color="auto"/>
            </w:tcBorders>
            <w:vAlign w:val="center"/>
            <w:hideMark/>
          </w:tcPr>
          <w:p w14:paraId="00EDB3BC" w14:textId="77777777" w:rsidR="008A6CBC" w:rsidRPr="008A6CBC" w:rsidRDefault="008A6CBC" w:rsidP="00051047">
            <w:pPr>
              <w:rPr>
                <w:rFonts w:ascii="Tahoma" w:hAnsi="Tahoma" w:cs="Tahoma"/>
              </w:rPr>
            </w:pPr>
          </w:p>
        </w:tc>
        <w:tc>
          <w:tcPr>
            <w:tcW w:w="1715" w:type="dxa"/>
            <w:tcBorders>
              <w:top w:val="nil"/>
              <w:left w:val="nil"/>
              <w:bottom w:val="single" w:sz="8" w:space="0" w:color="auto"/>
              <w:right w:val="single" w:sz="8" w:space="0" w:color="auto"/>
            </w:tcBorders>
            <w:shd w:val="clear" w:color="auto" w:fill="auto"/>
            <w:noWrap/>
            <w:vAlign w:val="center"/>
            <w:hideMark/>
          </w:tcPr>
          <w:p w14:paraId="3A14EB45" w14:textId="77777777" w:rsidR="008A6CBC" w:rsidRPr="008A6CBC" w:rsidRDefault="008A6CBC" w:rsidP="00051047">
            <w:pPr>
              <w:rPr>
                <w:rFonts w:ascii="Tahoma" w:hAnsi="Tahoma" w:cs="Tahoma"/>
              </w:rPr>
            </w:pPr>
            <w:r w:rsidRPr="008A6CBC">
              <w:rPr>
                <w:rFonts w:ascii="Tahoma" w:hAnsi="Tahoma" w:cs="Tahoma"/>
              </w:rPr>
              <w:t>1001-2000</w:t>
            </w:r>
          </w:p>
        </w:tc>
        <w:tc>
          <w:tcPr>
            <w:tcW w:w="1575" w:type="dxa"/>
            <w:tcBorders>
              <w:top w:val="nil"/>
              <w:left w:val="nil"/>
              <w:bottom w:val="single" w:sz="8" w:space="0" w:color="auto"/>
              <w:right w:val="single" w:sz="8" w:space="0" w:color="auto"/>
            </w:tcBorders>
            <w:shd w:val="clear" w:color="auto" w:fill="auto"/>
            <w:noWrap/>
            <w:vAlign w:val="center"/>
          </w:tcPr>
          <w:p w14:paraId="4F9283D8" w14:textId="77777777" w:rsidR="008A6CBC" w:rsidRPr="008A6CBC" w:rsidRDefault="008A6CBC" w:rsidP="00051047">
            <w:pPr>
              <w:rPr>
                <w:rFonts w:ascii="Tahoma" w:hAnsi="Tahoma" w:cs="Tahoma"/>
              </w:rPr>
            </w:pPr>
            <w:r w:rsidRPr="008A6CBC">
              <w:rPr>
                <w:rFonts w:ascii="Tahoma" w:hAnsi="Tahoma" w:cs="Tahoma"/>
              </w:rPr>
              <w:t>300</w:t>
            </w:r>
          </w:p>
        </w:tc>
        <w:tc>
          <w:tcPr>
            <w:tcW w:w="1912" w:type="dxa"/>
            <w:tcBorders>
              <w:top w:val="nil"/>
              <w:left w:val="nil"/>
              <w:bottom w:val="single" w:sz="8" w:space="0" w:color="auto"/>
              <w:right w:val="single" w:sz="8" w:space="0" w:color="auto"/>
            </w:tcBorders>
          </w:tcPr>
          <w:p w14:paraId="42D8C93D" w14:textId="77777777" w:rsidR="008A6CBC" w:rsidRPr="008A6CBC" w:rsidRDefault="008A6CBC" w:rsidP="00051047">
            <w:pPr>
              <w:rPr>
                <w:rFonts w:ascii="Tahoma" w:hAnsi="Tahoma" w:cs="Tahoma"/>
              </w:rPr>
            </w:pPr>
          </w:p>
        </w:tc>
        <w:tc>
          <w:tcPr>
            <w:tcW w:w="2223" w:type="dxa"/>
            <w:tcBorders>
              <w:top w:val="nil"/>
              <w:left w:val="nil"/>
              <w:bottom w:val="single" w:sz="8" w:space="0" w:color="auto"/>
              <w:right w:val="single" w:sz="8" w:space="0" w:color="auto"/>
            </w:tcBorders>
          </w:tcPr>
          <w:p w14:paraId="11AD05D9"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35C623C2"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0D569FB9" w14:textId="77777777" w:rsidR="008A6CBC" w:rsidRPr="008A6CBC" w:rsidRDefault="008A6CBC" w:rsidP="00051047">
            <w:pPr>
              <w:rPr>
                <w:rFonts w:ascii="Tahoma" w:hAnsi="Tahoma" w:cs="Tahoma"/>
              </w:rPr>
            </w:pPr>
          </w:p>
        </w:tc>
      </w:tr>
      <w:tr w:rsidR="008A6CBC" w:rsidRPr="008A6CBC" w14:paraId="7368D467" w14:textId="77777777" w:rsidTr="00051047">
        <w:trPr>
          <w:trHeight w:val="315"/>
        </w:trPr>
        <w:tc>
          <w:tcPr>
            <w:tcW w:w="1618" w:type="dxa"/>
            <w:vMerge/>
            <w:tcBorders>
              <w:top w:val="nil"/>
              <w:left w:val="single" w:sz="8" w:space="0" w:color="auto"/>
              <w:bottom w:val="single" w:sz="8" w:space="0" w:color="000000"/>
              <w:right w:val="single" w:sz="8" w:space="0" w:color="auto"/>
            </w:tcBorders>
            <w:vAlign w:val="center"/>
            <w:hideMark/>
          </w:tcPr>
          <w:p w14:paraId="06A8B9B9" w14:textId="77777777" w:rsidR="008A6CBC" w:rsidRPr="008A6CBC" w:rsidRDefault="008A6CBC" w:rsidP="00051047">
            <w:pPr>
              <w:rPr>
                <w:rFonts w:ascii="Tahoma" w:hAnsi="Tahoma" w:cs="Tahoma"/>
              </w:rPr>
            </w:pPr>
          </w:p>
        </w:tc>
        <w:tc>
          <w:tcPr>
            <w:tcW w:w="376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1E9AA74" w14:textId="77777777" w:rsidR="008A6CBC" w:rsidRPr="008A6CBC" w:rsidRDefault="008A6CBC" w:rsidP="00051047">
            <w:pPr>
              <w:rPr>
                <w:rFonts w:ascii="Tahoma" w:hAnsi="Tahoma" w:cs="Tahoma"/>
                <w:b/>
              </w:rPr>
            </w:pPr>
            <w:r w:rsidRPr="008A6CBC">
              <w:rPr>
                <w:rFonts w:ascii="Tahoma" w:hAnsi="Tahoma" w:cs="Tahoma"/>
                <w:b/>
              </w:rPr>
              <w:t>ΣΥΝΟΛΑ (1)</w:t>
            </w:r>
          </w:p>
        </w:tc>
        <w:tc>
          <w:tcPr>
            <w:tcW w:w="1575" w:type="dxa"/>
            <w:tcBorders>
              <w:top w:val="nil"/>
              <w:left w:val="nil"/>
              <w:bottom w:val="single" w:sz="8" w:space="0" w:color="auto"/>
              <w:right w:val="single" w:sz="8" w:space="0" w:color="auto"/>
            </w:tcBorders>
            <w:shd w:val="clear" w:color="auto" w:fill="auto"/>
            <w:noWrap/>
          </w:tcPr>
          <w:p w14:paraId="4C3CD91D" w14:textId="77777777" w:rsidR="008A6CBC" w:rsidRPr="008A6CBC" w:rsidRDefault="008A6CBC" w:rsidP="00051047">
            <w:pPr>
              <w:rPr>
                <w:rFonts w:ascii="Tahoma" w:hAnsi="Tahoma" w:cs="Tahoma"/>
                <w:b/>
              </w:rPr>
            </w:pPr>
            <w:r w:rsidRPr="008A6CBC">
              <w:rPr>
                <w:rFonts w:ascii="Tahoma" w:hAnsi="Tahoma" w:cs="Tahoma"/>
                <w:b/>
              </w:rPr>
              <w:t>12.400</w:t>
            </w:r>
          </w:p>
        </w:tc>
        <w:tc>
          <w:tcPr>
            <w:tcW w:w="1912" w:type="dxa"/>
            <w:tcBorders>
              <w:top w:val="nil"/>
              <w:left w:val="nil"/>
              <w:bottom w:val="single" w:sz="8" w:space="0" w:color="auto"/>
              <w:right w:val="single" w:sz="8" w:space="0" w:color="auto"/>
            </w:tcBorders>
          </w:tcPr>
          <w:p w14:paraId="5562177C" w14:textId="77777777" w:rsidR="008A6CBC" w:rsidRPr="008A6CBC" w:rsidRDefault="008A6CBC" w:rsidP="00051047">
            <w:pPr>
              <w:rPr>
                <w:rFonts w:ascii="Tahoma" w:hAnsi="Tahoma" w:cs="Tahoma"/>
              </w:rPr>
            </w:pPr>
          </w:p>
        </w:tc>
        <w:tc>
          <w:tcPr>
            <w:tcW w:w="2223" w:type="dxa"/>
            <w:tcBorders>
              <w:top w:val="nil"/>
              <w:left w:val="nil"/>
              <w:bottom w:val="single" w:sz="8" w:space="0" w:color="auto"/>
              <w:right w:val="single" w:sz="8" w:space="0" w:color="auto"/>
            </w:tcBorders>
          </w:tcPr>
          <w:p w14:paraId="2F2BC3BE"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3D0125BE"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7011BC11" w14:textId="77777777" w:rsidR="008A6CBC" w:rsidRPr="008A6CBC" w:rsidRDefault="008A6CBC" w:rsidP="00051047">
            <w:pPr>
              <w:rPr>
                <w:rFonts w:ascii="Tahoma" w:hAnsi="Tahoma" w:cs="Tahoma"/>
              </w:rPr>
            </w:pPr>
          </w:p>
        </w:tc>
      </w:tr>
      <w:tr w:rsidR="008A6CBC" w:rsidRPr="008A6CBC" w14:paraId="1A20D2BB" w14:textId="77777777" w:rsidTr="00051047">
        <w:trPr>
          <w:trHeight w:val="525"/>
        </w:trPr>
        <w:tc>
          <w:tcPr>
            <w:tcW w:w="538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7A979EB" w14:textId="77777777" w:rsidR="008A6CBC" w:rsidRPr="008A6CBC" w:rsidRDefault="008A6CBC" w:rsidP="00051047">
            <w:pPr>
              <w:rPr>
                <w:rFonts w:ascii="Tahoma" w:hAnsi="Tahoma" w:cs="Tahoma"/>
                <w:bCs/>
              </w:rPr>
            </w:pPr>
            <w:r w:rsidRPr="008A6CBC">
              <w:rPr>
                <w:rFonts w:ascii="Tahoma" w:hAnsi="Tahoma" w:cs="Tahoma"/>
                <w:bCs/>
              </w:rPr>
              <w:t>ΕΠΙΒΑΡΥΝΣΗ ΓΙΑ ΕΙΔΙΚΕΣ ΔΙΑΧΕΙΡΙΣΕΙΣ</w:t>
            </w:r>
          </w:p>
        </w:tc>
        <w:tc>
          <w:tcPr>
            <w:tcW w:w="1575" w:type="dxa"/>
            <w:vMerge w:val="restart"/>
            <w:tcBorders>
              <w:top w:val="nil"/>
              <w:left w:val="single" w:sz="8" w:space="0" w:color="auto"/>
              <w:bottom w:val="single" w:sz="8" w:space="0" w:color="000000"/>
              <w:right w:val="single" w:sz="8" w:space="0" w:color="auto"/>
            </w:tcBorders>
            <w:shd w:val="clear" w:color="auto" w:fill="auto"/>
            <w:vAlign w:val="center"/>
            <w:hideMark/>
          </w:tcPr>
          <w:p w14:paraId="5BB6E1A5" w14:textId="77777777" w:rsidR="008A6CBC" w:rsidRPr="008A6CBC" w:rsidRDefault="008A6CBC" w:rsidP="00051047">
            <w:pPr>
              <w:rPr>
                <w:rFonts w:ascii="Tahoma" w:hAnsi="Tahoma" w:cs="Tahoma"/>
                <w:bCs/>
              </w:rPr>
            </w:pPr>
            <w:r w:rsidRPr="008A6CBC">
              <w:rPr>
                <w:rFonts w:ascii="Tahoma" w:hAnsi="Tahoma" w:cs="Tahoma"/>
                <w:bCs/>
              </w:rPr>
              <w:t xml:space="preserve">ΣΥΝΟΛΙΚΗ ΕΤΗΣΙΑ ΠΟΣΟΤΗΤΑ </w:t>
            </w:r>
          </w:p>
        </w:tc>
        <w:tc>
          <w:tcPr>
            <w:tcW w:w="1912" w:type="dxa"/>
            <w:tcBorders>
              <w:top w:val="nil"/>
              <w:left w:val="single" w:sz="8" w:space="0" w:color="auto"/>
              <w:bottom w:val="single" w:sz="8" w:space="0" w:color="000000"/>
              <w:right w:val="single" w:sz="8" w:space="0" w:color="auto"/>
            </w:tcBorders>
          </w:tcPr>
          <w:p w14:paraId="11FB5667" w14:textId="77777777" w:rsidR="008A6CBC" w:rsidRPr="008A6CBC" w:rsidRDefault="008A6CBC" w:rsidP="00051047">
            <w:pPr>
              <w:rPr>
                <w:rFonts w:ascii="Tahoma" w:hAnsi="Tahoma" w:cs="Tahoma"/>
                <w:bCs/>
              </w:rPr>
            </w:pPr>
          </w:p>
        </w:tc>
        <w:tc>
          <w:tcPr>
            <w:tcW w:w="2223" w:type="dxa"/>
            <w:tcBorders>
              <w:top w:val="nil"/>
              <w:left w:val="single" w:sz="8" w:space="0" w:color="auto"/>
              <w:bottom w:val="single" w:sz="8" w:space="0" w:color="000000"/>
              <w:right w:val="single" w:sz="8" w:space="0" w:color="auto"/>
            </w:tcBorders>
          </w:tcPr>
          <w:p w14:paraId="722E70A0" w14:textId="77777777" w:rsidR="008A6CBC" w:rsidRPr="008A6CBC" w:rsidRDefault="008A6CBC" w:rsidP="00051047">
            <w:pPr>
              <w:rPr>
                <w:rFonts w:ascii="Tahoma" w:hAnsi="Tahoma" w:cs="Tahoma"/>
                <w:bCs/>
              </w:rPr>
            </w:pPr>
          </w:p>
        </w:tc>
        <w:tc>
          <w:tcPr>
            <w:tcW w:w="1559" w:type="dxa"/>
            <w:tcBorders>
              <w:top w:val="nil"/>
              <w:left w:val="single" w:sz="8" w:space="0" w:color="auto"/>
              <w:bottom w:val="single" w:sz="8" w:space="0" w:color="000000"/>
              <w:right w:val="single" w:sz="8" w:space="0" w:color="auto"/>
            </w:tcBorders>
          </w:tcPr>
          <w:p w14:paraId="7AA3A7B4" w14:textId="77777777" w:rsidR="008A6CBC" w:rsidRPr="008A6CBC" w:rsidRDefault="008A6CBC" w:rsidP="00051047">
            <w:pPr>
              <w:rPr>
                <w:rFonts w:ascii="Tahoma" w:hAnsi="Tahoma" w:cs="Tahoma"/>
                <w:bCs/>
              </w:rPr>
            </w:pPr>
          </w:p>
        </w:tc>
        <w:tc>
          <w:tcPr>
            <w:tcW w:w="1559" w:type="dxa"/>
            <w:tcBorders>
              <w:top w:val="nil"/>
              <w:left w:val="single" w:sz="8" w:space="0" w:color="auto"/>
              <w:bottom w:val="single" w:sz="8" w:space="0" w:color="000000"/>
              <w:right w:val="single" w:sz="8" w:space="0" w:color="auto"/>
            </w:tcBorders>
          </w:tcPr>
          <w:p w14:paraId="73658EB6" w14:textId="77777777" w:rsidR="008A6CBC" w:rsidRPr="008A6CBC" w:rsidRDefault="008A6CBC" w:rsidP="00051047">
            <w:pPr>
              <w:rPr>
                <w:rFonts w:ascii="Tahoma" w:hAnsi="Tahoma" w:cs="Tahoma"/>
                <w:bCs/>
              </w:rPr>
            </w:pPr>
          </w:p>
        </w:tc>
      </w:tr>
      <w:tr w:rsidR="008A6CBC" w:rsidRPr="008A6CBC" w14:paraId="716BD725" w14:textId="77777777" w:rsidTr="00051047">
        <w:trPr>
          <w:trHeight w:val="315"/>
        </w:trPr>
        <w:tc>
          <w:tcPr>
            <w:tcW w:w="5386" w:type="dxa"/>
            <w:gridSpan w:val="3"/>
            <w:vMerge/>
            <w:tcBorders>
              <w:top w:val="single" w:sz="8" w:space="0" w:color="auto"/>
              <w:left w:val="single" w:sz="8" w:space="0" w:color="auto"/>
              <w:bottom w:val="single" w:sz="8" w:space="0" w:color="000000"/>
              <w:right w:val="single" w:sz="8" w:space="0" w:color="000000"/>
            </w:tcBorders>
            <w:vAlign w:val="center"/>
            <w:hideMark/>
          </w:tcPr>
          <w:p w14:paraId="78411816" w14:textId="77777777" w:rsidR="008A6CBC" w:rsidRPr="008A6CBC" w:rsidRDefault="008A6CBC" w:rsidP="00051047">
            <w:pPr>
              <w:rPr>
                <w:rFonts w:ascii="Tahoma" w:hAnsi="Tahoma" w:cs="Tahoma"/>
                <w:bCs/>
              </w:rPr>
            </w:pPr>
          </w:p>
        </w:tc>
        <w:tc>
          <w:tcPr>
            <w:tcW w:w="1575" w:type="dxa"/>
            <w:vMerge/>
            <w:tcBorders>
              <w:top w:val="nil"/>
              <w:left w:val="single" w:sz="8" w:space="0" w:color="auto"/>
              <w:bottom w:val="single" w:sz="8" w:space="0" w:color="000000"/>
              <w:right w:val="single" w:sz="8" w:space="0" w:color="auto"/>
            </w:tcBorders>
            <w:vAlign w:val="center"/>
            <w:hideMark/>
          </w:tcPr>
          <w:p w14:paraId="7446011F" w14:textId="77777777" w:rsidR="008A6CBC" w:rsidRPr="008A6CBC" w:rsidRDefault="008A6CBC" w:rsidP="00051047">
            <w:pPr>
              <w:rPr>
                <w:rFonts w:ascii="Tahoma" w:hAnsi="Tahoma" w:cs="Tahoma"/>
                <w:bCs/>
              </w:rPr>
            </w:pPr>
          </w:p>
        </w:tc>
        <w:tc>
          <w:tcPr>
            <w:tcW w:w="1912" w:type="dxa"/>
            <w:tcBorders>
              <w:top w:val="nil"/>
              <w:left w:val="single" w:sz="8" w:space="0" w:color="auto"/>
              <w:bottom w:val="single" w:sz="8" w:space="0" w:color="000000"/>
              <w:right w:val="single" w:sz="8" w:space="0" w:color="auto"/>
            </w:tcBorders>
          </w:tcPr>
          <w:p w14:paraId="3CA5E94A" w14:textId="77777777" w:rsidR="008A6CBC" w:rsidRPr="008A6CBC" w:rsidRDefault="008A6CBC" w:rsidP="00051047">
            <w:pPr>
              <w:rPr>
                <w:rFonts w:ascii="Tahoma" w:hAnsi="Tahoma" w:cs="Tahoma"/>
                <w:bCs/>
              </w:rPr>
            </w:pPr>
          </w:p>
        </w:tc>
        <w:tc>
          <w:tcPr>
            <w:tcW w:w="2223" w:type="dxa"/>
            <w:tcBorders>
              <w:top w:val="nil"/>
              <w:left w:val="single" w:sz="8" w:space="0" w:color="auto"/>
              <w:bottom w:val="single" w:sz="8" w:space="0" w:color="000000"/>
              <w:right w:val="single" w:sz="8" w:space="0" w:color="auto"/>
            </w:tcBorders>
          </w:tcPr>
          <w:p w14:paraId="43F38C6E" w14:textId="77777777" w:rsidR="008A6CBC" w:rsidRPr="008A6CBC" w:rsidRDefault="008A6CBC" w:rsidP="00051047">
            <w:pPr>
              <w:rPr>
                <w:rFonts w:ascii="Tahoma" w:hAnsi="Tahoma" w:cs="Tahoma"/>
                <w:bCs/>
              </w:rPr>
            </w:pPr>
          </w:p>
        </w:tc>
        <w:tc>
          <w:tcPr>
            <w:tcW w:w="1559" w:type="dxa"/>
            <w:tcBorders>
              <w:top w:val="nil"/>
              <w:left w:val="single" w:sz="8" w:space="0" w:color="auto"/>
              <w:bottom w:val="single" w:sz="8" w:space="0" w:color="000000"/>
              <w:right w:val="single" w:sz="8" w:space="0" w:color="auto"/>
            </w:tcBorders>
          </w:tcPr>
          <w:p w14:paraId="715F3BEA" w14:textId="77777777" w:rsidR="008A6CBC" w:rsidRPr="008A6CBC" w:rsidRDefault="008A6CBC" w:rsidP="00051047">
            <w:pPr>
              <w:rPr>
                <w:rFonts w:ascii="Tahoma" w:hAnsi="Tahoma" w:cs="Tahoma"/>
                <w:bCs/>
              </w:rPr>
            </w:pPr>
          </w:p>
        </w:tc>
        <w:tc>
          <w:tcPr>
            <w:tcW w:w="1559" w:type="dxa"/>
            <w:tcBorders>
              <w:top w:val="nil"/>
              <w:left w:val="single" w:sz="8" w:space="0" w:color="auto"/>
              <w:bottom w:val="single" w:sz="8" w:space="0" w:color="000000"/>
              <w:right w:val="single" w:sz="8" w:space="0" w:color="auto"/>
            </w:tcBorders>
          </w:tcPr>
          <w:p w14:paraId="6D8A65AF" w14:textId="77777777" w:rsidR="008A6CBC" w:rsidRPr="008A6CBC" w:rsidRDefault="008A6CBC" w:rsidP="00051047">
            <w:pPr>
              <w:rPr>
                <w:rFonts w:ascii="Tahoma" w:hAnsi="Tahoma" w:cs="Tahoma"/>
                <w:bCs/>
              </w:rPr>
            </w:pPr>
          </w:p>
        </w:tc>
      </w:tr>
      <w:tr w:rsidR="008A6CBC" w:rsidRPr="008A6CBC" w14:paraId="292DE1F1" w14:textId="77777777" w:rsidTr="00051047">
        <w:trPr>
          <w:trHeight w:val="315"/>
        </w:trPr>
        <w:tc>
          <w:tcPr>
            <w:tcW w:w="538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12987EC" w14:textId="77777777" w:rsidR="008A6CBC" w:rsidRPr="008A6CBC" w:rsidRDefault="008A6CBC" w:rsidP="00051047">
            <w:pPr>
              <w:rPr>
                <w:rFonts w:ascii="Tahoma" w:hAnsi="Tahoma" w:cs="Tahoma"/>
                <w:bCs/>
              </w:rPr>
            </w:pPr>
            <w:r w:rsidRPr="008A6CBC">
              <w:rPr>
                <w:rFonts w:ascii="Tahoma" w:hAnsi="Tahoma" w:cs="Tahoma"/>
                <w:bCs/>
              </w:rPr>
              <w:t>ΣΥΣΤΗΜΕΝΑ</w:t>
            </w:r>
          </w:p>
        </w:tc>
        <w:tc>
          <w:tcPr>
            <w:tcW w:w="1575" w:type="dxa"/>
            <w:tcBorders>
              <w:top w:val="nil"/>
              <w:left w:val="nil"/>
              <w:bottom w:val="single" w:sz="8" w:space="0" w:color="auto"/>
              <w:right w:val="single" w:sz="8" w:space="0" w:color="auto"/>
            </w:tcBorders>
            <w:shd w:val="clear" w:color="auto" w:fill="auto"/>
            <w:vAlign w:val="center"/>
          </w:tcPr>
          <w:p w14:paraId="41504EB6" w14:textId="77777777" w:rsidR="008A6CBC" w:rsidRPr="008A6CBC" w:rsidRDefault="008A6CBC" w:rsidP="00051047">
            <w:pPr>
              <w:rPr>
                <w:rFonts w:ascii="Tahoma" w:hAnsi="Tahoma" w:cs="Tahoma"/>
              </w:rPr>
            </w:pPr>
            <w:r w:rsidRPr="008A6CBC">
              <w:rPr>
                <w:rFonts w:ascii="Tahoma" w:hAnsi="Tahoma" w:cs="Tahoma"/>
              </w:rPr>
              <w:t>2.500</w:t>
            </w:r>
          </w:p>
        </w:tc>
        <w:tc>
          <w:tcPr>
            <w:tcW w:w="1912" w:type="dxa"/>
            <w:tcBorders>
              <w:top w:val="nil"/>
              <w:left w:val="nil"/>
              <w:bottom w:val="single" w:sz="8" w:space="0" w:color="auto"/>
              <w:right w:val="single" w:sz="8" w:space="0" w:color="auto"/>
            </w:tcBorders>
          </w:tcPr>
          <w:p w14:paraId="40E87E20" w14:textId="77777777" w:rsidR="008A6CBC" w:rsidRPr="008A6CBC" w:rsidRDefault="008A6CBC" w:rsidP="00051047">
            <w:pPr>
              <w:rPr>
                <w:rFonts w:ascii="Tahoma" w:hAnsi="Tahoma" w:cs="Tahoma"/>
              </w:rPr>
            </w:pPr>
          </w:p>
        </w:tc>
        <w:tc>
          <w:tcPr>
            <w:tcW w:w="2223" w:type="dxa"/>
            <w:tcBorders>
              <w:top w:val="nil"/>
              <w:left w:val="nil"/>
              <w:bottom w:val="single" w:sz="8" w:space="0" w:color="auto"/>
              <w:right w:val="single" w:sz="8" w:space="0" w:color="auto"/>
            </w:tcBorders>
          </w:tcPr>
          <w:p w14:paraId="323B5B95"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2A352152"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534C177C" w14:textId="77777777" w:rsidR="008A6CBC" w:rsidRPr="008A6CBC" w:rsidRDefault="008A6CBC" w:rsidP="00051047">
            <w:pPr>
              <w:rPr>
                <w:rFonts w:ascii="Tahoma" w:hAnsi="Tahoma" w:cs="Tahoma"/>
              </w:rPr>
            </w:pPr>
          </w:p>
        </w:tc>
      </w:tr>
      <w:tr w:rsidR="008A6CBC" w:rsidRPr="008A6CBC" w14:paraId="47297E37" w14:textId="77777777" w:rsidTr="00051047">
        <w:trPr>
          <w:trHeight w:val="630"/>
        </w:trPr>
        <w:tc>
          <w:tcPr>
            <w:tcW w:w="538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041919F" w14:textId="77777777" w:rsidR="008A6CBC" w:rsidRPr="008A6CBC" w:rsidRDefault="008A6CBC" w:rsidP="00051047">
            <w:pPr>
              <w:rPr>
                <w:rFonts w:ascii="Tahoma" w:hAnsi="Tahoma" w:cs="Tahoma"/>
                <w:bCs/>
              </w:rPr>
            </w:pPr>
            <w:r w:rsidRPr="008A6CBC">
              <w:rPr>
                <w:rFonts w:ascii="Tahoma" w:hAnsi="Tahoma" w:cs="Tahoma"/>
                <w:bCs/>
              </w:rPr>
              <w:t>ΣΥΣΤΗΜΕΝΑ ΜΕ ΕΠΙΣΤΡΕΦΟΜΕΝΗ ΤΗΝ ΑΠΟΔΕΙΞΗ ΠΑΡΑΛΑΒΗΣ ΣΤΟΝ ΑΠΟΣΤΟΛΕΑ</w:t>
            </w:r>
          </w:p>
        </w:tc>
        <w:tc>
          <w:tcPr>
            <w:tcW w:w="1575" w:type="dxa"/>
            <w:tcBorders>
              <w:top w:val="nil"/>
              <w:left w:val="nil"/>
              <w:bottom w:val="single" w:sz="8" w:space="0" w:color="auto"/>
              <w:right w:val="single" w:sz="8" w:space="0" w:color="auto"/>
            </w:tcBorders>
            <w:shd w:val="clear" w:color="auto" w:fill="auto"/>
            <w:noWrap/>
            <w:vAlign w:val="center"/>
          </w:tcPr>
          <w:p w14:paraId="4E7C6E02" w14:textId="77777777" w:rsidR="008A6CBC" w:rsidRPr="008A6CBC" w:rsidRDefault="008A6CBC" w:rsidP="00051047">
            <w:pPr>
              <w:rPr>
                <w:rFonts w:ascii="Tahoma" w:hAnsi="Tahoma" w:cs="Tahoma"/>
              </w:rPr>
            </w:pPr>
            <w:r w:rsidRPr="008A6CBC">
              <w:rPr>
                <w:rFonts w:ascii="Tahoma" w:hAnsi="Tahoma" w:cs="Tahoma"/>
              </w:rPr>
              <w:t>1.000</w:t>
            </w:r>
          </w:p>
        </w:tc>
        <w:tc>
          <w:tcPr>
            <w:tcW w:w="1912" w:type="dxa"/>
            <w:tcBorders>
              <w:top w:val="nil"/>
              <w:left w:val="nil"/>
              <w:bottom w:val="single" w:sz="8" w:space="0" w:color="auto"/>
              <w:right w:val="single" w:sz="8" w:space="0" w:color="auto"/>
            </w:tcBorders>
          </w:tcPr>
          <w:p w14:paraId="16951620" w14:textId="77777777" w:rsidR="008A6CBC" w:rsidRPr="008A6CBC" w:rsidRDefault="008A6CBC" w:rsidP="00051047">
            <w:pPr>
              <w:rPr>
                <w:rFonts w:ascii="Tahoma" w:hAnsi="Tahoma" w:cs="Tahoma"/>
              </w:rPr>
            </w:pPr>
          </w:p>
        </w:tc>
        <w:tc>
          <w:tcPr>
            <w:tcW w:w="2223" w:type="dxa"/>
            <w:tcBorders>
              <w:top w:val="nil"/>
              <w:left w:val="nil"/>
              <w:bottom w:val="single" w:sz="8" w:space="0" w:color="auto"/>
              <w:right w:val="single" w:sz="8" w:space="0" w:color="auto"/>
            </w:tcBorders>
          </w:tcPr>
          <w:p w14:paraId="707E8378"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40867520"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tcPr>
          <w:p w14:paraId="01482113" w14:textId="77777777" w:rsidR="008A6CBC" w:rsidRPr="008A6CBC" w:rsidRDefault="008A6CBC" w:rsidP="00051047">
            <w:pPr>
              <w:rPr>
                <w:rFonts w:ascii="Tahoma" w:hAnsi="Tahoma" w:cs="Tahoma"/>
              </w:rPr>
            </w:pPr>
          </w:p>
        </w:tc>
      </w:tr>
      <w:tr w:rsidR="008A6CBC" w:rsidRPr="008A6CBC" w14:paraId="5041783F" w14:textId="77777777" w:rsidTr="00051047">
        <w:trPr>
          <w:trHeight w:val="315"/>
        </w:trPr>
        <w:tc>
          <w:tcPr>
            <w:tcW w:w="538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DDBD32F" w14:textId="77777777" w:rsidR="008A6CBC" w:rsidRPr="008A6CBC" w:rsidRDefault="008A6CBC" w:rsidP="00051047">
            <w:pPr>
              <w:rPr>
                <w:rFonts w:ascii="Tahoma" w:hAnsi="Tahoma" w:cs="Tahoma"/>
                <w:b/>
              </w:rPr>
            </w:pPr>
            <w:r w:rsidRPr="008A6CBC">
              <w:rPr>
                <w:rFonts w:ascii="Tahoma" w:hAnsi="Tahoma" w:cs="Tahoma"/>
                <w:b/>
              </w:rPr>
              <w:t>ΣΥΝΟΛΑ (2)</w:t>
            </w:r>
          </w:p>
        </w:tc>
        <w:tc>
          <w:tcPr>
            <w:tcW w:w="1575" w:type="dxa"/>
            <w:tcBorders>
              <w:top w:val="nil"/>
              <w:left w:val="nil"/>
              <w:bottom w:val="single" w:sz="8" w:space="0" w:color="auto"/>
              <w:right w:val="single" w:sz="8" w:space="0" w:color="auto"/>
            </w:tcBorders>
            <w:shd w:val="clear" w:color="auto" w:fill="auto"/>
            <w:noWrap/>
            <w:vAlign w:val="center"/>
          </w:tcPr>
          <w:p w14:paraId="154170CB" w14:textId="77777777" w:rsidR="008A6CBC" w:rsidRPr="008A6CBC" w:rsidRDefault="008A6CBC" w:rsidP="00051047">
            <w:pPr>
              <w:rPr>
                <w:rFonts w:ascii="Tahoma" w:hAnsi="Tahoma" w:cs="Tahoma"/>
                <w:b/>
              </w:rPr>
            </w:pPr>
            <w:r w:rsidRPr="008A6CBC">
              <w:rPr>
                <w:rFonts w:ascii="Tahoma" w:hAnsi="Tahoma" w:cs="Tahoma"/>
                <w:b/>
              </w:rPr>
              <w:t>3.500</w:t>
            </w:r>
          </w:p>
        </w:tc>
        <w:tc>
          <w:tcPr>
            <w:tcW w:w="1912" w:type="dxa"/>
            <w:tcBorders>
              <w:top w:val="nil"/>
              <w:left w:val="nil"/>
              <w:bottom w:val="single" w:sz="8" w:space="0" w:color="auto"/>
              <w:right w:val="single" w:sz="8" w:space="0" w:color="auto"/>
            </w:tcBorders>
          </w:tcPr>
          <w:p w14:paraId="0A90D080" w14:textId="77777777" w:rsidR="008A6CBC" w:rsidRPr="008A6CBC" w:rsidRDefault="008A6CBC" w:rsidP="00051047">
            <w:pPr>
              <w:rPr>
                <w:rFonts w:ascii="Tahoma" w:hAnsi="Tahoma" w:cs="Tahoma"/>
                <w:bCs/>
              </w:rPr>
            </w:pPr>
          </w:p>
        </w:tc>
        <w:tc>
          <w:tcPr>
            <w:tcW w:w="2223" w:type="dxa"/>
            <w:tcBorders>
              <w:top w:val="nil"/>
              <w:left w:val="nil"/>
              <w:bottom w:val="single" w:sz="8" w:space="0" w:color="auto"/>
              <w:right w:val="single" w:sz="8" w:space="0" w:color="auto"/>
            </w:tcBorders>
          </w:tcPr>
          <w:p w14:paraId="709B6D2D" w14:textId="77777777" w:rsidR="008A6CBC" w:rsidRPr="008A6CBC" w:rsidRDefault="008A6CBC" w:rsidP="00051047">
            <w:pPr>
              <w:rPr>
                <w:rFonts w:ascii="Tahoma" w:hAnsi="Tahoma" w:cs="Tahoma"/>
                <w:bCs/>
              </w:rPr>
            </w:pPr>
          </w:p>
        </w:tc>
        <w:tc>
          <w:tcPr>
            <w:tcW w:w="1559" w:type="dxa"/>
            <w:tcBorders>
              <w:top w:val="nil"/>
              <w:left w:val="nil"/>
              <w:bottom w:val="single" w:sz="8" w:space="0" w:color="auto"/>
              <w:right w:val="single" w:sz="8" w:space="0" w:color="auto"/>
            </w:tcBorders>
          </w:tcPr>
          <w:p w14:paraId="15B85DC6" w14:textId="77777777" w:rsidR="008A6CBC" w:rsidRPr="008A6CBC" w:rsidRDefault="008A6CBC" w:rsidP="00051047">
            <w:pPr>
              <w:rPr>
                <w:rFonts w:ascii="Tahoma" w:hAnsi="Tahoma" w:cs="Tahoma"/>
                <w:bCs/>
              </w:rPr>
            </w:pPr>
          </w:p>
        </w:tc>
        <w:tc>
          <w:tcPr>
            <w:tcW w:w="1559" w:type="dxa"/>
            <w:tcBorders>
              <w:top w:val="nil"/>
              <w:left w:val="nil"/>
              <w:bottom w:val="single" w:sz="8" w:space="0" w:color="auto"/>
              <w:right w:val="single" w:sz="8" w:space="0" w:color="auto"/>
            </w:tcBorders>
          </w:tcPr>
          <w:p w14:paraId="5CF2234F" w14:textId="77777777" w:rsidR="008A6CBC" w:rsidRPr="008A6CBC" w:rsidRDefault="008A6CBC" w:rsidP="00051047">
            <w:pPr>
              <w:rPr>
                <w:rFonts w:ascii="Tahoma" w:hAnsi="Tahoma" w:cs="Tahoma"/>
                <w:bCs/>
              </w:rPr>
            </w:pPr>
          </w:p>
        </w:tc>
      </w:tr>
    </w:tbl>
    <w:p w14:paraId="5FE8E394" w14:textId="77777777" w:rsidR="008A6CBC" w:rsidRPr="008A6CBC" w:rsidRDefault="008A6CBC" w:rsidP="008A6CBC">
      <w:pPr>
        <w:kinsoku w:val="0"/>
        <w:overflowPunct w:val="0"/>
        <w:rPr>
          <w:rFonts w:ascii="Tahoma" w:hAnsi="Tahoma" w:cs="Tahoma"/>
          <w:sz w:val="22"/>
          <w:szCs w:val="22"/>
        </w:rPr>
      </w:pPr>
    </w:p>
    <w:tbl>
      <w:tblPr>
        <w:tblW w:w="11527" w:type="dxa"/>
        <w:tblInd w:w="93" w:type="dxa"/>
        <w:tblLook w:val="04A0" w:firstRow="1" w:lastRow="0" w:firstColumn="1" w:lastColumn="0" w:noHBand="0" w:noVBand="1"/>
      </w:tblPr>
      <w:tblGrid>
        <w:gridCol w:w="1701"/>
        <w:gridCol w:w="1798"/>
        <w:gridCol w:w="1466"/>
        <w:gridCol w:w="1520"/>
        <w:gridCol w:w="2042"/>
        <w:gridCol w:w="2042"/>
        <w:gridCol w:w="972"/>
        <w:gridCol w:w="2042"/>
      </w:tblGrid>
      <w:tr w:rsidR="008A6CBC" w:rsidRPr="008A6CBC" w14:paraId="3CB3D2D9" w14:textId="77777777" w:rsidTr="00051047">
        <w:trPr>
          <w:trHeight w:val="300"/>
        </w:trPr>
        <w:tc>
          <w:tcPr>
            <w:tcW w:w="6983" w:type="dxa"/>
            <w:gridSpan w:val="4"/>
            <w:vMerge w:val="restart"/>
            <w:tcBorders>
              <w:top w:val="single" w:sz="8" w:space="0" w:color="auto"/>
              <w:left w:val="single" w:sz="8" w:space="0" w:color="auto"/>
              <w:bottom w:val="single" w:sz="8" w:space="0" w:color="000000"/>
              <w:right w:val="single" w:sz="8" w:space="0" w:color="000000"/>
            </w:tcBorders>
            <w:shd w:val="clear" w:color="000000" w:fill="BFBFBF"/>
            <w:noWrap/>
            <w:vAlign w:val="center"/>
            <w:hideMark/>
          </w:tcPr>
          <w:p w14:paraId="046F7F22" w14:textId="77777777" w:rsidR="008A6CBC" w:rsidRPr="008A6CBC" w:rsidRDefault="008A6CBC" w:rsidP="00051047">
            <w:pPr>
              <w:rPr>
                <w:rFonts w:ascii="Tahoma" w:hAnsi="Tahoma" w:cs="Tahoma"/>
                <w:bCs/>
              </w:rPr>
            </w:pPr>
            <w:r w:rsidRPr="008A6CBC">
              <w:rPr>
                <w:rFonts w:ascii="Tahoma" w:hAnsi="Tahoma" w:cs="Tahoma"/>
                <w:bCs/>
              </w:rPr>
              <w:t xml:space="preserve">           ΠΙΝΑΚΑΣ 2. ΕΠΙΣΤΟΛΙΚΗΣ ΑΛΛΗΛΟΓΡΑΦΙΑΣ ΜΕ                              ΕΠΙΔΟΣΗ  ΣΕ ΠΕΝΤΕ ΕΡΓΑΣΙΜΕΣ ΗΜΕΡΕΣ</w:t>
            </w:r>
          </w:p>
        </w:tc>
        <w:tc>
          <w:tcPr>
            <w:tcW w:w="1136" w:type="dxa"/>
            <w:tcBorders>
              <w:top w:val="single" w:sz="8" w:space="0" w:color="auto"/>
              <w:left w:val="single" w:sz="8" w:space="0" w:color="auto"/>
              <w:bottom w:val="single" w:sz="8" w:space="0" w:color="000000"/>
              <w:right w:val="single" w:sz="8" w:space="0" w:color="000000"/>
            </w:tcBorders>
            <w:shd w:val="clear" w:color="000000" w:fill="BFBFBF"/>
          </w:tcPr>
          <w:p w14:paraId="446CF113" w14:textId="77777777" w:rsidR="008A6CBC" w:rsidRPr="008A6CBC" w:rsidRDefault="008A6CBC" w:rsidP="00051047">
            <w:pPr>
              <w:rPr>
                <w:rFonts w:ascii="Tahoma" w:hAnsi="Tahoma" w:cs="Tahoma"/>
                <w:bCs/>
              </w:rPr>
            </w:pPr>
          </w:p>
        </w:tc>
        <w:tc>
          <w:tcPr>
            <w:tcW w:w="1136" w:type="dxa"/>
            <w:tcBorders>
              <w:top w:val="single" w:sz="8" w:space="0" w:color="auto"/>
              <w:left w:val="single" w:sz="8" w:space="0" w:color="auto"/>
              <w:bottom w:val="single" w:sz="8" w:space="0" w:color="000000"/>
              <w:right w:val="single" w:sz="8" w:space="0" w:color="000000"/>
            </w:tcBorders>
            <w:shd w:val="clear" w:color="000000" w:fill="BFBFBF"/>
          </w:tcPr>
          <w:p w14:paraId="226948CF" w14:textId="77777777" w:rsidR="008A6CBC" w:rsidRPr="008A6CBC" w:rsidRDefault="008A6CBC" w:rsidP="00051047">
            <w:pPr>
              <w:rPr>
                <w:rFonts w:ascii="Tahoma" w:hAnsi="Tahoma" w:cs="Tahoma"/>
                <w:bCs/>
              </w:rPr>
            </w:pPr>
          </w:p>
        </w:tc>
        <w:tc>
          <w:tcPr>
            <w:tcW w:w="1136" w:type="dxa"/>
            <w:tcBorders>
              <w:top w:val="single" w:sz="8" w:space="0" w:color="auto"/>
              <w:left w:val="single" w:sz="8" w:space="0" w:color="auto"/>
              <w:bottom w:val="single" w:sz="8" w:space="0" w:color="000000"/>
              <w:right w:val="single" w:sz="8" w:space="0" w:color="000000"/>
            </w:tcBorders>
            <w:shd w:val="clear" w:color="000000" w:fill="BFBFBF"/>
          </w:tcPr>
          <w:p w14:paraId="3C1AFE0C" w14:textId="77777777" w:rsidR="008A6CBC" w:rsidRPr="008A6CBC" w:rsidRDefault="008A6CBC" w:rsidP="00051047">
            <w:pPr>
              <w:rPr>
                <w:rFonts w:ascii="Tahoma" w:hAnsi="Tahoma" w:cs="Tahoma"/>
                <w:bCs/>
              </w:rPr>
            </w:pPr>
          </w:p>
        </w:tc>
        <w:tc>
          <w:tcPr>
            <w:tcW w:w="1136" w:type="dxa"/>
            <w:tcBorders>
              <w:top w:val="single" w:sz="8" w:space="0" w:color="auto"/>
              <w:left w:val="single" w:sz="8" w:space="0" w:color="auto"/>
              <w:bottom w:val="single" w:sz="8" w:space="0" w:color="000000"/>
              <w:right w:val="single" w:sz="8" w:space="0" w:color="000000"/>
            </w:tcBorders>
            <w:shd w:val="clear" w:color="000000" w:fill="BFBFBF"/>
          </w:tcPr>
          <w:p w14:paraId="7290EBD2" w14:textId="77777777" w:rsidR="008A6CBC" w:rsidRPr="008A6CBC" w:rsidRDefault="008A6CBC" w:rsidP="00051047">
            <w:pPr>
              <w:rPr>
                <w:rFonts w:ascii="Tahoma" w:hAnsi="Tahoma" w:cs="Tahoma"/>
                <w:bCs/>
              </w:rPr>
            </w:pPr>
          </w:p>
        </w:tc>
      </w:tr>
      <w:tr w:rsidR="008A6CBC" w:rsidRPr="008A6CBC" w14:paraId="0E4F2CF5" w14:textId="77777777" w:rsidTr="00051047">
        <w:trPr>
          <w:trHeight w:val="315"/>
        </w:trPr>
        <w:tc>
          <w:tcPr>
            <w:tcW w:w="6983" w:type="dxa"/>
            <w:gridSpan w:val="4"/>
            <w:vMerge/>
            <w:tcBorders>
              <w:top w:val="single" w:sz="8" w:space="0" w:color="auto"/>
              <w:left w:val="single" w:sz="8" w:space="0" w:color="auto"/>
              <w:bottom w:val="single" w:sz="8" w:space="0" w:color="000000"/>
              <w:right w:val="single" w:sz="8" w:space="0" w:color="000000"/>
            </w:tcBorders>
            <w:vAlign w:val="center"/>
            <w:hideMark/>
          </w:tcPr>
          <w:p w14:paraId="59AC968A" w14:textId="77777777" w:rsidR="008A6CBC" w:rsidRPr="008A6CBC" w:rsidRDefault="008A6CBC" w:rsidP="00051047">
            <w:pPr>
              <w:rPr>
                <w:rFonts w:ascii="Tahoma" w:hAnsi="Tahoma" w:cs="Tahoma"/>
                <w:bCs/>
              </w:rPr>
            </w:pPr>
          </w:p>
        </w:tc>
        <w:tc>
          <w:tcPr>
            <w:tcW w:w="1136" w:type="dxa"/>
            <w:tcBorders>
              <w:top w:val="single" w:sz="8" w:space="0" w:color="auto"/>
              <w:left w:val="single" w:sz="8" w:space="0" w:color="auto"/>
              <w:bottom w:val="single" w:sz="8" w:space="0" w:color="000000"/>
              <w:right w:val="single" w:sz="8" w:space="0" w:color="000000"/>
            </w:tcBorders>
          </w:tcPr>
          <w:p w14:paraId="4D17FF74" w14:textId="77777777" w:rsidR="008A6CBC" w:rsidRPr="008A6CBC" w:rsidRDefault="008A6CBC" w:rsidP="00051047">
            <w:pPr>
              <w:rPr>
                <w:rFonts w:ascii="Tahoma" w:hAnsi="Tahoma" w:cs="Tahoma"/>
                <w:bCs/>
              </w:rPr>
            </w:pPr>
          </w:p>
        </w:tc>
        <w:tc>
          <w:tcPr>
            <w:tcW w:w="1136" w:type="dxa"/>
            <w:tcBorders>
              <w:top w:val="single" w:sz="8" w:space="0" w:color="auto"/>
              <w:left w:val="single" w:sz="8" w:space="0" w:color="auto"/>
              <w:bottom w:val="single" w:sz="8" w:space="0" w:color="000000"/>
              <w:right w:val="single" w:sz="8" w:space="0" w:color="000000"/>
            </w:tcBorders>
          </w:tcPr>
          <w:p w14:paraId="2CAFDE62" w14:textId="77777777" w:rsidR="008A6CBC" w:rsidRPr="008A6CBC" w:rsidRDefault="008A6CBC" w:rsidP="00051047">
            <w:pPr>
              <w:rPr>
                <w:rFonts w:ascii="Tahoma" w:hAnsi="Tahoma" w:cs="Tahoma"/>
                <w:bCs/>
              </w:rPr>
            </w:pPr>
          </w:p>
        </w:tc>
        <w:tc>
          <w:tcPr>
            <w:tcW w:w="1136" w:type="dxa"/>
            <w:tcBorders>
              <w:top w:val="single" w:sz="8" w:space="0" w:color="auto"/>
              <w:left w:val="single" w:sz="8" w:space="0" w:color="auto"/>
              <w:bottom w:val="single" w:sz="8" w:space="0" w:color="000000"/>
              <w:right w:val="single" w:sz="8" w:space="0" w:color="000000"/>
            </w:tcBorders>
          </w:tcPr>
          <w:p w14:paraId="71F315E3" w14:textId="77777777" w:rsidR="008A6CBC" w:rsidRPr="008A6CBC" w:rsidRDefault="008A6CBC" w:rsidP="00051047">
            <w:pPr>
              <w:rPr>
                <w:rFonts w:ascii="Tahoma" w:hAnsi="Tahoma" w:cs="Tahoma"/>
                <w:bCs/>
              </w:rPr>
            </w:pPr>
          </w:p>
        </w:tc>
        <w:tc>
          <w:tcPr>
            <w:tcW w:w="1136" w:type="dxa"/>
            <w:tcBorders>
              <w:top w:val="single" w:sz="8" w:space="0" w:color="auto"/>
              <w:left w:val="single" w:sz="8" w:space="0" w:color="auto"/>
              <w:bottom w:val="single" w:sz="8" w:space="0" w:color="000000"/>
              <w:right w:val="single" w:sz="8" w:space="0" w:color="000000"/>
            </w:tcBorders>
          </w:tcPr>
          <w:p w14:paraId="159B9FD3" w14:textId="77777777" w:rsidR="008A6CBC" w:rsidRPr="008A6CBC" w:rsidRDefault="008A6CBC" w:rsidP="00051047">
            <w:pPr>
              <w:rPr>
                <w:rFonts w:ascii="Tahoma" w:hAnsi="Tahoma" w:cs="Tahoma"/>
                <w:bCs/>
              </w:rPr>
            </w:pPr>
          </w:p>
        </w:tc>
      </w:tr>
      <w:tr w:rsidR="008A6CBC" w:rsidRPr="008A6CBC" w14:paraId="4B1DF449" w14:textId="77777777" w:rsidTr="00051047">
        <w:trPr>
          <w:trHeight w:val="645"/>
        </w:trPr>
        <w:tc>
          <w:tcPr>
            <w:tcW w:w="1742" w:type="dxa"/>
            <w:tcBorders>
              <w:top w:val="nil"/>
              <w:left w:val="single" w:sz="8" w:space="0" w:color="auto"/>
              <w:bottom w:val="single" w:sz="8" w:space="0" w:color="auto"/>
              <w:right w:val="single" w:sz="8" w:space="0" w:color="auto"/>
            </w:tcBorders>
            <w:shd w:val="clear" w:color="auto" w:fill="auto"/>
            <w:vAlign w:val="center"/>
            <w:hideMark/>
          </w:tcPr>
          <w:p w14:paraId="0E7C7B8A" w14:textId="77777777" w:rsidR="008A6CBC" w:rsidRPr="008A6CBC" w:rsidRDefault="008A6CBC" w:rsidP="00051047">
            <w:pPr>
              <w:rPr>
                <w:rFonts w:ascii="Tahoma" w:hAnsi="Tahoma" w:cs="Tahoma"/>
                <w:bCs/>
              </w:rPr>
            </w:pPr>
            <w:r w:rsidRPr="008A6CBC">
              <w:rPr>
                <w:rFonts w:ascii="Tahoma" w:hAnsi="Tahoma" w:cs="Tahoma"/>
                <w:bCs/>
              </w:rPr>
              <w:t>ΠΕΡΙΓΡΑΦΗ</w:t>
            </w:r>
          </w:p>
        </w:tc>
        <w:tc>
          <w:tcPr>
            <w:tcW w:w="1959" w:type="dxa"/>
            <w:tcBorders>
              <w:top w:val="nil"/>
              <w:left w:val="nil"/>
              <w:bottom w:val="single" w:sz="8" w:space="0" w:color="auto"/>
              <w:right w:val="single" w:sz="8" w:space="0" w:color="auto"/>
            </w:tcBorders>
            <w:shd w:val="clear" w:color="auto" w:fill="auto"/>
            <w:vAlign w:val="center"/>
            <w:hideMark/>
          </w:tcPr>
          <w:p w14:paraId="589C0A04" w14:textId="77777777" w:rsidR="008A6CBC" w:rsidRPr="008A6CBC" w:rsidRDefault="008A6CBC" w:rsidP="00051047">
            <w:pPr>
              <w:rPr>
                <w:rFonts w:ascii="Tahoma" w:hAnsi="Tahoma" w:cs="Tahoma"/>
                <w:bCs/>
              </w:rPr>
            </w:pPr>
            <w:r w:rsidRPr="008A6CBC">
              <w:rPr>
                <w:rFonts w:ascii="Tahoma" w:hAnsi="Tahoma" w:cs="Tahoma"/>
                <w:bCs/>
              </w:rPr>
              <w:t>ΜΕΓΕΘΟΣ ΦΑΚΕΛΩΝ</w:t>
            </w:r>
          </w:p>
        </w:tc>
        <w:tc>
          <w:tcPr>
            <w:tcW w:w="1611" w:type="dxa"/>
            <w:tcBorders>
              <w:top w:val="nil"/>
              <w:left w:val="nil"/>
              <w:bottom w:val="single" w:sz="8" w:space="0" w:color="auto"/>
              <w:right w:val="single" w:sz="8" w:space="0" w:color="auto"/>
            </w:tcBorders>
            <w:shd w:val="clear" w:color="auto" w:fill="auto"/>
            <w:vAlign w:val="center"/>
            <w:hideMark/>
          </w:tcPr>
          <w:p w14:paraId="75390DB9" w14:textId="77777777" w:rsidR="008A6CBC" w:rsidRPr="008A6CBC" w:rsidRDefault="008A6CBC" w:rsidP="00051047">
            <w:pPr>
              <w:rPr>
                <w:rFonts w:ascii="Tahoma" w:hAnsi="Tahoma" w:cs="Tahoma"/>
                <w:bCs/>
              </w:rPr>
            </w:pPr>
            <w:r w:rsidRPr="008A6CBC">
              <w:rPr>
                <w:rFonts w:ascii="Tahoma" w:hAnsi="Tahoma" w:cs="Tahoma"/>
                <w:bCs/>
              </w:rPr>
              <w:t xml:space="preserve">ΒΑΡΟΣ  (σε </w:t>
            </w:r>
            <w:proofErr w:type="spellStart"/>
            <w:r w:rsidRPr="008A6CBC">
              <w:rPr>
                <w:rFonts w:ascii="Tahoma" w:hAnsi="Tahoma" w:cs="Tahoma"/>
                <w:bCs/>
              </w:rPr>
              <w:t>γρμ</w:t>
            </w:r>
            <w:proofErr w:type="spellEnd"/>
            <w:r w:rsidRPr="008A6CBC">
              <w:rPr>
                <w:rFonts w:ascii="Tahoma" w:hAnsi="Tahoma" w:cs="Tahoma"/>
                <w:bCs/>
              </w:rPr>
              <w:t>)</w:t>
            </w:r>
          </w:p>
        </w:tc>
        <w:tc>
          <w:tcPr>
            <w:tcW w:w="1671" w:type="dxa"/>
            <w:tcBorders>
              <w:top w:val="nil"/>
              <w:left w:val="nil"/>
              <w:bottom w:val="single" w:sz="8" w:space="0" w:color="auto"/>
              <w:right w:val="single" w:sz="8" w:space="0" w:color="auto"/>
            </w:tcBorders>
            <w:shd w:val="clear" w:color="auto" w:fill="auto"/>
            <w:vAlign w:val="center"/>
            <w:hideMark/>
          </w:tcPr>
          <w:p w14:paraId="28D05CFB" w14:textId="77777777" w:rsidR="008A6CBC" w:rsidRPr="008A6CBC" w:rsidRDefault="008A6CBC" w:rsidP="00051047">
            <w:pPr>
              <w:rPr>
                <w:rFonts w:ascii="Tahoma" w:hAnsi="Tahoma" w:cs="Tahoma"/>
                <w:bCs/>
              </w:rPr>
            </w:pPr>
            <w:r w:rsidRPr="008A6CBC">
              <w:rPr>
                <w:rFonts w:ascii="Tahoma" w:hAnsi="Tahoma" w:cs="Tahoma"/>
                <w:bCs/>
              </w:rPr>
              <w:t xml:space="preserve">ΣΥΝΟΛΙΚΗ ΕΤΗΣΙΑ ΠΟΣΟΤΗΤΑ </w:t>
            </w:r>
          </w:p>
        </w:tc>
        <w:tc>
          <w:tcPr>
            <w:tcW w:w="1136" w:type="dxa"/>
            <w:tcBorders>
              <w:top w:val="nil"/>
              <w:left w:val="nil"/>
              <w:bottom w:val="single" w:sz="8" w:space="0" w:color="auto"/>
              <w:right w:val="single" w:sz="8" w:space="0" w:color="auto"/>
            </w:tcBorders>
          </w:tcPr>
          <w:p w14:paraId="5C8BDCE1" w14:textId="77777777" w:rsidR="008A6CBC" w:rsidRPr="008A6CBC" w:rsidRDefault="008A6CBC" w:rsidP="00051047">
            <w:pPr>
              <w:rPr>
                <w:rFonts w:ascii="Tahoma" w:hAnsi="Tahoma" w:cs="Tahoma"/>
                <w:bCs/>
              </w:rPr>
            </w:pPr>
            <w:r w:rsidRPr="008A6CBC">
              <w:t>ΠΡΟΣΦΕΡΟΜΕΝΗ ΤΙΜΗ ΜΟΝΑΔΑΣ ΧΩΡΙΣ ΦΠΑ</w:t>
            </w:r>
          </w:p>
        </w:tc>
        <w:tc>
          <w:tcPr>
            <w:tcW w:w="1136" w:type="dxa"/>
            <w:tcBorders>
              <w:top w:val="nil"/>
              <w:left w:val="nil"/>
              <w:bottom w:val="single" w:sz="8" w:space="0" w:color="auto"/>
              <w:right w:val="single" w:sz="8" w:space="0" w:color="auto"/>
            </w:tcBorders>
          </w:tcPr>
          <w:p w14:paraId="7CA57974" w14:textId="77777777" w:rsidR="008A6CBC" w:rsidRPr="008A6CBC" w:rsidRDefault="008A6CBC" w:rsidP="00051047">
            <w:pPr>
              <w:rPr>
                <w:rFonts w:ascii="Tahoma" w:hAnsi="Tahoma" w:cs="Tahoma"/>
                <w:bCs/>
              </w:rPr>
            </w:pPr>
            <w:r w:rsidRPr="008A6CBC">
              <w:t>ΠΡΟΣΦΕΡΟΜΕΝΗ ΣΥΝΟΛΙΚΗ ΤΙΜΗ ΧΩΡΙΣ ΦΠΑ</w:t>
            </w:r>
          </w:p>
        </w:tc>
        <w:tc>
          <w:tcPr>
            <w:tcW w:w="1136" w:type="dxa"/>
            <w:tcBorders>
              <w:top w:val="nil"/>
              <w:left w:val="nil"/>
              <w:bottom w:val="single" w:sz="8" w:space="0" w:color="auto"/>
              <w:right w:val="single" w:sz="8" w:space="0" w:color="auto"/>
            </w:tcBorders>
          </w:tcPr>
          <w:p w14:paraId="73314F8C" w14:textId="77777777" w:rsidR="008A6CBC" w:rsidRPr="008A6CBC" w:rsidRDefault="008A6CBC" w:rsidP="00051047">
            <w:pPr>
              <w:rPr>
                <w:rFonts w:ascii="Tahoma" w:hAnsi="Tahoma" w:cs="Tahoma"/>
                <w:bCs/>
              </w:rPr>
            </w:pPr>
            <w:r w:rsidRPr="008A6CBC">
              <w:t>ΦΠΑ</w:t>
            </w:r>
          </w:p>
        </w:tc>
        <w:tc>
          <w:tcPr>
            <w:tcW w:w="1136" w:type="dxa"/>
            <w:tcBorders>
              <w:top w:val="nil"/>
              <w:left w:val="nil"/>
              <w:bottom w:val="single" w:sz="8" w:space="0" w:color="auto"/>
              <w:right w:val="single" w:sz="8" w:space="0" w:color="auto"/>
            </w:tcBorders>
          </w:tcPr>
          <w:p w14:paraId="45C5AA2A" w14:textId="77777777" w:rsidR="008A6CBC" w:rsidRPr="008A6CBC" w:rsidRDefault="008A6CBC" w:rsidP="00051047">
            <w:pPr>
              <w:rPr>
                <w:rFonts w:ascii="Tahoma" w:hAnsi="Tahoma" w:cs="Tahoma"/>
                <w:bCs/>
              </w:rPr>
            </w:pPr>
            <w:r w:rsidRPr="008A6CBC">
              <w:t>ΠΡΟΣΦΕΡΟΜΕΝΗ ΣΥΝΟΛΙΚΗ ΤΙΜΗ ΜΕ ΦΠΑ</w:t>
            </w:r>
          </w:p>
        </w:tc>
      </w:tr>
      <w:tr w:rsidR="008A6CBC" w:rsidRPr="008A6CBC" w14:paraId="15DE978F" w14:textId="77777777" w:rsidTr="00051047">
        <w:trPr>
          <w:trHeight w:val="420"/>
        </w:trPr>
        <w:tc>
          <w:tcPr>
            <w:tcW w:w="1742" w:type="dxa"/>
            <w:vMerge w:val="restart"/>
            <w:tcBorders>
              <w:top w:val="nil"/>
              <w:left w:val="single" w:sz="8" w:space="0" w:color="auto"/>
              <w:bottom w:val="single" w:sz="8" w:space="0" w:color="000000"/>
              <w:right w:val="single" w:sz="8" w:space="0" w:color="auto"/>
            </w:tcBorders>
            <w:shd w:val="clear" w:color="auto" w:fill="auto"/>
            <w:vAlign w:val="center"/>
            <w:hideMark/>
          </w:tcPr>
          <w:p w14:paraId="573164FE" w14:textId="77777777" w:rsidR="008A6CBC" w:rsidRPr="008A6CBC" w:rsidRDefault="008A6CBC" w:rsidP="00051047">
            <w:pPr>
              <w:rPr>
                <w:rFonts w:ascii="Tahoma" w:hAnsi="Tahoma" w:cs="Tahoma"/>
              </w:rPr>
            </w:pPr>
            <w:r w:rsidRPr="008A6CBC">
              <w:rPr>
                <w:rFonts w:ascii="Tahoma" w:hAnsi="Tahoma" w:cs="Tahoma"/>
              </w:rPr>
              <w:t>Επιστολική αλληλογραφία</w:t>
            </w:r>
          </w:p>
        </w:tc>
        <w:tc>
          <w:tcPr>
            <w:tcW w:w="1959" w:type="dxa"/>
            <w:vMerge w:val="restart"/>
            <w:tcBorders>
              <w:top w:val="nil"/>
              <w:left w:val="single" w:sz="8" w:space="0" w:color="auto"/>
              <w:bottom w:val="single" w:sz="8" w:space="0" w:color="000000"/>
              <w:right w:val="single" w:sz="8" w:space="0" w:color="auto"/>
            </w:tcBorders>
            <w:shd w:val="clear" w:color="auto" w:fill="auto"/>
            <w:vAlign w:val="center"/>
            <w:hideMark/>
          </w:tcPr>
          <w:p w14:paraId="1CFC4143" w14:textId="77777777" w:rsidR="008A6CBC" w:rsidRPr="008A6CBC" w:rsidRDefault="008A6CBC" w:rsidP="00051047">
            <w:pPr>
              <w:rPr>
                <w:rFonts w:ascii="Tahoma" w:hAnsi="Tahoma" w:cs="Tahoma"/>
              </w:rPr>
            </w:pPr>
            <w:r w:rsidRPr="008A6CBC">
              <w:rPr>
                <w:rFonts w:ascii="Tahoma" w:hAnsi="Tahoma" w:cs="Tahoma"/>
              </w:rPr>
              <w:t xml:space="preserve">Επιστολές Μικρού Μεγέθους ΜΕΜΟΝΟΜΕΝΑ </w:t>
            </w:r>
          </w:p>
        </w:tc>
        <w:tc>
          <w:tcPr>
            <w:tcW w:w="1611" w:type="dxa"/>
            <w:tcBorders>
              <w:top w:val="nil"/>
              <w:left w:val="nil"/>
              <w:bottom w:val="single" w:sz="8" w:space="0" w:color="auto"/>
              <w:right w:val="single" w:sz="8" w:space="0" w:color="auto"/>
            </w:tcBorders>
            <w:shd w:val="clear" w:color="auto" w:fill="auto"/>
            <w:noWrap/>
            <w:vAlign w:val="center"/>
            <w:hideMark/>
          </w:tcPr>
          <w:p w14:paraId="14606AC7" w14:textId="77777777" w:rsidR="008A6CBC" w:rsidRPr="008A6CBC" w:rsidRDefault="008A6CBC" w:rsidP="00051047">
            <w:pPr>
              <w:rPr>
                <w:rFonts w:ascii="Tahoma" w:hAnsi="Tahoma" w:cs="Tahoma"/>
              </w:rPr>
            </w:pPr>
            <w:r w:rsidRPr="008A6CBC">
              <w:rPr>
                <w:rFonts w:ascii="Tahoma" w:hAnsi="Tahoma" w:cs="Tahoma"/>
              </w:rPr>
              <w:t>μέχρι 20</w:t>
            </w:r>
          </w:p>
        </w:tc>
        <w:tc>
          <w:tcPr>
            <w:tcW w:w="1671" w:type="dxa"/>
            <w:tcBorders>
              <w:top w:val="nil"/>
              <w:left w:val="nil"/>
              <w:bottom w:val="single" w:sz="8" w:space="0" w:color="auto"/>
              <w:right w:val="single" w:sz="8" w:space="0" w:color="auto"/>
            </w:tcBorders>
            <w:shd w:val="clear" w:color="auto" w:fill="auto"/>
            <w:noWrap/>
            <w:vAlign w:val="center"/>
          </w:tcPr>
          <w:p w14:paraId="51ED1A0D" w14:textId="77777777" w:rsidR="008A6CBC" w:rsidRPr="008A6CBC" w:rsidRDefault="008A6CBC" w:rsidP="00051047">
            <w:pPr>
              <w:rPr>
                <w:rFonts w:ascii="Tahoma" w:hAnsi="Tahoma" w:cs="Tahoma"/>
              </w:rPr>
            </w:pPr>
            <w:r w:rsidRPr="008A6CBC">
              <w:rPr>
                <w:rFonts w:ascii="Tahoma" w:hAnsi="Tahoma" w:cs="Tahoma"/>
              </w:rPr>
              <w:t>18.900</w:t>
            </w:r>
          </w:p>
        </w:tc>
        <w:tc>
          <w:tcPr>
            <w:tcW w:w="1136" w:type="dxa"/>
            <w:tcBorders>
              <w:top w:val="nil"/>
              <w:left w:val="nil"/>
              <w:bottom w:val="single" w:sz="8" w:space="0" w:color="auto"/>
              <w:right w:val="single" w:sz="8" w:space="0" w:color="auto"/>
            </w:tcBorders>
          </w:tcPr>
          <w:p w14:paraId="100D42B0"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67C404DF"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65FBBBEC"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05652F92" w14:textId="77777777" w:rsidR="008A6CBC" w:rsidRPr="008A6CBC" w:rsidRDefault="008A6CBC" w:rsidP="00051047">
            <w:pPr>
              <w:rPr>
                <w:rFonts w:ascii="Tahoma" w:hAnsi="Tahoma" w:cs="Tahoma"/>
              </w:rPr>
            </w:pPr>
          </w:p>
        </w:tc>
      </w:tr>
      <w:tr w:rsidR="008A6CBC" w:rsidRPr="008A6CBC" w14:paraId="73175EDD" w14:textId="77777777" w:rsidTr="00051047">
        <w:trPr>
          <w:trHeight w:val="315"/>
        </w:trPr>
        <w:tc>
          <w:tcPr>
            <w:tcW w:w="1742" w:type="dxa"/>
            <w:vMerge/>
            <w:tcBorders>
              <w:top w:val="nil"/>
              <w:left w:val="single" w:sz="8" w:space="0" w:color="auto"/>
              <w:bottom w:val="single" w:sz="8" w:space="0" w:color="000000"/>
              <w:right w:val="single" w:sz="8" w:space="0" w:color="auto"/>
            </w:tcBorders>
            <w:vAlign w:val="center"/>
            <w:hideMark/>
          </w:tcPr>
          <w:p w14:paraId="1769002D" w14:textId="77777777" w:rsidR="008A6CBC" w:rsidRPr="008A6CBC" w:rsidRDefault="008A6CBC" w:rsidP="00051047">
            <w:pPr>
              <w:rPr>
                <w:rFonts w:ascii="Tahoma" w:hAnsi="Tahoma" w:cs="Tahoma"/>
              </w:rPr>
            </w:pPr>
          </w:p>
        </w:tc>
        <w:tc>
          <w:tcPr>
            <w:tcW w:w="1959" w:type="dxa"/>
            <w:vMerge/>
            <w:tcBorders>
              <w:top w:val="nil"/>
              <w:left w:val="single" w:sz="8" w:space="0" w:color="auto"/>
              <w:bottom w:val="single" w:sz="8" w:space="0" w:color="000000"/>
              <w:right w:val="single" w:sz="8" w:space="0" w:color="auto"/>
            </w:tcBorders>
            <w:vAlign w:val="center"/>
            <w:hideMark/>
          </w:tcPr>
          <w:p w14:paraId="32386CCE" w14:textId="77777777" w:rsidR="008A6CBC" w:rsidRPr="008A6CBC" w:rsidRDefault="008A6CBC" w:rsidP="00051047">
            <w:pPr>
              <w:rPr>
                <w:rFonts w:ascii="Tahoma" w:hAnsi="Tahoma" w:cs="Tahoma"/>
              </w:rPr>
            </w:pPr>
          </w:p>
        </w:tc>
        <w:tc>
          <w:tcPr>
            <w:tcW w:w="1611" w:type="dxa"/>
            <w:tcBorders>
              <w:top w:val="nil"/>
              <w:left w:val="nil"/>
              <w:bottom w:val="single" w:sz="8" w:space="0" w:color="auto"/>
              <w:right w:val="single" w:sz="8" w:space="0" w:color="auto"/>
            </w:tcBorders>
            <w:shd w:val="clear" w:color="auto" w:fill="auto"/>
            <w:noWrap/>
            <w:vAlign w:val="center"/>
            <w:hideMark/>
          </w:tcPr>
          <w:p w14:paraId="39B2E5FD" w14:textId="77777777" w:rsidR="008A6CBC" w:rsidRPr="008A6CBC" w:rsidRDefault="008A6CBC" w:rsidP="00051047">
            <w:pPr>
              <w:rPr>
                <w:rFonts w:ascii="Tahoma" w:hAnsi="Tahoma" w:cs="Tahoma"/>
              </w:rPr>
            </w:pPr>
            <w:r w:rsidRPr="008A6CBC">
              <w:rPr>
                <w:rFonts w:ascii="Tahoma" w:hAnsi="Tahoma" w:cs="Tahoma"/>
              </w:rPr>
              <w:t>21 έως 50</w:t>
            </w:r>
          </w:p>
        </w:tc>
        <w:tc>
          <w:tcPr>
            <w:tcW w:w="1671" w:type="dxa"/>
            <w:tcBorders>
              <w:top w:val="nil"/>
              <w:left w:val="nil"/>
              <w:bottom w:val="single" w:sz="8" w:space="0" w:color="auto"/>
              <w:right w:val="single" w:sz="8" w:space="0" w:color="auto"/>
            </w:tcBorders>
            <w:shd w:val="clear" w:color="auto" w:fill="auto"/>
            <w:noWrap/>
            <w:vAlign w:val="center"/>
          </w:tcPr>
          <w:p w14:paraId="1F2DFBDF" w14:textId="77777777" w:rsidR="008A6CBC" w:rsidRPr="008A6CBC" w:rsidRDefault="008A6CBC" w:rsidP="00051047">
            <w:pPr>
              <w:rPr>
                <w:rFonts w:ascii="Tahoma" w:hAnsi="Tahoma" w:cs="Tahoma"/>
              </w:rPr>
            </w:pPr>
            <w:r w:rsidRPr="008A6CBC">
              <w:rPr>
                <w:rFonts w:ascii="Tahoma" w:hAnsi="Tahoma" w:cs="Tahoma"/>
              </w:rPr>
              <w:t>6.750</w:t>
            </w:r>
          </w:p>
        </w:tc>
        <w:tc>
          <w:tcPr>
            <w:tcW w:w="1136" w:type="dxa"/>
            <w:tcBorders>
              <w:top w:val="nil"/>
              <w:left w:val="nil"/>
              <w:bottom w:val="single" w:sz="8" w:space="0" w:color="auto"/>
              <w:right w:val="single" w:sz="8" w:space="0" w:color="auto"/>
            </w:tcBorders>
          </w:tcPr>
          <w:p w14:paraId="42244F23"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05FCC33E"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4CDAC69D"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00024B82" w14:textId="77777777" w:rsidR="008A6CBC" w:rsidRPr="008A6CBC" w:rsidRDefault="008A6CBC" w:rsidP="00051047">
            <w:pPr>
              <w:rPr>
                <w:rFonts w:ascii="Tahoma" w:hAnsi="Tahoma" w:cs="Tahoma"/>
              </w:rPr>
            </w:pPr>
          </w:p>
        </w:tc>
      </w:tr>
      <w:tr w:rsidR="008A6CBC" w:rsidRPr="008A6CBC" w14:paraId="68D7C783" w14:textId="77777777" w:rsidTr="00051047">
        <w:trPr>
          <w:trHeight w:val="525"/>
        </w:trPr>
        <w:tc>
          <w:tcPr>
            <w:tcW w:w="1742" w:type="dxa"/>
            <w:vMerge/>
            <w:tcBorders>
              <w:top w:val="nil"/>
              <w:left w:val="single" w:sz="8" w:space="0" w:color="auto"/>
              <w:bottom w:val="single" w:sz="8" w:space="0" w:color="000000"/>
              <w:right w:val="single" w:sz="8" w:space="0" w:color="auto"/>
            </w:tcBorders>
            <w:vAlign w:val="center"/>
            <w:hideMark/>
          </w:tcPr>
          <w:p w14:paraId="629F3DAB" w14:textId="77777777" w:rsidR="008A6CBC" w:rsidRPr="008A6CBC" w:rsidRDefault="008A6CBC" w:rsidP="00051047">
            <w:pPr>
              <w:rPr>
                <w:rFonts w:ascii="Tahoma" w:hAnsi="Tahoma" w:cs="Tahoma"/>
              </w:rPr>
            </w:pPr>
          </w:p>
        </w:tc>
        <w:tc>
          <w:tcPr>
            <w:tcW w:w="1959" w:type="dxa"/>
            <w:vMerge w:val="restart"/>
            <w:tcBorders>
              <w:top w:val="nil"/>
              <w:left w:val="single" w:sz="8" w:space="0" w:color="auto"/>
              <w:bottom w:val="single" w:sz="8" w:space="0" w:color="000000"/>
              <w:right w:val="single" w:sz="8" w:space="0" w:color="auto"/>
            </w:tcBorders>
            <w:shd w:val="clear" w:color="auto" w:fill="auto"/>
            <w:vAlign w:val="center"/>
            <w:hideMark/>
          </w:tcPr>
          <w:p w14:paraId="120DBACA" w14:textId="77777777" w:rsidR="008A6CBC" w:rsidRPr="008A6CBC" w:rsidRDefault="008A6CBC" w:rsidP="00051047">
            <w:pPr>
              <w:rPr>
                <w:rFonts w:ascii="Tahoma" w:hAnsi="Tahoma" w:cs="Tahoma"/>
              </w:rPr>
            </w:pPr>
            <w:r w:rsidRPr="008A6CBC">
              <w:rPr>
                <w:rFonts w:ascii="Tahoma" w:hAnsi="Tahoma" w:cs="Tahoma"/>
              </w:rPr>
              <w:t xml:space="preserve">Επιστολές Μεγάλου Μεγέθους </w:t>
            </w:r>
          </w:p>
          <w:p w14:paraId="33C39FEA" w14:textId="77777777" w:rsidR="008A6CBC" w:rsidRPr="008A6CBC" w:rsidRDefault="008A6CBC" w:rsidP="00051047">
            <w:pPr>
              <w:rPr>
                <w:rFonts w:ascii="Tahoma" w:hAnsi="Tahoma" w:cs="Tahoma"/>
              </w:rPr>
            </w:pPr>
            <w:r w:rsidRPr="008A6CBC">
              <w:rPr>
                <w:rFonts w:ascii="Tahoma" w:hAnsi="Tahoma" w:cs="Tahoma"/>
              </w:rPr>
              <w:t>ΜΕΜΟΝΟΜΕΝΑ</w:t>
            </w:r>
          </w:p>
        </w:tc>
        <w:tc>
          <w:tcPr>
            <w:tcW w:w="1611" w:type="dxa"/>
            <w:tcBorders>
              <w:top w:val="nil"/>
              <w:left w:val="nil"/>
              <w:bottom w:val="single" w:sz="8" w:space="0" w:color="auto"/>
              <w:right w:val="single" w:sz="8" w:space="0" w:color="auto"/>
            </w:tcBorders>
            <w:shd w:val="clear" w:color="auto" w:fill="auto"/>
            <w:noWrap/>
            <w:vAlign w:val="center"/>
            <w:hideMark/>
          </w:tcPr>
          <w:p w14:paraId="72DAA740" w14:textId="77777777" w:rsidR="008A6CBC" w:rsidRPr="008A6CBC" w:rsidRDefault="008A6CBC" w:rsidP="00051047">
            <w:pPr>
              <w:rPr>
                <w:rFonts w:ascii="Tahoma" w:hAnsi="Tahoma" w:cs="Tahoma"/>
                <w:lang w:val="en-US"/>
              </w:rPr>
            </w:pPr>
            <w:r w:rsidRPr="008A6CBC">
              <w:rPr>
                <w:rFonts w:ascii="Tahoma" w:hAnsi="Tahoma" w:cs="Tahoma"/>
                <w:lang w:val="en-US"/>
              </w:rPr>
              <w:t xml:space="preserve">51 </w:t>
            </w:r>
            <w:r w:rsidRPr="008A6CBC">
              <w:rPr>
                <w:rFonts w:ascii="Tahoma" w:hAnsi="Tahoma" w:cs="Tahoma"/>
              </w:rPr>
              <w:t xml:space="preserve">μέχρι </w:t>
            </w:r>
            <w:r w:rsidRPr="008A6CBC">
              <w:rPr>
                <w:rFonts w:ascii="Tahoma" w:hAnsi="Tahoma" w:cs="Tahoma"/>
                <w:lang w:val="en-US"/>
              </w:rPr>
              <w:t>100</w:t>
            </w:r>
          </w:p>
        </w:tc>
        <w:tc>
          <w:tcPr>
            <w:tcW w:w="1671" w:type="dxa"/>
            <w:tcBorders>
              <w:top w:val="nil"/>
              <w:left w:val="nil"/>
              <w:bottom w:val="single" w:sz="8" w:space="0" w:color="auto"/>
              <w:right w:val="single" w:sz="8" w:space="0" w:color="auto"/>
            </w:tcBorders>
            <w:shd w:val="clear" w:color="auto" w:fill="auto"/>
            <w:noWrap/>
            <w:vAlign w:val="center"/>
          </w:tcPr>
          <w:p w14:paraId="494F3AE2" w14:textId="77777777" w:rsidR="008A6CBC" w:rsidRPr="008A6CBC" w:rsidRDefault="008A6CBC" w:rsidP="00051047">
            <w:pPr>
              <w:rPr>
                <w:rFonts w:ascii="Tahoma" w:hAnsi="Tahoma" w:cs="Tahoma"/>
              </w:rPr>
            </w:pPr>
            <w:r w:rsidRPr="008A6CBC">
              <w:rPr>
                <w:rFonts w:ascii="Tahoma" w:hAnsi="Tahoma" w:cs="Tahoma"/>
              </w:rPr>
              <w:t>5.600</w:t>
            </w:r>
          </w:p>
        </w:tc>
        <w:tc>
          <w:tcPr>
            <w:tcW w:w="1136" w:type="dxa"/>
            <w:tcBorders>
              <w:top w:val="nil"/>
              <w:left w:val="nil"/>
              <w:bottom w:val="single" w:sz="8" w:space="0" w:color="auto"/>
              <w:right w:val="single" w:sz="8" w:space="0" w:color="auto"/>
            </w:tcBorders>
          </w:tcPr>
          <w:p w14:paraId="7F92DB05"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3FE956BD"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75B15751"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2F6FA348" w14:textId="77777777" w:rsidR="008A6CBC" w:rsidRPr="008A6CBC" w:rsidRDefault="008A6CBC" w:rsidP="00051047">
            <w:pPr>
              <w:rPr>
                <w:rFonts w:ascii="Tahoma" w:hAnsi="Tahoma" w:cs="Tahoma"/>
              </w:rPr>
            </w:pPr>
          </w:p>
        </w:tc>
      </w:tr>
      <w:tr w:rsidR="008A6CBC" w:rsidRPr="008A6CBC" w14:paraId="10F777E2" w14:textId="77777777" w:rsidTr="00051047">
        <w:trPr>
          <w:trHeight w:val="315"/>
        </w:trPr>
        <w:tc>
          <w:tcPr>
            <w:tcW w:w="1742" w:type="dxa"/>
            <w:vMerge/>
            <w:tcBorders>
              <w:top w:val="nil"/>
              <w:left w:val="single" w:sz="8" w:space="0" w:color="auto"/>
              <w:bottom w:val="single" w:sz="8" w:space="0" w:color="000000"/>
              <w:right w:val="single" w:sz="8" w:space="0" w:color="auto"/>
            </w:tcBorders>
            <w:vAlign w:val="center"/>
            <w:hideMark/>
          </w:tcPr>
          <w:p w14:paraId="390DDBEF" w14:textId="77777777" w:rsidR="008A6CBC" w:rsidRPr="008A6CBC" w:rsidRDefault="008A6CBC" w:rsidP="00051047">
            <w:pPr>
              <w:rPr>
                <w:rFonts w:ascii="Tahoma" w:hAnsi="Tahoma" w:cs="Tahoma"/>
              </w:rPr>
            </w:pPr>
          </w:p>
        </w:tc>
        <w:tc>
          <w:tcPr>
            <w:tcW w:w="1959" w:type="dxa"/>
            <w:vMerge/>
            <w:tcBorders>
              <w:top w:val="nil"/>
              <w:left w:val="single" w:sz="8" w:space="0" w:color="auto"/>
              <w:bottom w:val="single" w:sz="8" w:space="0" w:color="000000"/>
              <w:right w:val="single" w:sz="8" w:space="0" w:color="auto"/>
            </w:tcBorders>
            <w:vAlign w:val="center"/>
            <w:hideMark/>
          </w:tcPr>
          <w:p w14:paraId="63BB3684" w14:textId="77777777" w:rsidR="008A6CBC" w:rsidRPr="008A6CBC" w:rsidRDefault="008A6CBC" w:rsidP="00051047">
            <w:pPr>
              <w:rPr>
                <w:rFonts w:ascii="Tahoma" w:hAnsi="Tahoma" w:cs="Tahoma"/>
              </w:rPr>
            </w:pPr>
          </w:p>
        </w:tc>
        <w:tc>
          <w:tcPr>
            <w:tcW w:w="1611" w:type="dxa"/>
            <w:tcBorders>
              <w:top w:val="nil"/>
              <w:left w:val="nil"/>
              <w:bottom w:val="single" w:sz="8" w:space="0" w:color="auto"/>
              <w:right w:val="single" w:sz="8" w:space="0" w:color="auto"/>
            </w:tcBorders>
            <w:shd w:val="clear" w:color="auto" w:fill="auto"/>
            <w:noWrap/>
            <w:vAlign w:val="center"/>
            <w:hideMark/>
          </w:tcPr>
          <w:p w14:paraId="202745DD" w14:textId="77777777" w:rsidR="008A6CBC" w:rsidRPr="008A6CBC" w:rsidRDefault="008A6CBC" w:rsidP="00051047">
            <w:pPr>
              <w:rPr>
                <w:rFonts w:ascii="Tahoma" w:hAnsi="Tahoma" w:cs="Tahoma"/>
              </w:rPr>
            </w:pPr>
            <w:r w:rsidRPr="008A6CBC">
              <w:rPr>
                <w:rFonts w:ascii="Tahoma" w:hAnsi="Tahoma" w:cs="Tahoma"/>
              </w:rPr>
              <w:t>101 έως 250</w:t>
            </w:r>
          </w:p>
        </w:tc>
        <w:tc>
          <w:tcPr>
            <w:tcW w:w="1671" w:type="dxa"/>
            <w:tcBorders>
              <w:top w:val="nil"/>
              <w:left w:val="nil"/>
              <w:bottom w:val="single" w:sz="8" w:space="0" w:color="auto"/>
              <w:right w:val="single" w:sz="8" w:space="0" w:color="auto"/>
            </w:tcBorders>
            <w:shd w:val="clear" w:color="auto" w:fill="auto"/>
            <w:noWrap/>
            <w:vAlign w:val="center"/>
          </w:tcPr>
          <w:p w14:paraId="1DAFF5F2" w14:textId="77777777" w:rsidR="008A6CBC" w:rsidRPr="008A6CBC" w:rsidRDefault="008A6CBC" w:rsidP="00051047">
            <w:pPr>
              <w:rPr>
                <w:rFonts w:ascii="Tahoma" w:hAnsi="Tahoma" w:cs="Tahoma"/>
              </w:rPr>
            </w:pPr>
            <w:r w:rsidRPr="008A6CBC">
              <w:rPr>
                <w:rFonts w:ascii="Tahoma" w:hAnsi="Tahoma" w:cs="Tahoma"/>
              </w:rPr>
              <w:t>2.800</w:t>
            </w:r>
          </w:p>
        </w:tc>
        <w:tc>
          <w:tcPr>
            <w:tcW w:w="1136" w:type="dxa"/>
            <w:tcBorders>
              <w:top w:val="nil"/>
              <w:left w:val="nil"/>
              <w:bottom w:val="single" w:sz="8" w:space="0" w:color="auto"/>
              <w:right w:val="single" w:sz="8" w:space="0" w:color="auto"/>
            </w:tcBorders>
          </w:tcPr>
          <w:p w14:paraId="027B0369"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443E72FD"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2ACE3552"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43E05A5D" w14:textId="77777777" w:rsidR="008A6CBC" w:rsidRPr="008A6CBC" w:rsidRDefault="008A6CBC" w:rsidP="00051047">
            <w:pPr>
              <w:rPr>
                <w:rFonts w:ascii="Tahoma" w:hAnsi="Tahoma" w:cs="Tahoma"/>
              </w:rPr>
            </w:pPr>
          </w:p>
        </w:tc>
      </w:tr>
      <w:tr w:rsidR="008A6CBC" w:rsidRPr="008A6CBC" w14:paraId="7BF04BDA" w14:textId="77777777" w:rsidTr="00051047">
        <w:trPr>
          <w:trHeight w:val="630"/>
        </w:trPr>
        <w:tc>
          <w:tcPr>
            <w:tcW w:w="1742" w:type="dxa"/>
            <w:vMerge/>
            <w:tcBorders>
              <w:top w:val="nil"/>
              <w:left w:val="single" w:sz="8" w:space="0" w:color="auto"/>
              <w:bottom w:val="single" w:sz="8" w:space="0" w:color="000000"/>
              <w:right w:val="single" w:sz="8" w:space="0" w:color="auto"/>
            </w:tcBorders>
            <w:vAlign w:val="center"/>
            <w:hideMark/>
          </w:tcPr>
          <w:p w14:paraId="00BEC144" w14:textId="77777777" w:rsidR="008A6CBC" w:rsidRPr="008A6CBC" w:rsidRDefault="008A6CBC" w:rsidP="00051047">
            <w:pPr>
              <w:rPr>
                <w:rFonts w:ascii="Tahoma" w:hAnsi="Tahoma" w:cs="Tahoma"/>
              </w:rPr>
            </w:pPr>
          </w:p>
        </w:tc>
        <w:tc>
          <w:tcPr>
            <w:tcW w:w="1959" w:type="dxa"/>
            <w:vMerge w:val="restart"/>
            <w:tcBorders>
              <w:top w:val="nil"/>
              <w:left w:val="single" w:sz="8" w:space="0" w:color="auto"/>
              <w:bottom w:val="single" w:sz="8" w:space="0" w:color="000000"/>
              <w:right w:val="single" w:sz="8" w:space="0" w:color="auto"/>
            </w:tcBorders>
            <w:shd w:val="clear" w:color="auto" w:fill="auto"/>
            <w:vAlign w:val="center"/>
            <w:hideMark/>
          </w:tcPr>
          <w:p w14:paraId="31090EF8" w14:textId="77777777" w:rsidR="008A6CBC" w:rsidRPr="008A6CBC" w:rsidRDefault="008A6CBC" w:rsidP="00051047">
            <w:pPr>
              <w:rPr>
                <w:rFonts w:ascii="Tahoma" w:hAnsi="Tahoma" w:cs="Tahoma"/>
              </w:rPr>
            </w:pPr>
            <w:r w:rsidRPr="008A6CBC">
              <w:rPr>
                <w:rFonts w:ascii="Tahoma" w:hAnsi="Tahoma" w:cs="Tahoma"/>
              </w:rPr>
              <w:t>Ογκώδεις και Ακανόνιστες Επιστολές ΜΕΜΟΝΟΜΕΝΑ</w:t>
            </w:r>
          </w:p>
        </w:tc>
        <w:tc>
          <w:tcPr>
            <w:tcW w:w="1611" w:type="dxa"/>
            <w:tcBorders>
              <w:top w:val="nil"/>
              <w:left w:val="nil"/>
              <w:bottom w:val="single" w:sz="8" w:space="0" w:color="auto"/>
              <w:right w:val="single" w:sz="8" w:space="0" w:color="auto"/>
            </w:tcBorders>
            <w:shd w:val="clear" w:color="auto" w:fill="auto"/>
            <w:noWrap/>
            <w:vAlign w:val="center"/>
            <w:hideMark/>
          </w:tcPr>
          <w:p w14:paraId="438FFB97" w14:textId="77777777" w:rsidR="008A6CBC" w:rsidRPr="008A6CBC" w:rsidRDefault="008A6CBC" w:rsidP="00051047">
            <w:pPr>
              <w:rPr>
                <w:rFonts w:ascii="Tahoma" w:hAnsi="Tahoma" w:cs="Tahoma"/>
              </w:rPr>
            </w:pPr>
            <w:r w:rsidRPr="008A6CBC">
              <w:rPr>
                <w:rFonts w:ascii="Tahoma" w:hAnsi="Tahoma" w:cs="Tahoma"/>
              </w:rPr>
              <w:t>251 μέχρι 500</w:t>
            </w:r>
          </w:p>
        </w:tc>
        <w:tc>
          <w:tcPr>
            <w:tcW w:w="1671" w:type="dxa"/>
            <w:tcBorders>
              <w:top w:val="nil"/>
              <w:left w:val="nil"/>
              <w:bottom w:val="single" w:sz="8" w:space="0" w:color="auto"/>
              <w:right w:val="single" w:sz="8" w:space="0" w:color="auto"/>
            </w:tcBorders>
            <w:shd w:val="clear" w:color="auto" w:fill="auto"/>
            <w:noWrap/>
            <w:vAlign w:val="center"/>
          </w:tcPr>
          <w:p w14:paraId="05B39761" w14:textId="77777777" w:rsidR="008A6CBC" w:rsidRPr="008A6CBC" w:rsidRDefault="008A6CBC" w:rsidP="00051047">
            <w:pPr>
              <w:rPr>
                <w:rFonts w:ascii="Tahoma" w:hAnsi="Tahoma" w:cs="Tahoma"/>
              </w:rPr>
            </w:pPr>
            <w:r w:rsidRPr="008A6CBC">
              <w:rPr>
                <w:rFonts w:ascii="Tahoma" w:hAnsi="Tahoma" w:cs="Tahoma"/>
              </w:rPr>
              <w:t>300</w:t>
            </w:r>
          </w:p>
        </w:tc>
        <w:tc>
          <w:tcPr>
            <w:tcW w:w="1136" w:type="dxa"/>
            <w:tcBorders>
              <w:top w:val="nil"/>
              <w:left w:val="nil"/>
              <w:bottom w:val="single" w:sz="8" w:space="0" w:color="auto"/>
              <w:right w:val="single" w:sz="8" w:space="0" w:color="auto"/>
            </w:tcBorders>
          </w:tcPr>
          <w:p w14:paraId="55C312FE"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37BC814D"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55B93772"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3D90ED67" w14:textId="77777777" w:rsidR="008A6CBC" w:rsidRPr="008A6CBC" w:rsidRDefault="008A6CBC" w:rsidP="00051047">
            <w:pPr>
              <w:rPr>
                <w:rFonts w:ascii="Tahoma" w:hAnsi="Tahoma" w:cs="Tahoma"/>
              </w:rPr>
            </w:pPr>
          </w:p>
        </w:tc>
      </w:tr>
      <w:tr w:rsidR="008A6CBC" w:rsidRPr="008A6CBC" w14:paraId="034FDF7F" w14:textId="77777777" w:rsidTr="00051047">
        <w:trPr>
          <w:trHeight w:val="315"/>
        </w:trPr>
        <w:tc>
          <w:tcPr>
            <w:tcW w:w="1742" w:type="dxa"/>
            <w:vMerge/>
            <w:tcBorders>
              <w:top w:val="nil"/>
              <w:left w:val="single" w:sz="8" w:space="0" w:color="auto"/>
              <w:bottom w:val="single" w:sz="8" w:space="0" w:color="000000"/>
              <w:right w:val="single" w:sz="8" w:space="0" w:color="auto"/>
            </w:tcBorders>
            <w:vAlign w:val="center"/>
            <w:hideMark/>
          </w:tcPr>
          <w:p w14:paraId="4C9AD651" w14:textId="77777777" w:rsidR="008A6CBC" w:rsidRPr="008A6CBC" w:rsidRDefault="008A6CBC" w:rsidP="00051047">
            <w:pPr>
              <w:rPr>
                <w:rFonts w:ascii="Tahoma" w:hAnsi="Tahoma" w:cs="Tahoma"/>
              </w:rPr>
            </w:pPr>
          </w:p>
        </w:tc>
        <w:tc>
          <w:tcPr>
            <w:tcW w:w="1959" w:type="dxa"/>
            <w:vMerge/>
            <w:tcBorders>
              <w:top w:val="nil"/>
              <w:left w:val="single" w:sz="8" w:space="0" w:color="auto"/>
              <w:bottom w:val="single" w:sz="8" w:space="0" w:color="000000"/>
              <w:right w:val="single" w:sz="8" w:space="0" w:color="auto"/>
            </w:tcBorders>
            <w:vAlign w:val="center"/>
            <w:hideMark/>
          </w:tcPr>
          <w:p w14:paraId="6B1CBF75" w14:textId="77777777" w:rsidR="008A6CBC" w:rsidRPr="008A6CBC" w:rsidRDefault="008A6CBC" w:rsidP="00051047">
            <w:pPr>
              <w:rPr>
                <w:rFonts w:ascii="Tahoma" w:hAnsi="Tahoma" w:cs="Tahoma"/>
              </w:rPr>
            </w:pPr>
          </w:p>
        </w:tc>
        <w:tc>
          <w:tcPr>
            <w:tcW w:w="1611" w:type="dxa"/>
            <w:tcBorders>
              <w:top w:val="nil"/>
              <w:left w:val="nil"/>
              <w:bottom w:val="single" w:sz="8" w:space="0" w:color="auto"/>
              <w:right w:val="single" w:sz="8" w:space="0" w:color="auto"/>
            </w:tcBorders>
            <w:shd w:val="clear" w:color="auto" w:fill="auto"/>
            <w:noWrap/>
            <w:vAlign w:val="center"/>
            <w:hideMark/>
          </w:tcPr>
          <w:p w14:paraId="48E9EA22" w14:textId="77777777" w:rsidR="008A6CBC" w:rsidRPr="008A6CBC" w:rsidRDefault="008A6CBC" w:rsidP="00051047">
            <w:pPr>
              <w:rPr>
                <w:rFonts w:ascii="Tahoma" w:hAnsi="Tahoma" w:cs="Tahoma"/>
              </w:rPr>
            </w:pPr>
            <w:r w:rsidRPr="008A6CBC">
              <w:rPr>
                <w:rFonts w:ascii="Tahoma" w:hAnsi="Tahoma" w:cs="Tahoma"/>
              </w:rPr>
              <w:t>501-1000</w:t>
            </w:r>
          </w:p>
        </w:tc>
        <w:tc>
          <w:tcPr>
            <w:tcW w:w="1671" w:type="dxa"/>
            <w:tcBorders>
              <w:top w:val="nil"/>
              <w:left w:val="nil"/>
              <w:bottom w:val="single" w:sz="8" w:space="0" w:color="auto"/>
              <w:right w:val="single" w:sz="8" w:space="0" w:color="auto"/>
            </w:tcBorders>
            <w:shd w:val="clear" w:color="auto" w:fill="auto"/>
            <w:noWrap/>
            <w:vAlign w:val="center"/>
          </w:tcPr>
          <w:p w14:paraId="50C7F34A" w14:textId="77777777" w:rsidR="008A6CBC" w:rsidRPr="008A6CBC" w:rsidRDefault="008A6CBC" w:rsidP="00051047">
            <w:pPr>
              <w:rPr>
                <w:rFonts w:ascii="Tahoma" w:hAnsi="Tahoma" w:cs="Tahoma"/>
              </w:rPr>
            </w:pPr>
            <w:r w:rsidRPr="008A6CBC">
              <w:rPr>
                <w:rFonts w:ascii="Tahoma" w:hAnsi="Tahoma" w:cs="Tahoma"/>
              </w:rPr>
              <w:t>220</w:t>
            </w:r>
          </w:p>
        </w:tc>
        <w:tc>
          <w:tcPr>
            <w:tcW w:w="1136" w:type="dxa"/>
            <w:tcBorders>
              <w:top w:val="nil"/>
              <w:left w:val="nil"/>
              <w:bottom w:val="single" w:sz="8" w:space="0" w:color="auto"/>
              <w:right w:val="single" w:sz="8" w:space="0" w:color="auto"/>
            </w:tcBorders>
          </w:tcPr>
          <w:p w14:paraId="21CD4F07"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5C5D7DA8"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09AA8621"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6DE84945" w14:textId="77777777" w:rsidR="008A6CBC" w:rsidRPr="008A6CBC" w:rsidRDefault="008A6CBC" w:rsidP="00051047">
            <w:pPr>
              <w:rPr>
                <w:rFonts w:ascii="Tahoma" w:hAnsi="Tahoma" w:cs="Tahoma"/>
              </w:rPr>
            </w:pPr>
          </w:p>
        </w:tc>
      </w:tr>
      <w:tr w:rsidR="008A6CBC" w:rsidRPr="008A6CBC" w14:paraId="15C82511" w14:textId="77777777" w:rsidTr="00051047">
        <w:trPr>
          <w:trHeight w:val="315"/>
        </w:trPr>
        <w:tc>
          <w:tcPr>
            <w:tcW w:w="1742" w:type="dxa"/>
            <w:vMerge/>
            <w:tcBorders>
              <w:top w:val="nil"/>
              <w:left w:val="single" w:sz="8" w:space="0" w:color="auto"/>
              <w:bottom w:val="single" w:sz="8" w:space="0" w:color="000000"/>
              <w:right w:val="single" w:sz="8" w:space="0" w:color="auto"/>
            </w:tcBorders>
            <w:vAlign w:val="center"/>
            <w:hideMark/>
          </w:tcPr>
          <w:p w14:paraId="2A3DAF54" w14:textId="77777777" w:rsidR="008A6CBC" w:rsidRPr="008A6CBC" w:rsidRDefault="008A6CBC" w:rsidP="00051047">
            <w:pPr>
              <w:rPr>
                <w:rFonts w:ascii="Tahoma" w:hAnsi="Tahoma" w:cs="Tahoma"/>
              </w:rPr>
            </w:pPr>
          </w:p>
        </w:tc>
        <w:tc>
          <w:tcPr>
            <w:tcW w:w="1959" w:type="dxa"/>
            <w:vMerge/>
            <w:tcBorders>
              <w:top w:val="nil"/>
              <w:left w:val="single" w:sz="8" w:space="0" w:color="auto"/>
              <w:bottom w:val="single" w:sz="8" w:space="0" w:color="000000"/>
              <w:right w:val="single" w:sz="8" w:space="0" w:color="auto"/>
            </w:tcBorders>
            <w:vAlign w:val="center"/>
            <w:hideMark/>
          </w:tcPr>
          <w:p w14:paraId="1B7BF918" w14:textId="77777777" w:rsidR="008A6CBC" w:rsidRPr="008A6CBC" w:rsidRDefault="008A6CBC" w:rsidP="00051047">
            <w:pPr>
              <w:rPr>
                <w:rFonts w:ascii="Tahoma" w:hAnsi="Tahoma" w:cs="Tahoma"/>
              </w:rPr>
            </w:pPr>
          </w:p>
        </w:tc>
        <w:tc>
          <w:tcPr>
            <w:tcW w:w="1611" w:type="dxa"/>
            <w:tcBorders>
              <w:top w:val="nil"/>
              <w:left w:val="nil"/>
              <w:bottom w:val="single" w:sz="8" w:space="0" w:color="auto"/>
              <w:right w:val="single" w:sz="8" w:space="0" w:color="auto"/>
            </w:tcBorders>
            <w:shd w:val="clear" w:color="auto" w:fill="auto"/>
            <w:noWrap/>
            <w:vAlign w:val="center"/>
            <w:hideMark/>
          </w:tcPr>
          <w:p w14:paraId="7E0FD473" w14:textId="77777777" w:rsidR="008A6CBC" w:rsidRPr="008A6CBC" w:rsidRDefault="008A6CBC" w:rsidP="00051047">
            <w:pPr>
              <w:rPr>
                <w:rFonts w:ascii="Tahoma" w:hAnsi="Tahoma" w:cs="Tahoma"/>
              </w:rPr>
            </w:pPr>
            <w:r w:rsidRPr="008A6CBC">
              <w:rPr>
                <w:rFonts w:ascii="Tahoma" w:hAnsi="Tahoma" w:cs="Tahoma"/>
              </w:rPr>
              <w:t>1001-2000</w:t>
            </w:r>
          </w:p>
        </w:tc>
        <w:tc>
          <w:tcPr>
            <w:tcW w:w="1671" w:type="dxa"/>
            <w:tcBorders>
              <w:top w:val="nil"/>
              <w:left w:val="nil"/>
              <w:bottom w:val="single" w:sz="8" w:space="0" w:color="auto"/>
              <w:right w:val="single" w:sz="8" w:space="0" w:color="auto"/>
            </w:tcBorders>
            <w:shd w:val="clear" w:color="auto" w:fill="auto"/>
            <w:noWrap/>
            <w:vAlign w:val="center"/>
          </w:tcPr>
          <w:p w14:paraId="40562B99" w14:textId="77777777" w:rsidR="008A6CBC" w:rsidRPr="008A6CBC" w:rsidRDefault="008A6CBC" w:rsidP="00051047">
            <w:pPr>
              <w:rPr>
                <w:rFonts w:ascii="Tahoma" w:hAnsi="Tahoma" w:cs="Tahoma"/>
              </w:rPr>
            </w:pPr>
            <w:r w:rsidRPr="008A6CBC">
              <w:rPr>
                <w:rFonts w:ascii="Tahoma" w:hAnsi="Tahoma" w:cs="Tahoma"/>
              </w:rPr>
              <w:t>310</w:t>
            </w:r>
          </w:p>
        </w:tc>
        <w:tc>
          <w:tcPr>
            <w:tcW w:w="1136" w:type="dxa"/>
            <w:tcBorders>
              <w:top w:val="nil"/>
              <w:left w:val="nil"/>
              <w:bottom w:val="single" w:sz="8" w:space="0" w:color="auto"/>
              <w:right w:val="single" w:sz="8" w:space="0" w:color="auto"/>
            </w:tcBorders>
          </w:tcPr>
          <w:p w14:paraId="44D3751B"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7F40758E"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66EAC63D"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57C40387" w14:textId="77777777" w:rsidR="008A6CBC" w:rsidRPr="008A6CBC" w:rsidRDefault="008A6CBC" w:rsidP="00051047">
            <w:pPr>
              <w:rPr>
                <w:rFonts w:ascii="Tahoma" w:hAnsi="Tahoma" w:cs="Tahoma"/>
              </w:rPr>
            </w:pPr>
          </w:p>
        </w:tc>
      </w:tr>
      <w:tr w:rsidR="008A6CBC" w:rsidRPr="008A6CBC" w14:paraId="7C816974" w14:textId="77777777" w:rsidTr="00051047">
        <w:trPr>
          <w:trHeight w:val="315"/>
        </w:trPr>
        <w:tc>
          <w:tcPr>
            <w:tcW w:w="1742" w:type="dxa"/>
            <w:vMerge/>
            <w:tcBorders>
              <w:top w:val="nil"/>
              <w:left w:val="single" w:sz="8" w:space="0" w:color="auto"/>
              <w:bottom w:val="single" w:sz="8" w:space="0" w:color="000000"/>
              <w:right w:val="single" w:sz="8" w:space="0" w:color="auto"/>
            </w:tcBorders>
            <w:vAlign w:val="center"/>
            <w:hideMark/>
          </w:tcPr>
          <w:p w14:paraId="3A42BA8B" w14:textId="77777777" w:rsidR="008A6CBC" w:rsidRPr="008A6CBC" w:rsidRDefault="008A6CBC" w:rsidP="00051047">
            <w:pPr>
              <w:rPr>
                <w:rFonts w:ascii="Tahoma" w:hAnsi="Tahoma" w:cs="Tahoma"/>
              </w:rPr>
            </w:pPr>
          </w:p>
        </w:tc>
        <w:tc>
          <w:tcPr>
            <w:tcW w:w="357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CFB3745" w14:textId="77777777" w:rsidR="008A6CBC" w:rsidRPr="008A6CBC" w:rsidRDefault="008A6CBC" w:rsidP="00051047">
            <w:pPr>
              <w:rPr>
                <w:rFonts w:ascii="Tahoma" w:hAnsi="Tahoma" w:cs="Tahoma"/>
                <w:b/>
              </w:rPr>
            </w:pPr>
            <w:r w:rsidRPr="008A6CBC">
              <w:rPr>
                <w:rFonts w:ascii="Tahoma" w:hAnsi="Tahoma" w:cs="Tahoma"/>
                <w:b/>
              </w:rPr>
              <w:t>ΣΥΝΟΛΑ (1)</w:t>
            </w:r>
          </w:p>
        </w:tc>
        <w:tc>
          <w:tcPr>
            <w:tcW w:w="1671" w:type="dxa"/>
            <w:tcBorders>
              <w:top w:val="nil"/>
              <w:left w:val="nil"/>
              <w:bottom w:val="single" w:sz="8" w:space="0" w:color="auto"/>
              <w:right w:val="single" w:sz="8" w:space="0" w:color="auto"/>
            </w:tcBorders>
            <w:shd w:val="clear" w:color="auto" w:fill="auto"/>
            <w:noWrap/>
            <w:vAlign w:val="center"/>
          </w:tcPr>
          <w:p w14:paraId="3C842490" w14:textId="77777777" w:rsidR="008A6CBC" w:rsidRPr="008A6CBC" w:rsidRDefault="008A6CBC" w:rsidP="00051047">
            <w:pPr>
              <w:rPr>
                <w:rFonts w:ascii="Tahoma" w:hAnsi="Tahoma" w:cs="Tahoma"/>
                <w:b/>
              </w:rPr>
            </w:pPr>
            <w:r w:rsidRPr="008A6CBC">
              <w:rPr>
                <w:rFonts w:ascii="Tahoma" w:hAnsi="Tahoma" w:cs="Tahoma"/>
                <w:b/>
              </w:rPr>
              <w:t>34.880</w:t>
            </w:r>
          </w:p>
        </w:tc>
        <w:tc>
          <w:tcPr>
            <w:tcW w:w="1136" w:type="dxa"/>
            <w:tcBorders>
              <w:top w:val="nil"/>
              <w:left w:val="nil"/>
              <w:bottom w:val="single" w:sz="8" w:space="0" w:color="auto"/>
              <w:right w:val="single" w:sz="8" w:space="0" w:color="auto"/>
            </w:tcBorders>
          </w:tcPr>
          <w:p w14:paraId="347B81A1" w14:textId="77777777" w:rsidR="008A6CBC" w:rsidRPr="008A6CBC" w:rsidRDefault="008A6CBC" w:rsidP="00051047">
            <w:pPr>
              <w:rPr>
                <w:rFonts w:ascii="Tahoma" w:hAnsi="Tahoma" w:cs="Tahoma"/>
                <w:b/>
              </w:rPr>
            </w:pPr>
          </w:p>
        </w:tc>
        <w:tc>
          <w:tcPr>
            <w:tcW w:w="1136" w:type="dxa"/>
            <w:tcBorders>
              <w:top w:val="nil"/>
              <w:left w:val="nil"/>
              <w:bottom w:val="single" w:sz="8" w:space="0" w:color="auto"/>
              <w:right w:val="single" w:sz="8" w:space="0" w:color="auto"/>
            </w:tcBorders>
          </w:tcPr>
          <w:p w14:paraId="0128C4C0" w14:textId="77777777" w:rsidR="008A6CBC" w:rsidRPr="008A6CBC" w:rsidRDefault="008A6CBC" w:rsidP="00051047">
            <w:pPr>
              <w:rPr>
                <w:rFonts w:ascii="Tahoma" w:hAnsi="Tahoma" w:cs="Tahoma"/>
                <w:b/>
              </w:rPr>
            </w:pPr>
          </w:p>
        </w:tc>
        <w:tc>
          <w:tcPr>
            <w:tcW w:w="1136" w:type="dxa"/>
            <w:tcBorders>
              <w:top w:val="nil"/>
              <w:left w:val="nil"/>
              <w:bottom w:val="single" w:sz="8" w:space="0" w:color="auto"/>
              <w:right w:val="single" w:sz="8" w:space="0" w:color="auto"/>
            </w:tcBorders>
          </w:tcPr>
          <w:p w14:paraId="1410A343" w14:textId="77777777" w:rsidR="008A6CBC" w:rsidRPr="008A6CBC" w:rsidRDefault="008A6CBC" w:rsidP="00051047">
            <w:pPr>
              <w:rPr>
                <w:rFonts w:ascii="Tahoma" w:hAnsi="Tahoma" w:cs="Tahoma"/>
                <w:b/>
              </w:rPr>
            </w:pPr>
          </w:p>
        </w:tc>
        <w:tc>
          <w:tcPr>
            <w:tcW w:w="1136" w:type="dxa"/>
            <w:tcBorders>
              <w:top w:val="nil"/>
              <w:left w:val="nil"/>
              <w:bottom w:val="single" w:sz="8" w:space="0" w:color="auto"/>
              <w:right w:val="single" w:sz="8" w:space="0" w:color="auto"/>
            </w:tcBorders>
          </w:tcPr>
          <w:p w14:paraId="5D540CF1" w14:textId="77777777" w:rsidR="008A6CBC" w:rsidRPr="008A6CBC" w:rsidRDefault="008A6CBC" w:rsidP="00051047">
            <w:pPr>
              <w:rPr>
                <w:rFonts w:ascii="Tahoma" w:hAnsi="Tahoma" w:cs="Tahoma"/>
                <w:b/>
              </w:rPr>
            </w:pPr>
          </w:p>
        </w:tc>
      </w:tr>
      <w:tr w:rsidR="008A6CBC" w:rsidRPr="008A6CBC" w14:paraId="1C127447" w14:textId="77777777" w:rsidTr="00051047">
        <w:trPr>
          <w:trHeight w:val="525"/>
        </w:trPr>
        <w:tc>
          <w:tcPr>
            <w:tcW w:w="531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BB77EE1" w14:textId="77777777" w:rsidR="008A6CBC" w:rsidRPr="008A6CBC" w:rsidRDefault="008A6CBC" w:rsidP="00051047">
            <w:pPr>
              <w:rPr>
                <w:rFonts w:ascii="Tahoma" w:hAnsi="Tahoma" w:cs="Tahoma"/>
                <w:bCs/>
              </w:rPr>
            </w:pPr>
            <w:r w:rsidRPr="008A6CBC">
              <w:rPr>
                <w:rFonts w:ascii="Tahoma" w:hAnsi="Tahoma" w:cs="Tahoma"/>
                <w:bCs/>
              </w:rPr>
              <w:t>ΕΠΙΒΑΡΥΝΣΗ ΓΙΑ ΕΙΔΙΚΕΣ ΔΙΑΧΕΙΡΙΣΕΙΣ</w:t>
            </w:r>
          </w:p>
        </w:tc>
        <w:tc>
          <w:tcPr>
            <w:tcW w:w="1671" w:type="dxa"/>
            <w:vMerge w:val="restart"/>
            <w:tcBorders>
              <w:top w:val="nil"/>
              <w:left w:val="single" w:sz="8" w:space="0" w:color="auto"/>
              <w:bottom w:val="single" w:sz="8" w:space="0" w:color="000000"/>
              <w:right w:val="single" w:sz="8" w:space="0" w:color="auto"/>
            </w:tcBorders>
            <w:shd w:val="clear" w:color="auto" w:fill="auto"/>
            <w:vAlign w:val="center"/>
            <w:hideMark/>
          </w:tcPr>
          <w:p w14:paraId="198B3B68" w14:textId="77777777" w:rsidR="008A6CBC" w:rsidRPr="008A6CBC" w:rsidRDefault="008A6CBC" w:rsidP="00051047">
            <w:pPr>
              <w:rPr>
                <w:rFonts w:ascii="Tahoma" w:hAnsi="Tahoma" w:cs="Tahoma"/>
                <w:bCs/>
              </w:rPr>
            </w:pPr>
            <w:r w:rsidRPr="008A6CBC">
              <w:rPr>
                <w:rFonts w:ascii="Tahoma" w:hAnsi="Tahoma" w:cs="Tahoma"/>
                <w:bCs/>
              </w:rPr>
              <w:t xml:space="preserve">ΣΥΝΟΛΙΚΗ ΕΤΗΣΙΑ ΠΟΣΟΤΗΤΑ </w:t>
            </w:r>
          </w:p>
        </w:tc>
        <w:tc>
          <w:tcPr>
            <w:tcW w:w="1136" w:type="dxa"/>
            <w:tcBorders>
              <w:top w:val="nil"/>
              <w:left w:val="single" w:sz="8" w:space="0" w:color="auto"/>
              <w:bottom w:val="single" w:sz="8" w:space="0" w:color="000000"/>
              <w:right w:val="single" w:sz="8" w:space="0" w:color="auto"/>
            </w:tcBorders>
          </w:tcPr>
          <w:p w14:paraId="0D72CB11" w14:textId="77777777" w:rsidR="008A6CBC" w:rsidRPr="008A6CBC" w:rsidRDefault="008A6CBC" w:rsidP="00051047">
            <w:pPr>
              <w:rPr>
                <w:rFonts w:ascii="Tahoma" w:hAnsi="Tahoma" w:cs="Tahoma"/>
                <w:bCs/>
              </w:rPr>
            </w:pPr>
          </w:p>
        </w:tc>
        <w:tc>
          <w:tcPr>
            <w:tcW w:w="1136" w:type="dxa"/>
            <w:tcBorders>
              <w:top w:val="nil"/>
              <w:left w:val="single" w:sz="8" w:space="0" w:color="auto"/>
              <w:bottom w:val="single" w:sz="8" w:space="0" w:color="000000"/>
              <w:right w:val="single" w:sz="8" w:space="0" w:color="auto"/>
            </w:tcBorders>
          </w:tcPr>
          <w:p w14:paraId="07E50D31" w14:textId="77777777" w:rsidR="008A6CBC" w:rsidRPr="008A6CBC" w:rsidRDefault="008A6CBC" w:rsidP="00051047">
            <w:pPr>
              <w:rPr>
                <w:rFonts w:ascii="Tahoma" w:hAnsi="Tahoma" w:cs="Tahoma"/>
                <w:bCs/>
              </w:rPr>
            </w:pPr>
          </w:p>
        </w:tc>
        <w:tc>
          <w:tcPr>
            <w:tcW w:w="1136" w:type="dxa"/>
            <w:tcBorders>
              <w:top w:val="nil"/>
              <w:left w:val="single" w:sz="8" w:space="0" w:color="auto"/>
              <w:bottom w:val="single" w:sz="8" w:space="0" w:color="000000"/>
              <w:right w:val="single" w:sz="8" w:space="0" w:color="auto"/>
            </w:tcBorders>
          </w:tcPr>
          <w:p w14:paraId="7937C53F" w14:textId="77777777" w:rsidR="008A6CBC" w:rsidRPr="008A6CBC" w:rsidRDefault="008A6CBC" w:rsidP="00051047">
            <w:pPr>
              <w:rPr>
                <w:rFonts w:ascii="Tahoma" w:hAnsi="Tahoma" w:cs="Tahoma"/>
                <w:bCs/>
              </w:rPr>
            </w:pPr>
          </w:p>
        </w:tc>
        <w:tc>
          <w:tcPr>
            <w:tcW w:w="1136" w:type="dxa"/>
            <w:tcBorders>
              <w:top w:val="nil"/>
              <w:left w:val="single" w:sz="8" w:space="0" w:color="auto"/>
              <w:bottom w:val="single" w:sz="8" w:space="0" w:color="000000"/>
              <w:right w:val="single" w:sz="8" w:space="0" w:color="auto"/>
            </w:tcBorders>
          </w:tcPr>
          <w:p w14:paraId="6B9707C8" w14:textId="77777777" w:rsidR="008A6CBC" w:rsidRPr="008A6CBC" w:rsidRDefault="008A6CBC" w:rsidP="00051047">
            <w:pPr>
              <w:rPr>
                <w:rFonts w:ascii="Tahoma" w:hAnsi="Tahoma" w:cs="Tahoma"/>
                <w:bCs/>
              </w:rPr>
            </w:pPr>
          </w:p>
        </w:tc>
      </w:tr>
      <w:tr w:rsidR="008A6CBC" w:rsidRPr="008A6CBC" w14:paraId="067E229B" w14:textId="77777777" w:rsidTr="00051047">
        <w:trPr>
          <w:trHeight w:val="315"/>
        </w:trPr>
        <w:tc>
          <w:tcPr>
            <w:tcW w:w="5312" w:type="dxa"/>
            <w:gridSpan w:val="3"/>
            <w:vMerge/>
            <w:tcBorders>
              <w:top w:val="single" w:sz="8" w:space="0" w:color="auto"/>
              <w:left w:val="single" w:sz="8" w:space="0" w:color="auto"/>
              <w:bottom w:val="single" w:sz="8" w:space="0" w:color="000000"/>
              <w:right w:val="single" w:sz="8" w:space="0" w:color="000000"/>
            </w:tcBorders>
            <w:vAlign w:val="center"/>
            <w:hideMark/>
          </w:tcPr>
          <w:p w14:paraId="0B037B92" w14:textId="77777777" w:rsidR="008A6CBC" w:rsidRPr="008A6CBC" w:rsidRDefault="008A6CBC" w:rsidP="00051047">
            <w:pPr>
              <w:rPr>
                <w:rFonts w:ascii="Tahoma" w:hAnsi="Tahoma" w:cs="Tahoma"/>
                <w:bCs/>
              </w:rPr>
            </w:pPr>
          </w:p>
        </w:tc>
        <w:tc>
          <w:tcPr>
            <w:tcW w:w="1671" w:type="dxa"/>
            <w:vMerge/>
            <w:tcBorders>
              <w:top w:val="nil"/>
              <w:left w:val="single" w:sz="8" w:space="0" w:color="auto"/>
              <w:bottom w:val="single" w:sz="8" w:space="0" w:color="000000"/>
              <w:right w:val="single" w:sz="8" w:space="0" w:color="auto"/>
            </w:tcBorders>
            <w:vAlign w:val="center"/>
            <w:hideMark/>
          </w:tcPr>
          <w:p w14:paraId="1FA85739" w14:textId="77777777" w:rsidR="008A6CBC" w:rsidRPr="008A6CBC" w:rsidRDefault="008A6CBC" w:rsidP="00051047">
            <w:pPr>
              <w:rPr>
                <w:rFonts w:ascii="Tahoma" w:hAnsi="Tahoma" w:cs="Tahoma"/>
                <w:bCs/>
              </w:rPr>
            </w:pPr>
          </w:p>
        </w:tc>
        <w:tc>
          <w:tcPr>
            <w:tcW w:w="1136" w:type="dxa"/>
            <w:tcBorders>
              <w:top w:val="nil"/>
              <w:left w:val="single" w:sz="8" w:space="0" w:color="auto"/>
              <w:bottom w:val="single" w:sz="8" w:space="0" w:color="000000"/>
              <w:right w:val="single" w:sz="8" w:space="0" w:color="auto"/>
            </w:tcBorders>
          </w:tcPr>
          <w:p w14:paraId="1826EE9D" w14:textId="77777777" w:rsidR="008A6CBC" w:rsidRPr="008A6CBC" w:rsidRDefault="008A6CBC" w:rsidP="00051047">
            <w:pPr>
              <w:rPr>
                <w:rFonts w:ascii="Tahoma" w:hAnsi="Tahoma" w:cs="Tahoma"/>
                <w:bCs/>
              </w:rPr>
            </w:pPr>
          </w:p>
        </w:tc>
        <w:tc>
          <w:tcPr>
            <w:tcW w:w="1136" w:type="dxa"/>
            <w:tcBorders>
              <w:top w:val="nil"/>
              <w:left w:val="single" w:sz="8" w:space="0" w:color="auto"/>
              <w:bottom w:val="single" w:sz="8" w:space="0" w:color="000000"/>
              <w:right w:val="single" w:sz="8" w:space="0" w:color="auto"/>
            </w:tcBorders>
          </w:tcPr>
          <w:p w14:paraId="289CCCC3" w14:textId="77777777" w:rsidR="008A6CBC" w:rsidRPr="008A6CBC" w:rsidRDefault="008A6CBC" w:rsidP="00051047">
            <w:pPr>
              <w:rPr>
                <w:rFonts w:ascii="Tahoma" w:hAnsi="Tahoma" w:cs="Tahoma"/>
                <w:bCs/>
              </w:rPr>
            </w:pPr>
          </w:p>
        </w:tc>
        <w:tc>
          <w:tcPr>
            <w:tcW w:w="1136" w:type="dxa"/>
            <w:tcBorders>
              <w:top w:val="nil"/>
              <w:left w:val="single" w:sz="8" w:space="0" w:color="auto"/>
              <w:bottom w:val="single" w:sz="8" w:space="0" w:color="000000"/>
              <w:right w:val="single" w:sz="8" w:space="0" w:color="auto"/>
            </w:tcBorders>
          </w:tcPr>
          <w:p w14:paraId="22681282" w14:textId="77777777" w:rsidR="008A6CBC" w:rsidRPr="008A6CBC" w:rsidRDefault="008A6CBC" w:rsidP="00051047">
            <w:pPr>
              <w:rPr>
                <w:rFonts w:ascii="Tahoma" w:hAnsi="Tahoma" w:cs="Tahoma"/>
                <w:bCs/>
              </w:rPr>
            </w:pPr>
          </w:p>
        </w:tc>
        <w:tc>
          <w:tcPr>
            <w:tcW w:w="1136" w:type="dxa"/>
            <w:tcBorders>
              <w:top w:val="nil"/>
              <w:left w:val="single" w:sz="8" w:space="0" w:color="auto"/>
              <w:bottom w:val="single" w:sz="8" w:space="0" w:color="000000"/>
              <w:right w:val="single" w:sz="8" w:space="0" w:color="auto"/>
            </w:tcBorders>
          </w:tcPr>
          <w:p w14:paraId="0D9ACB83" w14:textId="77777777" w:rsidR="008A6CBC" w:rsidRPr="008A6CBC" w:rsidRDefault="008A6CBC" w:rsidP="00051047">
            <w:pPr>
              <w:rPr>
                <w:rFonts w:ascii="Tahoma" w:hAnsi="Tahoma" w:cs="Tahoma"/>
                <w:bCs/>
              </w:rPr>
            </w:pPr>
          </w:p>
        </w:tc>
      </w:tr>
      <w:tr w:rsidR="008A6CBC" w:rsidRPr="008A6CBC" w14:paraId="6DDA1CE1" w14:textId="77777777" w:rsidTr="00051047">
        <w:trPr>
          <w:trHeight w:val="315"/>
        </w:trPr>
        <w:tc>
          <w:tcPr>
            <w:tcW w:w="531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00248C2" w14:textId="77777777" w:rsidR="008A6CBC" w:rsidRPr="008A6CBC" w:rsidRDefault="008A6CBC" w:rsidP="00051047">
            <w:pPr>
              <w:rPr>
                <w:rFonts w:ascii="Tahoma" w:hAnsi="Tahoma" w:cs="Tahoma"/>
                <w:bCs/>
              </w:rPr>
            </w:pPr>
            <w:r w:rsidRPr="008A6CBC">
              <w:rPr>
                <w:rFonts w:ascii="Tahoma" w:hAnsi="Tahoma" w:cs="Tahoma"/>
                <w:bCs/>
              </w:rPr>
              <w:t>ΣΥΣΤΗΜΕΝΑ</w:t>
            </w:r>
          </w:p>
        </w:tc>
        <w:tc>
          <w:tcPr>
            <w:tcW w:w="1671" w:type="dxa"/>
            <w:tcBorders>
              <w:top w:val="nil"/>
              <w:left w:val="nil"/>
              <w:bottom w:val="single" w:sz="8" w:space="0" w:color="auto"/>
              <w:right w:val="single" w:sz="8" w:space="0" w:color="auto"/>
            </w:tcBorders>
            <w:shd w:val="clear" w:color="auto" w:fill="auto"/>
            <w:noWrap/>
            <w:vAlign w:val="center"/>
          </w:tcPr>
          <w:p w14:paraId="62AE1A02" w14:textId="77777777" w:rsidR="008A6CBC" w:rsidRPr="008A6CBC" w:rsidRDefault="008A6CBC" w:rsidP="00051047">
            <w:pPr>
              <w:rPr>
                <w:rFonts w:ascii="Tahoma" w:hAnsi="Tahoma" w:cs="Tahoma"/>
              </w:rPr>
            </w:pPr>
            <w:r w:rsidRPr="008A6CBC">
              <w:rPr>
                <w:rFonts w:ascii="Tahoma" w:hAnsi="Tahoma" w:cs="Tahoma"/>
              </w:rPr>
              <w:t>8.000</w:t>
            </w:r>
          </w:p>
        </w:tc>
        <w:tc>
          <w:tcPr>
            <w:tcW w:w="1136" w:type="dxa"/>
            <w:tcBorders>
              <w:top w:val="nil"/>
              <w:left w:val="nil"/>
              <w:bottom w:val="single" w:sz="8" w:space="0" w:color="auto"/>
              <w:right w:val="single" w:sz="8" w:space="0" w:color="auto"/>
            </w:tcBorders>
          </w:tcPr>
          <w:p w14:paraId="4C28AF45"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4FD8BD29"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48DDB898"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7CFF6BDE" w14:textId="77777777" w:rsidR="008A6CBC" w:rsidRPr="008A6CBC" w:rsidRDefault="008A6CBC" w:rsidP="00051047">
            <w:pPr>
              <w:rPr>
                <w:rFonts w:ascii="Tahoma" w:hAnsi="Tahoma" w:cs="Tahoma"/>
              </w:rPr>
            </w:pPr>
          </w:p>
        </w:tc>
      </w:tr>
      <w:tr w:rsidR="008A6CBC" w:rsidRPr="008A6CBC" w14:paraId="7EC355A7" w14:textId="77777777" w:rsidTr="00051047">
        <w:trPr>
          <w:trHeight w:val="630"/>
        </w:trPr>
        <w:tc>
          <w:tcPr>
            <w:tcW w:w="531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392E00B" w14:textId="77777777" w:rsidR="008A6CBC" w:rsidRPr="008A6CBC" w:rsidRDefault="008A6CBC" w:rsidP="00051047">
            <w:pPr>
              <w:rPr>
                <w:rFonts w:ascii="Tahoma" w:hAnsi="Tahoma" w:cs="Tahoma"/>
                <w:bCs/>
              </w:rPr>
            </w:pPr>
            <w:r w:rsidRPr="008A6CBC">
              <w:rPr>
                <w:rFonts w:ascii="Tahoma" w:hAnsi="Tahoma" w:cs="Tahoma"/>
                <w:bCs/>
              </w:rPr>
              <w:t>ΣΥΣΤΗΜΕΝΑ ΜΕ ΕΠΙΣΤΡΕΦΟΜΕΝΗ ΤΗΝ ΑΠΟΔΕΙΞΗ ΠΑΡΑΛΑΒΗΣ ΣΤΟΝ ΑΠΟΣΤΟΛΕΑ</w:t>
            </w:r>
          </w:p>
        </w:tc>
        <w:tc>
          <w:tcPr>
            <w:tcW w:w="1671" w:type="dxa"/>
            <w:tcBorders>
              <w:top w:val="nil"/>
              <w:left w:val="nil"/>
              <w:bottom w:val="single" w:sz="8" w:space="0" w:color="auto"/>
              <w:right w:val="single" w:sz="8" w:space="0" w:color="auto"/>
            </w:tcBorders>
            <w:shd w:val="clear" w:color="auto" w:fill="auto"/>
            <w:noWrap/>
            <w:vAlign w:val="center"/>
          </w:tcPr>
          <w:p w14:paraId="14A9ED07" w14:textId="77777777" w:rsidR="008A6CBC" w:rsidRPr="008A6CBC" w:rsidRDefault="008A6CBC" w:rsidP="00051047">
            <w:pPr>
              <w:rPr>
                <w:rFonts w:ascii="Tahoma" w:hAnsi="Tahoma" w:cs="Tahoma"/>
              </w:rPr>
            </w:pPr>
            <w:r w:rsidRPr="008A6CBC">
              <w:rPr>
                <w:rFonts w:ascii="Tahoma" w:hAnsi="Tahoma" w:cs="Tahoma"/>
              </w:rPr>
              <w:t>700</w:t>
            </w:r>
          </w:p>
        </w:tc>
        <w:tc>
          <w:tcPr>
            <w:tcW w:w="1136" w:type="dxa"/>
            <w:tcBorders>
              <w:top w:val="nil"/>
              <w:left w:val="nil"/>
              <w:bottom w:val="single" w:sz="8" w:space="0" w:color="auto"/>
              <w:right w:val="single" w:sz="8" w:space="0" w:color="auto"/>
            </w:tcBorders>
          </w:tcPr>
          <w:p w14:paraId="55F6CFA7"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788916A7"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3E36EE78" w14:textId="77777777" w:rsidR="008A6CBC" w:rsidRPr="008A6CBC" w:rsidRDefault="008A6CBC" w:rsidP="00051047">
            <w:pPr>
              <w:rPr>
                <w:rFonts w:ascii="Tahoma" w:hAnsi="Tahoma" w:cs="Tahoma"/>
              </w:rPr>
            </w:pPr>
          </w:p>
        </w:tc>
        <w:tc>
          <w:tcPr>
            <w:tcW w:w="1136" w:type="dxa"/>
            <w:tcBorders>
              <w:top w:val="nil"/>
              <w:left w:val="nil"/>
              <w:bottom w:val="single" w:sz="8" w:space="0" w:color="auto"/>
              <w:right w:val="single" w:sz="8" w:space="0" w:color="auto"/>
            </w:tcBorders>
          </w:tcPr>
          <w:p w14:paraId="5C67375A" w14:textId="77777777" w:rsidR="008A6CBC" w:rsidRPr="008A6CBC" w:rsidRDefault="008A6CBC" w:rsidP="00051047">
            <w:pPr>
              <w:rPr>
                <w:rFonts w:ascii="Tahoma" w:hAnsi="Tahoma" w:cs="Tahoma"/>
              </w:rPr>
            </w:pPr>
          </w:p>
        </w:tc>
      </w:tr>
      <w:tr w:rsidR="008A6CBC" w:rsidRPr="008A6CBC" w14:paraId="24638E66" w14:textId="77777777" w:rsidTr="00051047">
        <w:trPr>
          <w:trHeight w:val="315"/>
        </w:trPr>
        <w:tc>
          <w:tcPr>
            <w:tcW w:w="531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6B9DF55" w14:textId="77777777" w:rsidR="008A6CBC" w:rsidRPr="008A6CBC" w:rsidRDefault="008A6CBC" w:rsidP="00051047">
            <w:pPr>
              <w:rPr>
                <w:rFonts w:ascii="Tahoma" w:hAnsi="Tahoma" w:cs="Tahoma"/>
                <w:b/>
              </w:rPr>
            </w:pPr>
            <w:r w:rsidRPr="008A6CBC">
              <w:rPr>
                <w:rFonts w:ascii="Tahoma" w:hAnsi="Tahoma" w:cs="Tahoma"/>
                <w:b/>
              </w:rPr>
              <w:t>ΣΥΝΟΛΑ (2)</w:t>
            </w:r>
          </w:p>
        </w:tc>
        <w:tc>
          <w:tcPr>
            <w:tcW w:w="1671" w:type="dxa"/>
            <w:tcBorders>
              <w:top w:val="nil"/>
              <w:left w:val="nil"/>
              <w:bottom w:val="single" w:sz="8" w:space="0" w:color="auto"/>
              <w:right w:val="single" w:sz="8" w:space="0" w:color="auto"/>
            </w:tcBorders>
            <w:shd w:val="clear" w:color="auto" w:fill="auto"/>
            <w:noWrap/>
          </w:tcPr>
          <w:p w14:paraId="43B97680" w14:textId="77777777" w:rsidR="008A6CBC" w:rsidRPr="008A6CBC" w:rsidRDefault="008A6CBC" w:rsidP="00051047">
            <w:pPr>
              <w:rPr>
                <w:rFonts w:ascii="Tahoma" w:hAnsi="Tahoma" w:cs="Tahoma"/>
                <w:b/>
              </w:rPr>
            </w:pPr>
            <w:r w:rsidRPr="008A6CBC">
              <w:rPr>
                <w:rFonts w:ascii="Tahoma" w:hAnsi="Tahoma" w:cs="Tahoma"/>
                <w:b/>
              </w:rPr>
              <w:t>8.700</w:t>
            </w:r>
          </w:p>
        </w:tc>
        <w:tc>
          <w:tcPr>
            <w:tcW w:w="1136" w:type="dxa"/>
            <w:tcBorders>
              <w:top w:val="nil"/>
              <w:left w:val="nil"/>
              <w:bottom w:val="single" w:sz="8" w:space="0" w:color="auto"/>
              <w:right w:val="single" w:sz="8" w:space="0" w:color="auto"/>
            </w:tcBorders>
          </w:tcPr>
          <w:p w14:paraId="3D03F64D" w14:textId="77777777" w:rsidR="008A6CBC" w:rsidRPr="008A6CBC" w:rsidRDefault="008A6CBC" w:rsidP="00051047">
            <w:pPr>
              <w:rPr>
                <w:rFonts w:ascii="Tahoma" w:hAnsi="Tahoma" w:cs="Tahoma"/>
                <w:b/>
              </w:rPr>
            </w:pPr>
          </w:p>
        </w:tc>
        <w:tc>
          <w:tcPr>
            <w:tcW w:w="1136" w:type="dxa"/>
            <w:tcBorders>
              <w:top w:val="nil"/>
              <w:left w:val="nil"/>
              <w:bottom w:val="single" w:sz="8" w:space="0" w:color="auto"/>
              <w:right w:val="single" w:sz="8" w:space="0" w:color="auto"/>
            </w:tcBorders>
          </w:tcPr>
          <w:p w14:paraId="5C0CADBB" w14:textId="77777777" w:rsidR="008A6CBC" w:rsidRPr="008A6CBC" w:rsidRDefault="008A6CBC" w:rsidP="00051047">
            <w:pPr>
              <w:rPr>
                <w:rFonts w:ascii="Tahoma" w:hAnsi="Tahoma" w:cs="Tahoma"/>
                <w:b/>
              </w:rPr>
            </w:pPr>
          </w:p>
        </w:tc>
        <w:tc>
          <w:tcPr>
            <w:tcW w:w="1136" w:type="dxa"/>
            <w:tcBorders>
              <w:top w:val="nil"/>
              <w:left w:val="nil"/>
              <w:bottom w:val="single" w:sz="8" w:space="0" w:color="auto"/>
              <w:right w:val="single" w:sz="8" w:space="0" w:color="auto"/>
            </w:tcBorders>
          </w:tcPr>
          <w:p w14:paraId="6D71BCE4" w14:textId="77777777" w:rsidR="008A6CBC" w:rsidRPr="008A6CBC" w:rsidRDefault="008A6CBC" w:rsidP="00051047">
            <w:pPr>
              <w:rPr>
                <w:rFonts w:ascii="Tahoma" w:hAnsi="Tahoma" w:cs="Tahoma"/>
                <w:b/>
              </w:rPr>
            </w:pPr>
          </w:p>
        </w:tc>
        <w:tc>
          <w:tcPr>
            <w:tcW w:w="1136" w:type="dxa"/>
            <w:tcBorders>
              <w:top w:val="nil"/>
              <w:left w:val="nil"/>
              <w:bottom w:val="single" w:sz="8" w:space="0" w:color="auto"/>
              <w:right w:val="single" w:sz="8" w:space="0" w:color="auto"/>
            </w:tcBorders>
          </w:tcPr>
          <w:p w14:paraId="3F686E7D" w14:textId="77777777" w:rsidR="008A6CBC" w:rsidRPr="008A6CBC" w:rsidRDefault="008A6CBC" w:rsidP="00051047">
            <w:pPr>
              <w:rPr>
                <w:rFonts w:ascii="Tahoma" w:hAnsi="Tahoma" w:cs="Tahoma"/>
                <w:b/>
              </w:rPr>
            </w:pPr>
          </w:p>
        </w:tc>
      </w:tr>
    </w:tbl>
    <w:p w14:paraId="1A5AA27E" w14:textId="77777777" w:rsidR="008A6CBC" w:rsidRPr="008A6CBC" w:rsidRDefault="008A6CBC" w:rsidP="008A6CBC">
      <w:pPr>
        <w:kinsoku w:val="0"/>
        <w:overflowPunct w:val="0"/>
        <w:rPr>
          <w:rFonts w:ascii="Tahoma" w:hAnsi="Tahoma" w:cs="Tahoma"/>
          <w:sz w:val="22"/>
          <w:szCs w:val="22"/>
        </w:rPr>
      </w:pPr>
    </w:p>
    <w:p w14:paraId="22188189" w14:textId="77777777" w:rsidR="008A6CBC" w:rsidRPr="008A6CBC" w:rsidRDefault="008A6CBC" w:rsidP="008A6CBC">
      <w:pPr>
        <w:kinsoku w:val="0"/>
        <w:overflowPunct w:val="0"/>
        <w:rPr>
          <w:rFonts w:ascii="Tahoma" w:hAnsi="Tahoma" w:cs="Tahoma"/>
          <w:sz w:val="22"/>
          <w:szCs w:val="22"/>
        </w:rPr>
      </w:pPr>
    </w:p>
    <w:p w14:paraId="3EA5C40A" w14:textId="77777777" w:rsidR="008A6CBC" w:rsidRPr="008A6CBC" w:rsidRDefault="008A6CBC" w:rsidP="008A6CBC">
      <w:pPr>
        <w:kinsoku w:val="0"/>
        <w:overflowPunct w:val="0"/>
        <w:rPr>
          <w:rFonts w:ascii="Tahoma" w:hAnsi="Tahoma" w:cs="Tahoma"/>
          <w:sz w:val="22"/>
          <w:szCs w:val="22"/>
        </w:rPr>
      </w:pPr>
    </w:p>
    <w:tbl>
      <w:tblPr>
        <w:tblW w:w="12382" w:type="dxa"/>
        <w:tblInd w:w="93" w:type="dxa"/>
        <w:tblLook w:val="04A0" w:firstRow="1" w:lastRow="0" w:firstColumn="1" w:lastColumn="0" w:noHBand="0" w:noVBand="1"/>
      </w:tblPr>
      <w:tblGrid>
        <w:gridCol w:w="1751"/>
        <w:gridCol w:w="1578"/>
        <w:gridCol w:w="1453"/>
        <w:gridCol w:w="1529"/>
        <w:gridCol w:w="2093"/>
        <w:gridCol w:w="2093"/>
        <w:gridCol w:w="993"/>
        <w:gridCol w:w="2093"/>
      </w:tblGrid>
      <w:tr w:rsidR="008A6CBC" w:rsidRPr="008A6CBC" w14:paraId="37F6B44D" w14:textId="77777777" w:rsidTr="00051047">
        <w:trPr>
          <w:trHeight w:val="300"/>
        </w:trPr>
        <w:tc>
          <w:tcPr>
            <w:tcW w:w="7454" w:type="dxa"/>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785E9722" w14:textId="77777777" w:rsidR="008A6CBC" w:rsidRPr="008A6CBC" w:rsidRDefault="008A6CBC" w:rsidP="00051047">
            <w:pPr>
              <w:rPr>
                <w:rFonts w:ascii="Tahoma" w:hAnsi="Tahoma" w:cs="Tahoma"/>
                <w:bCs/>
              </w:rPr>
            </w:pPr>
            <w:r w:rsidRPr="008A6CBC">
              <w:rPr>
                <w:rFonts w:ascii="Tahoma" w:hAnsi="Tahoma" w:cs="Tahoma"/>
                <w:bCs/>
              </w:rPr>
              <w:t>ΠΙΝΑΚΑΣ 3. ΕΠΙΣΤΟΛΙΚΗ ΑΛΛΗΛΟΓΡΑΦΙΑ ΕΞΩΤΕΡΙΚΟΥ - ΟΜΑΔΑ Α –</w:t>
            </w:r>
          </w:p>
          <w:p w14:paraId="5FD8FBF2" w14:textId="77777777" w:rsidR="008A6CBC" w:rsidRPr="008A6CBC" w:rsidRDefault="008A6CBC" w:rsidP="00051047">
            <w:pPr>
              <w:rPr>
                <w:rFonts w:ascii="Tahoma" w:hAnsi="Tahoma" w:cs="Tahoma"/>
                <w:bCs/>
              </w:rPr>
            </w:pPr>
            <w:r w:rsidRPr="008A6CBC">
              <w:rPr>
                <w:rFonts w:ascii="Tahoma" w:hAnsi="Tahoma" w:cs="Tahoma"/>
                <w:bCs/>
              </w:rPr>
              <w:t xml:space="preserve">                   ΕΥΡΩΠΗ – Α’ ΠΡΟΤΕΡΑΙΟΤΗΤΑ</w:t>
            </w:r>
          </w:p>
        </w:tc>
        <w:tc>
          <w:tcPr>
            <w:tcW w:w="1232" w:type="dxa"/>
            <w:tcBorders>
              <w:top w:val="single" w:sz="8" w:space="0" w:color="auto"/>
              <w:left w:val="single" w:sz="8" w:space="0" w:color="auto"/>
              <w:bottom w:val="single" w:sz="8" w:space="0" w:color="000000"/>
              <w:right w:val="single" w:sz="8" w:space="0" w:color="000000"/>
            </w:tcBorders>
            <w:shd w:val="clear" w:color="000000" w:fill="D9D9D9"/>
          </w:tcPr>
          <w:p w14:paraId="224651DA" w14:textId="77777777" w:rsidR="008A6CBC" w:rsidRPr="008A6CBC" w:rsidRDefault="008A6CBC" w:rsidP="00051047">
            <w:pPr>
              <w:rPr>
                <w:rFonts w:ascii="Tahoma" w:hAnsi="Tahoma" w:cs="Tahoma"/>
                <w:bCs/>
              </w:rPr>
            </w:pPr>
          </w:p>
        </w:tc>
        <w:tc>
          <w:tcPr>
            <w:tcW w:w="1232" w:type="dxa"/>
            <w:tcBorders>
              <w:top w:val="single" w:sz="8" w:space="0" w:color="auto"/>
              <w:left w:val="single" w:sz="8" w:space="0" w:color="auto"/>
              <w:bottom w:val="single" w:sz="8" w:space="0" w:color="000000"/>
              <w:right w:val="single" w:sz="8" w:space="0" w:color="000000"/>
            </w:tcBorders>
            <w:shd w:val="clear" w:color="000000" w:fill="D9D9D9"/>
          </w:tcPr>
          <w:p w14:paraId="7EBED0FD" w14:textId="77777777" w:rsidR="008A6CBC" w:rsidRPr="008A6CBC" w:rsidRDefault="008A6CBC" w:rsidP="00051047">
            <w:pPr>
              <w:rPr>
                <w:rFonts w:ascii="Tahoma" w:hAnsi="Tahoma" w:cs="Tahoma"/>
                <w:bCs/>
              </w:rPr>
            </w:pPr>
          </w:p>
        </w:tc>
        <w:tc>
          <w:tcPr>
            <w:tcW w:w="1232" w:type="dxa"/>
            <w:tcBorders>
              <w:top w:val="single" w:sz="8" w:space="0" w:color="auto"/>
              <w:left w:val="single" w:sz="8" w:space="0" w:color="auto"/>
              <w:bottom w:val="single" w:sz="8" w:space="0" w:color="000000"/>
              <w:right w:val="single" w:sz="8" w:space="0" w:color="000000"/>
            </w:tcBorders>
            <w:shd w:val="clear" w:color="000000" w:fill="D9D9D9"/>
          </w:tcPr>
          <w:p w14:paraId="79646DF9" w14:textId="77777777" w:rsidR="008A6CBC" w:rsidRPr="008A6CBC" w:rsidRDefault="008A6CBC" w:rsidP="00051047">
            <w:pPr>
              <w:rPr>
                <w:rFonts w:ascii="Tahoma" w:hAnsi="Tahoma" w:cs="Tahoma"/>
                <w:bCs/>
              </w:rPr>
            </w:pPr>
          </w:p>
        </w:tc>
        <w:tc>
          <w:tcPr>
            <w:tcW w:w="1232" w:type="dxa"/>
            <w:tcBorders>
              <w:top w:val="single" w:sz="8" w:space="0" w:color="auto"/>
              <w:left w:val="single" w:sz="8" w:space="0" w:color="auto"/>
              <w:bottom w:val="single" w:sz="8" w:space="0" w:color="000000"/>
              <w:right w:val="single" w:sz="8" w:space="0" w:color="000000"/>
            </w:tcBorders>
            <w:shd w:val="clear" w:color="000000" w:fill="D9D9D9"/>
          </w:tcPr>
          <w:p w14:paraId="1CDBD13C" w14:textId="77777777" w:rsidR="008A6CBC" w:rsidRPr="008A6CBC" w:rsidRDefault="008A6CBC" w:rsidP="00051047">
            <w:pPr>
              <w:rPr>
                <w:rFonts w:ascii="Tahoma" w:hAnsi="Tahoma" w:cs="Tahoma"/>
                <w:bCs/>
              </w:rPr>
            </w:pPr>
          </w:p>
        </w:tc>
      </w:tr>
      <w:tr w:rsidR="008A6CBC" w:rsidRPr="008A6CBC" w14:paraId="3C40DE46" w14:textId="77777777" w:rsidTr="00051047">
        <w:trPr>
          <w:trHeight w:val="315"/>
        </w:trPr>
        <w:tc>
          <w:tcPr>
            <w:tcW w:w="7454" w:type="dxa"/>
            <w:gridSpan w:val="4"/>
            <w:vMerge/>
            <w:tcBorders>
              <w:top w:val="single" w:sz="8" w:space="0" w:color="auto"/>
              <w:left w:val="single" w:sz="8" w:space="0" w:color="auto"/>
              <w:bottom w:val="single" w:sz="8" w:space="0" w:color="000000"/>
              <w:right w:val="single" w:sz="8" w:space="0" w:color="000000"/>
            </w:tcBorders>
            <w:vAlign w:val="center"/>
            <w:hideMark/>
          </w:tcPr>
          <w:p w14:paraId="0E6FCF15" w14:textId="77777777" w:rsidR="008A6CBC" w:rsidRPr="008A6CBC" w:rsidRDefault="008A6CBC" w:rsidP="00051047">
            <w:pPr>
              <w:rPr>
                <w:rFonts w:ascii="Tahoma" w:hAnsi="Tahoma" w:cs="Tahoma"/>
                <w:bCs/>
              </w:rPr>
            </w:pPr>
          </w:p>
        </w:tc>
        <w:tc>
          <w:tcPr>
            <w:tcW w:w="1232" w:type="dxa"/>
            <w:tcBorders>
              <w:top w:val="single" w:sz="8" w:space="0" w:color="auto"/>
              <w:left w:val="single" w:sz="8" w:space="0" w:color="auto"/>
              <w:bottom w:val="single" w:sz="8" w:space="0" w:color="000000"/>
              <w:right w:val="single" w:sz="8" w:space="0" w:color="000000"/>
            </w:tcBorders>
          </w:tcPr>
          <w:p w14:paraId="72681BB0" w14:textId="77777777" w:rsidR="008A6CBC" w:rsidRPr="008A6CBC" w:rsidRDefault="008A6CBC" w:rsidP="00051047">
            <w:pPr>
              <w:rPr>
                <w:rFonts w:ascii="Tahoma" w:hAnsi="Tahoma" w:cs="Tahoma"/>
                <w:bCs/>
              </w:rPr>
            </w:pPr>
          </w:p>
        </w:tc>
        <w:tc>
          <w:tcPr>
            <w:tcW w:w="1232" w:type="dxa"/>
            <w:tcBorders>
              <w:top w:val="single" w:sz="8" w:space="0" w:color="auto"/>
              <w:left w:val="single" w:sz="8" w:space="0" w:color="auto"/>
              <w:bottom w:val="single" w:sz="8" w:space="0" w:color="000000"/>
              <w:right w:val="single" w:sz="8" w:space="0" w:color="000000"/>
            </w:tcBorders>
          </w:tcPr>
          <w:p w14:paraId="1EFB1E95" w14:textId="77777777" w:rsidR="008A6CBC" w:rsidRPr="008A6CBC" w:rsidRDefault="008A6CBC" w:rsidP="00051047">
            <w:pPr>
              <w:rPr>
                <w:rFonts w:ascii="Tahoma" w:hAnsi="Tahoma" w:cs="Tahoma"/>
                <w:bCs/>
              </w:rPr>
            </w:pPr>
          </w:p>
        </w:tc>
        <w:tc>
          <w:tcPr>
            <w:tcW w:w="1232" w:type="dxa"/>
            <w:tcBorders>
              <w:top w:val="single" w:sz="8" w:space="0" w:color="auto"/>
              <w:left w:val="single" w:sz="8" w:space="0" w:color="auto"/>
              <w:bottom w:val="single" w:sz="8" w:space="0" w:color="000000"/>
              <w:right w:val="single" w:sz="8" w:space="0" w:color="000000"/>
            </w:tcBorders>
          </w:tcPr>
          <w:p w14:paraId="22D1067C" w14:textId="77777777" w:rsidR="008A6CBC" w:rsidRPr="008A6CBC" w:rsidRDefault="008A6CBC" w:rsidP="00051047">
            <w:pPr>
              <w:rPr>
                <w:rFonts w:ascii="Tahoma" w:hAnsi="Tahoma" w:cs="Tahoma"/>
                <w:bCs/>
              </w:rPr>
            </w:pPr>
          </w:p>
        </w:tc>
        <w:tc>
          <w:tcPr>
            <w:tcW w:w="1232" w:type="dxa"/>
            <w:tcBorders>
              <w:top w:val="single" w:sz="8" w:space="0" w:color="auto"/>
              <w:left w:val="single" w:sz="8" w:space="0" w:color="auto"/>
              <w:bottom w:val="single" w:sz="8" w:space="0" w:color="000000"/>
              <w:right w:val="single" w:sz="8" w:space="0" w:color="000000"/>
            </w:tcBorders>
          </w:tcPr>
          <w:p w14:paraId="47F27A0B" w14:textId="77777777" w:rsidR="008A6CBC" w:rsidRPr="008A6CBC" w:rsidRDefault="008A6CBC" w:rsidP="00051047">
            <w:pPr>
              <w:rPr>
                <w:rFonts w:ascii="Tahoma" w:hAnsi="Tahoma" w:cs="Tahoma"/>
                <w:bCs/>
              </w:rPr>
            </w:pPr>
          </w:p>
        </w:tc>
      </w:tr>
      <w:tr w:rsidR="008A6CBC" w:rsidRPr="008A6CBC" w14:paraId="61947116" w14:textId="77777777" w:rsidTr="00051047">
        <w:trPr>
          <w:trHeight w:val="645"/>
        </w:trPr>
        <w:tc>
          <w:tcPr>
            <w:tcW w:w="2902" w:type="dxa"/>
            <w:tcBorders>
              <w:top w:val="nil"/>
              <w:left w:val="single" w:sz="8" w:space="0" w:color="auto"/>
              <w:bottom w:val="single" w:sz="8" w:space="0" w:color="auto"/>
              <w:right w:val="single" w:sz="8" w:space="0" w:color="auto"/>
            </w:tcBorders>
            <w:shd w:val="clear" w:color="auto" w:fill="auto"/>
            <w:vAlign w:val="center"/>
            <w:hideMark/>
          </w:tcPr>
          <w:p w14:paraId="1F9BFAF3" w14:textId="77777777" w:rsidR="008A6CBC" w:rsidRPr="008A6CBC" w:rsidRDefault="008A6CBC" w:rsidP="00051047">
            <w:pPr>
              <w:rPr>
                <w:rFonts w:ascii="Tahoma" w:hAnsi="Tahoma" w:cs="Tahoma"/>
                <w:bCs/>
              </w:rPr>
            </w:pPr>
            <w:r w:rsidRPr="008A6CBC">
              <w:rPr>
                <w:rFonts w:ascii="Tahoma" w:hAnsi="Tahoma" w:cs="Tahoma"/>
                <w:bCs/>
              </w:rPr>
              <w:t>ΠΕΡΙΓΡΑΦΗ</w:t>
            </w:r>
          </w:p>
        </w:tc>
        <w:tc>
          <w:tcPr>
            <w:tcW w:w="1534" w:type="dxa"/>
            <w:tcBorders>
              <w:top w:val="nil"/>
              <w:left w:val="nil"/>
              <w:bottom w:val="single" w:sz="8" w:space="0" w:color="auto"/>
              <w:right w:val="single" w:sz="8" w:space="0" w:color="auto"/>
            </w:tcBorders>
            <w:shd w:val="clear" w:color="auto" w:fill="auto"/>
            <w:vAlign w:val="center"/>
            <w:hideMark/>
          </w:tcPr>
          <w:p w14:paraId="3DF6F5BF" w14:textId="77777777" w:rsidR="008A6CBC" w:rsidRPr="008A6CBC" w:rsidRDefault="008A6CBC" w:rsidP="00051047">
            <w:pPr>
              <w:rPr>
                <w:rFonts w:ascii="Tahoma" w:hAnsi="Tahoma" w:cs="Tahoma"/>
                <w:bCs/>
              </w:rPr>
            </w:pPr>
            <w:r w:rsidRPr="008A6CBC">
              <w:rPr>
                <w:rFonts w:ascii="Tahoma" w:hAnsi="Tahoma" w:cs="Tahoma"/>
                <w:bCs/>
              </w:rPr>
              <w:t>ΜΕΓΕΘΟΣ ΦΑΚΕΛΩΝ</w:t>
            </w:r>
          </w:p>
        </w:tc>
        <w:tc>
          <w:tcPr>
            <w:tcW w:w="1559" w:type="dxa"/>
            <w:tcBorders>
              <w:top w:val="nil"/>
              <w:left w:val="nil"/>
              <w:bottom w:val="single" w:sz="8" w:space="0" w:color="auto"/>
              <w:right w:val="single" w:sz="8" w:space="0" w:color="auto"/>
            </w:tcBorders>
            <w:shd w:val="clear" w:color="auto" w:fill="auto"/>
            <w:vAlign w:val="center"/>
            <w:hideMark/>
          </w:tcPr>
          <w:p w14:paraId="463E8670" w14:textId="77777777" w:rsidR="008A6CBC" w:rsidRPr="008A6CBC" w:rsidRDefault="008A6CBC" w:rsidP="00051047">
            <w:pPr>
              <w:rPr>
                <w:rFonts w:ascii="Tahoma" w:hAnsi="Tahoma" w:cs="Tahoma"/>
                <w:bCs/>
              </w:rPr>
            </w:pPr>
            <w:r w:rsidRPr="008A6CBC">
              <w:rPr>
                <w:rFonts w:ascii="Tahoma" w:hAnsi="Tahoma" w:cs="Tahoma"/>
                <w:bCs/>
              </w:rPr>
              <w:t xml:space="preserve">ΒΑΡΟΣ (σε </w:t>
            </w:r>
            <w:proofErr w:type="spellStart"/>
            <w:r w:rsidRPr="008A6CBC">
              <w:rPr>
                <w:rFonts w:ascii="Tahoma" w:hAnsi="Tahoma" w:cs="Tahoma"/>
                <w:bCs/>
              </w:rPr>
              <w:t>γρμ</w:t>
            </w:r>
            <w:proofErr w:type="spellEnd"/>
            <w:r w:rsidRPr="008A6CBC">
              <w:rPr>
                <w:rFonts w:ascii="Tahoma" w:hAnsi="Tahoma" w:cs="Tahoma"/>
                <w:bCs/>
              </w:rPr>
              <w:t>)</w:t>
            </w:r>
          </w:p>
        </w:tc>
        <w:tc>
          <w:tcPr>
            <w:tcW w:w="1459" w:type="dxa"/>
            <w:tcBorders>
              <w:top w:val="nil"/>
              <w:left w:val="nil"/>
              <w:bottom w:val="single" w:sz="8" w:space="0" w:color="auto"/>
              <w:right w:val="single" w:sz="8" w:space="0" w:color="auto"/>
            </w:tcBorders>
            <w:shd w:val="clear" w:color="auto" w:fill="auto"/>
            <w:vAlign w:val="center"/>
            <w:hideMark/>
          </w:tcPr>
          <w:p w14:paraId="67B85FA9" w14:textId="77777777" w:rsidR="008A6CBC" w:rsidRPr="008A6CBC" w:rsidRDefault="008A6CBC" w:rsidP="00051047">
            <w:pPr>
              <w:rPr>
                <w:rFonts w:ascii="Tahoma" w:hAnsi="Tahoma" w:cs="Tahoma"/>
                <w:bCs/>
              </w:rPr>
            </w:pPr>
            <w:r w:rsidRPr="008A6CBC">
              <w:rPr>
                <w:rFonts w:ascii="Tahoma" w:hAnsi="Tahoma" w:cs="Tahoma"/>
                <w:bCs/>
              </w:rPr>
              <w:t xml:space="preserve">ΣΥΝΟΛΙΚΗ ΕΤΗΣΙΑ ΠΟΣΟΤΗΤΑ </w:t>
            </w:r>
          </w:p>
        </w:tc>
        <w:tc>
          <w:tcPr>
            <w:tcW w:w="1232" w:type="dxa"/>
            <w:tcBorders>
              <w:top w:val="nil"/>
              <w:left w:val="nil"/>
              <w:bottom w:val="single" w:sz="8" w:space="0" w:color="auto"/>
              <w:right w:val="single" w:sz="8" w:space="0" w:color="auto"/>
            </w:tcBorders>
          </w:tcPr>
          <w:p w14:paraId="273AC298" w14:textId="77777777" w:rsidR="008A6CBC" w:rsidRPr="008A6CBC" w:rsidRDefault="008A6CBC" w:rsidP="00051047">
            <w:pPr>
              <w:rPr>
                <w:rFonts w:ascii="Tahoma" w:hAnsi="Tahoma" w:cs="Tahoma"/>
                <w:bCs/>
              </w:rPr>
            </w:pPr>
            <w:r w:rsidRPr="008A6CBC">
              <w:t>ΠΡΟΣΦΕΡΟΜΕΝΗ ΤΙΜΗ ΜΟΝΑΔΑΣ ΧΩΡΙΣ ΦΠΑ</w:t>
            </w:r>
          </w:p>
        </w:tc>
        <w:tc>
          <w:tcPr>
            <w:tcW w:w="1232" w:type="dxa"/>
            <w:tcBorders>
              <w:top w:val="nil"/>
              <w:left w:val="nil"/>
              <w:bottom w:val="single" w:sz="8" w:space="0" w:color="auto"/>
              <w:right w:val="single" w:sz="8" w:space="0" w:color="auto"/>
            </w:tcBorders>
          </w:tcPr>
          <w:p w14:paraId="1447FFC9" w14:textId="77777777" w:rsidR="008A6CBC" w:rsidRPr="008A6CBC" w:rsidRDefault="008A6CBC" w:rsidP="00051047">
            <w:pPr>
              <w:rPr>
                <w:rFonts w:ascii="Tahoma" w:hAnsi="Tahoma" w:cs="Tahoma"/>
                <w:bCs/>
              </w:rPr>
            </w:pPr>
            <w:r w:rsidRPr="008A6CBC">
              <w:t>ΠΡΟΣΦΕΡΟΜΕΝΗ ΣΥΝΟΛΙΚΗ ΤΙΜΗ ΧΩΡΙΣ ΦΠΑ</w:t>
            </w:r>
          </w:p>
        </w:tc>
        <w:tc>
          <w:tcPr>
            <w:tcW w:w="1232" w:type="dxa"/>
            <w:tcBorders>
              <w:top w:val="nil"/>
              <w:left w:val="nil"/>
              <w:bottom w:val="single" w:sz="8" w:space="0" w:color="auto"/>
              <w:right w:val="single" w:sz="8" w:space="0" w:color="auto"/>
            </w:tcBorders>
          </w:tcPr>
          <w:p w14:paraId="292C8F33" w14:textId="77777777" w:rsidR="008A6CBC" w:rsidRPr="008A6CBC" w:rsidRDefault="008A6CBC" w:rsidP="00051047">
            <w:pPr>
              <w:rPr>
                <w:rFonts w:ascii="Tahoma" w:hAnsi="Tahoma" w:cs="Tahoma"/>
                <w:bCs/>
              </w:rPr>
            </w:pPr>
            <w:r w:rsidRPr="008A6CBC">
              <w:t>ΦΠΑ</w:t>
            </w:r>
          </w:p>
        </w:tc>
        <w:tc>
          <w:tcPr>
            <w:tcW w:w="1232" w:type="dxa"/>
            <w:tcBorders>
              <w:top w:val="nil"/>
              <w:left w:val="nil"/>
              <w:bottom w:val="single" w:sz="8" w:space="0" w:color="auto"/>
              <w:right w:val="single" w:sz="8" w:space="0" w:color="auto"/>
            </w:tcBorders>
          </w:tcPr>
          <w:p w14:paraId="2D7E4E74" w14:textId="77777777" w:rsidR="008A6CBC" w:rsidRPr="008A6CBC" w:rsidRDefault="008A6CBC" w:rsidP="00051047">
            <w:pPr>
              <w:rPr>
                <w:rFonts w:ascii="Tahoma" w:hAnsi="Tahoma" w:cs="Tahoma"/>
                <w:bCs/>
              </w:rPr>
            </w:pPr>
            <w:r w:rsidRPr="008A6CBC">
              <w:t>ΠΡΟΣΦΕΡΟΜΕΝΗ ΣΥΝΟΛΙΚΗ ΤΙΜΗ ΜΕ ΦΠΑ</w:t>
            </w:r>
          </w:p>
        </w:tc>
      </w:tr>
      <w:tr w:rsidR="008A6CBC" w:rsidRPr="008A6CBC" w14:paraId="34C04FBC" w14:textId="77777777" w:rsidTr="00051047">
        <w:trPr>
          <w:trHeight w:val="315"/>
        </w:trPr>
        <w:tc>
          <w:tcPr>
            <w:tcW w:w="2902" w:type="dxa"/>
            <w:vMerge w:val="restart"/>
            <w:tcBorders>
              <w:top w:val="nil"/>
              <w:left w:val="single" w:sz="8" w:space="0" w:color="auto"/>
              <w:right w:val="single" w:sz="8" w:space="0" w:color="auto"/>
            </w:tcBorders>
            <w:shd w:val="clear" w:color="auto" w:fill="auto"/>
            <w:vAlign w:val="center"/>
            <w:hideMark/>
          </w:tcPr>
          <w:p w14:paraId="16C334A2" w14:textId="77777777" w:rsidR="008A6CBC" w:rsidRPr="008A6CBC" w:rsidRDefault="008A6CBC" w:rsidP="00051047">
            <w:pPr>
              <w:rPr>
                <w:rFonts w:ascii="Tahoma" w:hAnsi="Tahoma" w:cs="Tahoma"/>
              </w:rPr>
            </w:pPr>
            <w:r w:rsidRPr="008A6CBC">
              <w:rPr>
                <w:rFonts w:ascii="Tahoma" w:hAnsi="Tahoma" w:cs="Tahoma"/>
              </w:rPr>
              <w:t>Αλληλογραφία Εξωτερικού</w:t>
            </w:r>
          </w:p>
        </w:tc>
        <w:tc>
          <w:tcPr>
            <w:tcW w:w="1534" w:type="dxa"/>
            <w:vMerge w:val="restart"/>
            <w:tcBorders>
              <w:top w:val="nil"/>
              <w:left w:val="single" w:sz="8" w:space="0" w:color="auto"/>
              <w:bottom w:val="single" w:sz="8" w:space="0" w:color="000000"/>
              <w:right w:val="single" w:sz="8" w:space="0" w:color="auto"/>
            </w:tcBorders>
            <w:shd w:val="clear" w:color="auto" w:fill="auto"/>
            <w:vAlign w:val="center"/>
            <w:hideMark/>
          </w:tcPr>
          <w:p w14:paraId="59C6E3F2" w14:textId="77777777" w:rsidR="008A6CBC" w:rsidRPr="008A6CBC" w:rsidRDefault="008A6CBC" w:rsidP="00051047">
            <w:pPr>
              <w:rPr>
                <w:rFonts w:ascii="Tahoma" w:hAnsi="Tahoma" w:cs="Tahoma"/>
              </w:rPr>
            </w:pPr>
            <w:r w:rsidRPr="008A6CBC">
              <w:rPr>
                <w:rFonts w:ascii="Tahoma" w:hAnsi="Tahoma" w:cs="Tahoma"/>
              </w:rPr>
              <w:t>Επιστολές μικρού μεγέθους</w:t>
            </w:r>
          </w:p>
        </w:tc>
        <w:tc>
          <w:tcPr>
            <w:tcW w:w="1559" w:type="dxa"/>
            <w:tcBorders>
              <w:top w:val="nil"/>
              <w:left w:val="nil"/>
              <w:bottom w:val="single" w:sz="8" w:space="0" w:color="auto"/>
              <w:right w:val="single" w:sz="8" w:space="0" w:color="auto"/>
            </w:tcBorders>
            <w:shd w:val="clear" w:color="auto" w:fill="auto"/>
            <w:noWrap/>
            <w:vAlign w:val="center"/>
            <w:hideMark/>
          </w:tcPr>
          <w:p w14:paraId="3E23A47D" w14:textId="77777777" w:rsidR="008A6CBC" w:rsidRPr="008A6CBC" w:rsidRDefault="008A6CBC" w:rsidP="00051047">
            <w:pPr>
              <w:rPr>
                <w:rFonts w:ascii="Tahoma" w:hAnsi="Tahoma" w:cs="Tahoma"/>
              </w:rPr>
            </w:pPr>
            <w:r w:rsidRPr="008A6CBC">
              <w:rPr>
                <w:rFonts w:ascii="Tahoma" w:hAnsi="Tahoma" w:cs="Tahoma"/>
              </w:rPr>
              <w:t>Μέχρι 20</w:t>
            </w:r>
          </w:p>
        </w:tc>
        <w:tc>
          <w:tcPr>
            <w:tcW w:w="1459" w:type="dxa"/>
            <w:tcBorders>
              <w:top w:val="nil"/>
              <w:left w:val="nil"/>
              <w:bottom w:val="single" w:sz="8" w:space="0" w:color="auto"/>
              <w:right w:val="single" w:sz="8" w:space="0" w:color="auto"/>
            </w:tcBorders>
            <w:shd w:val="clear" w:color="auto" w:fill="auto"/>
            <w:vAlign w:val="center"/>
          </w:tcPr>
          <w:p w14:paraId="786A26A0" w14:textId="77777777" w:rsidR="008A6CBC" w:rsidRPr="008A6CBC" w:rsidRDefault="008A6CBC" w:rsidP="00051047">
            <w:pPr>
              <w:rPr>
                <w:rFonts w:ascii="Tahoma" w:hAnsi="Tahoma" w:cs="Tahoma"/>
                <w:lang w:val="en-US"/>
              </w:rPr>
            </w:pPr>
            <w:r w:rsidRPr="008A6CBC">
              <w:rPr>
                <w:rFonts w:ascii="Tahoma" w:hAnsi="Tahoma" w:cs="Tahoma"/>
                <w:lang w:val="en-US"/>
              </w:rPr>
              <w:t>350</w:t>
            </w:r>
          </w:p>
        </w:tc>
        <w:tc>
          <w:tcPr>
            <w:tcW w:w="1232" w:type="dxa"/>
            <w:tcBorders>
              <w:top w:val="nil"/>
              <w:left w:val="nil"/>
              <w:bottom w:val="single" w:sz="8" w:space="0" w:color="auto"/>
              <w:right w:val="single" w:sz="8" w:space="0" w:color="auto"/>
            </w:tcBorders>
          </w:tcPr>
          <w:p w14:paraId="1B58B273"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34C2B607"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2CCDF2A0"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73E1B3EC" w14:textId="77777777" w:rsidR="008A6CBC" w:rsidRPr="008A6CBC" w:rsidRDefault="008A6CBC" w:rsidP="00051047">
            <w:pPr>
              <w:rPr>
                <w:rFonts w:ascii="Tahoma" w:hAnsi="Tahoma" w:cs="Tahoma"/>
                <w:lang w:val="en-US"/>
              </w:rPr>
            </w:pPr>
          </w:p>
        </w:tc>
      </w:tr>
      <w:tr w:rsidR="008A6CBC" w:rsidRPr="008A6CBC" w14:paraId="5EDFE740" w14:textId="77777777" w:rsidTr="00051047">
        <w:trPr>
          <w:trHeight w:val="315"/>
        </w:trPr>
        <w:tc>
          <w:tcPr>
            <w:tcW w:w="2902" w:type="dxa"/>
            <w:vMerge/>
            <w:tcBorders>
              <w:left w:val="single" w:sz="8" w:space="0" w:color="auto"/>
              <w:right w:val="single" w:sz="8" w:space="0" w:color="auto"/>
            </w:tcBorders>
            <w:vAlign w:val="center"/>
            <w:hideMark/>
          </w:tcPr>
          <w:p w14:paraId="50BFA175" w14:textId="77777777" w:rsidR="008A6CBC" w:rsidRPr="008A6CBC" w:rsidRDefault="008A6CBC" w:rsidP="00051047">
            <w:pPr>
              <w:rPr>
                <w:rFonts w:ascii="Tahoma" w:hAnsi="Tahoma" w:cs="Tahoma"/>
              </w:rPr>
            </w:pPr>
          </w:p>
        </w:tc>
        <w:tc>
          <w:tcPr>
            <w:tcW w:w="1534" w:type="dxa"/>
            <w:vMerge/>
            <w:tcBorders>
              <w:top w:val="nil"/>
              <w:left w:val="single" w:sz="8" w:space="0" w:color="auto"/>
              <w:bottom w:val="single" w:sz="8" w:space="0" w:color="000000"/>
              <w:right w:val="single" w:sz="8" w:space="0" w:color="auto"/>
            </w:tcBorders>
            <w:vAlign w:val="center"/>
            <w:hideMark/>
          </w:tcPr>
          <w:p w14:paraId="62A1EE40"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shd w:val="clear" w:color="auto" w:fill="auto"/>
            <w:noWrap/>
            <w:vAlign w:val="center"/>
            <w:hideMark/>
          </w:tcPr>
          <w:p w14:paraId="793E0AE7" w14:textId="77777777" w:rsidR="008A6CBC" w:rsidRPr="008A6CBC" w:rsidRDefault="008A6CBC" w:rsidP="00051047">
            <w:pPr>
              <w:rPr>
                <w:rFonts w:ascii="Tahoma" w:hAnsi="Tahoma" w:cs="Tahoma"/>
              </w:rPr>
            </w:pPr>
            <w:r w:rsidRPr="008A6CBC">
              <w:rPr>
                <w:rFonts w:ascii="Tahoma" w:hAnsi="Tahoma" w:cs="Tahoma"/>
              </w:rPr>
              <w:t>21 - 50</w:t>
            </w:r>
          </w:p>
        </w:tc>
        <w:tc>
          <w:tcPr>
            <w:tcW w:w="1459" w:type="dxa"/>
            <w:tcBorders>
              <w:top w:val="nil"/>
              <w:left w:val="nil"/>
              <w:bottom w:val="single" w:sz="8" w:space="0" w:color="auto"/>
              <w:right w:val="single" w:sz="8" w:space="0" w:color="auto"/>
            </w:tcBorders>
            <w:shd w:val="clear" w:color="auto" w:fill="auto"/>
            <w:vAlign w:val="center"/>
          </w:tcPr>
          <w:p w14:paraId="5C353135" w14:textId="77777777" w:rsidR="008A6CBC" w:rsidRPr="008A6CBC" w:rsidRDefault="008A6CBC" w:rsidP="00051047">
            <w:pPr>
              <w:rPr>
                <w:rFonts w:ascii="Tahoma" w:hAnsi="Tahoma" w:cs="Tahoma"/>
              </w:rPr>
            </w:pPr>
            <w:r w:rsidRPr="008A6CBC">
              <w:rPr>
                <w:rFonts w:ascii="Tahoma" w:hAnsi="Tahoma" w:cs="Tahoma"/>
              </w:rPr>
              <w:t>2</w:t>
            </w:r>
            <w:r w:rsidRPr="008A6CBC">
              <w:rPr>
                <w:rFonts w:ascii="Tahoma" w:hAnsi="Tahoma" w:cs="Tahoma"/>
                <w:lang w:val="en-US"/>
              </w:rPr>
              <w:t>5</w:t>
            </w:r>
            <w:r w:rsidRPr="008A6CBC">
              <w:rPr>
                <w:rFonts w:ascii="Tahoma" w:hAnsi="Tahoma" w:cs="Tahoma"/>
              </w:rPr>
              <w:t>0</w:t>
            </w:r>
          </w:p>
        </w:tc>
        <w:tc>
          <w:tcPr>
            <w:tcW w:w="1232" w:type="dxa"/>
            <w:tcBorders>
              <w:top w:val="nil"/>
              <w:left w:val="nil"/>
              <w:bottom w:val="single" w:sz="8" w:space="0" w:color="auto"/>
              <w:right w:val="single" w:sz="8" w:space="0" w:color="auto"/>
            </w:tcBorders>
          </w:tcPr>
          <w:p w14:paraId="7FADB0AA" w14:textId="77777777" w:rsidR="008A6CBC" w:rsidRPr="008A6CBC" w:rsidRDefault="008A6CBC" w:rsidP="00051047">
            <w:pPr>
              <w:rPr>
                <w:rFonts w:ascii="Tahoma" w:hAnsi="Tahoma" w:cs="Tahoma"/>
              </w:rPr>
            </w:pPr>
          </w:p>
        </w:tc>
        <w:tc>
          <w:tcPr>
            <w:tcW w:w="1232" w:type="dxa"/>
            <w:tcBorders>
              <w:top w:val="nil"/>
              <w:left w:val="nil"/>
              <w:bottom w:val="single" w:sz="8" w:space="0" w:color="auto"/>
              <w:right w:val="single" w:sz="8" w:space="0" w:color="auto"/>
            </w:tcBorders>
          </w:tcPr>
          <w:p w14:paraId="455F77F9" w14:textId="77777777" w:rsidR="008A6CBC" w:rsidRPr="008A6CBC" w:rsidRDefault="008A6CBC" w:rsidP="00051047">
            <w:pPr>
              <w:rPr>
                <w:rFonts w:ascii="Tahoma" w:hAnsi="Tahoma" w:cs="Tahoma"/>
              </w:rPr>
            </w:pPr>
          </w:p>
        </w:tc>
        <w:tc>
          <w:tcPr>
            <w:tcW w:w="1232" w:type="dxa"/>
            <w:tcBorders>
              <w:top w:val="nil"/>
              <w:left w:val="nil"/>
              <w:bottom w:val="single" w:sz="8" w:space="0" w:color="auto"/>
              <w:right w:val="single" w:sz="8" w:space="0" w:color="auto"/>
            </w:tcBorders>
          </w:tcPr>
          <w:p w14:paraId="7A8A5C00" w14:textId="77777777" w:rsidR="008A6CBC" w:rsidRPr="008A6CBC" w:rsidRDefault="008A6CBC" w:rsidP="00051047">
            <w:pPr>
              <w:rPr>
                <w:rFonts w:ascii="Tahoma" w:hAnsi="Tahoma" w:cs="Tahoma"/>
              </w:rPr>
            </w:pPr>
          </w:p>
        </w:tc>
        <w:tc>
          <w:tcPr>
            <w:tcW w:w="1232" w:type="dxa"/>
            <w:tcBorders>
              <w:top w:val="nil"/>
              <w:left w:val="nil"/>
              <w:bottom w:val="single" w:sz="8" w:space="0" w:color="auto"/>
              <w:right w:val="single" w:sz="8" w:space="0" w:color="auto"/>
            </w:tcBorders>
          </w:tcPr>
          <w:p w14:paraId="28F87652" w14:textId="77777777" w:rsidR="008A6CBC" w:rsidRPr="008A6CBC" w:rsidRDefault="008A6CBC" w:rsidP="00051047">
            <w:pPr>
              <w:rPr>
                <w:rFonts w:ascii="Tahoma" w:hAnsi="Tahoma" w:cs="Tahoma"/>
              </w:rPr>
            </w:pPr>
          </w:p>
        </w:tc>
      </w:tr>
      <w:tr w:rsidR="008A6CBC" w:rsidRPr="008A6CBC" w14:paraId="57E890F2" w14:textId="77777777" w:rsidTr="00051047">
        <w:trPr>
          <w:trHeight w:val="315"/>
        </w:trPr>
        <w:tc>
          <w:tcPr>
            <w:tcW w:w="2902" w:type="dxa"/>
            <w:vMerge/>
            <w:tcBorders>
              <w:left w:val="single" w:sz="8" w:space="0" w:color="auto"/>
              <w:right w:val="single" w:sz="8" w:space="0" w:color="auto"/>
            </w:tcBorders>
            <w:vAlign w:val="center"/>
            <w:hideMark/>
          </w:tcPr>
          <w:p w14:paraId="4EB77CAF" w14:textId="77777777" w:rsidR="008A6CBC" w:rsidRPr="008A6CBC" w:rsidRDefault="008A6CBC" w:rsidP="00051047">
            <w:pPr>
              <w:rPr>
                <w:rFonts w:ascii="Tahoma" w:hAnsi="Tahoma" w:cs="Tahoma"/>
              </w:rPr>
            </w:pPr>
          </w:p>
        </w:tc>
        <w:tc>
          <w:tcPr>
            <w:tcW w:w="1534" w:type="dxa"/>
            <w:vMerge w:val="restart"/>
            <w:tcBorders>
              <w:top w:val="nil"/>
              <w:left w:val="single" w:sz="8" w:space="0" w:color="auto"/>
              <w:bottom w:val="single" w:sz="8" w:space="0" w:color="000000"/>
              <w:right w:val="single" w:sz="8" w:space="0" w:color="auto"/>
            </w:tcBorders>
            <w:shd w:val="clear" w:color="auto" w:fill="auto"/>
            <w:vAlign w:val="center"/>
            <w:hideMark/>
          </w:tcPr>
          <w:p w14:paraId="703717C5" w14:textId="77777777" w:rsidR="008A6CBC" w:rsidRPr="008A6CBC" w:rsidRDefault="008A6CBC" w:rsidP="00051047">
            <w:pPr>
              <w:rPr>
                <w:rFonts w:ascii="Tahoma" w:hAnsi="Tahoma" w:cs="Tahoma"/>
              </w:rPr>
            </w:pPr>
            <w:r w:rsidRPr="008A6CBC">
              <w:rPr>
                <w:rFonts w:ascii="Tahoma" w:hAnsi="Tahoma" w:cs="Tahoma"/>
              </w:rPr>
              <w:t>Επιστολές μεγάλου μεγέθους</w:t>
            </w:r>
          </w:p>
        </w:tc>
        <w:tc>
          <w:tcPr>
            <w:tcW w:w="1559" w:type="dxa"/>
            <w:tcBorders>
              <w:top w:val="nil"/>
              <w:left w:val="nil"/>
              <w:bottom w:val="single" w:sz="8" w:space="0" w:color="auto"/>
              <w:right w:val="single" w:sz="8" w:space="0" w:color="auto"/>
            </w:tcBorders>
            <w:shd w:val="clear" w:color="auto" w:fill="auto"/>
            <w:noWrap/>
            <w:vAlign w:val="center"/>
            <w:hideMark/>
          </w:tcPr>
          <w:p w14:paraId="0C97C460" w14:textId="77777777" w:rsidR="008A6CBC" w:rsidRPr="008A6CBC" w:rsidRDefault="008A6CBC" w:rsidP="00051047">
            <w:pPr>
              <w:rPr>
                <w:rFonts w:ascii="Tahoma" w:hAnsi="Tahoma" w:cs="Tahoma"/>
              </w:rPr>
            </w:pPr>
            <w:r w:rsidRPr="008A6CBC">
              <w:rPr>
                <w:rFonts w:ascii="Tahoma" w:hAnsi="Tahoma" w:cs="Tahoma"/>
              </w:rPr>
              <w:t>51 - 100</w:t>
            </w:r>
          </w:p>
        </w:tc>
        <w:tc>
          <w:tcPr>
            <w:tcW w:w="1459" w:type="dxa"/>
            <w:tcBorders>
              <w:top w:val="nil"/>
              <w:left w:val="nil"/>
              <w:bottom w:val="single" w:sz="8" w:space="0" w:color="auto"/>
              <w:right w:val="single" w:sz="8" w:space="0" w:color="auto"/>
            </w:tcBorders>
            <w:shd w:val="clear" w:color="auto" w:fill="auto"/>
            <w:vAlign w:val="center"/>
          </w:tcPr>
          <w:p w14:paraId="35554841" w14:textId="77777777" w:rsidR="008A6CBC" w:rsidRPr="008A6CBC" w:rsidRDefault="008A6CBC" w:rsidP="00051047">
            <w:pPr>
              <w:rPr>
                <w:rFonts w:ascii="Tahoma" w:hAnsi="Tahoma" w:cs="Tahoma"/>
                <w:lang w:val="en-US"/>
              </w:rPr>
            </w:pPr>
            <w:r w:rsidRPr="008A6CBC">
              <w:rPr>
                <w:rFonts w:ascii="Tahoma" w:hAnsi="Tahoma" w:cs="Tahoma"/>
                <w:lang w:val="en-US"/>
              </w:rPr>
              <w:t>450</w:t>
            </w:r>
          </w:p>
        </w:tc>
        <w:tc>
          <w:tcPr>
            <w:tcW w:w="1232" w:type="dxa"/>
            <w:tcBorders>
              <w:top w:val="nil"/>
              <w:left w:val="nil"/>
              <w:bottom w:val="single" w:sz="8" w:space="0" w:color="auto"/>
              <w:right w:val="single" w:sz="8" w:space="0" w:color="auto"/>
            </w:tcBorders>
          </w:tcPr>
          <w:p w14:paraId="23C1B3FE"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5922CA99"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26C339AF"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2A88A9D8" w14:textId="77777777" w:rsidR="008A6CBC" w:rsidRPr="008A6CBC" w:rsidRDefault="008A6CBC" w:rsidP="00051047">
            <w:pPr>
              <w:rPr>
                <w:rFonts w:ascii="Tahoma" w:hAnsi="Tahoma" w:cs="Tahoma"/>
                <w:lang w:val="en-US"/>
              </w:rPr>
            </w:pPr>
          </w:p>
        </w:tc>
      </w:tr>
      <w:tr w:rsidR="008A6CBC" w:rsidRPr="008A6CBC" w14:paraId="3F13251F" w14:textId="77777777" w:rsidTr="00051047">
        <w:trPr>
          <w:trHeight w:val="315"/>
        </w:trPr>
        <w:tc>
          <w:tcPr>
            <w:tcW w:w="2902" w:type="dxa"/>
            <w:vMerge/>
            <w:tcBorders>
              <w:left w:val="single" w:sz="8" w:space="0" w:color="auto"/>
              <w:right w:val="single" w:sz="8" w:space="0" w:color="auto"/>
            </w:tcBorders>
            <w:vAlign w:val="center"/>
            <w:hideMark/>
          </w:tcPr>
          <w:p w14:paraId="100D66B7" w14:textId="77777777" w:rsidR="008A6CBC" w:rsidRPr="008A6CBC" w:rsidRDefault="008A6CBC" w:rsidP="00051047">
            <w:pPr>
              <w:rPr>
                <w:rFonts w:ascii="Tahoma" w:hAnsi="Tahoma" w:cs="Tahoma"/>
              </w:rPr>
            </w:pPr>
          </w:p>
        </w:tc>
        <w:tc>
          <w:tcPr>
            <w:tcW w:w="1534" w:type="dxa"/>
            <w:vMerge/>
            <w:tcBorders>
              <w:top w:val="nil"/>
              <w:left w:val="single" w:sz="8" w:space="0" w:color="auto"/>
              <w:bottom w:val="single" w:sz="8" w:space="0" w:color="000000"/>
              <w:right w:val="single" w:sz="8" w:space="0" w:color="auto"/>
            </w:tcBorders>
            <w:vAlign w:val="center"/>
            <w:hideMark/>
          </w:tcPr>
          <w:p w14:paraId="6D2A22F0"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shd w:val="clear" w:color="auto" w:fill="auto"/>
            <w:noWrap/>
            <w:vAlign w:val="center"/>
            <w:hideMark/>
          </w:tcPr>
          <w:p w14:paraId="048B54B1" w14:textId="77777777" w:rsidR="008A6CBC" w:rsidRPr="008A6CBC" w:rsidRDefault="008A6CBC" w:rsidP="00051047">
            <w:pPr>
              <w:rPr>
                <w:rFonts w:ascii="Tahoma" w:hAnsi="Tahoma" w:cs="Tahoma"/>
              </w:rPr>
            </w:pPr>
            <w:r w:rsidRPr="008A6CBC">
              <w:rPr>
                <w:rFonts w:ascii="Tahoma" w:hAnsi="Tahoma" w:cs="Tahoma"/>
              </w:rPr>
              <w:t>101 - 250</w:t>
            </w:r>
          </w:p>
        </w:tc>
        <w:tc>
          <w:tcPr>
            <w:tcW w:w="1459" w:type="dxa"/>
            <w:tcBorders>
              <w:top w:val="nil"/>
              <w:left w:val="nil"/>
              <w:bottom w:val="single" w:sz="8" w:space="0" w:color="auto"/>
              <w:right w:val="single" w:sz="8" w:space="0" w:color="auto"/>
            </w:tcBorders>
            <w:shd w:val="clear" w:color="auto" w:fill="auto"/>
            <w:vAlign w:val="center"/>
          </w:tcPr>
          <w:p w14:paraId="703CB562" w14:textId="77777777" w:rsidR="008A6CBC" w:rsidRPr="008A6CBC" w:rsidRDefault="008A6CBC" w:rsidP="00051047">
            <w:pPr>
              <w:rPr>
                <w:rFonts w:ascii="Tahoma" w:hAnsi="Tahoma" w:cs="Tahoma"/>
                <w:lang w:val="en-US"/>
              </w:rPr>
            </w:pPr>
            <w:r w:rsidRPr="008A6CBC">
              <w:rPr>
                <w:rFonts w:ascii="Tahoma" w:hAnsi="Tahoma" w:cs="Tahoma"/>
                <w:lang w:val="en-US"/>
              </w:rPr>
              <w:t>650</w:t>
            </w:r>
          </w:p>
        </w:tc>
        <w:tc>
          <w:tcPr>
            <w:tcW w:w="1232" w:type="dxa"/>
            <w:tcBorders>
              <w:top w:val="nil"/>
              <w:left w:val="nil"/>
              <w:bottom w:val="single" w:sz="8" w:space="0" w:color="auto"/>
              <w:right w:val="single" w:sz="8" w:space="0" w:color="auto"/>
            </w:tcBorders>
          </w:tcPr>
          <w:p w14:paraId="64075B73"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094C2585"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49481185"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6CD4E99D" w14:textId="77777777" w:rsidR="008A6CBC" w:rsidRPr="008A6CBC" w:rsidRDefault="008A6CBC" w:rsidP="00051047">
            <w:pPr>
              <w:rPr>
                <w:rFonts w:ascii="Tahoma" w:hAnsi="Tahoma" w:cs="Tahoma"/>
                <w:lang w:val="en-US"/>
              </w:rPr>
            </w:pPr>
          </w:p>
        </w:tc>
      </w:tr>
      <w:tr w:rsidR="008A6CBC" w:rsidRPr="008A6CBC" w14:paraId="378D454C" w14:textId="77777777" w:rsidTr="00051047">
        <w:trPr>
          <w:trHeight w:val="315"/>
        </w:trPr>
        <w:tc>
          <w:tcPr>
            <w:tcW w:w="2902" w:type="dxa"/>
            <w:vMerge/>
            <w:tcBorders>
              <w:left w:val="single" w:sz="8" w:space="0" w:color="auto"/>
              <w:right w:val="single" w:sz="8" w:space="0" w:color="auto"/>
            </w:tcBorders>
            <w:vAlign w:val="center"/>
            <w:hideMark/>
          </w:tcPr>
          <w:p w14:paraId="5C83DE1E" w14:textId="77777777" w:rsidR="008A6CBC" w:rsidRPr="008A6CBC" w:rsidRDefault="008A6CBC" w:rsidP="00051047">
            <w:pPr>
              <w:rPr>
                <w:rFonts w:ascii="Tahoma" w:hAnsi="Tahoma" w:cs="Tahoma"/>
              </w:rPr>
            </w:pPr>
          </w:p>
        </w:tc>
        <w:tc>
          <w:tcPr>
            <w:tcW w:w="1534" w:type="dxa"/>
            <w:vMerge w:val="restart"/>
            <w:tcBorders>
              <w:top w:val="nil"/>
              <w:left w:val="single" w:sz="8" w:space="0" w:color="auto"/>
              <w:bottom w:val="single" w:sz="8" w:space="0" w:color="000000"/>
              <w:right w:val="single" w:sz="8" w:space="0" w:color="auto"/>
            </w:tcBorders>
            <w:shd w:val="clear" w:color="auto" w:fill="auto"/>
            <w:vAlign w:val="center"/>
            <w:hideMark/>
          </w:tcPr>
          <w:p w14:paraId="49ED0628" w14:textId="77777777" w:rsidR="008A6CBC" w:rsidRPr="008A6CBC" w:rsidRDefault="008A6CBC" w:rsidP="00051047">
            <w:pPr>
              <w:rPr>
                <w:rFonts w:ascii="Tahoma" w:hAnsi="Tahoma" w:cs="Tahoma"/>
              </w:rPr>
            </w:pPr>
            <w:r w:rsidRPr="008A6CBC">
              <w:rPr>
                <w:rFonts w:ascii="Tahoma" w:hAnsi="Tahoma" w:cs="Tahoma"/>
              </w:rPr>
              <w:t>Ογκώδεις και Ακανόνιστες Επιστολές</w:t>
            </w:r>
          </w:p>
        </w:tc>
        <w:tc>
          <w:tcPr>
            <w:tcW w:w="1559" w:type="dxa"/>
            <w:tcBorders>
              <w:top w:val="nil"/>
              <w:left w:val="nil"/>
              <w:bottom w:val="single" w:sz="8" w:space="0" w:color="auto"/>
              <w:right w:val="single" w:sz="8" w:space="0" w:color="auto"/>
            </w:tcBorders>
            <w:shd w:val="clear" w:color="auto" w:fill="auto"/>
            <w:noWrap/>
            <w:vAlign w:val="center"/>
            <w:hideMark/>
          </w:tcPr>
          <w:p w14:paraId="2511FD88" w14:textId="77777777" w:rsidR="008A6CBC" w:rsidRPr="008A6CBC" w:rsidRDefault="008A6CBC" w:rsidP="00051047">
            <w:pPr>
              <w:rPr>
                <w:rFonts w:ascii="Tahoma" w:hAnsi="Tahoma" w:cs="Tahoma"/>
              </w:rPr>
            </w:pPr>
            <w:r w:rsidRPr="008A6CBC">
              <w:rPr>
                <w:rFonts w:ascii="Tahoma" w:hAnsi="Tahoma" w:cs="Tahoma"/>
              </w:rPr>
              <w:t>251 - 500</w:t>
            </w:r>
          </w:p>
        </w:tc>
        <w:tc>
          <w:tcPr>
            <w:tcW w:w="1459" w:type="dxa"/>
            <w:tcBorders>
              <w:top w:val="nil"/>
              <w:left w:val="nil"/>
              <w:bottom w:val="single" w:sz="8" w:space="0" w:color="auto"/>
              <w:right w:val="single" w:sz="8" w:space="0" w:color="auto"/>
            </w:tcBorders>
            <w:shd w:val="clear" w:color="auto" w:fill="auto"/>
            <w:vAlign w:val="center"/>
          </w:tcPr>
          <w:p w14:paraId="3E380B72" w14:textId="77777777" w:rsidR="008A6CBC" w:rsidRPr="008A6CBC" w:rsidRDefault="008A6CBC" w:rsidP="00051047">
            <w:pPr>
              <w:rPr>
                <w:rFonts w:ascii="Tahoma" w:hAnsi="Tahoma" w:cs="Tahoma"/>
                <w:lang w:val="en-US"/>
              </w:rPr>
            </w:pPr>
            <w:r w:rsidRPr="008A6CBC">
              <w:rPr>
                <w:rFonts w:ascii="Tahoma" w:hAnsi="Tahoma" w:cs="Tahoma"/>
                <w:lang w:val="en-US"/>
              </w:rPr>
              <w:t>50</w:t>
            </w:r>
          </w:p>
        </w:tc>
        <w:tc>
          <w:tcPr>
            <w:tcW w:w="1232" w:type="dxa"/>
            <w:tcBorders>
              <w:top w:val="nil"/>
              <w:left w:val="nil"/>
              <w:bottom w:val="single" w:sz="8" w:space="0" w:color="auto"/>
              <w:right w:val="single" w:sz="8" w:space="0" w:color="auto"/>
            </w:tcBorders>
          </w:tcPr>
          <w:p w14:paraId="071BE15F"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53A19B87"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79D875B6"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0028C800" w14:textId="77777777" w:rsidR="008A6CBC" w:rsidRPr="008A6CBC" w:rsidRDefault="008A6CBC" w:rsidP="00051047">
            <w:pPr>
              <w:rPr>
                <w:rFonts w:ascii="Tahoma" w:hAnsi="Tahoma" w:cs="Tahoma"/>
                <w:lang w:val="en-US"/>
              </w:rPr>
            </w:pPr>
          </w:p>
        </w:tc>
      </w:tr>
      <w:tr w:rsidR="008A6CBC" w:rsidRPr="008A6CBC" w14:paraId="5E24B151" w14:textId="77777777" w:rsidTr="00051047">
        <w:trPr>
          <w:trHeight w:val="315"/>
        </w:trPr>
        <w:tc>
          <w:tcPr>
            <w:tcW w:w="2902" w:type="dxa"/>
            <w:vMerge/>
            <w:tcBorders>
              <w:left w:val="single" w:sz="8" w:space="0" w:color="auto"/>
              <w:right w:val="single" w:sz="8" w:space="0" w:color="auto"/>
            </w:tcBorders>
            <w:vAlign w:val="center"/>
            <w:hideMark/>
          </w:tcPr>
          <w:p w14:paraId="41A84F46" w14:textId="77777777" w:rsidR="008A6CBC" w:rsidRPr="008A6CBC" w:rsidRDefault="008A6CBC" w:rsidP="00051047">
            <w:pPr>
              <w:rPr>
                <w:rFonts w:ascii="Tahoma" w:hAnsi="Tahoma" w:cs="Tahoma"/>
              </w:rPr>
            </w:pPr>
          </w:p>
        </w:tc>
        <w:tc>
          <w:tcPr>
            <w:tcW w:w="1534" w:type="dxa"/>
            <w:vMerge/>
            <w:tcBorders>
              <w:top w:val="nil"/>
              <w:left w:val="single" w:sz="8" w:space="0" w:color="auto"/>
              <w:bottom w:val="single" w:sz="8" w:space="0" w:color="000000"/>
              <w:right w:val="single" w:sz="8" w:space="0" w:color="auto"/>
            </w:tcBorders>
            <w:vAlign w:val="center"/>
            <w:hideMark/>
          </w:tcPr>
          <w:p w14:paraId="70F61069"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shd w:val="clear" w:color="auto" w:fill="auto"/>
            <w:noWrap/>
            <w:vAlign w:val="center"/>
            <w:hideMark/>
          </w:tcPr>
          <w:p w14:paraId="2AE08023" w14:textId="77777777" w:rsidR="008A6CBC" w:rsidRPr="008A6CBC" w:rsidRDefault="008A6CBC" w:rsidP="00051047">
            <w:pPr>
              <w:rPr>
                <w:rFonts w:ascii="Tahoma" w:hAnsi="Tahoma" w:cs="Tahoma"/>
              </w:rPr>
            </w:pPr>
            <w:r w:rsidRPr="008A6CBC">
              <w:rPr>
                <w:rFonts w:ascii="Tahoma" w:hAnsi="Tahoma" w:cs="Tahoma"/>
              </w:rPr>
              <w:t>501- 1000</w:t>
            </w:r>
          </w:p>
        </w:tc>
        <w:tc>
          <w:tcPr>
            <w:tcW w:w="1459" w:type="dxa"/>
            <w:tcBorders>
              <w:top w:val="nil"/>
              <w:left w:val="nil"/>
              <w:bottom w:val="single" w:sz="8" w:space="0" w:color="auto"/>
              <w:right w:val="single" w:sz="8" w:space="0" w:color="auto"/>
            </w:tcBorders>
            <w:shd w:val="clear" w:color="auto" w:fill="auto"/>
            <w:vAlign w:val="center"/>
          </w:tcPr>
          <w:p w14:paraId="01A07917" w14:textId="77777777" w:rsidR="008A6CBC" w:rsidRPr="008A6CBC" w:rsidRDefault="008A6CBC" w:rsidP="00051047">
            <w:pPr>
              <w:rPr>
                <w:rFonts w:ascii="Tahoma" w:hAnsi="Tahoma" w:cs="Tahoma"/>
                <w:lang w:val="en-US"/>
              </w:rPr>
            </w:pPr>
            <w:r w:rsidRPr="008A6CBC">
              <w:rPr>
                <w:rFonts w:ascii="Tahoma" w:hAnsi="Tahoma" w:cs="Tahoma"/>
                <w:lang w:val="en-US"/>
              </w:rPr>
              <w:t>50</w:t>
            </w:r>
          </w:p>
        </w:tc>
        <w:tc>
          <w:tcPr>
            <w:tcW w:w="1232" w:type="dxa"/>
            <w:tcBorders>
              <w:top w:val="nil"/>
              <w:left w:val="nil"/>
              <w:bottom w:val="single" w:sz="8" w:space="0" w:color="auto"/>
              <w:right w:val="single" w:sz="8" w:space="0" w:color="auto"/>
            </w:tcBorders>
          </w:tcPr>
          <w:p w14:paraId="04520794"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59F9704A"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51559CB5"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5C69B3D4" w14:textId="77777777" w:rsidR="008A6CBC" w:rsidRPr="008A6CBC" w:rsidRDefault="008A6CBC" w:rsidP="00051047">
            <w:pPr>
              <w:rPr>
                <w:rFonts w:ascii="Tahoma" w:hAnsi="Tahoma" w:cs="Tahoma"/>
                <w:lang w:val="en-US"/>
              </w:rPr>
            </w:pPr>
          </w:p>
        </w:tc>
      </w:tr>
      <w:tr w:rsidR="008A6CBC" w:rsidRPr="008A6CBC" w14:paraId="1E838D59" w14:textId="77777777" w:rsidTr="00051047">
        <w:trPr>
          <w:trHeight w:val="315"/>
        </w:trPr>
        <w:tc>
          <w:tcPr>
            <w:tcW w:w="2902" w:type="dxa"/>
            <w:vMerge/>
            <w:tcBorders>
              <w:left w:val="single" w:sz="8" w:space="0" w:color="auto"/>
              <w:bottom w:val="single" w:sz="8" w:space="0" w:color="000000"/>
              <w:right w:val="single" w:sz="8" w:space="0" w:color="auto"/>
            </w:tcBorders>
            <w:vAlign w:val="center"/>
            <w:hideMark/>
          </w:tcPr>
          <w:p w14:paraId="40B36072" w14:textId="77777777" w:rsidR="008A6CBC" w:rsidRPr="008A6CBC" w:rsidRDefault="008A6CBC" w:rsidP="00051047">
            <w:pPr>
              <w:rPr>
                <w:rFonts w:ascii="Tahoma" w:hAnsi="Tahoma" w:cs="Tahoma"/>
              </w:rPr>
            </w:pPr>
          </w:p>
        </w:tc>
        <w:tc>
          <w:tcPr>
            <w:tcW w:w="1534" w:type="dxa"/>
            <w:vMerge/>
            <w:tcBorders>
              <w:top w:val="nil"/>
              <w:left w:val="single" w:sz="8" w:space="0" w:color="auto"/>
              <w:bottom w:val="single" w:sz="8" w:space="0" w:color="000000"/>
              <w:right w:val="single" w:sz="8" w:space="0" w:color="auto"/>
            </w:tcBorders>
            <w:vAlign w:val="center"/>
            <w:hideMark/>
          </w:tcPr>
          <w:p w14:paraId="3C87BE18" w14:textId="77777777" w:rsidR="008A6CBC" w:rsidRPr="008A6CBC" w:rsidRDefault="008A6CBC" w:rsidP="00051047">
            <w:pPr>
              <w:rPr>
                <w:rFonts w:ascii="Tahoma" w:hAnsi="Tahoma" w:cs="Tahoma"/>
              </w:rPr>
            </w:pPr>
          </w:p>
        </w:tc>
        <w:tc>
          <w:tcPr>
            <w:tcW w:w="1559" w:type="dxa"/>
            <w:tcBorders>
              <w:top w:val="nil"/>
              <w:left w:val="nil"/>
              <w:bottom w:val="single" w:sz="8" w:space="0" w:color="auto"/>
              <w:right w:val="single" w:sz="8" w:space="0" w:color="auto"/>
            </w:tcBorders>
            <w:shd w:val="clear" w:color="auto" w:fill="auto"/>
            <w:noWrap/>
            <w:vAlign w:val="center"/>
            <w:hideMark/>
          </w:tcPr>
          <w:p w14:paraId="3E947FE7" w14:textId="77777777" w:rsidR="008A6CBC" w:rsidRPr="008A6CBC" w:rsidRDefault="008A6CBC" w:rsidP="00051047">
            <w:pPr>
              <w:rPr>
                <w:rFonts w:ascii="Tahoma" w:hAnsi="Tahoma" w:cs="Tahoma"/>
              </w:rPr>
            </w:pPr>
            <w:r w:rsidRPr="008A6CBC">
              <w:rPr>
                <w:rFonts w:ascii="Tahoma" w:hAnsi="Tahoma" w:cs="Tahoma"/>
              </w:rPr>
              <w:t>1001-2000</w:t>
            </w:r>
          </w:p>
        </w:tc>
        <w:tc>
          <w:tcPr>
            <w:tcW w:w="1459" w:type="dxa"/>
            <w:tcBorders>
              <w:top w:val="nil"/>
              <w:left w:val="nil"/>
              <w:bottom w:val="single" w:sz="8" w:space="0" w:color="auto"/>
              <w:right w:val="single" w:sz="8" w:space="0" w:color="auto"/>
            </w:tcBorders>
            <w:shd w:val="clear" w:color="auto" w:fill="auto"/>
            <w:vAlign w:val="center"/>
          </w:tcPr>
          <w:p w14:paraId="61FB8AF2" w14:textId="77777777" w:rsidR="008A6CBC" w:rsidRPr="008A6CBC" w:rsidRDefault="008A6CBC" w:rsidP="00051047">
            <w:pPr>
              <w:rPr>
                <w:rFonts w:ascii="Tahoma" w:hAnsi="Tahoma" w:cs="Tahoma"/>
                <w:lang w:val="en-US"/>
              </w:rPr>
            </w:pPr>
            <w:r w:rsidRPr="008A6CBC">
              <w:rPr>
                <w:rFonts w:ascii="Tahoma" w:hAnsi="Tahoma" w:cs="Tahoma"/>
                <w:lang w:val="en-US"/>
              </w:rPr>
              <w:t>50</w:t>
            </w:r>
          </w:p>
        </w:tc>
        <w:tc>
          <w:tcPr>
            <w:tcW w:w="1232" w:type="dxa"/>
            <w:tcBorders>
              <w:top w:val="nil"/>
              <w:left w:val="nil"/>
              <w:bottom w:val="single" w:sz="8" w:space="0" w:color="auto"/>
              <w:right w:val="single" w:sz="8" w:space="0" w:color="auto"/>
            </w:tcBorders>
          </w:tcPr>
          <w:p w14:paraId="0A0E5171"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62570243"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3EFEB69B"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4CB03239" w14:textId="77777777" w:rsidR="008A6CBC" w:rsidRPr="008A6CBC" w:rsidRDefault="008A6CBC" w:rsidP="00051047">
            <w:pPr>
              <w:rPr>
                <w:rFonts w:ascii="Tahoma" w:hAnsi="Tahoma" w:cs="Tahoma"/>
                <w:lang w:val="en-US"/>
              </w:rPr>
            </w:pPr>
          </w:p>
        </w:tc>
      </w:tr>
      <w:tr w:rsidR="008A6CBC" w:rsidRPr="008A6CBC" w14:paraId="04D4F609" w14:textId="77777777" w:rsidTr="00051047">
        <w:trPr>
          <w:trHeight w:val="315"/>
        </w:trPr>
        <w:tc>
          <w:tcPr>
            <w:tcW w:w="2902" w:type="dxa"/>
            <w:tcBorders>
              <w:top w:val="nil"/>
              <w:left w:val="single" w:sz="8" w:space="0" w:color="auto"/>
              <w:bottom w:val="single" w:sz="8" w:space="0" w:color="auto"/>
              <w:right w:val="single" w:sz="8" w:space="0" w:color="auto"/>
            </w:tcBorders>
            <w:shd w:val="clear" w:color="auto" w:fill="auto"/>
            <w:vAlign w:val="center"/>
            <w:hideMark/>
          </w:tcPr>
          <w:p w14:paraId="37D2649A" w14:textId="77777777" w:rsidR="008A6CBC" w:rsidRPr="008A6CBC" w:rsidRDefault="008A6CBC" w:rsidP="00051047">
            <w:pPr>
              <w:rPr>
                <w:rFonts w:ascii="Tahoma" w:hAnsi="Tahoma" w:cs="Tahoma"/>
                <w:b/>
              </w:rPr>
            </w:pPr>
            <w:r w:rsidRPr="008A6CBC">
              <w:rPr>
                <w:rFonts w:ascii="Tahoma" w:hAnsi="Tahoma" w:cs="Tahoma"/>
                <w:b/>
              </w:rPr>
              <w:t>ΣΥΝΟΛΟ (1)</w:t>
            </w:r>
          </w:p>
          <w:p w14:paraId="1D6A368C" w14:textId="77777777" w:rsidR="008A6CBC" w:rsidRPr="008A6CBC" w:rsidRDefault="008A6CBC" w:rsidP="00051047">
            <w:pPr>
              <w:rPr>
                <w:rFonts w:ascii="Tahoma" w:hAnsi="Tahoma" w:cs="Tahoma"/>
                <w:b/>
              </w:rPr>
            </w:pPr>
            <w:r w:rsidRPr="008A6CBC">
              <w:rPr>
                <w:rFonts w:ascii="Tahoma" w:hAnsi="Tahoma" w:cs="Tahoma"/>
                <w:b/>
              </w:rPr>
              <w:t> </w:t>
            </w:r>
          </w:p>
        </w:tc>
        <w:tc>
          <w:tcPr>
            <w:tcW w:w="1534" w:type="dxa"/>
            <w:tcBorders>
              <w:top w:val="nil"/>
              <w:left w:val="nil"/>
              <w:bottom w:val="single" w:sz="8" w:space="0" w:color="auto"/>
              <w:right w:val="single" w:sz="8" w:space="0" w:color="auto"/>
            </w:tcBorders>
            <w:shd w:val="clear" w:color="auto" w:fill="auto"/>
            <w:vAlign w:val="center"/>
            <w:hideMark/>
          </w:tcPr>
          <w:p w14:paraId="0EBB6118" w14:textId="77777777" w:rsidR="008A6CBC" w:rsidRPr="008A6CBC" w:rsidRDefault="008A6CBC" w:rsidP="00051047">
            <w:pPr>
              <w:rPr>
                <w:rFonts w:ascii="Tahoma" w:hAnsi="Tahoma" w:cs="Tahoma"/>
                <w:b/>
              </w:rPr>
            </w:pPr>
            <w:r w:rsidRPr="008A6CBC">
              <w:rPr>
                <w:rFonts w:ascii="Tahoma" w:hAnsi="Tahoma" w:cs="Tahoma"/>
                <w:b/>
              </w:rPr>
              <w:t> </w:t>
            </w:r>
          </w:p>
        </w:tc>
        <w:tc>
          <w:tcPr>
            <w:tcW w:w="1559" w:type="dxa"/>
            <w:tcBorders>
              <w:top w:val="nil"/>
              <w:left w:val="nil"/>
              <w:bottom w:val="single" w:sz="8" w:space="0" w:color="auto"/>
              <w:right w:val="single" w:sz="8" w:space="0" w:color="auto"/>
            </w:tcBorders>
            <w:shd w:val="clear" w:color="auto" w:fill="auto"/>
            <w:vAlign w:val="center"/>
            <w:hideMark/>
          </w:tcPr>
          <w:p w14:paraId="45888D17" w14:textId="77777777" w:rsidR="008A6CBC" w:rsidRPr="008A6CBC" w:rsidRDefault="008A6CBC" w:rsidP="00051047">
            <w:pPr>
              <w:rPr>
                <w:rFonts w:ascii="Tahoma" w:hAnsi="Tahoma" w:cs="Tahoma"/>
                <w:b/>
              </w:rPr>
            </w:pPr>
            <w:r w:rsidRPr="008A6CBC">
              <w:rPr>
                <w:rFonts w:ascii="Tahoma" w:hAnsi="Tahoma" w:cs="Tahoma"/>
                <w:b/>
              </w:rPr>
              <w:t> </w:t>
            </w:r>
          </w:p>
        </w:tc>
        <w:tc>
          <w:tcPr>
            <w:tcW w:w="1459" w:type="dxa"/>
            <w:tcBorders>
              <w:top w:val="nil"/>
              <w:left w:val="nil"/>
              <w:bottom w:val="single" w:sz="8" w:space="0" w:color="auto"/>
              <w:right w:val="single" w:sz="8" w:space="0" w:color="auto"/>
            </w:tcBorders>
            <w:shd w:val="clear" w:color="auto" w:fill="auto"/>
            <w:vAlign w:val="center"/>
          </w:tcPr>
          <w:p w14:paraId="22998E1D" w14:textId="77777777" w:rsidR="008A6CBC" w:rsidRPr="008A6CBC" w:rsidRDefault="008A6CBC" w:rsidP="00051047">
            <w:pPr>
              <w:rPr>
                <w:rFonts w:ascii="Tahoma" w:hAnsi="Tahoma" w:cs="Tahoma"/>
                <w:b/>
                <w:lang w:val="en-US"/>
              </w:rPr>
            </w:pPr>
            <w:r w:rsidRPr="008A6CBC">
              <w:rPr>
                <w:rFonts w:ascii="Tahoma" w:hAnsi="Tahoma" w:cs="Tahoma"/>
                <w:b/>
                <w:lang w:val="en-US"/>
              </w:rPr>
              <w:t>1.850</w:t>
            </w:r>
          </w:p>
        </w:tc>
        <w:tc>
          <w:tcPr>
            <w:tcW w:w="1232" w:type="dxa"/>
            <w:tcBorders>
              <w:top w:val="nil"/>
              <w:left w:val="nil"/>
              <w:bottom w:val="single" w:sz="8" w:space="0" w:color="auto"/>
              <w:right w:val="single" w:sz="8" w:space="0" w:color="auto"/>
            </w:tcBorders>
          </w:tcPr>
          <w:p w14:paraId="77EDB171"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74BD441E"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1BEB2DB5" w14:textId="77777777" w:rsidR="008A6CBC" w:rsidRPr="008A6CBC" w:rsidRDefault="008A6CBC" w:rsidP="00051047">
            <w:pPr>
              <w:rPr>
                <w:rFonts w:ascii="Tahoma" w:hAnsi="Tahoma" w:cs="Tahoma"/>
                <w:lang w:val="en-US"/>
              </w:rPr>
            </w:pPr>
          </w:p>
        </w:tc>
        <w:tc>
          <w:tcPr>
            <w:tcW w:w="1232" w:type="dxa"/>
            <w:tcBorders>
              <w:top w:val="nil"/>
              <w:left w:val="nil"/>
              <w:bottom w:val="single" w:sz="8" w:space="0" w:color="auto"/>
              <w:right w:val="single" w:sz="8" w:space="0" w:color="auto"/>
            </w:tcBorders>
          </w:tcPr>
          <w:p w14:paraId="28454781" w14:textId="77777777" w:rsidR="008A6CBC" w:rsidRPr="008A6CBC" w:rsidRDefault="008A6CBC" w:rsidP="00051047">
            <w:pPr>
              <w:rPr>
                <w:rFonts w:ascii="Tahoma" w:hAnsi="Tahoma" w:cs="Tahoma"/>
                <w:lang w:val="en-US"/>
              </w:rPr>
            </w:pPr>
          </w:p>
        </w:tc>
      </w:tr>
      <w:tr w:rsidR="008A6CBC" w:rsidRPr="008A6CBC" w14:paraId="2506CF98" w14:textId="77777777" w:rsidTr="00051047">
        <w:trPr>
          <w:trHeight w:val="645"/>
        </w:trPr>
        <w:tc>
          <w:tcPr>
            <w:tcW w:w="599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8EF6665" w14:textId="77777777" w:rsidR="008A6CBC" w:rsidRPr="008A6CBC" w:rsidRDefault="008A6CBC" w:rsidP="00051047">
            <w:pPr>
              <w:rPr>
                <w:rFonts w:ascii="Tahoma" w:hAnsi="Tahoma" w:cs="Tahoma"/>
                <w:bCs/>
              </w:rPr>
            </w:pPr>
            <w:r w:rsidRPr="008A6CBC">
              <w:rPr>
                <w:rFonts w:ascii="Tahoma" w:hAnsi="Tahoma" w:cs="Tahoma"/>
                <w:bCs/>
              </w:rPr>
              <w:t>ΕΙΔΙΚΕΣ ΔΙΑΧΕΙΡΙΣΕΙΣ ΕΠΙΣΤΟΛΙΚΗΣ ΑΛΛΗΛΟΓΡΑΦΙΑΣ ΕΞΩΤΕΡΙΚΟΥ</w:t>
            </w:r>
          </w:p>
        </w:tc>
        <w:tc>
          <w:tcPr>
            <w:tcW w:w="1459" w:type="dxa"/>
            <w:tcBorders>
              <w:top w:val="nil"/>
              <w:left w:val="nil"/>
              <w:bottom w:val="single" w:sz="4" w:space="0" w:color="auto"/>
              <w:right w:val="single" w:sz="8" w:space="0" w:color="auto"/>
            </w:tcBorders>
            <w:shd w:val="clear" w:color="auto" w:fill="auto"/>
            <w:vAlign w:val="center"/>
            <w:hideMark/>
          </w:tcPr>
          <w:p w14:paraId="13383A90" w14:textId="77777777" w:rsidR="008A6CBC" w:rsidRPr="008A6CBC" w:rsidRDefault="008A6CBC" w:rsidP="00051047">
            <w:pPr>
              <w:rPr>
                <w:rFonts w:ascii="Tahoma" w:hAnsi="Tahoma" w:cs="Tahoma"/>
                <w:bCs/>
              </w:rPr>
            </w:pPr>
            <w:r w:rsidRPr="008A6CBC">
              <w:rPr>
                <w:rFonts w:ascii="Tahoma" w:hAnsi="Tahoma" w:cs="Tahoma"/>
                <w:bCs/>
              </w:rPr>
              <w:t xml:space="preserve">ΣΥΝΟΛΙΚΗ ΕΤΗΣΙΑ ΠΟΣΟΤΗΤΑ </w:t>
            </w:r>
          </w:p>
        </w:tc>
        <w:tc>
          <w:tcPr>
            <w:tcW w:w="1232" w:type="dxa"/>
            <w:tcBorders>
              <w:top w:val="nil"/>
              <w:left w:val="nil"/>
              <w:bottom w:val="single" w:sz="4" w:space="0" w:color="auto"/>
              <w:right w:val="single" w:sz="8" w:space="0" w:color="auto"/>
            </w:tcBorders>
          </w:tcPr>
          <w:p w14:paraId="6F2B622D" w14:textId="77777777" w:rsidR="008A6CBC" w:rsidRPr="008A6CBC" w:rsidRDefault="008A6CBC" w:rsidP="00051047">
            <w:pPr>
              <w:rPr>
                <w:rFonts w:ascii="Tahoma" w:hAnsi="Tahoma" w:cs="Tahoma"/>
                <w:bCs/>
              </w:rPr>
            </w:pPr>
          </w:p>
        </w:tc>
        <w:tc>
          <w:tcPr>
            <w:tcW w:w="1232" w:type="dxa"/>
            <w:tcBorders>
              <w:top w:val="nil"/>
              <w:left w:val="nil"/>
              <w:bottom w:val="single" w:sz="4" w:space="0" w:color="auto"/>
              <w:right w:val="single" w:sz="8" w:space="0" w:color="auto"/>
            </w:tcBorders>
          </w:tcPr>
          <w:p w14:paraId="6E625D91" w14:textId="77777777" w:rsidR="008A6CBC" w:rsidRPr="008A6CBC" w:rsidRDefault="008A6CBC" w:rsidP="00051047">
            <w:pPr>
              <w:rPr>
                <w:rFonts w:ascii="Tahoma" w:hAnsi="Tahoma" w:cs="Tahoma"/>
                <w:bCs/>
              </w:rPr>
            </w:pPr>
          </w:p>
        </w:tc>
        <w:tc>
          <w:tcPr>
            <w:tcW w:w="1232" w:type="dxa"/>
            <w:tcBorders>
              <w:top w:val="nil"/>
              <w:left w:val="nil"/>
              <w:bottom w:val="single" w:sz="4" w:space="0" w:color="auto"/>
              <w:right w:val="single" w:sz="8" w:space="0" w:color="auto"/>
            </w:tcBorders>
          </w:tcPr>
          <w:p w14:paraId="4EAC8261" w14:textId="77777777" w:rsidR="008A6CBC" w:rsidRPr="008A6CBC" w:rsidRDefault="008A6CBC" w:rsidP="00051047">
            <w:pPr>
              <w:rPr>
                <w:rFonts w:ascii="Tahoma" w:hAnsi="Tahoma" w:cs="Tahoma"/>
                <w:bCs/>
              </w:rPr>
            </w:pPr>
          </w:p>
        </w:tc>
        <w:tc>
          <w:tcPr>
            <w:tcW w:w="1232" w:type="dxa"/>
            <w:tcBorders>
              <w:top w:val="nil"/>
              <w:left w:val="nil"/>
              <w:bottom w:val="single" w:sz="4" w:space="0" w:color="auto"/>
              <w:right w:val="single" w:sz="8" w:space="0" w:color="auto"/>
            </w:tcBorders>
          </w:tcPr>
          <w:p w14:paraId="4B12A312" w14:textId="77777777" w:rsidR="008A6CBC" w:rsidRPr="008A6CBC" w:rsidRDefault="008A6CBC" w:rsidP="00051047">
            <w:pPr>
              <w:rPr>
                <w:rFonts w:ascii="Tahoma" w:hAnsi="Tahoma" w:cs="Tahoma"/>
                <w:bCs/>
              </w:rPr>
            </w:pPr>
          </w:p>
        </w:tc>
      </w:tr>
      <w:tr w:rsidR="008A6CBC" w:rsidRPr="008A6CBC" w14:paraId="7E444954" w14:textId="77777777" w:rsidTr="00051047">
        <w:trPr>
          <w:trHeight w:val="315"/>
        </w:trPr>
        <w:tc>
          <w:tcPr>
            <w:tcW w:w="5995"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1156BCD5" w14:textId="77777777" w:rsidR="008A6CBC" w:rsidRPr="008A6CBC" w:rsidRDefault="008A6CBC" w:rsidP="00051047">
            <w:pPr>
              <w:rPr>
                <w:rFonts w:ascii="Tahoma" w:hAnsi="Tahoma" w:cs="Tahoma"/>
                <w:bCs/>
              </w:rPr>
            </w:pPr>
            <w:r w:rsidRPr="008A6CBC">
              <w:rPr>
                <w:rFonts w:ascii="Tahoma" w:hAnsi="Tahoma" w:cs="Tahoma"/>
                <w:bCs/>
              </w:rPr>
              <w:t>ΣΥΣΤΗΜΕΝΑ</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6FD36" w14:textId="77777777" w:rsidR="008A6CBC" w:rsidRPr="008A6CBC" w:rsidRDefault="008A6CBC" w:rsidP="00051047">
            <w:pPr>
              <w:rPr>
                <w:rFonts w:ascii="Tahoma" w:hAnsi="Tahoma" w:cs="Tahoma"/>
                <w:bCs/>
                <w:lang w:val="en-US"/>
              </w:rPr>
            </w:pPr>
            <w:r w:rsidRPr="008A6CBC">
              <w:rPr>
                <w:rFonts w:ascii="Tahoma" w:hAnsi="Tahoma" w:cs="Tahoma"/>
                <w:bCs/>
                <w:lang w:val="en-US"/>
              </w:rPr>
              <w:t>155</w:t>
            </w:r>
          </w:p>
        </w:tc>
        <w:tc>
          <w:tcPr>
            <w:tcW w:w="1232" w:type="dxa"/>
            <w:tcBorders>
              <w:top w:val="single" w:sz="4" w:space="0" w:color="auto"/>
              <w:left w:val="single" w:sz="4" w:space="0" w:color="auto"/>
              <w:bottom w:val="single" w:sz="4" w:space="0" w:color="auto"/>
              <w:right w:val="single" w:sz="4" w:space="0" w:color="auto"/>
            </w:tcBorders>
          </w:tcPr>
          <w:p w14:paraId="067CE58D" w14:textId="77777777" w:rsidR="008A6CBC" w:rsidRPr="008A6CBC" w:rsidRDefault="008A6CBC" w:rsidP="00051047">
            <w:pPr>
              <w:rPr>
                <w:rFonts w:ascii="Tahoma" w:hAnsi="Tahoma" w:cs="Tahoma"/>
                <w:bCs/>
                <w:lang w:val="en-US"/>
              </w:rPr>
            </w:pPr>
          </w:p>
        </w:tc>
        <w:tc>
          <w:tcPr>
            <w:tcW w:w="1232" w:type="dxa"/>
            <w:tcBorders>
              <w:top w:val="single" w:sz="4" w:space="0" w:color="auto"/>
              <w:left w:val="single" w:sz="4" w:space="0" w:color="auto"/>
              <w:bottom w:val="single" w:sz="4" w:space="0" w:color="auto"/>
              <w:right w:val="single" w:sz="4" w:space="0" w:color="auto"/>
            </w:tcBorders>
          </w:tcPr>
          <w:p w14:paraId="007EF90A" w14:textId="77777777" w:rsidR="008A6CBC" w:rsidRPr="008A6CBC" w:rsidRDefault="008A6CBC" w:rsidP="00051047">
            <w:pPr>
              <w:rPr>
                <w:rFonts w:ascii="Tahoma" w:hAnsi="Tahoma" w:cs="Tahoma"/>
                <w:bCs/>
                <w:lang w:val="en-US"/>
              </w:rPr>
            </w:pPr>
          </w:p>
        </w:tc>
        <w:tc>
          <w:tcPr>
            <w:tcW w:w="1232" w:type="dxa"/>
            <w:tcBorders>
              <w:top w:val="single" w:sz="4" w:space="0" w:color="auto"/>
              <w:left w:val="single" w:sz="4" w:space="0" w:color="auto"/>
              <w:bottom w:val="single" w:sz="4" w:space="0" w:color="auto"/>
              <w:right w:val="single" w:sz="4" w:space="0" w:color="auto"/>
            </w:tcBorders>
          </w:tcPr>
          <w:p w14:paraId="2224AB8F" w14:textId="77777777" w:rsidR="008A6CBC" w:rsidRPr="008A6CBC" w:rsidRDefault="008A6CBC" w:rsidP="00051047">
            <w:pPr>
              <w:rPr>
                <w:rFonts w:ascii="Tahoma" w:hAnsi="Tahoma" w:cs="Tahoma"/>
                <w:bCs/>
                <w:lang w:val="en-US"/>
              </w:rPr>
            </w:pPr>
          </w:p>
        </w:tc>
        <w:tc>
          <w:tcPr>
            <w:tcW w:w="1232" w:type="dxa"/>
            <w:tcBorders>
              <w:top w:val="single" w:sz="4" w:space="0" w:color="auto"/>
              <w:left w:val="single" w:sz="4" w:space="0" w:color="auto"/>
              <w:bottom w:val="single" w:sz="4" w:space="0" w:color="auto"/>
              <w:right w:val="single" w:sz="4" w:space="0" w:color="auto"/>
            </w:tcBorders>
          </w:tcPr>
          <w:p w14:paraId="73D645E5" w14:textId="77777777" w:rsidR="008A6CBC" w:rsidRPr="008A6CBC" w:rsidRDefault="008A6CBC" w:rsidP="00051047">
            <w:pPr>
              <w:rPr>
                <w:rFonts w:ascii="Tahoma" w:hAnsi="Tahoma" w:cs="Tahoma"/>
                <w:bCs/>
                <w:lang w:val="en-US"/>
              </w:rPr>
            </w:pPr>
          </w:p>
        </w:tc>
      </w:tr>
      <w:tr w:rsidR="008A6CBC" w:rsidRPr="008A6CBC" w14:paraId="5C735B20" w14:textId="77777777" w:rsidTr="00051047">
        <w:trPr>
          <w:trHeight w:val="315"/>
        </w:trPr>
        <w:tc>
          <w:tcPr>
            <w:tcW w:w="599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CBE09BD" w14:textId="77777777" w:rsidR="008A6CBC" w:rsidRPr="008A6CBC" w:rsidRDefault="008A6CBC" w:rsidP="00051047">
            <w:pPr>
              <w:rPr>
                <w:rFonts w:ascii="Tahoma" w:hAnsi="Tahoma" w:cs="Tahoma"/>
                <w:b/>
              </w:rPr>
            </w:pPr>
            <w:r w:rsidRPr="008A6CBC">
              <w:rPr>
                <w:rFonts w:ascii="Tahoma" w:hAnsi="Tahoma" w:cs="Tahoma"/>
                <w:b/>
              </w:rPr>
              <w:t>ΣΥΝΟΛΑ (2)</w:t>
            </w:r>
          </w:p>
        </w:tc>
        <w:tc>
          <w:tcPr>
            <w:tcW w:w="1459" w:type="dxa"/>
            <w:tcBorders>
              <w:top w:val="single" w:sz="4" w:space="0" w:color="auto"/>
              <w:left w:val="nil"/>
              <w:bottom w:val="single" w:sz="8" w:space="0" w:color="auto"/>
              <w:right w:val="single" w:sz="8" w:space="0" w:color="auto"/>
            </w:tcBorders>
            <w:shd w:val="clear" w:color="auto" w:fill="auto"/>
            <w:noWrap/>
            <w:vAlign w:val="center"/>
          </w:tcPr>
          <w:p w14:paraId="418852A1" w14:textId="77777777" w:rsidR="008A6CBC" w:rsidRPr="008A6CBC" w:rsidRDefault="008A6CBC" w:rsidP="00051047">
            <w:pPr>
              <w:rPr>
                <w:rFonts w:ascii="Tahoma" w:hAnsi="Tahoma" w:cs="Tahoma"/>
                <w:b/>
                <w:lang w:val="en-US"/>
              </w:rPr>
            </w:pPr>
            <w:r w:rsidRPr="008A6CBC">
              <w:rPr>
                <w:rFonts w:ascii="Tahoma" w:hAnsi="Tahoma" w:cs="Tahoma"/>
                <w:b/>
                <w:lang w:val="en-US"/>
              </w:rPr>
              <w:t>155</w:t>
            </w:r>
          </w:p>
        </w:tc>
        <w:tc>
          <w:tcPr>
            <w:tcW w:w="1232" w:type="dxa"/>
            <w:tcBorders>
              <w:top w:val="single" w:sz="4" w:space="0" w:color="auto"/>
              <w:left w:val="nil"/>
              <w:bottom w:val="single" w:sz="8" w:space="0" w:color="auto"/>
              <w:right w:val="single" w:sz="8" w:space="0" w:color="auto"/>
            </w:tcBorders>
          </w:tcPr>
          <w:p w14:paraId="25D6C275" w14:textId="77777777" w:rsidR="008A6CBC" w:rsidRPr="008A6CBC" w:rsidRDefault="008A6CBC" w:rsidP="00051047">
            <w:pPr>
              <w:rPr>
                <w:rFonts w:ascii="Tahoma" w:hAnsi="Tahoma" w:cs="Tahoma"/>
                <w:b/>
                <w:lang w:val="en-US"/>
              </w:rPr>
            </w:pPr>
          </w:p>
        </w:tc>
        <w:tc>
          <w:tcPr>
            <w:tcW w:w="1232" w:type="dxa"/>
            <w:tcBorders>
              <w:top w:val="single" w:sz="4" w:space="0" w:color="auto"/>
              <w:left w:val="nil"/>
              <w:bottom w:val="single" w:sz="8" w:space="0" w:color="auto"/>
              <w:right w:val="single" w:sz="8" w:space="0" w:color="auto"/>
            </w:tcBorders>
          </w:tcPr>
          <w:p w14:paraId="3AEEBF6C" w14:textId="77777777" w:rsidR="008A6CBC" w:rsidRPr="008A6CBC" w:rsidRDefault="008A6CBC" w:rsidP="00051047">
            <w:pPr>
              <w:rPr>
                <w:rFonts w:ascii="Tahoma" w:hAnsi="Tahoma" w:cs="Tahoma"/>
                <w:b/>
                <w:lang w:val="en-US"/>
              </w:rPr>
            </w:pPr>
          </w:p>
        </w:tc>
        <w:tc>
          <w:tcPr>
            <w:tcW w:w="1232" w:type="dxa"/>
            <w:tcBorders>
              <w:top w:val="single" w:sz="4" w:space="0" w:color="auto"/>
              <w:left w:val="nil"/>
              <w:bottom w:val="single" w:sz="8" w:space="0" w:color="auto"/>
              <w:right w:val="single" w:sz="8" w:space="0" w:color="auto"/>
            </w:tcBorders>
          </w:tcPr>
          <w:p w14:paraId="74325F8F" w14:textId="77777777" w:rsidR="008A6CBC" w:rsidRPr="008A6CBC" w:rsidRDefault="008A6CBC" w:rsidP="00051047">
            <w:pPr>
              <w:rPr>
                <w:rFonts w:ascii="Tahoma" w:hAnsi="Tahoma" w:cs="Tahoma"/>
                <w:b/>
                <w:lang w:val="en-US"/>
              </w:rPr>
            </w:pPr>
          </w:p>
        </w:tc>
        <w:tc>
          <w:tcPr>
            <w:tcW w:w="1232" w:type="dxa"/>
            <w:tcBorders>
              <w:top w:val="single" w:sz="4" w:space="0" w:color="auto"/>
              <w:left w:val="nil"/>
              <w:bottom w:val="single" w:sz="8" w:space="0" w:color="auto"/>
              <w:right w:val="single" w:sz="8" w:space="0" w:color="auto"/>
            </w:tcBorders>
          </w:tcPr>
          <w:p w14:paraId="4B88DC2C" w14:textId="77777777" w:rsidR="008A6CBC" w:rsidRPr="008A6CBC" w:rsidRDefault="008A6CBC" w:rsidP="00051047">
            <w:pPr>
              <w:rPr>
                <w:rFonts w:ascii="Tahoma" w:hAnsi="Tahoma" w:cs="Tahoma"/>
                <w:b/>
                <w:lang w:val="en-US"/>
              </w:rPr>
            </w:pPr>
          </w:p>
        </w:tc>
      </w:tr>
    </w:tbl>
    <w:p w14:paraId="507BBDFB" w14:textId="77777777" w:rsidR="008A6CBC" w:rsidRDefault="008A6CBC" w:rsidP="008A6CBC">
      <w:pPr>
        <w:kinsoku w:val="0"/>
        <w:overflowPunct w:val="0"/>
        <w:rPr>
          <w:rFonts w:ascii="Tahoma" w:hAnsi="Tahoma" w:cs="Tahoma"/>
          <w:b/>
          <w:sz w:val="22"/>
          <w:szCs w:val="22"/>
        </w:rPr>
      </w:pPr>
    </w:p>
    <w:p w14:paraId="12F51CBD" w14:textId="77777777" w:rsidR="008A6CBC" w:rsidRDefault="008A6CBC" w:rsidP="008A6CBC">
      <w:pPr>
        <w:kinsoku w:val="0"/>
        <w:overflowPunct w:val="0"/>
        <w:rPr>
          <w:rFonts w:ascii="Tahoma" w:hAnsi="Tahoma" w:cs="Tahoma"/>
          <w:b/>
          <w:sz w:val="22"/>
          <w:szCs w:val="22"/>
        </w:rPr>
      </w:pPr>
    </w:p>
    <w:p w14:paraId="4D49AB62" w14:textId="77777777" w:rsidR="008A6CBC" w:rsidRDefault="008A6CBC" w:rsidP="008A6CBC">
      <w:pPr>
        <w:kinsoku w:val="0"/>
        <w:overflowPunct w:val="0"/>
        <w:rPr>
          <w:rFonts w:ascii="Tahoma" w:hAnsi="Tahoma" w:cs="Tahoma"/>
          <w:b/>
          <w:sz w:val="22"/>
          <w:szCs w:val="22"/>
        </w:rPr>
      </w:pPr>
    </w:p>
    <w:p w14:paraId="3492E5CE" w14:textId="77777777" w:rsidR="008A6CBC" w:rsidRPr="008A6CBC" w:rsidRDefault="008A6CBC" w:rsidP="008A6CBC">
      <w:pPr>
        <w:kinsoku w:val="0"/>
        <w:overflowPunct w:val="0"/>
        <w:rPr>
          <w:rFonts w:ascii="Tahoma" w:hAnsi="Tahoma" w:cs="Tahoma"/>
          <w:b/>
          <w:sz w:val="22"/>
          <w:szCs w:val="22"/>
        </w:rPr>
      </w:pPr>
    </w:p>
    <w:tbl>
      <w:tblPr>
        <w:tblW w:w="13819" w:type="dxa"/>
        <w:tblInd w:w="93" w:type="dxa"/>
        <w:tblLook w:val="04A0" w:firstRow="1" w:lastRow="0" w:firstColumn="1" w:lastColumn="0" w:noHBand="0" w:noVBand="1"/>
      </w:tblPr>
      <w:tblGrid>
        <w:gridCol w:w="1882"/>
        <w:gridCol w:w="1695"/>
        <w:gridCol w:w="1225"/>
        <w:gridCol w:w="1642"/>
        <w:gridCol w:w="2254"/>
        <w:gridCol w:w="2254"/>
        <w:gridCol w:w="1060"/>
        <w:gridCol w:w="2254"/>
      </w:tblGrid>
      <w:tr w:rsidR="008A6CBC" w:rsidRPr="008A6CBC" w14:paraId="21653D10" w14:textId="77777777" w:rsidTr="008A6CBC">
        <w:trPr>
          <w:trHeight w:val="300"/>
        </w:trPr>
        <w:tc>
          <w:tcPr>
            <w:tcW w:w="6237" w:type="dxa"/>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4E483A71" w14:textId="77777777" w:rsidR="008A6CBC" w:rsidRPr="008A6CBC" w:rsidRDefault="008A6CBC" w:rsidP="00051047">
            <w:pPr>
              <w:kinsoku w:val="0"/>
              <w:overflowPunct w:val="0"/>
              <w:rPr>
                <w:rFonts w:ascii="Tahoma" w:hAnsi="Tahoma" w:cs="Tahoma"/>
                <w:bCs/>
              </w:rPr>
            </w:pPr>
            <w:r w:rsidRPr="008A6CBC">
              <w:rPr>
                <w:rFonts w:ascii="Tahoma" w:hAnsi="Tahoma" w:cs="Tahoma"/>
                <w:bCs/>
              </w:rPr>
              <w:t>ΠΙΝΑΚΑΣ 4. ΕΠΙΣΤΟΛΙΚΗ ΑΛΛΗΛΟΓΡΑΦΙΑ ΕΞΩΤΕΡΙΚΟΥ - ΟΜΑΔΑ Β –</w:t>
            </w:r>
          </w:p>
          <w:p w14:paraId="43F6CD1A" w14:textId="77777777" w:rsidR="008A6CBC" w:rsidRPr="008A6CBC" w:rsidRDefault="008A6CBC" w:rsidP="00051047">
            <w:pPr>
              <w:kinsoku w:val="0"/>
              <w:overflowPunct w:val="0"/>
              <w:rPr>
                <w:rFonts w:ascii="Tahoma" w:hAnsi="Tahoma" w:cs="Tahoma"/>
                <w:bCs/>
              </w:rPr>
            </w:pPr>
            <w:r w:rsidRPr="008A6CBC">
              <w:rPr>
                <w:rFonts w:ascii="Tahoma" w:hAnsi="Tahoma" w:cs="Tahoma"/>
                <w:bCs/>
              </w:rPr>
              <w:t xml:space="preserve">                   ΛΟΙΠΕΣ ΧΩΡΕΣ – Α’ ΠΡΟΤΕΡΑΙΟΤΗΤΑ</w:t>
            </w:r>
          </w:p>
        </w:tc>
        <w:tc>
          <w:tcPr>
            <w:tcW w:w="2190" w:type="dxa"/>
            <w:tcBorders>
              <w:top w:val="single" w:sz="8" w:space="0" w:color="auto"/>
              <w:left w:val="single" w:sz="8" w:space="0" w:color="auto"/>
              <w:bottom w:val="single" w:sz="8" w:space="0" w:color="000000"/>
              <w:right w:val="single" w:sz="8" w:space="0" w:color="000000"/>
            </w:tcBorders>
            <w:shd w:val="clear" w:color="000000" w:fill="D9D9D9"/>
          </w:tcPr>
          <w:p w14:paraId="6E27464B" w14:textId="77777777" w:rsidR="008A6CBC" w:rsidRPr="008A6CBC" w:rsidRDefault="008A6CBC" w:rsidP="00051047">
            <w:pPr>
              <w:kinsoku w:val="0"/>
              <w:overflowPunct w:val="0"/>
              <w:rPr>
                <w:rFonts w:ascii="Tahoma" w:hAnsi="Tahoma" w:cs="Tahoma"/>
                <w:bCs/>
              </w:rPr>
            </w:pPr>
          </w:p>
        </w:tc>
        <w:tc>
          <w:tcPr>
            <w:tcW w:w="2190" w:type="dxa"/>
            <w:tcBorders>
              <w:top w:val="single" w:sz="8" w:space="0" w:color="auto"/>
              <w:left w:val="single" w:sz="8" w:space="0" w:color="auto"/>
              <w:bottom w:val="single" w:sz="8" w:space="0" w:color="000000"/>
              <w:right w:val="single" w:sz="8" w:space="0" w:color="000000"/>
            </w:tcBorders>
            <w:shd w:val="clear" w:color="000000" w:fill="D9D9D9"/>
          </w:tcPr>
          <w:p w14:paraId="73C0A201" w14:textId="77777777" w:rsidR="008A6CBC" w:rsidRPr="008A6CBC" w:rsidRDefault="008A6CBC" w:rsidP="00051047">
            <w:pPr>
              <w:kinsoku w:val="0"/>
              <w:overflowPunct w:val="0"/>
              <w:rPr>
                <w:rFonts w:ascii="Tahoma" w:hAnsi="Tahoma" w:cs="Tahoma"/>
                <w:bCs/>
              </w:rPr>
            </w:pPr>
          </w:p>
        </w:tc>
        <w:tc>
          <w:tcPr>
            <w:tcW w:w="1012" w:type="dxa"/>
            <w:tcBorders>
              <w:top w:val="single" w:sz="8" w:space="0" w:color="auto"/>
              <w:left w:val="single" w:sz="8" w:space="0" w:color="auto"/>
              <w:bottom w:val="single" w:sz="8" w:space="0" w:color="000000"/>
              <w:right w:val="single" w:sz="8" w:space="0" w:color="000000"/>
            </w:tcBorders>
            <w:shd w:val="clear" w:color="000000" w:fill="D9D9D9"/>
          </w:tcPr>
          <w:p w14:paraId="4013FCD2" w14:textId="77777777" w:rsidR="008A6CBC" w:rsidRPr="008A6CBC" w:rsidRDefault="008A6CBC" w:rsidP="00051047">
            <w:pPr>
              <w:kinsoku w:val="0"/>
              <w:overflowPunct w:val="0"/>
              <w:rPr>
                <w:rFonts w:ascii="Tahoma" w:hAnsi="Tahoma" w:cs="Tahoma"/>
                <w:bCs/>
              </w:rPr>
            </w:pPr>
          </w:p>
        </w:tc>
        <w:tc>
          <w:tcPr>
            <w:tcW w:w="2190" w:type="dxa"/>
            <w:tcBorders>
              <w:top w:val="single" w:sz="8" w:space="0" w:color="auto"/>
              <w:left w:val="single" w:sz="8" w:space="0" w:color="auto"/>
              <w:bottom w:val="single" w:sz="8" w:space="0" w:color="000000"/>
              <w:right w:val="single" w:sz="8" w:space="0" w:color="000000"/>
            </w:tcBorders>
            <w:shd w:val="clear" w:color="000000" w:fill="D9D9D9"/>
          </w:tcPr>
          <w:p w14:paraId="59D6D2E3" w14:textId="77777777" w:rsidR="008A6CBC" w:rsidRPr="008A6CBC" w:rsidRDefault="008A6CBC" w:rsidP="00051047">
            <w:pPr>
              <w:kinsoku w:val="0"/>
              <w:overflowPunct w:val="0"/>
              <w:rPr>
                <w:rFonts w:ascii="Tahoma" w:hAnsi="Tahoma" w:cs="Tahoma"/>
                <w:bCs/>
              </w:rPr>
            </w:pPr>
          </w:p>
        </w:tc>
      </w:tr>
      <w:tr w:rsidR="008A6CBC" w:rsidRPr="008A6CBC" w14:paraId="656D42A5" w14:textId="77777777" w:rsidTr="008A6CBC">
        <w:trPr>
          <w:trHeight w:val="315"/>
        </w:trPr>
        <w:tc>
          <w:tcPr>
            <w:tcW w:w="6237" w:type="dxa"/>
            <w:gridSpan w:val="4"/>
            <w:vMerge/>
            <w:tcBorders>
              <w:top w:val="single" w:sz="8" w:space="0" w:color="auto"/>
              <w:left w:val="single" w:sz="8" w:space="0" w:color="auto"/>
              <w:bottom w:val="single" w:sz="8" w:space="0" w:color="000000"/>
              <w:right w:val="single" w:sz="8" w:space="0" w:color="000000"/>
            </w:tcBorders>
            <w:vAlign w:val="center"/>
            <w:hideMark/>
          </w:tcPr>
          <w:p w14:paraId="43E4462F" w14:textId="77777777" w:rsidR="008A6CBC" w:rsidRPr="008A6CBC" w:rsidRDefault="008A6CBC" w:rsidP="00051047">
            <w:pPr>
              <w:kinsoku w:val="0"/>
              <w:overflowPunct w:val="0"/>
              <w:rPr>
                <w:rFonts w:ascii="Tahoma" w:hAnsi="Tahoma" w:cs="Tahoma"/>
                <w:bCs/>
              </w:rPr>
            </w:pPr>
          </w:p>
        </w:tc>
        <w:tc>
          <w:tcPr>
            <w:tcW w:w="2190" w:type="dxa"/>
            <w:tcBorders>
              <w:top w:val="single" w:sz="8" w:space="0" w:color="auto"/>
              <w:left w:val="single" w:sz="8" w:space="0" w:color="auto"/>
              <w:bottom w:val="single" w:sz="8" w:space="0" w:color="000000"/>
              <w:right w:val="single" w:sz="8" w:space="0" w:color="000000"/>
            </w:tcBorders>
          </w:tcPr>
          <w:p w14:paraId="27655BD5" w14:textId="77777777" w:rsidR="008A6CBC" w:rsidRPr="008A6CBC" w:rsidRDefault="008A6CBC" w:rsidP="00051047">
            <w:pPr>
              <w:kinsoku w:val="0"/>
              <w:overflowPunct w:val="0"/>
              <w:rPr>
                <w:rFonts w:ascii="Tahoma" w:hAnsi="Tahoma" w:cs="Tahoma"/>
                <w:bCs/>
              </w:rPr>
            </w:pPr>
          </w:p>
        </w:tc>
        <w:tc>
          <w:tcPr>
            <w:tcW w:w="2190" w:type="dxa"/>
            <w:tcBorders>
              <w:top w:val="single" w:sz="8" w:space="0" w:color="auto"/>
              <w:left w:val="single" w:sz="8" w:space="0" w:color="auto"/>
              <w:bottom w:val="single" w:sz="8" w:space="0" w:color="000000"/>
              <w:right w:val="single" w:sz="8" w:space="0" w:color="000000"/>
            </w:tcBorders>
          </w:tcPr>
          <w:p w14:paraId="7680BD49" w14:textId="77777777" w:rsidR="008A6CBC" w:rsidRPr="008A6CBC" w:rsidRDefault="008A6CBC" w:rsidP="00051047">
            <w:pPr>
              <w:kinsoku w:val="0"/>
              <w:overflowPunct w:val="0"/>
              <w:rPr>
                <w:rFonts w:ascii="Tahoma" w:hAnsi="Tahoma" w:cs="Tahoma"/>
                <w:bCs/>
              </w:rPr>
            </w:pPr>
          </w:p>
        </w:tc>
        <w:tc>
          <w:tcPr>
            <w:tcW w:w="1012" w:type="dxa"/>
            <w:tcBorders>
              <w:top w:val="single" w:sz="8" w:space="0" w:color="auto"/>
              <w:left w:val="single" w:sz="8" w:space="0" w:color="auto"/>
              <w:bottom w:val="single" w:sz="8" w:space="0" w:color="000000"/>
              <w:right w:val="single" w:sz="8" w:space="0" w:color="000000"/>
            </w:tcBorders>
          </w:tcPr>
          <w:p w14:paraId="43EAA197" w14:textId="77777777" w:rsidR="008A6CBC" w:rsidRPr="008A6CBC" w:rsidRDefault="008A6CBC" w:rsidP="00051047">
            <w:pPr>
              <w:kinsoku w:val="0"/>
              <w:overflowPunct w:val="0"/>
              <w:rPr>
                <w:rFonts w:ascii="Tahoma" w:hAnsi="Tahoma" w:cs="Tahoma"/>
                <w:bCs/>
              </w:rPr>
            </w:pPr>
          </w:p>
        </w:tc>
        <w:tc>
          <w:tcPr>
            <w:tcW w:w="2190" w:type="dxa"/>
            <w:tcBorders>
              <w:top w:val="single" w:sz="8" w:space="0" w:color="auto"/>
              <w:left w:val="single" w:sz="8" w:space="0" w:color="auto"/>
              <w:bottom w:val="single" w:sz="8" w:space="0" w:color="000000"/>
              <w:right w:val="single" w:sz="8" w:space="0" w:color="000000"/>
            </w:tcBorders>
          </w:tcPr>
          <w:p w14:paraId="1B45F24D" w14:textId="77777777" w:rsidR="008A6CBC" w:rsidRPr="008A6CBC" w:rsidRDefault="008A6CBC" w:rsidP="00051047">
            <w:pPr>
              <w:kinsoku w:val="0"/>
              <w:overflowPunct w:val="0"/>
              <w:rPr>
                <w:rFonts w:ascii="Tahoma" w:hAnsi="Tahoma" w:cs="Tahoma"/>
                <w:bCs/>
              </w:rPr>
            </w:pPr>
          </w:p>
        </w:tc>
      </w:tr>
      <w:tr w:rsidR="008A6CBC" w:rsidRPr="008A6CBC" w14:paraId="3FB5B059" w14:textId="77777777" w:rsidTr="008A6CBC">
        <w:trPr>
          <w:trHeight w:val="645"/>
        </w:trPr>
        <w:tc>
          <w:tcPr>
            <w:tcW w:w="1823" w:type="dxa"/>
            <w:tcBorders>
              <w:top w:val="nil"/>
              <w:left w:val="single" w:sz="8" w:space="0" w:color="auto"/>
              <w:bottom w:val="single" w:sz="8" w:space="0" w:color="auto"/>
              <w:right w:val="single" w:sz="8" w:space="0" w:color="auto"/>
            </w:tcBorders>
            <w:shd w:val="clear" w:color="auto" w:fill="auto"/>
            <w:vAlign w:val="center"/>
            <w:hideMark/>
          </w:tcPr>
          <w:p w14:paraId="2BA2A981" w14:textId="77777777" w:rsidR="008A6CBC" w:rsidRPr="008A6CBC" w:rsidRDefault="008A6CBC" w:rsidP="00051047">
            <w:pPr>
              <w:kinsoku w:val="0"/>
              <w:overflowPunct w:val="0"/>
              <w:rPr>
                <w:rFonts w:ascii="Tahoma" w:hAnsi="Tahoma" w:cs="Tahoma"/>
                <w:bCs/>
              </w:rPr>
            </w:pPr>
            <w:bookmarkStart w:id="26" w:name="_Hlk222313472"/>
            <w:r w:rsidRPr="008A6CBC">
              <w:rPr>
                <w:rFonts w:ascii="Tahoma" w:hAnsi="Tahoma" w:cs="Tahoma"/>
                <w:bCs/>
              </w:rPr>
              <w:lastRenderedPageBreak/>
              <w:t>ΠΕΡΙΓΡΑΦΗ</w:t>
            </w:r>
          </w:p>
        </w:tc>
        <w:tc>
          <w:tcPr>
            <w:tcW w:w="1639" w:type="dxa"/>
            <w:tcBorders>
              <w:top w:val="nil"/>
              <w:left w:val="nil"/>
              <w:bottom w:val="single" w:sz="8" w:space="0" w:color="auto"/>
              <w:right w:val="single" w:sz="8" w:space="0" w:color="auto"/>
            </w:tcBorders>
            <w:shd w:val="clear" w:color="auto" w:fill="auto"/>
            <w:vAlign w:val="center"/>
            <w:hideMark/>
          </w:tcPr>
          <w:p w14:paraId="1A4D937B" w14:textId="77777777" w:rsidR="008A6CBC" w:rsidRPr="008A6CBC" w:rsidRDefault="008A6CBC" w:rsidP="00051047">
            <w:pPr>
              <w:kinsoku w:val="0"/>
              <w:overflowPunct w:val="0"/>
              <w:rPr>
                <w:rFonts w:ascii="Tahoma" w:hAnsi="Tahoma" w:cs="Tahoma"/>
                <w:bCs/>
              </w:rPr>
            </w:pPr>
            <w:r w:rsidRPr="008A6CBC">
              <w:rPr>
                <w:rFonts w:ascii="Tahoma" w:hAnsi="Tahoma" w:cs="Tahoma"/>
                <w:bCs/>
              </w:rPr>
              <w:t>ΜΕΓΕΘΟΣ ΦΑΚΕΛΩΝ</w:t>
            </w:r>
          </w:p>
        </w:tc>
        <w:tc>
          <w:tcPr>
            <w:tcW w:w="1188" w:type="dxa"/>
            <w:tcBorders>
              <w:top w:val="nil"/>
              <w:left w:val="nil"/>
              <w:bottom w:val="single" w:sz="8" w:space="0" w:color="auto"/>
              <w:right w:val="single" w:sz="8" w:space="0" w:color="auto"/>
            </w:tcBorders>
            <w:shd w:val="clear" w:color="auto" w:fill="auto"/>
            <w:vAlign w:val="center"/>
            <w:hideMark/>
          </w:tcPr>
          <w:p w14:paraId="2D1F9274" w14:textId="77777777" w:rsidR="008A6CBC" w:rsidRPr="008A6CBC" w:rsidRDefault="008A6CBC" w:rsidP="00051047">
            <w:pPr>
              <w:kinsoku w:val="0"/>
              <w:overflowPunct w:val="0"/>
              <w:rPr>
                <w:rFonts w:ascii="Tahoma" w:hAnsi="Tahoma" w:cs="Tahoma"/>
                <w:bCs/>
              </w:rPr>
            </w:pPr>
            <w:r w:rsidRPr="008A6CBC">
              <w:rPr>
                <w:rFonts w:ascii="Tahoma" w:hAnsi="Tahoma" w:cs="Tahoma"/>
                <w:bCs/>
              </w:rPr>
              <w:t xml:space="preserve">ΒΑΡΟΣ (σε </w:t>
            </w:r>
            <w:proofErr w:type="spellStart"/>
            <w:r w:rsidRPr="008A6CBC">
              <w:rPr>
                <w:rFonts w:ascii="Tahoma" w:hAnsi="Tahoma" w:cs="Tahoma"/>
                <w:bCs/>
              </w:rPr>
              <w:t>γρμ</w:t>
            </w:r>
            <w:proofErr w:type="spellEnd"/>
            <w:r w:rsidRPr="008A6CBC">
              <w:rPr>
                <w:rFonts w:ascii="Tahoma" w:hAnsi="Tahoma" w:cs="Tahoma"/>
                <w:bCs/>
              </w:rPr>
              <w:t>)</w:t>
            </w:r>
          </w:p>
        </w:tc>
        <w:tc>
          <w:tcPr>
            <w:tcW w:w="1587" w:type="dxa"/>
            <w:tcBorders>
              <w:top w:val="nil"/>
              <w:left w:val="nil"/>
              <w:bottom w:val="single" w:sz="8" w:space="0" w:color="auto"/>
              <w:right w:val="single" w:sz="8" w:space="0" w:color="auto"/>
            </w:tcBorders>
            <w:shd w:val="clear" w:color="auto" w:fill="auto"/>
            <w:vAlign w:val="center"/>
            <w:hideMark/>
          </w:tcPr>
          <w:p w14:paraId="2F422B88" w14:textId="77777777" w:rsidR="008A6CBC" w:rsidRPr="008A6CBC" w:rsidRDefault="008A6CBC" w:rsidP="00051047">
            <w:pPr>
              <w:kinsoku w:val="0"/>
              <w:overflowPunct w:val="0"/>
              <w:rPr>
                <w:rFonts w:ascii="Tahoma" w:hAnsi="Tahoma" w:cs="Tahoma"/>
                <w:bCs/>
              </w:rPr>
            </w:pPr>
            <w:r w:rsidRPr="008A6CBC">
              <w:rPr>
                <w:rFonts w:ascii="Tahoma" w:hAnsi="Tahoma" w:cs="Tahoma"/>
                <w:bCs/>
              </w:rPr>
              <w:t xml:space="preserve">ΣΥΝΟΛΙΚΗ ΕΤΗΣΙΑ ΠΟΣΟΤΗΤΑ </w:t>
            </w:r>
          </w:p>
        </w:tc>
        <w:tc>
          <w:tcPr>
            <w:tcW w:w="2190" w:type="dxa"/>
            <w:tcBorders>
              <w:top w:val="nil"/>
              <w:left w:val="nil"/>
              <w:bottom w:val="single" w:sz="8" w:space="0" w:color="auto"/>
              <w:right w:val="single" w:sz="8" w:space="0" w:color="auto"/>
            </w:tcBorders>
          </w:tcPr>
          <w:p w14:paraId="188CCD83" w14:textId="77777777" w:rsidR="008A6CBC" w:rsidRPr="008A6CBC" w:rsidRDefault="008A6CBC" w:rsidP="00051047">
            <w:pPr>
              <w:kinsoku w:val="0"/>
              <w:overflowPunct w:val="0"/>
              <w:rPr>
                <w:rFonts w:ascii="Tahoma" w:hAnsi="Tahoma" w:cs="Tahoma"/>
                <w:bCs/>
              </w:rPr>
            </w:pPr>
            <w:r w:rsidRPr="008A6CBC">
              <w:t>ΠΡΟΣΦΕΡΟΜΕΝΗ ΤΙΜΗ ΜΟΝΑΔΑΣ ΧΩΡΙΣ ΦΠΑ</w:t>
            </w:r>
          </w:p>
        </w:tc>
        <w:tc>
          <w:tcPr>
            <w:tcW w:w="2190" w:type="dxa"/>
            <w:tcBorders>
              <w:top w:val="nil"/>
              <w:left w:val="nil"/>
              <w:bottom w:val="single" w:sz="8" w:space="0" w:color="auto"/>
              <w:right w:val="single" w:sz="8" w:space="0" w:color="auto"/>
            </w:tcBorders>
          </w:tcPr>
          <w:p w14:paraId="6CB4CA8B" w14:textId="77777777" w:rsidR="008A6CBC" w:rsidRPr="008A6CBC" w:rsidRDefault="008A6CBC" w:rsidP="00051047">
            <w:pPr>
              <w:kinsoku w:val="0"/>
              <w:overflowPunct w:val="0"/>
              <w:rPr>
                <w:rFonts w:ascii="Tahoma" w:hAnsi="Tahoma" w:cs="Tahoma"/>
                <w:bCs/>
              </w:rPr>
            </w:pPr>
            <w:r w:rsidRPr="008A6CBC">
              <w:t>ΠΡΟΣΦΕΡΟΜΕΝΗ ΣΥΝΟΛΙΚΗ ΤΙΜΗ ΧΩΡΙΣ ΦΠΑ</w:t>
            </w:r>
          </w:p>
        </w:tc>
        <w:tc>
          <w:tcPr>
            <w:tcW w:w="1012" w:type="dxa"/>
            <w:tcBorders>
              <w:top w:val="nil"/>
              <w:left w:val="nil"/>
              <w:bottom w:val="single" w:sz="8" w:space="0" w:color="auto"/>
              <w:right w:val="single" w:sz="8" w:space="0" w:color="auto"/>
            </w:tcBorders>
          </w:tcPr>
          <w:p w14:paraId="6ECB19EC" w14:textId="77777777" w:rsidR="008A6CBC" w:rsidRPr="008A6CBC" w:rsidRDefault="008A6CBC" w:rsidP="00051047">
            <w:pPr>
              <w:kinsoku w:val="0"/>
              <w:overflowPunct w:val="0"/>
              <w:rPr>
                <w:rFonts w:ascii="Tahoma" w:hAnsi="Tahoma" w:cs="Tahoma"/>
                <w:bCs/>
              </w:rPr>
            </w:pPr>
            <w:r w:rsidRPr="008A6CBC">
              <w:t>ΦΠΑ</w:t>
            </w:r>
          </w:p>
        </w:tc>
        <w:tc>
          <w:tcPr>
            <w:tcW w:w="2190" w:type="dxa"/>
            <w:tcBorders>
              <w:top w:val="nil"/>
              <w:left w:val="nil"/>
              <w:bottom w:val="single" w:sz="8" w:space="0" w:color="auto"/>
              <w:right w:val="single" w:sz="8" w:space="0" w:color="auto"/>
            </w:tcBorders>
          </w:tcPr>
          <w:p w14:paraId="00AE7470" w14:textId="77777777" w:rsidR="008A6CBC" w:rsidRPr="008A6CBC" w:rsidRDefault="008A6CBC" w:rsidP="00051047">
            <w:pPr>
              <w:kinsoku w:val="0"/>
              <w:overflowPunct w:val="0"/>
              <w:rPr>
                <w:rFonts w:ascii="Tahoma" w:hAnsi="Tahoma" w:cs="Tahoma"/>
                <w:bCs/>
              </w:rPr>
            </w:pPr>
            <w:r w:rsidRPr="008A6CBC">
              <w:t>ΠΡΟΣΦΕΡΟΜΕΝΗ ΣΥΝΟΛΙΚΗ ΤΙΜΗ ΜΕ ΦΠΑ</w:t>
            </w:r>
          </w:p>
        </w:tc>
      </w:tr>
      <w:bookmarkEnd w:id="26"/>
      <w:tr w:rsidR="008A6CBC" w:rsidRPr="008A6CBC" w14:paraId="1A0A38FB" w14:textId="77777777" w:rsidTr="008A6CBC">
        <w:trPr>
          <w:trHeight w:val="315"/>
        </w:trPr>
        <w:tc>
          <w:tcPr>
            <w:tcW w:w="1823" w:type="dxa"/>
            <w:vMerge w:val="restart"/>
            <w:tcBorders>
              <w:top w:val="nil"/>
              <w:left w:val="single" w:sz="8" w:space="0" w:color="auto"/>
              <w:right w:val="single" w:sz="8" w:space="0" w:color="auto"/>
            </w:tcBorders>
            <w:shd w:val="clear" w:color="auto" w:fill="auto"/>
            <w:vAlign w:val="center"/>
            <w:hideMark/>
          </w:tcPr>
          <w:p w14:paraId="383B20FF" w14:textId="77777777" w:rsidR="008A6CBC" w:rsidRPr="008A6CBC" w:rsidRDefault="008A6CBC" w:rsidP="00051047">
            <w:pPr>
              <w:kinsoku w:val="0"/>
              <w:overflowPunct w:val="0"/>
              <w:rPr>
                <w:rFonts w:ascii="Tahoma" w:hAnsi="Tahoma" w:cs="Tahoma"/>
              </w:rPr>
            </w:pPr>
            <w:r w:rsidRPr="008A6CBC">
              <w:rPr>
                <w:rFonts w:ascii="Tahoma" w:hAnsi="Tahoma" w:cs="Tahoma"/>
              </w:rPr>
              <w:t>Αλληλογραφία Εξωτερικού</w:t>
            </w:r>
          </w:p>
        </w:tc>
        <w:tc>
          <w:tcPr>
            <w:tcW w:w="1639" w:type="dxa"/>
            <w:vMerge w:val="restart"/>
            <w:tcBorders>
              <w:top w:val="nil"/>
              <w:left w:val="single" w:sz="8" w:space="0" w:color="auto"/>
              <w:bottom w:val="single" w:sz="8" w:space="0" w:color="000000"/>
              <w:right w:val="single" w:sz="8" w:space="0" w:color="auto"/>
            </w:tcBorders>
            <w:shd w:val="clear" w:color="auto" w:fill="auto"/>
            <w:vAlign w:val="center"/>
            <w:hideMark/>
          </w:tcPr>
          <w:p w14:paraId="4F6DB3B2" w14:textId="77777777" w:rsidR="008A6CBC" w:rsidRPr="008A6CBC" w:rsidRDefault="008A6CBC" w:rsidP="00051047">
            <w:pPr>
              <w:kinsoku w:val="0"/>
              <w:overflowPunct w:val="0"/>
              <w:rPr>
                <w:rFonts w:ascii="Tahoma" w:hAnsi="Tahoma" w:cs="Tahoma"/>
              </w:rPr>
            </w:pPr>
            <w:r w:rsidRPr="008A6CBC">
              <w:rPr>
                <w:rFonts w:ascii="Tahoma" w:hAnsi="Tahoma" w:cs="Tahoma"/>
              </w:rPr>
              <w:t>Επιστολές μικρού μεγέθους</w:t>
            </w:r>
          </w:p>
        </w:tc>
        <w:tc>
          <w:tcPr>
            <w:tcW w:w="1188" w:type="dxa"/>
            <w:tcBorders>
              <w:top w:val="nil"/>
              <w:left w:val="nil"/>
              <w:bottom w:val="single" w:sz="8" w:space="0" w:color="auto"/>
              <w:right w:val="single" w:sz="8" w:space="0" w:color="auto"/>
            </w:tcBorders>
            <w:shd w:val="clear" w:color="auto" w:fill="auto"/>
            <w:noWrap/>
            <w:vAlign w:val="center"/>
            <w:hideMark/>
          </w:tcPr>
          <w:p w14:paraId="3E93A46E" w14:textId="77777777" w:rsidR="008A6CBC" w:rsidRPr="008A6CBC" w:rsidRDefault="008A6CBC" w:rsidP="00051047">
            <w:pPr>
              <w:kinsoku w:val="0"/>
              <w:overflowPunct w:val="0"/>
              <w:rPr>
                <w:rFonts w:ascii="Tahoma" w:hAnsi="Tahoma" w:cs="Tahoma"/>
              </w:rPr>
            </w:pPr>
            <w:r w:rsidRPr="008A6CBC">
              <w:rPr>
                <w:rFonts w:ascii="Tahoma" w:hAnsi="Tahoma" w:cs="Tahoma"/>
              </w:rPr>
              <w:t>Μέχρι 20</w:t>
            </w:r>
          </w:p>
        </w:tc>
        <w:tc>
          <w:tcPr>
            <w:tcW w:w="1587" w:type="dxa"/>
            <w:tcBorders>
              <w:top w:val="nil"/>
              <w:left w:val="nil"/>
              <w:bottom w:val="single" w:sz="8" w:space="0" w:color="auto"/>
              <w:right w:val="single" w:sz="8" w:space="0" w:color="auto"/>
            </w:tcBorders>
            <w:shd w:val="clear" w:color="auto" w:fill="auto"/>
            <w:vAlign w:val="center"/>
          </w:tcPr>
          <w:p w14:paraId="4117F7F6" w14:textId="77777777" w:rsidR="008A6CBC" w:rsidRPr="008A6CBC" w:rsidRDefault="008A6CBC" w:rsidP="00051047">
            <w:pPr>
              <w:kinsoku w:val="0"/>
              <w:overflowPunct w:val="0"/>
              <w:rPr>
                <w:rFonts w:ascii="Tahoma" w:hAnsi="Tahoma" w:cs="Tahoma"/>
                <w:lang w:val="en-US"/>
              </w:rPr>
            </w:pPr>
            <w:r w:rsidRPr="008A6CBC">
              <w:rPr>
                <w:rFonts w:ascii="Tahoma" w:hAnsi="Tahoma" w:cs="Tahoma"/>
                <w:lang w:val="en-US"/>
              </w:rPr>
              <w:t>50</w:t>
            </w:r>
          </w:p>
        </w:tc>
        <w:tc>
          <w:tcPr>
            <w:tcW w:w="2190" w:type="dxa"/>
            <w:tcBorders>
              <w:top w:val="nil"/>
              <w:left w:val="nil"/>
              <w:bottom w:val="single" w:sz="8" w:space="0" w:color="auto"/>
              <w:right w:val="single" w:sz="8" w:space="0" w:color="auto"/>
            </w:tcBorders>
          </w:tcPr>
          <w:p w14:paraId="4F9076B4"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7426A52A" w14:textId="77777777" w:rsidR="008A6CBC" w:rsidRPr="008A6CBC" w:rsidRDefault="008A6CBC" w:rsidP="00051047">
            <w:pPr>
              <w:kinsoku w:val="0"/>
              <w:overflowPunct w:val="0"/>
              <w:rPr>
                <w:rFonts w:ascii="Tahoma" w:hAnsi="Tahoma" w:cs="Tahoma"/>
                <w:lang w:val="en-US"/>
              </w:rPr>
            </w:pPr>
          </w:p>
        </w:tc>
        <w:tc>
          <w:tcPr>
            <w:tcW w:w="1012" w:type="dxa"/>
            <w:tcBorders>
              <w:top w:val="nil"/>
              <w:left w:val="nil"/>
              <w:bottom w:val="single" w:sz="8" w:space="0" w:color="auto"/>
              <w:right w:val="single" w:sz="8" w:space="0" w:color="auto"/>
            </w:tcBorders>
          </w:tcPr>
          <w:p w14:paraId="099B2AEE"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20CAAAE1" w14:textId="77777777" w:rsidR="008A6CBC" w:rsidRPr="008A6CBC" w:rsidRDefault="008A6CBC" w:rsidP="00051047">
            <w:pPr>
              <w:kinsoku w:val="0"/>
              <w:overflowPunct w:val="0"/>
              <w:rPr>
                <w:rFonts w:ascii="Tahoma" w:hAnsi="Tahoma" w:cs="Tahoma"/>
                <w:lang w:val="en-US"/>
              </w:rPr>
            </w:pPr>
          </w:p>
        </w:tc>
      </w:tr>
      <w:tr w:rsidR="008A6CBC" w:rsidRPr="008A6CBC" w14:paraId="0AA4C761" w14:textId="77777777" w:rsidTr="008A6CBC">
        <w:trPr>
          <w:trHeight w:val="315"/>
        </w:trPr>
        <w:tc>
          <w:tcPr>
            <w:tcW w:w="1823" w:type="dxa"/>
            <w:vMerge/>
            <w:tcBorders>
              <w:left w:val="single" w:sz="8" w:space="0" w:color="auto"/>
              <w:right w:val="single" w:sz="8" w:space="0" w:color="auto"/>
            </w:tcBorders>
            <w:vAlign w:val="center"/>
            <w:hideMark/>
          </w:tcPr>
          <w:p w14:paraId="1538B45A" w14:textId="77777777" w:rsidR="008A6CBC" w:rsidRPr="008A6CBC" w:rsidRDefault="008A6CBC" w:rsidP="00051047">
            <w:pPr>
              <w:kinsoku w:val="0"/>
              <w:overflowPunct w:val="0"/>
              <w:rPr>
                <w:rFonts w:ascii="Tahoma" w:hAnsi="Tahoma" w:cs="Tahoma"/>
              </w:rPr>
            </w:pPr>
          </w:p>
        </w:tc>
        <w:tc>
          <w:tcPr>
            <w:tcW w:w="1639" w:type="dxa"/>
            <w:vMerge/>
            <w:tcBorders>
              <w:top w:val="nil"/>
              <w:left w:val="single" w:sz="8" w:space="0" w:color="auto"/>
              <w:bottom w:val="single" w:sz="8" w:space="0" w:color="000000"/>
              <w:right w:val="single" w:sz="8" w:space="0" w:color="auto"/>
            </w:tcBorders>
            <w:vAlign w:val="center"/>
            <w:hideMark/>
          </w:tcPr>
          <w:p w14:paraId="3B6B98E4" w14:textId="77777777" w:rsidR="008A6CBC" w:rsidRPr="008A6CBC" w:rsidRDefault="008A6CBC" w:rsidP="00051047">
            <w:pPr>
              <w:kinsoku w:val="0"/>
              <w:overflowPunct w:val="0"/>
              <w:rPr>
                <w:rFonts w:ascii="Tahoma" w:hAnsi="Tahoma" w:cs="Tahoma"/>
              </w:rPr>
            </w:pPr>
          </w:p>
        </w:tc>
        <w:tc>
          <w:tcPr>
            <w:tcW w:w="1188" w:type="dxa"/>
            <w:tcBorders>
              <w:top w:val="nil"/>
              <w:left w:val="nil"/>
              <w:bottom w:val="single" w:sz="8" w:space="0" w:color="auto"/>
              <w:right w:val="single" w:sz="8" w:space="0" w:color="auto"/>
            </w:tcBorders>
            <w:shd w:val="clear" w:color="auto" w:fill="auto"/>
            <w:noWrap/>
            <w:vAlign w:val="center"/>
            <w:hideMark/>
          </w:tcPr>
          <w:p w14:paraId="29D54583" w14:textId="77777777" w:rsidR="008A6CBC" w:rsidRPr="008A6CBC" w:rsidRDefault="008A6CBC" w:rsidP="00051047">
            <w:pPr>
              <w:kinsoku w:val="0"/>
              <w:overflowPunct w:val="0"/>
              <w:rPr>
                <w:rFonts w:ascii="Tahoma" w:hAnsi="Tahoma" w:cs="Tahoma"/>
              </w:rPr>
            </w:pPr>
            <w:r w:rsidRPr="008A6CBC">
              <w:rPr>
                <w:rFonts w:ascii="Tahoma" w:hAnsi="Tahoma" w:cs="Tahoma"/>
              </w:rPr>
              <w:t>21 - 50</w:t>
            </w:r>
          </w:p>
        </w:tc>
        <w:tc>
          <w:tcPr>
            <w:tcW w:w="1587" w:type="dxa"/>
            <w:tcBorders>
              <w:top w:val="nil"/>
              <w:left w:val="nil"/>
              <w:bottom w:val="single" w:sz="8" w:space="0" w:color="auto"/>
              <w:right w:val="single" w:sz="8" w:space="0" w:color="auto"/>
            </w:tcBorders>
            <w:shd w:val="clear" w:color="auto" w:fill="auto"/>
            <w:vAlign w:val="center"/>
          </w:tcPr>
          <w:p w14:paraId="75D86E88" w14:textId="77777777" w:rsidR="008A6CBC" w:rsidRPr="008A6CBC" w:rsidRDefault="008A6CBC" w:rsidP="00051047">
            <w:pPr>
              <w:kinsoku w:val="0"/>
              <w:overflowPunct w:val="0"/>
              <w:rPr>
                <w:rFonts w:ascii="Tahoma" w:hAnsi="Tahoma" w:cs="Tahoma"/>
                <w:lang w:val="en-US"/>
              </w:rPr>
            </w:pPr>
            <w:r w:rsidRPr="008A6CBC">
              <w:rPr>
                <w:rFonts w:ascii="Tahoma" w:hAnsi="Tahoma" w:cs="Tahoma"/>
                <w:lang w:val="en-US"/>
              </w:rPr>
              <w:t>50</w:t>
            </w:r>
          </w:p>
        </w:tc>
        <w:tc>
          <w:tcPr>
            <w:tcW w:w="2190" w:type="dxa"/>
            <w:tcBorders>
              <w:top w:val="nil"/>
              <w:left w:val="nil"/>
              <w:bottom w:val="single" w:sz="8" w:space="0" w:color="auto"/>
              <w:right w:val="single" w:sz="8" w:space="0" w:color="auto"/>
            </w:tcBorders>
          </w:tcPr>
          <w:p w14:paraId="0B153D3D"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48DAFAF1" w14:textId="77777777" w:rsidR="008A6CBC" w:rsidRPr="008A6CBC" w:rsidRDefault="008A6CBC" w:rsidP="00051047">
            <w:pPr>
              <w:kinsoku w:val="0"/>
              <w:overflowPunct w:val="0"/>
              <w:rPr>
                <w:rFonts w:ascii="Tahoma" w:hAnsi="Tahoma" w:cs="Tahoma"/>
                <w:lang w:val="en-US"/>
              </w:rPr>
            </w:pPr>
          </w:p>
        </w:tc>
        <w:tc>
          <w:tcPr>
            <w:tcW w:w="1012" w:type="dxa"/>
            <w:tcBorders>
              <w:top w:val="nil"/>
              <w:left w:val="nil"/>
              <w:bottom w:val="single" w:sz="8" w:space="0" w:color="auto"/>
              <w:right w:val="single" w:sz="8" w:space="0" w:color="auto"/>
            </w:tcBorders>
          </w:tcPr>
          <w:p w14:paraId="13D9C8B8"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24F5F42A" w14:textId="77777777" w:rsidR="008A6CBC" w:rsidRPr="008A6CBC" w:rsidRDefault="008A6CBC" w:rsidP="00051047">
            <w:pPr>
              <w:kinsoku w:val="0"/>
              <w:overflowPunct w:val="0"/>
              <w:rPr>
                <w:rFonts w:ascii="Tahoma" w:hAnsi="Tahoma" w:cs="Tahoma"/>
                <w:lang w:val="en-US"/>
              </w:rPr>
            </w:pPr>
          </w:p>
        </w:tc>
      </w:tr>
      <w:tr w:rsidR="008A6CBC" w:rsidRPr="008A6CBC" w14:paraId="459EC23D" w14:textId="77777777" w:rsidTr="008A6CBC">
        <w:trPr>
          <w:trHeight w:val="315"/>
        </w:trPr>
        <w:tc>
          <w:tcPr>
            <w:tcW w:w="1823" w:type="dxa"/>
            <w:vMerge/>
            <w:tcBorders>
              <w:left w:val="single" w:sz="8" w:space="0" w:color="auto"/>
              <w:right w:val="single" w:sz="8" w:space="0" w:color="auto"/>
            </w:tcBorders>
            <w:vAlign w:val="center"/>
            <w:hideMark/>
          </w:tcPr>
          <w:p w14:paraId="6E8178BA" w14:textId="77777777" w:rsidR="008A6CBC" w:rsidRPr="008A6CBC" w:rsidRDefault="008A6CBC" w:rsidP="00051047">
            <w:pPr>
              <w:kinsoku w:val="0"/>
              <w:overflowPunct w:val="0"/>
              <w:rPr>
                <w:rFonts w:ascii="Tahoma" w:hAnsi="Tahoma" w:cs="Tahoma"/>
              </w:rPr>
            </w:pPr>
          </w:p>
        </w:tc>
        <w:tc>
          <w:tcPr>
            <w:tcW w:w="1639" w:type="dxa"/>
            <w:vMerge w:val="restart"/>
            <w:tcBorders>
              <w:top w:val="nil"/>
              <w:left w:val="single" w:sz="8" w:space="0" w:color="auto"/>
              <w:bottom w:val="single" w:sz="8" w:space="0" w:color="000000"/>
              <w:right w:val="single" w:sz="8" w:space="0" w:color="auto"/>
            </w:tcBorders>
            <w:shd w:val="clear" w:color="auto" w:fill="auto"/>
            <w:vAlign w:val="center"/>
            <w:hideMark/>
          </w:tcPr>
          <w:p w14:paraId="78016304" w14:textId="77777777" w:rsidR="008A6CBC" w:rsidRPr="008A6CBC" w:rsidRDefault="008A6CBC" w:rsidP="00051047">
            <w:pPr>
              <w:kinsoku w:val="0"/>
              <w:overflowPunct w:val="0"/>
              <w:rPr>
                <w:rFonts w:ascii="Tahoma" w:hAnsi="Tahoma" w:cs="Tahoma"/>
              </w:rPr>
            </w:pPr>
            <w:r w:rsidRPr="008A6CBC">
              <w:rPr>
                <w:rFonts w:ascii="Tahoma" w:hAnsi="Tahoma" w:cs="Tahoma"/>
              </w:rPr>
              <w:t>Επιστολές μεγάλου μεγέθους</w:t>
            </w:r>
          </w:p>
        </w:tc>
        <w:tc>
          <w:tcPr>
            <w:tcW w:w="1188" w:type="dxa"/>
            <w:tcBorders>
              <w:top w:val="nil"/>
              <w:left w:val="nil"/>
              <w:bottom w:val="single" w:sz="8" w:space="0" w:color="auto"/>
              <w:right w:val="single" w:sz="8" w:space="0" w:color="auto"/>
            </w:tcBorders>
            <w:shd w:val="clear" w:color="auto" w:fill="auto"/>
            <w:noWrap/>
            <w:vAlign w:val="center"/>
            <w:hideMark/>
          </w:tcPr>
          <w:p w14:paraId="68407C93" w14:textId="77777777" w:rsidR="008A6CBC" w:rsidRPr="008A6CBC" w:rsidRDefault="008A6CBC" w:rsidP="00051047">
            <w:pPr>
              <w:kinsoku w:val="0"/>
              <w:overflowPunct w:val="0"/>
              <w:rPr>
                <w:rFonts w:ascii="Tahoma" w:hAnsi="Tahoma" w:cs="Tahoma"/>
              </w:rPr>
            </w:pPr>
            <w:r w:rsidRPr="008A6CBC">
              <w:rPr>
                <w:rFonts w:ascii="Tahoma" w:hAnsi="Tahoma" w:cs="Tahoma"/>
              </w:rPr>
              <w:t>51 - 100</w:t>
            </w:r>
          </w:p>
        </w:tc>
        <w:tc>
          <w:tcPr>
            <w:tcW w:w="1587" w:type="dxa"/>
            <w:tcBorders>
              <w:top w:val="nil"/>
              <w:left w:val="nil"/>
              <w:bottom w:val="single" w:sz="8" w:space="0" w:color="auto"/>
              <w:right w:val="single" w:sz="8" w:space="0" w:color="auto"/>
            </w:tcBorders>
            <w:shd w:val="clear" w:color="auto" w:fill="auto"/>
            <w:vAlign w:val="center"/>
          </w:tcPr>
          <w:p w14:paraId="0CF7F171" w14:textId="77777777" w:rsidR="008A6CBC" w:rsidRPr="008A6CBC" w:rsidRDefault="008A6CBC" w:rsidP="00051047">
            <w:pPr>
              <w:kinsoku w:val="0"/>
              <w:overflowPunct w:val="0"/>
              <w:rPr>
                <w:rFonts w:ascii="Tahoma" w:hAnsi="Tahoma" w:cs="Tahoma"/>
                <w:lang w:val="en-US"/>
              </w:rPr>
            </w:pPr>
            <w:r w:rsidRPr="008A6CBC">
              <w:rPr>
                <w:rFonts w:ascii="Tahoma" w:hAnsi="Tahoma" w:cs="Tahoma"/>
                <w:lang w:val="en-US"/>
              </w:rPr>
              <w:t>50</w:t>
            </w:r>
          </w:p>
        </w:tc>
        <w:tc>
          <w:tcPr>
            <w:tcW w:w="2190" w:type="dxa"/>
            <w:tcBorders>
              <w:top w:val="nil"/>
              <w:left w:val="nil"/>
              <w:bottom w:val="single" w:sz="8" w:space="0" w:color="auto"/>
              <w:right w:val="single" w:sz="8" w:space="0" w:color="auto"/>
            </w:tcBorders>
          </w:tcPr>
          <w:p w14:paraId="1EF62DF5"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654DC26E" w14:textId="77777777" w:rsidR="008A6CBC" w:rsidRPr="008A6CBC" w:rsidRDefault="008A6CBC" w:rsidP="00051047">
            <w:pPr>
              <w:kinsoku w:val="0"/>
              <w:overflowPunct w:val="0"/>
              <w:rPr>
                <w:rFonts w:ascii="Tahoma" w:hAnsi="Tahoma" w:cs="Tahoma"/>
                <w:lang w:val="en-US"/>
              </w:rPr>
            </w:pPr>
          </w:p>
        </w:tc>
        <w:tc>
          <w:tcPr>
            <w:tcW w:w="1012" w:type="dxa"/>
            <w:tcBorders>
              <w:top w:val="nil"/>
              <w:left w:val="nil"/>
              <w:bottom w:val="single" w:sz="8" w:space="0" w:color="auto"/>
              <w:right w:val="single" w:sz="8" w:space="0" w:color="auto"/>
            </w:tcBorders>
          </w:tcPr>
          <w:p w14:paraId="7328D92A"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01200CFC" w14:textId="77777777" w:rsidR="008A6CBC" w:rsidRPr="008A6CBC" w:rsidRDefault="008A6CBC" w:rsidP="00051047">
            <w:pPr>
              <w:kinsoku w:val="0"/>
              <w:overflowPunct w:val="0"/>
              <w:rPr>
                <w:rFonts w:ascii="Tahoma" w:hAnsi="Tahoma" w:cs="Tahoma"/>
                <w:lang w:val="en-US"/>
              </w:rPr>
            </w:pPr>
          </w:p>
        </w:tc>
      </w:tr>
      <w:tr w:rsidR="008A6CBC" w:rsidRPr="008A6CBC" w14:paraId="1B3A2DDD" w14:textId="77777777" w:rsidTr="008A6CBC">
        <w:trPr>
          <w:trHeight w:val="315"/>
        </w:trPr>
        <w:tc>
          <w:tcPr>
            <w:tcW w:w="1823" w:type="dxa"/>
            <w:vMerge/>
            <w:tcBorders>
              <w:left w:val="single" w:sz="8" w:space="0" w:color="auto"/>
              <w:right w:val="single" w:sz="8" w:space="0" w:color="auto"/>
            </w:tcBorders>
            <w:vAlign w:val="center"/>
            <w:hideMark/>
          </w:tcPr>
          <w:p w14:paraId="768E7BD2" w14:textId="77777777" w:rsidR="008A6CBC" w:rsidRPr="008A6CBC" w:rsidRDefault="008A6CBC" w:rsidP="00051047">
            <w:pPr>
              <w:kinsoku w:val="0"/>
              <w:overflowPunct w:val="0"/>
              <w:rPr>
                <w:rFonts w:ascii="Tahoma" w:hAnsi="Tahoma" w:cs="Tahoma"/>
              </w:rPr>
            </w:pPr>
          </w:p>
        </w:tc>
        <w:tc>
          <w:tcPr>
            <w:tcW w:w="1639" w:type="dxa"/>
            <w:vMerge/>
            <w:tcBorders>
              <w:top w:val="nil"/>
              <w:left w:val="single" w:sz="8" w:space="0" w:color="auto"/>
              <w:bottom w:val="single" w:sz="8" w:space="0" w:color="000000"/>
              <w:right w:val="single" w:sz="8" w:space="0" w:color="auto"/>
            </w:tcBorders>
            <w:vAlign w:val="center"/>
            <w:hideMark/>
          </w:tcPr>
          <w:p w14:paraId="53310E8A" w14:textId="77777777" w:rsidR="008A6CBC" w:rsidRPr="008A6CBC" w:rsidRDefault="008A6CBC" w:rsidP="00051047">
            <w:pPr>
              <w:kinsoku w:val="0"/>
              <w:overflowPunct w:val="0"/>
              <w:rPr>
                <w:rFonts w:ascii="Tahoma" w:hAnsi="Tahoma" w:cs="Tahoma"/>
              </w:rPr>
            </w:pPr>
          </w:p>
        </w:tc>
        <w:tc>
          <w:tcPr>
            <w:tcW w:w="1188" w:type="dxa"/>
            <w:tcBorders>
              <w:top w:val="nil"/>
              <w:left w:val="nil"/>
              <w:bottom w:val="single" w:sz="8" w:space="0" w:color="auto"/>
              <w:right w:val="single" w:sz="8" w:space="0" w:color="auto"/>
            </w:tcBorders>
            <w:shd w:val="clear" w:color="auto" w:fill="auto"/>
            <w:noWrap/>
            <w:vAlign w:val="center"/>
            <w:hideMark/>
          </w:tcPr>
          <w:p w14:paraId="1C07A9AA" w14:textId="77777777" w:rsidR="008A6CBC" w:rsidRPr="008A6CBC" w:rsidRDefault="008A6CBC" w:rsidP="00051047">
            <w:pPr>
              <w:kinsoku w:val="0"/>
              <w:overflowPunct w:val="0"/>
              <w:rPr>
                <w:rFonts w:ascii="Tahoma" w:hAnsi="Tahoma" w:cs="Tahoma"/>
              </w:rPr>
            </w:pPr>
            <w:r w:rsidRPr="008A6CBC">
              <w:rPr>
                <w:rFonts w:ascii="Tahoma" w:hAnsi="Tahoma" w:cs="Tahoma"/>
              </w:rPr>
              <w:t>101 - 250</w:t>
            </w:r>
          </w:p>
        </w:tc>
        <w:tc>
          <w:tcPr>
            <w:tcW w:w="1587" w:type="dxa"/>
            <w:tcBorders>
              <w:top w:val="nil"/>
              <w:left w:val="nil"/>
              <w:bottom w:val="single" w:sz="8" w:space="0" w:color="auto"/>
              <w:right w:val="single" w:sz="8" w:space="0" w:color="auto"/>
            </w:tcBorders>
            <w:shd w:val="clear" w:color="auto" w:fill="auto"/>
            <w:vAlign w:val="center"/>
          </w:tcPr>
          <w:p w14:paraId="6D0496F4" w14:textId="77777777" w:rsidR="008A6CBC" w:rsidRPr="008A6CBC" w:rsidRDefault="008A6CBC" w:rsidP="00051047">
            <w:pPr>
              <w:kinsoku w:val="0"/>
              <w:overflowPunct w:val="0"/>
              <w:rPr>
                <w:rFonts w:ascii="Tahoma" w:hAnsi="Tahoma" w:cs="Tahoma"/>
                <w:lang w:val="en-US"/>
              </w:rPr>
            </w:pPr>
            <w:r w:rsidRPr="008A6CBC">
              <w:rPr>
                <w:rFonts w:ascii="Tahoma" w:hAnsi="Tahoma" w:cs="Tahoma"/>
                <w:lang w:val="en-US"/>
              </w:rPr>
              <w:t>50</w:t>
            </w:r>
          </w:p>
        </w:tc>
        <w:tc>
          <w:tcPr>
            <w:tcW w:w="2190" w:type="dxa"/>
            <w:tcBorders>
              <w:top w:val="nil"/>
              <w:left w:val="nil"/>
              <w:bottom w:val="single" w:sz="8" w:space="0" w:color="auto"/>
              <w:right w:val="single" w:sz="8" w:space="0" w:color="auto"/>
            </w:tcBorders>
          </w:tcPr>
          <w:p w14:paraId="641FF152"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3879B92C" w14:textId="77777777" w:rsidR="008A6CBC" w:rsidRPr="008A6CBC" w:rsidRDefault="008A6CBC" w:rsidP="00051047">
            <w:pPr>
              <w:kinsoku w:val="0"/>
              <w:overflowPunct w:val="0"/>
              <w:rPr>
                <w:rFonts w:ascii="Tahoma" w:hAnsi="Tahoma" w:cs="Tahoma"/>
                <w:lang w:val="en-US"/>
              </w:rPr>
            </w:pPr>
          </w:p>
        </w:tc>
        <w:tc>
          <w:tcPr>
            <w:tcW w:w="1012" w:type="dxa"/>
            <w:tcBorders>
              <w:top w:val="nil"/>
              <w:left w:val="nil"/>
              <w:bottom w:val="single" w:sz="8" w:space="0" w:color="auto"/>
              <w:right w:val="single" w:sz="8" w:space="0" w:color="auto"/>
            </w:tcBorders>
          </w:tcPr>
          <w:p w14:paraId="30C1936B"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0D413FD3" w14:textId="77777777" w:rsidR="008A6CBC" w:rsidRPr="008A6CBC" w:rsidRDefault="008A6CBC" w:rsidP="00051047">
            <w:pPr>
              <w:kinsoku w:val="0"/>
              <w:overflowPunct w:val="0"/>
              <w:rPr>
                <w:rFonts w:ascii="Tahoma" w:hAnsi="Tahoma" w:cs="Tahoma"/>
                <w:lang w:val="en-US"/>
              </w:rPr>
            </w:pPr>
          </w:p>
        </w:tc>
      </w:tr>
      <w:tr w:rsidR="008A6CBC" w:rsidRPr="008A6CBC" w14:paraId="7A3A1269" w14:textId="77777777" w:rsidTr="008A6CBC">
        <w:trPr>
          <w:trHeight w:val="315"/>
        </w:trPr>
        <w:tc>
          <w:tcPr>
            <w:tcW w:w="1823" w:type="dxa"/>
            <w:vMerge/>
            <w:tcBorders>
              <w:left w:val="single" w:sz="8" w:space="0" w:color="auto"/>
              <w:right w:val="single" w:sz="8" w:space="0" w:color="auto"/>
            </w:tcBorders>
            <w:vAlign w:val="center"/>
            <w:hideMark/>
          </w:tcPr>
          <w:p w14:paraId="21FE3135" w14:textId="77777777" w:rsidR="008A6CBC" w:rsidRPr="008A6CBC" w:rsidRDefault="008A6CBC" w:rsidP="00051047">
            <w:pPr>
              <w:kinsoku w:val="0"/>
              <w:overflowPunct w:val="0"/>
              <w:rPr>
                <w:rFonts w:ascii="Tahoma" w:hAnsi="Tahoma" w:cs="Tahoma"/>
              </w:rPr>
            </w:pPr>
          </w:p>
        </w:tc>
        <w:tc>
          <w:tcPr>
            <w:tcW w:w="1639" w:type="dxa"/>
            <w:vMerge w:val="restart"/>
            <w:tcBorders>
              <w:top w:val="nil"/>
              <w:left w:val="single" w:sz="8" w:space="0" w:color="auto"/>
              <w:bottom w:val="single" w:sz="8" w:space="0" w:color="000000"/>
              <w:right w:val="single" w:sz="8" w:space="0" w:color="auto"/>
            </w:tcBorders>
            <w:shd w:val="clear" w:color="auto" w:fill="auto"/>
            <w:vAlign w:val="center"/>
            <w:hideMark/>
          </w:tcPr>
          <w:p w14:paraId="2FB28164" w14:textId="77777777" w:rsidR="008A6CBC" w:rsidRPr="008A6CBC" w:rsidRDefault="008A6CBC" w:rsidP="00051047">
            <w:pPr>
              <w:kinsoku w:val="0"/>
              <w:overflowPunct w:val="0"/>
              <w:rPr>
                <w:rFonts w:ascii="Tahoma" w:hAnsi="Tahoma" w:cs="Tahoma"/>
              </w:rPr>
            </w:pPr>
            <w:r w:rsidRPr="008A6CBC">
              <w:rPr>
                <w:rFonts w:ascii="Tahoma" w:hAnsi="Tahoma" w:cs="Tahoma"/>
              </w:rPr>
              <w:t>Ογκώδεις και Ακανόνιστες Επιστολές</w:t>
            </w:r>
          </w:p>
        </w:tc>
        <w:tc>
          <w:tcPr>
            <w:tcW w:w="1188" w:type="dxa"/>
            <w:tcBorders>
              <w:top w:val="nil"/>
              <w:left w:val="nil"/>
              <w:bottom w:val="single" w:sz="8" w:space="0" w:color="auto"/>
              <w:right w:val="single" w:sz="8" w:space="0" w:color="auto"/>
            </w:tcBorders>
            <w:shd w:val="clear" w:color="auto" w:fill="auto"/>
            <w:noWrap/>
            <w:vAlign w:val="center"/>
            <w:hideMark/>
          </w:tcPr>
          <w:p w14:paraId="6E1AA993" w14:textId="77777777" w:rsidR="008A6CBC" w:rsidRPr="008A6CBC" w:rsidRDefault="008A6CBC" w:rsidP="00051047">
            <w:pPr>
              <w:kinsoku w:val="0"/>
              <w:overflowPunct w:val="0"/>
              <w:rPr>
                <w:rFonts w:ascii="Tahoma" w:hAnsi="Tahoma" w:cs="Tahoma"/>
              </w:rPr>
            </w:pPr>
            <w:r w:rsidRPr="008A6CBC">
              <w:rPr>
                <w:rFonts w:ascii="Tahoma" w:hAnsi="Tahoma" w:cs="Tahoma"/>
              </w:rPr>
              <w:t>251 - 500</w:t>
            </w:r>
          </w:p>
        </w:tc>
        <w:tc>
          <w:tcPr>
            <w:tcW w:w="1587" w:type="dxa"/>
            <w:tcBorders>
              <w:top w:val="nil"/>
              <w:left w:val="nil"/>
              <w:bottom w:val="single" w:sz="8" w:space="0" w:color="auto"/>
              <w:right w:val="single" w:sz="8" w:space="0" w:color="auto"/>
            </w:tcBorders>
            <w:shd w:val="clear" w:color="auto" w:fill="auto"/>
            <w:vAlign w:val="center"/>
          </w:tcPr>
          <w:p w14:paraId="0FE85ADA" w14:textId="77777777" w:rsidR="008A6CBC" w:rsidRPr="008A6CBC" w:rsidRDefault="008A6CBC" w:rsidP="00051047">
            <w:pPr>
              <w:kinsoku w:val="0"/>
              <w:overflowPunct w:val="0"/>
              <w:rPr>
                <w:rFonts w:ascii="Tahoma" w:hAnsi="Tahoma" w:cs="Tahoma"/>
                <w:lang w:val="en-US"/>
              </w:rPr>
            </w:pPr>
            <w:r w:rsidRPr="008A6CBC">
              <w:rPr>
                <w:rFonts w:ascii="Tahoma" w:hAnsi="Tahoma" w:cs="Tahoma"/>
                <w:lang w:val="en-US"/>
              </w:rPr>
              <w:t>50</w:t>
            </w:r>
          </w:p>
        </w:tc>
        <w:tc>
          <w:tcPr>
            <w:tcW w:w="2190" w:type="dxa"/>
            <w:tcBorders>
              <w:top w:val="nil"/>
              <w:left w:val="nil"/>
              <w:bottom w:val="single" w:sz="8" w:space="0" w:color="auto"/>
              <w:right w:val="single" w:sz="8" w:space="0" w:color="auto"/>
            </w:tcBorders>
          </w:tcPr>
          <w:p w14:paraId="5FF206C7"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62FAF93A" w14:textId="77777777" w:rsidR="008A6CBC" w:rsidRPr="008A6CBC" w:rsidRDefault="008A6CBC" w:rsidP="00051047">
            <w:pPr>
              <w:kinsoku w:val="0"/>
              <w:overflowPunct w:val="0"/>
              <w:rPr>
                <w:rFonts w:ascii="Tahoma" w:hAnsi="Tahoma" w:cs="Tahoma"/>
                <w:lang w:val="en-US"/>
              </w:rPr>
            </w:pPr>
          </w:p>
        </w:tc>
        <w:tc>
          <w:tcPr>
            <w:tcW w:w="1012" w:type="dxa"/>
            <w:tcBorders>
              <w:top w:val="nil"/>
              <w:left w:val="nil"/>
              <w:bottom w:val="single" w:sz="8" w:space="0" w:color="auto"/>
              <w:right w:val="single" w:sz="8" w:space="0" w:color="auto"/>
            </w:tcBorders>
          </w:tcPr>
          <w:p w14:paraId="5138065A"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6D589431" w14:textId="77777777" w:rsidR="008A6CBC" w:rsidRPr="008A6CBC" w:rsidRDefault="008A6CBC" w:rsidP="00051047">
            <w:pPr>
              <w:kinsoku w:val="0"/>
              <w:overflowPunct w:val="0"/>
              <w:rPr>
                <w:rFonts w:ascii="Tahoma" w:hAnsi="Tahoma" w:cs="Tahoma"/>
                <w:lang w:val="en-US"/>
              </w:rPr>
            </w:pPr>
          </w:p>
        </w:tc>
      </w:tr>
      <w:tr w:rsidR="008A6CBC" w:rsidRPr="008A6CBC" w14:paraId="513C74D8" w14:textId="77777777" w:rsidTr="008A6CBC">
        <w:trPr>
          <w:trHeight w:val="315"/>
        </w:trPr>
        <w:tc>
          <w:tcPr>
            <w:tcW w:w="1823" w:type="dxa"/>
            <w:vMerge/>
            <w:tcBorders>
              <w:left w:val="single" w:sz="8" w:space="0" w:color="auto"/>
              <w:right w:val="single" w:sz="8" w:space="0" w:color="auto"/>
            </w:tcBorders>
            <w:vAlign w:val="center"/>
            <w:hideMark/>
          </w:tcPr>
          <w:p w14:paraId="20E134AA" w14:textId="77777777" w:rsidR="008A6CBC" w:rsidRPr="008A6CBC" w:rsidRDefault="008A6CBC" w:rsidP="00051047">
            <w:pPr>
              <w:kinsoku w:val="0"/>
              <w:overflowPunct w:val="0"/>
              <w:rPr>
                <w:rFonts w:ascii="Tahoma" w:hAnsi="Tahoma" w:cs="Tahoma"/>
              </w:rPr>
            </w:pPr>
          </w:p>
        </w:tc>
        <w:tc>
          <w:tcPr>
            <w:tcW w:w="1639" w:type="dxa"/>
            <w:vMerge/>
            <w:tcBorders>
              <w:top w:val="nil"/>
              <w:left w:val="single" w:sz="8" w:space="0" w:color="auto"/>
              <w:bottom w:val="single" w:sz="8" w:space="0" w:color="000000"/>
              <w:right w:val="single" w:sz="8" w:space="0" w:color="auto"/>
            </w:tcBorders>
            <w:vAlign w:val="center"/>
            <w:hideMark/>
          </w:tcPr>
          <w:p w14:paraId="7AAE3499" w14:textId="77777777" w:rsidR="008A6CBC" w:rsidRPr="008A6CBC" w:rsidRDefault="008A6CBC" w:rsidP="00051047">
            <w:pPr>
              <w:kinsoku w:val="0"/>
              <w:overflowPunct w:val="0"/>
              <w:rPr>
                <w:rFonts w:ascii="Tahoma" w:hAnsi="Tahoma" w:cs="Tahoma"/>
              </w:rPr>
            </w:pPr>
          </w:p>
        </w:tc>
        <w:tc>
          <w:tcPr>
            <w:tcW w:w="1188" w:type="dxa"/>
            <w:tcBorders>
              <w:top w:val="nil"/>
              <w:left w:val="nil"/>
              <w:bottom w:val="single" w:sz="8" w:space="0" w:color="auto"/>
              <w:right w:val="single" w:sz="8" w:space="0" w:color="auto"/>
            </w:tcBorders>
            <w:shd w:val="clear" w:color="auto" w:fill="auto"/>
            <w:noWrap/>
            <w:vAlign w:val="center"/>
            <w:hideMark/>
          </w:tcPr>
          <w:p w14:paraId="0824BF6E" w14:textId="77777777" w:rsidR="008A6CBC" w:rsidRPr="008A6CBC" w:rsidRDefault="008A6CBC" w:rsidP="00051047">
            <w:pPr>
              <w:kinsoku w:val="0"/>
              <w:overflowPunct w:val="0"/>
              <w:rPr>
                <w:rFonts w:ascii="Tahoma" w:hAnsi="Tahoma" w:cs="Tahoma"/>
              </w:rPr>
            </w:pPr>
            <w:r w:rsidRPr="008A6CBC">
              <w:rPr>
                <w:rFonts w:ascii="Tahoma" w:hAnsi="Tahoma" w:cs="Tahoma"/>
              </w:rPr>
              <w:t>501-1000</w:t>
            </w:r>
          </w:p>
        </w:tc>
        <w:tc>
          <w:tcPr>
            <w:tcW w:w="1587" w:type="dxa"/>
            <w:tcBorders>
              <w:top w:val="nil"/>
              <w:left w:val="nil"/>
              <w:bottom w:val="single" w:sz="8" w:space="0" w:color="auto"/>
              <w:right w:val="single" w:sz="8" w:space="0" w:color="auto"/>
            </w:tcBorders>
            <w:shd w:val="clear" w:color="auto" w:fill="auto"/>
            <w:vAlign w:val="center"/>
          </w:tcPr>
          <w:p w14:paraId="04D09D88" w14:textId="77777777" w:rsidR="008A6CBC" w:rsidRPr="008A6CBC" w:rsidRDefault="008A6CBC" w:rsidP="00051047">
            <w:pPr>
              <w:kinsoku w:val="0"/>
              <w:overflowPunct w:val="0"/>
              <w:rPr>
                <w:rFonts w:ascii="Tahoma" w:hAnsi="Tahoma" w:cs="Tahoma"/>
                <w:lang w:val="en-US"/>
              </w:rPr>
            </w:pPr>
            <w:r w:rsidRPr="008A6CBC">
              <w:rPr>
                <w:rFonts w:ascii="Tahoma" w:hAnsi="Tahoma" w:cs="Tahoma"/>
                <w:lang w:val="en-US"/>
              </w:rPr>
              <w:t>50</w:t>
            </w:r>
          </w:p>
        </w:tc>
        <w:tc>
          <w:tcPr>
            <w:tcW w:w="2190" w:type="dxa"/>
            <w:tcBorders>
              <w:top w:val="nil"/>
              <w:left w:val="nil"/>
              <w:bottom w:val="single" w:sz="8" w:space="0" w:color="auto"/>
              <w:right w:val="single" w:sz="8" w:space="0" w:color="auto"/>
            </w:tcBorders>
          </w:tcPr>
          <w:p w14:paraId="52381138"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4BF96EA1" w14:textId="77777777" w:rsidR="008A6CBC" w:rsidRPr="008A6CBC" w:rsidRDefault="008A6CBC" w:rsidP="00051047">
            <w:pPr>
              <w:kinsoku w:val="0"/>
              <w:overflowPunct w:val="0"/>
              <w:rPr>
                <w:rFonts w:ascii="Tahoma" w:hAnsi="Tahoma" w:cs="Tahoma"/>
                <w:lang w:val="en-US"/>
              </w:rPr>
            </w:pPr>
          </w:p>
        </w:tc>
        <w:tc>
          <w:tcPr>
            <w:tcW w:w="1012" w:type="dxa"/>
            <w:tcBorders>
              <w:top w:val="nil"/>
              <w:left w:val="nil"/>
              <w:bottom w:val="single" w:sz="8" w:space="0" w:color="auto"/>
              <w:right w:val="single" w:sz="8" w:space="0" w:color="auto"/>
            </w:tcBorders>
          </w:tcPr>
          <w:p w14:paraId="3B15F5CC"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54836EBF" w14:textId="77777777" w:rsidR="008A6CBC" w:rsidRPr="008A6CBC" w:rsidRDefault="008A6CBC" w:rsidP="00051047">
            <w:pPr>
              <w:kinsoku w:val="0"/>
              <w:overflowPunct w:val="0"/>
              <w:rPr>
                <w:rFonts w:ascii="Tahoma" w:hAnsi="Tahoma" w:cs="Tahoma"/>
                <w:lang w:val="en-US"/>
              </w:rPr>
            </w:pPr>
          </w:p>
        </w:tc>
      </w:tr>
      <w:tr w:rsidR="008A6CBC" w:rsidRPr="008A6CBC" w14:paraId="42DC7E52" w14:textId="77777777" w:rsidTr="008A6CBC">
        <w:trPr>
          <w:trHeight w:val="315"/>
        </w:trPr>
        <w:tc>
          <w:tcPr>
            <w:tcW w:w="1823" w:type="dxa"/>
            <w:vMerge/>
            <w:tcBorders>
              <w:left w:val="single" w:sz="8" w:space="0" w:color="auto"/>
              <w:bottom w:val="single" w:sz="8" w:space="0" w:color="000000"/>
              <w:right w:val="single" w:sz="8" w:space="0" w:color="auto"/>
            </w:tcBorders>
            <w:vAlign w:val="center"/>
            <w:hideMark/>
          </w:tcPr>
          <w:p w14:paraId="175B6C0C" w14:textId="77777777" w:rsidR="008A6CBC" w:rsidRPr="008A6CBC" w:rsidRDefault="008A6CBC" w:rsidP="00051047">
            <w:pPr>
              <w:kinsoku w:val="0"/>
              <w:overflowPunct w:val="0"/>
              <w:rPr>
                <w:rFonts w:ascii="Tahoma" w:hAnsi="Tahoma" w:cs="Tahoma"/>
              </w:rPr>
            </w:pPr>
          </w:p>
        </w:tc>
        <w:tc>
          <w:tcPr>
            <w:tcW w:w="1639" w:type="dxa"/>
            <w:vMerge/>
            <w:tcBorders>
              <w:top w:val="nil"/>
              <w:left w:val="single" w:sz="8" w:space="0" w:color="auto"/>
              <w:bottom w:val="single" w:sz="8" w:space="0" w:color="000000"/>
              <w:right w:val="single" w:sz="8" w:space="0" w:color="auto"/>
            </w:tcBorders>
            <w:vAlign w:val="center"/>
            <w:hideMark/>
          </w:tcPr>
          <w:p w14:paraId="294CB937" w14:textId="77777777" w:rsidR="008A6CBC" w:rsidRPr="008A6CBC" w:rsidRDefault="008A6CBC" w:rsidP="00051047">
            <w:pPr>
              <w:kinsoku w:val="0"/>
              <w:overflowPunct w:val="0"/>
              <w:rPr>
                <w:rFonts w:ascii="Tahoma" w:hAnsi="Tahoma" w:cs="Tahoma"/>
              </w:rPr>
            </w:pPr>
          </w:p>
        </w:tc>
        <w:tc>
          <w:tcPr>
            <w:tcW w:w="1188" w:type="dxa"/>
            <w:tcBorders>
              <w:top w:val="nil"/>
              <w:left w:val="nil"/>
              <w:bottom w:val="single" w:sz="8" w:space="0" w:color="auto"/>
              <w:right w:val="single" w:sz="8" w:space="0" w:color="auto"/>
            </w:tcBorders>
            <w:shd w:val="clear" w:color="auto" w:fill="auto"/>
            <w:noWrap/>
            <w:vAlign w:val="center"/>
            <w:hideMark/>
          </w:tcPr>
          <w:p w14:paraId="7F6A36F0" w14:textId="77777777" w:rsidR="008A6CBC" w:rsidRPr="008A6CBC" w:rsidRDefault="008A6CBC" w:rsidP="00051047">
            <w:pPr>
              <w:kinsoku w:val="0"/>
              <w:overflowPunct w:val="0"/>
              <w:rPr>
                <w:rFonts w:ascii="Tahoma" w:hAnsi="Tahoma" w:cs="Tahoma"/>
              </w:rPr>
            </w:pPr>
            <w:r w:rsidRPr="008A6CBC">
              <w:rPr>
                <w:rFonts w:ascii="Tahoma" w:hAnsi="Tahoma" w:cs="Tahoma"/>
              </w:rPr>
              <w:t>1001-2000</w:t>
            </w:r>
          </w:p>
        </w:tc>
        <w:tc>
          <w:tcPr>
            <w:tcW w:w="1587" w:type="dxa"/>
            <w:tcBorders>
              <w:top w:val="nil"/>
              <w:left w:val="nil"/>
              <w:bottom w:val="single" w:sz="8" w:space="0" w:color="auto"/>
              <w:right w:val="single" w:sz="8" w:space="0" w:color="auto"/>
            </w:tcBorders>
            <w:shd w:val="clear" w:color="auto" w:fill="auto"/>
            <w:vAlign w:val="center"/>
          </w:tcPr>
          <w:p w14:paraId="28CA8BBA" w14:textId="77777777" w:rsidR="008A6CBC" w:rsidRPr="008A6CBC" w:rsidRDefault="008A6CBC" w:rsidP="00051047">
            <w:pPr>
              <w:kinsoku w:val="0"/>
              <w:overflowPunct w:val="0"/>
              <w:rPr>
                <w:rFonts w:ascii="Tahoma" w:hAnsi="Tahoma" w:cs="Tahoma"/>
                <w:lang w:val="en-US"/>
              </w:rPr>
            </w:pPr>
            <w:r w:rsidRPr="008A6CBC">
              <w:rPr>
                <w:rFonts w:ascii="Tahoma" w:hAnsi="Tahoma" w:cs="Tahoma"/>
                <w:lang w:val="en-US"/>
              </w:rPr>
              <w:t>50</w:t>
            </w:r>
          </w:p>
        </w:tc>
        <w:tc>
          <w:tcPr>
            <w:tcW w:w="2190" w:type="dxa"/>
            <w:tcBorders>
              <w:top w:val="nil"/>
              <w:left w:val="nil"/>
              <w:bottom w:val="single" w:sz="8" w:space="0" w:color="auto"/>
              <w:right w:val="single" w:sz="8" w:space="0" w:color="auto"/>
            </w:tcBorders>
          </w:tcPr>
          <w:p w14:paraId="7D5F1FD4"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4555103C" w14:textId="77777777" w:rsidR="008A6CBC" w:rsidRPr="008A6CBC" w:rsidRDefault="008A6CBC" w:rsidP="00051047">
            <w:pPr>
              <w:kinsoku w:val="0"/>
              <w:overflowPunct w:val="0"/>
              <w:rPr>
                <w:rFonts w:ascii="Tahoma" w:hAnsi="Tahoma" w:cs="Tahoma"/>
                <w:lang w:val="en-US"/>
              </w:rPr>
            </w:pPr>
          </w:p>
        </w:tc>
        <w:tc>
          <w:tcPr>
            <w:tcW w:w="1012" w:type="dxa"/>
            <w:tcBorders>
              <w:top w:val="nil"/>
              <w:left w:val="nil"/>
              <w:bottom w:val="single" w:sz="8" w:space="0" w:color="auto"/>
              <w:right w:val="single" w:sz="8" w:space="0" w:color="auto"/>
            </w:tcBorders>
          </w:tcPr>
          <w:p w14:paraId="6B5CB053" w14:textId="77777777" w:rsidR="008A6CBC" w:rsidRPr="008A6CBC" w:rsidRDefault="008A6CBC" w:rsidP="00051047">
            <w:pPr>
              <w:kinsoku w:val="0"/>
              <w:overflowPunct w:val="0"/>
              <w:rPr>
                <w:rFonts w:ascii="Tahoma" w:hAnsi="Tahoma" w:cs="Tahoma"/>
                <w:lang w:val="en-US"/>
              </w:rPr>
            </w:pPr>
          </w:p>
        </w:tc>
        <w:tc>
          <w:tcPr>
            <w:tcW w:w="2190" w:type="dxa"/>
            <w:tcBorders>
              <w:top w:val="nil"/>
              <w:left w:val="nil"/>
              <w:bottom w:val="single" w:sz="8" w:space="0" w:color="auto"/>
              <w:right w:val="single" w:sz="8" w:space="0" w:color="auto"/>
            </w:tcBorders>
          </w:tcPr>
          <w:p w14:paraId="5DE55AE2" w14:textId="77777777" w:rsidR="008A6CBC" w:rsidRPr="008A6CBC" w:rsidRDefault="008A6CBC" w:rsidP="00051047">
            <w:pPr>
              <w:kinsoku w:val="0"/>
              <w:overflowPunct w:val="0"/>
              <w:rPr>
                <w:rFonts w:ascii="Tahoma" w:hAnsi="Tahoma" w:cs="Tahoma"/>
                <w:lang w:val="en-US"/>
              </w:rPr>
            </w:pPr>
          </w:p>
        </w:tc>
      </w:tr>
      <w:tr w:rsidR="008A6CBC" w:rsidRPr="008A6CBC" w14:paraId="1EA75643" w14:textId="77777777" w:rsidTr="008A6CBC">
        <w:trPr>
          <w:trHeight w:val="315"/>
        </w:trPr>
        <w:tc>
          <w:tcPr>
            <w:tcW w:w="1823" w:type="dxa"/>
            <w:tcBorders>
              <w:top w:val="nil"/>
              <w:left w:val="single" w:sz="8" w:space="0" w:color="auto"/>
              <w:bottom w:val="single" w:sz="8" w:space="0" w:color="auto"/>
              <w:right w:val="single" w:sz="8" w:space="0" w:color="auto"/>
            </w:tcBorders>
            <w:shd w:val="clear" w:color="auto" w:fill="auto"/>
            <w:vAlign w:val="center"/>
            <w:hideMark/>
          </w:tcPr>
          <w:p w14:paraId="1FE6F10C" w14:textId="77777777" w:rsidR="008A6CBC" w:rsidRPr="008A6CBC" w:rsidRDefault="008A6CBC" w:rsidP="00051047">
            <w:pPr>
              <w:kinsoku w:val="0"/>
              <w:overflowPunct w:val="0"/>
              <w:rPr>
                <w:rFonts w:ascii="Tahoma" w:hAnsi="Tahoma" w:cs="Tahoma"/>
                <w:b/>
              </w:rPr>
            </w:pPr>
            <w:r w:rsidRPr="008A6CBC">
              <w:rPr>
                <w:rFonts w:ascii="Tahoma" w:hAnsi="Tahoma" w:cs="Tahoma"/>
                <w:b/>
              </w:rPr>
              <w:t>ΣΥΝΟΛΟ (1)</w:t>
            </w:r>
          </w:p>
          <w:p w14:paraId="79BA2A5B" w14:textId="77777777" w:rsidR="008A6CBC" w:rsidRPr="008A6CBC" w:rsidRDefault="008A6CBC" w:rsidP="00051047">
            <w:pPr>
              <w:kinsoku w:val="0"/>
              <w:overflowPunct w:val="0"/>
              <w:rPr>
                <w:rFonts w:ascii="Tahoma" w:hAnsi="Tahoma" w:cs="Tahoma"/>
                <w:b/>
              </w:rPr>
            </w:pPr>
            <w:r w:rsidRPr="008A6CBC">
              <w:rPr>
                <w:rFonts w:ascii="Tahoma" w:hAnsi="Tahoma" w:cs="Tahoma"/>
                <w:b/>
              </w:rPr>
              <w:t> </w:t>
            </w:r>
          </w:p>
        </w:tc>
        <w:tc>
          <w:tcPr>
            <w:tcW w:w="1639" w:type="dxa"/>
            <w:tcBorders>
              <w:top w:val="nil"/>
              <w:left w:val="nil"/>
              <w:bottom w:val="single" w:sz="8" w:space="0" w:color="auto"/>
              <w:right w:val="single" w:sz="8" w:space="0" w:color="auto"/>
            </w:tcBorders>
            <w:shd w:val="clear" w:color="auto" w:fill="auto"/>
            <w:vAlign w:val="center"/>
            <w:hideMark/>
          </w:tcPr>
          <w:p w14:paraId="75F7CC75" w14:textId="77777777" w:rsidR="008A6CBC" w:rsidRPr="008A6CBC" w:rsidRDefault="008A6CBC" w:rsidP="00051047">
            <w:pPr>
              <w:kinsoku w:val="0"/>
              <w:overflowPunct w:val="0"/>
              <w:rPr>
                <w:rFonts w:ascii="Tahoma" w:hAnsi="Tahoma" w:cs="Tahoma"/>
                <w:b/>
              </w:rPr>
            </w:pPr>
            <w:r w:rsidRPr="008A6CBC">
              <w:rPr>
                <w:rFonts w:ascii="Tahoma" w:hAnsi="Tahoma" w:cs="Tahoma"/>
                <w:b/>
              </w:rPr>
              <w:t> </w:t>
            </w:r>
          </w:p>
        </w:tc>
        <w:tc>
          <w:tcPr>
            <w:tcW w:w="1188" w:type="dxa"/>
            <w:tcBorders>
              <w:top w:val="nil"/>
              <w:left w:val="nil"/>
              <w:bottom w:val="single" w:sz="8" w:space="0" w:color="auto"/>
              <w:right w:val="single" w:sz="8" w:space="0" w:color="auto"/>
            </w:tcBorders>
            <w:shd w:val="clear" w:color="auto" w:fill="auto"/>
            <w:vAlign w:val="center"/>
            <w:hideMark/>
          </w:tcPr>
          <w:p w14:paraId="3E6B97D2" w14:textId="77777777" w:rsidR="008A6CBC" w:rsidRPr="008A6CBC" w:rsidRDefault="008A6CBC" w:rsidP="00051047">
            <w:pPr>
              <w:kinsoku w:val="0"/>
              <w:overflowPunct w:val="0"/>
              <w:rPr>
                <w:rFonts w:ascii="Tahoma" w:hAnsi="Tahoma" w:cs="Tahoma"/>
                <w:b/>
              </w:rPr>
            </w:pPr>
            <w:r w:rsidRPr="008A6CBC">
              <w:rPr>
                <w:rFonts w:ascii="Tahoma" w:hAnsi="Tahoma" w:cs="Tahoma"/>
                <w:b/>
              </w:rPr>
              <w:t> </w:t>
            </w:r>
          </w:p>
        </w:tc>
        <w:tc>
          <w:tcPr>
            <w:tcW w:w="1587" w:type="dxa"/>
            <w:tcBorders>
              <w:top w:val="nil"/>
              <w:left w:val="nil"/>
              <w:bottom w:val="single" w:sz="8" w:space="0" w:color="auto"/>
              <w:right w:val="single" w:sz="8" w:space="0" w:color="auto"/>
            </w:tcBorders>
            <w:shd w:val="clear" w:color="auto" w:fill="auto"/>
            <w:vAlign w:val="center"/>
          </w:tcPr>
          <w:p w14:paraId="40AC1BBF" w14:textId="77777777" w:rsidR="008A6CBC" w:rsidRPr="008A6CBC" w:rsidRDefault="008A6CBC" w:rsidP="00051047">
            <w:pPr>
              <w:kinsoku w:val="0"/>
              <w:overflowPunct w:val="0"/>
              <w:rPr>
                <w:rFonts w:ascii="Tahoma" w:hAnsi="Tahoma" w:cs="Tahoma"/>
                <w:b/>
                <w:lang w:val="en-US"/>
              </w:rPr>
            </w:pPr>
            <w:r w:rsidRPr="008A6CBC">
              <w:rPr>
                <w:rFonts w:ascii="Tahoma" w:hAnsi="Tahoma" w:cs="Tahoma"/>
                <w:b/>
                <w:lang w:val="en-US"/>
              </w:rPr>
              <w:t>350</w:t>
            </w:r>
          </w:p>
        </w:tc>
        <w:tc>
          <w:tcPr>
            <w:tcW w:w="2190" w:type="dxa"/>
            <w:tcBorders>
              <w:top w:val="nil"/>
              <w:left w:val="nil"/>
              <w:bottom w:val="single" w:sz="8" w:space="0" w:color="auto"/>
              <w:right w:val="single" w:sz="8" w:space="0" w:color="auto"/>
            </w:tcBorders>
          </w:tcPr>
          <w:p w14:paraId="25B13AAA" w14:textId="77777777" w:rsidR="008A6CBC" w:rsidRPr="008A6CBC" w:rsidRDefault="008A6CBC" w:rsidP="00051047">
            <w:pPr>
              <w:kinsoku w:val="0"/>
              <w:overflowPunct w:val="0"/>
              <w:rPr>
                <w:rFonts w:ascii="Tahoma" w:hAnsi="Tahoma" w:cs="Tahoma"/>
                <w:b/>
                <w:lang w:val="en-US"/>
              </w:rPr>
            </w:pPr>
          </w:p>
        </w:tc>
        <w:tc>
          <w:tcPr>
            <w:tcW w:w="2190" w:type="dxa"/>
            <w:tcBorders>
              <w:top w:val="nil"/>
              <w:left w:val="nil"/>
              <w:bottom w:val="single" w:sz="8" w:space="0" w:color="auto"/>
              <w:right w:val="single" w:sz="8" w:space="0" w:color="auto"/>
            </w:tcBorders>
          </w:tcPr>
          <w:p w14:paraId="1B246227" w14:textId="77777777" w:rsidR="008A6CBC" w:rsidRPr="008A6CBC" w:rsidRDefault="008A6CBC" w:rsidP="00051047">
            <w:pPr>
              <w:kinsoku w:val="0"/>
              <w:overflowPunct w:val="0"/>
              <w:rPr>
                <w:rFonts w:ascii="Tahoma" w:hAnsi="Tahoma" w:cs="Tahoma"/>
                <w:bCs/>
                <w:lang w:val="en-US"/>
              </w:rPr>
            </w:pPr>
          </w:p>
        </w:tc>
        <w:tc>
          <w:tcPr>
            <w:tcW w:w="1012" w:type="dxa"/>
            <w:tcBorders>
              <w:top w:val="nil"/>
              <w:left w:val="nil"/>
              <w:bottom w:val="single" w:sz="8" w:space="0" w:color="auto"/>
              <w:right w:val="single" w:sz="8" w:space="0" w:color="auto"/>
            </w:tcBorders>
          </w:tcPr>
          <w:p w14:paraId="5DD63634" w14:textId="77777777" w:rsidR="008A6CBC" w:rsidRPr="008A6CBC" w:rsidRDefault="008A6CBC" w:rsidP="00051047">
            <w:pPr>
              <w:kinsoku w:val="0"/>
              <w:overflowPunct w:val="0"/>
              <w:rPr>
                <w:rFonts w:ascii="Tahoma" w:hAnsi="Tahoma" w:cs="Tahoma"/>
                <w:bCs/>
                <w:lang w:val="en-US"/>
              </w:rPr>
            </w:pPr>
          </w:p>
        </w:tc>
        <w:tc>
          <w:tcPr>
            <w:tcW w:w="2190" w:type="dxa"/>
            <w:tcBorders>
              <w:top w:val="nil"/>
              <w:left w:val="nil"/>
              <w:bottom w:val="single" w:sz="8" w:space="0" w:color="auto"/>
              <w:right w:val="single" w:sz="8" w:space="0" w:color="auto"/>
            </w:tcBorders>
          </w:tcPr>
          <w:p w14:paraId="7DEA4007" w14:textId="77777777" w:rsidR="008A6CBC" w:rsidRPr="008A6CBC" w:rsidRDefault="008A6CBC" w:rsidP="00051047">
            <w:pPr>
              <w:kinsoku w:val="0"/>
              <w:overflowPunct w:val="0"/>
              <w:rPr>
                <w:rFonts w:ascii="Tahoma" w:hAnsi="Tahoma" w:cs="Tahoma"/>
                <w:bCs/>
                <w:lang w:val="en-US"/>
              </w:rPr>
            </w:pPr>
          </w:p>
        </w:tc>
      </w:tr>
      <w:tr w:rsidR="008A6CBC" w:rsidRPr="008A6CBC" w14:paraId="27C8B39E" w14:textId="77777777" w:rsidTr="008A6CBC">
        <w:trPr>
          <w:trHeight w:val="645"/>
        </w:trPr>
        <w:tc>
          <w:tcPr>
            <w:tcW w:w="46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4A51CC9" w14:textId="77777777" w:rsidR="008A6CBC" w:rsidRPr="008A6CBC" w:rsidRDefault="008A6CBC" w:rsidP="00051047">
            <w:pPr>
              <w:kinsoku w:val="0"/>
              <w:overflowPunct w:val="0"/>
              <w:rPr>
                <w:rFonts w:ascii="Tahoma" w:hAnsi="Tahoma" w:cs="Tahoma"/>
                <w:bCs/>
              </w:rPr>
            </w:pPr>
            <w:r w:rsidRPr="008A6CBC">
              <w:rPr>
                <w:rFonts w:ascii="Tahoma" w:hAnsi="Tahoma" w:cs="Tahoma"/>
                <w:bCs/>
              </w:rPr>
              <w:t>ΕΙΔΙΚΕΣ ΔΙΑΧΕΙΡΙΣΕΙΣ ΕΠΙΣΤΟΛΙΚΗΣ ΑΛΛΗΛΟΓΡΑΦΙΑΣ ΕΞΩΤΕΡΙΚΟΥ</w:t>
            </w:r>
          </w:p>
        </w:tc>
        <w:tc>
          <w:tcPr>
            <w:tcW w:w="1587" w:type="dxa"/>
            <w:tcBorders>
              <w:top w:val="nil"/>
              <w:left w:val="nil"/>
              <w:bottom w:val="single" w:sz="8" w:space="0" w:color="auto"/>
              <w:right w:val="single" w:sz="8" w:space="0" w:color="auto"/>
            </w:tcBorders>
            <w:shd w:val="clear" w:color="auto" w:fill="auto"/>
            <w:vAlign w:val="center"/>
            <w:hideMark/>
          </w:tcPr>
          <w:p w14:paraId="1D4E19B2" w14:textId="77777777" w:rsidR="008A6CBC" w:rsidRPr="008A6CBC" w:rsidRDefault="008A6CBC" w:rsidP="00051047">
            <w:pPr>
              <w:kinsoku w:val="0"/>
              <w:overflowPunct w:val="0"/>
              <w:rPr>
                <w:rFonts w:ascii="Tahoma" w:hAnsi="Tahoma" w:cs="Tahoma"/>
                <w:bCs/>
              </w:rPr>
            </w:pPr>
            <w:r w:rsidRPr="008A6CBC">
              <w:rPr>
                <w:rFonts w:ascii="Tahoma" w:hAnsi="Tahoma" w:cs="Tahoma"/>
                <w:bCs/>
              </w:rPr>
              <w:t xml:space="preserve">ΣΥΝΟΛΙΚΗ ΕΤΗΣΙΑ ΠΟΣΟΤΗΤΑ </w:t>
            </w:r>
          </w:p>
        </w:tc>
        <w:tc>
          <w:tcPr>
            <w:tcW w:w="2190" w:type="dxa"/>
            <w:tcBorders>
              <w:top w:val="nil"/>
              <w:left w:val="nil"/>
              <w:bottom w:val="single" w:sz="8" w:space="0" w:color="auto"/>
              <w:right w:val="single" w:sz="8" w:space="0" w:color="auto"/>
            </w:tcBorders>
          </w:tcPr>
          <w:p w14:paraId="583C90DD" w14:textId="77777777" w:rsidR="008A6CBC" w:rsidRPr="008A6CBC" w:rsidRDefault="008A6CBC" w:rsidP="00051047">
            <w:pPr>
              <w:kinsoku w:val="0"/>
              <w:overflowPunct w:val="0"/>
              <w:rPr>
                <w:rFonts w:ascii="Tahoma" w:hAnsi="Tahoma" w:cs="Tahoma"/>
                <w:bCs/>
              </w:rPr>
            </w:pPr>
          </w:p>
        </w:tc>
        <w:tc>
          <w:tcPr>
            <w:tcW w:w="2190" w:type="dxa"/>
            <w:tcBorders>
              <w:top w:val="nil"/>
              <w:left w:val="nil"/>
              <w:bottom w:val="single" w:sz="8" w:space="0" w:color="auto"/>
              <w:right w:val="single" w:sz="8" w:space="0" w:color="auto"/>
            </w:tcBorders>
          </w:tcPr>
          <w:p w14:paraId="268E47E7" w14:textId="77777777" w:rsidR="008A6CBC" w:rsidRPr="008A6CBC" w:rsidRDefault="008A6CBC" w:rsidP="00051047">
            <w:pPr>
              <w:kinsoku w:val="0"/>
              <w:overflowPunct w:val="0"/>
              <w:rPr>
                <w:rFonts w:ascii="Tahoma" w:hAnsi="Tahoma" w:cs="Tahoma"/>
                <w:bCs/>
              </w:rPr>
            </w:pPr>
          </w:p>
        </w:tc>
        <w:tc>
          <w:tcPr>
            <w:tcW w:w="1012" w:type="dxa"/>
            <w:tcBorders>
              <w:top w:val="nil"/>
              <w:left w:val="nil"/>
              <w:bottom w:val="single" w:sz="8" w:space="0" w:color="auto"/>
              <w:right w:val="single" w:sz="8" w:space="0" w:color="auto"/>
            </w:tcBorders>
          </w:tcPr>
          <w:p w14:paraId="3B6925AF" w14:textId="77777777" w:rsidR="008A6CBC" w:rsidRPr="008A6CBC" w:rsidRDefault="008A6CBC" w:rsidP="00051047">
            <w:pPr>
              <w:kinsoku w:val="0"/>
              <w:overflowPunct w:val="0"/>
              <w:rPr>
                <w:rFonts w:ascii="Tahoma" w:hAnsi="Tahoma" w:cs="Tahoma"/>
                <w:bCs/>
              </w:rPr>
            </w:pPr>
          </w:p>
        </w:tc>
        <w:tc>
          <w:tcPr>
            <w:tcW w:w="2190" w:type="dxa"/>
            <w:tcBorders>
              <w:top w:val="nil"/>
              <w:left w:val="nil"/>
              <w:bottom w:val="single" w:sz="8" w:space="0" w:color="auto"/>
              <w:right w:val="single" w:sz="8" w:space="0" w:color="auto"/>
            </w:tcBorders>
          </w:tcPr>
          <w:p w14:paraId="4BD79054" w14:textId="77777777" w:rsidR="008A6CBC" w:rsidRPr="008A6CBC" w:rsidRDefault="008A6CBC" w:rsidP="00051047">
            <w:pPr>
              <w:kinsoku w:val="0"/>
              <w:overflowPunct w:val="0"/>
              <w:rPr>
                <w:rFonts w:ascii="Tahoma" w:hAnsi="Tahoma" w:cs="Tahoma"/>
                <w:bCs/>
              </w:rPr>
            </w:pPr>
          </w:p>
        </w:tc>
      </w:tr>
      <w:tr w:rsidR="008A6CBC" w:rsidRPr="008A6CBC" w14:paraId="78DB34F1" w14:textId="77777777" w:rsidTr="008A6CBC">
        <w:trPr>
          <w:trHeight w:val="315"/>
        </w:trPr>
        <w:tc>
          <w:tcPr>
            <w:tcW w:w="46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99F8AB7" w14:textId="77777777" w:rsidR="008A6CBC" w:rsidRPr="008A6CBC" w:rsidRDefault="008A6CBC" w:rsidP="00051047">
            <w:pPr>
              <w:kinsoku w:val="0"/>
              <w:overflowPunct w:val="0"/>
              <w:rPr>
                <w:rFonts w:ascii="Tahoma" w:hAnsi="Tahoma" w:cs="Tahoma"/>
                <w:bCs/>
              </w:rPr>
            </w:pPr>
            <w:r w:rsidRPr="008A6CBC">
              <w:rPr>
                <w:rFonts w:ascii="Tahoma" w:hAnsi="Tahoma" w:cs="Tahoma"/>
                <w:bCs/>
              </w:rPr>
              <w:t>ΣΥΣΤΗΜΕΝΑ</w:t>
            </w:r>
          </w:p>
        </w:tc>
        <w:tc>
          <w:tcPr>
            <w:tcW w:w="1587" w:type="dxa"/>
            <w:tcBorders>
              <w:top w:val="nil"/>
              <w:left w:val="nil"/>
              <w:bottom w:val="single" w:sz="8" w:space="0" w:color="auto"/>
              <w:right w:val="single" w:sz="8" w:space="0" w:color="auto"/>
            </w:tcBorders>
            <w:shd w:val="clear" w:color="auto" w:fill="auto"/>
            <w:noWrap/>
            <w:vAlign w:val="center"/>
          </w:tcPr>
          <w:p w14:paraId="589971E9" w14:textId="77777777" w:rsidR="008A6CBC" w:rsidRPr="008A6CBC" w:rsidRDefault="008A6CBC" w:rsidP="00051047">
            <w:pPr>
              <w:kinsoku w:val="0"/>
              <w:overflowPunct w:val="0"/>
              <w:rPr>
                <w:rFonts w:ascii="Tahoma" w:hAnsi="Tahoma" w:cs="Tahoma"/>
                <w:bCs/>
                <w:lang w:val="en-US"/>
              </w:rPr>
            </w:pPr>
          </w:p>
        </w:tc>
        <w:tc>
          <w:tcPr>
            <w:tcW w:w="2190" w:type="dxa"/>
            <w:tcBorders>
              <w:top w:val="nil"/>
              <w:left w:val="nil"/>
              <w:bottom w:val="single" w:sz="8" w:space="0" w:color="auto"/>
              <w:right w:val="single" w:sz="8" w:space="0" w:color="auto"/>
            </w:tcBorders>
          </w:tcPr>
          <w:p w14:paraId="11B3D2E9" w14:textId="77777777" w:rsidR="008A6CBC" w:rsidRPr="008A6CBC" w:rsidRDefault="008A6CBC" w:rsidP="00051047">
            <w:pPr>
              <w:kinsoku w:val="0"/>
              <w:overflowPunct w:val="0"/>
              <w:rPr>
                <w:rFonts w:ascii="Tahoma" w:hAnsi="Tahoma" w:cs="Tahoma"/>
                <w:bCs/>
                <w:lang w:val="en-US"/>
              </w:rPr>
            </w:pPr>
          </w:p>
        </w:tc>
        <w:tc>
          <w:tcPr>
            <w:tcW w:w="2190" w:type="dxa"/>
            <w:tcBorders>
              <w:top w:val="nil"/>
              <w:left w:val="nil"/>
              <w:bottom w:val="single" w:sz="8" w:space="0" w:color="auto"/>
              <w:right w:val="single" w:sz="8" w:space="0" w:color="auto"/>
            </w:tcBorders>
          </w:tcPr>
          <w:p w14:paraId="3AAEF143" w14:textId="77777777" w:rsidR="008A6CBC" w:rsidRPr="008A6CBC" w:rsidRDefault="008A6CBC" w:rsidP="00051047">
            <w:pPr>
              <w:kinsoku w:val="0"/>
              <w:overflowPunct w:val="0"/>
              <w:rPr>
                <w:rFonts w:ascii="Tahoma" w:hAnsi="Tahoma" w:cs="Tahoma"/>
                <w:bCs/>
                <w:lang w:val="en-US"/>
              </w:rPr>
            </w:pPr>
          </w:p>
        </w:tc>
        <w:tc>
          <w:tcPr>
            <w:tcW w:w="1012" w:type="dxa"/>
            <w:tcBorders>
              <w:top w:val="nil"/>
              <w:left w:val="nil"/>
              <w:bottom w:val="single" w:sz="8" w:space="0" w:color="auto"/>
              <w:right w:val="single" w:sz="8" w:space="0" w:color="auto"/>
            </w:tcBorders>
          </w:tcPr>
          <w:p w14:paraId="646A6F27" w14:textId="77777777" w:rsidR="008A6CBC" w:rsidRPr="008A6CBC" w:rsidRDefault="008A6CBC" w:rsidP="00051047">
            <w:pPr>
              <w:kinsoku w:val="0"/>
              <w:overflowPunct w:val="0"/>
              <w:rPr>
                <w:rFonts w:ascii="Tahoma" w:hAnsi="Tahoma" w:cs="Tahoma"/>
                <w:bCs/>
                <w:lang w:val="en-US"/>
              </w:rPr>
            </w:pPr>
          </w:p>
        </w:tc>
        <w:tc>
          <w:tcPr>
            <w:tcW w:w="2190" w:type="dxa"/>
            <w:tcBorders>
              <w:top w:val="nil"/>
              <w:left w:val="nil"/>
              <w:bottom w:val="single" w:sz="8" w:space="0" w:color="auto"/>
              <w:right w:val="single" w:sz="8" w:space="0" w:color="auto"/>
            </w:tcBorders>
          </w:tcPr>
          <w:p w14:paraId="623726DF" w14:textId="77777777" w:rsidR="008A6CBC" w:rsidRPr="008A6CBC" w:rsidRDefault="008A6CBC" w:rsidP="00051047">
            <w:pPr>
              <w:kinsoku w:val="0"/>
              <w:overflowPunct w:val="0"/>
              <w:rPr>
                <w:rFonts w:ascii="Tahoma" w:hAnsi="Tahoma" w:cs="Tahoma"/>
                <w:bCs/>
                <w:lang w:val="en-US"/>
              </w:rPr>
            </w:pPr>
          </w:p>
        </w:tc>
      </w:tr>
      <w:tr w:rsidR="008A6CBC" w:rsidRPr="008A6CBC" w14:paraId="5543043F" w14:textId="77777777" w:rsidTr="008A6CBC">
        <w:trPr>
          <w:trHeight w:val="315"/>
        </w:trPr>
        <w:tc>
          <w:tcPr>
            <w:tcW w:w="46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C8AEC07" w14:textId="77777777" w:rsidR="008A6CBC" w:rsidRPr="008A6CBC" w:rsidRDefault="008A6CBC" w:rsidP="00051047">
            <w:pPr>
              <w:kinsoku w:val="0"/>
              <w:overflowPunct w:val="0"/>
              <w:rPr>
                <w:rFonts w:ascii="Tahoma" w:hAnsi="Tahoma" w:cs="Tahoma"/>
                <w:bCs/>
              </w:rPr>
            </w:pPr>
            <w:r w:rsidRPr="008A6CBC">
              <w:rPr>
                <w:rFonts w:ascii="Tahoma" w:hAnsi="Tahoma" w:cs="Tahoma"/>
                <w:bCs/>
              </w:rPr>
              <w:t>ΣΥΝΟΛΑ (2)</w:t>
            </w:r>
          </w:p>
        </w:tc>
        <w:tc>
          <w:tcPr>
            <w:tcW w:w="1587" w:type="dxa"/>
            <w:tcBorders>
              <w:top w:val="nil"/>
              <w:left w:val="nil"/>
              <w:bottom w:val="single" w:sz="8" w:space="0" w:color="auto"/>
              <w:right w:val="single" w:sz="8" w:space="0" w:color="auto"/>
            </w:tcBorders>
            <w:shd w:val="clear" w:color="auto" w:fill="auto"/>
            <w:noWrap/>
            <w:vAlign w:val="center"/>
          </w:tcPr>
          <w:p w14:paraId="488D805D" w14:textId="77777777" w:rsidR="008A6CBC" w:rsidRPr="008A6CBC" w:rsidRDefault="008A6CBC" w:rsidP="00051047">
            <w:pPr>
              <w:kinsoku w:val="0"/>
              <w:overflowPunct w:val="0"/>
              <w:rPr>
                <w:rFonts w:ascii="Tahoma" w:hAnsi="Tahoma" w:cs="Tahoma"/>
                <w:bCs/>
                <w:lang w:val="en-US"/>
              </w:rPr>
            </w:pPr>
          </w:p>
        </w:tc>
        <w:tc>
          <w:tcPr>
            <w:tcW w:w="2190" w:type="dxa"/>
            <w:tcBorders>
              <w:top w:val="nil"/>
              <w:left w:val="nil"/>
              <w:bottom w:val="single" w:sz="8" w:space="0" w:color="auto"/>
              <w:right w:val="single" w:sz="8" w:space="0" w:color="auto"/>
            </w:tcBorders>
          </w:tcPr>
          <w:p w14:paraId="778255FC" w14:textId="77777777" w:rsidR="008A6CBC" w:rsidRPr="008A6CBC" w:rsidRDefault="008A6CBC" w:rsidP="00051047">
            <w:pPr>
              <w:kinsoku w:val="0"/>
              <w:overflowPunct w:val="0"/>
              <w:rPr>
                <w:rFonts w:ascii="Tahoma" w:hAnsi="Tahoma" w:cs="Tahoma"/>
                <w:bCs/>
                <w:lang w:val="en-US"/>
              </w:rPr>
            </w:pPr>
          </w:p>
        </w:tc>
        <w:tc>
          <w:tcPr>
            <w:tcW w:w="2190" w:type="dxa"/>
            <w:tcBorders>
              <w:top w:val="nil"/>
              <w:left w:val="nil"/>
              <w:bottom w:val="single" w:sz="8" w:space="0" w:color="auto"/>
              <w:right w:val="single" w:sz="8" w:space="0" w:color="auto"/>
            </w:tcBorders>
          </w:tcPr>
          <w:p w14:paraId="5E299B75" w14:textId="77777777" w:rsidR="008A6CBC" w:rsidRPr="008A6CBC" w:rsidRDefault="008A6CBC" w:rsidP="00051047">
            <w:pPr>
              <w:kinsoku w:val="0"/>
              <w:overflowPunct w:val="0"/>
              <w:rPr>
                <w:rFonts w:ascii="Tahoma" w:hAnsi="Tahoma" w:cs="Tahoma"/>
                <w:bCs/>
                <w:lang w:val="en-US"/>
              </w:rPr>
            </w:pPr>
          </w:p>
        </w:tc>
        <w:tc>
          <w:tcPr>
            <w:tcW w:w="1012" w:type="dxa"/>
            <w:tcBorders>
              <w:top w:val="nil"/>
              <w:left w:val="nil"/>
              <w:bottom w:val="single" w:sz="8" w:space="0" w:color="auto"/>
              <w:right w:val="single" w:sz="8" w:space="0" w:color="auto"/>
            </w:tcBorders>
          </w:tcPr>
          <w:p w14:paraId="7D3DBB88" w14:textId="77777777" w:rsidR="008A6CBC" w:rsidRPr="008A6CBC" w:rsidRDefault="008A6CBC" w:rsidP="00051047">
            <w:pPr>
              <w:kinsoku w:val="0"/>
              <w:overflowPunct w:val="0"/>
              <w:rPr>
                <w:rFonts w:ascii="Tahoma" w:hAnsi="Tahoma" w:cs="Tahoma"/>
                <w:bCs/>
                <w:lang w:val="en-US"/>
              </w:rPr>
            </w:pPr>
          </w:p>
        </w:tc>
        <w:tc>
          <w:tcPr>
            <w:tcW w:w="2190" w:type="dxa"/>
            <w:tcBorders>
              <w:top w:val="nil"/>
              <w:left w:val="nil"/>
              <w:bottom w:val="single" w:sz="8" w:space="0" w:color="auto"/>
              <w:right w:val="single" w:sz="8" w:space="0" w:color="auto"/>
            </w:tcBorders>
          </w:tcPr>
          <w:p w14:paraId="44503D0D" w14:textId="77777777" w:rsidR="008A6CBC" w:rsidRPr="008A6CBC" w:rsidRDefault="008A6CBC" w:rsidP="00051047">
            <w:pPr>
              <w:kinsoku w:val="0"/>
              <w:overflowPunct w:val="0"/>
              <w:rPr>
                <w:rFonts w:ascii="Tahoma" w:hAnsi="Tahoma" w:cs="Tahoma"/>
                <w:bCs/>
                <w:lang w:val="en-US"/>
              </w:rPr>
            </w:pPr>
          </w:p>
        </w:tc>
      </w:tr>
    </w:tbl>
    <w:p w14:paraId="0706CDA4" w14:textId="77777777" w:rsidR="008A6CBC" w:rsidRPr="008A6CBC" w:rsidRDefault="008A6CBC" w:rsidP="008A6CBC">
      <w:pPr>
        <w:kinsoku w:val="0"/>
        <w:overflowPunct w:val="0"/>
        <w:rPr>
          <w:rFonts w:ascii="Tahoma" w:hAnsi="Tahoma" w:cs="Tahoma"/>
          <w:sz w:val="22"/>
          <w:szCs w:val="22"/>
        </w:rPr>
      </w:pPr>
    </w:p>
    <w:p w14:paraId="2B0BBD82" w14:textId="77777777" w:rsidR="008A6CBC" w:rsidRPr="008A6CBC" w:rsidRDefault="008A6CBC" w:rsidP="008A6CBC">
      <w:pPr>
        <w:kinsoku w:val="0"/>
        <w:overflowPunct w:val="0"/>
        <w:rPr>
          <w:rFonts w:ascii="Tahoma" w:hAnsi="Tahoma" w:cs="Tahoma"/>
          <w:sz w:val="22"/>
          <w:szCs w:val="22"/>
        </w:rPr>
      </w:pPr>
    </w:p>
    <w:tbl>
      <w:tblPr>
        <w:tblW w:w="13420" w:type="dxa"/>
        <w:jc w:val="center"/>
        <w:tblLook w:val="04A0" w:firstRow="1" w:lastRow="0" w:firstColumn="1" w:lastColumn="0" w:noHBand="0" w:noVBand="1"/>
      </w:tblPr>
      <w:tblGrid>
        <w:gridCol w:w="1778"/>
        <w:gridCol w:w="1544"/>
        <w:gridCol w:w="1744"/>
        <w:gridCol w:w="2417"/>
        <w:gridCol w:w="2417"/>
        <w:gridCol w:w="1103"/>
        <w:gridCol w:w="2417"/>
      </w:tblGrid>
      <w:tr w:rsidR="008A6CBC" w:rsidRPr="008A6CBC" w14:paraId="3F953C9C" w14:textId="77777777" w:rsidTr="008A6CBC">
        <w:trPr>
          <w:trHeight w:val="300"/>
          <w:jc w:val="center"/>
        </w:trPr>
        <w:tc>
          <w:tcPr>
            <w:tcW w:w="5066"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2F10CA9" w14:textId="6CF28A19" w:rsidR="008A6CBC" w:rsidRPr="008A6CBC" w:rsidRDefault="008A6CBC" w:rsidP="00051047">
            <w:pPr>
              <w:rPr>
                <w:rFonts w:ascii="Tahoma" w:hAnsi="Tahoma" w:cs="Tahoma"/>
                <w:bCs/>
              </w:rPr>
            </w:pPr>
            <w:r>
              <w:rPr>
                <w:rFonts w:ascii="Tahoma" w:hAnsi="Tahoma" w:cs="Tahoma"/>
                <w:bCs/>
              </w:rPr>
              <w:t>ΠΙΝ</w:t>
            </w:r>
            <w:r w:rsidRPr="008A6CBC">
              <w:rPr>
                <w:rFonts w:ascii="Tahoma" w:hAnsi="Tahoma" w:cs="Tahoma"/>
                <w:bCs/>
              </w:rPr>
              <w:t>ΑΚΑΣ 5. ΣΑΚΟΙ ΕΣΩΤΕΡΙΚΟΥ</w:t>
            </w:r>
          </w:p>
        </w:tc>
        <w:tc>
          <w:tcPr>
            <w:tcW w:w="2417" w:type="dxa"/>
            <w:tcBorders>
              <w:top w:val="single" w:sz="4" w:space="0" w:color="auto"/>
              <w:left w:val="single" w:sz="4" w:space="0" w:color="auto"/>
              <w:bottom w:val="single" w:sz="4" w:space="0" w:color="auto"/>
              <w:right w:val="single" w:sz="4" w:space="0" w:color="000000"/>
            </w:tcBorders>
            <w:shd w:val="clear" w:color="000000" w:fill="D9D9D9"/>
          </w:tcPr>
          <w:p w14:paraId="047F9B4C" w14:textId="77777777" w:rsidR="008A6CBC" w:rsidRPr="008A6CBC" w:rsidRDefault="008A6CBC" w:rsidP="00051047">
            <w:pPr>
              <w:rPr>
                <w:rFonts w:ascii="Tahoma" w:hAnsi="Tahoma" w:cs="Tahoma"/>
                <w:bCs/>
              </w:rPr>
            </w:pPr>
          </w:p>
        </w:tc>
        <w:tc>
          <w:tcPr>
            <w:tcW w:w="2417" w:type="dxa"/>
            <w:tcBorders>
              <w:top w:val="single" w:sz="4" w:space="0" w:color="auto"/>
              <w:left w:val="single" w:sz="4" w:space="0" w:color="auto"/>
              <w:bottom w:val="single" w:sz="4" w:space="0" w:color="auto"/>
              <w:right w:val="single" w:sz="4" w:space="0" w:color="000000"/>
            </w:tcBorders>
            <w:shd w:val="clear" w:color="000000" w:fill="D9D9D9"/>
          </w:tcPr>
          <w:p w14:paraId="2E75554D" w14:textId="77777777" w:rsidR="008A6CBC" w:rsidRPr="008A6CBC" w:rsidRDefault="008A6CBC" w:rsidP="00051047">
            <w:pPr>
              <w:rPr>
                <w:rFonts w:ascii="Tahoma" w:hAnsi="Tahoma" w:cs="Tahoma"/>
                <w:bCs/>
              </w:rPr>
            </w:pPr>
          </w:p>
        </w:tc>
        <w:tc>
          <w:tcPr>
            <w:tcW w:w="1103" w:type="dxa"/>
            <w:tcBorders>
              <w:top w:val="single" w:sz="4" w:space="0" w:color="auto"/>
              <w:left w:val="single" w:sz="4" w:space="0" w:color="auto"/>
              <w:bottom w:val="single" w:sz="4" w:space="0" w:color="auto"/>
              <w:right w:val="single" w:sz="4" w:space="0" w:color="000000"/>
            </w:tcBorders>
            <w:shd w:val="clear" w:color="000000" w:fill="D9D9D9"/>
          </w:tcPr>
          <w:p w14:paraId="665648A2" w14:textId="77777777" w:rsidR="008A6CBC" w:rsidRPr="008A6CBC" w:rsidRDefault="008A6CBC" w:rsidP="00051047">
            <w:pPr>
              <w:rPr>
                <w:rFonts w:ascii="Tahoma" w:hAnsi="Tahoma" w:cs="Tahoma"/>
                <w:bCs/>
              </w:rPr>
            </w:pPr>
          </w:p>
        </w:tc>
        <w:tc>
          <w:tcPr>
            <w:tcW w:w="2417" w:type="dxa"/>
            <w:tcBorders>
              <w:top w:val="single" w:sz="4" w:space="0" w:color="auto"/>
              <w:left w:val="single" w:sz="4" w:space="0" w:color="auto"/>
              <w:bottom w:val="single" w:sz="4" w:space="0" w:color="auto"/>
              <w:right w:val="single" w:sz="4" w:space="0" w:color="000000"/>
            </w:tcBorders>
            <w:shd w:val="clear" w:color="000000" w:fill="D9D9D9"/>
          </w:tcPr>
          <w:p w14:paraId="172D4AA4" w14:textId="77777777" w:rsidR="008A6CBC" w:rsidRPr="008A6CBC" w:rsidRDefault="008A6CBC" w:rsidP="00051047">
            <w:pPr>
              <w:rPr>
                <w:rFonts w:ascii="Tahoma" w:hAnsi="Tahoma" w:cs="Tahoma"/>
                <w:bCs/>
              </w:rPr>
            </w:pPr>
          </w:p>
        </w:tc>
      </w:tr>
      <w:tr w:rsidR="008A6CBC" w:rsidRPr="008A6CBC" w14:paraId="1411AF77" w14:textId="77777777" w:rsidTr="008A6CBC">
        <w:trPr>
          <w:trHeight w:val="645"/>
          <w:jc w:val="center"/>
        </w:trPr>
        <w:tc>
          <w:tcPr>
            <w:tcW w:w="1778" w:type="dxa"/>
            <w:tcBorders>
              <w:top w:val="nil"/>
              <w:left w:val="single" w:sz="8" w:space="0" w:color="auto"/>
              <w:bottom w:val="single" w:sz="8" w:space="0" w:color="auto"/>
              <w:right w:val="single" w:sz="8" w:space="0" w:color="auto"/>
            </w:tcBorders>
            <w:shd w:val="clear" w:color="auto" w:fill="auto"/>
            <w:vAlign w:val="center"/>
            <w:hideMark/>
          </w:tcPr>
          <w:p w14:paraId="5B430E01" w14:textId="77777777" w:rsidR="008A6CBC" w:rsidRPr="008A6CBC" w:rsidRDefault="008A6CBC" w:rsidP="00051047">
            <w:pPr>
              <w:rPr>
                <w:rFonts w:ascii="Tahoma" w:hAnsi="Tahoma" w:cs="Tahoma"/>
                <w:bCs/>
              </w:rPr>
            </w:pPr>
            <w:r w:rsidRPr="008A6CBC">
              <w:rPr>
                <w:rFonts w:ascii="Tahoma" w:hAnsi="Tahoma" w:cs="Tahoma"/>
                <w:bCs/>
              </w:rPr>
              <w:t>ΠΕΡΙΓΡΑΦΗ</w:t>
            </w:r>
          </w:p>
        </w:tc>
        <w:tc>
          <w:tcPr>
            <w:tcW w:w="1544" w:type="dxa"/>
            <w:tcBorders>
              <w:top w:val="nil"/>
              <w:left w:val="nil"/>
              <w:bottom w:val="single" w:sz="8" w:space="0" w:color="auto"/>
              <w:right w:val="single" w:sz="8" w:space="0" w:color="auto"/>
            </w:tcBorders>
            <w:shd w:val="clear" w:color="auto" w:fill="auto"/>
            <w:vAlign w:val="center"/>
            <w:hideMark/>
          </w:tcPr>
          <w:p w14:paraId="367D1454" w14:textId="77777777" w:rsidR="008A6CBC" w:rsidRPr="008A6CBC" w:rsidRDefault="008A6CBC" w:rsidP="00051047">
            <w:pPr>
              <w:rPr>
                <w:rFonts w:ascii="Tahoma" w:hAnsi="Tahoma" w:cs="Tahoma"/>
                <w:bCs/>
              </w:rPr>
            </w:pPr>
            <w:r w:rsidRPr="008A6CBC">
              <w:rPr>
                <w:rFonts w:ascii="Tahoma" w:hAnsi="Tahoma" w:cs="Tahoma"/>
                <w:bCs/>
              </w:rPr>
              <w:t xml:space="preserve">ΒΑΡΟΣ </w:t>
            </w:r>
          </w:p>
        </w:tc>
        <w:tc>
          <w:tcPr>
            <w:tcW w:w="1744" w:type="dxa"/>
            <w:tcBorders>
              <w:top w:val="nil"/>
              <w:left w:val="nil"/>
              <w:bottom w:val="single" w:sz="8" w:space="0" w:color="auto"/>
              <w:right w:val="single" w:sz="8" w:space="0" w:color="auto"/>
            </w:tcBorders>
            <w:shd w:val="clear" w:color="auto" w:fill="auto"/>
            <w:vAlign w:val="center"/>
            <w:hideMark/>
          </w:tcPr>
          <w:p w14:paraId="7781BDCB" w14:textId="77777777" w:rsidR="008A6CBC" w:rsidRPr="008A6CBC" w:rsidRDefault="008A6CBC" w:rsidP="00051047">
            <w:pPr>
              <w:rPr>
                <w:rFonts w:ascii="Tahoma" w:hAnsi="Tahoma" w:cs="Tahoma"/>
                <w:bCs/>
              </w:rPr>
            </w:pPr>
            <w:r w:rsidRPr="008A6CBC">
              <w:rPr>
                <w:rFonts w:ascii="Tahoma" w:hAnsi="Tahoma" w:cs="Tahoma"/>
                <w:bCs/>
              </w:rPr>
              <w:t xml:space="preserve">ΣΥΝΟΛΙΚΗ ΕΤΗΣΙΑ ΠΟΣΟΤΗΤΑ </w:t>
            </w:r>
          </w:p>
        </w:tc>
        <w:tc>
          <w:tcPr>
            <w:tcW w:w="2417" w:type="dxa"/>
            <w:tcBorders>
              <w:top w:val="nil"/>
              <w:left w:val="nil"/>
              <w:bottom w:val="single" w:sz="8" w:space="0" w:color="auto"/>
              <w:right w:val="single" w:sz="8" w:space="0" w:color="auto"/>
            </w:tcBorders>
          </w:tcPr>
          <w:p w14:paraId="475B086F" w14:textId="77777777" w:rsidR="008A6CBC" w:rsidRPr="008A6CBC" w:rsidRDefault="008A6CBC" w:rsidP="00051047">
            <w:pPr>
              <w:rPr>
                <w:rFonts w:ascii="Tahoma" w:hAnsi="Tahoma" w:cs="Tahoma"/>
                <w:bCs/>
              </w:rPr>
            </w:pPr>
            <w:r w:rsidRPr="008A6CBC">
              <w:t>ΠΡΟΣΦΕΡΟΜΕΝΗ ΤΙΜΗ ΜΟΝΑΔΑΣ ΧΩΡΙΣ ΦΠΑ</w:t>
            </w:r>
          </w:p>
        </w:tc>
        <w:tc>
          <w:tcPr>
            <w:tcW w:w="2417" w:type="dxa"/>
            <w:tcBorders>
              <w:top w:val="nil"/>
              <w:left w:val="nil"/>
              <w:bottom w:val="single" w:sz="8" w:space="0" w:color="auto"/>
              <w:right w:val="single" w:sz="8" w:space="0" w:color="auto"/>
            </w:tcBorders>
          </w:tcPr>
          <w:p w14:paraId="0A5F758D" w14:textId="77777777" w:rsidR="008A6CBC" w:rsidRPr="008A6CBC" w:rsidRDefault="008A6CBC" w:rsidP="00051047">
            <w:pPr>
              <w:rPr>
                <w:rFonts w:ascii="Tahoma" w:hAnsi="Tahoma" w:cs="Tahoma"/>
                <w:bCs/>
              </w:rPr>
            </w:pPr>
            <w:r w:rsidRPr="008A6CBC">
              <w:t>ΠΡΟΣΦΕΡΟΜΕΝΗ ΣΥΝΟΛΙΚΗ ΤΙΜΗ ΧΩΡΙΣ ΦΠΑ</w:t>
            </w:r>
          </w:p>
        </w:tc>
        <w:tc>
          <w:tcPr>
            <w:tcW w:w="1103" w:type="dxa"/>
            <w:tcBorders>
              <w:top w:val="nil"/>
              <w:left w:val="nil"/>
              <w:bottom w:val="single" w:sz="8" w:space="0" w:color="auto"/>
              <w:right w:val="single" w:sz="8" w:space="0" w:color="auto"/>
            </w:tcBorders>
          </w:tcPr>
          <w:p w14:paraId="0B2D52EE" w14:textId="77777777" w:rsidR="008A6CBC" w:rsidRPr="008A6CBC" w:rsidRDefault="008A6CBC" w:rsidP="00051047">
            <w:pPr>
              <w:rPr>
                <w:rFonts w:ascii="Tahoma" w:hAnsi="Tahoma" w:cs="Tahoma"/>
                <w:bCs/>
              </w:rPr>
            </w:pPr>
            <w:r w:rsidRPr="008A6CBC">
              <w:t>ΦΠΑ</w:t>
            </w:r>
          </w:p>
        </w:tc>
        <w:tc>
          <w:tcPr>
            <w:tcW w:w="2417" w:type="dxa"/>
            <w:tcBorders>
              <w:top w:val="nil"/>
              <w:left w:val="nil"/>
              <w:bottom w:val="single" w:sz="8" w:space="0" w:color="auto"/>
              <w:right w:val="single" w:sz="8" w:space="0" w:color="auto"/>
            </w:tcBorders>
          </w:tcPr>
          <w:p w14:paraId="64D32A7B" w14:textId="77777777" w:rsidR="008A6CBC" w:rsidRPr="008A6CBC" w:rsidRDefault="008A6CBC" w:rsidP="00051047">
            <w:pPr>
              <w:rPr>
                <w:rFonts w:ascii="Tahoma" w:hAnsi="Tahoma" w:cs="Tahoma"/>
                <w:bCs/>
              </w:rPr>
            </w:pPr>
            <w:r w:rsidRPr="008A6CBC">
              <w:t>ΠΡΟΣΦΕΡΟΜΕΝΗ ΣΥΝΟΛΙΚΗ ΤΙΜΗ ΜΕ ΦΠΑ</w:t>
            </w:r>
          </w:p>
        </w:tc>
      </w:tr>
      <w:tr w:rsidR="008A6CBC" w:rsidRPr="008A6CBC" w14:paraId="15B9C6CB" w14:textId="77777777" w:rsidTr="008A6CBC">
        <w:trPr>
          <w:trHeight w:val="315"/>
          <w:jc w:val="center"/>
        </w:trPr>
        <w:tc>
          <w:tcPr>
            <w:tcW w:w="1778" w:type="dxa"/>
            <w:vMerge w:val="restart"/>
            <w:tcBorders>
              <w:top w:val="nil"/>
              <w:left w:val="single" w:sz="8" w:space="0" w:color="auto"/>
              <w:bottom w:val="single" w:sz="8" w:space="0" w:color="000000"/>
              <w:right w:val="single" w:sz="8" w:space="0" w:color="auto"/>
            </w:tcBorders>
            <w:shd w:val="clear" w:color="auto" w:fill="auto"/>
            <w:vAlign w:val="center"/>
            <w:hideMark/>
          </w:tcPr>
          <w:p w14:paraId="05852899" w14:textId="77777777" w:rsidR="008A6CBC" w:rsidRPr="008A6CBC" w:rsidRDefault="008A6CBC" w:rsidP="00051047">
            <w:pPr>
              <w:rPr>
                <w:rFonts w:ascii="Tahoma" w:hAnsi="Tahoma" w:cs="Tahoma"/>
              </w:rPr>
            </w:pPr>
            <w:r w:rsidRPr="008A6CBC">
              <w:rPr>
                <w:rFonts w:ascii="Tahoma" w:hAnsi="Tahoma" w:cs="Tahoma"/>
              </w:rPr>
              <w:t xml:space="preserve">    Σάκοι</w:t>
            </w:r>
          </w:p>
        </w:tc>
        <w:tc>
          <w:tcPr>
            <w:tcW w:w="1544" w:type="dxa"/>
            <w:tcBorders>
              <w:top w:val="nil"/>
              <w:left w:val="nil"/>
              <w:bottom w:val="single" w:sz="8" w:space="0" w:color="auto"/>
              <w:right w:val="single" w:sz="8" w:space="0" w:color="auto"/>
            </w:tcBorders>
            <w:shd w:val="clear" w:color="auto" w:fill="auto"/>
            <w:vAlign w:val="center"/>
            <w:hideMark/>
          </w:tcPr>
          <w:p w14:paraId="60732A2E" w14:textId="77777777" w:rsidR="008A6CBC" w:rsidRPr="008A6CBC" w:rsidRDefault="008A6CBC" w:rsidP="00051047">
            <w:pPr>
              <w:rPr>
                <w:rFonts w:ascii="Tahoma" w:hAnsi="Tahoma" w:cs="Tahoma"/>
              </w:rPr>
            </w:pPr>
            <w:r w:rsidRPr="008A6CBC">
              <w:rPr>
                <w:rFonts w:ascii="Tahoma" w:hAnsi="Tahoma" w:cs="Tahoma"/>
              </w:rPr>
              <w:t>Έως 7 Κιλά</w:t>
            </w:r>
          </w:p>
        </w:tc>
        <w:tc>
          <w:tcPr>
            <w:tcW w:w="1744" w:type="dxa"/>
            <w:tcBorders>
              <w:top w:val="nil"/>
              <w:left w:val="nil"/>
              <w:bottom w:val="single" w:sz="8" w:space="0" w:color="auto"/>
              <w:right w:val="single" w:sz="8" w:space="0" w:color="auto"/>
            </w:tcBorders>
            <w:shd w:val="clear" w:color="auto" w:fill="auto"/>
            <w:vAlign w:val="center"/>
          </w:tcPr>
          <w:p w14:paraId="3D26142F" w14:textId="77777777" w:rsidR="008A6CBC" w:rsidRPr="008A6CBC" w:rsidRDefault="008A6CBC" w:rsidP="00051047">
            <w:pPr>
              <w:rPr>
                <w:rFonts w:ascii="Tahoma" w:hAnsi="Tahoma" w:cs="Tahoma"/>
                <w:lang w:val="en-US"/>
              </w:rPr>
            </w:pPr>
            <w:r w:rsidRPr="008A6CBC">
              <w:rPr>
                <w:rFonts w:ascii="Tahoma" w:hAnsi="Tahoma" w:cs="Tahoma"/>
                <w:lang w:val="en-US"/>
              </w:rPr>
              <w:t>50</w:t>
            </w:r>
          </w:p>
        </w:tc>
        <w:tc>
          <w:tcPr>
            <w:tcW w:w="2417" w:type="dxa"/>
            <w:tcBorders>
              <w:top w:val="nil"/>
              <w:left w:val="nil"/>
              <w:bottom w:val="single" w:sz="8" w:space="0" w:color="auto"/>
              <w:right w:val="single" w:sz="8" w:space="0" w:color="auto"/>
            </w:tcBorders>
          </w:tcPr>
          <w:p w14:paraId="78E11102" w14:textId="77777777" w:rsidR="008A6CBC" w:rsidRPr="008A6CBC" w:rsidRDefault="008A6CBC" w:rsidP="00051047">
            <w:pPr>
              <w:rPr>
                <w:rFonts w:ascii="Tahoma" w:hAnsi="Tahoma" w:cs="Tahoma"/>
                <w:lang w:val="en-US"/>
              </w:rPr>
            </w:pPr>
          </w:p>
        </w:tc>
        <w:tc>
          <w:tcPr>
            <w:tcW w:w="2417" w:type="dxa"/>
            <w:tcBorders>
              <w:top w:val="nil"/>
              <w:left w:val="nil"/>
              <w:bottom w:val="single" w:sz="8" w:space="0" w:color="auto"/>
              <w:right w:val="single" w:sz="8" w:space="0" w:color="auto"/>
            </w:tcBorders>
          </w:tcPr>
          <w:p w14:paraId="6D5673EF" w14:textId="77777777" w:rsidR="008A6CBC" w:rsidRPr="008A6CBC" w:rsidRDefault="008A6CBC" w:rsidP="00051047">
            <w:pPr>
              <w:rPr>
                <w:rFonts w:ascii="Tahoma" w:hAnsi="Tahoma" w:cs="Tahoma"/>
                <w:lang w:val="en-US"/>
              </w:rPr>
            </w:pPr>
          </w:p>
        </w:tc>
        <w:tc>
          <w:tcPr>
            <w:tcW w:w="1103" w:type="dxa"/>
            <w:tcBorders>
              <w:top w:val="nil"/>
              <w:left w:val="nil"/>
              <w:bottom w:val="single" w:sz="8" w:space="0" w:color="auto"/>
              <w:right w:val="single" w:sz="8" w:space="0" w:color="auto"/>
            </w:tcBorders>
          </w:tcPr>
          <w:p w14:paraId="28AA7B8E" w14:textId="77777777" w:rsidR="008A6CBC" w:rsidRPr="008A6CBC" w:rsidRDefault="008A6CBC" w:rsidP="00051047">
            <w:pPr>
              <w:rPr>
                <w:rFonts w:ascii="Tahoma" w:hAnsi="Tahoma" w:cs="Tahoma"/>
                <w:lang w:val="en-US"/>
              </w:rPr>
            </w:pPr>
          </w:p>
        </w:tc>
        <w:tc>
          <w:tcPr>
            <w:tcW w:w="2417" w:type="dxa"/>
            <w:tcBorders>
              <w:top w:val="nil"/>
              <w:left w:val="nil"/>
              <w:bottom w:val="single" w:sz="8" w:space="0" w:color="auto"/>
              <w:right w:val="single" w:sz="8" w:space="0" w:color="auto"/>
            </w:tcBorders>
          </w:tcPr>
          <w:p w14:paraId="2F52C76F" w14:textId="77777777" w:rsidR="008A6CBC" w:rsidRPr="008A6CBC" w:rsidRDefault="008A6CBC" w:rsidP="00051047">
            <w:pPr>
              <w:rPr>
                <w:rFonts w:ascii="Tahoma" w:hAnsi="Tahoma" w:cs="Tahoma"/>
                <w:lang w:val="en-US"/>
              </w:rPr>
            </w:pPr>
          </w:p>
        </w:tc>
      </w:tr>
      <w:tr w:rsidR="008A6CBC" w:rsidRPr="008A6CBC" w14:paraId="384E9941" w14:textId="77777777" w:rsidTr="008A6CBC">
        <w:trPr>
          <w:trHeight w:val="315"/>
          <w:jc w:val="center"/>
        </w:trPr>
        <w:tc>
          <w:tcPr>
            <w:tcW w:w="1778" w:type="dxa"/>
            <w:vMerge/>
            <w:tcBorders>
              <w:top w:val="nil"/>
              <w:left w:val="single" w:sz="8" w:space="0" w:color="auto"/>
              <w:bottom w:val="single" w:sz="8" w:space="0" w:color="000000"/>
              <w:right w:val="single" w:sz="8" w:space="0" w:color="auto"/>
            </w:tcBorders>
            <w:vAlign w:val="center"/>
            <w:hideMark/>
          </w:tcPr>
          <w:p w14:paraId="130C0894" w14:textId="77777777" w:rsidR="008A6CBC" w:rsidRPr="008A6CBC" w:rsidRDefault="008A6CBC" w:rsidP="00051047">
            <w:pPr>
              <w:rPr>
                <w:rFonts w:ascii="Tahoma" w:hAnsi="Tahoma" w:cs="Tahoma"/>
              </w:rPr>
            </w:pPr>
          </w:p>
        </w:tc>
        <w:tc>
          <w:tcPr>
            <w:tcW w:w="1544" w:type="dxa"/>
            <w:tcBorders>
              <w:top w:val="nil"/>
              <w:left w:val="nil"/>
              <w:bottom w:val="single" w:sz="8" w:space="0" w:color="auto"/>
              <w:right w:val="single" w:sz="8" w:space="0" w:color="auto"/>
            </w:tcBorders>
            <w:shd w:val="clear" w:color="auto" w:fill="auto"/>
            <w:vAlign w:val="center"/>
            <w:hideMark/>
          </w:tcPr>
          <w:p w14:paraId="4FB1DD65" w14:textId="77777777" w:rsidR="008A6CBC" w:rsidRPr="008A6CBC" w:rsidRDefault="008A6CBC" w:rsidP="00051047">
            <w:pPr>
              <w:rPr>
                <w:rFonts w:ascii="Tahoma" w:hAnsi="Tahoma" w:cs="Tahoma"/>
              </w:rPr>
            </w:pPr>
            <w:r w:rsidRPr="008A6CBC">
              <w:rPr>
                <w:rFonts w:ascii="Tahoma" w:hAnsi="Tahoma" w:cs="Tahoma"/>
              </w:rPr>
              <w:t>7-10 Κιλά</w:t>
            </w:r>
          </w:p>
        </w:tc>
        <w:tc>
          <w:tcPr>
            <w:tcW w:w="1744" w:type="dxa"/>
            <w:tcBorders>
              <w:top w:val="nil"/>
              <w:left w:val="nil"/>
              <w:bottom w:val="single" w:sz="8" w:space="0" w:color="auto"/>
              <w:right w:val="single" w:sz="8" w:space="0" w:color="auto"/>
            </w:tcBorders>
            <w:shd w:val="clear" w:color="auto" w:fill="auto"/>
            <w:vAlign w:val="center"/>
          </w:tcPr>
          <w:p w14:paraId="75875E67" w14:textId="77777777" w:rsidR="008A6CBC" w:rsidRPr="008A6CBC" w:rsidRDefault="008A6CBC" w:rsidP="00051047">
            <w:pPr>
              <w:rPr>
                <w:rFonts w:ascii="Tahoma" w:hAnsi="Tahoma" w:cs="Tahoma"/>
                <w:lang w:val="en-US"/>
              </w:rPr>
            </w:pPr>
            <w:r w:rsidRPr="008A6CBC">
              <w:rPr>
                <w:rFonts w:ascii="Tahoma" w:hAnsi="Tahoma" w:cs="Tahoma"/>
                <w:lang w:val="en-US"/>
              </w:rPr>
              <w:t>50</w:t>
            </w:r>
          </w:p>
        </w:tc>
        <w:tc>
          <w:tcPr>
            <w:tcW w:w="2417" w:type="dxa"/>
            <w:tcBorders>
              <w:top w:val="nil"/>
              <w:left w:val="nil"/>
              <w:bottom w:val="single" w:sz="8" w:space="0" w:color="auto"/>
              <w:right w:val="single" w:sz="8" w:space="0" w:color="auto"/>
            </w:tcBorders>
          </w:tcPr>
          <w:p w14:paraId="653D9924" w14:textId="77777777" w:rsidR="008A6CBC" w:rsidRPr="008A6CBC" w:rsidRDefault="008A6CBC" w:rsidP="00051047">
            <w:pPr>
              <w:rPr>
                <w:rFonts w:ascii="Tahoma" w:hAnsi="Tahoma" w:cs="Tahoma"/>
                <w:lang w:val="en-US"/>
              </w:rPr>
            </w:pPr>
          </w:p>
        </w:tc>
        <w:tc>
          <w:tcPr>
            <w:tcW w:w="2417" w:type="dxa"/>
            <w:tcBorders>
              <w:top w:val="nil"/>
              <w:left w:val="nil"/>
              <w:bottom w:val="single" w:sz="8" w:space="0" w:color="auto"/>
              <w:right w:val="single" w:sz="8" w:space="0" w:color="auto"/>
            </w:tcBorders>
          </w:tcPr>
          <w:p w14:paraId="0728E082" w14:textId="77777777" w:rsidR="008A6CBC" w:rsidRPr="008A6CBC" w:rsidRDefault="008A6CBC" w:rsidP="00051047">
            <w:pPr>
              <w:rPr>
                <w:rFonts w:ascii="Tahoma" w:hAnsi="Tahoma" w:cs="Tahoma"/>
                <w:lang w:val="en-US"/>
              </w:rPr>
            </w:pPr>
          </w:p>
        </w:tc>
        <w:tc>
          <w:tcPr>
            <w:tcW w:w="1103" w:type="dxa"/>
            <w:tcBorders>
              <w:top w:val="nil"/>
              <w:left w:val="nil"/>
              <w:bottom w:val="single" w:sz="8" w:space="0" w:color="auto"/>
              <w:right w:val="single" w:sz="8" w:space="0" w:color="auto"/>
            </w:tcBorders>
          </w:tcPr>
          <w:p w14:paraId="46399A51" w14:textId="77777777" w:rsidR="008A6CBC" w:rsidRPr="008A6CBC" w:rsidRDefault="008A6CBC" w:rsidP="00051047">
            <w:pPr>
              <w:rPr>
                <w:rFonts w:ascii="Tahoma" w:hAnsi="Tahoma" w:cs="Tahoma"/>
                <w:lang w:val="en-US"/>
              </w:rPr>
            </w:pPr>
          </w:p>
        </w:tc>
        <w:tc>
          <w:tcPr>
            <w:tcW w:w="2417" w:type="dxa"/>
            <w:tcBorders>
              <w:top w:val="nil"/>
              <w:left w:val="nil"/>
              <w:bottom w:val="single" w:sz="8" w:space="0" w:color="auto"/>
              <w:right w:val="single" w:sz="8" w:space="0" w:color="auto"/>
            </w:tcBorders>
          </w:tcPr>
          <w:p w14:paraId="2AE1ED05" w14:textId="77777777" w:rsidR="008A6CBC" w:rsidRPr="008A6CBC" w:rsidRDefault="008A6CBC" w:rsidP="00051047">
            <w:pPr>
              <w:rPr>
                <w:rFonts w:ascii="Tahoma" w:hAnsi="Tahoma" w:cs="Tahoma"/>
                <w:lang w:val="en-US"/>
              </w:rPr>
            </w:pPr>
          </w:p>
        </w:tc>
      </w:tr>
      <w:tr w:rsidR="008A6CBC" w:rsidRPr="008A6CBC" w14:paraId="6FAAA100" w14:textId="77777777" w:rsidTr="008A6CBC">
        <w:trPr>
          <w:trHeight w:val="315"/>
          <w:jc w:val="center"/>
        </w:trPr>
        <w:tc>
          <w:tcPr>
            <w:tcW w:w="1778" w:type="dxa"/>
            <w:vMerge/>
            <w:tcBorders>
              <w:top w:val="nil"/>
              <w:left w:val="single" w:sz="8" w:space="0" w:color="auto"/>
              <w:bottom w:val="single" w:sz="8" w:space="0" w:color="000000"/>
              <w:right w:val="single" w:sz="8" w:space="0" w:color="auto"/>
            </w:tcBorders>
            <w:vAlign w:val="center"/>
            <w:hideMark/>
          </w:tcPr>
          <w:p w14:paraId="3A5A348C" w14:textId="77777777" w:rsidR="008A6CBC" w:rsidRPr="008A6CBC" w:rsidRDefault="008A6CBC" w:rsidP="00051047">
            <w:pPr>
              <w:rPr>
                <w:rFonts w:ascii="Tahoma" w:hAnsi="Tahoma" w:cs="Tahoma"/>
              </w:rPr>
            </w:pPr>
          </w:p>
        </w:tc>
        <w:tc>
          <w:tcPr>
            <w:tcW w:w="1544" w:type="dxa"/>
            <w:tcBorders>
              <w:top w:val="nil"/>
              <w:left w:val="nil"/>
              <w:bottom w:val="single" w:sz="8" w:space="0" w:color="auto"/>
              <w:right w:val="single" w:sz="8" w:space="0" w:color="auto"/>
            </w:tcBorders>
            <w:shd w:val="clear" w:color="auto" w:fill="auto"/>
            <w:vAlign w:val="center"/>
            <w:hideMark/>
          </w:tcPr>
          <w:p w14:paraId="319EA1D9" w14:textId="77777777" w:rsidR="008A6CBC" w:rsidRPr="008A6CBC" w:rsidRDefault="008A6CBC" w:rsidP="00051047">
            <w:pPr>
              <w:rPr>
                <w:rFonts w:ascii="Tahoma" w:hAnsi="Tahoma" w:cs="Tahoma"/>
              </w:rPr>
            </w:pPr>
            <w:r w:rsidRPr="008A6CBC">
              <w:rPr>
                <w:rFonts w:ascii="Tahoma" w:hAnsi="Tahoma" w:cs="Tahoma"/>
              </w:rPr>
              <w:t>10-15 Κιλά</w:t>
            </w:r>
          </w:p>
        </w:tc>
        <w:tc>
          <w:tcPr>
            <w:tcW w:w="1744" w:type="dxa"/>
            <w:tcBorders>
              <w:top w:val="nil"/>
              <w:left w:val="nil"/>
              <w:bottom w:val="single" w:sz="8" w:space="0" w:color="auto"/>
              <w:right w:val="single" w:sz="8" w:space="0" w:color="auto"/>
            </w:tcBorders>
            <w:shd w:val="clear" w:color="auto" w:fill="auto"/>
            <w:vAlign w:val="center"/>
          </w:tcPr>
          <w:p w14:paraId="2DB3C425" w14:textId="77777777" w:rsidR="008A6CBC" w:rsidRPr="008A6CBC" w:rsidRDefault="008A6CBC" w:rsidP="00051047">
            <w:pPr>
              <w:rPr>
                <w:rFonts w:ascii="Tahoma" w:hAnsi="Tahoma" w:cs="Tahoma"/>
                <w:lang w:val="en-US"/>
              </w:rPr>
            </w:pPr>
            <w:r w:rsidRPr="008A6CBC">
              <w:rPr>
                <w:rFonts w:ascii="Tahoma" w:hAnsi="Tahoma" w:cs="Tahoma"/>
                <w:lang w:val="en-US"/>
              </w:rPr>
              <w:t>50</w:t>
            </w:r>
          </w:p>
        </w:tc>
        <w:tc>
          <w:tcPr>
            <w:tcW w:w="2417" w:type="dxa"/>
            <w:tcBorders>
              <w:top w:val="nil"/>
              <w:left w:val="nil"/>
              <w:bottom w:val="single" w:sz="8" w:space="0" w:color="auto"/>
              <w:right w:val="single" w:sz="8" w:space="0" w:color="auto"/>
            </w:tcBorders>
          </w:tcPr>
          <w:p w14:paraId="64788FC3" w14:textId="77777777" w:rsidR="008A6CBC" w:rsidRPr="008A6CBC" w:rsidRDefault="008A6CBC" w:rsidP="00051047">
            <w:pPr>
              <w:rPr>
                <w:rFonts w:ascii="Tahoma" w:hAnsi="Tahoma" w:cs="Tahoma"/>
                <w:lang w:val="en-US"/>
              </w:rPr>
            </w:pPr>
          </w:p>
        </w:tc>
        <w:tc>
          <w:tcPr>
            <w:tcW w:w="2417" w:type="dxa"/>
            <w:tcBorders>
              <w:top w:val="nil"/>
              <w:left w:val="nil"/>
              <w:bottom w:val="single" w:sz="8" w:space="0" w:color="auto"/>
              <w:right w:val="single" w:sz="8" w:space="0" w:color="auto"/>
            </w:tcBorders>
          </w:tcPr>
          <w:p w14:paraId="00302142" w14:textId="77777777" w:rsidR="008A6CBC" w:rsidRPr="008A6CBC" w:rsidRDefault="008A6CBC" w:rsidP="00051047">
            <w:pPr>
              <w:rPr>
                <w:rFonts w:ascii="Tahoma" w:hAnsi="Tahoma" w:cs="Tahoma"/>
                <w:lang w:val="en-US"/>
              </w:rPr>
            </w:pPr>
          </w:p>
        </w:tc>
        <w:tc>
          <w:tcPr>
            <w:tcW w:w="1103" w:type="dxa"/>
            <w:tcBorders>
              <w:top w:val="nil"/>
              <w:left w:val="nil"/>
              <w:bottom w:val="single" w:sz="8" w:space="0" w:color="auto"/>
              <w:right w:val="single" w:sz="8" w:space="0" w:color="auto"/>
            </w:tcBorders>
          </w:tcPr>
          <w:p w14:paraId="5178864A" w14:textId="77777777" w:rsidR="008A6CBC" w:rsidRPr="008A6CBC" w:rsidRDefault="008A6CBC" w:rsidP="00051047">
            <w:pPr>
              <w:rPr>
                <w:rFonts w:ascii="Tahoma" w:hAnsi="Tahoma" w:cs="Tahoma"/>
                <w:lang w:val="en-US"/>
              </w:rPr>
            </w:pPr>
          </w:p>
        </w:tc>
        <w:tc>
          <w:tcPr>
            <w:tcW w:w="2417" w:type="dxa"/>
            <w:tcBorders>
              <w:top w:val="nil"/>
              <w:left w:val="nil"/>
              <w:bottom w:val="single" w:sz="8" w:space="0" w:color="auto"/>
              <w:right w:val="single" w:sz="8" w:space="0" w:color="auto"/>
            </w:tcBorders>
          </w:tcPr>
          <w:p w14:paraId="17C4B042" w14:textId="77777777" w:rsidR="008A6CBC" w:rsidRPr="008A6CBC" w:rsidRDefault="008A6CBC" w:rsidP="00051047">
            <w:pPr>
              <w:rPr>
                <w:rFonts w:ascii="Tahoma" w:hAnsi="Tahoma" w:cs="Tahoma"/>
                <w:lang w:val="en-US"/>
              </w:rPr>
            </w:pPr>
          </w:p>
        </w:tc>
      </w:tr>
      <w:tr w:rsidR="008A6CBC" w:rsidRPr="008A6CBC" w14:paraId="6520F092" w14:textId="77777777" w:rsidTr="008A6CBC">
        <w:trPr>
          <w:trHeight w:val="315"/>
          <w:jc w:val="center"/>
        </w:trPr>
        <w:tc>
          <w:tcPr>
            <w:tcW w:w="1778" w:type="dxa"/>
            <w:vMerge/>
            <w:tcBorders>
              <w:top w:val="nil"/>
              <w:left w:val="single" w:sz="8" w:space="0" w:color="auto"/>
              <w:bottom w:val="single" w:sz="8" w:space="0" w:color="000000"/>
              <w:right w:val="single" w:sz="8" w:space="0" w:color="auto"/>
            </w:tcBorders>
            <w:vAlign w:val="center"/>
            <w:hideMark/>
          </w:tcPr>
          <w:p w14:paraId="7FEF72B5" w14:textId="77777777" w:rsidR="008A6CBC" w:rsidRPr="008A6CBC" w:rsidRDefault="008A6CBC" w:rsidP="00051047">
            <w:pPr>
              <w:rPr>
                <w:rFonts w:ascii="Tahoma" w:hAnsi="Tahoma" w:cs="Tahoma"/>
              </w:rPr>
            </w:pPr>
          </w:p>
        </w:tc>
        <w:tc>
          <w:tcPr>
            <w:tcW w:w="1544" w:type="dxa"/>
            <w:tcBorders>
              <w:top w:val="nil"/>
              <w:left w:val="nil"/>
              <w:bottom w:val="single" w:sz="8" w:space="0" w:color="auto"/>
              <w:right w:val="single" w:sz="8" w:space="0" w:color="auto"/>
            </w:tcBorders>
            <w:shd w:val="clear" w:color="auto" w:fill="auto"/>
            <w:vAlign w:val="center"/>
            <w:hideMark/>
          </w:tcPr>
          <w:p w14:paraId="201097BF" w14:textId="77777777" w:rsidR="008A6CBC" w:rsidRPr="008A6CBC" w:rsidRDefault="008A6CBC" w:rsidP="00051047">
            <w:pPr>
              <w:rPr>
                <w:rFonts w:ascii="Tahoma" w:hAnsi="Tahoma" w:cs="Tahoma"/>
              </w:rPr>
            </w:pPr>
            <w:r w:rsidRPr="008A6CBC">
              <w:rPr>
                <w:rFonts w:ascii="Tahoma" w:hAnsi="Tahoma" w:cs="Tahoma"/>
              </w:rPr>
              <w:t>15-20 Κιλά</w:t>
            </w:r>
          </w:p>
        </w:tc>
        <w:tc>
          <w:tcPr>
            <w:tcW w:w="1744" w:type="dxa"/>
            <w:tcBorders>
              <w:top w:val="nil"/>
              <w:left w:val="nil"/>
              <w:bottom w:val="single" w:sz="8" w:space="0" w:color="auto"/>
              <w:right w:val="single" w:sz="8" w:space="0" w:color="auto"/>
            </w:tcBorders>
            <w:shd w:val="clear" w:color="auto" w:fill="auto"/>
            <w:vAlign w:val="center"/>
          </w:tcPr>
          <w:p w14:paraId="379A35F5" w14:textId="77777777" w:rsidR="008A6CBC" w:rsidRPr="008A6CBC" w:rsidRDefault="008A6CBC" w:rsidP="00051047">
            <w:pPr>
              <w:rPr>
                <w:rFonts w:ascii="Tahoma" w:hAnsi="Tahoma" w:cs="Tahoma"/>
                <w:lang w:val="en-US"/>
              </w:rPr>
            </w:pPr>
            <w:r w:rsidRPr="008A6CBC">
              <w:rPr>
                <w:rFonts w:ascii="Tahoma" w:hAnsi="Tahoma" w:cs="Tahoma"/>
                <w:lang w:val="en-US"/>
              </w:rPr>
              <w:t>50</w:t>
            </w:r>
          </w:p>
        </w:tc>
        <w:tc>
          <w:tcPr>
            <w:tcW w:w="2417" w:type="dxa"/>
            <w:tcBorders>
              <w:top w:val="nil"/>
              <w:left w:val="nil"/>
              <w:bottom w:val="single" w:sz="8" w:space="0" w:color="auto"/>
              <w:right w:val="single" w:sz="8" w:space="0" w:color="auto"/>
            </w:tcBorders>
          </w:tcPr>
          <w:p w14:paraId="3214BAFE" w14:textId="77777777" w:rsidR="008A6CBC" w:rsidRPr="008A6CBC" w:rsidRDefault="008A6CBC" w:rsidP="00051047">
            <w:pPr>
              <w:rPr>
                <w:rFonts w:ascii="Tahoma" w:hAnsi="Tahoma" w:cs="Tahoma"/>
                <w:lang w:val="en-US"/>
              </w:rPr>
            </w:pPr>
          </w:p>
        </w:tc>
        <w:tc>
          <w:tcPr>
            <w:tcW w:w="2417" w:type="dxa"/>
            <w:tcBorders>
              <w:top w:val="nil"/>
              <w:left w:val="nil"/>
              <w:bottom w:val="single" w:sz="8" w:space="0" w:color="auto"/>
              <w:right w:val="single" w:sz="8" w:space="0" w:color="auto"/>
            </w:tcBorders>
          </w:tcPr>
          <w:p w14:paraId="60566495" w14:textId="77777777" w:rsidR="008A6CBC" w:rsidRPr="008A6CBC" w:rsidRDefault="008A6CBC" w:rsidP="00051047">
            <w:pPr>
              <w:rPr>
                <w:rFonts w:ascii="Tahoma" w:hAnsi="Tahoma" w:cs="Tahoma"/>
                <w:lang w:val="en-US"/>
              </w:rPr>
            </w:pPr>
          </w:p>
        </w:tc>
        <w:tc>
          <w:tcPr>
            <w:tcW w:w="1103" w:type="dxa"/>
            <w:tcBorders>
              <w:top w:val="nil"/>
              <w:left w:val="nil"/>
              <w:bottom w:val="single" w:sz="8" w:space="0" w:color="auto"/>
              <w:right w:val="single" w:sz="8" w:space="0" w:color="auto"/>
            </w:tcBorders>
          </w:tcPr>
          <w:p w14:paraId="6D5D9ED0" w14:textId="77777777" w:rsidR="008A6CBC" w:rsidRPr="008A6CBC" w:rsidRDefault="008A6CBC" w:rsidP="00051047">
            <w:pPr>
              <w:rPr>
                <w:rFonts w:ascii="Tahoma" w:hAnsi="Tahoma" w:cs="Tahoma"/>
                <w:lang w:val="en-US"/>
              </w:rPr>
            </w:pPr>
          </w:p>
        </w:tc>
        <w:tc>
          <w:tcPr>
            <w:tcW w:w="2417" w:type="dxa"/>
            <w:tcBorders>
              <w:top w:val="nil"/>
              <w:left w:val="nil"/>
              <w:bottom w:val="single" w:sz="8" w:space="0" w:color="auto"/>
              <w:right w:val="single" w:sz="8" w:space="0" w:color="auto"/>
            </w:tcBorders>
          </w:tcPr>
          <w:p w14:paraId="3BA286FA" w14:textId="77777777" w:rsidR="008A6CBC" w:rsidRPr="008A6CBC" w:rsidRDefault="008A6CBC" w:rsidP="00051047">
            <w:pPr>
              <w:rPr>
                <w:rFonts w:ascii="Tahoma" w:hAnsi="Tahoma" w:cs="Tahoma"/>
                <w:lang w:val="en-US"/>
              </w:rPr>
            </w:pPr>
          </w:p>
        </w:tc>
      </w:tr>
      <w:tr w:rsidR="008A6CBC" w:rsidRPr="008A6CBC" w14:paraId="7D7E12FE" w14:textId="77777777" w:rsidTr="008A6CBC">
        <w:trPr>
          <w:trHeight w:val="315"/>
          <w:jc w:val="center"/>
        </w:trPr>
        <w:tc>
          <w:tcPr>
            <w:tcW w:w="1778" w:type="dxa"/>
            <w:vMerge/>
            <w:tcBorders>
              <w:top w:val="nil"/>
              <w:left w:val="single" w:sz="8" w:space="0" w:color="auto"/>
              <w:bottom w:val="single" w:sz="8" w:space="0" w:color="000000"/>
              <w:right w:val="single" w:sz="8" w:space="0" w:color="auto"/>
            </w:tcBorders>
            <w:vAlign w:val="center"/>
            <w:hideMark/>
          </w:tcPr>
          <w:p w14:paraId="3BBA0361" w14:textId="77777777" w:rsidR="008A6CBC" w:rsidRPr="008A6CBC" w:rsidRDefault="008A6CBC" w:rsidP="00051047">
            <w:pPr>
              <w:rPr>
                <w:rFonts w:ascii="Tahoma" w:hAnsi="Tahoma" w:cs="Tahoma"/>
              </w:rPr>
            </w:pPr>
          </w:p>
        </w:tc>
        <w:tc>
          <w:tcPr>
            <w:tcW w:w="1544" w:type="dxa"/>
            <w:tcBorders>
              <w:top w:val="nil"/>
              <w:left w:val="nil"/>
              <w:bottom w:val="single" w:sz="8" w:space="0" w:color="auto"/>
              <w:right w:val="single" w:sz="8" w:space="0" w:color="auto"/>
            </w:tcBorders>
            <w:shd w:val="clear" w:color="auto" w:fill="auto"/>
            <w:noWrap/>
            <w:vAlign w:val="center"/>
            <w:hideMark/>
          </w:tcPr>
          <w:p w14:paraId="6A20811E" w14:textId="77777777" w:rsidR="008A6CBC" w:rsidRPr="008A6CBC" w:rsidRDefault="008A6CBC" w:rsidP="00051047">
            <w:pPr>
              <w:rPr>
                <w:rFonts w:ascii="Tahoma" w:hAnsi="Tahoma" w:cs="Tahoma"/>
                <w:b/>
              </w:rPr>
            </w:pPr>
            <w:r w:rsidRPr="008A6CBC">
              <w:rPr>
                <w:rFonts w:ascii="Tahoma" w:hAnsi="Tahoma" w:cs="Tahoma"/>
                <w:b/>
              </w:rPr>
              <w:t>ΣΥΝΟΛΑ (1)</w:t>
            </w:r>
          </w:p>
        </w:tc>
        <w:tc>
          <w:tcPr>
            <w:tcW w:w="1744" w:type="dxa"/>
            <w:tcBorders>
              <w:top w:val="nil"/>
              <w:left w:val="nil"/>
              <w:bottom w:val="single" w:sz="8" w:space="0" w:color="auto"/>
              <w:right w:val="single" w:sz="8" w:space="0" w:color="auto"/>
            </w:tcBorders>
            <w:shd w:val="clear" w:color="auto" w:fill="auto"/>
            <w:noWrap/>
            <w:vAlign w:val="center"/>
          </w:tcPr>
          <w:p w14:paraId="7C0656C7" w14:textId="77777777" w:rsidR="008A6CBC" w:rsidRPr="008A6CBC" w:rsidRDefault="008A6CBC" w:rsidP="00051047">
            <w:pPr>
              <w:rPr>
                <w:rFonts w:ascii="Tahoma" w:hAnsi="Tahoma" w:cs="Tahoma"/>
                <w:b/>
                <w:lang w:val="en-US"/>
              </w:rPr>
            </w:pPr>
            <w:r w:rsidRPr="008A6CBC">
              <w:rPr>
                <w:rFonts w:ascii="Tahoma" w:hAnsi="Tahoma" w:cs="Tahoma"/>
                <w:b/>
                <w:lang w:val="en-US"/>
              </w:rPr>
              <w:t>200</w:t>
            </w:r>
          </w:p>
        </w:tc>
        <w:tc>
          <w:tcPr>
            <w:tcW w:w="2417" w:type="dxa"/>
            <w:tcBorders>
              <w:top w:val="nil"/>
              <w:left w:val="nil"/>
              <w:bottom w:val="single" w:sz="8" w:space="0" w:color="auto"/>
              <w:right w:val="single" w:sz="8" w:space="0" w:color="auto"/>
            </w:tcBorders>
          </w:tcPr>
          <w:p w14:paraId="1A3C0C4D" w14:textId="77777777" w:rsidR="008A6CBC" w:rsidRPr="008A6CBC" w:rsidRDefault="008A6CBC" w:rsidP="00051047">
            <w:pPr>
              <w:rPr>
                <w:rFonts w:ascii="Tahoma" w:hAnsi="Tahoma" w:cs="Tahoma"/>
                <w:bCs/>
                <w:lang w:val="en-US"/>
              </w:rPr>
            </w:pPr>
          </w:p>
        </w:tc>
        <w:tc>
          <w:tcPr>
            <w:tcW w:w="2417" w:type="dxa"/>
            <w:tcBorders>
              <w:top w:val="nil"/>
              <w:left w:val="nil"/>
              <w:bottom w:val="single" w:sz="8" w:space="0" w:color="auto"/>
              <w:right w:val="single" w:sz="8" w:space="0" w:color="auto"/>
            </w:tcBorders>
          </w:tcPr>
          <w:p w14:paraId="0CB0B121" w14:textId="77777777" w:rsidR="008A6CBC" w:rsidRPr="008A6CBC" w:rsidRDefault="008A6CBC" w:rsidP="00051047">
            <w:pPr>
              <w:rPr>
                <w:rFonts w:ascii="Tahoma" w:hAnsi="Tahoma" w:cs="Tahoma"/>
                <w:bCs/>
                <w:lang w:val="en-US"/>
              </w:rPr>
            </w:pPr>
          </w:p>
        </w:tc>
        <w:tc>
          <w:tcPr>
            <w:tcW w:w="1103" w:type="dxa"/>
            <w:tcBorders>
              <w:top w:val="nil"/>
              <w:left w:val="nil"/>
              <w:bottom w:val="single" w:sz="8" w:space="0" w:color="auto"/>
              <w:right w:val="single" w:sz="8" w:space="0" w:color="auto"/>
            </w:tcBorders>
          </w:tcPr>
          <w:p w14:paraId="7187F994" w14:textId="77777777" w:rsidR="008A6CBC" w:rsidRPr="008A6CBC" w:rsidRDefault="008A6CBC" w:rsidP="00051047">
            <w:pPr>
              <w:rPr>
                <w:rFonts w:ascii="Tahoma" w:hAnsi="Tahoma" w:cs="Tahoma"/>
                <w:bCs/>
                <w:lang w:val="en-US"/>
              </w:rPr>
            </w:pPr>
          </w:p>
        </w:tc>
        <w:tc>
          <w:tcPr>
            <w:tcW w:w="2417" w:type="dxa"/>
            <w:tcBorders>
              <w:top w:val="nil"/>
              <w:left w:val="nil"/>
              <w:bottom w:val="single" w:sz="8" w:space="0" w:color="auto"/>
              <w:right w:val="single" w:sz="8" w:space="0" w:color="auto"/>
            </w:tcBorders>
          </w:tcPr>
          <w:p w14:paraId="087EA49F" w14:textId="77777777" w:rsidR="008A6CBC" w:rsidRPr="008A6CBC" w:rsidRDefault="008A6CBC" w:rsidP="00051047">
            <w:pPr>
              <w:rPr>
                <w:rFonts w:ascii="Tahoma" w:hAnsi="Tahoma" w:cs="Tahoma"/>
                <w:bCs/>
                <w:lang w:val="en-US"/>
              </w:rPr>
            </w:pPr>
          </w:p>
        </w:tc>
      </w:tr>
      <w:tr w:rsidR="008A6CBC" w:rsidRPr="008A6CBC" w14:paraId="3273EEDF" w14:textId="77777777" w:rsidTr="008A6CBC">
        <w:trPr>
          <w:trHeight w:val="645"/>
          <w:jc w:val="center"/>
        </w:trPr>
        <w:tc>
          <w:tcPr>
            <w:tcW w:w="3322" w:type="dxa"/>
            <w:gridSpan w:val="2"/>
            <w:tcBorders>
              <w:top w:val="nil"/>
              <w:left w:val="single" w:sz="8" w:space="0" w:color="auto"/>
              <w:bottom w:val="single" w:sz="8" w:space="0" w:color="auto"/>
              <w:right w:val="single" w:sz="8" w:space="0" w:color="000000"/>
            </w:tcBorders>
            <w:shd w:val="clear" w:color="auto" w:fill="auto"/>
            <w:vAlign w:val="center"/>
            <w:hideMark/>
          </w:tcPr>
          <w:p w14:paraId="68AB930E" w14:textId="77777777" w:rsidR="008A6CBC" w:rsidRPr="008A6CBC" w:rsidRDefault="008A6CBC" w:rsidP="00051047">
            <w:pPr>
              <w:rPr>
                <w:rFonts w:ascii="Tahoma" w:hAnsi="Tahoma" w:cs="Tahoma"/>
                <w:bCs/>
              </w:rPr>
            </w:pPr>
            <w:r w:rsidRPr="008A6CBC">
              <w:rPr>
                <w:rFonts w:ascii="Tahoma" w:hAnsi="Tahoma" w:cs="Tahoma"/>
                <w:bCs/>
              </w:rPr>
              <w:t>ΕΠΙΒΑΡΥΝΣΗ ΓΙΑ ΕΙΔΙΚΕΣ ΔΙΑΧΕΙΡΙΣΕΙΣ</w:t>
            </w:r>
          </w:p>
        </w:tc>
        <w:tc>
          <w:tcPr>
            <w:tcW w:w="1744" w:type="dxa"/>
            <w:tcBorders>
              <w:top w:val="nil"/>
              <w:left w:val="nil"/>
              <w:bottom w:val="single" w:sz="8" w:space="0" w:color="auto"/>
              <w:right w:val="single" w:sz="8" w:space="0" w:color="auto"/>
            </w:tcBorders>
            <w:shd w:val="clear" w:color="auto" w:fill="auto"/>
            <w:vAlign w:val="center"/>
            <w:hideMark/>
          </w:tcPr>
          <w:p w14:paraId="193578CC" w14:textId="77777777" w:rsidR="008A6CBC" w:rsidRPr="008A6CBC" w:rsidRDefault="008A6CBC" w:rsidP="00051047">
            <w:pPr>
              <w:rPr>
                <w:rFonts w:ascii="Tahoma" w:hAnsi="Tahoma" w:cs="Tahoma"/>
                <w:bCs/>
              </w:rPr>
            </w:pPr>
            <w:r w:rsidRPr="008A6CBC">
              <w:rPr>
                <w:rFonts w:ascii="Tahoma" w:hAnsi="Tahoma" w:cs="Tahoma"/>
                <w:bCs/>
              </w:rPr>
              <w:t xml:space="preserve">ΣΥΝΟΛΙΚΗ ΕΤΗΣΙΑ ΠΟΣΟΤΗΤΑ </w:t>
            </w:r>
          </w:p>
        </w:tc>
        <w:tc>
          <w:tcPr>
            <w:tcW w:w="2417" w:type="dxa"/>
            <w:tcBorders>
              <w:top w:val="nil"/>
              <w:left w:val="nil"/>
              <w:bottom w:val="single" w:sz="8" w:space="0" w:color="auto"/>
              <w:right w:val="single" w:sz="8" w:space="0" w:color="auto"/>
            </w:tcBorders>
          </w:tcPr>
          <w:p w14:paraId="3367F57D" w14:textId="77777777" w:rsidR="008A6CBC" w:rsidRPr="008A6CBC" w:rsidRDefault="008A6CBC" w:rsidP="00051047">
            <w:pPr>
              <w:rPr>
                <w:rFonts w:ascii="Tahoma" w:hAnsi="Tahoma" w:cs="Tahoma"/>
                <w:bCs/>
              </w:rPr>
            </w:pPr>
          </w:p>
        </w:tc>
        <w:tc>
          <w:tcPr>
            <w:tcW w:w="2417" w:type="dxa"/>
            <w:tcBorders>
              <w:top w:val="nil"/>
              <w:left w:val="nil"/>
              <w:bottom w:val="single" w:sz="8" w:space="0" w:color="auto"/>
              <w:right w:val="single" w:sz="8" w:space="0" w:color="auto"/>
            </w:tcBorders>
          </w:tcPr>
          <w:p w14:paraId="36418BE9" w14:textId="77777777" w:rsidR="008A6CBC" w:rsidRPr="008A6CBC" w:rsidRDefault="008A6CBC" w:rsidP="00051047">
            <w:pPr>
              <w:rPr>
                <w:rFonts w:ascii="Tahoma" w:hAnsi="Tahoma" w:cs="Tahoma"/>
                <w:bCs/>
              </w:rPr>
            </w:pPr>
          </w:p>
        </w:tc>
        <w:tc>
          <w:tcPr>
            <w:tcW w:w="1103" w:type="dxa"/>
            <w:tcBorders>
              <w:top w:val="nil"/>
              <w:left w:val="nil"/>
              <w:bottom w:val="single" w:sz="8" w:space="0" w:color="auto"/>
              <w:right w:val="single" w:sz="8" w:space="0" w:color="auto"/>
            </w:tcBorders>
          </w:tcPr>
          <w:p w14:paraId="0BA138C6" w14:textId="77777777" w:rsidR="008A6CBC" w:rsidRPr="008A6CBC" w:rsidRDefault="008A6CBC" w:rsidP="00051047">
            <w:pPr>
              <w:rPr>
                <w:rFonts w:ascii="Tahoma" w:hAnsi="Tahoma" w:cs="Tahoma"/>
                <w:bCs/>
              </w:rPr>
            </w:pPr>
          </w:p>
        </w:tc>
        <w:tc>
          <w:tcPr>
            <w:tcW w:w="2417" w:type="dxa"/>
            <w:tcBorders>
              <w:top w:val="nil"/>
              <w:left w:val="nil"/>
              <w:bottom w:val="single" w:sz="8" w:space="0" w:color="auto"/>
              <w:right w:val="single" w:sz="8" w:space="0" w:color="auto"/>
            </w:tcBorders>
          </w:tcPr>
          <w:p w14:paraId="430BB036" w14:textId="77777777" w:rsidR="008A6CBC" w:rsidRPr="008A6CBC" w:rsidRDefault="008A6CBC" w:rsidP="00051047">
            <w:pPr>
              <w:rPr>
                <w:rFonts w:ascii="Tahoma" w:hAnsi="Tahoma" w:cs="Tahoma"/>
                <w:bCs/>
              </w:rPr>
            </w:pPr>
          </w:p>
        </w:tc>
      </w:tr>
      <w:tr w:rsidR="008A6CBC" w:rsidRPr="008A6CBC" w14:paraId="100A63E5" w14:textId="77777777" w:rsidTr="008A6CBC">
        <w:trPr>
          <w:trHeight w:val="420"/>
          <w:jc w:val="center"/>
        </w:trPr>
        <w:tc>
          <w:tcPr>
            <w:tcW w:w="332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9FA007" w14:textId="77777777" w:rsidR="008A6CBC" w:rsidRPr="008A6CBC" w:rsidRDefault="008A6CBC" w:rsidP="00051047">
            <w:pPr>
              <w:rPr>
                <w:rFonts w:ascii="Tahoma" w:hAnsi="Tahoma" w:cs="Tahoma"/>
                <w:bCs/>
              </w:rPr>
            </w:pPr>
            <w:r w:rsidRPr="008A6CBC">
              <w:rPr>
                <w:rFonts w:ascii="Tahoma" w:hAnsi="Tahoma" w:cs="Tahoma"/>
                <w:bCs/>
              </w:rPr>
              <w:t>ΣΥΣΤΗΜΕΝΟΙ</w:t>
            </w:r>
            <w:r w:rsidRPr="008A6CBC">
              <w:rPr>
                <w:rFonts w:ascii="Tahoma" w:hAnsi="Tahoma" w:cs="Tahoma"/>
                <w:bCs/>
                <w:lang w:val="en-US"/>
              </w:rPr>
              <w:t xml:space="preserve"> </w:t>
            </w:r>
            <w:r w:rsidRPr="008A6CBC">
              <w:rPr>
                <w:rFonts w:ascii="Tahoma" w:hAnsi="Tahoma" w:cs="Tahoma"/>
                <w:bCs/>
              </w:rPr>
              <w:t>ΣΑΚΟΙ ΕΣΩΤΕΡΙΚΟΥ</w:t>
            </w:r>
          </w:p>
        </w:tc>
        <w:tc>
          <w:tcPr>
            <w:tcW w:w="1744" w:type="dxa"/>
            <w:tcBorders>
              <w:top w:val="nil"/>
              <w:left w:val="nil"/>
              <w:bottom w:val="single" w:sz="8" w:space="0" w:color="auto"/>
              <w:right w:val="single" w:sz="8" w:space="0" w:color="auto"/>
            </w:tcBorders>
            <w:shd w:val="clear" w:color="auto" w:fill="auto"/>
            <w:noWrap/>
            <w:vAlign w:val="bottom"/>
          </w:tcPr>
          <w:p w14:paraId="1ACAFD2B" w14:textId="77777777" w:rsidR="008A6CBC" w:rsidRPr="008A6CBC" w:rsidRDefault="008A6CBC" w:rsidP="00051047">
            <w:pPr>
              <w:rPr>
                <w:rFonts w:ascii="Tahoma" w:hAnsi="Tahoma" w:cs="Tahoma"/>
                <w:lang w:val="en-US"/>
              </w:rPr>
            </w:pPr>
            <w:r w:rsidRPr="008A6CBC">
              <w:rPr>
                <w:rFonts w:ascii="Tahoma" w:hAnsi="Tahoma" w:cs="Tahoma"/>
                <w:lang w:val="en-US"/>
              </w:rPr>
              <w:t>100</w:t>
            </w:r>
          </w:p>
        </w:tc>
        <w:tc>
          <w:tcPr>
            <w:tcW w:w="2417" w:type="dxa"/>
            <w:tcBorders>
              <w:top w:val="nil"/>
              <w:left w:val="nil"/>
              <w:bottom w:val="single" w:sz="8" w:space="0" w:color="auto"/>
              <w:right w:val="single" w:sz="8" w:space="0" w:color="auto"/>
            </w:tcBorders>
          </w:tcPr>
          <w:p w14:paraId="785F1F2D" w14:textId="77777777" w:rsidR="008A6CBC" w:rsidRPr="008A6CBC" w:rsidRDefault="008A6CBC" w:rsidP="00051047">
            <w:pPr>
              <w:rPr>
                <w:rFonts w:ascii="Tahoma" w:hAnsi="Tahoma" w:cs="Tahoma"/>
                <w:lang w:val="en-US"/>
              </w:rPr>
            </w:pPr>
          </w:p>
        </w:tc>
        <w:tc>
          <w:tcPr>
            <w:tcW w:w="2417" w:type="dxa"/>
            <w:tcBorders>
              <w:top w:val="nil"/>
              <w:left w:val="nil"/>
              <w:bottom w:val="single" w:sz="8" w:space="0" w:color="auto"/>
              <w:right w:val="single" w:sz="8" w:space="0" w:color="auto"/>
            </w:tcBorders>
          </w:tcPr>
          <w:p w14:paraId="743C0944" w14:textId="77777777" w:rsidR="008A6CBC" w:rsidRPr="008A6CBC" w:rsidRDefault="008A6CBC" w:rsidP="00051047">
            <w:pPr>
              <w:rPr>
                <w:rFonts w:ascii="Tahoma" w:hAnsi="Tahoma" w:cs="Tahoma"/>
                <w:lang w:val="en-US"/>
              </w:rPr>
            </w:pPr>
          </w:p>
        </w:tc>
        <w:tc>
          <w:tcPr>
            <w:tcW w:w="1103" w:type="dxa"/>
            <w:tcBorders>
              <w:top w:val="nil"/>
              <w:left w:val="nil"/>
              <w:bottom w:val="single" w:sz="8" w:space="0" w:color="auto"/>
              <w:right w:val="single" w:sz="8" w:space="0" w:color="auto"/>
            </w:tcBorders>
          </w:tcPr>
          <w:p w14:paraId="3E3C62B9" w14:textId="77777777" w:rsidR="008A6CBC" w:rsidRPr="008A6CBC" w:rsidRDefault="008A6CBC" w:rsidP="00051047">
            <w:pPr>
              <w:rPr>
                <w:rFonts w:ascii="Tahoma" w:hAnsi="Tahoma" w:cs="Tahoma"/>
                <w:lang w:val="en-US"/>
              </w:rPr>
            </w:pPr>
          </w:p>
        </w:tc>
        <w:tc>
          <w:tcPr>
            <w:tcW w:w="2417" w:type="dxa"/>
            <w:tcBorders>
              <w:top w:val="nil"/>
              <w:left w:val="nil"/>
              <w:bottom w:val="single" w:sz="8" w:space="0" w:color="auto"/>
              <w:right w:val="single" w:sz="8" w:space="0" w:color="auto"/>
            </w:tcBorders>
          </w:tcPr>
          <w:p w14:paraId="2DA43823" w14:textId="77777777" w:rsidR="008A6CBC" w:rsidRPr="008A6CBC" w:rsidRDefault="008A6CBC" w:rsidP="00051047">
            <w:pPr>
              <w:rPr>
                <w:rFonts w:ascii="Tahoma" w:hAnsi="Tahoma" w:cs="Tahoma"/>
                <w:lang w:val="en-US"/>
              </w:rPr>
            </w:pPr>
          </w:p>
        </w:tc>
      </w:tr>
      <w:tr w:rsidR="008A6CBC" w:rsidRPr="008A6CBC" w14:paraId="5B2E130C" w14:textId="77777777" w:rsidTr="008A6CBC">
        <w:trPr>
          <w:trHeight w:val="315"/>
          <w:jc w:val="center"/>
        </w:trPr>
        <w:tc>
          <w:tcPr>
            <w:tcW w:w="332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9A6FF1C" w14:textId="77777777" w:rsidR="008A6CBC" w:rsidRPr="008A6CBC" w:rsidRDefault="008A6CBC" w:rsidP="00051047">
            <w:pPr>
              <w:rPr>
                <w:rFonts w:ascii="Tahoma" w:hAnsi="Tahoma" w:cs="Tahoma"/>
                <w:b/>
              </w:rPr>
            </w:pPr>
            <w:r w:rsidRPr="008A6CBC">
              <w:rPr>
                <w:rFonts w:ascii="Tahoma" w:hAnsi="Tahoma" w:cs="Tahoma"/>
                <w:b/>
              </w:rPr>
              <w:t>ΣΥΝΟΛΑ (2)</w:t>
            </w:r>
          </w:p>
        </w:tc>
        <w:tc>
          <w:tcPr>
            <w:tcW w:w="1744" w:type="dxa"/>
            <w:tcBorders>
              <w:top w:val="nil"/>
              <w:left w:val="nil"/>
              <w:bottom w:val="single" w:sz="8" w:space="0" w:color="auto"/>
              <w:right w:val="single" w:sz="8" w:space="0" w:color="auto"/>
            </w:tcBorders>
            <w:shd w:val="clear" w:color="auto" w:fill="auto"/>
            <w:noWrap/>
            <w:vAlign w:val="center"/>
          </w:tcPr>
          <w:p w14:paraId="1695DAD9" w14:textId="77777777" w:rsidR="008A6CBC" w:rsidRPr="008A6CBC" w:rsidRDefault="008A6CBC" w:rsidP="00051047">
            <w:pPr>
              <w:rPr>
                <w:rFonts w:ascii="Tahoma" w:hAnsi="Tahoma" w:cs="Tahoma"/>
                <w:b/>
                <w:lang w:val="en-US"/>
              </w:rPr>
            </w:pPr>
            <w:r w:rsidRPr="008A6CBC">
              <w:rPr>
                <w:rFonts w:ascii="Tahoma" w:hAnsi="Tahoma" w:cs="Tahoma"/>
                <w:b/>
                <w:lang w:val="en-US"/>
              </w:rPr>
              <w:t>100</w:t>
            </w:r>
          </w:p>
        </w:tc>
        <w:tc>
          <w:tcPr>
            <w:tcW w:w="2417" w:type="dxa"/>
            <w:tcBorders>
              <w:top w:val="nil"/>
              <w:left w:val="nil"/>
              <w:bottom w:val="single" w:sz="8" w:space="0" w:color="auto"/>
              <w:right w:val="single" w:sz="8" w:space="0" w:color="auto"/>
            </w:tcBorders>
          </w:tcPr>
          <w:p w14:paraId="0DF96C1C" w14:textId="77777777" w:rsidR="008A6CBC" w:rsidRPr="008A6CBC" w:rsidRDefault="008A6CBC" w:rsidP="00051047">
            <w:pPr>
              <w:rPr>
                <w:rFonts w:ascii="Tahoma" w:hAnsi="Tahoma" w:cs="Tahoma"/>
                <w:b/>
                <w:lang w:val="en-US"/>
              </w:rPr>
            </w:pPr>
          </w:p>
        </w:tc>
        <w:tc>
          <w:tcPr>
            <w:tcW w:w="2417" w:type="dxa"/>
            <w:tcBorders>
              <w:top w:val="nil"/>
              <w:left w:val="nil"/>
              <w:bottom w:val="single" w:sz="8" w:space="0" w:color="auto"/>
              <w:right w:val="single" w:sz="8" w:space="0" w:color="auto"/>
            </w:tcBorders>
          </w:tcPr>
          <w:p w14:paraId="34B52745" w14:textId="77777777" w:rsidR="008A6CBC" w:rsidRPr="008A6CBC" w:rsidRDefault="008A6CBC" w:rsidP="00051047">
            <w:pPr>
              <w:rPr>
                <w:rFonts w:ascii="Tahoma" w:hAnsi="Tahoma" w:cs="Tahoma"/>
                <w:b/>
                <w:lang w:val="en-US"/>
              </w:rPr>
            </w:pPr>
          </w:p>
        </w:tc>
        <w:tc>
          <w:tcPr>
            <w:tcW w:w="1103" w:type="dxa"/>
            <w:tcBorders>
              <w:top w:val="nil"/>
              <w:left w:val="nil"/>
              <w:bottom w:val="single" w:sz="8" w:space="0" w:color="auto"/>
              <w:right w:val="single" w:sz="8" w:space="0" w:color="auto"/>
            </w:tcBorders>
          </w:tcPr>
          <w:p w14:paraId="24B04547" w14:textId="77777777" w:rsidR="008A6CBC" w:rsidRPr="008A6CBC" w:rsidRDefault="008A6CBC" w:rsidP="00051047">
            <w:pPr>
              <w:rPr>
                <w:rFonts w:ascii="Tahoma" w:hAnsi="Tahoma" w:cs="Tahoma"/>
                <w:b/>
                <w:lang w:val="en-US"/>
              </w:rPr>
            </w:pPr>
          </w:p>
        </w:tc>
        <w:tc>
          <w:tcPr>
            <w:tcW w:w="2417" w:type="dxa"/>
            <w:tcBorders>
              <w:top w:val="nil"/>
              <w:left w:val="nil"/>
              <w:bottom w:val="single" w:sz="8" w:space="0" w:color="auto"/>
              <w:right w:val="single" w:sz="8" w:space="0" w:color="auto"/>
            </w:tcBorders>
          </w:tcPr>
          <w:p w14:paraId="195E8C03" w14:textId="77777777" w:rsidR="008A6CBC" w:rsidRPr="008A6CBC" w:rsidRDefault="008A6CBC" w:rsidP="00051047">
            <w:pPr>
              <w:rPr>
                <w:rFonts w:ascii="Tahoma" w:hAnsi="Tahoma" w:cs="Tahoma"/>
                <w:b/>
                <w:lang w:val="en-US"/>
              </w:rPr>
            </w:pPr>
          </w:p>
        </w:tc>
      </w:tr>
    </w:tbl>
    <w:p w14:paraId="119DA9E6" w14:textId="77777777" w:rsidR="008A6CBC" w:rsidRPr="008A6CBC" w:rsidRDefault="008A6CBC" w:rsidP="008A6CBC">
      <w:pPr>
        <w:kinsoku w:val="0"/>
        <w:overflowPunct w:val="0"/>
        <w:rPr>
          <w:rFonts w:ascii="Tahoma" w:hAnsi="Tahoma" w:cs="Tahoma"/>
          <w:b/>
          <w:sz w:val="22"/>
          <w:szCs w:val="22"/>
        </w:rPr>
      </w:pPr>
    </w:p>
    <w:p w14:paraId="688B9DAA" w14:textId="77777777" w:rsidR="008A6CBC" w:rsidRPr="008A6CBC" w:rsidRDefault="008A6CBC" w:rsidP="008A6CBC">
      <w:pPr>
        <w:kinsoku w:val="0"/>
        <w:overflowPunct w:val="0"/>
        <w:rPr>
          <w:rFonts w:ascii="Tahoma" w:hAnsi="Tahoma" w:cs="Tahoma"/>
          <w:sz w:val="22"/>
          <w:szCs w:val="22"/>
        </w:rPr>
      </w:pPr>
    </w:p>
    <w:tbl>
      <w:tblPr>
        <w:tblW w:w="13062" w:type="dxa"/>
        <w:jc w:val="center"/>
        <w:tblLook w:val="04A0" w:firstRow="1" w:lastRow="0" w:firstColumn="1" w:lastColumn="0" w:noHBand="0" w:noVBand="1"/>
      </w:tblPr>
      <w:tblGrid>
        <w:gridCol w:w="1883"/>
        <w:gridCol w:w="1600"/>
        <w:gridCol w:w="1757"/>
        <w:gridCol w:w="2254"/>
        <w:gridCol w:w="2254"/>
        <w:gridCol w:w="1060"/>
        <w:gridCol w:w="2254"/>
      </w:tblGrid>
      <w:tr w:rsidR="008A6CBC" w:rsidRPr="008A6CBC" w14:paraId="20443D66" w14:textId="77777777" w:rsidTr="008A6CBC">
        <w:trPr>
          <w:trHeight w:val="300"/>
          <w:jc w:val="center"/>
        </w:trPr>
        <w:tc>
          <w:tcPr>
            <w:tcW w:w="524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A47431" w14:textId="77777777" w:rsidR="008A6CBC" w:rsidRPr="008A6CBC" w:rsidRDefault="008A6CBC" w:rsidP="00051047">
            <w:pPr>
              <w:rPr>
                <w:rFonts w:ascii="Tahoma" w:hAnsi="Tahoma" w:cs="Tahoma"/>
                <w:bCs/>
              </w:rPr>
            </w:pPr>
            <w:r w:rsidRPr="008A6CBC">
              <w:rPr>
                <w:rFonts w:ascii="Tahoma" w:hAnsi="Tahoma" w:cs="Tahoma"/>
                <w:bCs/>
              </w:rPr>
              <w:t>ΠΙΝΑΚΑΣ 6. ΣΑΚΟΙ ΕΞΩΤΕΡΙΚΟΥ</w:t>
            </w:r>
          </w:p>
        </w:tc>
        <w:tc>
          <w:tcPr>
            <w:tcW w:w="2254" w:type="dxa"/>
            <w:tcBorders>
              <w:top w:val="single" w:sz="4" w:space="0" w:color="auto"/>
              <w:left w:val="single" w:sz="4" w:space="0" w:color="auto"/>
              <w:bottom w:val="single" w:sz="4" w:space="0" w:color="auto"/>
              <w:right w:val="single" w:sz="4" w:space="0" w:color="auto"/>
            </w:tcBorders>
            <w:shd w:val="clear" w:color="000000" w:fill="D9D9D9"/>
          </w:tcPr>
          <w:p w14:paraId="260A4E13" w14:textId="77777777" w:rsidR="008A6CBC" w:rsidRPr="008A6CBC" w:rsidRDefault="008A6CBC" w:rsidP="00051047">
            <w:pPr>
              <w:rPr>
                <w:rFonts w:ascii="Tahoma" w:hAnsi="Tahoma" w:cs="Tahoma"/>
                <w:bCs/>
              </w:rPr>
            </w:pPr>
          </w:p>
        </w:tc>
        <w:tc>
          <w:tcPr>
            <w:tcW w:w="2254" w:type="dxa"/>
            <w:tcBorders>
              <w:top w:val="single" w:sz="4" w:space="0" w:color="auto"/>
              <w:left w:val="single" w:sz="4" w:space="0" w:color="auto"/>
              <w:bottom w:val="single" w:sz="4" w:space="0" w:color="auto"/>
              <w:right w:val="single" w:sz="4" w:space="0" w:color="auto"/>
            </w:tcBorders>
            <w:shd w:val="clear" w:color="000000" w:fill="D9D9D9"/>
          </w:tcPr>
          <w:p w14:paraId="7461F34F" w14:textId="77777777" w:rsidR="008A6CBC" w:rsidRPr="008A6CBC" w:rsidRDefault="008A6CBC" w:rsidP="00051047">
            <w:pPr>
              <w:rPr>
                <w:rFonts w:ascii="Tahoma" w:hAnsi="Tahoma" w:cs="Tahoma"/>
                <w:bCs/>
              </w:rPr>
            </w:pPr>
          </w:p>
        </w:tc>
        <w:tc>
          <w:tcPr>
            <w:tcW w:w="1060" w:type="dxa"/>
            <w:tcBorders>
              <w:top w:val="single" w:sz="4" w:space="0" w:color="auto"/>
              <w:left w:val="single" w:sz="4" w:space="0" w:color="auto"/>
              <w:bottom w:val="single" w:sz="4" w:space="0" w:color="auto"/>
              <w:right w:val="single" w:sz="4" w:space="0" w:color="auto"/>
            </w:tcBorders>
            <w:shd w:val="clear" w:color="000000" w:fill="D9D9D9"/>
          </w:tcPr>
          <w:p w14:paraId="6CC017AE" w14:textId="77777777" w:rsidR="008A6CBC" w:rsidRPr="008A6CBC" w:rsidRDefault="008A6CBC" w:rsidP="00051047">
            <w:pPr>
              <w:rPr>
                <w:rFonts w:ascii="Tahoma" w:hAnsi="Tahoma" w:cs="Tahoma"/>
                <w:bCs/>
              </w:rPr>
            </w:pPr>
          </w:p>
        </w:tc>
        <w:tc>
          <w:tcPr>
            <w:tcW w:w="2254" w:type="dxa"/>
            <w:tcBorders>
              <w:top w:val="single" w:sz="4" w:space="0" w:color="auto"/>
              <w:left w:val="single" w:sz="4" w:space="0" w:color="auto"/>
              <w:bottom w:val="single" w:sz="4" w:space="0" w:color="auto"/>
              <w:right w:val="single" w:sz="4" w:space="0" w:color="auto"/>
            </w:tcBorders>
            <w:shd w:val="clear" w:color="000000" w:fill="D9D9D9"/>
          </w:tcPr>
          <w:p w14:paraId="20596353" w14:textId="77777777" w:rsidR="008A6CBC" w:rsidRPr="008A6CBC" w:rsidRDefault="008A6CBC" w:rsidP="00051047">
            <w:pPr>
              <w:rPr>
                <w:rFonts w:ascii="Tahoma" w:hAnsi="Tahoma" w:cs="Tahoma"/>
                <w:bCs/>
              </w:rPr>
            </w:pPr>
          </w:p>
        </w:tc>
      </w:tr>
      <w:tr w:rsidR="008A6CBC" w:rsidRPr="008A6CBC" w14:paraId="611720C7" w14:textId="77777777" w:rsidTr="008A6CBC">
        <w:trPr>
          <w:trHeight w:val="435"/>
          <w:jc w:val="center"/>
        </w:trPr>
        <w:tc>
          <w:tcPr>
            <w:tcW w:w="1883" w:type="dxa"/>
            <w:tcBorders>
              <w:top w:val="nil"/>
              <w:left w:val="single" w:sz="8" w:space="0" w:color="auto"/>
              <w:bottom w:val="single" w:sz="8" w:space="0" w:color="auto"/>
              <w:right w:val="single" w:sz="8" w:space="0" w:color="auto"/>
            </w:tcBorders>
            <w:shd w:val="clear" w:color="auto" w:fill="auto"/>
            <w:vAlign w:val="center"/>
            <w:hideMark/>
          </w:tcPr>
          <w:p w14:paraId="74F42826" w14:textId="77777777" w:rsidR="008A6CBC" w:rsidRPr="008A6CBC" w:rsidRDefault="008A6CBC" w:rsidP="00051047">
            <w:pPr>
              <w:rPr>
                <w:rFonts w:ascii="Tahoma" w:hAnsi="Tahoma" w:cs="Tahoma"/>
                <w:bCs/>
              </w:rPr>
            </w:pPr>
            <w:r w:rsidRPr="008A6CBC">
              <w:rPr>
                <w:rFonts w:ascii="Tahoma" w:hAnsi="Tahoma" w:cs="Tahoma"/>
                <w:bCs/>
              </w:rPr>
              <w:t>ΠΕΡΙΓΡΑΦΗ</w:t>
            </w:r>
          </w:p>
        </w:tc>
        <w:tc>
          <w:tcPr>
            <w:tcW w:w="1600" w:type="dxa"/>
            <w:tcBorders>
              <w:top w:val="nil"/>
              <w:left w:val="nil"/>
              <w:bottom w:val="single" w:sz="8" w:space="0" w:color="auto"/>
              <w:right w:val="single" w:sz="8" w:space="0" w:color="auto"/>
            </w:tcBorders>
            <w:shd w:val="clear" w:color="auto" w:fill="auto"/>
            <w:vAlign w:val="center"/>
            <w:hideMark/>
          </w:tcPr>
          <w:p w14:paraId="55B53F8D" w14:textId="77777777" w:rsidR="008A6CBC" w:rsidRPr="008A6CBC" w:rsidRDefault="008A6CBC" w:rsidP="00051047">
            <w:pPr>
              <w:rPr>
                <w:rFonts w:ascii="Tahoma" w:hAnsi="Tahoma" w:cs="Tahoma"/>
                <w:bCs/>
              </w:rPr>
            </w:pPr>
            <w:r w:rsidRPr="008A6CBC">
              <w:rPr>
                <w:rFonts w:ascii="Tahoma" w:hAnsi="Tahoma" w:cs="Tahoma"/>
                <w:bCs/>
              </w:rPr>
              <w:t xml:space="preserve">ΒΑΡΟΣ </w:t>
            </w:r>
          </w:p>
        </w:tc>
        <w:tc>
          <w:tcPr>
            <w:tcW w:w="1757" w:type="dxa"/>
            <w:tcBorders>
              <w:top w:val="nil"/>
              <w:left w:val="nil"/>
              <w:bottom w:val="single" w:sz="8" w:space="0" w:color="auto"/>
              <w:right w:val="single" w:sz="8" w:space="0" w:color="auto"/>
            </w:tcBorders>
            <w:shd w:val="clear" w:color="auto" w:fill="auto"/>
            <w:vAlign w:val="center"/>
            <w:hideMark/>
          </w:tcPr>
          <w:p w14:paraId="2553E6E8" w14:textId="77777777" w:rsidR="008A6CBC" w:rsidRPr="008A6CBC" w:rsidRDefault="008A6CBC" w:rsidP="00051047">
            <w:pPr>
              <w:rPr>
                <w:rFonts w:ascii="Tahoma" w:hAnsi="Tahoma" w:cs="Tahoma"/>
                <w:bCs/>
              </w:rPr>
            </w:pPr>
            <w:r w:rsidRPr="008A6CBC">
              <w:rPr>
                <w:rFonts w:ascii="Tahoma" w:hAnsi="Tahoma" w:cs="Tahoma"/>
                <w:bCs/>
              </w:rPr>
              <w:t xml:space="preserve">ΣΥΝΟΛΙΚΗ ΕΤΗΣΙΑ ΠΟΣΟΤΗΤΑ </w:t>
            </w:r>
          </w:p>
        </w:tc>
        <w:tc>
          <w:tcPr>
            <w:tcW w:w="2254" w:type="dxa"/>
            <w:tcBorders>
              <w:top w:val="nil"/>
              <w:left w:val="nil"/>
              <w:bottom w:val="single" w:sz="8" w:space="0" w:color="auto"/>
              <w:right w:val="single" w:sz="8" w:space="0" w:color="auto"/>
            </w:tcBorders>
          </w:tcPr>
          <w:p w14:paraId="1ECE0E3A" w14:textId="77777777" w:rsidR="008A6CBC" w:rsidRPr="008A6CBC" w:rsidRDefault="008A6CBC" w:rsidP="00051047">
            <w:pPr>
              <w:rPr>
                <w:rFonts w:ascii="Tahoma" w:hAnsi="Tahoma" w:cs="Tahoma"/>
                <w:bCs/>
              </w:rPr>
            </w:pPr>
            <w:r w:rsidRPr="008A6CBC">
              <w:t>ΠΡΟΣΦΕΡΟΜΕΝΗ ΤΙΜΗ ΜΟΝΑΔΑΣ ΧΩΡΙΣ ΦΠΑ</w:t>
            </w:r>
          </w:p>
        </w:tc>
        <w:tc>
          <w:tcPr>
            <w:tcW w:w="2254" w:type="dxa"/>
            <w:tcBorders>
              <w:top w:val="nil"/>
              <w:left w:val="nil"/>
              <w:bottom w:val="single" w:sz="8" w:space="0" w:color="auto"/>
              <w:right w:val="single" w:sz="8" w:space="0" w:color="auto"/>
            </w:tcBorders>
          </w:tcPr>
          <w:p w14:paraId="62048688" w14:textId="77777777" w:rsidR="008A6CBC" w:rsidRPr="008A6CBC" w:rsidRDefault="008A6CBC" w:rsidP="00051047">
            <w:pPr>
              <w:rPr>
                <w:rFonts w:ascii="Tahoma" w:hAnsi="Tahoma" w:cs="Tahoma"/>
                <w:bCs/>
              </w:rPr>
            </w:pPr>
            <w:r w:rsidRPr="008A6CBC">
              <w:t>ΠΡΟΣΦΕΡΟΜΕΝΗ ΣΥΝΟΛΙΚΗ ΤΙΜΗ ΧΩΡΙΣ ΦΠΑ</w:t>
            </w:r>
          </w:p>
        </w:tc>
        <w:tc>
          <w:tcPr>
            <w:tcW w:w="1060" w:type="dxa"/>
            <w:tcBorders>
              <w:top w:val="nil"/>
              <w:left w:val="nil"/>
              <w:bottom w:val="single" w:sz="8" w:space="0" w:color="auto"/>
              <w:right w:val="single" w:sz="8" w:space="0" w:color="auto"/>
            </w:tcBorders>
          </w:tcPr>
          <w:p w14:paraId="62AA09D6" w14:textId="77777777" w:rsidR="008A6CBC" w:rsidRPr="008A6CBC" w:rsidRDefault="008A6CBC" w:rsidP="00051047">
            <w:pPr>
              <w:rPr>
                <w:rFonts w:ascii="Tahoma" w:hAnsi="Tahoma" w:cs="Tahoma"/>
                <w:bCs/>
              </w:rPr>
            </w:pPr>
            <w:r w:rsidRPr="008A6CBC">
              <w:t>ΦΠΑ</w:t>
            </w:r>
          </w:p>
        </w:tc>
        <w:tc>
          <w:tcPr>
            <w:tcW w:w="2254" w:type="dxa"/>
            <w:tcBorders>
              <w:top w:val="nil"/>
              <w:left w:val="nil"/>
              <w:bottom w:val="single" w:sz="8" w:space="0" w:color="auto"/>
              <w:right w:val="single" w:sz="8" w:space="0" w:color="auto"/>
            </w:tcBorders>
          </w:tcPr>
          <w:p w14:paraId="30484F4E" w14:textId="77777777" w:rsidR="008A6CBC" w:rsidRPr="008A6CBC" w:rsidRDefault="008A6CBC" w:rsidP="00051047">
            <w:pPr>
              <w:rPr>
                <w:rFonts w:ascii="Tahoma" w:hAnsi="Tahoma" w:cs="Tahoma"/>
                <w:bCs/>
              </w:rPr>
            </w:pPr>
            <w:r w:rsidRPr="008A6CBC">
              <w:t>ΠΡΟΣΦΕΡΟΜΕΝΗ ΣΥΝΟΛΙΚΗ ΤΙΜΗ ΜΕ ΦΠΑ</w:t>
            </w:r>
          </w:p>
        </w:tc>
      </w:tr>
      <w:tr w:rsidR="008A6CBC" w:rsidRPr="008A6CBC" w14:paraId="4603D7B8" w14:textId="77777777" w:rsidTr="008A6CBC">
        <w:trPr>
          <w:trHeight w:val="315"/>
          <w:jc w:val="center"/>
        </w:trPr>
        <w:tc>
          <w:tcPr>
            <w:tcW w:w="1883" w:type="dxa"/>
            <w:vMerge w:val="restart"/>
            <w:tcBorders>
              <w:top w:val="nil"/>
              <w:left w:val="single" w:sz="8" w:space="0" w:color="auto"/>
              <w:bottom w:val="single" w:sz="8" w:space="0" w:color="000000"/>
              <w:right w:val="single" w:sz="8" w:space="0" w:color="auto"/>
            </w:tcBorders>
            <w:shd w:val="clear" w:color="auto" w:fill="auto"/>
            <w:vAlign w:val="center"/>
            <w:hideMark/>
          </w:tcPr>
          <w:p w14:paraId="4F514A09" w14:textId="77777777" w:rsidR="008A6CBC" w:rsidRPr="008A6CBC" w:rsidRDefault="008A6CBC" w:rsidP="00051047">
            <w:pPr>
              <w:rPr>
                <w:rFonts w:ascii="Tahoma" w:hAnsi="Tahoma" w:cs="Tahoma"/>
              </w:rPr>
            </w:pPr>
            <w:r w:rsidRPr="008A6CBC">
              <w:rPr>
                <w:rFonts w:ascii="Tahoma" w:hAnsi="Tahoma" w:cs="Tahoma"/>
              </w:rPr>
              <w:t xml:space="preserve">       Σάκοι</w:t>
            </w:r>
          </w:p>
        </w:tc>
        <w:tc>
          <w:tcPr>
            <w:tcW w:w="1600" w:type="dxa"/>
            <w:tcBorders>
              <w:top w:val="nil"/>
              <w:left w:val="nil"/>
              <w:bottom w:val="single" w:sz="8" w:space="0" w:color="auto"/>
              <w:right w:val="single" w:sz="8" w:space="0" w:color="auto"/>
            </w:tcBorders>
            <w:shd w:val="clear" w:color="auto" w:fill="auto"/>
            <w:vAlign w:val="center"/>
            <w:hideMark/>
          </w:tcPr>
          <w:p w14:paraId="7C9209A4" w14:textId="77777777" w:rsidR="008A6CBC" w:rsidRPr="008A6CBC" w:rsidRDefault="008A6CBC" w:rsidP="00051047">
            <w:pPr>
              <w:rPr>
                <w:rFonts w:ascii="Tahoma" w:hAnsi="Tahoma" w:cs="Tahoma"/>
              </w:rPr>
            </w:pPr>
            <w:r w:rsidRPr="008A6CBC">
              <w:rPr>
                <w:rFonts w:ascii="Tahoma" w:hAnsi="Tahoma" w:cs="Tahoma"/>
              </w:rPr>
              <w:t>Έως 5 Κιλά</w:t>
            </w:r>
          </w:p>
        </w:tc>
        <w:tc>
          <w:tcPr>
            <w:tcW w:w="1757" w:type="dxa"/>
            <w:tcBorders>
              <w:top w:val="nil"/>
              <w:left w:val="nil"/>
              <w:bottom w:val="single" w:sz="8" w:space="0" w:color="auto"/>
              <w:right w:val="single" w:sz="8" w:space="0" w:color="auto"/>
            </w:tcBorders>
            <w:shd w:val="clear" w:color="auto" w:fill="auto"/>
            <w:vAlign w:val="center"/>
          </w:tcPr>
          <w:p w14:paraId="0988D8A2" w14:textId="77777777" w:rsidR="008A6CBC" w:rsidRPr="008A6CBC" w:rsidRDefault="008A6CBC" w:rsidP="00051047">
            <w:pPr>
              <w:rPr>
                <w:rFonts w:ascii="Tahoma" w:hAnsi="Tahoma" w:cs="Tahoma"/>
              </w:rPr>
            </w:pPr>
            <w:r w:rsidRPr="008A6CBC">
              <w:rPr>
                <w:rFonts w:ascii="Tahoma" w:hAnsi="Tahoma" w:cs="Tahoma"/>
              </w:rPr>
              <w:t>50</w:t>
            </w:r>
          </w:p>
        </w:tc>
        <w:tc>
          <w:tcPr>
            <w:tcW w:w="2254" w:type="dxa"/>
            <w:tcBorders>
              <w:top w:val="nil"/>
              <w:left w:val="nil"/>
              <w:bottom w:val="single" w:sz="8" w:space="0" w:color="auto"/>
              <w:right w:val="single" w:sz="8" w:space="0" w:color="auto"/>
            </w:tcBorders>
          </w:tcPr>
          <w:p w14:paraId="61EB82A9"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230075FF"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63BB80FD"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2B506372" w14:textId="77777777" w:rsidR="008A6CBC" w:rsidRPr="008A6CBC" w:rsidRDefault="008A6CBC" w:rsidP="00051047">
            <w:pPr>
              <w:rPr>
                <w:rFonts w:ascii="Tahoma" w:hAnsi="Tahoma" w:cs="Tahoma"/>
              </w:rPr>
            </w:pPr>
          </w:p>
        </w:tc>
      </w:tr>
      <w:tr w:rsidR="008A6CBC" w:rsidRPr="008A6CBC" w14:paraId="35F84686" w14:textId="77777777" w:rsidTr="008A6CBC">
        <w:trPr>
          <w:trHeight w:val="315"/>
          <w:jc w:val="center"/>
        </w:trPr>
        <w:tc>
          <w:tcPr>
            <w:tcW w:w="1883" w:type="dxa"/>
            <w:vMerge/>
            <w:tcBorders>
              <w:top w:val="nil"/>
              <w:left w:val="single" w:sz="8" w:space="0" w:color="auto"/>
              <w:bottom w:val="single" w:sz="8" w:space="0" w:color="000000"/>
              <w:right w:val="single" w:sz="8" w:space="0" w:color="auto"/>
            </w:tcBorders>
            <w:vAlign w:val="center"/>
            <w:hideMark/>
          </w:tcPr>
          <w:p w14:paraId="1C777660" w14:textId="77777777" w:rsidR="008A6CBC" w:rsidRPr="008A6CBC" w:rsidRDefault="008A6CBC" w:rsidP="00051047">
            <w:pPr>
              <w:rPr>
                <w:rFonts w:ascii="Tahoma" w:hAnsi="Tahoma" w:cs="Tahoma"/>
              </w:rPr>
            </w:pPr>
          </w:p>
        </w:tc>
        <w:tc>
          <w:tcPr>
            <w:tcW w:w="1600" w:type="dxa"/>
            <w:tcBorders>
              <w:top w:val="nil"/>
              <w:left w:val="nil"/>
              <w:bottom w:val="single" w:sz="8" w:space="0" w:color="auto"/>
              <w:right w:val="single" w:sz="8" w:space="0" w:color="auto"/>
            </w:tcBorders>
            <w:shd w:val="clear" w:color="auto" w:fill="auto"/>
            <w:vAlign w:val="center"/>
            <w:hideMark/>
          </w:tcPr>
          <w:p w14:paraId="2E05141F" w14:textId="77777777" w:rsidR="008A6CBC" w:rsidRPr="008A6CBC" w:rsidRDefault="008A6CBC" w:rsidP="00051047">
            <w:pPr>
              <w:rPr>
                <w:rFonts w:ascii="Tahoma" w:hAnsi="Tahoma" w:cs="Tahoma"/>
              </w:rPr>
            </w:pPr>
            <w:r w:rsidRPr="008A6CBC">
              <w:rPr>
                <w:rFonts w:ascii="Tahoma" w:hAnsi="Tahoma" w:cs="Tahoma"/>
              </w:rPr>
              <w:t>6 Κιλά</w:t>
            </w:r>
          </w:p>
        </w:tc>
        <w:tc>
          <w:tcPr>
            <w:tcW w:w="1757" w:type="dxa"/>
            <w:tcBorders>
              <w:top w:val="nil"/>
              <w:left w:val="nil"/>
              <w:bottom w:val="single" w:sz="8" w:space="0" w:color="auto"/>
              <w:right w:val="single" w:sz="8" w:space="0" w:color="auto"/>
            </w:tcBorders>
            <w:shd w:val="clear" w:color="auto" w:fill="auto"/>
            <w:vAlign w:val="center"/>
          </w:tcPr>
          <w:p w14:paraId="13E1BB89" w14:textId="77777777" w:rsidR="008A6CBC" w:rsidRPr="008A6CBC" w:rsidRDefault="008A6CBC" w:rsidP="00051047">
            <w:pPr>
              <w:rPr>
                <w:rFonts w:ascii="Tahoma" w:hAnsi="Tahoma" w:cs="Tahoma"/>
              </w:rPr>
            </w:pPr>
            <w:r w:rsidRPr="008A6CBC">
              <w:rPr>
                <w:rFonts w:ascii="Tahoma" w:hAnsi="Tahoma" w:cs="Tahoma"/>
              </w:rPr>
              <w:t>50</w:t>
            </w:r>
          </w:p>
        </w:tc>
        <w:tc>
          <w:tcPr>
            <w:tcW w:w="2254" w:type="dxa"/>
            <w:tcBorders>
              <w:top w:val="nil"/>
              <w:left w:val="nil"/>
              <w:bottom w:val="single" w:sz="8" w:space="0" w:color="auto"/>
              <w:right w:val="single" w:sz="8" w:space="0" w:color="auto"/>
            </w:tcBorders>
          </w:tcPr>
          <w:p w14:paraId="55E43B2E"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2FBF2755"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5354B6A1"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73EF14A7" w14:textId="77777777" w:rsidR="008A6CBC" w:rsidRPr="008A6CBC" w:rsidRDefault="008A6CBC" w:rsidP="00051047">
            <w:pPr>
              <w:rPr>
                <w:rFonts w:ascii="Tahoma" w:hAnsi="Tahoma" w:cs="Tahoma"/>
              </w:rPr>
            </w:pPr>
          </w:p>
        </w:tc>
      </w:tr>
      <w:tr w:rsidR="008A6CBC" w:rsidRPr="008A6CBC" w14:paraId="2CE89F52" w14:textId="77777777" w:rsidTr="008A6CBC">
        <w:trPr>
          <w:trHeight w:val="315"/>
          <w:jc w:val="center"/>
        </w:trPr>
        <w:tc>
          <w:tcPr>
            <w:tcW w:w="1883" w:type="dxa"/>
            <w:vMerge/>
            <w:tcBorders>
              <w:top w:val="nil"/>
              <w:left w:val="single" w:sz="8" w:space="0" w:color="auto"/>
              <w:bottom w:val="single" w:sz="8" w:space="0" w:color="000000"/>
              <w:right w:val="single" w:sz="8" w:space="0" w:color="auto"/>
            </w:tcBorders>
            <w:vAlign w:val="center"/>
            <w:hideMark/>
          </w:tcPr>
          <w:p w14:paraId="10B66643" w14:textId="77777777" w:rsidR="008A6CBC" w:rsidRPr="008A6CBC" w:rsidRDefault="008A6CBC" w:rsidP="00051047">
            <w:pPr>
              <w:rPr>
                <w:rFonts w:ascii="Tahoma" w:hAnsi="Tahoma" w:cs="Tahoma"/>
              </w:rPr>
            </w:pPr>
          </w:p>
        </w:tc>
        <w:tc>
          <w:tcPr>
            <w:tcW w:w="1600" w:type="dxa"/>
            <w:tcBorders>
              <w:top w:val="nil"/>
              <w:left w:val="nil"/>
              <w:bottom w:val="single" w:sz="8" w:space="0" w:color="auto"/>
              <w:right w:val="single" w:sz="8" w:space="0" w:color="auto"/>
            </w:tcBorders>
            <w:shd w:val="clear" w:color="auto" w:fill="auto"/>
            <w:vAlign w:val="center"/>
            <w:hideMark/>
          </w:tcPr>
          <w:p w14:paraId="407DDB2D" w14:textId="77777777" w:rsidR="008A6CBC" w:rsidRPr="008A6CBC" w:rsidRDefault="008A6CBC" w:rsidP="00051047">
            <w:pPr>
              <w:rPr>
                <w:rFonts w:ascii="Tahoma" w:hAnsi="Tahoma" w:cs="Tahoma"/>
              </w:rPr>
            </w:pPr>
            <w:r w:rsidRPr="008A6CBC">
              <w:rPr>
                <w:rFonts w:ascii="Tahoma" w:hAnsi="Tahoma" w:cs="Tahoma"/>
              </w:rPr>
              <w:t>7 Κιλά</w:t>
            </w:r>
          </w:p>
        </w:tc>
        <w:tc>
          <w:tcPr>
            <w:tcW w:w="1757" w:type="dxa"/>
            <w:tcBorders>
              <w:top w:val="nil"/>
              <w:left w:val="nil"/>
              <w:bottom w:val="single" w:sz="8" w:space="0" w:color="auto"/>
              <w:right w:val="single" w:sz="8" w:space="0" w:color="auto"/>
            </w:tcBorders>
            <w:shd w:val="clear" w:color="auto" w:fill="auto"/>
            <w:vAlign w:val="center"/>
          </w:tcPr>
          <w:p w14:paraId="374E2816" w14:textId="77777777" w:rsidR="008A6CBC" w:rsidRPr="008A6CBC" w:rsidRDefault="008A6CBC" w:rsidP="00051047">
            <w:pPr>
              <w:rPr>
                <w:rFonts w:ascii="Tahoma" w:hAnsi="Tahoma" w:cs="Tahoma"/>
              </w:rPr>
            </w:pPr>
            <w:r w:rsidRPr="008A6CBC">
              <w:rPr>
                <w:rFonts w:ascii="Tahoma" w:hAnsi="Tahoma" w:cs="Tahoma"/>
              </w:rPr>
              <w:t>50</w:t>
            </w:r>
          </w:p>
        </w:tc>
        <w:tc>
          <w:tcPr>
            <w:tcW w:w="2254" w:type="dxa"/>
            <w:tcBorders>
              <w:top w:val="nil"/>
              <w:left w:val="nil"/>
              <w:bottom w:val="single" w:sz="8" w:space="0" w:color="auto"/>
              <w:right w:val="single" w:sz="8" w:space="0" w:color="auto"/>
            </w:tcBorders>
          </w:tcPr>
          <w:p w14:paraId="4C64AC8F"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4D3CB840"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2D7541F9"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0670B551" w14:textId="77777777" w:rsidR="008A6CBC" w:rsidRPr="008A6CBC" w:rsidRDefault="008A6CBC" w:rsidP="00051047">
            <w:pPr>
              <w:rPr>
                <w:rFonts w:ascii="Tahoma" w:hAnsi="Tahoma" w:cs="Tahoma"/>
              </w:rPr>
            </w:pPr>
          </w:p>
        </w:tc>
      </w:tr>
      <w:tr w:rsidR="008A6CBC" w:rsidRPr="008A6CBC" w14:paraId="20B912B0" w14:textId="77777777" w:rsidTr="008A6CBC">
        <w:trPr>
          <w:trHeight w:val="315"/>
          <w:jc w:val="center"/>
        </w:trPr>
        <w:tc>
          <w:tcPr>
            <w:tcW w:w="1883" w:type="dxa"/>
            <w:vMerge/>
            <w:tcBorders>
              <w:top w:val="nil"/>
              <w:left w:val="single" w:sz="8" w:space="0" w:color="auto"/>
              <w:bottom w:val="single" w:sz="8" w:space="0" w:color="000000"/>
              <w:right w:val="single" w:sz="8" w:space="0" w:color="auto"/>
            </w:tcBorders>
            <w:vAlign w:val="center"/>
            <w:hideMark/>
          </w:tcPr>
          <w:p w14:paraId="7334DDC9" w14:textId="77777777" w:rsidR="008A6CBC" w:rsidRPr="008A6CBC" w:rsidRDefault="008A6CBC" w:rsidP="00051047">
            <w:pPr>
              <w:rPr>
                <w:rFonts w:ascii="Tahoma" w:hAnsi="Tahoma" w:cs="Tahoma"/>
              </w:rPr>
            </w:pPr>
          </w:p>
        </w:tc>
        <w:tc>
          <w:tcPr>
            <w:tcW w:w="1600" w:type="dxa"/>
            <w:tcBorders>
              <w:top w:val="nil"/>
              <w:left w:val="nil"/>
              <w:bottom w:val="single" w:sz="8" w:space="0" w:color="auto"/>
              <w:right w:val="single" w:sz="8" w:space="0" w:color="auto"/>
            </w:tcBorders>
            <w:shd w:val="clear" w:color="auto" w:fill="auto"/>
            <w:vAlign w:val="center"/>
            <w:hideMark/>
          </w:tcPr>
          <w:p w14:paraId="4E2D4F6C" w14:textId="77777777" w:rsidR="008A6CBC" w:rsidRPr="008A6CBC" w:rsidRDefault="008A6CBC" w:rsidP="00051047">
            <w:pPr>
              <w:rPr>
                <w:rFonts w:ascii="Tahoma" w:hAnsi="Tahoma" w:cs="Tahoma"/>
              </w:rPr>
            </w:pPr>
            <w:r w:rsidRPr="008A6CBC">
              <w:rPr>
                <w:rFonts w:ascii="Tahoma" w:hAnsi="Tahoma" w:cs="Tahoma"/>
              </w:rPr>
              <w:t>8 Κιλά</w:t>
            </w:r>
          </w:p>
        </w:tc>
        <w:tc>
          <w:tcPr>
            <w:tcW w:w="1757" w:type="dxa"/>
            <w:tcBorders>
              <w:top w:val="nil"/>
              <w:left w:val="nil"/>
              <w:bottom w:val="single" w:sz="8" w:space="0" w:color="auto"/>
              <w:right w:val="single" w:sz="8" w:space="0" w:color="auto"/>
            </w:tcBorders>
            <w:shd w:val="clear" w:color="auto" w:fill="auto"/>
            <w:vAlign w:val="center"/>
          </w:tcPr>
          <w:p w14:paraId="3B4CAF30" w14:textId="77777777" w:rsidR="008A6CBC" w:rsidRPr="008A6CBC" w:rsidRDefault="008A6CBC" w:rsidP="00051047">
            <w:pPr>
              <w:rPr>
                <w:rFonts w:ascii="Tahoma" w:hAnsi="Tahoma" w:cs="Tahoma"/>
              </w:rPr>
            </w:pPr>
            <w:r w:rsidRPr="008A6CBC">
              <w:rPr>
                <w:rFonts w:ascii="Tahoma" w:hAnsi="Tahoma" w:cs="Tahoma"/>
              </w:rPr>
              <w:t>50</w:t>
            </w:r>
          </w:p>
        </w:tc>
        <w:tc>
          <w:tcPr>
            <w:tcW w:w="2254" w:type="dxa"/>
            <w:tcBorders>
              <w:top w:val="nil"/>
              <w:left w:val="nil"/>
              <w:bottom w:val="single" w:sz="8" w:space="0" w:color="auto"/>
              <w:right w:val="single" w:sz="8" w:space="0" w:color="auto"/>
            </w:tcBorders>
          </w:tcPr>
          <w:p w14:paraId="07E98CD2"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25CC199A"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21FEDD19"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4974CBBE" w14:textId="77777777" w:rsidR="008A6CBC" w:rsidRPr="008A6CBC" w:rsidRDefault="008A6CBC" w:rsidP="00051047">
            <w:pPr>
              <w:rPr>
                <w:rFonts w:ascii="Tahoma" w:hAnsi="Tahoma" w:cs="Tahoma"/>
              </w:rPr>
            </w:pPr>
          </w:p>
        </w:tc>
      </w:tr>
      <w:tr w:rsidR="008A6CBC" w:rsidRPr="008A6CBC" w14:paraId="1C9DA1F4" w14:textId="77777777" w:rsidTr="008A6CBC">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770EBB88" w14:textId="77777777" w:rsidR="008A6CBC" w:rsidRPr="008A6CBC" w:rsidRDefault="008A6CBC" w:rsidP="00051047">
            <w:pPr>
              <w:rPr>
                <w:rFonts w:ascii="Tahoma" w:hAnsi="Tahoma" w:cs="Tahoma"/>
              </w:rPr>
            </w:pPr>
          </w:p>
        </w:tc>
        <w:tc>
          <w:tcPr>
            <w:tcW w:w="1600" w:type="dxa"/>
            <w:tcBorders>
              <w:top w:val="nil"/>
              <w:left w:val="nil"/>
              <w:bottom w:val="single" w:sz="8" w:space="0" w:color="auto"/>
              <w:right w:val="single" w:sz="8" w:space="0" w:color="auto"/>
            </w:tcBorders>
            <w:shd w:val="clear" w:color="auto" w:fill="auto"/>
            <w:vAlign w:val="center"/>
          </w:tcPr>
          <w:p w14:paraId="0B3D4932" w14:textId="77777777" w:rsidR="008A6CBC" w:rsidRPr="008A6CBC" w:rsidRDefault="008A6CBC" w:rsidP="00051047">
            <w:pPr>
              <w:rPr>
                <w:rFonts w:ascii="Tahoma" w:hAnsi="Tahoma" w:cs="Tahoma"/>
              </w:rPr>
            </w:pPr>
            <w:r w:rsidRPr="008A6CBC">
              <w:rPr>
                <w:rFonts w:ascii="Tahoma" w:hAnsi="Tahoma" w:cs="Tahoma"/>
              </w:rPr>
              <w:t>9 Κιλά</w:t>
            </w:r>
          </w:p>
        </w:tc>
        <w:tc>
          <w:tcPr>
            <w:tcW w:w="1757" w:type="dxa"/>
            <w:tcBorders>
              <w:top w:val="nil"/>
              <w:left w:val="nil"/>
              <w:bottom w:val="single" w:sz="8" w:space="0" w:color="auto"/>
              <w:right w:val="single" w:sz="8" w:space="0" w:color="auto"/>
            </w:tcBorders>
            <w:shd w:val="clear" w:color="auto" w:fill="auto"/>
            <w:vAlign w:val="center"/>
          </w:tcPr>
          <w:p w14:paraId="492DAF26" w14:textId="77777777" w:rsidR="008A6CBC" w:rsidRPr="008A6CBC" w:rsidRDefault="008A6CBC" w:rsidP="00051047">
            <w:pPr>
              <w:rPr>
                <w:rFonts w:ascii="Tahoma" w:hAnsi="Tahoma" w:cs="Tahoma"/>
              </w:rPr>
            </w:pPr>
            <w:r w:rsidRPr="008A6CBC">
              <w:rPr>
                <w:rFonts w:ascii="Tahoma" w:hAnsi="Tahoma" w:cs="Tahoma"/>
              </w:rPr>
              <w:t>50</w:t>
            </w:r>
          </w:p>
        </w:tc>
        <w:tc>
          <w:tcPr>
            <w:tcW w:w="2254" w:type="dxa"/>
            <w:tcBorders>
              <w:top w:val="nil"/>
              <w:left w:val="nil"/>
              <w:bottom w:val="single" w:sz="8" w:space="0" w:color="auto"/>
              <w:right w:val="single" w:sz="8" w:space="0" w:color="auto"/>
            </w:tcBorders>
          </w:tcPr>
          <w:p w14:paraId="78A5102E"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6F6AAA92"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6A1E9899"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32D125A3" w14:textId="77777777" w:rsidR="008A6CBC" w:rsidRPr="008A6CBC" w:rsidRDefault="008A6CBC" w:rsidP="00051047">
            <w:pPr>
              <w:rPr>
                <w:rFonts w:ascii="Tahoma" w:hAnsi="Tahoma" w:cs="Tahoma"/>
              </w:rPr>
            </w:pPr>
          </w:p>
        </w:tc>
      </w:tr>
      <w:tr w:rsidR="008A6CBC" w:rsidRPr="008A6CBC" w14:paraId="1C5886DF" w14:textId="77777777" w:rsidTr="008A6CBC">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665AC8E8" w14:textId="77777777" w:rsidR="008A6CBC" w:rsidRPr="008A6CBC" w:rsidRDefault="008A6CBC" w:rsidP="00051047">
            <w:pPr>
              <w:rPr>
                <w:rFonts w:ascii="Tahoma" w:hAnsi="Tahoma" w:cs="Tahoma"/>
              </w:rPr>
            </w:pPr>
          </w:p>
        </w:tc>
        <w:tc>
          <w:tcPr>
            <w:tcW w:w="1600" w:type="dxa"/>
            <w:tcBorders>
              <w:top w:val="nil"/>
              <w:left w:val="nil"/>
              <w:bottom w:val="single" w:sz="8" w:space="0" w:color="auto"/>
              <w:right w:val="single" w:sz="8" w:space="0" w:color="auto"/>
            </w:tcBorders>
            <w:shd w:val="clear" w:color="auto" w:fill="auto"/>
            <w:vAlign w:val="center"/>
          </w:tcPr>
          <w:p w14:paraId="43DA601F" w14:textId="77777777" w:rsidR="008A6CBC" w:rsidRPr="008A6CBC" w:rsidRDefault="008A6CBC" w:rsidP="00051047">
            <w:pPr>
              <w:rPr>
                <w:rFonts w:ascii="Tahoma" w:hAnsi="Tahoma" w:cs="Tahoma"/>
              </w:rPr>
            </w:pPr>
            <w:r w:rsidRPr="008A6CBC">
              <w:rPr>
                <w:rFonts w:ascii="Tahoma" w:hAnsi="Tahoma" w:cs="Tahoma"/>
              </w:rPr>
              <w:t>10 Κιλά</w:t>
            </w:r>
          </w:p>
        </w:tc>
        <w:tc>
          <w:tcPr>
            <w:tcW w:w="1757" w:type="dxa"/>
            <w:tcBorders>
              <w:top w:val="nil"/>
              <w:left w:val="nil"/>
              <w:bottom w:val="single" w:sz="8" w:space="0" w:color="auto"/>
              <w:right w:val="single" w:sz="8" w:space="0" w:color="auto"/>
            </w:tcBorders>
            <w:shd w:val="clear" w:color="auto" w:fill="auto"/>
            <w:vAlign w:val="center"/>
          </w:tcPr>
          <w:p w14:paraId="2BA6580F" w14:textId="77777777" w:rsidR="008A6CBC" w:rsidRPr="008A6CBC" w:rsidRDefault="008A6CBC" w:rsidP="00051047">
            <w:pPr>
              <w:rPr>
                <w:rFonts w:ascii="Tahoma" w:hAnsi="Tahoma" w:cs="Tahoma"/>
              </w:rPr>
            </w:pPr>
            <w:r w:rsidRPr="008A6CBC">
              <w:rPr>
                <w:rFonts w:ascii="Tahoma" w:hAnsi="Tahoma" w:cs="Tahoma"/>
              </w:rPr>
              <w:t>50</w:t>
            </w:r>
          </w:p>
        </w:tc>
        <w:tc>
          <w:tcPr>
            <w:tcW w:w="2254" w:type="dxa"/>
            <w:tcBorders>
              <w:top w:val="nil"/>
              <w:left w:val="nil"/>
              <w:bottom w:val="single" w:sz="8" w:space="0" w:color="auto"/>
              <w:right w:val="single" w:sz="8" w:space="0" w:color="auto"/>
            </w:tcBorders>
          </w:tcPr>
          <w:p w14:paraId="278D0647"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68368890"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0F21F40D"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249C543E" w14:textId="77777777" w:rsidR="008A6CBC" w:rsidRPr="008A6CBC" w:rsidRDefault="008A6CBC" w:rsidP="00051047">
            <w:pPr>
              <w:rPr>
                <w:rFonts w:ascii="Tahoma" w:hAnsi="Tahoma" w:cs="Tahoma"/>
              </w:rPr>
            </w:pPr>
          </w:p>
        </w:tc>
      </w:tr>
      <w:tr w:rsidR="008A6CBC" w:rsidRPr="008A6CBC" w14:paraId="579BB6A7" w14:textId="77777777" w:rsidTr="008A6CBC">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0B3AE345" w14:textId="77777777" w:rsidR="008A6CBC" w:rsidRPr="008A6CBC" w:rsidRDefault="008A6CBC" w:rsidP="00051047">
            <w:pPr>
              <w:rPr>
                <w:rFonts w:ascii="Tahoma" w:hAnsi="Tahoma" w:cs="Tahoma"/>
              </w:rPr>
            </w:pPr>
          </w:p>
        </w:tc>
        <w:tc>
          <w:tcPr>
            <w:tcW w:w="1600" w:type="dxa"/>
            <w:tcBorders>
              <w:top w:val="nil"/>
              <w:left w:val="nil"/>
              <w:bottom w:val="single" w:sz="8" w:space="0" w:color="auto"/>
              <w:right w:val="single" w:sz="8" w:space="0" w:color="auto"/>
            </w:tcBorders>
            <w:shd w:val="clear" w:color="auto" w:fill="auto"/>
            <w:vAlign w:val="center"/>
          </w:tcPr>
          <w:p w14:paraId="6D2D81C4" w14:textId="77777777" w:rsidR="008A6CBC" w:rsidRPr="008A6CBC" w:rsidRDefault="008A6CBC" w:rsidP="00051047">
            <w:pPr>
              <w:rPr>
                <w:rFonts w:ascii="Tahoma" w:hAnsi="Tahoma" w:cs="Tahoma"/>
              </w:rPr>
            </w:pPr>
            <w:r w:rsidRPr="008A6CBC">
              <w:rPr>
                <w:rFonts w:ascii="Tahoma" w:hAnsi="Tahoma" w:cs="Tahoma"/>
              </w:rPr>
              <w:t>11 Κιλά</w:t>
            </w:r>
          </w:p>
        </w:tc>
        <w:tc>
          <w:tcPr>
            <w:tcW w:w="1757" w:type="dxa"/>
            <w:tcBorders>
              <w:top w:val="nil"/>
              <w:left w:val="nil"/>
              <w:bottom w:val="single" w:sz="8" w:space="0" w:color="auto"/>
              <w:right w:val="single" w:sz="8" w:space="0" w:color="auto"/>
            </w:tcBorders>
            <w:shd w:val="clear" w:color="auto" w:fill="auto"/>
            <w:vAlign w:val="center"/>
          </w:tcPr>
          <w:p w14:paraId="05D822C9" w14:textId="77777777" w:rsidR="008A6CBC" w:rsidRPr="008A6CBC" w:rsidRDefault="008A6CBC" w:rsidP="00051047">
            <w:pPr>
              <w:rPr>
                <w:rFonts w:ascii="Tahoma" w:hAnsi="Tahoma" w:cs="Tahoma"/>
              </w:rPr>
            </w:pPr>
            <w:r w:rsidRPr="008A6CBC">
              <w:rPr>
                <w:rFonts w:ascii="Tahoma" w:hAnsi="Tahoma" w:cs="Tahoma"/>
              </w:rPr>
              <w:t>4</w:t>
            </w:r>
          </w:p>
        </w:tc>
        <w:tc>
          <w:tcPr>
            <w:tcW w:w="2254" w:type="dxa"/>
            <w:tcBorders>
              <w:top w:val="nil"/>
              <w:left w:val="nil"/>
              <w:bottom w:val="single" w:sz="8" w:space="0" w:color="auto"/>
              <w:right w:val="single" w:sz="8" w:space="0" w:color="auto"/>
            </w:tcBorders>
          </w:tcPr>
          <w:p w14:paraId="4FBB1FC2"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58BE2BCB"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12A2EE2E"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0F980F9D" w14:textId="77777777" w:rsidR="008A6CBC" w:rsidRPr="008A6CBC" w:rsidRDefault="008A6CBC" w:rsidP="00051047">
            <w:pPr>
              <w:rPr>
                <w:rFonts w:ascii="Tahoma" w:hAnsi="Tahoma" w:cs="Tahoma"/>
              </w:rPr>
            </w:pPr>
          </w:p>
        </w:tc>
      </w:tr>
      <w:tr w:rsidR="008A6CBC" w:rsidRPr="008A6CBC" w14:paraId="2D2CCF05" w14:textId="77777777" w:rsidTr="008A6CBC">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0BBAFC7D" w14:textId="77777777" w:rsidR="008A6CBC" w:rsidRPr="008A6CBC" w:rsidRDefault="008A6CBC" w:rsidP="00051047">
            <w:pPr>
              <w:rPr>
                <w:rFonts w:ascii="Tahoma" w:hAnsi="Tahoma" w:cs="Tahoma"/>
              </w:rPr>
            </w:pPr>
          </w:p>
        </w:tc>
        <w:tc>
          <w:tcPr>
            <w:tcW w:w="1600" w:type="dxa"/>
            <w:tcBorders>
              <w:top w:val="nil"/>
              <w:left w:val="nil"/>
              <w:bottom w:val="single" w:sz="8" w:space="0" w:color="auto"/>
              <w:right w:val="single" w:sz="8" w:space="0" w:color="auto"/>
            </w:tcBorders>
            <w:shd w:val="clear" w:color="auto" w:fill="auto"/>
            <w:vAlign w:val="center"/>
          </w:tcPr>
          <w:p w14:paraId="1F74F664" w14:textId="77777777" w:rsidR="008A6CBC" w:rsidRPr="008A6CBC" w:rsidRDefault="008A6CBC" w:rsidP="00051047">
            <w:pPr>
              <w:rPr>
                <w:rFonts w:ascii="Tahoma" w:hAnsi="Tahoma" w:cs="Tahoma"/>
              </w:rPr>
            </w:pPr>
            <w:r w:rsidRPr="008A6CBC">
              <w:rPr>
                <w:rFonts w:ascii="Tahoma" w:hAnsi="Tahoma" w:cs="Tahoma"/>
              </w:rPr>
              <w:t>12 Κιλά</w:t>
            </w:r>
          </w:p>
        </w:tc>
        <w:tc>
          <w:tcPr>
            <w:tcW w:w="1757" w:type="dxa"/>
            <w:tcBorders>
              <w:top w:val="nil"/>
              <w:left w:val="nil"/>
              <w:bottom w:val="single" w:sz="8" w:space="0" w:color="auto"/>
              <w:right w:val="single" w:sz="8" w:space="0" w:color="auto"/>
            </w:tcBorders>
            <w:shd w:val="clear" w:color="auto" w:fill="auto"/>
            <w:vAlign w:val="center"/>
          </w:tcPr>
          <w:p w14:paraId="651D2FE5" w14:textId="77777777" w:rsidR="008A6CBC" w:rsidRPr="008A6CBC" w:rsidRDefault="008A6CBC" w:rsidP="00051047">
            <w:pPr>
              <w:rPr>
                <w:rFonts w:ascii="Tahoma" w:hAnsi="Tahoma" w:cs="Tahoma"/>
              </w:rPr>
            </w:pPr>
            <w:r w:rsidRPr="008A6CBC">
              <w:rPr>
                <w:rFonts w:ascii="Tahoma" w:hAnsi="Tahoma" w:cs="Tahoma"/>
              </w:rPr>
              <w:t>4</w:t>
            </w:r>
          </w:p>
        </w:tc>
        <w:tc>
          <w:tcPr>
            <w:tcW w:w="2254" w:type="dxa"/>
            <w:tcBorders>
              <w:top w:val="nil"/>
              <w:left w:val="nil"/>
              <w:bottom w:val="single" w:sz="8" w:space="0" w:color="auto"/>
              <w:right w:val="single" w:sz="8" w:space="0" w:color="auto"/>
            </w:tcBorders>
          </w:tcPr>
          <w:p w14:paraId="2BC34EAB"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7EADADDD"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67F3FCE1"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16393ED9" w14:textId="77777777" w:rsidR="008A6CBC" w:rsidRPr="008A6CBC" w:rsidRDefault="008A6CBC" w:rsidP="00051047">
            <w:pPr>
              <w:rPr>
                <w:rFonts w:ascii="Tahoma" w:hAnsi="Tahoma" w:cs="Tahoma"/>
              </w:rPr>
            </w:pPr>
          </w:p>
        </w:tc>
      </w:tr>
      <w:tr w:rsidR="008A6CBC" w:rsidRPr="008A6CBC" w14:paraId="11C52065" w14:textId="77777777" w:rsidTr="008A6CBC">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2B0EB188" w14:textId="77777777" w:rsidR="008A6CBC" w:rsidRPr="008A6CBC" w:rsidRDefault="008A6CBC" w:rsidP="00051047">
            <w:pPr>
              <w:rPr>
                <w:rFonts w:ascii="Tahoma" w:hAnsi="Tahoma" w:cs="Tahoma"/>
              </w:rPr>
            </w:pPr>
          </w:p>
        </w:tc>
        <w:tc>
          <w:tcPr>
            <w:tcW w:w="1600" w:type="dxa"/>
            <w:tcBorders>
              <w:top w:val="nil"/>
              <w:left w:val="nil"/>
              <w:bottom w:val="single" w:sz="8" w:space="0" w:color="auto"/>
              <w:right w:val="single" w:sz="8" w:space="0" w:color="auto"/>
            </w:tcBorders>
            <w:shd w:val="clear" w:color="auto" w:fill="auto"/>
            <w:vAlign w:val="center"/>
          </w:tcPr>
          <w:p w14:paraId="6DBD8984" w14:textId="77777777" w:rsidR="008A6CBC" w:rsidRPr="008A6CBC" w:rsidRDefault="008A6CBC" w:rsidP="00051047">
            <w:pPr>
              <w:rPr>
                <w:rFonts w:ascii="Tahoma" w:hAnsi="Tahoma" w:cs="Tahoma"/>
              </w:rPr>
            </w:pPr>
            <w:r w:rsidRPr="008A6CBC">
              <w:rPr>
                <w:rFonts w:ascii="Tahoma" w:hAnsi="Tahoma" w:cs="Tahoma"/>
              </w:rPr>
              <w:t>13 Κιλά</w:t>
            </w:r>
          </w:p>
        </w:tc>
        <w:tc>
          <w:tcPr>
            <w:tcW w:w="1757" w:type="dxa"/>
            <w:tcBorders>
              <w:top w:val="nil"/>
              <w:left w:val="nil"/>
              <w:bottom w:val="single" w:sz="8" w:space="0" w:color="auto"/>
              <w:right w:val="single" w:sz="8" w:space="0" w:color="auto"/>
            </w:tcBorders>
            <w:shd w:val="clear" w:color="auto" w:fill="auto"/>
            <w:vAlign w:val="center"/>
          </w:tcPr>
          <w:p w14:paraId="1B51885D" w14:textId="77777777" w:rsidR="008A6CBC" w:rsidRPr="008A6CBC" w:rsidRDefault="008A6CBC" w:rsidP="00051047">
            <w:pPr>
              <w:rPr>
                <w:rFonts w:ascii="Tahoma" w:hAnsi="Tahoma" w:cs="Tahoma"/>
              </w:rPr>
            </w:pPr>
            <w:r w:rsidRPr="008A6CBC">
              <w:rPr>
                <w:rFonts w:ascii="Tahoma" w:hAnsi="Tahoma" w:cs="Tahoma"/>
              </w:rPr>
              <w:t>4</w:t>
            </w:r>
          </w:p>
        </w:tc>
        <w:tc>
          <w:tcPr>
            <w:tcW w:w="2254" w:type="dxa"/>
            <w:tcBorders>
              <w:top w:val="nil"/>
              <w:left w:val="nil"/>
              <w:bottom w:val="single" w:sz="8" w:space="0" w:color="auto"/>
              <w:right w:val="single" w:sz="8" w:space="0" w:color="auto"/>
            </w:tcBorders>
          </w:tcPr>
          <w:p w14:paraId="21E9118F"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05535027"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68369A4B"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11CA1CF2" w14:textId="77777777" w:rsidR="008A6CBC" w:rsidRPr="008A6CBC" w:rsidRDefault="008A6CBC" w:rsidP="00051047">
            <w:pPr>
              <w:rPr>
                <w:rFonts w:ascii="Tahoma" w:hAnsi="Tahoma" w:cs="Tahoma"/>
              </w:rPr>
            </w:pPr>
          </w:p>
        </w:tc>
      </w:tr>
      <w:tr w:rsidR="008A6CBC" w:rsidRPr="008A6CBC" w14:paraId="0C227E68" w14:textId="77777777" w:rsidTr="008A6CBC">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52788A2C" w14:textId="77777777" w:rsidR="008A6CBC" w:rsidRPr="008A6CBC" w:rsidRDefault="008A6CBC" w:rsidP="00051047">
            <w:pPr>
              <w:rPr>
                <w:rFonts w:ascii="Tahoma" w:hAnsi="Tahoma" w:cs="Tahoma"/>
              </w:rPr>
            </w:pPr>
          </w:p>
        </w:tc>
        <w:tc>
          <w:tcPr>
            <w:tcW w:w="1600" w:type="dxa"/>
            <w:tcBorders>
              <w:top w:val="nil"/>
              <w:left w:val="nil"/>
              <w:bottom w:val="single" w:sz="8" w:space="0" w:color="auto"/>
              <w:right w:val="single" w:sz="8" w:space="0" w:color="auto"/>
            </w:tcBorders>
            <w:shd w:val="clear" w:color="auto" w:fill="auto"/>
            <w:vAlign w:val="center"/>
          </w:tcPr>
          <w:p w14:paraId="75599EC3" w14:textId="77777777" w:rsidR="008A6CBC" w:rsidRPr="008A6CBC" w:rsidRDefault="008A6CBC" w:rsidP="00051047">
            <w:pPr>
              <w:rPr>
                <w:rFonts w:ascii="Tahoma" w:hAnsi="Tahoma" w:cs="Tahoma"/>
              </w:rPr>
            </w:pPr>
            <w:r w:rsidRPr="008A6CBC">
              <w:rPr>
                <w:rFonts w:ascii="Tahoma" w:hAnsi="Tahoma" w:cs="Tahoma"/>
              </w:rPr>
              <w:t>14 Κιλά</w:t>
            </w:r>
          </w:p>
        </w:tc>
        <w:tc>
          <w:tcPr>
            <w:tcW w:w="1757" w:type="dxa"/>
            <w:tcBorders>
              <w:top w:val="nil"/>
              <w:left w:val="nil"/>
              <w:bottom w:val="single" w:sz="8" w:space="0" w:color="auto"/>
              <w:right w:val="single" w:sz="8" w:space="0" w:color="auto"/>
            </w:tcBorders>
            <w:shd w:val="clear" w:color="auto" w:fill="auto"/>
            <w:vAlign w:val="center"/>
          </w:tcPr>
          <w:p w14:paraId="0A2C8472" w14:textId="77777777" w:rsidR="008A6CBC" w:rsidRPr="008A6CBC" w:rsidRDefault="008A6CBC" w:rsidP="00051047">
            <w:pPr>
              <w:rPr>
                <w:rFonts w:ascii="Tahoma" w:hAnsi="Tahoma" w:cs="Tahoma"/>
              </w:rPr>
            </w:pPr>
            <w:r w:rsidRPr="008A6CBC">
              <w:rPr>
                <w:rFonts w:ascii="Tahoma" w:hAnsi="Tahoma" w:cs="Tahoma"/>
              </w:rPr>
              <w:t>4</w:t>
            </w:r>
          </w:p>
        </w:tc>
        <w:tc>
          <w:tcPr>
            <w:tcW w:w="2254" w:type="dxa"/>
            <w:tcBorders>
              <w:top w:val="nil"/>
              <w:left w:val="nil"/>
              <w:bottom w:val="single" w:sz="8" w:space="0" w:color="auto"/>
              <w:right w:val="single" w:sz="8" w:space="0" w:color="auto"/>
            </w:tcBorders>
          </w:tcPr>
          <w:p w14:paraId="68E1C894"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38D8B453"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6C8AB6D5"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2094EBB0" w14:textId="77777777" w:rsidR="008A6CBC" w:rsidRPr="008A6CBC" w:rsidRDefault="008A6CBC" w:rsidP="00051047">
            <w:pPr>
              <w:rPr>
                <w:rFonts w:ascii="Tahoma" w:hAnsi="Tahoma" w:cs="Tahoma"/>
              </w:rPr>
            </w:pPr>
          </w:p>
        </w:tc>
      </w:tr>
      <w:tr w:rsidR="008A6CBC" w:rsidRPr="008A6CBC" w14:paraId="53B49C85" w14:textId="77777777" w:rsidTr="008A6CBC">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2258097D" w14:textId="77777777" w:rsidR="008A6CBC" w:rsidRPr="008A6CBC" w:rsidRDefault="008A6CBC" w:rsidP="00051047">
            <w:pPr>
              <w:rPr>
                <w:rFonts w:ascii="Tahoma" w:hAnsi="Tahoma" w:cs="Tahoma"/>
              </w:rPr>
            </w:pPr>
          </w:p>
        </w:tc>
        <w:tc>
          <w:tcPr>
            <w:tcW w:w="1600" w:type="dxa"/>
            <w:tcBorders>
              <w:top w:val="nil"/>
              <w:left w:val="nil"/>
              <w:bottom w:val="single" w:sz="8" w:space="0" w:color="auto"/>
              <w:right w:val="single" w:sz="8" w:space="0" w:color="auto"/>
            </w:tcBorders>
            <w:shd w:val="clear" w:color="auto" w:fill="auto"/>
            <w:vAlign w:val="center"/>
          </w:tcPr>
          <w:p w14:paraId="2670D29C" w14:textId="77777777" w:rsidR="008A6CBC" w:rsidRPr="008A6CBC" w:rsidRDefault="008A6CBC" w:rsidP="00051047">
            <w:pPr>
              <w:rPr>
                <w:rFonts w:ascii="Tahoma" w:hAnsi="Tahoma" w:cs="Tahoma"/>
              </w:rPr>
            </w:pPr>
            <w:r w:rsidRPr="008A6CBC">
              <w:rPr>
                <w:rFonts w:ascii="Tahoma" w:hAnsi="Tahoma" w:cs="Tahoma"/>
              </w:rPr>
              <w:t>15 Κιλά</w:t>
            </w:r>
          </w:p>
        </w:tc>
        <w:tc>
          <w:tcPr>
            <w:tcW w:w="1757" w:type="dxa"/>
            <w:tcBorders>
              <w:top w:val="nil"/>
              <w:left w:val="nil"/>
              <w:bottom w:val="single" w:sz="8" w:space="0" w:color="auto"/>
              <w:right w:val="single" w:sz="8" w:space="0" w:color="auto"/>
            </w:tcBorders>
            <w:shd w:val="clear" w:color="auto" w:fill="auto"/>
            <w:vAlign w:val="center"/>
          </w:tcPr>
          <w:p w14:paraId="514C681D" w14:textId="77777777" w:rsidR="008A6CBC" w:rsidRPr="008A6CBC" w:rsidRDefault="008A6CBC" w:rsidP="00051047">
            <w:pPr>
              <w:rPr>
                <w:rFonts w:ascii="Tahoma" w:hAnsi="Tahoma" w:cs="Tahoma"/>
              </w:rPr>
            </w:pPr>
            <w:r w:rsidRPr="008A6CBC">
              <w:rPr>
                <w:rFonts w:ascii="Tahoma" w:hAnsi="Tahoma" w:cs="Tahoma"/>
              </w:rPr>
              <w:t>4</w:t>
            </w:r>
          </w:p>
        </w:tc>
        <w:tc>
          <w:tcPr>
            <w:tcW w:w="2254" w:type="dxa"/>
            <w:tcBorders>
              <w:top w:val="nil"/>
              <w:left w:val="nil"/>
              <w:bottom w:val="single" w:sz="8" w:space="0" w:color="auto"/>
              <w:right w:val="single" w:sz="8" w:space="0" w:color="auto"/>
            </w:tcBorders>
          </w:tcPr>
          <w:p w14:paraId="7B42F846"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533B8A2B"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2E306D76"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12E4198B" w14:textId="77777777" w:rsidR="008A6CBC" w:rsidRPr="008A6CBC" w:rsidRDefault="008A6CBC" w:rsidP="00051047">
            <w:pPr>
              <w:rPr>
                <w:rFonts w:ascii="Tahoma" w:hAnsi="Tahoma" w:cs="Tahoma"/>
              </w:rPr>
            </w:pPr>
          </w:p>
        </w:tc>
      </w:tr>
      <w:tr w:rsidR="008A6CBC" w:rsidRPr="008A6CBC" w14:paraId="1E77323D" w14:textId="77777777" w:rsidTr="001B7D6E">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52E58EE7" w14:textId="77777777" w:rsidR="008A6CBC" w:rsidRPr="008A6CBC" w:rsidRDefault="008A6CBC" w:rsidP="00051047">
            <w:pPr>
              <w:rPr>
                <w:rFonts w:ascii="Tahoma" w:hAnsi="Tahoma" w:cs="Tahoma"/>
              </w:rPr>
            </w:pPr>
          </w:p>
        </w:tc>
        <w:tc>
          <w:tcPr>
            <w:tcW w:w="1600" w:type="dxa"/>
            <w:tcBorders>
              <w:top w:val="nil"/>
              <w:left w:val="nil"/>
              <w:bottom w:val="single" w:sz="4" w:space="0" w:color="auto"/>
              <w:right w:val="single" w:sz="8" w:space="0" w:color="auto"/>
            </w:tcBorders>
            <w:shd w:val="clear" w:color="auto" w:fill="auto"/>
            <w:vAlign w:val="center"/>
          </w:tcPr>
          <w:p w14:paraId="4BA82609" w14:textId="77777777" w:rsidR="008A6CBC" w:rsidRPr="008A6CBC" w:rsidRDefault="008A6CBC" w:rsidP="00051047">
            <w:pPr>
              <w:rPr>
                <w:rFonts w:ascii="Tahoma" w:hAnsi="Tahoma" w:cs="Tahoma"/>
              </w:rPr>
            </w:pPr>
            <w:r w:rsidRPr="008A6CBC">
              <w:rPr>
                <w:rFonts w:ascii="Tahoma" w:hAnsi="Tahoma" w:cs="Tahoma"/>
              </w:rPr>
              <w:t>16 Κιλά</w:t>
            </w:r>
          </w:p>
        </w:tc>
        <w:tc>
          <w:tcPr>
            <w:tcW w:w="1757" w:type="dxa"/>
            <w:tcBorders>
              <w:top w:val="nil"/>
              <w:left w:val="nil"/>
              <w:bottom w:val="single" w:sz="4" w:space="0" w:color="auto"/>
              <w:right w:val="single" w:sz="8" w:space="0" w:color="auto"/>
            </w:tcBorders>
            <w:shd w:val="clear" w:color="auto" w:fill="auto"/>
            <w:vAlign w:val="center"/>
          </w:tcPr>
          <w:p w14:paraId="0CC7F340" w14:textId="77777777" w:rsidR="008A6CBC" w:rsidRPr="008A6CBC" w:rsidRDefault="008A6CBC" w:rsidP="00051047">
            <w:pPr>
              <w:rPr>
                <w:rFonts w:ascii="Tahoma" w:hAnsi="Tahoma" w:cs="Tahoma"/>
              </w:rPr>
            </w:pPr>
            <w:r w:rsidRPr="008A6CBC">
              <w:rPr>
                <w:rFonts w:ascii="Tahoma" w:hAnsi="Tahoma" w:cs="Tahoma"/>
              </w:rPr>
              <w:t>4</w:t>
            </w:r>
          </w:p>
        </w:tc>
        <w:tc>
          <w:tcPr>
            <w:tcW w:w="2254" w:type="dxa"/>
            <w:tcBorders>
              <w:top w:val="nil"/>
              <w:left w:val="nil"/>
              <w:bottom w:val="single" w:sz="4" w:space="0" w:color="auto"/>
              <w:right w:val="single" w:sz="8" w:space="0" w:color="auto"/>
            </w:tcBorders>
          </w:tcPr>
          <w:p w14:paraId="6DCB98C4" w14:textId="77777777" w:rsidR="008A6CBC" w:rsidRPr="008A6CBC" w:rsidRDefault="008A6CBC" w:rsidP="00051047">
            <w:pPr>
              <w:rPr>
                <w:rFonts w:ascii="Tahoma" w:hAnsi="Tahoma" w:cs="Tahoma"/>
              </w:rPr>
            </w:pPr>
          </w:p>
        </w:tc>
        <w:tc>
          <w:tcPr>
            <w:tcW w:w="2254" w:type="dxa"/>
            <w:tcBorders>
              <w:top w:val="nil"/>
              <w:left w:val="nil"/>
              <w:bottom w:val="single" w:sz="4" w:space="0" w:color="auto"/>
              <w:right w:val="single" w:sz="8" w:space="0" w:color="auto"/>
            </w:tcBorders>
          </w:tcPr>
          <w:p w14:paraId="36B09216" w14:textId="77777777" w:rsidR="008A6CBC" w:rsidRPr="008A6CBC" w:rsidRDefault="008A6CBC" w:rsidP="00051047">
            <w:pPr>
              <w:rPr>
                <w:rFonts w:ascii="Tahoma" w:hAnsi="Tahoma" w:cs="Tahoma"/>
              </w:rPr>
            </w:pPr>
          </w:p>
        </w:tc>
        <w:tc>
          <w:tcPr>
            <w:tcW w:w="1060" w:type="dxa"/>
            <w:tcBorders>
              <w:top w:val="nil"/>
              <w:left w:val="nil"/>
              <w:bottom w:val="single" w:sz="4" w:space="0" w:color="auto"/>
              <w:right w:val="single" w:sz="8" w:space="0" w:color="auto"/>
            </w:tcBorders>
          </w:tcPr>
          <w:p w14:paraId="2EE12BA3" w14:textId="77777777" w:rsidR="008A6CBC" w:rsidRPr="008A6CBC" w:rsidRDefault="008A6CBC" w:rsidP="00051047">
            <w:pPr>
              <w:rPr>
                <w:rFonts w:ascii="Tahoma" w:hAnsi="Tahoma" w:cs="Tahoma"/>
              </w:rPr>
            </w:pPr>
          </w:p>
        </w:tc>
        <w:tc>
          <w:tcPr>
            <w:tcW w:w="2254" w:type="dxa"/>
            <w:tcBorders>
              <w:top w:val="nil"/>
              <w:left w:val="nil"/>
              <w:bottom w:val="single" w:sz="4" w:space="0" w:color="auto"/>
              <w:right w:val="single" w:sz="8" w:space="0" w:color="auto"/>
            </w:tcBorders>
          </w:tcPr>
          <w:p w14:paraId="0F53D74C" w14:textId="77777777" w:rsidR="008A6CBC" w:rsidRPr="008A6CBC" w:rsidRDefault="008A6CBC" w:rsidP="00051047">
            <w:pPr>
              <w:rPr>
                <w:rFonts w:ascii="Tahoma" w:hAnsi="Tahoma" w:cs="Tahoma"/>
              </w:rPr>
            </w:pPr>
          </w:p>
        </w:tc>
      </w:tr>
      <w:tr w:rsidR="008A6CBC" w:rsidRPr="008A6CBC" w14:paraId="6DA39FDB" w14:textId="77777777" w:rsidTr="001B7D6E">
        <w:trPr>
          <w:trHeight w:val="315"/>
          <w:jc w:val="center"/>
        </w:trPr>
        <w:tc>
          <w:tcPr>
            <w:tcW w:w="1883" w:type="dxa"/>
            <w:vMerge/>
            <w:tcBorders>
              <w:top w:val="nil"/>
              <w:left w:val="single" w:sz="8" w:space="0" w:color="auto"/>
              <w:bottom w:val="single" w:sz="8" w:space="0" w:color="000000"/>
              <w:right w:val="single" w:sz="4" w:space="0" w:color="auto"/>
            </w:tcBorders>
            <w:vAlign w:val="center"/>
          </w:tcPr>
          <w:p w14:paraId="5DCF0767" w14:textId="77777777" w:rsidR="008A6CBC" w:rsidRPr="008A6CBC" w:rsidRDefault="008A6CBC" w:rsidP="00051047">
            <w:pPr>
              <w:rPr>
                <w:rFonts w:ascii="Tahoma" w:hAnsi="Tahoma" w:cs="Tahoma"/>
              </w:rPr>
            </w:pPr>
          </w:p>
        </w:tc>
        <w:tc>
          <w:tcPr>
            <w:tcW w:w="1600" w:type="dxa"/>
            <w:tcBorders>
              <w:top w:val="single" w:sz="4" w:space="0" w:color="auto"/>
              <w:left w:val="single" w:sz="4" w:space="0" w:color="auto"/>
              <w:bottom w:val="single" w:sz="4" w:space="0" w:color="auto"/>
              <w:right w:val="single" w:sz="8" w:space="0" w:color="auto"/>
            </w:tcBorders>
            <w:shd w:val="clear" w:color="auto" w:fill="auto"/>
            <w:vAlign w:val="center"/>
          </w:tcPr>
          <w:p w14:paraId="6A5BF1ED" w14:textId="77777777" w:rsidR="008A6CBC" w:rsidRPr="008A6CBC" w:rsidRDefault="008A6CBC" w:rsidP="00051047">
            <w:pPr>
              <w:rPr>
                <w:rFonts w:ascii="Tahoma" w:hAnsi="Tahoma" w:cs="Tahoma"/>
              </w:rPr>
            </w:pPr>
            <w:r w:rsidRPr="008A6CBC">
              <w:rPr>
                <w:rFonts w:ascii="Tahoma" w:hAnsi="Tahoma" w:cs="Tahoma"/>
              </w:rPr>
              <w:t>17 Κιλά</w:t>
            </w:r>
          </w:p>
        </w:tc>
        <w:tc>
          <w:tcPr>
            <w:tcW w:w="1757" w:type="dxa"/>
            <w:tcBorders>
              <w:top w:val="single" w:sz="4" w:space="0" w:color="auto"/>
              <w:left w:val="nil"/>
              <w:bottom w:val="single" w:sz="4" w:space="0" w:color="auto"/>
              <w:right w:val="single" w:sz="8" w:space="0" w:color="auto"/>
            </w:tcBorders>
            <w:shd w:val="clear" w:color="auto" w:fill="auto"/>
            <w:vAlign w:val="center"/>
          </w:tcPr>
          <w:p w14:paraId="645D066F" w14:textId="77777777" w:rsidR="008A6CBC" w:rsidRPr="008A6CBC" w:rsidRDefault="008A6CBC" w:rsidP="00051047">
            <w:pPr>
              <w:rPr>
                <w:rFonts w:ascii="Tahoma" w:hAnsi="Tahoma" w:cs="Tahoma"/>
              </w:rPr>
            </w:pPr>
            <w:r w:rsidRPr="008A6CBC">
              <w:rPr>
                <w:rFonts w:ascii="Tahoma" w:hAnsi="Tahoma" w:cs="Tahoma"/>
              </w:rPr>
              <w:t>4</w:t>
            </w:r>
          </w:p>
        </w:tc>
        <w:tc>
          <w:tcPr>
            <w:tcW w:w="2254" w:type="dxa"/>
            <w:tcBorders>
              <w:top w:val="single" w:sz="4" w:space="0" w:color="auto"/>
              <w:left w:val="nil"/>
              <w:bottom w:val="single" w:sz="4" w:space="0" w:color="auto"/>
              <w:right w:val="single" w:sz="8" w:space="0" w:color="auto"/>
            </w:tcBorders>
          </w:tcPr>
          <w:p w14:paraId="5FCCBB65" w14:textId="77777777" w:rsidR="008A6CBC" w:rsidRPr="008A6CBC" w:rsidRDefault="008A6CBC" w:rsidP="00051047">
            <w:pPr>
              <w:rPr>
                <w:rFonts w:ascii="Tahoma" w:hAnsi="Tahoma" w:cs="Tahoma"/>
              </w:rPr>
            </w:pPr>
          </w:p>
        </w:tc>
        <w:tc>
          <w:tcPr>
            <w:tcW w:w="2254" w:type="dxa"/>
            <w:tcBorders>
              <w:top w:val="single" w:sz="4" w:space="0" w:color="auto"/>
              <w:left w:val="nil"/>
              <w:bottom w:val="single" w:sz="4" w:space="0" w:color="auto"/>
              <w:right w:val="single" w:sz="8" w:space="0" w:color="auto"/>
            </w:tcBorders>
          </w:tcPr>
          <w:p w14:paraId="4C3E012F" w14:textId="77777777" w:rsidR="008A6CBC" w:rsidRPr="008A6CBC" w:rsidRDefault="008A6CBC" w:rsidP="00051047">
            <w:pPr>
              <w:rPr>
                <w:rFonts w:ascii="Tahoma" w:hAnsi="Tahoma" w:cs="Tahoma"/>
              </w:rPr>
            </w:pPr>
          </w:p>
        </w:tc>
        <w:tc>
          <w:tcPr>
            <w:tcW w:w="1060" w:type="dxa"/>
            <w:tcBorders>
              <w:top w:val="single" w:sz="4" w:space="0" w:color="auto"/>
              <w:left w:val="nil"/>
              <w:bottom w:val="single" w:sz="4" w:space="0" w:color="auto"/>
              <w:right w:val="single" w:sz="8" w:space="0" w:color="auto"/>
            </w:tcBorders>
          </w:tcPr>
          <w:p w14:paraId="01C04CB5" w14:textId="77777777" w:rsidR="008A6CBC" w:rsidRPr="008A6CBC" w:rsidRDefault="008A6CBC" w:rsidP="00051047">
            <w:pPr>
              <w:rPr>
                <w:rFonts w:ascii="Tahoma" w:hAnsi="Tahoma" w:cs="Tahoma"/>
              </w:rPr>
            </w:pPr>
          </w:p>
        </w:tc>
        <w:tc>
          <w:tcPr>
            <w:tcW w:w="2254" w:type="dxa"/>
            <w:tcBorders>
              <w:top w:val="single" w:sz="4" w:space="0" w:color="auto"/>
              <w:left w:val="nil"/>
              <w:bottom w:val="single" w:sz="4" w:space="0" w:color="auto"/>
              <w:right w:val="single" w:sz="4" w:space="0" w:color="auto"/>
            </w:tcBorders>
          </w:tcPr>
          <w:p w14:paraId="494B6D0E" w14:textId="77777777" w:rsidR="008A6CBC" w:rsidRPr="008A6CBC" w:rsidRDefault="008A6CBC" w:rsidP="00051047">
            <w:pPr>
              <w:rPr>
                <w:rFonts w:ascii="Tahoma" w:hAnsi="Tahoma" w:cs="Tahoma"/>
              </w:rPr>
            </w:pPr>
          </w:p>
        </w:tc>
      </w:tr>
      <w:tr w:rsidR="008A6CBC" w:rsidRPr="008A6CBC" w14:paraId="07C5821E" w14:textId="77777777" w:rsidTr="001B7D6E">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3938895F" w14:textId="77777777" w:rsidR="008A6CBC" w:rsidRPr="008A6CBC" w:rsidRDefault="008A6CBC" w:rsidP="00051047">
            <w:pPr>
              <w:rPr>
                <w:rFonts w:ascii="Tahoma" w:hAnsi="Tahoma" w:cs="Tahoma"/>
              </w:rPr>
            </w:pPr>
          </w:p>
        </w:tc>
        <w:tc>
          <w:tcPr>
            <w:tcW w:w="1600" w:type="dxa"/>
            <w:tcBorders>
              <w:top w:val="single" w:sz="4" w:space="0" w:color="auto"/>
              <w:left w:val="nil"/>
              <w:bottom w:val="single" w:sz="8" w:space="0" w:color="auto"/>
              <w:right w:val="single" w:sz="8" w:space="0" w:color="auto"/>
            </w:tcBorders>
            <w:shd w:val="clear" w:color="auto" w:fill="auto"/>
            <w:vAlign w:val="center"/>
          </w:tcPr>
          <w:p w14:paraId="48FAE23E" w14:textId="77777777" w:rsidR="008A6CBC" w:rsidRPr="008A6CBC" w:rsidRDefault="008A6CBC" w:rsidP="00051047">
            <w:pPr>
              <w:rPr>
                <w:rFonts w:ascii="Tahoma" w:hAnsi="Tahoma" w:cs="Tahoma"/>
              </w:rPr>
            </w:pPr>
            <w:r w:rsidRPr="008A6CBC">
              <w:rPr>
                <w:rFonts w:ascii="Tahoma" w:hAnsi="Tahoma" w:cs="Tahoma"/>
              </w:rPr>
              <w:t>18 Κιλά</w:t>
            </w:r>
          </w:p>
        </w:tc>
        <w:tc>
          <w:tcPr>
            <w:tcW w:w="1757" w:type="dxa"/>
            <w:tcBorders>
              <w:top w:val="single" w:sz="4" w:space="0" w:color="auto"/>
              <w:left w:val="nil"/>
              <w:bottom w:val="single" w:sz="8" w:space="0" w:color="auto"/>
              <w:right w:val="single" w:sz="8" w:space="0" w:color="auto"/>
            </w:tcBorders>
            <w:shd w:val="clear" w:color="auto" w:fill="auto"/>
            <w:vAlign w:val="center"/>
          </w:tcPr>
          <w:p w14:paraId="5BC65178" w14:textId="77777777" w:rsidR="008A6CBC" w:rsidRPr="008A6CBC" w:rsidRDefault="008A6CBC" w:rsidP="00051047">
            <w:pPr>
              <w:rPr>
                <w:rFonts w:ascii="Tahoma" w:hAnsi="Tahoma" w:cs="Tahoma"/>
              </w:rPr>
            </w:pPr>
            <w:r w:rsidRPr="008A6CBC">
              <w:rPr>
                <w:rFonts w:ascii="Tahoma" w:hAnsi="Tahoma" w:cs="Tahoma"/>
              </w:rPr>
              <w:t>4</w:t>
            </w:r>
          </w:p>
        </w:tc>
        <w:tc>
          <w:tcPr>
            <w:tcW w:w="2254" w:type="dxa"/>
            <w:tcBorders>
              <w:top w:val="single" w:sz="4" w:space="0" w:color="auto"/>
              <w:left w:val="nil"/>
              <w:bottom w:val="single" w:sz="8" w:space="0" w:color="auto"/>
              <w:right w:val="single" w:sz="8" w:space="0" w:color="auto"/>
            </w:tcBorders>
          </w:tcPr>
          <w:p w14:paraId="6230467A" w14:textId="77777777" w:rsidR="008A6CBC" w:rsidRPr="008A6CBC" w:rsidRDefault="008A6CBC" w:rsidP="00051047">
            <w:pPr>
              <w:rPr>
                <w:rFonts w:ascii="Tahoma" w:hAnsi="Tahoma" w:cs="Tahoma"/>
              </w:rPr>
            </w:pPr>
          </w:p>
        </w:tc>
        <w:tc>
          <w:tcPr>
            <w:tcW w:w="2254" w:type="dxa"/>
            <w:tcBorders>
              <w:top w:val="single" w:sz="4" w:space="0" w:color="auto"/>
              <w:left w:val="nil"/>
              <w:bottom w:val="single" w:sz="8" w:space="0" w:color="auto"/>
              <w:right w:val="single" w:sz="8" w:space="0" w:color="auto"/>
            </w:tcBorders>
          </w:tcPr>
          <w:p w14:paraId="710CA703" w14:textId="77777777" w:rsidR="008A6CBC" w:rsidRPr="008A6CBC" w:rsidRDefault="008A6CBC" w:rsidP="00051047">
            <w:pPr>
              <w:rPr>
                <w:rFonts w:ascii="Tahoma" w:hAnsi="Tahoma" w:cs="Tahoma"/>
              </w:rPr>
            </w:pPr>
          </w:p>
        </w:tc>
        <w:tc>
          <w:tcPr>
            <w:tcW w:w="1060" w:type="dxa"/>
            <w:tcBorders>
              <w:top w:val="single" w:sz="4" w:space="0" w:color="auto"/>
              <w:left w:val="nil"/>
              <w:bottom w:val="single" w:sz="8" w:space="0" w:color="auto"/>
              <w:right w:val="single" w:sz="8" w:space="0" w:color="auto"/>
            </w:tcBorders>
          </w:tcPr>
          <w:p w14:paraId="0D6FFF20" w14:textId="77777777" w:rsidR="008A6CBC" w:rsidRPr="008A6CBC" w:rsidRDefault="008A6CBC" w:rsidP="00051047">
            <w:pPr>
              <w:rPr>
                <w:rFonts w:ascii="Tahoma" w:hAnsi="Tahoma" w:cs="Tahoma"/>
              </w:rPr>
            </w:pPr>
          </w:p>
        </w:tc>
        <w:tc>
          <w:tcPr>
            <w:tcW w:w="2254" w:type="dxa"/>
            <w:tcBorders>
              <w:top w:val="single" w:sz="4" w:space="0" w:color="auto"/>
              <w:left w:val="nil"/>
              <w:bottom w:val="single" w:sz="8" w:space="0" w:color="auto"/>
              <w:right w:val="single" w:sz="8" w:space="0" w:color="auto"/>
            </w:tcBorders>
          </w:tcPr>
          <w:p w14:paraId="1C9B2ACB" w14:textId="77777777" w:rsidR="008A6CBC" w:rsidRPr="008A6CBC" w:rsidRDefault="008A6CBC" w:rsidP="00051047">
            <w:pPr>
              <w:rPr>
                <w:rFonts w:ascii="Tahoma" w:hAnsi="Tahoma" w:cs="Tahoma"/>
              </w:rPr>
            </w:pPr>
          </w:p>
        </w:tc>
      </w:tr>
      <w:tr w:rsidR="008A6CBC" w:rsidRPr="008A6CBC" w14:paraId="56541285" w14:textId="77777777" w:rsidTr="008A6CBC">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3F1D809B" w14:textId="77777777" w:rsidR="008A6CBC" w:rsidRPr="008A6CBC" w:rsidRDefault="008A6CBC" w:rsidP="00051047">
            <w:pPr>
              <w:rPr>
                <w:rFonts w:ascii="Tahoma" w:hAnsi="Tahoma" w:cs="Tahoma"/>
              </w:rPr>
            </w:pPr>
          </w:p>
        </w:tc>
        <w:tc>
          <w:tcPr>
            <w:tcW w:w="1600" w:type="dxa"/>
            <w:tcBorders>
              <w:top w:val="nil"/>
              <w:left w:val="nil"/>
              <w:bottom w:val="single" w:sz="8" w:space="0" w:color="auto"/>
              <w:right w:val="single" w:sz="8" w:space="0" w:color="auto"/>
            </w:tcBorders>
            <w:shd w:val="clear" w:color="auto" w:fill="auto"/>
            <w:vAlign w:val="center"/>
          </w:tcPr>
          <w:p w14:paraId="69DB8DA0" w14:textId="77777777" w:rsidR="008A6CBC" w:rsidRPr="008A6CBC" w:rsidRDefault="008A6CBC" w:rsidP="00051047">
            <w:pPr>
              <w:rPr>
                <w:rFonts w:ascii="Tahoma" w:hAnsi="Tahoma" w:cs="Tahoma"/>
              </w:rPr>
            </w:pPr>
            <w:r w:rsidRPr="008A6CBC">
              <w:rPr>
                <w:rFonts w:ascii="Tahoma" w:hAnsi="Tahoma" w:cs="Tahoma"/>
              </w:rPr>
              <w:t>19 Κιλά</w:t>
            </w:r>
          </w:p>
        </w:tc>
        <w:tc>
          <w:tcPr>
            <w:tcW w:w="1757" w:type="dxa"/>
            <w:tcBorders>
              <w:top w:val="nil"/>
              <w:left w:val="nil"/>
              <w:bottom w:val="single" w:sz="8" w:space="0" w:color="auto"/>
              <w:right w:val="single" w:sz="8" w:space="0" w:color="auto"/>
            </w:tcBorders>
            <w:shd w:val="clear" w:color="auto" w:fill="auto"/>
            <w:vAlign w:val="center"/>
          </w:tcPr>
          <w:p w14:paraId="26D532BB" w14:textId="77777777" w:rsidR="008A6CBC" w:rsidRPr="008A6CBC" w:rsidRDefault="008A6CBC" w:rsidP="00051047">
            <w:pPr>
              <w:rPr>
                <w:rFonts w:ascii="Tahoma" w:hAnsi="Tahoma" w:cs="Tahoma"/>
              </w:rPr>
            </w:pPr>
            <w:r w:rsidRPr="008A6CBC">
              <w:rPr>
                <w:rFonts w:ascii="Tahoma" w:hAnsi="Tahoma" w:cs="Tahoma"/>
              </w:rPr>
              <w:t>4</w:t>
            </w:r>
          </w:p>
        </w:tc>
        <w:tc>
          <w:tcPr>
            <w:tcW w:w="2254" w:type="dxa"/>
            <w:tcBorders>
              <w:top w:val="nil"/>
              <w:left w:val="nil"/>
              <w:bottom w:val="single" w:sz="8" w:space="0" w:color="auto"/>
              <w:right w:val="single" w:sz="8" w:space="0" w:color="auto"/>
            </w:tcBorders>
          </w:tcPr>
          <w:p w14:paraId="5C07F038"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37978EB4"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4C4A5A9E"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5B834753" w14:textId="77777777" w:rsidR="008A6CBC" w:rsidRPr="008A6CBC" w:rsidRDefault="008A6CBC" w:rsidP="00051047">
            <w:pPr>
              <w:rPr>
                <w:rFonts w:ascii="Tahoma" w:hAnsi="Tahoma" w:cs="Tahoma"/>
              </w:rPr>
            </w:pPr>
          </w:p>
        </w:tc>
      </w:tr>
      <w:tr w:rsidR="008A6CBC" w:rsidRPr="008A6CBC" w14:paraId="1B9508FD" w14:textId="77777777" w:rsidTr="008A6CBC">
        <w:trPr>
          <w:trHeight w:val="315"/>
          <w:jc w:val="center"/>
        </w:trPr>
        <w:tc>
          <w:tcPr>
            <w:tcW w:w="1883" w:type="dxa"/>
            <w:vMerge/>
            <w:tcBorders>
              <w:top w:val="nil"/>
              <w:left w:val="single" w:sz="8" w:space="0" w:color="auto"/>
              <w:bottom w:val="single" w:sz="8" w:space="0" w:color="000000"/>
              <w:right w:val="single" w:sz="8" w:space="0" w:color="auto"/>
            </w:tcBorders>
            <w:vAlign w:val="center"/>
          </w:tcPr>
          <w:p w14:paraId="72574A36" w14:textId="77777777" w:rsidR="008A6CBC" w:rsidRPr="008A6CBC" w:rsidRDefault="008A6CBC" w:rsidP="00051047">
            <w:pPr>
              <w:rPr>
                <w:rFonts w:ascii="Tahoma" w:hAnsi="Tahoma" w:cs="Tahoma"/>
              </w:rPr>
            </w:pPr>
          </w:p>
        </w:tc>
        <w:tc>
          <w:tcPr>
            <w:tcW w:w="1600" w:type="dxa"/>
            <w:tcBorders>
              <w:top w:val="nil"/>
              <w:left w:val="nil"/>
              <w:bottom w:val="single" w:sz="8" w:space="0" w:color="auto"/>
              <w:right w:val="single" w:sz="8" w:space="0" w:color="auto"/>
            </w:tcBorders>
            <w:shd w:val="clear" w:color="auto" w:fill="auto"/>
            <w:vAlign w:val="center"/>
          </w:tcPr>
          <w:p w14:paraId="19C6E7EA" w14:textId="77777777" w:rsidR="008A6CBC" w:rsidRPr="008A6CBC" w:rsidRDefault="008A6CBC" w:rsidP="00051047">
            <w:pPr>
              <w:rPr>
                <w:rFonts w:ascii="Tahoma" w:hAnsi="Tahoma" w:cs="Tahoma"/>
              </w:rPr>
            </w:pPr>
            <w:r w:rsidRPr="008A6CBC">
              <w:rPr>
                <w:rFonts w:ascii="Tahoma" w:hAnsi="Tahoma" w:cs="Tahoma"/>
              </w:rPr>
              <w:t>20 Κιλά</w:t>
            </w:r>
          </w:p>
        </w:tc>
        <w:tc>
          <w:tcPr>
            <w:tcW w:w="1757" w:type="dxa"/>
            <w:tcBorders>
              <w:top w:val="nil"/>
              <w:left w:val="nil"/>
              <w:bottom w:val="single" w:sz="8" w:space="0" w:color="auto"/>
              <w:right w:val="single" w:sz="8" w:space="0" w:color="auto"/>
            </w:tcBorders>
            <w:shd w:val="clear" w:color="auto" w:fill="auto"/>
            <w:vAlign w:val="center"/>
          </w:tcPr>
          <w:p w14:paraId="7EBBBDDE" w14:textId="77777777" w:rsidR="008A6CBC" w:rsidRPr="008A6CBC" w:rsidRDefault="008A6CBC" w:rsidP="00051047">
            <w:pPr>
              <w:rPr>
                <w:rFonts w:ascii="Tahoma" w:hAnsi="Tahoma" w:cs="Tahoma"/>
              </w:rPr>
            </w:pPr>
            <w:r w:rsidRPr="008A6CBC">
              <w:rPr>
                <w:rFonts w:ascii="Tahoma" w:hAnsi="Tahoma" w:cs="Tahoma"/>
              </w:rPr>
              <w:t>4</w:t>
            </w:r>
          </w:p>
        </w:tc>
        <w:tc>
          <w:tcPr>
            <w:tcW w:w="2254" w:type="dxa"/>
            <w:tcBorders>
              <w:top w:val="nil"/>
              <w:left w:val="nil"/>
              <w:bottom w:val="single" w:sz="8" w:space="0" w:color="auto"/>
              <w:right w:val="single" w:sz="8" w:space="0" w:color="auto"/>
            </w:tcBorders>
          </w:tcPr>
          <w:p w14:paraId="036FE0E4"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76134C63"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5D666FB1"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3DD7D1B6" w14:textId="77777777" w:rsidR="008A6CBC" w:rsidRPr="008A6CBC" w:rsidRDefault="008A6CBC" w:rsidP="00051047">
            <w:pPr>
              <w:rPr>
                <w:rFonts w:ascii="Tahoma" w:hAnsi="Tahoma" w:cs="Tahoma"/>
              </w:rPr>
            </w:pPr>
          </w:p>
        </w:tc>
      </w:tr>
      <w:tr w:rsidR="008A6CBC" w:rsidRPr="008A6CBC" w14:paraId="2AA80F4C" w14:textId="77777777" w:rsidTr="008A6CBC">
        <w:trPr>
          <w:trHeight w:val="315"/>
          <w:jc w:val="center"/>
        </w:trPr>
        <w:tc>
          <w:tcPr>
            <w:tcW w:w="1883" w:type="dxa"/>
            <w:vMerge/>
            <w:tcBorders>
              <w:top w:val="nil"/>
              <w:left w:val="single" w:sz="8" w:space="0" w:color="auto"/>
              <w:bottom w:val="single" w:sz="8" w:space="0" w:color="000000"/>
              <w:right w:val="single" w:sz="8" w:space="0" w:color="auto"/>
            </w:tcBorders>
            <w:vAlign w:val="center"/>
            <w:hideMark/>
          </w:tcPr>
          <w:p w14:paraId="3F868B88" w14:textId="77777777" w:rsidR="008A6CBC" w:rsidRPr="008A6CBC" w:rsidRDefault="008A6CBC" w:rsidP="00051047">
            <w:pPr>
              <w:rPr>
                <w:rFonts w:ascii="Tahoma" w:hAnsi="Tahoma" w:cs="Tahoma"/>
              </w:rPr>
            </w:pPr>
          </w:p>
        </w:tc>
        <w:tc>
          <w:tcPr>
            <w:tcW w:w="1600" w:type="dxa"/>
            <w:tcBorders>
              <w:top w:val="nil"/>
              <w:left w:val="nil"/>
              <w:bottom w:val="single" w:sz="8" w:space="0" w:color="auto"/>
              <w:right w:val="single" w:sz="8" w:space="0" w:color="auto"/>
            </w:tcBorders>
            <w:shd w:val="clear" w:color="auto" w:fill="auto"/>
            <w:noWrap/>
            <w:vAlign w:val="center"/>
            <w:hideMark/>
          </w:tcPr>
          <w:p w14:paraId="27A3AE09" w14:textId="77777777" w:rsidR="008A6CBC" w:rsidRPr="008A6CBC" w:rsidRDefault="008A6CBC" w:rsidP="00051047">
            <w:pPr>
              <w:rPr>
                <w:rFonts w:ascii="Tahoma" w:hAnsi="Tahoma" w:cs="Tahoma"/>
                <w:b/>
              </w:rPr>
            </w:pPr>
            <w:r w:rsidRPr="008A6CBC">
              <w:rPr>
                <w:rFonts w:ascii="Tahoma" w:hAnsi="Tahoma" w:cs="Tahoma"/>
                <w:b/>
              </w:rPr>
              <w:t>ΣΥΝΟΛΑ (1)</w:t>
            </w:r>
          </w:p>
        </w:tc>
        <w:tc>
          <w:tcPr>
            <w:tcW w:w="1757" w:type="dxa"/>
            <w:tcBorders>
              <w:top w:val="nil"/>
              <w:left w:val="nil"/>
              <w:bottom w:val="single" w:sz="8" w:space="0" w:color="auto"/>
              <w:right w:val="single" w:sz="8" w:space="0" w:color="auto"/>
            </w:tcBorders>
            <w:shd w:val="clear" w:color="auto" w:fill="auto"/>
            <w:noWrap/>
            <w:vAlign w:val="center"/>
          </w:tcPr>
          <w:p w14:paraId="4D5849A3" w14:textId="77777777" w:rsidR="008A6CBC" w:rsidRPr="008A6CBC" w:rsidRDefault="008A6CBC" w:rsidP="00051047">
            <w:pPr>
              <w:rPr>
                <w:rFonts w:ascii="Tahoma" w:hAnsi="Tahoma" w:cs="Tahoma"/>
                <w:b/>
              </w:rPr>
            </w:pPr>
            <w:r w:rsidRPr="008A6CBC">
              <w:rPr>
                <w:rFonts w:ascii="Tahoma" w:hAnsi="Tahoma" w:cs="Tahoma"/>
                <w:b/>
              </w:rPr>
              <w:t>340</w:t>
            </w:r>
          </w:p>
        </w:tc>
        <w:tc>
          <w:tcPr>
            <w:tcW w:w="2254" w:type="dxa"/>
            <w:tcBorders>
              <w:top w:val="nil"/>
              <w:left w:val="nil"/>
              <w:bottom w:val="single" w:sz="8" w:space="0" w:color="auto"/>
              <w:right w:val="single" w:sz="8" w:space="0" w:color="auto"/>
            </w:tcBorders>
          </w:tcPr>
          <w:p w14:paraId="4F0DDF29" w14:textId="77777777" w:rsidR="008A6CBC" w:rsidRPr="008A6CBC" w:rsidRDefault="008A6CBC" w:rsidP="00051047">
            <w:pPr>
              <w:rPr>
                <w:rFonts w:ascii="Tahoma" w:hAnsi="Tahoma" w:cs="Tahoma"/>
                <w:bCs/>
              </w:rPr>
            </w:pPr>
          </w:p>
        </w:tc>
        <w:tc>
          <w:tcPr>
            <w:tcW w:w="2254" w:type="dxa"/>
            <w:tcBorders>
              <w:top w:val="nil"/>
              <w:left w:val="nil"/>
              <w:bottom w:val="single" w:sz="8" w:space="0" w:color="auto"/>
              <w:right w:val="single" w:sz="8" w:space="0" w:color="auto"/>
            </w:tcBorders>
          </w:tcPr>
          <w:p w14:paraId="623705C7" w14:textId="77777777" w:rsidR="008A6CBC" w:rsidRPr="008A6CBC" w:rsidRDefault="008A6CBC" w:rsidP="00051047">
            <w:pPr>
              <w:rPr>
                <w:rFonts w:ascii="Tahoma" w:hAnsi="Tahoma" w:cs="Tahoma"/>
                <w:bCs/>
              </w:rPr>
            </w:pPr>
          </w:p>
        </w:tc>
        <w:tc>
          <w:tcPr>
            <w:tcW w:w="1060" w:type="dxa"/>
            <w:tcBorders>
              <w:top w:val="nil"/>
              <w:left w:val="nil"/>
              <w:bottom w:val="single" w:sz="8" w:space="0" w:color="auto"/>
              <w:right w:val="single" w:sz="8" w:space="0" w:color="auto"/>
            </w:tcBorders>
          </w:tcPr>
          <w:p w14:paraId="73E593FB" w14:textId="77777777" w:rsidR="008A6CBC" w:rsidRPr="008A6CBC" w:rsidRDefault="008A6CBC" w:rsidP="00051047">
            <w:pPr>
              <w:rPr>
                <w:rFonts w:ascii="Tahoma" w:hAnsi="Tahoma" w:cs="Tahoma"/>
                <w:bCs/>
              </w:rPr>
            </w:pPr>
          </w:p>
        </w:tc>
        <w:tc>
          <w:tcPr>
            <w:tcW w:w="2254" w:type="dxa"/>
            <w:tcBorders>
              <w:top w:val="nil"/>
              <w:left w:val="nil"/>
              <w:bottom w:val="single" w:sz="8" w:space="0" w:color="auto"/>
              <w:right w:val="single" w:sz="8" w:space="0" w:color="auto"/>
            </w:tcBorders>
          </w:tcPr>
          <w:p w14:paraId="496B0B94" w14:textId="77777777" w:rsidR="008A6CBC" w:rsidRPr="008A6CBC" w:rsidRDefault="008A6CBC" w:rsidP="00051047">
            <w:pPr>
              <w:rPr>
                <w:rFonts w:ascii="Tahoma" w:hAnsi="Tahoma" w:cs="Tahoma"/>
                <w:bCs/>
              </w:rPr>
            </w:pPr>
          </w:p>
        </w:tc>
      </w:tr>
      <w:tr w:rsidR="008A6CBC" w:rsidRPr="008A6CBC" w14:paraId="575CE833" w14:textId="77777777" w:rsidTr="008A6CBC">
        <w:trPr>
          <w:trHeight w:val="435"/>
          <w:jc w:val="center"/>
        </w:trPr>
        <w:tc>
          <w:tcPr>
            <w:tcW w:w="3483" w:type="dxa"/>
            <w:gridSpan w:val="2"/>
            <w:tcBorders>
              <w:top w:val="nil"/>
              <w:left w:val="single" w:sz="8" w:space="0" w:color="auto"/>
              <w:bottom w:val="single" w:sz="8" w:space="0" w:color="auto"/>
              <w:right w:val="single" w:sz="8" w:space="0" w:color="000000"/>
            </w:tcBorders>
            <w:shd w:val="clear" w:color="auto" w:fill="auto"/>
            <w:vAlign w:val="center"/>
            <w:hideMark/>
          </w:tcPr>
          <w:p w14:paraId="0C5FAAFB" w14:textId="77777777" w:rsidR="008A6CBC" w:rsidRPr="008A6CBC" w:rsidRDefault="008A6CBC" w:rsidP="00051047">
            <w:pPr>
              <w:rPr>
                <w:rFonts w:ascii="Tahoma" w:hAnsi="Tahoma" w:cs="Tahoma"/>
                <w:bCs/>
              </w:rPr>
            </w:pPr>
            <w:r w:rsidRPr="008A6CBC">
              <w:rPr>
                <w:rFonts w:ascii="Tahoma" w:hAnsi="Tahoma" w:cs="Tahoma"/>
                <w:bCs/>
              </w:rPr>
              <w:t>ΕΠΙΒΑΡΥΝΣΗ ΓΙΑ ΕΙΔΙΚΕΣ ΔΙΑΧΕΙΡΙΣΕΙΣ</w:t>
            </w:r>
          </w:p>
        </w:tc>
        <w:tc>
          <w:tcPr>
            <w:tcW w:w="1757" w:type="dxa"/>
            <w:tcBorders>
              <w:top w:val="nil"/>
              <w:left w:val="nil"/>
              <w:bottom w:val="single" w:sz="8" w:space="0" w:color="auto"/>
              <w:right w:val="single" w:sz="8" w:space="0" w:color="auto"/>
            </w:tcBorders>
            <w:shd w:val="clear" w:color="auto" w:fill="auto"/>
            <w:vAlign w:val="center"/>
            <w:hideMark/>
          </w:tcPr>
          <w:p w14:paraId="4D2F26E4" w14:textId="77777777" w:rsidR="008A6CBC" w:rsidRPr="008A6CBC" w:rsidRDefault="008A6CBC" w:rsidP="00051047">
            <w:pPr>
              <w:rPr>
                <w:rFonts w:ascii="Tahoma" w:hAnsi="Tahoma" w:cs="Tahoma"/>
                <w:bCs/>
              </w:rPr>
            </w:pPr>
            <w:r w:rsidRPr="008A6CBC">
              <w:rPr>
                <w:rFonts w:ascii="Tahoma" w:hAnsi="Tahoma" w:cs="Tahoma"/>
                <w:bCs/>
              </w:rPr>
              <w:t xml:space="preserve">ΣΥΝΟΛΙΚΗ ΕΤΗΣΙΑ ΠΟΣΟΤΗΤΑ </w:t>
            </w:r>
          </w:p>
        </w:tc>
        <w:tc>
          <w:tcPr>
            <w:tcW w:w="2254" w:type="dxa"/>
            <w:tcBorders>
              <w:top w:val="nil"/>
              <w:left w:val="nil"/>
              <w:bottom w:val="single" w:sz="8" w:space="0" w:color="auto"/>
              <w:right w:val="single" w:sz="8" w:space="0" w:color="auto"/>
            </w:tcBorders>
          </w:tcPr>
          <w:p w14:paraId="24F3CC26" w14:textId="77777777" w:rsidR="008A6CBC" w:rsidRPr="008A6CBC" w:rsidRDefault="008A6CBC" w:rsidP="00051047">
            <w:pPr>
              <w:rPr>
                <w:rFonts w:ascii="Tahoma" w:hAnsi="Tahoma" w:cs="Tahoma"/>
                <w:bCs/>
              </w:rPr>
            </w:pPr>
          </w:p>
        </w:tc>
        <w:tc>
          <w:tcPr>
            <w:tcW w:w="2254" w:type="dxa"/>
            <w:tcBorders>
              <w:top w:val="nil"/>
              <w:left w:val="nil"/>
              <w:bottom w:val="single" w:sz="8" w:space="0" w:color="auto"/>
              <w:right w:val="single" w:sz="8" w:space="0" w:color="auto"/>
            </w:tcBorders>
          </w:tcPr>
          <w:p w14:paraId="37EBA70C" w14:textId="77777777" w:rsidR="008A6CBC" w:rsidRPr="008A6CBC" w:rsidRDefault="008A6CBC" w:rsidP="00051047">
            <w:pPr>
              <w:rPr>
                <w:rFonts w:ascii="Tahoma" w:hAnsi="Tahoma" w:cs="Tahoma"/>
                <w:bCs/>
              </w:rPr>
            </w:pPr>
          </w:p>
        </w:tc>
        <w:tc>
          <w:tcPr>
            <w:tcW w:w="1060" w:type="dxa"/>
            <w:tcBorders>
              <w:top w:val="nil"/>
              <w:left w:val="nil"/>
              <w:bottom w:val="single" w:sz="8" w:space="0" w:color="auto"/>
              <w:right w:val="single" w:sz="8" w:space="0" w:color="auto"/>
            </w:tcBorders>
          </w:tcPr>
          <w:p w14:paraId="667437A5" w14:textId="77777777" w:rsidR="008A6CBC" w:rsidRPr="008A6CBC" w:rsidRDefault="008A6CBC" w:rsidP="00051047">
            <w:pPr>
              <w:rPr>
                <w:rFonts w:ascii="Tahoma" w:hAnsi="Tahoma" w:cs="Tahoma"/>
                <w:bCs/>
              </w:rPr>
            </w:pPr>
          </w:p>
        </w:tc>
        <w:tc>
          <w:tcPr>
            <w:tcW w:w="2254" w:type="dxa"/>
            <w:tcBorders>
              <w:top w:val="nil"/>
              <w:left w:val="nil"/>
              <w:bottom w:val="single" w:sz="8" w:space="0" w:color="auto"/>
              <w:right w:val="single" w:sz="8" w:space="0" w:color="auto"/>
            </w:tcBorders>
          </w:tcPr>
          <w:p w14:paraId="1387AF4D" w14:textId="77777777" w:rsidR="008A6CBC" w:rsidRPr="008A6CBC" w:rsidRDefault="008A6CBC" w:rsidP="00051047">
            <w:pPr>
              <w:rPr>
                <w:rFonts w:ascii="Tahoma" w:hAnsi="Tahoma" w:cs="Tahoma"/>
                <w:bCs/>
              </w:rPr>
            </w:pPr>
          </w:p>
        </w:tc>
      </w:tr>
      <w:tr w:rsidR="008A6CBC" w:rsidRPr="008A6CBC" w14:paraId="3FC9E49D" w14:textId="77777777" w:rsidTr="008A6CBC">
        <w:trPr>
          <w:trHeight w:val="420"/>
          <w:jc w:val="center"/>
        </w:trPr>
        <w:tc>
          <w:tcPr>
            <w:tcW w:w="34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244D474" w14:textId="77777777" w:rsidR="008A6CBC" w:rsidRPr="008A6CBC" w:rsidRDefault="008A6CBC" w:rsidP="00051047">
            <w:pPr>
              <w:rPr>
                <w:rFonts w:ascii="Tahoma" w:hAnsi="Tahoma" w:cs="Tahoma"/>
                <w:bCs/>
              </w:rPr>
            </w:pPr>
            <w:r w:rsidRPr="008A6CBC">
              <w:rPr>
                <w:rFonts w:ascii="Tahoma" w:hAnsi="Tahoma" w:cs="Tahoma"/>
                <w:bCs/>
              </w:rPr>
              <w:t>ΣΥΣΤΗΜΕΝΟΙ ΣΑΚΟΙ ΕΞΩΤΕΡΙΚΟΥ</w:t>
            </w:r>
          </w:p>
        </w:tc>
        <w:tc>
          <w:tcPr>
            <w:tcW w:w="1757" w:type="dxa"/>
            <w:tcBorders>
              <w:top w:val="nil"/>
              <w:left w:val="nil"/>
              <w:bottom w:val="single" w:sz="8" w:space="0" w:color="auto"/>
              <w:right w:val="single" w:sz="8" w:space="0" w:color="auto"/>
            </w:tcBorders>
            <w:shd w:val="clear" w:color="auto" w:fill="auto"/>
            <w:noWrap/>
            <w:vAlign w:val="bottom"/>
          </w:tcPr>
          <w:p w14:paraId="45973D82" w14:textId="77777777" w:rsidR="008A6CBC" w:rsidRPr="008A6CBC" w:rsidRDefault="008A6CBC" w:rsidP="00051047">
            <w:pPr>
              <w:rPr>
                <w:rFonts w:ascii="Tahoma" w:hAnsi="Tahoma" w:cs="Tahoma"/>
              </w:rPr>
            </w:pPr>
            <w:r w:rsidRPr="008A6CBC">
              <w:rPr>
                <w:rFonts w:ascii="Tahoma" w:hAnsi="Tahoma" w:cs="Tahoma"/>
              </w:rPr>
              <w:t>250</w:t>
            </w:r>
          </w:p>
        </w:tc>
        <w:tc>
          <w:tcPr>
            <w:tcW w:w="2254" w:type="dxa"/>
            <w:tcBorders>
              <w:top w:val="nil"/>
              <w:left w:val="nil"/>
              <w:bottom w:val="single" w:sz="8" w:space="0" w:color="auto"/>
              <w:right w:val="single" w:sz="8" w:space="0" w:color="auto"/>
            </w:tcBorders>
          </w:tcPr>
          <w:p w14:paraId="561F761F"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1003718F"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6F283CCF"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75B1C470" w14:textId="77777777" w:rsidR="008A6CBC" w:rsidRPr="008A6CBC" w:rsidRDefault="008A6CBC" w:rsidP="00051047">
            <w:pPr>
              <w:rPr>
                <w:rFonts w:ascii="Tahoma" w:hAnsi="Tahoma" w:cs="Tahoma"/>
              </w:rPr>
            </w:pPr>
          </w:p>
        </w:tc>
      </w:tr>
      <w:tr w:rsidR="008A6CBC" w:rsidRPr="008A6CBC" w14:paraId="5BCA2D54" w14:textId="77777777" w:rsidTr="008A6CBC">
        <w:trPr>
          <w:trHeight w:val="315"/>
          <w:jc w:val="center"/>
        </w:trPr>
        <w:tc>
          <w:tcPr>
            <w:tcW w:w="34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54327A" w14:textId="77777777" w:rsidR="008A6CBC" w:rsidRPr="008A6CBC" w:rsidRDefault="008A6CBC" w:rsidP="00051047">
            <w:pPr>
              <w:rPr>
                <w:rFonts w:ascii="Tahoma" w:hAnsi="Tahoma" w:cs="Tahoma"/>
                <w:b/>
              </w:rPr>
            </w:pPr>
            <w:r w:rsidRPr="008A6CBC">
              <w:rPr>
                <w:rFonts w:ascii="Tahoma" w:hAnsi="Tahoma" w:cs="Tahoma"/>
                <w:b/>
              </w:rPr>
              <w:t>ΣΥΝΟΛΑ (2)</w:t>
            </w:r>
          </w:p>
        </w:tc>
        <w:tc>
          <w:tcPr>
            <w:tcW w:w="1757" w:type="dxa"/>
            <w:tcBorders>
              <w:top w:val="nil"/>
              <w:left w:val="nil"/>
              <w:bottom w:val="single" w:sz="8" w:space="0" w:color="auto"/>
              <w:right w:val="single" w:sz="8" w:space="0" w:color="auto"/>
            </w:tcBorders>
            <w:shd w:val="clear" w:color="auto" w:fill="auto"/>
            <w:noWrap/>
            <w:vAlign w:val="center"/>
          </w:tcPr>
          <w:p w14:paraId="1C214B30" w14:textId="77777777" w:rsidR="008A6CBC" w:rsidRPr="008A6CBC" w:rsidRDefault="008A6CBC" w:rsidP="00051047">
            <w:pPr>
              <w:rPr>
                <w:rFonts w:ascii="Tahoma" w:hAnsi="Tahoma" w:cs="Tahoma"/>
                <w:b/>
              </w:rPr>
            </w:pPr>
            <w:r w:rsidRPr="008A6CBC">
              <w:rPr>
                <w:rFonts w:ascii="Tahoma" w:hAnsi="Tahoma" w:cs="Tahoma"/>
                <w:b/>
              </w:rPr>
              <w:t>250</w:t>
            </w:r>
          </w:p>
        </w:tc>
        <w:tc>
          <w:tcPr>
            <w:tcW w:w="2254" w:type="dxa"/>
            <w:tcBorders>
              <w:top w:val="nil"/>
              <w:left w:val="nil"/>
              <w:bottom w:val="single" w:sz="8" w:space="0" w:color="auto"/>
              <w:right w:val="single" w:sz="8" w:space="0" w:color="auto"/>
            </w:tcBorders>
          </w:tcPr>
          <w:p w14:paraId="444E343F"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07373D7E" w14:textId="77777777" w:rsidR="008A6CBC" w:rsidRPr="008A6CBC" w:rsidRDefault="008A6CBC" w:rsidP="00051047">
            <w:pPr>
              <w:rPr>
                <w:rFonts w:ascii="Tahoma" w:hAnsi="Tahoma" w:cs="Tahoma"/>
              </w:rPr>
            </w:pPr>
          </w:p>
        </w:tc>
        <w:tc>
          <w:tcPr>
            <w:tcW w:w="1060" w:type="dxa"/>
            <w:tcBorders>
              <w:top w:val="nil"/>
              <w:left w:val="nil"/>
              <w:bottom w:val="single" w:sz="8" w:space="0" w:color="auto"/>
              <w:right w:val="single" w:sz="8" w:space="0" w:color="auto"/>
            </w:tcBorders>
          </w:tcPr>
          <w:p w14:paraId="6D3EADC3" w14:textId="77777777" w:rsidR="008A6CBC" w:rsidRPr="008A6CBC" w:rsidRDefault="008A6CBC" w:rsidP="00051047">
            <w:pPr>
              <w:rPr>
                <w:rFonts w:ascii="Tahoma" w:hAnsi="Tahoma" w:cs="Tahoma"/>
              </w:rPr>
            </w:pPr>
          </w:p>
        </w:tc>
        <w:tc>
          <w:tcPr>
            <w:tcW w:w="2254" w:type="dxa"/>
            <w:tcBorders>
              <w:top w:val="nil"/>
              <w:left w:val="nil"/>
              <w:bottom w:val="single" w:sz="8" w:space="0" w:color="auto"/>
              <w:right w:val="single" w:sz="8" w:space="0" w:color="auto"/>
            </w:tcBorders>
          </w:tcPr>
          <w:p w14:paraId="189D0B60" w14:textId="77777777" w:rsidR="008A6CBC" w:rsidRPr="008A6CBC" w:rsidRDefault="008A6CBC" w:rsidP="00051047">
            <w:pPr>
              <w:rPr>
                <w:rFonts w:ascii="Tahoma" w:hAnsi="Tahoma" w:cs="Tahoma"/>
              </w:rPr>
            </w:pPr>
          </w:p>
        </w:tc>
      </w:tr>
    </w:tbl>
    <w:p w14:paraId="72603751" w14:textId="77777777" w:rsidR="008A6CBC" w:rsidRPr="008A6CBC" w:rsidRDefault="008A6CBC" w:rsidP="008A6CBC">
      <w:pPr>
        <w:pStyle w:val="a4"/>
        <w:kinsoku w:val="0"/>
        <w:overflowPunct w:val="0"/>
        <w:ind w:left="124" w:right="108"/>
        <w:rPr>
          <w:rFonts w:ascii="Tahoma" w:hAnsi="Tahoma" w:cs="Tahoma"/>
        </w:rPr>
      </w:pPr>
    </w:p>
    <w:p w14:paraId="7037091F" w14:textId="77777777" w:rsidR="008A6CBC" w:rsidRPr="008A6CBC" w:rsidRDefault="008A6CBC" w:rsidP="008A6CBC">
      <w:pPr>
        <w:kinsoku w:val="0"/>
        <w:overflowPunct w:val="0"/>
        <w:ind w:left="0" w:right="0"/>
        <w:rPr>
          <w:rFonts w:ascii="Tahoma" w:hAnsi="Tahoma" w:cs="Tahoma"/>
          <w:bCs/>
          <w:sz w:val="22"/>
          <w:szCs w:val="22"/>
          <w:lang w:eastAsia="el-GR"/>
        </w:rPr>
      </w:pPr>
      <w:r w:rsidRPr="008A6CBC">
        <w:rPr>
          <w:rFonts w:ascii="Tahoma" w:hAnsi="Tahoma" w:cs="Tahoma"/>
          <w:bCs/>
          <w:sz w:val="22"/>
          <w:szCs w:val="22"/>
          <w:lang w:eastAsia="el-GR"/>
        </w:rPr>
        <w:t xml:space="preserve">ΠΙΝΑΚΑΣ 7 ΣΥΝΟΛΙΚΟ ΚΟΣΤΟΣ ΕΡΓΟΥ </w:t>
      </w:r>
    </w:p>
    <w:tbl>
      <w:tblPr>
        <w:tblStyle w:val="a8"/>
        <w:tblW w:w="0" w:type="auto"/>
        <w:tblLook w:val="04A0" w:firstRow="1" w:lastRow="0" w:firstColumn="1" w:lastColumn="0" w:noHBand="0" w:noVBand="1"/>
      </w:tblPr>
      <w:tblGrid>
        <w:gridCol w:w="1101"/>
        <w:gridCol w:w="3755"/>
        <w:gridCol w:w="2428"/>
        <w:gridCol w:w="2429"/>
      </w:tblGrid>
      <w:tr w:rsidR="008A6CBC" w:rsidRPr="008A6CBC" w14:paraId="45F6E59C" w14:textId="77777777" w:rsidTr="00051047">
        <w:tc>
          <w:tcPr>
            <w:tcW w:w="1101" w:type="dxa"/>
          </w:tcPr>
          <w:p w14:paraId="0A65DD48" w14:textId="77777777" w:rsidR="008A6CBC" w:rsidRPr="008A6CBC" w:rsidRDefault="008A6CBC" w:rsidP="00051047">
            <w:pPr>
              <w:kinsoku w:val="0"/>
              <w:overflowPunct w:val="0"/>
              <w:ind w:left="0" w:right="0"/>
              <w:rPr>
                <w:rFonts w:ascii="Tahoma" w:hAnsi="Tahoma" w:cs="Tahoma"/>
                <w:bCs/>
                <w:sz w:val="20"/>
                <w:szCs w:val="20"/>
                <w:lang w:eastAsia="el-GR"/>
              </w:rPr>
            </w:pPr>
            <w:r w:rsidRPr="008A6CBC">
              <w:rPr>
                <w:rFonts w:ascii="Tahoma" w:hAnsi="Tahoma" w:cs="Tahoma"/>
                <w:bCs/>
                <w:sz w:val="20"/>
                <w:szCs w:val="20"/>
                <w:lang w:eastAsia="el-GR"/>
              </w:rPr>
              <w:t>α/α</w:t>
            </w:r>
          </w:p>
        </w:tc>
        <w:tc>
          <w:tcPr>
            <w:tcW w:w="3755" w:type="dxa"/>
          </w:tcPr>
          <w:p w14:paraId="00E6BFBE" w14:textId="77777777" w:rsidR="008A6CBC" w:rsidRPr="008A6CBC" w:rsidRDefault="008A6CBC" w:rsidP="00051047">
            <w:pPr>
              <w:kinsoku w:val="0"/>
              <w:overflowPunct w:val="0"/>
              <w:ind w:left="0" w:right="0"/>
              <w:rPr>
                <w:rFonts w:ascii="Tahoma" w:hAnsi="Tahoma" w:cs="Tahoma"/>
                <w:bCs/>
                <w:sz w:val="20"/>
                <w:szCs w:val="20"/>
                <w:lang w:eastAsia="el-GR"/>
              </w:rPr>
            </w:pPr>
            <w:r w:rsidRPr="008A6CBC">
              <w:rPr>
                <w:rFonts w:ascii="Tahoma" w:hAnsi="Tahoma" w:cs="Tahoma"/>
                <w:bCs/>
                <w:sz w:val="20"/>
                <w:szCs w:val="20"/>
                <w:lang w:eastAsia="el-GR"/>
              </w:rPr>
              <w:t>ΣΥΝΟΛΙΚΟ ΕΤΗΣΙΟ ΚΟΣΤΟΣ ΕΡΓΟΥ  ΧΩΡΙΣ ΦΠΑ</w:t>
            </w:r>
          </w:p>
        </w:tc>
        <w:tc>
          <w:tcPr>
            <w:tcW w:w="2428" w:type="dxa"/>
          </w:tcPr>
          <w:p w14:paraId="2F56926C" w14:textId="77777777" w:rsidR="008A6CBC" w:rsidRPr="008A6CBC" w:rsidRDefault="008A6CBC" w:rsidP="00051047">
            <w:pPr>
              <w:kinsoku w:val="0"/>
              <w:overflowPunct w:val="0"/>
              <w:ind w:left="0" w:right="0"/>
              <w:rPr>
                <w:rFonts w:ascii="Tahoma" w:hAnsi="Tahoma" w:cs="Tahoma"/>
                <w:bCs/>
                <w:sz w:val="20"/>
                <w:szCs w:val="20"/>
                <w:lang w:eastAsia="el-GR"/>
              </w:rPr>
            </w:pPr>
            <w:r w:rsidRPr="008A6CBC">
              <w:rPr>
                <w:rFonts w:ascii="Tahoma" w:hAnsi="Tahoma" w:cs="Tahoma"/>
                <w:bCs/>
                <w:sz w:val="20"/>
                <w:szCs w:val="20"/>
                <w:lang w:eastAsia="el-GR"/>
              </w:rPr>
              <w:t>ΣΥΝΟΛΙΚΟ ΚΟΣΤΟΣ ΕΡΓΟΥ ΤΡΙΕΤΙΑΣ  ΧΩΡΙΣ ΦΠΑ</w:t>
            </w:r>
          </w:p>
        </w:tc>
        <w:tc>
          <w:tcPr>
            <w:tcW w:w="2429" w:type="dxa"/>
          </w:tcPr>
          <w:p w14:paraId="273C0E22" w14:textId="77777777" w:rsidR="008A6CBC" w:rsidRPr="008A6CBC" w:rsidRDefault="008A6CBC" w:rsidP="00051047">
            <w:pPr>
              <w:kinsoku w:val="0"/>
              <w:overflowPunct w:val="0"/>
              <w:ind w:left="0" w:right="0"/>
              <w:rPr>
                <w:rFonts w:ascii="Tahoma" w:hAnsi="Tahoma" w:cs="Tahoma"/>
                <w:bCs/>
                <w:sz w:val="20"/>
                <w:szCs w:val="20"/>
                <w:lang w:eastAsia="el-GR"/>
              </w:rPr>
            </w:pPr>
            <w:r w:rsidRPr="008A6CBC">
              <w:rPr>
                <w:rFonts w:ascii="Tahoma" w:hAnsi="Tahoma" w:cs="Tahoma"/>
                <w:bCs/>
                <w:sz w:val="20"/>
                <w:szCs w:val="20"/>
                <w:lang w:eastAsia="el-GR"/>
              </w:rPr>
              <w:t>ΣΥΝΟΛΙΚΟ ΚΟΣΤΟΣ ΕΡΓΟΥ ΤΡΙΕΤΙΑΣ ΜΕ ΦΠΑ.</w:t>
            </w:r>
          </w:p>
        </w:tc>
      </w:tr>
      <w:tr w:rsidR="008A6CBC" w:rsidRPr="008A6CBC" w14:paraId="4CAFF104" w14:textId="77777777" w:rsidTr="00051047">
        <w:tc>
          <w:tcPr>
            <w:tcW w:w="1101" w:type="dxa"/>
          </w:tcPr>
          <w:p w14:paraId="2BD37D28" w14:textId="77777777" w:rsidR="008A6CBC" w:rsidRPr="008A6CBC" w:rsidRDefault="008A6CBC" w:rsidP="00051047">
            <w:pPr>
              <w:kinsoku w:val="0"/>
              <w:overflowPunct w:val="0"/>
              <w:ind w:left="0" w:right="0"/>
              <w:rPr>
                <w:rFonts w:ascii="Tahoma" w:hAnsi="Tahoma" w:cs="Tahoma"/>
                <w:bCs/>
                <w:sz w:val="20"/>
                <w:szCs w:val="20"/>
                <w:lang w:eastAsia="el-GR"/>
              </w:rPr>
            </w:pPr>
          </w:p>
        </w:tc>
        <w:tc>
          <w:tcPr>
            <w:tcW w:w="3755" w:type="dxa"/>
          </w:tcPr>
          <w:p w14:paraId="6B7543D7" w14:textId="77777777" w:rsidR="008A6CBC" w:rsidRPr="008A6CBC" w:rsidRDefault="008A6CBC" w:rsidP="00051047">
            <w:pPr>
              <w:kinsoku w:val="0"/>
              <w:overflowPunct w:val="0"/>
              <w:ind w:left="0" w:right="0"/>
              <w:rPr>
                <w:rFonts w:ascii="Tahoma" w:hAnsi="Tahoma" w:cs="Tahoma"/>
                <w:bCs/>
                <w:sz w:val="20"/>
                <w:szCs w:val="20"/>
                <w:lang w:eastAsia="el-GR"/>
              </w:rPr>
            </w:pPr>
          </w:p>
        </w:tc>
        <w:tc>
          <w:tcPr>
            <w:tcW w:w="2428" w:type="dxa"/>
          </w:tcPr>
          <w:p w14:paraId="0CB886EB" w14:textId="77777777" w:rsidR="008A6CBC" w:rsidRPr="008A6CBC" w:rsidRDefault="008A6CBC" w:rsidP="00051047">
            <w:pPr>
              <w:kinsoku w:val="0"/>
              <w:overflowPunct w:val="0"/>
              <w:ind w:left="0" w:right="0"/>
              <w:rPr>
                <w:rFonts w:ascii="Tahoma" w:hAnsi="Tahoma" w:cs="Tahoma"/>
                <w:bCs/>
                <w:sz w:val="20"/>
                <w:szCs w:val="20"/>
                <w:lang w:eastAsia="el-GR"/>
              </w:rPr>
            </w:pPr>
          </w:p>
        </w:tc>
        <w:tc>
          <w:tcPr>
            <w:tcW w:w="2429" w:type="dxa"/>
          </w:tcPr>
          <w:p w14:paraId="1E1CA9EF" w14:textId="77777777" w:rsidR="008A6CBC" w:rsidRPr="008A6CBC" w:rsidRDefault="008A6CBC" w:rsidP="00051047">
            <w:pPr>
              <w:kinsoku w:val="0"/>
              <w:overflowPunct w:val="0"/>
              <w:ind w:left="0" w:right="0"/>
              <w:rPr>
                <w:rFonts w:ascii="Tahoma" w:hAnsi="Tahoma" w:cs="Tahoma"/>
                <w:bCs/>
                <w:sz w:val="20"/>
                <w:szCs w:val="20"/>
                <w:lang w:eastAsia="el-GR"/>
              </w:rPr>
            </w:pPr>
          </w:p>
        </w:tc>
      </w:tr>
      <w:tr w:rsidR="008A6CBC" w:rsidRPr="008A6CBC" w14:paraId="4C0668CD" w14:textId="77777777" w:rsidTr="00051047">
        <w:tc>
          <w:tcPr>
            <w:tcW w:w="1101" w:type="dxa"/>
          </w:tcPr>
          <w:p w14:paraId="14BE1354" w14:textId="77777777" w:rsidR="008A6CBC" w:rsidRPr="008A6CBC" w:rsidRDefault="008A6CBC" w:rsidP="00051047">
            <w:pPr>
              <w:kinsoku w:val="0"/>
              <w:overflowPunct w:val="0"/>
              <w:ind w:left="0" w:right="0"/>
              <w:rPr>
                <w:rFonts w:ascii="Tahoma" w:hAnsi="Tahoma" w:cs="Tahoma"/>
                <w:bCs/>
                <w:sz w:val="20"/>
                <w:szCs w:val="20"/>
                <w:lang w:eastAsia="el-GR"/>
              </w:rPr>
            </w:pPr>
          </w:p>
        </w:tc>
        <w:tc>
          <w:tcPr>
            <w:tcW w:w="3755" w:type="dxa"/>
          </w:tcPr>
          <w:p w14:paraId="5AF82E11" w14:textId="77777777" w:rsidR="008A6CBC" w:rsidRPr="008A6CBC" w:rsidRDefault="008A6CBC" w:rsidP="00051047">
            <w:pPr>
              <w:kinsoku w:val="0"/>
              <w:overflowPunct w:val="0"/>
              <w:ind w:left="0" w:right="0"/>
              <w:rPr>
                <w:rFonts w:ascii="Tahoma" w:hAnsi="Tahoma" w:cs="Tahoma"/>
                <w:bCs/>
                <w:sz w:val="20"/>
                <w:szCs w:val="20"/>
                <w:lang w:eastAsia="el-GR"/>
              </w:rPr>
            </w:pPr>
          </w:p>
        </w:tc>
        <w:tc>
          <w:tcPr>
            <w:tcW w:w="2428" w:type="dxa"/>
          </w:tcPr>
          <w:p w14:paraId="7E0C36FC" w14:textId="77777777" w:rsidR="008A6CBC" w:rsidRPr="008A6CBC" w:rsidRDefault="008A6CBC" w:rsidP="00051047">
            <w:pPr>
              <w:kinsoku w:val="0"/>
              <w:overflowPunct w:val="0"/>
              <w:ind w:left="0" w:right="0"/>
              <w:rPr>
                <w:rFonts w:ascii="Tahoma" w:hAnsi="Tahoma" w:cs="Tahoma"/>
                <w:bCs/>
                <w:sz w:val="20"/>
                <w:szCs w:val="20"/>
                <w:lang w:eastAsia="el-GR"/>
              </w:rPr>
            </w:pPr>
          </w:p>
        </w:tc>
        <w:tc>
          <w:tcPr>
            <w:tcW w:w="2429" w:type="dxa"/>
          </w:tcPr>
          <w:p w14:paraId="35A66892" w14:textId="77777777" w:rsidR="008A6CBC" w:rsidRPr="008A6CBC" w:rsidRDefault="008A6CBC" w:rsidP="00051047">
            <w:pPr>
              <w:kinsoku w:val="0"/>
              <w:overflowPunct w:val="0"/>
              <w:ind w:left="0" w:right="0"/>
              <w:rPr>
                <w:rFonts w:ascii="Tahoma" w:hAnsi="Tahoma" w:cs="Tahoma"/>
                <w:bCs/>
                <w:sz w:val="20"/>
                <w:szCs w:val="20"/>
                <w:lang w:eastAsia="el-GR"/>
              </w:rPr>
            </w:pPr>
          </w:p>
        </w:tc>
      </w:tr>
    </w:tbl>
    <w:p w14:paraId="2CEF706B" w14:textId="77777777" w:rsidR="008A6CBC" w:rsidRPr="008A6CBC" w:rsidRDefault="008A6CBC" w:rsidP="008A6CBC">
      <w:pPr>
        <w:pStyle w:val="a4"/>
        <w:kinsoku w:val="0"/>
        <w:overflowPunct w:val="0"/>
        <w:ind w:left="124" w:right="108"/>
        <w:rPr>
          <w:rFonts w:ascii="Tahoma" w:hAnsi="Tahoma" w:cs="Tahoma"/>
          <w:bCs/>
        </w:rPr>
      </w:pPr>
    </w:p>
    <w:p w14:paraId="3DAB7302" w14:textId="77777777" w:rsidR="006A5513" w:rsidRDefault="008A6CBC" w:rsidP="006A5513">
      <w:pPr>
        <w:pStyle w:val="a4"/>
        <w:kinsoku w:val="0"/>
        <w:overflowPunct w:val="0"/>
        <w:ind w:left="124" w:right="108"/>
        <w:rPr>
          <w:rFonts w:ascii="Tahoma" w:hAnsi="Tahoma" w:cs="Tahoma"/>
        </w:rPr>
      </w:pPr>
      <w:r w:rsidRPr="008A6CBC">
        <w:rPr>
          <w:rFonts w:ascii="Tahoma" w:hAnsi="Tahoma" w:cs="Tahoma"/>
        </w:rPr>
        <w:t>Οι ανωτέρω πίνακες πρέπει να συμπληρωθούν και να αναρτηθούν ηλεκτρονικά</w:t>
      </w:r>
      <w:r>
        <w:rPr>
          <w:rFonts w:ascii="Tahoma" w:hAnsi="Tahoma" w:cs="Tahoma"/>
        </w:rPr>
        <w:t xml:space="preserve"> </w:t>
      </w:r>
    </w:p>
    <w:p w14:paraId="6C2B1A51" w14:textId="70245A5C" w:rsidR="008A6CBC" w:rsidRPr="008A6CBC" w:rsidRDefault="008A6CBC" w:rsidP="006A5513">
      <w:pPr>
        <w:pStyle w:val="a4"/>
        <w:kinsoku w:val="0"/>
        <w:overflowPunct w:val="0"/>
        <w:ind w:left="124" w:right="108"/>
        <w:rPr>
          <w:rFonts w:ascii="Tahoma" w:hAnsi="Tahoma" w:cs="Tahoma"/>
          <w:b/>
        </w:rPr>
      </w:pPr>
      <w:r w:rsidRPr="008A6CBC">
        <w:rPr>
          <w:rFonts w:ascii="Tahoma" w:hAnsi="Tahoma" w:cs="Tahoma"/>
          <w:u w:val="single"/>
        </w:rPr>
        <w:t>Οι ποσότητες  διακινούμενης αλληλογραφίας στους ανωτέρω πίνακες είναι ενδεικτικές  και όχι δεσμευτικές</w:t>
      </w:r>
    </w:p>
    <w:p w14:paraId="52546C53" w14:textId="77777777" w:rsidR="008A6CBC" w:rsidRPr="008A6CBC" w:rsidRDefault="008A6CBC" w:rsidP="00F90610">
      <w:pPr>
        <w:tabs>
          <w:tab w:val="left" w:pos="900"/>
          <w:tab w:val="left" w:pos="4680"/>
          <w:tab w:val="left" w:pos="6300"/>
        </w:tabs>
        <w:kinsoku w:val="0"/>
        <w:overflowPunct w:val="0"/>
        <w:ind w:left="124" w:right="108"/>
        <w:rPr>
          <w:rFonts w:ascii="Tahoma" w:hAnsi="Tahoma" w:cs="Tahoma"/>
          <w:b/>
          <w:sz w:val="22"/>
          <w:szCs w:val="22"/>
          <w:lang w:eastAsia="el-GR"/>
        </w:rPr>
      </w:pPr>
    </w:p>
    <w:p w14:paraId="404B924D" w14:textId="77777777" w:rsidR="008A6CBC" w:rsidRPr="008A6CBC" w:rsidRDefault="008A6CBC" w:rsidP="00F90610">
      <w:pPr>
        <w:tabs>
          <w:tab w:val="left" w:pos="900"/>
          <w:tab w:val="left" w:pos="4680"/>
          <w:tab w:val="left" w:pos="6300"/>
        </w:tabs>
        <w:kinsoku w:val="0"/>
        <w:overflowPunct w:val="0"/>
        <w:ind w:left="124" w:right="108"/>
        <w:rPr>
          <w:rFonts w:ascii="Tahoma" w:hAnsi="Tahoma" w:cs="Tahoma"/>
          <w:b/>
          <w:sz w:val="22"/>
          <w:szCs w:val="22"/>
          <w:lang w:eastAsia="el-GR"/>
        </w:rPr>
      </w:pPr>
    </w:p>
    <w:p w14:paraId="42B1DA93" w14:textId="3F25BAA0" w:rsidR="008A6CBC" w:rsidRPr="008A6CBC" w:rsidRDefault="006A5513" w:rsidP="00F90610">
      <w:pPr>
        <w:tabs>
          <w:tab w:val="left" w:pos="900"/>
          <w:tab w:val="left" w:pos="4680"/>
          <w:tab w:val="left" w:pos="6300"/>
        </w:tabs>
        <w:kinsoku w:val="0"/>
        <w:overflowPunct w:val="0"/>
        <w:ind w:left="124" w:right="108"/>
        <w:rPr>
          <w:rFonts w:ascii="Tahoma" w:hAnsi="Tahoma" w:cs="Tahoma"/>
          <w:b/>
          <w:sz w:val="22"/>
          <w:szCs w:val="22"/>
          <w:lang w:eastAsia="el-GR"/>
        </w:rPr>
      </w:pPr>
      <w:r>
        <w:rPr>
          <w:rFonts w:ascii="Tahoma" w:hAnsi="Tahoma" w:cs="Tahoma"/>
          <w:b/>
          <w:sz w:val="22"/>
          <w:szCs w:val="22"/>
          <w:lang w:eastAsia="el-GR"/>
        </w:rPr>
        <w:tab/>
      </w:r>
    </w:p>
    <w:p w14:paraId="3E7964F6" w14:textId="77777777" w:rsidR="001B7D6E" w:rsidRDefault="006A5513" w:rsidP="006A5513">
      <w:pPr>
        <w:pStyle w:val="a4"/>
        <w:kinsoku w:val="0"/>
        <w:overflowPunct w:val="0"/>
        <w:ind w:left="124" w:right="108"/>
        <w:rPr>
          <w:rFonts w:ascii="Tahoma" w:hAnsi="Tahoma" w:cs="Tahoma"/>
        </w:rPr>
      </w:pPr>
      <w:r>
        <w:rPr>
          <w:rFonts w:ascii="Tahoma" w:hAnsi="Tahoma" w:cs="Tahoma"/>
        </w:rPr>
        <w:tab/>
      </w:r>
    </w:p>
    <w:p w14:paraId="1ED6C2AB" w14:textId="77777777" w:rsidR="001B7D6E" w:rsidRDefault="001B7D6E" w:rsidP="006A5513">
      <w:pPr>
        <w:pStyle w:val="a4"/>
        <w:kinsoku w:val="0"/>
        <w:overflowPunct w:val="0"/>
        <w:ind w:left="124" w:right="108"/>
        <w:rPr>
          <w:rFonts w:ascii="Tahoma" w:hAnsi="Tahoma" w:cs="Tahoma"/>
        </w:rPr>
      </w:pPr>
      <w:r>
        <w:rPr>
          <w:rFonts w:ascii="Tahoma" w:hAnsi="Tahoma" w:cs="Tahoma"/>
        </w:rPr>
        <w:t xml:space="preserve">            </w:t>
      </w:r>
    </w:p>
    <w:p w14:paraId="06B27150" w14:textId="7887590B" w:rsidR="001B7D6E" w:rsidRDefault="001B7D6E" w:rsidP="004A3860">
      <w:pPr>
        <w:pStyle w:val="a4"/>
        <w:kinsoku w:val="0"/>
        <w:overflowPunct w:val="0"/>
        <w:ind w:left="124" w:right="108"/>
        <w:rPr>
          <w:rFonts w:ascii="Tahoma" w:hAnsi="Tahoma" w:cs="Tahoma"/>
        </w:rPr>
      </w:pPr>
      <w:r>
        <w:rPr>
          <w:rFonts w:ascii="Tahoma" w:hAnsi="Tahoma" w:cs="Tahoma"/>
        </w:rPr>
        <w:t xml:space="preserve">         </w:t>
      </w:r>
    </w:p>
    <w:p w14:paraId="64EE6A93" w14:textId="77777777" w:rsidR="006A5513" w:rsidRDefault="006A5513" w:rsidP="006A5513">
      <w:pPr>
        <w:pStyle w:val="a4"/>
        <w:kinsoku w:val="0"/>
        <w:overflowPunct w:val="0"/>
        <w:ind w:left="0" w:right="108"/>
        <w:rPr>
          <w:rFonts w:ascii="Tahoma" w:hAnsi="Tahoma" w:cs="Tahoma"/>
        </w:rPr>
      </w:pPr>
    </w:p>
    <w:p w14:paraId="734069A7" w14:textId="77777777" w:rsidR="001B7D6E" w:rsidRDefault="001B7D6E" w:rsidP="001B7D6E">
      <w:pPr>
        <w:pStyle w:val="a4"/>
        <w:kinsoku w:val="0"/>
        <w:overflowPunct w:val="0"/>
        <w:ind w:left="0" w:right="108"/>
        <w:jc w:val="center"/>
        <w:rPr>
          <w:rFonts w:ascii="Tahoma" w:hAnsi="Tahoma" w:cs="Tahoma"/>
        </w:rPr>
      </w:pPr>
    </w:p>
    <w:p w14:paraId="7E72C1C2" w14:textId="77777777" w:rsidR="001B7D6E" w:rsidRDefault="001B7D6E" w:rsidP="001B7D6E">
      <w:pPr>
        <w:pStyle w:val="a4"/>
        <w:kinsoku w:val="0"/>
        <w:overflowPunct w:val="0"/>
        <w:ind w:left="0" w:right="108"/>
        <w:jc w:val="center"/>
        <w:rPr>
          <w:rFonts w:ascii="Tahoma" w:hAnsi="Tahoma" w:cs="Tahoma"/>
        </w:rPr>
      </w:pPr>
    </w:p>
    <w:p w14:paraId="37E89594" w14:textId="77777777" w:rsidR="001B7D6E" w:rsidRDefault="001B7D6E" w:rsidP="001B7D6E">
      <w:pPr>
        <w:pStyle w:val="a4"/>
        <w:kinsoku w:val="0"/>
        <w:overflowPunct w:val="0"/>
        <w:ind w:left="0" w:right="108"/>
        <w:jc w:val="center"/>
        <w:rPr>
          <w:rFonts w:ascii="Tahoma" w:hAnsi="Tahoma" w:cs="Tahoma"/>
        </w:rPr>
      </w:pPr>
    </w:p>
    <w:p w14:paraId="6C8EE1A1" w14:textId="77777777" w:rsidR="001B7D6E" w:rsidRDefault="001B7D6E" w:rsidP="001B7D6E">
      <w:pPr>
        <w:pStyle w:val="a4"/>
        <w:kinsoku w:val="0"/>
        <w:overflowPunct w:val="0"/>
        <w:ind w:left="0" w:right="108"/>
        <w:jc w:val="center"/>
        <w:rPr>
          <w:rFonts w:ascii="Tahoma" w:hAnsi="Tahoma" w:cs="Tahoma"/>
        </w:rPr>
      </w:pPr>
    </w:p>
    <w:p w14:paraId="060FFF8B" w14:textId="77777777" w:rsidR="001B7D6E" w:rsidRDefault="001B7D6E" w:rsidP="007D7D21">
      <w:pPr>
        <w:pStyle w:val="a4"/>
        <w:kinsoku w:val="0"/>
        <w:overflowPunct w:val="0"/>
        <w:ind w:left="0" w:right="108"/>
        <w:rPr>
          <w:rFonts w:ascii="Tahoma" w:hAnsi="Tahoma" w:cs="Tahoma"/>
        </w:rPr>
      </w:pPr>
    </w:p>
    <w:p w14:paraId="458C897D" w14:textId="77777777" w:rsidR="001B7D6E" w:rsidRDefault="001B7D6E" w:rsidP="001B7D6E">
      <w:pPr>
        <w:pStyle w:val="a4"/>
        <w:kinsoku w:val="0"/>
        <w:overflowPunct w:val="0"/>
        <w:ind w:left="0" w:right="108"/>
        <w:jc w:val="center"/>
        <w:rPr>
          <w:rFonts w:ascii="Tahoma" w:hAnsi="Tahoma" w:cs="Tahoma"/>
        </w:rPr>
      </w:pPr>
    </w:p>
    <w:p w14:paraId="385B243C" w14:textId="77777777" w:rsidR="001B7D6E" w:rsidRDefault="001B7D6E" w:rsidP="001B7D6E">
      <w:pPr>
        <w:pStyle w:val="a4"/>
        <w:kinsoku w:val="0"/>
        <w:overflowPunct w:val="0"/>
        <w:ind w:left="0" w:right="108"/>
        <w:jc w:val="center"/>
        <w:rPr>
          <w:rFonts w:ascii="Tahoma" w:hAnsi="Tahoma" w:cs="Tahoma"/>
        </w:rPr>
      </w:pPr>
    </w:p>
    <w:sectPr w:rsidR="001B7D6E" w:rsidSect="00E21A8A">
      <w:pgSz w:w="16838" w:h="11906" w:orient="landscape"/>
      <w:pgMar w:top="1560" w:right="1440" w:bottom="849" w:left="170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0CB9" w14:textId="77777777" w:rsidR="00453A15" w:rsidRDefault="00453A15" w:rsidP="00C46033">
      <w:r>
        <w:separator/>
      </w:r>
    </w:p>
  </w:endnote>
  <w:endnote w:type="continuationSeparator" w:id="0">
    <w:p w14:paraId="758535F1" w14:textId="77777777" w:rsidR="00453A15" w:rsidRDefault="00453A15" w:rsidP="00C4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entury">
    <w:panose1 w:val="02040604050505020304"/>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lasSouv">
    <w:charset w:val="00"/>
    <w:family w:val="roman"/>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DejaVu Sans">
    <w:charset w:val="00"/>
    <w:family w:val="swiss"/>
    <w:pitch w:val="variable"/>
  </w:font>
  <w:font w:name="Bookman Old Style">
    <w:panose1 w:val="02050604050505020204"/>
    <w:charset w:val="A1"/>
    <w:family w:val="roman"/>
    <w:pitch w:val="variable"/>
    <w:sig w:usb0="00000287" w:usb1="00000000" w:usb2="00000000" w:usb3="00000000" w:csb0="0000009F" w:csb1="00000000"/>
  </w:font>
  <w:font w:name="Times New (W1)">
    <w:altName w:val="Times New Roman"/>
    <w:charset w:val="A1"/>
    <w:family w:val="roman"/>
    <w:pitch w:val="variable"/>
    <w:sig w:usb0="20007A87" w:usb1="80000000" w:usb2="00000008" w:usb3="00000000" w:csb0="000001FF" w:csb1="00000000"/>
  </w:font>
  <w:font w:name="Roman">
    <w:panose1 w:val="00000000000000000000"/>
    <w:charset w:val="FF"/>
    <w:family w:val="roman"/>
    <w:notTrueType/>
    <w:pitch w:val="variable"/>
    <w:sig w:usb0="00000003" w:usb1="00000000" w:usb2="00000000" w:usb3="00000000" w:csb0="00000000" w:csb1="00000000"/>
  </w:font>
  <w:font w:name="Arial (W1)">
    <w:altName w:val="Arial"/>
    <w:charset w:val="A1"/>
    <w:family w:val="swiss"/>
    <w:pitch w:val="variable"/>
    <w:sig w:usb0="20007A87" w:usb1="80000000" w:usb2="00000008" w:usb3="00000000" w:csb0="000001FF" w:csb1="00000000"/>
  </w:font>
  <w:font w:name="Futura Bk">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enSymbol">
    <w:charset w:val="A1"/>
    <w:family w:val="auto"/>
    <w:pitch w:val="default"/>
    <w:sig w:usb0="00000081" w:usb1="00000000" w:usb2="00000000" w:usb3="00000000" w:csb0="00000008"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Bold">
    <w:altName w:val="Calibri"/>
    <w:panose1 w:val="00000000000000000000"/>
    <w:charset w:val="A1"/>
    <w:family w:val="auto"/>
    <w:notTrueType/>
    <w:pitch w:val="default"/>
    <w:sig w:usb0="00000001" w:usb1="00000000" w:usb2="00000000" w:usb3="00000000" w:csb0="00000009" w:csb1="00000000"/>
  </w:font>
  <w:font w:name="font319">
    <w:altName w:val="Calibri"/>
    <w:charset w:val="A1"/>
    <w:family w:val="auto"/>
    <w:pitch w:val="variable"/>
    <w:sig w:usb0="00000081" w:usb1="00000000" w:usb2="00000000" w:usb3="00000000" w:csb0="00000008"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73B3" w14:textId="77777777" w:rsidR="00695AE4" w:rsidRDefault="00695AE4">
    <w:pPr>
      <w:pStyle w:val="a6"/>
      <w:jc w:val="right"/>
    </w:pPr>
    <w:r>
      <w:fldChar w:fldCharType="begin"/>
    </w:r>
    <w:r>
      <w:instrText xml:space="preserve"> PAGE   \* MERGEFORMAT </w:instrText>
    </w:r>
    <w:r>
      <w:fldChar w:fldCharType="separate"/>
    </w:r>
    <w:r w:rsidR="00E76D97">
      <w:rPr>
        <w:noProof/>
      </w:rPr>
      <w:t>61</w:t>
    </w:r>
    <w:r>
      <w:rPr>
        <w:noProof/>
      </w:rPr>
      <w:fldChar w:fldCharType="end"/>
    </w:r>
  </w:p>
  <w:p w14:paraId="28ED84CD" w14:textId="77777777" w:rsidR="00695AE4" w:rsidRDefault="00695A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B8F6" w14:textId="77777777" w:rsidR="00453A15" w:rsidRDefault="00453A15" w:rsidP="00C46033">
      <w:r>
        <w:separator/>
      </w:r>
    </w:p>
  </w:footnote>
  <w:footnote w:type="continuationSeparator" w:id="0">
    <w:p w14:paraId="6734209A" w14:textId="77777777" w:rsidR="00453A15" w:rsidRDefault="00453A15" w:rsidP="00C46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26B4" w14:textId="02BD1C54" w:rsidR="00695AE4" w:rsidRPr="003D5180" w:rsidRDefault="00695AE4" w:rsidP="003D5180">
    <w:pPr>
      <w:pStyle w:val="a5"/>
      <w:ind w:left="0"/>
      <w:rPr>
        <w:i/>
      </w:rPr>
    </w:pPr>
    <w:r w:rsidRPr="00EF5BA0">
      <w:rPr>
        <w:rFonts w:ascii="Calibri" w:hAnsi="Calibri" w:cs="Calibri"/>
        <w:sz w:val="22"/>
        <w:szCs w:val="22"/>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06C2C6"/>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D4F8D0E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180"/>
        </w:tabs>
        <w:ind w:left="180" w:hanging="360"/>
      </w:pPr>
      <w:rPr>
        <w:rFonts w:ascii="Tahoma" w:hAnsi="Tahoma"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1494"/>
        </w:tabs>
        <w:ind w:left="1494" w:hanging="360"/>
      </w:pPr>
      <w:rPr>
        <w:rFonts w:ascii="Symbol" w:hAnsi="Symbol" w:cs="Times New Roman"/>
      </w:rPr>
    </w:lvl>
  </w:abstractNum>
  <w:abstractNum w:abstractNumId="6"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1440"/>
        </w:tabs>
        <w:ind w:left="144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425"/>
        </w:tabs>
        <w:ind w:left="425" w:hanging="425"/>
      </w:pPr>
      <w:rPr>
        <w:rFonts w:ascii="Symbol" w:hAnsi="Symbol" w:cs="Times New Roman"/>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3612" w:hanging="360"/>
      </w:pPr>
      <w:rPr>
        <w:rFonts w:ascii="Symbol" w:hAnsi="Symbol" w:cs="Times New Roman"/>
        <w:sz w:val="22"/>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cs="Times New Roman"/>
      </w:rPr>
    </w:lvl>
  </w:abstractNum>
  <w:abstractNum w:abstractNumId="11" w15:restartNumberingAfterBreak="0">
    <w:nsid w:val="0000000C"/>
    <w:multiLevelType w:val="multilevel"/>
    <w:tmpl w:val="0000000C"/>
    <w:name w:val="WW8Num12"/>
    <w:lvl w:ilvl="0">
      <w:start w:val="1"/>
      <w:numFmt w:val="upperRoman"/>
      <w:lvlText w:val="%1"/>
      <w:lvlJc w:val="left"/>
      <w:pPr>
        <w:tabs>
          <w:tab w:val="num" w:pos="721"/>
        </w:tabs>
        <w:ind w:left="433" w:hanging="432"/>
      </w:pPr>
      <w:rPr>
        <w:rFonts w:ascii="Symbol" w:hAnsi="Symbol"/>
      </w:rPr>
    </w:lvl>
    <w:lvl w:ilvl="1">
      <w:start w:val="1"/>
      <w:numFmt w:val="decimal"/>
      <w:lvlText w:val="%1.%2"/>
      <w:lvlJc w:val="left"/>
      <w:pPr>
        <w:tabs>
          <w:tab w:val="num" w:pos="1081"/>
        </w:tabs>
        <w:ind w:left="566" w:hanging="565"/>
      </w:pPr>
      <w:rPr>
        <w:rFonts w:ascii="Courier New" w:hAnsi="Courier New" w:cs="Courier New"/>
      </w:rPr>
    </w:lvl>
    <w:lvl w:ilvl="2">
      <w:start w:val="1"/>
      <w:numFmt w:val="decimal"/>
      <w:lvlText w:val="%1.%2.%3"/>
      <w:lvlJc w:val="left"/>
      <w:pPr>
        <w:tabs>
          <w:tab w:val="num" w:pos="1081"/>
        </w:tabs>
        <w:ind w:left="721" w:hanging="720"/>
      </w:pPr>
      <w:rPr>
        <w:rFonts w:ascii="Wingdings" w:hAnsi="Wingdings"/>
      </w:rPr>
    </w:lvl>
    <w:lvl w:ilvl="3">
      <w:start w:val="1"/>
      <w:numFmt w:val="decimal"/>
      <w:lvlText w:val="%1.%2.%3.%4"/>
      <w:lvlJc w:val="left"/>
      <w:pPr>
        <w:tabs>
          <w:tab w:val="num" w:pos="1441"/>
        </w:tabs>
        <w:ind w:left="865" w:hanging="864"/>
      </w:pPr>
      <w:rPr>
        <w:rFonts w:ascii="Courier New" w:hAnsi="Courier New" w:cs="Courier New"/>
      </w:rPr>
    </w:lvl>
    <w:lvl w:ilvl="4">
      <w:start w:val="1"/>
      <w:numFmt w:val="decimal"/>
      <w:lvlText w:val="%1.%2.%3.%4.%5"/>
      <w:lvlJc w:val="left"/>
      <w:pPr>
        <w:tabs>
          <w:tab w:val="num" w:pos="1801"/>
        </w:tabs>
        <w:ind w:left="1009" w:hanging="1008"/>
      </w:pPr>
      <w:rPr>
        <w:rFonts w:ascii="Courier New" w:hAnsi="Courier New" w:cs="Courier New"/>
      </w:rPr>
    </w:lvl>
    <w:lvl w:ilvl="5">
      <w:start w:val="1"/>
      <w:numFmt w:val="decimal"/>
      <w:lvlText w:val="%1.%2.%3.%4.%5.%6"/>
      <w:lvlJc w:val="left"/>
      <w:pPr>
        <w:tabs>
          <w:tab w:val="num" w:pos="1153"/>
        </w:tabs>
        <w:ind w:left="1153" w:hanging="1152"/>
      </w:pPr>
      <w:rPr>
        <w:rFonts w:cs="Times New Roman"/>
      </w:rPr>
    </w:lvl>
    <w:lvl w:ilvl="6">
      <w:start w:val="1"/>
      <w:numFmt w:val="decimal"/>
      <w:lvlText w:val="%1.%2.%3.%4.%5.%6.%7"/>
      <w:lvlJc w:val="left"/>
      <w:pPr>
        <w:tabs>
          <w:tab w:val="num" w:pos="1297"/>
        </w:tabs>
        <w:ind w:left="1297" w:hanging="1296"/>
      </w:pPr>
      <w:rPr>
        <w:rFonts w:cs="Times New Roman"/>
      </w:rPr>
    </w:lvl>
    <w:lvl w:ilvl="7">
      <w:start w:val="1"/>
      <w:numFmt w:val="decimal"/>
      <w:lvlText w:val="%1.%2.%3.%4.%5.%6.%7.%8"/>
      <w:lvlJc w:val="left"/>
      <w:pPr>
        <w:tabs>
          <w:tab w:val="num" w:pos="1441"/>
        </w:tabs>
        <w:ind w:left="1441" w:hanging="1440"/>
      </w:pPr>
      <w:rPr>
        <w:rFonts w:cs="Times New Roman"/>
      </w:rPr>
    </w:lvl>
    <w:lvl w:ilvl="8">
      <w:start w:val="1"/>
      <w:numFmt w:val="decimal"/>
      <w:lvlText w:val="%1.%2.%3.%4.%5.%6.%7.%8.%9"/>
      <w:lvlJc w:val="left"/>
      <w:pPr>
        <w:tabs>
          <w:tab w:val="num" w:pos="1585"/>
        </w:tabs>
        <w:ind w:left="1585" w:hanging="1584"/>
      </w:pPr>
      <w:rPr>
        <w:rFonts w:cs="Times New Roman"/>
      </w:rPr>
    </w:lvl>
  </w:abstractNum>
  <w:abstractNum w:abstractNumId="12" w15:restartNumberingAfterBreak="0">
    <w:nsid w:val="0000000D"/>
    <w:multiLevelType w:val="singleLevel"/>
    <w:tmpl w:val="0000000D"/>
    <w:name w:val="WW8Num13"/>
    <w:lvl w:ilvl="0">
      <w:start w:val="1"/>
      <w:numFmt w:val="bullet"/>
      <w:lvlText w:val=""/>
      <w:lvlJc w:val="left"/>
      <w:pPr>
        <w:tabs>
          <w:tab w:val="num" w:pos="1080"/>
        </w:tabs>
        <w:ind w:left="1080" w:hanging="360"/>
      </w:pPr>
      <w:rPr>
        <w:rFonts w:ascii="Wingdings" w:hAnsi="Wingdings"/>
      </w:rPr>
    </w:lvl>
  </w:abstractNum>
  <w:abstractNum w:abstractNumId="13" w15:restartNumberingAfterBreak="0">
    <w:nsid w:val="0000000E"/>
    <w:multiLevelType w:val="singleLevel"/>
    <w:tmpl w:val="0000000E"/>
    <w:name w:val="WW8Num14"/>
    <w:lvl w:ilvl="0">
      <w:start w:val="1"/>
      <w:numFmt w:val="bullet"/>
      <w:lvlText w:val=""/>
      <w:lvlJc w:val="left"/>
      <w:pPr>
        <w:tabs>
          <w:tab w:val="num" w:pos="217"/>
        </w:tabs>
        <w:ind w:left="217" w:hanging="360"/>
      </w:pPr>
      <w:rPr>
        <w:rFonts w:ascii="Wingdings" w:hAnsi="Wingdings"/>
      </w:rPr>
    </w:lvl>
  </w:abstractNum>
  <w:abstractNum w:abstractNumId="14" w15:restartNumberingAfterBreak="0">
    <w:nsid w:val="0000000F"/>
    <w:multiLevelType w:val="multilevel"/>
    <w:tmpl w:val="0000000F"/>
    <w:name w:val="WW8Num15"/>
    <w:lvl w:ilvl="0">
      <w:start w:val="1"/>
      <w:numFmt w:val="upperRoman"/>
      <w:lvlText w:val="%1"/>
      <w:lvlJc w:val="left"/>
      <w:pPr>
        <w:tabs>
          <w:tab w:val="num" w:pos="720"/>
        </w:tabs>
        <w:ind w:left="0" w:firstLine="0"/>
      </w:pPr>
      <w:rPr>
        <w:rFonts w:ascii="Tahoma" w:hAnsi="Tahoma"/>
      </w:rPr>
    </w:lvl>
    <w:lvl w:ilvl="1">
      <w:start w:val="1"/>
      <w:numFmt w:val="decimal"/>
      <w:lvlText w:val="%1.%2"/>
      <w:lvlJc w:val="left"/>
      <w:pPr>
        <w:tabs>
          <w:tab w:val="num" w:pos="720"/>
        </w:tabs>
        <w:ind w:left="0" w:firstLine="0"/>
      </w:pPr>
      <w:rPr>
        <w:rFonts w:ascii="Courier New" w:hAnsi="Courier New"/>
      </w:rPr>
    </w:lvl>
    <w:lvl w:ilvl="2">
      <w:start w:val="1"/>
      <w:numFmt w:val="decimal"/>
      <w:lvlText w:val="%1.%2.%3"/>
      <w:lvlJc w:val="left"/>
      <w:pPr>
        <w:tabs>
          <w:tab w:val="num" w:pos="720"/>
        </w:tabs>
        <w:ind w:left="0" w:firstLine="0"/>
      </w:pPr>
      <w:rPr>
        <w:rFonts w:ascii="Wingdings" w:hAnsi="Wingdings"/>
      </w:rPr>
    </w:lvl>
    <w:lvl w:ilvl="3">
      <w:start w:val="1"/>
      <w:numFmt w:val="decimal"/>
      <w:lvlText w:val="%1.%2.%3.%4"/>
      <w:lvlJc w:val="right"/>
      <w:pPr>
        <w:tabs>
          <w:tab w:val="num" w:pos="1368"/>
        </w:tabs>
        <w:ind w:left="1368" w:hanging="648"/>
      </w:pPr>
    </w:lvl>
    <w:lvl w:ilvl="4">
      <w:start w:val="1"/>
      <w:numFmt w:val="decimal"/>
      <w:lvlText w:val="%1.%2.%3.%4.%5."/>
      <w:lvlJc w:val="left"/>
      <w:pPr>
        <w:tabs>
          <w:tab w:val="num" w:pos="2520"/>
        </w:tabs>
        <w:ind w:left="1872" w:hanging="792"/>
      </w:pPr>
    </w:lvl>
    <w:lvl w:ilvl="5">
      <w:start w:val="1"/>
      <w:numFmt w:val="decimal"/>
      <w:lvlText w:val="%1.%2.%3.%4.%5.%6."/>
      <w:lvlJc w:val="left"/>
      <w:pPr>
        <w:tabs>
          <w:tab w:val="num" w:pos="2880"/>
        </w:tabs>
        <w:ind w:left="2376" w:hanging="936"/>
      </w:pPr>
    </w:lvl>
    <w:lvl w:ilvl="6">
      <w:start w:val="1"/>
      <w:numFmt w:val="decimal"/>
      <w:lvlText w:val="%1.%2.%3.%4.%5.%6.%7."/>
      <w:lvlJc w:val="left"/>
      <w:pPr>
        <w:tabs>
          <w:tab w:val="num" w:pos="3600"/>
        </w:tabs>
        <w:ind w:left="2880" w:hanging="1080"/>
      </w:pPr>
    </w:lvl>
    <w:lvl w:ilvl="7">
      <w:start w:val="1"/>
      <w:numFmt w:val="decimal"/>
      <w:lvlText w:val="%1.%2.%3.%4.%5.%6.%7.%8."/>
      <w:lvlJc w:val="left"/>
      <w:pPr>
        <w:tabs>
          <w:tab w:val="num" w:pos="4320"/>
        </w:tabs>
        <w:ind w:left="3384" w:hanging="1224"/>
      </w:pPr>
    </w:lvl>
    <w:lvl w:ilvl="8">
      <w:start w:val="1"/>
      <w:numFmt w:val="decimal"/>
      <w:lvlText w:val="%1.%2.%3.%4.%5.%6.%7.%8.%9."/>
      <w:lvlJc w:val="left"/>
      <w:pPr>
        <w:tabs>
          <w:tab w:val="num" w:pos="4680"/>
        </w:tabs>
        <w:ind w:left="3960" w:hanging="1440"/>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Wingdings" w:hAnsi="Wingdings"/>
      </w:rPr>
    </w:lvl>
  </w:abstractNum>
  <w:abstractNum w:abstractNumId="16"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Times New Roman"/>
        <w:b/>
        <w:sz w:val="20"/>
      </w:rPr>
    </w:lvl>
  </w:abstractNum>
  <w:abstractNum w:abstractNumId="17" w15:restartNumberingAfterBreak="0">
    <w:nsid w:val="00000403"/>
    <w:multiLevelType w:val="multilevel"/>
    <w:tmpl w:val="713444C0"/>
    <w:lvl w:ilvl="0">
      <w:numFmt w:val="bullet"/>
      <w:lvlText w:val="•"/>
      <w:lvlJc w:val="left"/>
      <w:pPr>
        <w:ind w:hanging="360"/>
      </w:pPr>
      <w:rPr>
        <w:rFonts w:ascii="Arial" w:hAnsi="Arial"/>
        <w:b w:val="0"/>
        <w:w w:val="131"/>
        <w:sz w:val="22"/>
      </w:rPr>
    </w:lvl>
    <w:lvl w:ilvl="1">
      <w:numFmt w:val="bullet"/>
      <w:lvlText w:val="•"/>
      <w:lvlJc w:val="left"/>
      <w:pPr>
        <w:ind w:hanging="360"/>
      </w:pPr>
      <w:rPr>
        <w:rFonts w:ascii="Arial" w:hAnsi="Arial"/>
        <w:b w:val="0"/>
        <w:w w:val="131"/>
        <w:sz w:val="22"/>
      </w:rPr>
    </w:lvl>
    <w:lvl w:ilvl="2">
      <w:numFmt w:val="bullet"/>
      <w:lvlText w:val="-"/>
      <w:lvlJc w:val="left"/>
      <w:pPr>
        <w:ind w:hanging="360"/>
      </w:pPr>
      <w:rPr>
        <w:rFonts w:ascii="Tahoma" w:hAnsi="Tahoma"/>
        <w:b w:val="0"/>
        <w:w w:val="99"/>
        <w:sz w:val="22"/>
      </w:rPr>
    </w:lvl>
    <w:lvl w:ilvl="3">
      <w:numFmt w:val="bullet"/>
      <w:lvlText w:val="•"/>
      <w:lvlJc w:val="left"/>
    </w:lvl>
    <w:lvl w:ilvl="4">
      <w:numFmt w:val="bullet"/>
      <w:lvlText w:val="•"/>
      <w:lvlJc w:val="left"/>
    </w:lvl>
    <w:lvl w:ilvl="5">
      <w:numFmt w:val="bullet"/>
      <w:pStyle w:val="6"/>
      <w:lvlText w:val="•"/>
      <w:lvlJc w:val="left"/>
    </w:lvl>
    <w:lvl w:ilvl="6">
      <w:numFmt w:val="bullet"/>
      <w:pStyle w:val="7"/>
      <w:lvlText w:val="•"/>
      <w:lvlJc w:val="left"/>
    </w:lvl>
    <w:lvl w:ilvl="7">
      <w:numFmt w:val="bullet"/>
      <w:pStyle w:val="8"/>
      <w:lvlText w:val="•"/>
      <w:lvlJc w:val="left"/>
    </w:lvl>
    <w:lvl w:ilvl="8">
      <w:numFmt w:val="bullet"/>
      <w:pStyle w:val="9"/>
      <w:lvlText w:val="•"/>
      <w:lvlJc w:val="left"/>
    </w:lvl>
  </w:abstractNum>
  <w:abstractNum w:abstractNumId="18" w15:restartNumberingAfterBreak="0">
    <w:nsid w:val="0000041C"/>
    <w:multiLevelType w:val="multilevel"/>
    <w:tmpl w:val="0E52BB36"/>
    <w:lvl w:ilvl="0">
      <w:start w:val="1"/>
      <w:numFmt w:val="decimal"/>
      <w:pStyle w:val="BulletList"/>
      <w:lvlText w:val="%1."/>
      <w:lvlJc w:val="left"/>
      <w:pPr>
        <w:ind w:hanging="300"/>
      </w:pPr>
      <w:rPr>
        <w:rFonts w:ascii="Tahoma" w:hAnsi="Tahoma" w:cs="Tahoma"/>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D"/>
    <w:multiLevelType w:val="multilevel"/>
    <w:tmpl w:val="000008A0"/>
    <w:lvl w:ilvl="0">
      <w:numFmt w:val="bullet"/>
      <w:pStyle w:val="10"/>
      <w:lvlText w:val="•"/>
      <w:lvlJc w:val="left"/>
      <w:pPr>
        <w:ind w:hanging="360"/>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4277CFC"/>
    <w:multiLevelType w:val="hybridMultilevel"/>
    <w:tmpl w:val="F368A644"/>
    <w:lvl w:ilvl="0" w:tplc="02827224">
      <w:start w:val="1"/>
      <w:numFmt w:val="bullet"/>
      <w:pStyle w:val="bullet2"/>
      <w:lvlText w:val="-"/>
      <w:lvlJc w:val="left"/>
      <w:pPr>
        <w:tabs>
          <w:tab w:val="num" w:pos="2836"/>
        </w:tabs>
        <w:ind w:left="2836" w:hanging="567"/>
      </w:pPr>
      <w:rPr>
        <w:rFonts w:hint="default"/>
        <w:sz w:val="24"/>
      </w:rPr>
    </w:lvl>
    <w:lvl w:ilvl="1" w:tplc="9BA6A7EC">
      <w:start w:val="1"/>
      <w:numFmt w:val="bullet"/>
      <w:lvlText w:val="-"/>
      <w:lvlJc w:val="left"/>
      <w:pPr>
        <w:tabs>
          <w:tab w:val="num" w:pos="2498"/>
        </w:tabs>
        <w:ind w:left="2498" w:hanging="567"/>
      </w:pPr>
      <w:rPr>
        <w:rFonts w:hint="default"/>
        <w:sz w:val="24"/>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0BFA200E"/>
    <w:multiLevelType w:val="hybridMultilevel"/>
    <w:tmpl w:val="BFA4AABE"/>
    <w:lvl w:ilvl="0" w:tplc="04080001">
      <w:start w:val="1"/>
      <w:numFmt w:val="bullet"/>
      <w:pStyle w:val="Num"/>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0D3B4FB4"/>
    <w:multiLevelType w:val="hybridMultilevel"/>
    <w:tmpl w:val="F40609F8"/>
    <w:lvl w:ilvl="0" w:tplc="7AE8B27E">
      <w:start w:val="1"/>
      <w:numFmt w:val="decimal"/>
      <w:pStyle w:val="StyleNumTimesNewRoman12pt"/>
      <w:lvlText w:val="%1."/>
      <w:lvlJc w:val="left"/>
      <w:pPr>
        <w:ind w:left="464" w:hanging="360"/>
      </w:pPr>
      <w:rPr>
        <w:rFonts w:cs="Times New Roman" w:hint="default"/>
      </w:rPr>
    </w:lvl>
    <w:lvl w:ilvl="1" w:tplc="04090019">
      <w:start w:val="1"/>
      <w:numFmt w:val="lowerLetter"/>
      <w:lvlText w:val="%2."/>
      <w:lvlJc w:val="left"/>
      <w:pPr>
        <w:ind w:left="1184" w:hanging="360"/>
      </w:pPr>
      <w:rPr>
        <w:rFonts w:cs="Times New Roman"/>
      </w:rPr>
    </w:lvl>
    <w:lvl w:ilvl="2" w:tplc="0409001B" w:tentative="1">
      <w:start w:val="1"/>
      <w:numFmt w:val="lowerRoman"/>
      <w:lvlText w:val="%3."/>
      <w:lvlJc w:val="right"/>
      <w:pPr>
        <w:ind w:left="1904" w:hanging="180"/>
      </w:pPr>
      <w:rPr>
        <w:rFonts w:cs="Times New Roman"/>
      </w:rPr>
    </w:lvl>
    <w:lvl w:ilvl="3" w:tplc="0409000F" w:tentative="1">
      <w:start w:val="1"/>
      <w:numFmt w:val="decimal"/>
      <w:lvlText w:val="%4."/>
      <w:lvlJc w:val="left"/>
      <w:pPr>
        <w:ind w:left="2624" w:hanging="360"/>
      </w:pPr>
      <w:rPr>
        <w:rFonts w:cs="Times New Roman"/>
      </w:rPr>
    </w:lvl>
    <w:lvl w:ilvl="4" w:tplc="04090019" w:tentative="1">
      <w:start w:val="1"/>
      <w:numFmt w:val="lowerLetter"/>
      <w:lvlText w:val="%5."/>
      <w:lvlJc w:val="left"/>
      <w:pPr>
        <w:ind w:left="3344" w:hanging="360"/>
      </w:pPr>
      <w:rPr>
        <w:rFonts w:cs="Times New Roman"/>
      </w:rPr>
    </w:lvl>
    <w:lvl w:ilvl="5" w:tplc="0409001B" w:tentative="1">
      <w:start w:val="1"/>
      <w:numFmt w:val="lowerRoman"/>
      <w:lvlText w:val="%6."/>
      <w:lvlJc w:val="right"/>
      <w:pPr>
        <w:ind w:left="4064" w:hanging="180"/>
      </w:pPr>
      <w:rPr>
        <w:rFonts w:cs="Times New Roman"/>
      </w:rPr>
    </w:lvl>
    <w:lvl w:ilvl="6" w:tplc="0409000F" w:tentative="1">
      <w:start w:val="1"/>
      <w:numFmt w:val="decimal"/>
      <w:lvlText w:val="%7."/>
      <w:lvlJc w:val="left"/>
      <w:pPr>
        <w:ind w:left="4784" w:hanging="360"/>
      </w:pPr>
      <w:rPr>
        <w:rFonts w:cs="Times New Roman"/>
      </w:rPr>
    </w:lvl>
    <w:lvl w:ilvl="7" w:tplc="04090019" w:tentative="1">
      <w:start w:val="1"/>
      <w:numFmt w:val="lowerLetter"/>
      <w:lvlText w:val="%8."/>
      <w:lvlJc w:val="left"/>
      <w:pPr>
        <w:ind w:left="5504" w:hanging="360"/>
      </w:pPr>
      <w:rPr>
        <w:rFonts w:cs="Times New Roman"/>
      </w:rPr>
    </w:lvl>
    <w:lvl w:ilvl="8" w:tplc="0409001B" w:tentative="1">
      <w:start w:val="1"/>
      <w:numFmt w:val="lowerRoman"/>
      <w:lvlText w:val="%9."/>
      <w:lvlJc w:val="right"/>
      <w:pPr>
        <w:ind w:left="6224" w:hanging="180"/>
      </w:pPr>
      <w:rPr>
        <w:rFonts w:cs="Times New Roman"/>
      </w:rPr>
    </w:lvl>
  </w:abstractNum>
  <w:abstractNum w:abstractNumId="23" w15:restartNumberingAfterBreak="0">
    <w:nsid w:val="0DA92E80"/>
    <w:multiLevelType w:val="hybridMultilevel"/>
    <w:tmpl w:val="21503E7E"/>
    <w:lvl w:ilvl="0" w:tplc="0409000F">
      <w:start w:val="1"/>
      <w:numFmt w:val="decimal"/>
      <w:lvlText w:val="%1."/>
      <w:lvlJc w:val="left"/>
      <w:pPr>
        <w:tabs>
          <w:tab w:val="num" w:pos="360"/>
        </w:tabs>
        <w:ind w:left="36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0DF81CF3"/>
    <w:multiLevelType w:val="hybridMultilevel"/>
    <w:tmpl w:val="BB40F964"/>
    <w:lvl w:ilvl="0" w:tplc="8054959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13491D01"/>
    <w:multiLevelType w:val="hybridMultilevel"/>
    <w:tmpl w:val="68F05736"/>
    <w:lvl w:ilvl="0" w:tplc="91B0A9CE">
      <w:start w:val="1"/>
      <w:numFmt w:val="bullet"/>
      <w:pStyle w:val="arxiepiskopi1stlevel"/>
      <w:lvlText w:val=""/>
      <w:lvlJc w:val="left"/>
      <w:pPr>
        <w:ind w:left="720" w:hanging="360"/>
      </w:pPr>
      <w:rPr>
        <w:rFonts w:ascii="Symbol" w:hAnsi="Symbol" w:hint="default"/>
        <w:color w:val="auto"/>
      </w:rPr>
    </w:lvl>
    <w:lvl w:ilvl="1" w:tplc="DD28F1BA">
      <w:start w:val="1"/>
      <w:numFmt w:val="bullet"/>
      <w:lvlText w:val="o"/>
      <w:lvlJc w:val="left"/>
      <w:pPr>
        <w:ind w:left="1440" w:hanging="360"/>
      </w:pPr>
      <w:rPr>
        <w:rFonts w:ascii="Courier New" w:hAnsi="Courier New" w:cs="Courier New" w:hint="default"/>
      </w:rPr>
    </w:lvl>
    <w:lvl w:ilvl="2" w:tplc="316A1E26" w:tentative="1">
      <w:start w:val="1"/>
      <w:numFmt w:val="bullet"/>
      <w:lvlText w:val=""/>
      <w:lvlJc w:val="left"/>
      <w:pPr>
        <w:ind w:left="2160" w:hanging="360"/>
      </w:pPr>
      <w:rPr>
        <w:rFonts w:ascii="Wingdings" w:hAnsi="Wingdings" w:hint="default"/>
      </w:rPr>
    </w:lvl>
    <w:lvl w:ilvl="3" w:tplc="DBC6D2AA" w:tentative="1">
      <w:start w:val="1"/>
      <w:numFmt w:val="bullet"/>
      <w:lvlText w:val=""/>
      <w:lvlJc w:val="left"/>
      <w:pPr>
        <w:ind w:left="2880" w:hanging="360"/>
      </w:pPr>
      <w:rPr>
        <w:rFonts w:ascii="Symbol" w:hAnsi="Symbol" w:hint="default"/>
      </w:rPr>
    </w:lvl>
    <w:lvl w:ilvl="4" w:tplc="653E8C74" w:tentative="1">
      <w:start w:val="1"/>
      <w:numFmt w:val="bullet"/>
      <w:lvlText w:val="o"/>
      <w:lvlJc w:val="left"/>
      <w:pPr>
        <w:ind w:left="3600" w:hanging="360"/>
      </w:pPr>
      <w:rPr>
        <w:rFonts w:ascii="Courier New" w:hAnsi="Courier New" w:cs="Courier New" w:hint="default"/>
      </w:rPr>
    </w:lvl>
    <w:lvl w:ilvl="5" w:tplc="C206FB46" w:tentative="1">
      <w:start w:val="1"/>
      <w:numFmt w:val="bullet"/>
      <w:lvlText w:val=""/>
      <w:lvlJc w:val="left"/>
      <w:pPr>
        <w:ind w:left="4320" w:hanging="360"/>
      </w:pPr>
      <w:rPr>
        <w:rFonts w:ascii="Wingdings" w:hAnsi="Wingdings" w:hint="default"/>
      </w:rPr>
    </w:lvl>
    <w:lvl w:ilvl="6" w:tplc="48AEBDE8" w:tentative="1">
      <w:start w:val="1"/>
      <w:numFmt w:val="bullet"/>
      <w:lvlText w:val=""/>
      <w:lvlJc w:val="left"/>
      <w:pPr>
        <w:ind w:left="5040" w:hanging="360"/>
      </w:pPr>
      <w:rPr>
        <w:rFonts w:ascii="Symbol" w:hAnsi="Symbol" w:hint="default"/>
      </w:rPr>
    </w:lvl>
    <w:lvl w:ilvl="7" w:tplc="0362002C" w:tentative="1">
      <w:start w:val="1"/>
      <w:numFmt w:val="bullet"/>
      <w:lvlText w:val="o"/>
      <w:lvlJc w:val="left"/>
      <w:pPr>
        <w:ind w:left="5760" w:hanging="360"/>
      </w:pPr>
      <w:rPr>
        <w:rFonts w:ascii="Courier New" w:hAnsi="Courier New" w:cs="Courier New" w:hint="default"/>
      </w:rPr>
    </w:lvl>
    <w:lvl w:ilvl="8" w:tplc="EB2EF5CE" w:tentative="1">
      <w:start w:val="1"/>
      <w:numFmt w:val="bullet"/>
      <w:lvlText w:val=""/>
      <w:lvlJc w:val="left"/>
      <w:pPr>
        <w:ind w:left="6480" w:hanging="360"/>
      </w:pPr>
      <w:rPr>
        <w:rFonts w:ascii="Wingdings" w:hAnsi="Wingdings" w:hint="default"/>
      </w:rPr>
    </w:lvl>
  </w:abstractNum>
  <w:abstractNum w:abstractNumId="26" w15:restartNumberingAfterBreak="0">
    <w:nsid w:val="19BA3AF3"/>
    <w:multiLevelType w:val="hybridMultilevel"/>
    <w:tmpl w:val="660A23C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21BB3333"/>
    <w:multiLevelType w:val="hybridMultilevel"/>
    <w:tmpl w:val="7960CB62"/>
    <w:lvl w:ilvl="0" w:tplc="E9F6195E">
      <w:start w:val="1"/>
      <w:numFmt w:val="decimal"/>
      <w:pStyle w:val="21"/>
      <w:lvlText w:val="%1."/>
      <w:lvlJc w:val="left"/>
      <w:pPr>
        <w:ind w:left="464" w:hanging="360"/>
      </w:pPr>
      <w:rPr>
        <w:rFonts w:cs="Calibri" w:hint="default"/>
        <w:b/>
        <w:sz w:val="24"/>
      </w:rPr>
    </w:lvl>
    <w:lvl w:ilvl="1" w:tplc="04090019" w:tentative="1">
      <w:start w:val="1"/>
      <w:numFmt w:val="lowerLetter"/>
      <w:lvlText w:val="%2."/>
      <w:lvlJc w:val="left"/>
      <w:pPr>
        <w:ind w:left="1184" w:hanging="360"/>
      </w:pPr>
      <w:rPr>
        <w:rFonts w:cs="Times New Roman"/>
      </w:rPr>
    </w:lvl>
    <w:lvl w:ilvl="2" w:tplc="0409001B" w:tentative="1">
      <w:start w:val="1"/>
      <w:numFmt w:val="lowerRoman"/>
      <w:lvlText w:val="%3."/>
      <w:lvlJc w:val="right"/>
      <w:pPr>
        <w:ind w:left="1904" w:hanging="180"/>
      </w:pPr>
      <w:rPr>
        <w:rFonts w:cs="Times New Roman"/>
      </w:rPr>
    </w:lvl>
    <w:lvl w:ilvl="3" w:tplc="0409000F" w:tentative="1">
      <w:start w:val="1"/>
      <w:numFmt w:val="decimal"/>
      <w:lvlText w:val="%4."/>
      <w:lvlJc w:val="left"/>
      <w:pPr>
        <w:ind w:left="2624" w:hanging="360"/>
      </w:pPr>
      <w:rPr>
        <w:rFonts w:cs="Times New Roman"/>
      </w:rPr>
    </w:lvl>
    <w:lvl w:ilvl="4" w:tplc="04090019" w:tentative="1">
      <w:start w:val="1"/>
      <w:numFmt w:val="lowerLetter"/>
      <w:lvlText w:val="%5."/>
      <w:lvlJc w:val="left"/>
      <w:pPr>
        <w:ind w:left="3344" w:hanging="360"/>
      </w:pPr>
      <w:rPr>
        <w:rFonts w:cs="Times New Roman"/>
      </w:rPr>
    </w:lvl>
    <w:lvl w:ilvl="5" w:tplc="0409001B" w:tentative="1">
      <w:start w:val="1"/>
      <w:numFmt w:val="lowerRoman"/>
      <w:lvlText w:val="%6."/>
      <w:lvlJc w:val="right"/>
      <w:pPr>
        <w:ind w:left="4064" w:hanging="180"/>
      </w:pPr>
      <w:rPr>
        <w:rFonts w:cs="Times New Roman"/>
      </w:rPr>
    </w:lvl>
    <w:lvl w:ilvl="6" w:tplc="0409000F" w:tentative="1">
      <w:start w:val="1"/>
      <w:numFmt w:val="decimal"/>
      <w:lvlText w:val="%7."/>
      <w:lvlJc w:val="left"/>
      <w:pPr>
        <w:ind w:left="4784" w:hanging="360"/>
      </w:pPr>
      <w:rPr>
        <w:rFonts w:cs="Times New Roman"/>
      </w:rPr>
    </w:lvl>
    <w:lvl w:ilvl="7" w:tplc="04090019" w:tentative="1">
      <w:start w:val="1"/>
      <w:numFmt w:val="lowerLetter"/>
      <w:lvlText w:val="%8."/>
      <w:lvlJc w:val="left"/>
      <w:pPr>
        <w:ind w:left="5504" w:hanging="360"/>
      </w:pPr>
      <w:rPr>
        <w:rFonts w:cs="Times New Roman"/>
      </w:rPr>
    </w:lvl>
    <w:lvl w:ilvl="8" w:tplc="0409001B" w:tentative="1">
      <w:start w:val="1"/>
      <w:numFmt w:val="lowerRoman"/>
      <w:lvlText w:val="%9."/>
      <w:lvlJc w:val="right"/>
      <w:pPr>
        <w:ind w:left="6224" w:hanging="180"/>
      </w:pPr>
      <w:rPr>
        <w:rFonts w:cs="Times New Roman"/>
      </w:rPr>
    </w:lvl>
  </w:abstractNum>
  <w:abstractNum w:abstractNumId="28" w15:restartNumberingAfterBreak="0">
    <w:nsid w:val="29E15A92"/>
    <w:multiLevelType w:val="hybridMultilevel"/>
    <w:tmpl w:val="C5F84ED8"/>
    <w:lvl w:ilvl="0" w:tplc="209A261C">
      <w:start w:val="1"/>
      <w:numFmt w:val="bullet"/>
      <w:lvlText w:val="-"/>
      <w:lvlJc w:val="left"/>
      <w:pPr>
        <w:tabs>
          <w:tab w:val="num" w:pos="360"/>
        </w:tabs>
        <w:ind w:left="360" w:hanging="360"/>
      </w:pPr>
      <w:rPr>
        <w:rFonts w:ascii="Tahoma" w:hAnsi="Tahoma"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pStyle w:val="Bullet3"/>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4711D0"/>
    <w:multiLevelType w:val="multilevel"/>
    <w:tmpl w:val="F10CF42C"/>
    <w:lvl w:ilvl="0">
      <w:start w:val="1"/>
      <w:numFmt w:val="decimal"/>
      <w:lvlText w:val="%1."/>
      <w:lvlJc w:val="left"/>
      <w:pPr>
        <w:ind w:hanging="360"/>
      </w:pPr>
      <w:rPr>
        <w:b w:val="0"/>
        <w:bCs w:val="0"/>
        <w:color w:val="auto"/>
        <w:w w:val="99"/>
        <w:sz w:val="22"/>
        <w:szCs w:val="22"/>
      </w:rPr>
    </w:lvl>
    <w:lvl w:ilvl="1">
      <w:numFmt w:val="bullet"/>
      <w:lvlText w:val="-"/>
      <w:lvlJc w:val="left"/>
      <w:pPr>
        <w:ind w:hanging="360"/>
      </w:pPr>
      <w:rPr>
        <w:rFonts w:ascii="Tahoma" w:hAnsi="Tahoma"/>
        <w:b w:val="0"/>
        <w:w w:val="99"/>
        <w:sz w:val="22"/>
      </w:rPr>
    </w:lvl>
    <w:lvl w:ilvl="2">
      <w:numFmt w:val="bullet"/>
      <w:lvlText w:val="•"/>
      <w:lvlJc w:val="left"/>
      <w:pPr>
        <w:ind w:hanging="360"/>
      </w:pPr>
      <w:rPr>
        <w:rFonts w:ascii="Arial" w:hAnsi="Arial"/>
        <w:b w:val="0"/>
        <w:w w:val="131"/>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363A13D5"/>
    <w:multiLevelType w:val="hybridMultilevel"/>
    <w:tmpl w:val="016004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374A5F5B"/>
    <w:multiLevelType w:val="hybridMultilevel"/>
    <w:tmpl w:val="237CA6BA"/>
    <w:lvl w:ilvl="0" w:tplc="B384619E">
      <w:start w:val="1"/>
      <w:numFmt w:val="decimal"/>
      <w:pStyle w:val="11"/>
      <w:lvlText w:val="%1."/>
      <w:lvlJc w:val="left"/>
      <w:pPr>
        <w:ind w:left="360" w:hanging="360"/>
      </w:pPr>
      <w:rPr>
        <w:rFonts w:hint="default"/>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CCE7297"/>
    <w:multiLevelType w:val="singleLevel"/>
    <w:tmpl w:val="C9A20170"/>
    <w:lvl w:ilvl="0">
      <w:start w:val="400"/>
      <w:numFmt w:val="bullet"/>
      <w:pStyle w:val="41"/>
      <w:lvlText w:val="-"/>
      <w:lvlJc w:val="left"/>
      <w:pPr>
        <w:tabs>
          <w:tab w:val="num" w:pos="660"/>
        </w:tabs>
        <w:ind w:left="660" w:hanging="360"/>
      </w:pPr>
      <w:rPr>
        <w:rFonts w:hint="default"/>
      </w:rPr>
    </w:lvl>
  </w:abstractNum>
  <w:abstractNum w:abstractNumId="33" w15:restartNumberingAfterBreak="0">
    <w:nsid w:val="3EEC190C"/>
    <w:multiLevelType w:val="hybridMultilevel"/>
    <w:tmpl w:val="2DF45346"/>
    <w:lvl w:ilvl="0" w:tplc="04080001">
      <w:start w:val="1"/>
      <w:numFmt w:val="bullet"/>
      <w:pStyle w:val="bodybulletingbold"/>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FDC2CE7"/>
    <w:multiLevelType w:val="hybridMultilevel"/>
    <w:tmpl w:val="8D50B890"/>
    <w:lvl w:ilvl="0" w:tplc="04080001">
      <w:start w:val="1"/>
      <w:numFmt w:val="bullet"/>
      <w:pStyle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44EE1593"/>
    <w:multiLevelType w:val="hybridMultilevel"/>
    <w:tmpl w:val="ACA4AC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4A735597"/>
    <w:multiLevelType w:val="hybridMultilevel"/>
    <w:tmpl w:val="73D8860E"/>
    <w:lvl w:ilvl="0" w:tplc="FFFFFFFF">
      <w:start w:val="1"/>
      <w:numFmt w:val="bullet"/>
      <w:lvlText w:val="-"/>
      <w:lvlJc w:val="left"/>
      <w:pPr>
        <w:tabs>
          <w:tab w:val="num" w:pos="720"/>
        </w:tabs>
        <w:ind w:left="720" w:hanging="360"/>
      </w:pPr>
      <w:rPr>
        <w:rFonts w:ascii="Tahoma" w:hAnsi="Tahoma" w:hint="default"/>
      </w:rPr>
    </w:lvl>
    <w:lvl w:ilvl="1" w:tplc="66AAF48A">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7" w15:restartNumberingAfterBreak="0">
    <w:nsid w:val="4B7630DE"/>
    <w:multiLevelType w:val="hybridMultilevel"/>
    <w:tmpl w:val="2ABAA47E"/>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8" w15:restartNumberingAfterBreak="0">
    <w:nsid w:val="4CA341D0"/>
    <w:multiLevelType w:val="hybridMultilevel"/>
    <w:tmpl w:val="7640F074"/>
    <w:lvl w:ilvl="0" w:tplc="15E8D018">
      <w:start w:val="1"/>
      <w:numFmt w:val="decimal"/>
      <w:lvlText w:val="%1."/>
      <w:lvlJc w:val="left"/>
      <w:pPr>
        <w:ind w:left="1080" w:hanging="360"/>
      </w:pPr>
      <w:rPr>
        <w:rFonts w:hint="default"/>
        <w:b/>
        <w:i w:val="0"/>
        <w:color w:val="000000" w:themeColor="text1"/>
        <w:sz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4F715C4A"/>
    <w:multiLevelType w:val="hybridMultilevel"/>
    <w:tmpl w:val="CBB0CB48"/>
    <w:lvl w:ilvl="0" w:tplc="2B084B14">
      <w:start w:val="1"/>
      <w:numFmt w:val="decimal"/>
      <w:lvlText w:val="%1."/>
      <w:lvlJc w:val="left"/>
      <w:pPr>
        <w:ind w:left="720" w:hanging="360"/>
      </w:pPr>
      <w:rPr>
        <w:rFonts w:ascii="Tahoma" w:eastAsia="Times New Roman" w:hAnsi="Tahoma" w:cs="Tahom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54354731"/>
    <w:multiLevelType w:val="hybridMultilevel"/>
    <w:tmpl w:val="13283BDE"/>
    <w:lvl w:ilvl="0" w:tplc="3F5E4A7E">
      <w:start w:val="1"/>
      <w:numFmt w:val="decimal"/>
      <w:pStyle w:val="31"/>
      <w:lvlText w:val="%1."/>
      <w:lvlJc w:val="left"/>
      <w:pPr>
        <w:ind w:left="1070" w:hanging="360"/>
      </w:pPr>
      <w:rPr>
        <w:rFonts w:cs="Times New Roman" w:hint="default"/>
        <w:b w:val="0"/>
        <w:color w:val="auto"/>
      </w:rPr>
    </w:lvl>
    <w:lvl w:ilvl="1" w:tplc="04080019">
      <w:start w:val="1"/>
      <w:numFmt w:val="lowerLetter"/>
      <w:lvlText w:val="%2."/>
      <w:lvlJc w:val="left"/>
      <w:pPr>
        <w:ind w:left="2112" w:hanging="360"/>
      </w:pPr>
      <w:rPr>
        <w:rFonts w:cs="Times New Roman"/>
      </w:rPr>
    </w:lvl>
    <w:lvl w:ilvl="2" w:tplc="0408001B" w:tentative="1">
      <w:start w:val="1"/>
      <w:numFmt w:val="lowerRoman"/>
      <w:lvlText w:val="%3."/>
      <w:lvlJc w:val="right"/>
      <w:pPr>
        <w:ind w:left="2832" w:hanging="180"/>
      </w:pPr>
      <w:rPr>
        <w:rFonts w:cs="Times New Roman"/>
      </w:rPr>
    </w:lvl>
    <w:lvl w:ilvl="3" w:tplc="0408000F" w:tentative="1">
      <w:start w:val="1"/>
      <w:numFmt w:val="decimal"/>
      <w:lvlText w:val="%4."/>
      <w:lvlJc w:val="left"/>
      <w:pPr>
        <w:ind w:left="3552" w:hanging="360"/>
      </w:pPr>
      <w:rPr>
        <w:rFonts w:cs="Times New Roman"/>
      </w:rPr>
    </w:lvl>
    <w:lvl w:ilvl="4" w:tplc="04080019" w:tentative="1">
      <w:start w:val="1"/>
      <w:numFmt w:val="lowerLetter"/>
      <w:lvlText w:val="%5."/>
      <w:lvlJc w:val="left"/>
      <w:pPr>
        <w:ind w:left="4272" w:hanging="360"/>
      </w:pPr>
      <w:rPr>
        <w:rFonts w:cs="Times New Roman"/>
      </w:rPr>
    </w:lvl>
    <w:lvl w:ilvl="5" w:tplc="0408001B" w:tentative="1">
      <w:start w:val="1"/>
      <w:numFmt w:val="lowerRoman"/>
      <w:lvlText w:val="%6."/>
      <w:lvlJc w:val="right"/>
      <w:pPr>
        <w:ind w:left="4992" w:hanging="180"/>
      </w:pPr>
      <w:rPr>
        <w:rFonts w:cs="Times New Roman"/>
      </w:rPr>
    </w:lvl>
    <w:lvl w:ilvl="6" w:tplc="0408000F" w:tentative="1">
      <w:start w:val="1"/>
      <w:numFmt w:val="decimal"/>
      <w:lvlText w:val="%7."/>
      <w:lvlJc w:val="left"/>
      <w:pPr>
        <w:ind w:left="5712" w:hanging="360"/>
      </w:pPr>
      <w:rPr>
        <w:rFonts w:cs="Times New Roman"/>
      </w:rPr>
    </w:lvl>
    <w:lvl w:ilvl="7" w:tplc="04080019" w:tentative="1">
      <w:start w:val="1"/>
      <w:numFmt w:val="lowerLetter"/>
      <w:lvlText w:val="%8."/>
      <w:lvlJc w:val="left"/>
      <w:pPr>
        <w:ind w:left="6432" w:hanging="360"/>
      </w:pPr>
      <w:rPr>
        <w:rFonts w:cs="Times New Roman"/>
      </w:rPr>
    </w:lvl>
    <w:lvl w:ilvl="8" w:tplc="0408001B" w:tentative="1">
      <w:start w:val="1"/>
      <w:numFmt w:val="lowerRoman"/>
      <w:lvlText w:val="%9."/>
      <w:lvlJc w:val="right"/>
      <w:pPr>
        <w:ind w:left="7152" w:hanging="180"/>
      </w:pPr>
      <w:rPr>
        <w:rFonts w:cs="Times New Roman"/>
      </w:rPr>
    </w:lvl>
  </w:abstractNum>
  <w:abstractNum w:abstractNumId="41" w15:restartNumberingAfterBreak="0">
    <w:nsid w:val="572738D2"/>
    <w:multiLevelType w:val="hybridMultilevel"/>
    <w:tmpl w:val="2D128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9427904"/>
    <w:multiLevelType w:val="multilevel"/>
    <w:tmpl w:val="A3F46E4C"/>
    <w:lvl w:ilvl="0">
      <w:start w:val="4"/>
      <w:numFmt w:val="decimal"/>
      <w:pStyle w:val="MyApp"/>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08E67B7"/>
    <w:multiLevelType w:val="multilevel"/>
    <w:tmpl w:val="0218A3B8"/>
    <w:lvl w:ilvl="0">
      <w:start w:val="1"/>
      <w:numFmt w:val="decimal"/>
      <w:pStyle w:val="Clause1"/>
      <w:lvlText w:val="ΑΡΘΡΟ %1:"/>
      <w:lvlJc w:val="left"/>
      <w:pPr>
        <w:tabs>
          <w:tab w:val="num" w:pos="2268"/>
        </w:tabs>
        <w:ind w:left="2268" w:hanging="2268"/>
      </w:pPr>
      <w:rPr>
        <w:rFonts w:ascii="Times New Roman" w:hAnsi="Times New Roman" w:hint="default"/>
        <w:b/>
        <w:i w:val="0"/>
        <w:sz w:val="32"/>
      </w:rPr>
    </w:lvl>
    <w:lvl w:ilvl="1">
      <w:start w:val="1"/>
      <w:numFmt w:val="decimal"/>
      <w:pStyle w:val="Clause2"/>
      <w:lvlText w:val="%1.%2."/>
      <w:lvlJc w:val="left"/>
      <w:pPr>
        <w:tabs>
          <w:tab w:val="num" w:pos="851"/>
        </w:tabs>
        <w:ind w:left="851" w:hanging="851"/>
      </w:pPr>
      <w:rPr>
        <w:rFonts w:ascii="Times New Roman" w:hAnsi="Times New Roman" w:hint="default"/>
        <w:sz w:val="24"/>
      </w:rPr>
    </w:lvl>
    <w:lvl w:ilvl="2">
      <w:start w:val="1"/>
      <w:numFmt w:val="decimal"/>
      <w:pStyle w:val="Clause1"/>
      <w:lvlText w:val="%1.%2.%3"/>
      <w:lvlJc w:val="left"/>
      <w:pPr>
        <w:tabs>
          <w:tab w:val="num" w:pos="851"/>
        </w:tabs>
        <w:ind w:left="851" w:hanging="851"/>
      </w:pPr>
      <w:rPr>
        <w:rFonts w:ascii="Times New Roman" w:hAnsi="Times New Roman" w:hint="default"/>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48F0D99"/>
    <w:multiLevelType w:val="hybridMultilevel"/>
    <w:tmpl w:val="2D603366"/>
    <w:lvl w:ilvl="0" w:tplc="18BC2A84">
      <w:start w:val="1"/>
      <w:numFmt w:val="decimal"/>
      <w:lvlText w:val="%1."/>
      <w:lvlJc w:val="left"/>
      <w:pPr>
        <w:ind w:left="720" w:hanging="360"/>
      </w:pPr>
      <w:rPr>
        <w:rFonts w:ascii="Tahoma" w:eastAsia="Times New Roman" w:hAnsi="Tahoma" w:cs="Tahoma"/>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68EF7534"/>
    <w:multiLevelType w:val="hybridMultilevel"/>
    <w:tmpl w:val="21E6E830"/>
    <w:lvl w:ilvl="0" w:tplc="8054959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69083356"/>
    <w:multiLevelType w:val="hybridMultilevel"/>
    <w:tmpl w:val="64AA308E"/>
    <w:lvl w:ilvl="0" w:tplc="0408000F">
      <w:start w:val="1"/>
      <w:numFmt w:val="decimal"/>
      <w:lvlText w:val="%1."/>
      <w:lvlJc w:val="left"/>
      <w:pPr>
        <w:ind w:left="824" w:hanging="360"/>
      </w:pPr>
    </w:lvl>
    <w:lvl w:ilvl="1" w:tplc="04080019" w:tentative="1">
      <w:start w:val="1"/>
      <w:numFmt w:val="lowerLetter"/>
      <w:lvlText w:val="%2."/>
      <w:lvlJc w:val="left"/>
      <w:pPr>
        <w:ind w:left="1544" w:hanging="360"/>
      </w:pPr>
    </w:lvl>
    <w:lvl w:ilvl="2" w:tplc="0408001B" w:tentative="1">
      <w:start w:val="1"/>
      <w:numFmt w:val="lowerRoman"/>
      <w:lvlText w:val="%3."/>
      <w:lvlJc w:val="right"/>
      <w:pPr>
        <w:ind w:left="2264" w:hanging="180"/>
      </w:pPr>
    </w:lvl>
    <w:lvl w:ilvl="3" w:tplc="0408000F" w:tentative="1">
      <w:start w:val="1"/>
      <w:numFmt w:val="decimal"/>
      <w:lvlText w:val="%4."/>
      <w:lvlJc w:val="left"/>
      <w:pPr>
        <w:ind w:left="2984" w:hanging="360"/>
      </w:pPr>
    </w:lvl>
    <w:lvl w:ilvl="4" w:tplc="04080019" w:tentative="1">
      <w:start w:val="1"/>
      <w:numFmt w:val="lowerLetter"/>
      <w:lvlText w:val="%5."/>
      <w:lvlJc w:val="left"/>
      <w:pPr>
        <w:ind w:left="3704" w:hanging="360"/>
      </w:pPr>
    </w:lvl>
    <w:lvl w:ilvl="5" w:tplc="0408001B" w:tentative="1">
      <w:start w:val="1"/>
      <w:numFmt w:val="lowerRoman"/>
      <w:lvlText w:val="%6."/>
      <w:lvlJc w:val="right"/>
      <w:pPr>
        <w:ind w:left="4424" w:hanging="180"/>
      </w:pPr>
    </w:lvl>
    <w:lvl w:ilvl="6" w:tplc="0408000F" w:tentative="1">
      <w:start w:val="1"/>
      <w:numFmt w:val="decimal"/>
      <w:lvlText w:val="%7."/>
      <w:lvlJc w:val="left"/>
      <w:pPr>
        <w:ind w:left="5144" w:hanging="360"/>
      </w:pPr>
    </w:lvl>
    <w:lvl w:ilvl="7" w:tplc="04080019" w:tentative="1">
      <w:start w:val="1"/>
      <w:numFmt w:val="lowerLetter"/>
      <w:lvlText w:val="%8."/>
      <w:lvlJc w:val="left"/>
      <w:pPr>
        <w:ind w:left="5864" w:hanging="360"/>
      </w:pPr>
    </w:lvl>
    <w:lvl w:ilvl="8" w:tplc="0408001B" w:tentative="1">
      <w:start w:val="1"/>
      <w:numFmt w:val="lowerRoman"/>
      <w:lvlText w:val="%9."/>
      <w:lvlJc w:val="right"/>
      <w:pPr>
        <w:ind w:left="6584" w:hanging="180"/>
      </w:pPr>
    </w:lvl>
  </w:abstractNum>
  <w:abstractNum w:abstractNumId="47" w15:restartNumberingAfterBreak="0">
    <w:nsid w:val="6FD75152"/>
    <w:multiLevelType w:val="hybridMultilevel"/>
    <w:tmpl w:val="1642461C"/>
    <w:lvl w:ilvl="0" w:tplc="04080001">
      <w:start w:val="1"/>
      <w:numFmt w:val="bullet"/>
      <w:lvlText w:val=""/>
      <w:lvlJc w:val="left"/>
      <w:pPr>
        <w:ind w:left="844" w:hanging="360"/>
      </w:pPr>
      <w:rPr>
        <w:rFonts w:ascii="Symbol" w:hAnsi="Symbol" w:hint="default"/>
      </w:rPr>
    </w:lvl>
    <w:lvl w:ilvl="1" w:tplc="04080003" w:tentative="1">
      <w:start w:val="1"/>
      <w:numFmt w:val="bullet"/>
      <w:lvlText w:val="o"/>
      <w:lvlJc w:val="left"/>
      <w:pPr>
        <w:ind w:left="1564" w:hanging="360"/>
      </w:pPr>
      <w:rPr>
        <w:rFonts w:ascii="Courier New" w:hAnsi="Courier New" w:cs="Courier New" w:hint="default"/>
      </w:rPr>
    </w:lvl>
    <w:lvl w:ilvl="2" w:tplc="04080005" w:tentative="1">
      <w:start w:val="1"/>
      <w:numFmt w:val="bullet"/>
      <w:lvlText w:val=""/>
      <w:lvlJc w:val="left"/>
      <w:pPr>
        <w:ind w:left="2284" w:hanging="360"/>
      </w:pPr>
      <w:rPr>
        <w:rFonts w:ascii="Wingdings" w:hAnsi="Wingdings" w:hint="default"/>
      </w:rPr>
    </w:lvl>
    <w:lvl w:ilvl="3" w:tplc="04080001" w:tentative="1">
      <w:start w:val="1"/>
      <w:numFmt w:val="bullet"/>
      <w:lvlText w:val=""/>
      <w:lvlJc w:val="left"/>
      <w:pPr>
        <w:ind w:left="3004" w:hanging="360"/>
      </w:pPr>
      <w:rPr>
        <w:rFonts w:ascii="Symbol" w:hAnsi="Symbol" w:hint="default"/>
      </w:rPr>
    </w:lvl>
    <w:lvl w:ilvl="4" w:tplc="04080003" w:tentative="1">
      <w:start w:val="1"/>
      <w:numFmt w:val="bullet"/>
      <w:lvlText w:val="o"/>
      <w:lvlJc w:val="left"/>
      <w:pPr>
        <w:ind w:left="3724" w:hanging="360"/>
      </w:pPr>
      <w:rPr>
        <w:rFonts w:ascii="Courier New" w:hAnsi="Courier New" w:cs="Courier New" w:hint="default"/>
      </w:rPr>
    </w:lvl>
    <w:lvl w:ilvl="5" w:tplc="04080005" w:tentative="1">
      <w:start w:val="1"/>
      <w:numFmt w:val="bullet"/>
      <w:lvlText w:val=""/>
      <w:lvlJc w:val="left"/>
      <w:pPr>
        <w:ind w:left="4444" w:hanging="360"/>
      </w:pPr>
      <w:rPr>
        <w:rFonts w:ascii="Wingdings" w:hAnsi="Wingdings" w:hint="default"/>
      </w:rPr>
    </w:lvl>
    <w:lvl w:ilvl="6" w:tplc="04080001" w:tentative="1">
      <w:start w:val="1"/>
      <w:numFmt w:val="bullet"/>
      <w:lvlText w:val=""/>
      <w:lvlJc w:val="left"/>
      <w:pPr>
        <w:ind w:left="5164" w:hanging="360"/>
      </w:pPr>
      <w:rPr>
        <w:rFonts w:ascii="Symbol" w:hAnsi="Symbol" w:hint="default"/>
      </w:rPr>
    </w:lvl>
    <w:lvl w:ilvl="7" w:tplc="04080003" w:tentative="1">
      <w:start w:val="1"/>
      <w:numFmt w:val="bullet"/>
      <w:lvlText w:val="o"/>
      <w:lvlJc w:val="left"/>
      <w:pPr>
        <w:ind w:left="5884" w:hanging="360"/>
      </w:pPr>
      <w:rPr>
        <w:rFonts w:ascii="Courier New" w:hAnsi="Courier New" w:cs="Courier New" w:hint="default"/>
      </w:rPr>
    </w:lvl>
    <w:lvl w:ilvl="8" w:tplc="04080005" w:tentative="1">
      <w:start w:val="1"/>
      <w:numFmt w:val="bullet"/>
      <w:lvlText w:val=""/>
      <w:lvlJc w:val="left"/>
      <w:pPr>
        <w:ind w:left="6604" w:hanging="360"/>
      </w:pPr>
      <w:rPr>
        <w:rFonts w:ascii="Wingdings" w:hAnsi="Wingdings" w:hint="default"/>
      </w:rPr>
    </w:lvl>
  </w:abstractNum>
  <w:abstractNum w:abstractNumId="48" w15:restartNumberingAfterBreak="0">
    <w:nsid w:val="724464A0"/>
    <w:multiLevelType w:val="hybridMultilevel"/>
    <w:tmpl w:val="20301C3A"/>
    <w:lvl w:ilvl="0" w:tplc="0408000B">
      <w:start w:val="1"/>
      <w:numFmt w:val="bullet"/>
      <w:lvlText w:val=""/>
      <w:lvlJc w:val="left"/>
      <w:pPr>
        <w:tabs>
          <w:tab w:val="num" w:pos="786"/>
        </w:tabs>
        <w:ind w:left="786" w:hanging="360"/>
      </w:pPr>
      <w:rPr>
        <w:rFonts w:ascii="Wingdings" w:hAnsi="Wingdings" w:hint="default"/>
      </w:rPr>
    </w:lvl>
    <w:lvl w:ilvl="1" w:tplc="04080003" w:tentative="1">
      <w:start w:val="1"/>
      <w:numFmt w:val="bullet"/>
      <w:lvlText w:val="o"/>
      <w:lvlJc w:val="left"/>
      <w:pPr>
        <w:tabs>
          <w:tab w:val="num" w:pos="1326"/>
        </w:tabs>
        <w:ind w:left="1326" w:hanging="360"/>
      </w:pPr>
      <w:rPr>
        <w:rFonts w:ascii="Courier New" w:hAnsi="Courier New" w:hint="default"/>
      </w:rPr>
    </w:lvl>
    <w:lvl w:ilvl="2" w:tplc="04080005" w:tentative="1">
      <w:start w:val="1"/>
      <w:numFmt w:val="bullet"/>
      <w:lvlText w:val=""/>
      <w:lvlJc w:val="left"/>
      <w:pPr>
        <w:tabs>
          <w:tab w:val="num" w:pos="2046"/>
        </w:tabs>
        <w:ind w:left="2046" w:hanging="360"/>
      </w:pPr>
      <w:rPr>
        <w:rFonts w:ascii="Wingdings" w:hAnsi="Wingdings" w:hint="default"/>
      </w:rPr>
    </w:lvl>
    <w:lvl w:ilvl="3" w:tplc="04080001" w:tentative="1">
      <w:start w:val="1"/>
      <w:numFmt w:val="bullet"/>
      <w:lvlText w:val=""/>
      <w:lvlJc w:val="left"/>
      <w:pPr>
        <w:tabs>
          <w:tab w:val="num" w:pos="2766"/>
        </w:tabs>
        <w:ind w:left="2766" w:hanging="360"/>
      </w:pPr>
      <w:rPr>
        <w:rFonts w:ascii="Symbol" w:hAnsi="Symbol" w:hint="default"/>
      </w:rPr>
    </w:lvl>
    <w:lvl w:ilvl="4" w:tplc="04080003" w:tentative="1">
      <w:start w:val="1"/>
      <w:numFmt w:val="bullet"/>
      <w:lvlText w:val="o"/>
      <w:lvlJc w:val="left"/>
      <w:pPr>
        <w:tabs>
          <w:tab w:val="num" w:pos="3486"/>
        </w:tabs>
        <w:ind w:left="3486" w:hanging="360"/>
      </w:pPr>
      <w:rPr>
        <w:rFonts w:ascii="Courier New" w:hAnsi="Courier New" w:hint="default"/>
      </w:rPr>
    </w:lvl>
    <w:lvl w:ilvl="5" w:tplc="04080005" w:tentative="1">
      <w:start w:val="1"/>
      <w:numFmt w:val="bullet"/>
      <w:lvlText w:val=""/>
      <w:lvlJc w:val="left"/>
      <w:pPr>
        <w:tabs>
          <w:tab w:val="num" w:pos="4206"/>
        </w:tabs>
        <w:ind w:left="4206" w:hanging="360"/>
      </w:pPr>
      <w:rPr>
        <w:rFonts w:ascii="Wingdings" w:hAnsi="Wingdings" w:hint="default"/>
      </w:rPr>
    </w:lvl>
    <w:lvl w:ilvl="6" w:tplc="04080001" w:tentative="1">
      <w:start w:val="1"/>
      <w:numFmt w:val="bullet"/>
      <w:lvlText w:val=""/>
      <w:lvlJc w:val="left"/>
      <w:pPr>
        <w:tabs>
          <w:tab w:val="num" w:pos="4926"/>
        </w:tabs>
        <w:ind w:left="4926" w:hanging="360"/>
      </w:pPr>
      <w:rPr>
        <w:rFonts w:ascii="Symbol" w:hAnsi="Symbol" w:hint="default"/>
      </w:rPr>
    </w:lvl>
    <w:lvl w:ilvl="7" w:tplc="04080003" w:tentative="1">
      <w:start w:val="1"/>
      <w:numFmt w:val="bullet"/>
      <w:lvlText w:val="o"/>
      <w:lvlJc w:val="left"/>
      <w:pPr>
        <w:tabs>
          <w:tab w:val="num" w:pos="5646"/>
        </w:tabs>
        <w:ind w:left="5646" w:hanging="360"/>
      </w:pPr>
      <w:rPr>
        <w:rFonts w:ascii="Courier New" w:hAnsi="Courier New" w:hint="default"/>
      </w:rPr>
    </w:lvl>
    <w:lvl w:ilvl="8" w:tplc="04080005" w:tentative="1">
      <w:start w:val="1"/>
      <w:numFmt w:val="bullet"/>
      <w:lvlText w:val=""/>
      <w:lvlJc w:val="left"/>
      <w:pPr>
        <w:tabs>
          <w:tab w:val="num" w:pos="6366"/>
        </w:tabs>
        <w:ind w:left="6366" w:hanging="360"/>
      </w:pPr>
      <w:rPr>
        <w:rFonts w:ascii="Wingdings" w:hAnsi="Wingdings" w:hint="default"/>
      </w:rPr>
    </w:lvl>
  </w:abstractNum>
  <w:abstractNum w:abstractNumId="49" w15:restartNumberingAfterBreak="0">
    <w:nsid w:val="73F846D0"/>
    <w:multiLevelType w:val="hybridMultilevel"/>
    <w:tmpl w:val="BC827B3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74AE0167"/>
    <w:multiLevelType w:val="hybridMultilevel"/>
    <w:tmpl w:val="138400E0"/>
    <w:lvl w:ilvl="0" w:tplc="28B0440C">
      <w:start w:val="1"/>
      <w:numFmt w:val="decimal"/>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65501992">
    <w:abstractNumId w:val="17"/>
  </w:num>
  <w:num w:numId="2" w16cid:durableId="1112746677">
    <w:abstractNumId w:val="40"/>
  </w:num>
  <w:num w:numId="3" w16cid:durableId="395935623">
    <w:abstractNumId w:val="22"/>
  </w:num>
  <w:num w:numId="4" w16cid:durableId="1364866623">
    <w:abstractNumId w:val="50"/>
  </w:num>
  <w:num w:numId="5" w16cid:durableId="1623344659">
    <w:abstractNumId w:val="19"/>
  </w:num>
  <w:num w:numId="6" w16cid:durableId="2068643842">
    <w:abstractNumId w:val="18"/>
  </w:num>
  <w:num w:numId="7" w16cid:durableId="1024282809">
    <w:abstractNumId w:val="33"/>
  </w:num>
  <w:num w:numId="8" w16cid:durableId="1274166169">
    <w:abstractNumId w:val="27"/>
  </w:num>
  <w:num w:numId="9" w16cid:durableId="1414084112">
    <w:abstractNumId w:val="0"/>
  </w:num>
  <w:num w:numId="10" w16cid:durableId="1953130584">
    <w:abstractNumId w:val="32"/>
  </w:num>
  <w:num w:numId="11" w16cid:durableId="1985969069">
    <w:abstractNumId w:val="42"/>
  </w:num>
  <w:num w:numId="12" w16cid:durableId="1146046306">
    <w:abstractNumId w:val="21"/>
  </w:num>
  <w:num w:numId="13" w16cid:durableId="1270578177">
    <w:abstractNumId w:val="34"/>
  </w:num>
  <w:num w:numId="14" w16cid:durableId="969632883">
    <w:abstractNumId w:val="29"/>
  </w:num>
  <w:num w:numId="15" w16cid:durableId="663095266">
    <w:abstractNumId w:val="35"/>
  </w:num>
  <w:num w:numId="16" w16cid:durableId="26298130">
    <w:abstractNumId w:val="1"/>
  </w:num>
  <w:num w:numId="17" w16cid:durableId="702747672">
    <w:abstractNumId w:val="24"/>
  </w:num>
  <w:num w:numId="18" w16cid:durableId="1191143506">
    <w:abstractNumId w:val="45"/>
  </w:num>
  <w:num w:numId="19" w16cid:durableId="1195459805">
    <w:abstractNumId w:val="31"/>
  </w:num>
  <w:num w:numId="20" w16cid:durableId="689142322">
    <w:abstractNumId w:val="39"/>
  </w:num>
  <w:num w:numId="21" w16cid:durableId="1298531602">
    <w:abstractNumId w:val="37"/>
  </w:num>
  <w:num w:numId="22" w16cid:durableId="436415779">
    <w:abstractNumId w:val="41"/>
  </w:num>
  <w:num w:numId="23" w16cid:durableId="2083479431">
    <w:abstractNumId w:val="47"/>
  </w:num>
  <w:num w:numId="24" w16cid:durableId="1654796391">
    <w:abstractNumId w:val="17"/>
  </w:num>
  <w:num w:numId="25" w16cid:durableId="1469665084">
    <w:abstractNumId w:val="48"/>
  </w:num>
  <w:num w:numId="26" w16cid:durableId="1401976811">
    <w:abstractNumId w:val="49"/>
  </w:num>
  <w:num w:numId="27" w16cid:durableId="1847750551">
    <w:abstractNumId w:val="30"/>
  </w:num>
  <w:num w:numId="28" w16cid:durableId="840435202">
    <w:abstractNumId w:val="36"/>
  </w:num>
  <w:num w:numId="29" w16cid:durableId="39789001">
    <w:abstractNumId w:val="18"/>
    <w:lvlOverride w:ilvl="0">
      <w:startOverride w:val="1"/>
    </w:lvlOverride>
  </w:num>
  <w:num w:numId="30" w16cid:durableId="1339112357">
    <w:abstractNumId w:val="46"/>
  </w:num>
  <w:num w:numId="31" w16cid:durableId="949582864">
    <w:abstractNumId w:val="44"/>
  </w:num>
  <w:num w:numId="32" w16cid:durableId="1442009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4516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1584985">
    <w:abstractNumId w:val="28"/>
  </w:num>
  <w:num w:numId="35" w16cid:durableId="632254904">
    <w:abstractNumId w:val="25"/>
  </w:num>
  <w:num w:numId="36" w16cid:durableId="651368920">
    <w:abstractNumId w:val="20"/>
  </w:num>
  <w:num w:numId="37" w16cid:durableId="1579755042">
    <w:abstractNumId w:val="43"/>
  </w:num>
  <w:num w:numId="38" w16cid:durableId="1114443385">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5D"/>
    <w:rsid w:val="00001D26"/>
    <w:rsid w:val="00002883"/>
    <w:rsid w:val="0000297E"/>
    <w:rsid w:val="000040F3"/>
    <w:rsid w:val="00004E2F"/>
    <w:rsid w:val="00007429"/>
    <w:rsid w:val="0001208E"/>
    <w:rsid w:val="00017E89"/>
    <w:rsid w:val="000213E2"/>
    <w:rsid w:val="00023462"/>
    <w:rsid w:val="0002354E"/>
    <w:rsid w:val="00023714"/>
    <w:rsid w:val="00023BE6"/>
    <w:rsid w:val="0002704F"/>
    <w:rsid w:val="00027B14"/>
    <w:rsid w:val="00032679"/>
    <w:rsid w:val="00032E2F"/>
    <w:rsid w:val="000345DD"/>
    <w:rsid w:val="00036874"/>
    <w:rsid w:val="00040F06"/>
    <w:rsid w:val="000433F7"/>
    <w:rsid w:val="000453AB"/>
    <w:rsid w:val="000530CA"/>
    <w:rsid w:val="00053491"/>
    <w:rsid w:val="000536EC"/>
    <w:rsid w:val="000569BE"/>
    <w:rsid w:val="00057F35"/>
    <w:rsid w:val="0006022B"/>
    <w:rsid w:val="000610C0"/>
    <w:rsid w:val="0006228C"/>
    <w:rsid w:val="00063880"/>
    <w:rsid w:val="000659D4"/>
    <w:rsid w:val="00066405"/>
    <w:rsid w:val="00073786"/>
    <w:rsid w:val="000737D8"/>
    <w:rsid w:val="00075F69"/>
    <w:rsid w:val="00076383"/>
    <w:rsid w:val="00076D00"/>
    <w:rsid w:val="00077B57"/>
    <w:rsid w:val="00077E5E"/>
    <w:rsid w:val="000803D6"/>
    <w:rsid w:val="00081453"/>
    <w:rsid w:val="00083FD8"/>
    <w:rsid w:val="000870BA"/>
    <w:rsid w:val="00090612"/>
    <w:rsid w:val="000952BC"/>
    <w:rsid w:val="0009616E"/>
    <w:rsid w:val="000A06D3"/>
    <w:rsid w:val="000A175F"/>
    <w:rsid w:val="000A38A8"/>
    <w:rsid w:val="000A486F"/>
    <w:rsid w:val="000A4B13"/>
    <w:rsid w:val="000A578B"/>
    <w:rsid w:val="000A5F8B"/>
    <w:rsid w:val="000A6186"/>
    <w:rsid w:val="000A67A9"/>
    <w:rsid w:val="000A749B"/>
    <w:rsid w:val="000A7606"/>
    <w:rsid w:val="000B05B5"/>
    <w:rsid w:val="000B252E"/>
    <w:rsid w:val="000C096D"/>
    <w:rsid w:val="000C1C6E"/>
    <w:rsid w:val="000C25CB"/>
    <w:rsid w:val="000C476D"/>
    <w:rsid w:val="000C48A9"/>
    <w:rsid w:val="000C6182"/>
    <w:rsid w:val="000C63D5"/>
    <w:rsid w:val="000C6428"/>
    <w:rsid w:val="000C697C"/>
    <w:rsid w:val="000C6C50"/>
    <w:rsid w:val="000D0F53"/>
    <w:rsid w:val="000D1EE2"/>
    <w:rsid w:val="000D299B"/>
    <w:rsid w:val="000D4403"/>
    <w:rsid w:val="000D5B95"/>
    <w:rsid w:val="000E2792"/>
    <w:rsid w:val="000E3FDC"/>
    <w:rsid w:val="000E4117"/>
    <w:rsid w:val="000E5AE9"/>
    <w:rsid w:val="000E6BC2"/>
    <w:rsid w:val="000E7FF6"/>
    <w:rsid w:val="000F16C6"/>
    <w:rsid w:val="000F28CD"/>
    <w:rsid w:val="000F2EF4"/>
    <w:rsid w:val="000F3939"/>
    <w:rsid w:val="0010420C"/>
    <w:rsid w:val="001076D3"/>
    <w:rsid w:val="0011013E"/>
    <w:rsid w:val="00111FA8"/>
    <w:rsid w:val="00114C46"/>
    <w:rsid w:val="00114E6F"/>
    <w:rsid w:val="00117214"/>
    <w:rsid w:val="001233EC"/>
    <w:rsid w:val="00125535"/>
    <w:rsid w:val="00126856"/>
    <w:rsid w:val="00126CDF"/>
    <w:rsid w:val="00130256"/>
    <w:rsid w:val="0013034A"/>
    <w:rsid w:val="001321BF"/>
    <w:rsid w:val="00133301"/>
    <w:rsid w:val="0013332C"/>
    <w:rsid w:val="0013360E"/>
    <w:rsid w:val="00133F21"/>
    <w:rsid w:val="001357C9"/>
    <w:rsid w:val="001358D1"/>
    <w:rsid w:val="00137822"/>
    <w:rsid w:val="001409D0"/>
    <w:rsid w:val="00141278"/>
    <w:rsid w:val="00145079"/>
    <w:rsid w:val="0014507F"/>
    <w:rsid w:val="001511CE"/>
    <w:rsid w:val="001517B1"/>
    <w:rsid w:val="00152AA0"/>
    <w:rsid w:val="00153001"/>
    <w:rsid w:val="00153158"/>
    <w:rsid w:val="00154C91"/>
    <w:rsid w:val="00155ACC"/>
    <w:rsid w:val="001575A3"/>
    <w:rsid w:val="001614D7"/>
    <w:rsid w:val="0016310A"/>
    <w:rsid w:val="0016353A"/>
    <w:rsid w:val="001650B2"/>
    <w:rsid w:val="00165F39"/>
    <w:rsid w:val="001664D2"/>
    <w:rsid w:val="00166ACF"/>
    <w:rsid w:val="0016732A"/>
    <w:rsid w:val="00171BB9"/>
    <w:rsid w:val="0017308D"/>
    <w:rsid w:val="001747D9"/>
    <w:rsid w:val="0017480A"/>
    <w:rsid w:val="00175410"/>
    <w:rsid w:val="0017644C"/>
    <w:rsid w:val="00183398"/>
    <w:rsid w:val="00185203"/>
    <w:rsid w:val="00186037"/>
    <w:rsid w:val="00186DCA"/>
    <w:rsid w:val="00190814"/>
    <w:rsid w:val="00196134"/>
    <w:rsid w:val="00197D30"/>
    <w:rsid w:val="001A1032"/>
    <w:rsid w:val="001A4BA9"/>
    <w:rsid w:val="001A5942"/>
    <w:rsid w:val="001A7A08"/>
    <w:rsid w:val="001A7C4F"/>
    <w:rsid w:val="001B0DB0"/>
    <w:rsid w:val="001B2951"/>
    <w:rsid w:val="001B31C3"/>
    <w:rsid w:val="001B4B92"/>
    <w:rsid w:val="001B5597"/>
    <w:rsid w:val="001B7D6E"/>
    <w:rsid w:val="001C0C4C"/>
    <w:rsid w:val="001C1283"/>
    <w:rsid w:val="001C5A5A"/>
    <w:rsid w:val="001C5FE2"/>
    <w:rsid w:val="001C632D"/>
    <w:rsid w:val="001C63A8"/>
    <w:rsid w:val="001D35D0"/>
    <w:rsid w:val="001D4027"/>
    <w:rsid w:val="001E0A5A"/>
    <w:rsid w:val="001E6586"/>
    <w:rsid w:val="001F09F4"/>
    <w:rsid w:val="001F3055"/>
    <w:rsid w:val="001F36EA"/>
    <w:rsid w:val="001F39B0"/>
    <w:rsid w:val="001F4EF3"/>
    <w:rsid w:val="001F629E"/>
    <w:rsid w:val="001F7026"/>
    <w:rsid w:val="002010E0"/>
    <w:rsid w:val="002040E4"/>
    <w:rsid w:val="00205A01"/>
    <w:rsid w:val="002113DE"/>
    <w:rsid w:val="00211D59"/>
    <w:rsid w:val="00211FBF"/>
    <w:rsid w:val="002125BC"/>
    <w:rsid w:val="0021263F"/>
    <w:rsid w:val="002129C6"/>
    <w:rsid w:val="00212F91"/>
    <w:rsid w:val="00213AE3"/>
    <w:rsid w:val="00213DD7"/>
    <w:rsid w:val="00213FC4"/>
    <w:rsid w:val="00217893"/>
    <w:rsid w:val="002229A8"/>
    <w:rsid w:val="0022437C"/>
    <w:rsid w:val="00224C1C"/>
    <w:rsid w:val="00230FC3"/>
    <w:rsid w:val="00231C82"/>
    <w:rsid w:val="0023462A"/>
    <w:rsid w:val="00234F34"/>
    <w:rsid w:val="002355C5"/>
    <w:rsid w:val="002425AF"/>
    <w:rsid w:val="00242F40"/>
    <w:rsid w:val="00244478"/>
    <w:rsid w:val="002503D7"/>
    <w:rsid w:val="002552E0"/>
    <w:rsid w:val="00261DDA"/>
    <w:rsid w:val="002634BE"/>
    <w:rsid w:val="0026531C"/>
    <w:rsid w:val="00266CB7"/>
    <w:rsid w:val="002730BF"/>
    <w:rsid w:val="00274464"/>
    <w:rsid w:val="00280E6E"/>
    <w:rsid w:val="00281B95"/>
    <w:rsid w:val="00283CCA"/>
    <w:rsid w:val="002853F1"/>
    <w:rsid w:val="002858B5"/>
    <w:rsid w:val="002858C4"/>
    <w:rsid w:val="00286F39"/>
    <w:rsid w:val="002919CF"/>
    <w:rsid w:val="00293437"/>
    <w:rsid w:val="002936D5"/>
    <w:rsid w:val="00294756"/>
    <w:rsid w:val="0029479E"/>
    <w:rsid w:val="00294AAC"/>
    <w:rsid w:val="00296931"/>
    <w:rsid w:val="002A6899"/>
    <w:rsid w:val="002A6F79"/>
    <w:rsid w:val="002B1E92"/>
    <w:rsid w:val="002B337E"/>
    <w:rsid w:val="002B48E2"/>
    <w:rsid w:val="002B56C4"/>
    <w:rsid w:val="002B6D35"/>
    <w:rsid w:val="002B6D90"/>
    <w:rsid w:val="002B6EC5"/>
    <w:rsid w:val="002B7281"/>
    <w:rsid w:val="002C2C07"/>
    <w:rsid w:val="002C3069"/>
    <w:rsid w:val="002C425E"/>
    <w:rsid w:val="002C5D73"/>
    <w:rsid w:val="002C7B5D"/>
    <w:rsid w:val="002D060D"/>
    <w:rsid w:val="002D129E"/>
    <w:rsid w:val="002D1372"/>
    <w:rsid w:val="002D1A02"/>
    <w:rsid w:val="002D1ACF"/>
    <w:rsid w:val="002D3EC4"/>
    <w:rsid w:val="002D5CE4"/>
    <w:rsid w:val="002D6C09"/>
    <w:rsid w:val="002D6ED8"/>
    <w:rsid w:val="002D783D"/>
    <w:rsid w:val="002D7AD0"/>
    <w:rsid w:val="002E0889"/>
    <w:rsid w:val="002E0E64"/>
    <w:rsid w:val="002E1DC3"/>
    <w:rsid w:val="002E281B"/>
    <w:rsid w:val="002E5665"/>
    <w:rsid w:val="002F1734"/>
    <w:rsid w:val="002F2D94"/>
    <w:rsid w:val="002F52A7"/>
    <w:rsid w:val="002F6BEF"/>
    <w:rsid w:val="00300E7F"/>
    <w:rsid w:val="003012C5"/>
    <w:rsid w:val="003015E9"/>
    <w:rsid w:val="00302F99"/>
    <w:rsid w:val="00304361"/>
    <w:rsid w:val="00304D80"/>
    <w:rsid w:val="003061B7"/>
    <w:rsid w:val="00306978"/>
    <w:rsid w:val="00306AB8"/>
    <w:rsid w:val="00307C70"/>
    <w:rsid w:val="00312719"/>
    <w:rsid w:val="00312991"/>
    <w:rsid w:val="003150A9"/>
    <w:rsid w:val="00316877"/>
    <w:rsid w:val="003174A4"/>
    <w:rsid w:val="00322B53"/>
    <w:rsid w:val="00325FF7"/>
    <w:rsid w:val="00326423"/>
    <w:rsid w:val="0032743F"/>
    <w:rsid w:val="00332D13"/>
    <w:rsid w:val="0033436D"/>
    <w:rsid w:val="003379D8"/>
    <w:rsid w:val="00340964"/>
    <w:rsid w:val="00341C49"/>
    <w:rsid w:val="00342648"/>
    <w:rsid w:val="00343776"/>
    <w:rsid w:val="00343A5B"/>
    <w:rsid w:val="00343F07"/>
    <w:rsid w:val="00350635"/>
    <w:rsid w:val="00352067"/>
    <w:rsid w:val="0035431A"/>
    <w:rsid w:val="003566E1"/>
    <w:rsid w:val="00357377"/>
    <w:rsid w:val="00357A88"/>
    <w:rsid w:val="0036020A"/>
    <w:rsid w:val="00364F1D"/>
    <w:rsid w:val="00372D8E"/>
    <w:rsid w:val="003731DF"/>
    <w:rsid w:val="00374014"/>
    <w:rsid w:val="00374A5E"/>
    <w:rsid w:val="00375327"/>
    <w:rsid w:val="003767D5"/>
    <w:rsid w:val="0038079E"/>
    <w:rsid w:val="00386D72"/>
    <w:rsid w:val="00392B99"/>
    <w:rsid w:val="00393AFB"/>
    <w:rsid w:val="00396A90"/>
    <w:rsid w:val="003A27B1"/>
    <w:rsid w:val="003A2F53"/>
    <w:rsid w:val="003A3AE4"/>
    <w:rsid w:val="003A691B"/>
    <w:rsid w:val="003B1686"/>
    <w:rsid w:val="003B2D1C"/>
    <w:rsid w:val="003B42F9"/>
    <w:rsid w:val="003B5BB1"/>
    <w:rsid w:val="003B76E8"/>
    <w:rsid w:val="003C1432"/>
    <w:rsid w:val="003C50B4"/>
    <w:rsid w:val="003C6623"/>
    <w:rsid w:val="003D00A6"/>
    <w:rsid w:val="003D0574"/>
    <w:rsid w:val="003D0CB1"/>
    <w:rsid w:val="003D20EC"/>
    <w:rsid w:val="003D215C"/>
    <w:rsid w:val="003D259E"/>
    <w:rsid w:val="003D39DD"/>
    <w:rsid w:val="003D45C0"/>
    <w:rsid w:val="003D5180"/>
    <w:rsid w:val="003D636E"/>
    <w:rsid w:val="003D6A62"/>
    <w:rsid w:val="003D6E1B"/>
    <w:rsid w:val="003E0B02"/>
    <w:rsid w:val="003E5245"/>
    <w:rsid w:val="003F08E8"/>
    <w:rsid w:val="003F1996"/>
    <w:rsid w:val="003F70E0"/>
    <w:rsid w:val="003F7E73"/>
    <w:rsid w:val="004001DD"/>
    <w:rsid w:val="00403AE4"/>
    <w:rsid w:val="004057F6"/>
    <w:rsid w:val="004073B7"/>
    <w:rsid w:val="00410BA9"/>
    <w:rsid w:val="00413F2C"/>
    <w:rsid w:val="0041424C"/>
    <w:rsid w:val="0041584F"/>
    <w:rsid w:val="00416B92"/>
    <w:rsid w:val="00416DCA"/>
    <w:rsid w:val="004201D7"/>
    <w:rsid w:val="0042121C"/>
    <w:rsid w:val="004227C0"/>
    <w:rsid w:val="00423B29"/>
    <w:rsid w:val="00424D04"/>
    <w:rsid w:val="00433CDC"/>
    <w:rsid w:val="00437614"/>
    <w:rsid w:val="004402AA"/>
    <w:rsid w:val="00441038"/>
    <w:rsid w:val="004412CE"/>
    <w:rsid w:val="00441743"/>
    <w:rsid w:val="00441831"/>
    <w:rsid w:val="00441BB6"/>
    <w:rsid w:val="00442CE7"/>
    <w:rsid w:val="0044349F"/>
    <w:rsid w:val="0044477A"/>
    <w:rsid w:val="00444ECB"/>
    <w:rsid w:val="0044578B"/>
    <w:rsid w:val="00447C04"/>
    <w:rsid w:val="00451254"/>
    <w:rsid w:val="004526B1"/>
    <w:rsid w:val="00453A15"/>
    <w:rsid w:val="00454830"/>
    <w:rsid w:val="00457651"/>
    <w:rsid w:val="00460EC1"/>
    <w:rsid w:val="004624CC"/>
    <w:rsid w:val="00463816"/>
    <w:rsid w:val="004639AA"/>
    <w:rsid w:val="00464E68"/>
    <w:rsid w:val="00470489"/>
    <w:rsid w:val="00472867"/>
    <w:rsid w:val="00475C3C"/>
    <w:rsid w:val="00477515"/>
    <w:rsid w:val="0048036B"/>
    <w:rsid w:val="00481407"/>
    <w:rsid w:val="00481D3F"/>
    <w:rsid w:val="00481DB9"/>
    <w:rsid w:val="00482558"/>
    <w:rsid w:val="004836FC"/>
    <w:rsid w:val="00484E92"/>
    <w:rsid w:val="004868E8"/>
    <w:rsid w:val="00496A02"/>
    <w:rsid w:val="00497464"/>
    <w:rsid w:val="004A2615"/>
    <w:rsid w:val="004A27A4"/>
    <w:rsid w:val="004A2864"/>
    <w:rsid w:val="004A3860"/>
    <w:rsid w:val="004B1898"/>
    <w:rsid w:val="004B2234"/>
    <w:rsid w:val="004B593F"/>
    <w:rsid w:val="004B60AA"/>
    <w:rsid w:val="004C6A44"/>
    <w:rsid w:val="004D1F70"/>
    <w:rsid w:val="004D2C67"/>
    <w:rsid w:val="004D4ECA"/>
    <w:rsid w:val="004D709B"/>
    <w:rsid w:val="004E0730"/>
    <w:rsid w:val="004E12F1"/>
    <w:rsid w:val="004E1480"/>
    <w:rsid w:val="004E18B6"/>
    <w:rsid w:val="004E1D25"/>
    <w:rsid w:val="004E39C4"/>
    <w:rsid w:val="004E4945"/>
    <w:rsid w:val="004E531E"/>
    <w:rsid w:val="004F114A"/>
    <w:rsid w:val="004F2731"/>
    <w:rsid w:val="004F4B94"/>
    <w:rsid w:val="004F761D"/>
    <w:rsid w:val="005012BD"/>
    <w:rsid w:val="00501A0B"/>
    <w:rsid w:val="00503E66"/>
    <w:rsid w:val="005041B0"/>
    <w:rsid w:val="00511FA3"/>
    <w:rsid w:val="00514507"/>
    <w:rsid w:val="005163DA"/>
    <w:rsid w:val="005170BB"/>
    <w:rsid w:val="005178F1"/>
    <w:rsid w:val="005201A3"/>
    <w:rsid w:val="00520521"/>
    <w:rsid w:val="00521A7A"/>
    <w:rsid w:val="00527065"/>
    <w:rsid w:val="005303A6"/>
    <w:rsid w:val="00530D33"/>
    <w:rsid w:val="00531500"/>
    <w:rsid w:val="00531641"/>
    <w:rsid w:val="00533431"/>
    <w:rsid w:val="00533BB6"/>
    <w:rsid w:val="00535045"/>
    <w:rsid w:val="0054540B"/>
    <w:rsid w:val="00545B6F"/>
    <w:rsid w:val="00545EA0"/>
    <w:rsid w:val="00545FBD"/>
    <w:rsid w:val="00553657"/>
    <w:rsid w:val="0055389A"/>
    <w:rsid w:val="00553E8E"/>
    <w:rsid w:val="0055526F"/>
    <w:rsid w:val="00556F05"/>
    <w:rsid w:val="00556F07"/>
    <w:rsid w:val="00572B9B"/>
    <w:rsid w:val="00574178"/>
    <w:rsid w:val="00576005"/>
    <w:rsid w:val="00581435"/>
    <w:rsid w:val="005823C2"/>
    <w:rsid w:val="00583551"/>
    <w:rsid w:val="00583A3C"/>
    <w:rsid w:val="0058455F"/>
    <w:rsid w:val="005857D0"/>
    <w:rsid w:val="00585B98"/>
    <w:rsid w:val="00586269"/>
    <w:rsid w:val="005868BE"/>
    <w:rsid w:val="00590606"/>
    <w:rsid w:val="00594B91"/>
    <w:rsid w:val="00594F3C"/>
    <w:rsid w:val="00597DA8"/>
    <w:rsid w:val="005A02D9"/>
    <w:rsid w:val="005A09BD"/>
    <w:rsid w:val="005A2742"/>
    <w:rsid w:val="005A452B"/>
    <w:rsid w:val="005A506B"/>
    <w:rsid w:val="005A515D"/>
    <w:rsid w:val="005B381F"/>
    <w:rsid w:val="005B5213"/>
    <w:rsid w:val="005B6885"/>
    <w:rsid w:val="005C1AB6"/>
    <w:rsid w:val="005C29BC"/>
    <w:rsid w:val="005C71E7"/>
    <w:rsid w:val="005C7279"/>
    <w:rsid w:val="005C759E"/>
    <w:rsid w:val="005C773D"/>
    <w:rsid w:val="005D0C7D"/>
    <w:rsid w:val="005D2C17"/>
    <w:rsid w:val="005D642E"/>
    <w:rsid w:val="005D6789"/>
    <w:rsid w:val="005D6BE6"/>
    <w:rsid w:val="005E178B"/>
    <w:rsid w:val="005E1A17"/>
    <w:rsid w:val="005E79E1"/>
    <w:rsid w:val="005E7FF1"/>
    <w:rsid w:val="005F0E9F"/>
    <w:rsid w:val="005F3853"/>
    <w:rsid w:val="005F3CF1"/>
    <w:rsid w:val="005F48AA"/>
    <w:rsid w:val="005F6671"/>
    <w:rsid w:val="005F6798"/>
    <w:rsid w:val="006004E1"/>
    <w:rsid w:val="00600D50"/>
    <w:rsid w:val="00600DC7"/>
    <w:rsid w:val="00607488"/>
    <w:rsid w:val="00607F82"/>
    <w:rsid w:val="006101EC"/>
    <w:rsid w:val="0061048C"/>
    <w:rsid w:val="00610AB5"/>
    <w:rsid w:val="00610DC4"/>
    <w:rsid w:val="00614CC3"/>
    <w:rsid w:val="00616444"/>
    <w:rsid w:val="00617687"/>
    <w:rsid w:val="0061777E"/>
    <w:rsid w:val="0062007D"/>
    <w:rsid w:val="00620161"/>
    <w:rsid w:val="00620398"/>
    <w:rsid w:val="00623A68"/>
    <w:rsid w:val="00626900"/>
    <w:rsid w:val="00627A09"/>
    <w:rsid w:val="006303BD"/>
    <w:rsid w:val="00633BDB"/>
    <w:rsid w:val="00634032"/>
    <w:rsid w:val="00634533"/>
    <w:rsid w:val="00636BCC"/>
    <w:rsid w:val="00640CD5"/>
    <w:rsid w:val="00641C05"/>
    <w:rsid w:val="00641DE4"/>
    <w:rsid w:val="00641F83"/>
    <w:rsid w:val="00642C02"/>
    <w:rsid w:val="006431CA"/>
    <w:rsid w:val="00645AEE"/>
    <w:rsid w:val="006463E7"/>
    <w:rsid w:val="00647C73"/>
    <w:rsid w:val="0065229F"/>
    <w:rsid w:val="00656FF8"/>
    <w:rsid w:val="00657D04"/>
    <w:rsid w:val="00663C7B"/>
    <w:rsid w:val="00663D1C"/>
    <w:rsid w:val="006734BB"/>
    <w:rsid w:val="00674CD8"/>
    <w:rsid w:val="006757ED"/>
    <w:rsid w:val="0067770D"/>
    <w:rsid w:val="00677A80"/>
    <w:rsid w:val="00677FA8"/>
    <w:rsid w:val="00680536"/>
    <w:rsid w:val="00681F09"/>
    <w:rsid w:val="00682106"/>
    <w:rsid w:val="00685806"/>
    <w:rsid w:val="006863B4"/>
    <w:rsid w:val="006910A5"/>
    <w:rsid w:val="006930CC"/>
    <w:rsid w:val="006945E5"/>
    <w:rsid w:val="00694F26"/>
    <w:rsid w:val="00695AE4"/>
    <w:rsid w:val="00697C83"/>
    <w:rsid w:val="00697ECE"/>
    <w:rsid w:val="006A0D9B"/>
    <w:rsid w:val="006A31F9"/>
    <w:rsid w:val="006A4FA8"/>
    <w:rsid w:val="006A5513"/>
    <w:rsid w:val="006A5A0A"/>
    <w:rsid w:val="006B1766"/>
    <w:rsid w:val="006B31F0"/>
    <w:rsid w:val="006B32A2"/>
    <w:rsid w:val="006B59E5"/>
    <w:rsid w:val="006B7A1B"/>
    <w:rsid w:val="006C2004"/>
    <w:rsid w:val="006C310C"/>
    <w:rsid w:val="006C50EB"/>
    <w:rsid w:val="006C5D34"/>
    <w:rsid w:val="006D1ED2"/>
    <w:rsid w:val="006D2E38"/>
    <w:rsid w:val="006D4350"/>
    <w:rsid w:val="006D5111"/>
    <w:rsid w:val="006D5DFC"/>
    <w:rsid w:val="006D76D4"/>
    <w:rsid w:val="006E0A6D"/>
    <w:rsid w:val="006E221A"/>
    <w:rsid w:val="006E30CF"/>
    <w:rsid w:val="006E345B"/>
    <w:rsid w:val="006E41C9"/>
    <w:rsid w:val="006E5208"/>
    <w:rsid w:val="006E5344"/>
    <w:rsid w:val="006E68A8"/>
    <w:rsid w:val="006E7279"/>
    <w:rsid w:val="006E7D95"/>
    <w:rsid w:val="006F1B56"/>
    <w:rsid w:val="006F3361"/>
    <w:rsid w:val="006F53B9"/>
    <w:rsid w:val="006F7F97"/>
    <w:rsid w:val="007041A2"/>
    <w:rsid w:val="00704317"/>
    <w:rsid w:val="0070557A"/>
    <w:rsid w:val="00706F6A"/>
    <w:rsid w:val="00706FFD"/>
    <w:rsid w:val="00710438"/>
    <w:rsid w:val="007106ED"/>
    <w:rsid w:val="00714271"/>
    <w:rsid w:val="00714AAC"/>
    <w:rsid w:val="00715750"/>
    <w:rsid w:val="0071767D"/>
    <w:rsid w:val="00717790"/>
    <w:rsid w:val="00722684"/>
    <w:rsid w:val="007250E9"/>
    <w:rsid w:val="00731525"/>
    <w:rsid w:val="00733EAB"/>
    <w:rsid w:val="00736282"/>
    <w:rsid w:val="00742480"/>
    <w:rsid w:val="0074632E"/>
    <w:rsid w:val="00746AD2"/>
    <w:rsid w:val="00746B75"/>
    <w:rsid w:val="00752844"/>
    <w:rsid w:val="00753643"/>
    <w:rsid w:val="0075410D"/>
    <w:rsid w:val="00754D3B"/>
    <w:rsid w:val="00755F13"/>
    <w:rsid w:val="00761D6B"/>
    <w:rsid w:val="0076688B"/>
    <w:rsid w:val="00766B8A"/>
    <w:rsid w:val="00766F43"/>
    <w:rsid w:val="00771229"/>
    <w:rsid w:val="007725BD"/>
    <w:rsid w:val="00773B1C"/>
    <w:rsid w:val="0077564C"/>
    <w:rsid w:val="007766B1"/>
    <w:rsid w:val="00780514"/>
    <w:rsid w:val="007812D0"/>
    <w:rsid w:val="00781433"/>
    <w:rsid w:val="00782285"/>
    <w:rsid w:val="00782693"/>
    <w:rsid w:val="0078371D"/>
    <w:rsid w:val="00783763"/>
    <w:rsid w:val="0078532D"/>
    <w:rsid w:val="00785455"/>
    <w:rsid w:val="00787EC3"/>
    <w:rsid w:val="0079061A"/>
    <w:rsid w:val="007907A2"/>
    <w:rsid w:val="007919C5"/>
    <w:rsid w:val="00791A73"/>
    <w:rsid w:val="00793110"/>
    <w:rsid w:val="007940D7"/>
    <w:rsid w:val="007953C7"/>
    <w:rsid w:val="00795ECB"/>
    <w:rsid w:val="00796FAE"/>
    <w:rsid w:val="007A0B59"/>
    <w:rsid w:val="007A0B95"/>
    <w:rsid w:val="007A0BC4"/>
    <w:rsid w:val="007A4139"/>
    <w:rsid w:val="007A491E"/>
    <w:rsid w:val="007A4B76"/>
    <w:rsid w:val="007A4F30"/>
    <w:rsid w:val="007A7FCC"/>
    <w:rsid w:val="007B03FD"/>
    <w:rsid w:val="007B1A46"/>
    <w:rsid w:val="007B1A8D"/>
    <w:rsid w:val="007B225D"/>
    <w:rsid w:val="007B24C0"/>
    <w:rsid w:val="007B4E50"/>
    <w:rsid w:val="007B7906"/>
    <w:rsid w:val="007C1CC3"/>
    <w:rsid w:val="007C23E3"/>
    <w:rsid w:val="007C27D9"/>
    <w:rsid w:val="007C303A"/>
    <w:rsid w:val="007C4473"/>
    <w:rsid w:val="007D2A58"/>
    <w:rsid w:val="007D2C8E"/>
    <w:rsid w:val="007D2EA1"/>
    <w:rsid w:val="007D6E48"/>
    <w:rsid w:val="007D7D21"/>
    <w:rsid w:val="007E19AF"/>
    <w:rsid w:val="007E44CD"/>
    <w:rsid w:val="007E52B8"/>
    <w:rsid w:val="007E78A8"/>
    <w:rsid w:val="007F0252"/>
    <w:rsid w:val="007F0C66"/>
    <w:rsid w:val="007F31A1"/>
    <w:rsid w:val="007F364C"/>
    <w:rsid w:val="007F47BC"/>
    <w:rsid w:val="007F53DB"/>
    <w:rsid w:val="007F5836"/>
    <w:rsid w:val="007F626C"/>
    <w:rsid w:val="0080323F"/>
    <w:rsid w:val="008033C5"/>
    <w:rsid w:val="008062E0"/>
    <w:rsid w:val="00807D65"/>
    <w:rsid w:val="008107F2"/>
    <w:rsid w:val="00811686"/>
    <w:rsid w:val="00815257"/>
    <w:rsid w:val="0082082F"/>
    <w:rsid w:val="00821A5E"/>
    <w:rsid w:val="0082265E"/>
    <w:rsid w:val="0082456C"/>
    <w:rsid w:val="0083069C"/>
    <w:rsid w:val="00831030"/>
    <w:rsid w:val="008324C9"/>
    <w:rsid w:val="00834477"/>
    <w:rsid w:val="00835CF5"/>
    <w:rsid w:val="0085029D"/>
    <w:rsid w:val="00852A3F"/>
    <w:rsid w:val="00852ADC"/>
    <w:rsid w:val="008547AD"/>
    <w:rsid w:val="00856EDB"/>
    <w:rsid w:val="008576F4"/>
    <w:rsid w:val="00860CE6"/>
    <w:rsid w:val="008626C5"/>
    <w:rsid w:val="008642A2"/>
    <w:rsid w:val="00866AB4"/>
    <w:rsid w:val="00870DD7"/>
    <w:rsid w:val="008723B5"/>
    <w:rsid w:val="00880818"/>
    <w:rsid w:val="00880B5C"/>
    <w:rsid w:val="00880D32"/>
    <w:rsid w:val="008833B2"/>
    <w:rsid w:val="0088461E"/>
    <w:rsid w:val="008858BD"/>
    <w:rsid w:val="008875CC"/>
    <w:rsid w:val="00890BDB"/>
    <w:rsid w:val="00893552"/>
    <w:rsid w:val="00893F3B"/>
    <w:rsid w:val="00894C55"/>
    <w:rsid w:val="0089697C"/>
    <w:rsid w:val="008A15CB"/>
    <w:rsid w:val="008A4D19"/>
    <w:rsid w:val="008A6CBC"/>
    <w:rsid w:val="008A6E80"/>
    <w:rsid w:val="008B0BD4"/>
    <w:rsid w:val="008B1381"/>
    <w:rsid w:val="008B14B1"/>
    <w:rsid w:val="008B18ED"/>
    <w:rsid w:val="008B4C90"/>
    <w:rsid w:val="008B4CAD"/>
    <w:rsid w:val="008B6D64"/>
    <w:rsid w:val="008C0C0D"/>
    <w:rsid w:val="008C0CE8"/>
    <w:rsid w:val="008C3985"/>
    <w:rsid w:val="008C6F36"/>
    <w:rsid w:val="008D1D67"/>
    <w:rsid w:val="008D3365"/>
    <w:rsid w:val="008D3BAC"/>
    <w:rsid w:val="008D4260"/>
    <w:rsid w:val="008D5C84"/>
    <w:rsid w:val="008D73BB"/>
    <w:rsid w:val="008E49F4"/>
    <w:rsid w:val="008E5A7C"/>
    <w:rsid w:val="008E5F4C"/>
    <w:rsid w:val="008E6142"/>
    <w:rsid w:val="008E6AE9"/>
    <w:rsid w:val="008F0F4F"/>
    <w:rsid w:val="008F1318"/>
    <w:rsid w:val="008F2F2F"/>
    <w:rsid w:val="008F3813"/>
    <w:rsid w:val="008F51C8"/>
    <w:rsid w:val="008F5FBE"/>
    <w:rsid w:val="00904493"/>
    <w:rsid w:val="00904FA1"/>
    <w:rsid w:val="009062D3"/>
    <w:rsid w:val="00906BB3"/>
    <w:rsid w:val="00906E30"/>
    <w:rsid w:val="00911BE1"/>
    <w:rsid w:val="0091329B"/>
    <w:rsid w:val="00920BCB"/>
    <w:rsid w:val="00920C7C"/>
    <w:rsid w:val="0092165D"/>
    <w:rsid w:val="00921A82"/>
    <w:rsid w:val="00923FC2"/>
    <w:rsid w:val="009259DA"/>
    <w:rsid w:val="0092659F"/>
    <w:rsid w:val="0093202C"/>
    <w:rsid w:val="00932268"/>
    <w:rsid w:val="0093524F"/>
    <w:rsid w:val="009371C2"/>
    <w:rsid w:val="00941B9B"/>
    <w:rsid w:val="00942A85"/>
    <w:rsid w:val="00943118"/>
    <w:rsid w:val="00944DE4"/>
    <w:rsid w:val="009544E4"/>
    <w:rsid w:val="00954F08"/>
    <w:rsid w:val="00955051"/>
    <w:rsid w:val="0095639F"/>
    <w:rsid w:val="00956D19"/>
    <w:rsid w:val="00957BA7"/>
    <w:rsid w:val="00961B6C"/>
    <w:rsid w:val="00962324"/>
    <w:rsid w:val="009624F8"/>
    <w:rsid w:val="00962787"/>
    <w:rsid w:val="00962C42"/>
    <w:rsid w:val="00963A2A"/>
    <w:rsid w:val="00964F9A"/>
    <w:rsid w:val="00966C23"/>
    <w:rsid w:val="00966E9C"/>
    <w:rsid w:val="009706F9"/>
    <w:rsid w:val="009717D6"/>
    <w:rsid w:val="00980D3D"/>
    <w:rsid w:val="00986999"/>
    <w:rsid w:val="0098758D"/>
    <w:rsid w:val="00991643"/>
    <w:rsid w:val="00992E40"/>
    <w:rsid w:val="00993408"/>
    <w:rsid w:val="00993C74"/>
    <w:rsid w:val="00994B9E"/>
    <w:rsid w:val="00995830"/>
    <w:rsid w:val="0099715E"/>
    <w:rsid w:val="009A0801"/>
    <w:rsid w:val="009A1B0A"/>
    <w:rsid w:val="009A1DA4"/>
    <w:rsid w:val="009A2570"/>
    <w:rsid w:val="009A72C1"/>
    <w:rsid w:val="009B2893"/>
    <w:rsid w:val="009B38AD"/>
    <w:rsid w:val="009B3985"/>
    <w:rsid w:val="009B44F8"/>
    <w:rsid w:val="009B4877"/>
    <w:rsid w:val="009B4DCC"/>
    <w:rsid w:val="009B6AFD"/>
    <w:rsid w:val="009C112A"/>
    <w:rsid w:val="009C1787"/>
    <w:rsid w:val="009C4899"/>
    <w:rsid w:val="009C4A98"/>
    <w:rsid w:val="009C61FB"/>
    <w:rsid w:val="009D08D2"/>
    <w:rsid w:val="009D20D0"/>
    <w:rsid w:val="009D631B"/>
    <w:rsid w:val="009D7B18"/>
    <w:rsid w:val="009E5E67"/>
    <w:rsid w:val="00A00208"/>
    <w:rsid w:val="00A005C8"/>
    <w:rsid w:val="00A00BC1"/>
    <w:rsid w:val="00A00DD7"/>
    <w:rsid w:val="00A02E58"/>
    <w:rsid w:val="00A03C4B"/>
    <w:rsid w:val="00A102A7"/>
    <w:rsid w:val="00A11C08"/>
    <w:rsid w:val="00A127C4"/>
    <w:rsid w:val="00A14258"/>
    <w:rsid w:val="00A14809"/>
    <w:rsid w:val="00A1531A"/>
    <w:rsid w:val="00A17EAF"/>
    <w:rsid w:val="00A20017"/>
    <w:rsid w:val="00A24822"/>
    <w:rsid w:val="00A27976"/>
    <w:rsid w:val="00A27C1C"/>
    <w:rsid w:val="00A3687C"/>
    <w:rsid w:val="00A3693C"/>
    <w:rsid w:val="00A407FD"/>
    <w:rsid w:val="00A4082C"/>
    <w:rsid w:val="00A4147E"/>
    <w:rsid w:val="00A41E73"/>
    <w:rsid w:val="00A41EED"/>
    <w:rsid w:val="00A4487A"/>
    <w:rsid w:val="00A463F4"/>
    <w:rsid w:val="00A50169"/>
    <w:rsid w:val="00A507CB"/>
    <w:rsid w:val="00A50A16"/>
    <w:rsid w:val="00A51D1A"/>
    <w:rsid w:val="00A51FD6"/>
    <w:rsid w:val="00A54E2B"/>
    <w:rsid w:val="00A56A27"/>
    <w:rsid w:val="00A60C13"/>
    <w:rsid w:val="00A647D9"/>
    <w:rsid w:val="00A75A0E"/>
    <w:rsid w:val="00A75E75"/>
    <w:rsid w:val="00A77C27"/>
    <w:rsid w:val="00A77EB0"/>
    <w:rsid w:val="00A83212"/>
    <w:rsid w:val="00A84467"/>
    <w:rsid w:val="00A84905"/>
    <w:rsid w:val="00A85C19"/>
    <w:rsid w:val="00A87C67"/>
    <w:rsid w:val="00A92258"/>
    <w:rsid w:val="00A93459"/>
    <w:rsid w:val="00A94575"/>
    <w:rsid w:val="00A953A9"/>
    <w:rsid w:val="00AA03F0"/>
    <w:rsid w:val="00AA0C2D"/>
    <w:rsid w:val="00AA1884"/>
    <w:rsid w:val="00AA22A4"/>
    <w:rsid w:val="00AA5E95"/>
    <w:rsid w:val="00AA6151"/>
    <w:rsid w:val="00AA6461"/>
    <w:rsid w:val="00AA6BB3"/>
    <w:rsid w:val="00AB1BEC"/>
    <w:rsid w:val="00AB2D08"/>
    <w:rsid w:val="00AB4502"/>
    <w:rsid w:val="00AB491D"/>
    <w:rsid w:val="00AB571D"/>
    <w:rsid w:val="00AB572A"/>
    <w:rsid w:val="00AB5D6B"/>
    <w:rsid w:val="00AB64E1"/>
    <w:rsid w:val="00AD05EB"/>
    <w:rsid w:val="00AD396F"/>
    <w:rsid w:val="00AD4530"/>
    <w:rsid w:val="00AD5FD7"/>
    <w:rsid w:val="00AD687A"/>
    <w:rsid w:val="00AE05D5"/>
    <w:rsid w:val="00AE2B25"/>
    <w:rsid w:val="00AE56AE"/>
    <w:rsid w:val="00AE660D"/>
    <w:rsid w:val="00AF21C6"/>
    <w:rsid w:val="00AF2FC7"/>
    <w:rsid w:val="00AF3110"/>
    <w:rsid w:val="00AF4639"/>
    <w:rsid w:val="00AF523D"/>
    <w:rsid w:val="00AF6B45"/>
    <w:rsid w:val="00AF71E4"/>
    <w:rsid w:val="00AF73E2"/>
    <w:rsid w:val="00B01FE5"/>
    <w:rsid w:val="00B0208D"/>
    <w:rsid w:val="00B03410"/>
    <w:rsid w:val="00B0389A"/>
    <w:rsid w:val="00B0391A"/>
    <w:rsid w:val="00B03DDF"/>
    <w:rsid w:val="00B05031"/>
    <w:rsid w:val="00B05D52"/>
    <w:rsid w:val="00B125ED"/>
    <w:rsid w:val="00B12C16"/>
    <w:rsid w:val="00B155AE"/>
    <w:rsid w:val="00B178F9"/>
    <w:rsid w:val="00B17934"/>
    <w:rsid w:val="00B23B8F"/>
    <w:rsid w:val="00B23DDB"/>
    <w:rsid w:val="00B26989"/>
    <w:rsid w:val="00B334AA"/>
    <w:rsid w:val="00B35422"/>
    <w:rsid w:val="00B37CFA"/>
    <w:rsid w:val="00B40989"/>
    <w:rsid w:val="00B41FBB"/>
    <w:rsid w:val="00B42318"/>
    <w:rsid w:val="00B43524"/>
    <w:rsid w:val="00B43B9E"/>
    <w:rsid w:val="00B4500B"/>
    <w:rsid w:val="00B46EB9"/>
    <w:rsid w:val="00B47693"/>
    <w:rsid w:val="00B4783F"/>
    <w:rsid w:val="00B47DF1"/>
    <w:rsid w:val="00B509BC"/>
    <w:rsid w:val="00B51EE4"/>
    <w:rsid w:val="00B54D2A"/>
    <w:rsid w:val="00B5646B"/>
    <w:rsid w:val="00B57AE1"/>
    <w:rsid w:val="00B66674"/>
    <w:rsid w:val="00B6752A"/>
    <w:rsid w:val="00B706E4"/>
    <w:rsid w:val="00B70751"/>
    <w:rsid w:val="00B71921"/>
    <w:rsid w:val="00B728E8"/>
    <w:rsid w:val="00B7420A"/>
    <w:rsid w:val="00B76986"/>
    <w:rsid w:val="00B77E1C"/>
    <w:rsid w:val="00B80522"/>
    <w:rsid w:val="00B80837"/>
    <w:rsid w:val="00B8166A"/>
    <w:rsid w:val="00B82186"/>
    <w:rsid w:val="00B85CDD"/>
    <w:rsid w:val="00B86D7B"/>
    <w:rsid w:val="00B878A5"/>
    <w:rsid w:val="00B9145E"/>
    <w:rsid w:val="00B93935"/>
    <w:rsid w:val="00B95DED"/>
    <w:rsid w:val="00BA0092"/>
    <w:rsid w:val="00BA2442"/>
    <w:rsid w:val="00BA2944"/>
    <w:rsid w:val="00BA2F55"/>
    <w:rsid w:val="00BA50E6"/>
    <w:rsid w:val="00BA6D61"/>
    <w:rsid w:val="00BA7337"/>
    <w:rsid w:val="00BB0BF5"/>
    <w:rsid w:val="00BB0F31"/>
    <w:rsid w:val="00BB6361"/>
    <w:rsid w:val="00BB6FC7"/>
    <w:rsid w:val="00BB7383"/>
    <w:rsid w:val="00BB7D0C"/>
    <w:rsid w:val="00BC2F65"/>
    <w:rsid w:val="00BC57DE"/>
    <w:rsid w:val="00BC6892"/>
    <w:rsid w:val="00BD295C"/>
    <w:rsid w:val="00BD298C"/>
    <w:rsid w:val="00BD313D"/>
    <w:rsid w:val="00BD3312"/>
    <w:rsid w:val="00BD3A27"/>
    <w:rsid w:val="00BD534D"/>
    <w:rsid w:val="00BD678B"/>
    <w:rsid w:val="00BD6C6E"/>
    <w:rsid w:val="00BD7348"/>
    <w:rsid w:val="00BD79C5"/>
    <w:rsid w:val="00BE059C"/>
    <w:rsid w:val="00BE0E67"/>
    <w:rsid w:val="00BE3394"/>
    <w:rsid w:val="00BE3E74"/>
    <w:rsid w:val="00BE42BA"/>
    <w:rsid w:val="00BE57D0"/>
    <w:rsid w:val="00BE6639"/>
    <w:rsid w:val="00BF050E"/>
    <w:rsid w:val="00BF2AE6"/>
    <w:rsid w:val="00BF5B0E"/>
    <w:rsid w:val="00C003B0"/>
    <w:rsid w:val="00C018BF"/>
    <w:rsid w:val="00C04589"/>
    <w:rsid w:val="00C055FD"/>
    <w:rsid w:val="00C05BAC"/>
    <w:rsid w:val="00C06B36"/>
    <w:rsid w:val="00C12044"/>
    <w:rsid w:val="00C1230B"/>
    <w:rsid w:val="00C12CB3"/>
    <w:rsid w:val="00C13BA0"/>
    <w:rsid w:val="00C16C7F"/>
    <w:rsid w:val="00C17869"/>
    <w:rsid w:val="00C20B91"/>
    <w:rsid w:val="00C21984"/>
    <w:rsid w:val="00C25B86"/>
    <w:rsid w:val="00C2759C"/>
    <w:rsid w:val="00C35F51"/>
    <w:rsid w:val="00C37679"/>
    <w:rsid w:val="00C37813"/>
    <w:rsid w:val="00C37E40"/>
    <w:rsid w:val="00C4064B"/>
    <w:rsid w:val="00C40C92"/>
    <w:rsid w:val="00C43A6B"/>
    <w:rsid w:val="00C46033"/>
    <w:rsid w:val="00C46905"/>
    <w:rsid w:val="00C50FA7"/>
    <w:rsid w:val="00C51A77"/>
    <w:rsid w:val="00C5423E"/>
    <w:rsid w:val="00C5639F"/>
    <w:rsid w:val="00C57F18"/>
    <w:rsid w:val="00C62AFD"/>
    <w:rsid w:val="00C630F8"/>
    <w:rsid w:val="00C6512E"/>
    <w:rsid w:val="00C65A0F"/>
    <w:rsid w:val="00C6648D"/>
    <w:rsid w:val="00C6674A"/>
    <w:rsid w:val="00C6713C"/>
    <w:rsid w:val="00C67373"/>
    <w:rsid w:val="00C67935"/>
    <w:rsid w:val="00C70136"/>
    <w:rsid w:val="00C70411"/>
    <w:rsid w:val="00C70A99"/>
    <w:rsid w:val="00C72369"/>
    <w:rsid w:val="00C72A9F"/>
    <w:rsid w:val="00C740C7"/>
    <w:rsid w:val="00C744C0"/>
    <w:rsid w:val="00C7673D"/>
    <w:rsid w:val="00C7736E"/>
    <w:rsid w:val="00C80BA9"/>
    <w:rsid w:val="00C82450"/>
    <w:rsid w:val="00C82742"/>
    <w:rsid w:val="00C8441E"/>
    <w:rsid w:val="00C85C5C"/>
    <w:rsid w:val="00C86910"/>
    <w:rsid w:val="00C94E6F"/>
    <w:rsid w:val="00C959F7"/>
    <w:rsid w:val="00C97D0F"/>
    <w:rsid w:val="00C97EB8"/>
    <w:rsid w:val="00CA1557"/>
    <w:rsid w:val="00CA280E"/>
    <w:rsid w:val="00CA2E41"/>
    <w:rsid w:val="00CA7834"/>
    <w:rsid w:val="00CB1228"/>
    <w:rsid w:val="00CB2850"/>
    <w:rsid w:val="00CB3389"/>
    <w:rsid w:val="00CB3937"/>
    <w:rsid w:val="00CB3D76"/>
    <w:rsid w:val="00CB47F1"/>
    <w:rsid w:val="00CC150F"/>
    <w:rsid w:val="00CC43A1"/>
    <w:rsid w:val="00CC5BF4"/>
    <w:rsid w:val="00CC71EB"/>
    <w:rsid w:val="00CC7EC7"/>
    <w:rsid w:val="00CD3BAC"/>
    <w:rsid w:val="00CD4412"/>
    <w:rsid w:val="00CD4595"/>
    <w:rsid w:val="00CD5786"/>
    <w:rsid w:val="00CE2938"/>
    <w:rsid w:val="00CE46BC"/>
    <w:rsid w:val="00CE5595"/>
    <w:rsid w:val="00CE59D2"/>
    <w:rsid w:val="00CE7414"/>
    <w:rsid w:val="00CF063B"/>
    <w:rsid w:val="00CF0ED3"/>
    <w:rsid w:val="00CF1E4E"/>
    <w:rsid w:val="00D01018"/>
    <w:rsid w:val="00D04693"/>
    <w:rsid w:val="00D04C5C"/>
    <w:rsid w:val="00D06799"/>
    <w:rsid w:val="00D075E5"/>
    <w:rsid w:val="00D0778A"/>
    <w:rsid w:val="00D11A3E"/>
    <w:rsid w:val="00D174A9"/>
    <w:rsid w:val="00D17DBD"/>
    <w:rsid w:val="00D21310"/>
    <w:rsid w:val="00D223A6"/>
    <w:rsid w:val="00D2296B"/>
    <w:rsid w:val="00D250C2"/>
    <w:rsid w:val="00D25853"/>
    <w:rsid w:val="00D26914"/>
    <w:rsid w:val="00D27B84"/>
    <w:rsid w:val="00D3390B"/>
    <w:rsid w:val="00D34B58"/>
    <w:rsid w:val="00D36745"/>
    <w:rsid w:val="00D41CE4"/>
    <w:rsid w:val="00D425C3"/>
    <w:rsid w:val="00D45367"/>
    <w:rsid w:val="00D45F87"/>
    <w:rsid w:val="00D462F9"/>
    <w:rsid w:val="00D52D93"/>
    <w:rsid w:val="00D550CF"/>
    <w:rsid w:val="00D553D1"/>
    <w:rsid w:val="00D55E4C"/>
    <w:rsid w:val="00D6065B"/>
    <w:rsid w:val="00D6089C"/>
    <w:rsid w:val="00D62D0B"/>
    <w:rsid w:val="00D630DF"/>
    <w:rsid w:val="00D63480"/>
    <w:rsid w:val="00D64589"/>
    <w:rsid w:val="00D65144"/>
    <w:rsid w:val="00D669A2"/>
    <w:rsid w:val="00D72CCD"/>
    <w:rsid w:val="00D73F00"/>
    <w:rsid w:val="00D75A02"/>
    <w:rsid w:val="00D763C0"/>
    <w:rsid w:val="00D77A29"/>
    <w:rsid w:val="00D81748"/>
    <w:rsid w:val="00D81A52"/>
    <w:rsid w:val="00D8350F"/>
    <w:rsid w:val="00D91157"/>
    <w:rsid w:val="00D91CEB"/>
    <w:rsid w:val="00D9227F"/>
    <w:rsid w:val="00D93E4A"/>
    <w:rsid w:val="00D94303"/>
    <w:rsid w:val="00D963BE"/>
    <w:rsid w:val="00DA14B7"/>
    <w:rsid w:val="00DA32B1"/>
    <w:rsid w:val="00DA3A58"/>
    <w:rsid w:val="00DA4095"/>
    <w:rsid w:val="00DA4AFC"/>
    <w:rsid w:val="00DA5785"/>
    <w:rsid w:val="00DA67E5"/>
    <w:rsid w:val="00DA71E6"/>
    <w:rsid w:val="00DB10DF"/>
    <w:rsid w:val="00DB2D15"/>
    <w:rsid w:val="00DB32FC"/>
    <w:rsid w:val="00DB41D9"/>
    <w:rsid w:val="00DB49ED"/>
    <w:rsid w:val="00DB4E84"/>
    <w:rsid w:val="00DB5441"/>
    <w:rsid w:val="00DB5F30"/>
    <w:rsid w:val="00DB77E6"/>
    <w:rsid w:val="00DC3027"/>
    <w:rsid w:val="00DD04B8"/>
    <w:rsid w:val="00DD10C3"/>
    <w:rsid w:val="00DD3246"/>
    <w:rsid w:val="00DD60B6"/>
    <w:rsid w:val="00DD6167"/>
    <w:rsid w:val="00DE0091"/>
    <w:rsid w:val="00DE07E9"/>
    <w:rsid w:val="00DE200F"/>
    <w:rsid w:val="00DE26D6"/>
    <w:rsid w:val="00DE2B42"/>
    <w:rsid w:val="00DE3AF4"/>
    <w:rsid w:val="00DE53BC"/>
    <w:rsid w:val="00DE5AB1"/>
    <w:rsid w:val="00DE5D88"/>
    <w:rsid w:val="00DE5DAE"/>
    <w:rsid w:val="00DF0F0D"/>
    <w:rsid w:val="00DF4A81"/>
    <w:rsid w:val="00DF4BA3"/>
    <w:rsid w:val="00DF5FAB"/>
    <w:rsid w:val="00DF60B8"/>
    <w:rsid w:val="00DF73B8"/>
    <w:rsid w:val="00E057B3"/>
    <w:rsid w:val="00E05AD6"/>
    <w:rsid w:val="00E06732"/>
    <w:rsid w:val="00E069F4"/>
    <w:rsid w:val="00E07148"/>
    <w:rsid w:val="00E10CFD"/>
    <w:rsid w:val="00E11195"/>
    <w:rsid w:val="00E11859"/>
    <w:rsid w:val="00E151A1"/>
    <w:rsid w:val="00E15470"/>
    <w:rsid w:val="00E15569"/>
    <w:rsid w:val="00E177C3"/>
    <w:rsid w:val="00E17A34"/>
    <w:rsid w:val="00E17B02"/>
    <w:rsid w:val="00E2016C"/>
    <w:rsid w:val="00E21A8A"/>
    <w:rsid w:val="00E22131"/>
    <w:rsid w:val="00E27263"/>
    <w:rsid w:val="00E30FD2"/>
    <w:rsid w:val="00E31DAF"/>
    <w:rsid w:val="00E329A2"/>
    <w:rsid w:val="00E342DA"/>
    <w:rsid w:val="00E36489"/>
    <w:rsid w:val="00E364F4"/>
    <w:rsid w:val="00E409B9"/>
    <w:rsid w:val="00E40CE8"/>
    <w:rsid w:val="00E417FB"/>
    <w:rsid w:val="00E41B5E"/>
    <w:rsid w:val="00E42BDB"/>
    <w:rsid w:val="00E43A57"/>
    <w:rsid w:val="00E46D43"/>
    <w:rsid w:val="00E478AA"/>
    <w:rsid w:val="00E50210"/>
    <w:rsid w:val="00E5024E"/>
    <w:rsid w:val="00E50C08"/>
    <w:rsid w:val="00E52EC0"/>
    <w:rsid w:val="00E56898"/>
    <w:rsid w:val="00E60F91"/>
    <w:rsid w:val="00E610CE"/>
    <w:rsid w:val="00E6221A"/>
    <w:rsid w:val="00E62B73"/>
    <w:rsid w:val="00E63018"/>
    <w:rsid w:val="00E634D9"/>
    <w:rsid w:val="00E63565"/>
    <w:rsid w:val="00E66634"/>
    <w:rsid w:val="00E67B25"/>
    <w:rsid w:val="00E71491"/>
    <w:rsid w:val="00E71F6E"/>
    <w:rsid w:val="00E74EA0"/>
    <w:rsid w:val="00E76D97"/>
    <w:rsid w:val="00E84BB5"/>
    <w:rsid w:val="00E857E4"/>
    <w:rsid w:val="00E86475"/>
    <w:rsid w:val="00E87133"/>
    <w:rsid w:val="00E920A1"/>
    <w:rsid w:val="00E923E7"/>
    <w:rsid w:val="00E93615"/>
    <w:rsid w:val="00E952CB"/>
    <w:rsid w:val="00E95A43"/>
    <w:rsid w:val="00E95FE1"/>
    <w:rsid w:val="00E96BAF"/>
    <w:rsid w:val="00EA0BDB"/>
    <w:rsid w:val="00EA1707"/>
    <w:rsid w:val="00EA3187"/>
    <w:rsid w:val="00EA37E3"/>
    <w:rsid w:val="00EA3B5D"/>
    <w:rsid w:val="00EA3C49"/>
    <w:rsid w:val="00EA58B8"/>
    <w:rsid w:val="00EA73D9"/>
    <w:rsid w:val="00EA7A4E"/>
    <w:rsid w:val="00EB2772"/>
    <w:rsid w:val="00EB34D2"/>
    <w:rsid w:val="00EB525A"/>
    <w:rsid w:val="00EB6B03"/>
    <w:rsid w:val="00EC05FD"/>
    <w:rsid w:val="00EC1D8D"/>
    <w:rsid w:val="00EC5542"/>
    <w:rsid w:val="00EC5729"/>
    <w:rsid w:val="00EC6884"/>
    <w:rsid w:val="00EC6976"/>
    <w:rsid w:val="00EC7F7A"/>
    <w:rsid w:val="00ED56F3"/>
    <w:rsid w:val="00ED7287"/>
    <w:rsid w:val="00EE0664"/>
    <w:rsid w:val="00EE0AA7"/>
    <w:rsid w:val="00EE0B21"/>
    <w:rsid w:val="00EE210A"/>
    <w:rsid w:val="00EE71A5"/>
    <w:rsid w:val="00EF0E69"/>
    <w:rsid w:val="00EF2B06"/>
    <w:rsid w:val="00EF2C49"/>
    <w:rsid w:val="00EF4F92"/>
    <w:rsid w:val="00EF6A58"/>
    <w:rsid w:val="00F00934"/>
    <w:rsid w:val="00F01478"/>
    <w:rsid w:val="00F0170B"/>
    <w:rsid w:val="00F01C84"/>
    <w:rsid w:val="00F01D7E"/>
    <w:rsid w:val="00F02CDF"/>
    <w:rsid w:val="00F0644F"/>
    <w:rsid w:val="00F07242"/>
    <w:rsid w:val="00F079F9"/>
    <w:rsid w:val="00F11856"/>
    <w:rsid w:val="00F11E2E"/>
    <w:rsid w:val="00F11F1D"/>
    <w:rsid w:val="00F13A61"/>
    <w:rsid w:val="00F13C44"/>
    <w:rsid w:val="00F146AE"/>
    <w:rsid w:val="00F1478F"/>
    <w:rsid w:val="00F20197"/>
    <w:rsid w:val="00F2093A"/>
    <w:rsid w:val="00F22637"/>
    <w:rsid w:val="00F2457C"/>
    <w:rsid w:val="00F24956"/>
    <w:rsid w:val="00F268A5"/>
    <w:rsid w:val="00F32C1E"/>
    <w:rsid w:val="00F32C54"/>
    <w:rsid w:val="00F375F6"/>
    <w:rsid w:val="00F37F7D"/>
    <w:rsid w:val="00F4081B"/>
    <w:rsid w:val="00F425F0"/>
    <w:rsid w:val="00F45C3A"/>
    <w:rsid w:val="00F45E39"/>
    <w:rsid w:val="00F4706E"/>
    <w:rsid w:val="00F47F96"/>
    <w:rsid w:val="00F53E30"/>
    <w:rsid w:val="00F55477"/>
    <w:rsid w:val="00F5704F"/>
    <w:rsid w:val="00F57648"/>
    <w:rsid w:val="00F57E07"/>
    <w:rsid w:val="00F60358"/>
    <w:rsid w:val="00F603A0"/>
    <w:rsid w:val="00F608AE"/>
    <w:rsid w:val="00F61858"/>
    <w:rsid w:val="00F627BE"/>
    <w:rsid w:val="00F62E42"/>
    <w:rsid w:val="00F63B2A"/>
    <w:rsid w:val="00F6468B"/>
    <w:rsid w:val="00F7000B"/>
    <w:rsid w:val="00F7508E"/>
    <w:rsid w:val="00F7516E"/>
    <w:rsid w:val="00F82619"/>
    <w:rsid w:val="00F84709"/>
    <w:rsid w:val="00F84FA7"/>
    <w:rsid w:val="00F86458"/>
    <w:rsid w:val="00F87226"/>
    <w:rsid w:val="00F877A4"/>
    <w:rsid w:val="00F90610"/>
    <w:rsid w:val="00F93C40"/>
    <w:rsid w:val="00F96824"/>
    <w:rsid w:val="00F97210"/>
    <w:rsid w:val="00FA11E8"/>
    <w:rsid w:val="00FA14DE"/>
    <w:rsid w:val="00FA19B2"/>
    <w:rsid w:val="00FA1BE3"/>
    <w:rsid w:val="00FA3D89"/>
    <w:rsid w:val="00FA4E8C"/>
    <w:rsid w:val="00FA533C"/>
    <w:rsid w:val="00FA5457"/>
    <w:rsid w:val="00FA61A9"/>
    <w:rsid w:val="00FB0C7A"/>
    <w:rsid w:val="00FB5263"/>
    <w:rsid w:val="00FB6F8E"/>
    <w:rsid w:val="00FC0903"/>
    <w:rsid w:val="00FC11C5"/>
    <w:rsid w:val="00FC1235"/>
    <w:rsid w:val="00FC16FC"/>
    <w:rsid w:val="00FC247E"/>
    <w:rsid w:val="00FC2C14"/>
    <w:rsid w:val="00FC36CD"/>
    <w:rsid w:val="00FC6099"/>
    <w:rsid w:val="00FD00B7"/>
    <w:rsid w:val="00FD00CF"/>
    <w:rsid w:val="00FD074F"/>
    <w:rsid w:val="00FD1AC0"/>
    <w:rsid w:val="00FD474B"/>
    <w:rsid w:val="00FD5A0E"/>
    <w:rsid w:val="00FE1D7E"/>
    <w:rsid w:val="00FE1DC3"/>
    <w:rsid w:val="00FE2993"/>
    <w:rsid w:val="00FE2C2A"/>
    <w:rsid w:val="00FE3C19"/>
    <w:rsid w:val="00FE40FC"/>
    <w:rsid w:val="00FE4335"/>
    <w:rsid w:val="00FE5D1B"/>
    <w:rsid w:val="00FE60D6"/>
    <w:rsid w:val="00FE6F30"/>
    <w:rsid w:val="00FE793A"/>
    <w:rsid w:val="00FF0DE2"/>
    <w:rsid w:val="00FF361E"/>
    <w:rsid w:val="00FF6B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8C5A56"/>
  <w15:docId w15:val="{174F36EF-9574-4AB4-91BB-BE7969F9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pPr>
        <w:ind w:left="357" w:right="51"/>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31A"/>
    <w:rPr>
      <w:rFonts w:ascii="Times New Roman" w:eastAsia="Times New Roman" w:hAnsi="Times New Roman"/>
      <w:lang w:eastAsia="en-US"/>
    </w:rPr>
  </w:style>
  <w:style w:type="paragraph" w:styleId="12">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qFormat/>
    <w:rsid w:val="00C46033"/>
    <w:pPr>
      <w:keepNext/>
      <w:tabs>
        <w:tab w:val="left" w:pos="5220"/>
      </w:tabs>
      <w:spacing w:line="480" w:lineRule="auto"/>
      <w:ind w:left="-360" w:right="-334"/>
      <w:jc w:val="center"/>
      <w:outlineLvl w:val="0"/>
    </w:pPr>
    <w:rPr>
      <w:b/>
      <w:bCs/>
      <w:sz w:val="24"/>
      <w:szCs w:val="24"/>
      <w:u w:val="single"/>
      <w:lang w:eastAsia="el-GR"/>
    </w:rPr>
  </w:style>
  <w:style w:type="paragraph" w:styleId="2">
    <w:name w:val="heading 2"/>
    <w:basedOn w:val="a"/>
    <w:next w:val="a"/>
    <w:link w:val="2Char"/>
    <w:unhideWhenUsed/>
    <w:qFormat/>
    <w:locked/>
    <w:rsid w:val="00AB64E1"/>
    <w:pPr>
      <w:keepNext/>
      <w:spacing w:before="240" w:after="60"/>
      <w:outlineLvl w:val="1"/>
    </w:pPr>
    <w:rPr>
      <w:b/>
      <w:bCs/>
      <w:i/>
      <w:iCs/>
      <w:sz w:val="22"/>
      <w:szCs w:val="28"/>
    </w:rPr>
  </w:style>
  <w:style w:type="paragraph" w:styleId="3">
    <w:name w:val="heading 3"/>
    <w:basedOn w:val="a"/>
    <w:next w:val="a"/>
    <w:link w:val="3Char"/>
    <w:qFormat/>
    <w:locked/>
    <w:rsid w:val="00C018BF"/>
    <w:pPr>
      <w:autoSpaceDE w:val="0"/>
      <w:autoSpaceDN w:val="0"/>
      <w:adjustRightInd w:val="0"/>
      <w:ind w:left="441"/>
      <w:outlineLvl w:val="2"/>
    </w:pPr>
    <w:rPr>
      <w:rFonts w:cs="Tahoma"/>
      <w:sz w:val="22"/>
      <w:szCs w:val="24"/>
      <w:lang w:eastAsia="el-GR"/>
    </w:rPr>
  </w:style>
  <w:style w:type="paragraph" w:styleId="4">
    <w:name w:val="heading 4"/>
    <w:basedOn w:val="a"/>
    <w:next w:val="a"/>
    <w:link w:val="4Char"/>
    <w:qFormat/>
    <w:locked/>
    <w:rsid w:val="00C018BF"/>
    <w:pPr>
      <w:autoSpaceDE w:val="0"/>
      <w:autoSpaceDN w:val="0"/>
      <w:adjustRightInd w:val="0"/>
      <w:ind w:left="104"/>
      <w:outlineLvl w:val="3"/>
    </w:pPr>
    <w:rPr>
      <w:rFonts w:cs="Tahoma"/>
      <w:b/>
      <w:bCs/>
      <w:sz w:val="22"/>
      <w:szCs w:val="22"/>
      <w:lang w:eastAsia="el-GR"/>
    </w:rPr>
  </w:style>
  <w:style w:type="paragraph" w:styleId="5">
    <w:name w:val="heading 5"/>
    <w:basedOn w:val="a"/>
    <w:next w:val="a"/>
    <w:link w:val="5Char"/>
    <w:unhideWhenUsed/>
    <w:qFormat/>
    <w:locked/>
    <w:rsid w:val="00C8691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qFormat/>
    <w:locked/>
    <w:rsid w:val="00196134"/>
    <w:pPr>
      <w:keepNext/>
      <w:numPr>
        <w:ilvl w:val="5"/>
        <w:numId w:val="24"/>
      </w:numPr>
      <w:spacing w:before="120" w:after="120"/>
      <w:ind w:right="0"/>
      <w:jc w:val="center"/>
      <w:outlineLvl w:val="5"/>
    </w:pPr>
    <w:rPr>
      <w:rFonts w:ascii="Arial" w:hAnsi="Arial"/>
      <w:b/>
      <w:sz w:val="32"/>
      <w:lang w:eastAsia="ar-SA"/>
    </w:rPr>
  </w:style>
  <w:style w:type="paragraph" w:styleId="7">
    <w:name w:val="heading 7"/>
    <w:basedOn w:val="a"/>
    <w:next w:val="a"/>
    <w:link w:val="7Char"/>
    <w:qFormat/>
    <w:locked/>
    <w:rsid w:val="00196134"/>
    <w:pPr>
      <w:keepNext/>
      <w:numPr>
        <w:ilvl w:val="6"/>
        <w:numId w:val="24"/>
      </w:numPr>
      <w:spacing w:before="120"/>
      <w:ind w:right="0"/>
      <w:outlineLvl w:val="6"/>
    </w:pPr>
    <w:rPr>
      <w:rFonts w:ascii="Arial" w:hAnsi="Arial"/>
      <w:sz w:val="24"/>
      <w:lang w:eastAsia="ar-SA"/>
    </w:rPr>
  </w:style>
  <w:style w:type="paragraph" w:styleId="8">
    <w:name w:val="heading 8"/>
    <w:basedOn w:val="a"/>
    <w:next w:val="a"/>
    <w:link w:val="8Char"/>
    <w:qFormat/>
    <w:locked/>
    <w:rsid w:val="00196134"/>
    <w:pPr>
      <w:keepNext/>
      <w:numPr>
        <w:ilvl w:val="7"/>
        <w:numId w:val="24"/>
      </w:numPr>
      <w:spacing w:before="120" w:after="120"/>
      <w:ind w:right="0"/>
      <w:jc w:val="left"/>
      <w:outlineLvl w:val="7"/>
    </w:pPr>
    <w:rPr>
      <w:rFonts w:ascii="Arial" w:hAnsi="Arial"/>
      <w:b/>
      <w:sz w:val="24"/>
      <w:lang w:eastAsia="ar-SA"/>
    </w:rPr>
  </w:style>
  <w:style w:type="paragraph" w:styleId="9">
    <w:name w:val="heading 9"/>
    <w:basedOn w:val="a"/>
    <w:next w:val="a"/>
    <w:link w:val="9Char"/>
    <w:qFormat/>
    <w:locked/>
    <w:rsid w:val="00196134"/>
    <w:pPr>
      <w:keepNext/>
      <w:numPr>
        <w:ilvl w:val="8"/>
        <w:numId w:val="24"/>
      </w:numPr>
      <w:spacing w:before="120" w:after="120"/>
      <w:ind w:right="0"/>
      <w:jc w:val="center"/>
      <w:outlineLvl w:val="8"/>
    </w:pPr>
    <w:rPr>
      <w:rFonts w:ascii="Arial" w:hAnsi="Arial"/>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 Char1,H1 Char1,Head1 Char,Heading apps Char,h1 Char,BMS Heading 1 Char,H11 Char,H12 Char,H13 Char,H14 Char,H15 Char,H16 Char,H17 Char,Outline1 Char,Level 1 Topic Heading Char,Header1 Char,Heading 1-ERI Char,l1 Char,Head 1 Char"/>
    <w:basedOn w:val="a0"/>
    <w:link w:val="12"/>
    <w:locked/>
    <w:rsid w:val="00C46033"/>
    <w:rPr>
      <w:rFonts w:ascii="Times New Roman" w:hAnsi="Times New Roman" w:cs="Times New Roman"/>
      <w:b/>
      <w:bCs/>
      <w:sz w:val="24"/>
      <w:szCs w:val="24"/>
      <w:u w:val="single"/>
    </w:rPr>
  </w:style>
  <w:style w:type="character" w:customStyle="1" w:styleId="2Char">
    <w:name w:val="Επικεφαλίδα 2 Char"/>
    <w:basedOn w:val="a0"/>
    <w:link w:val="2"/>
    <w:rsid w:val="00AB64E1"/>
    <w:rPr>
      <w:rFonts w:ascii="Times New Roman" w:eastAsia="Times New Roman" w:hAnsi="Times New Roman"/>
      <w:b/>
      <w:bCs/>
      <w:i/>
      <w:iCs/>
      <w:sz w:val="22"/>
      <w:szCs w:val="28"/>
      <w:lang w:eastAsia="en-US"/>
    </w:rPr>
  </w:style>
  <w:style w:type="character" w:customStyle="1" w:styleId="3Char">
    <w:name w:val="Επικεφαλίδα 3 Char"/>
    <w:basedOn w:val="a0"/>
    <w:link w:val="3"/>
    <w:rsid w:val="00C018BF"/>
    <w:rPr>
      <w:rFonts w:ascii="Times New Roman" w:eastAsia="Times New Roman" w:hAnsi="Times New Roman" w:cs="Tahoma"/>
      <w:sz w:val="22"/>
      <w:szCs w:val="24"/>
    </w:rPr>
  </w:style>
  <w:style w:type="character" w:customStyle="1" w:styleId="4Char">
    <w:name w:val="Επικεφαλίδα 4 Char"/>
    <w:basedOn w:val="a0"/>
    <w:link w:val="4"/>
    <w:rsid w:val="00C018BF"/>
    <w:rPr>
      <w:rFonts w:ascii="Times New Roman" w:eastAsia="Times New Roman" w:hAnsi="Times New Roman" w:cs="Tahoma"/>
      <w:b/>
      <w:bCs/>
      <w:sz w:val="22"/>
      <w:szCs w:val="22"/>
    </w:rPr>
  </w:style>
  <w:style w:type="paragraph" w:styleId="a3">
    <w:name w:val="Balloon Text"/>
    <w:basedOn w:val="a"/>
    <w:link w:val="Char"/>
    <w:rsid w:val="004639AA"/>
    <w:rPr>
      <w:rFonts w:ascii="Tahoma" w:eastAsia="Calibri" w:hAnsi="Tahoma" w:cs="Tahoma"/>
      <w:sz w:val="16"/>
      <w:szCs w:val="16"/>
    </w:rPr>
  </w:style>
  <w:style w:type="character" w:customStyle="1" w:styleId="Char">
    <w:name w:val="Κείμενο πλαισίου Char"/>
    <w:basedOn w:val="a0"/>
    <w:link w:val="a3"/>
    <w:locked/>
    <w:rsid w:val="004639AA"/>
    <w:rPr>
      <w:rFonts w:ascii="Tahoma" w:hAnsi="Tahoma" w:cs="Tahoma"/>
      <w:sz w:val="16"/>
      <w:szCs w:val="16"/>
    </w:rPr>
  </w:style>
  <w:style w:type="paragraph" w:styleId="a4">
    <w:name w:val="Body Text"/>
    <w:aliases w:val="BT,ΒΤ,ändrad,AvtalBrödtext,body text,contents,heading_txt,bodytxy2,Body Text - Level 2,bt,??2,Oracle Response,sp,sbs,block text,bt4,body text4,bt5,body text5,bt1,body text1,Resume Text,BODY TEXT,txt1,T1,Title 1,bullet title,Block tex,G,1,t"/>
    <w:basedOn w:val="a"/>
    <w:link w:val="Char0"/>
    <w:qFormat/>
    <w:rsid w:val="00114E6F"/>
    <w:pPr>
      <w:tabs>
        <w:tab w:val="left" w:pos="900"/>
        <w:tab w:val="left" w:pos="4680"/>
        <w:tab w:val="left" w:pos="6300"/>
      </w:tabs>
    </w:pPr>
    <w:rPr>
      <w:rFonts w:ascii="Century" w:hAnsi="Century" w:cs="Century"/>
      <w:sz w:val="22"/>
      <w:szCs w:val="22"/>
      <w:lang w:eastAsia="el-GR"/>
    </w:rPr>
  </w:style>
  <w:style w:type="character" w:customStyle="1" w:styleId="Char0">
    <w:name w:val="Σώμα κειμένου Char"/>
    <w:aliases w:val="BT Char,ΒΤ Char,ändrad Char,AvtalBrödtext Char,body text Char,contents Char,heading_txt Char,bodytxy2 Char,Body Text - Level 2 Char,bt Char,??2 Char,Oracle Response Char,sp Char,sbs Char,block text Char,bt4 Char,body text4 Char,G Char"/>
    <w:basedOn w:val="a0"/>
    <w:link w:val="a4"/>
    <w:locked/>
    <w:rsid w:val="00114E6F"/>
    <w:rPr>
      <w:rFonts w:ascii="Century" w:hAnsi="Century" w:cs="Century"/>
      <w:sz w:val="24"/>
      <w:szCs w:val="24"/>
      <w:lang w:eastAsia="el-GR"/>
    </w:rPr>
  </w:style>
  <w:style w:type="character" w:styleId="-">
    <w:name w:val="Hyperlink"/>
    <w:basedOn w:val="a0"/>
    <w:uiPriority w:val="99"/>
    <w:rsid w:val="00114E6F"/>
    <w:rPr>
      <w:color w:val="0000FF"/>
      <w:u w:val="single"/>
    </w:rPr>
  </w:style>
  <w:style w:type="paragraph" w:styleId="a5">
    <w:name w:val="header"/>
    <w:aliases w:val="hd"/>
    <w:basedOn w:val="a"/>
    <w:link w:val="Char1"/>
    <w:uiPriority w:val="99"/>
    <w:rsid w:val="00C46033"/>
    <w:pPr>
      <w:tabs>
        <w:tab w:val="center" w:pos="4153"/>
        <w:tab w:val="right" w:pos="8306"/>
      </w:tabs>
    </w:pPr>
  </w:style>
  <w:style w:type="character" w:customStyle="1" w:styleId="Char1">
    <w:name w:val="Κεφαλίδα Char"/>
    <w:aliases w:val="hd Char"/>
    <w:basedOn w:val="a0"/>
    <w:link w:val="a5"/>
    <w:uiPriority w:val="99"/>
    <w:locked/>
    <w:rsid w:val="00C46033"/>
    <w:rPr>
      <w:rFonts w:ascii="Times New Roman" w:hAnsi="Times New Roman" w:cs="Times New Roman"/>
      <w:lang w:eastAsia="en-US"/>
    </w:rPr>
  </w:style>
  <w:style w:type="paragraph" w:styleId="a6">
    <w:name w:val="footer"/>
    <w:aliases w:val="ft"/>
    <w:basedOn w:val="a"/>
    <w:link w:val="Char2"/>
    <w:uiPriority w:val="99"/>
    <w:rsid w:val="00C46033"/>
    <w:pPr>
      <w:tabs>
        <w:tab w:val="center" w:pos="4153"/>
        <w:tab w:val="right" w:pos="8306"/>
      </w:tabs>
    </w:pPr>
  </w:style>
  <w:style w:type="character" w:customStyle="1" w:styleId="Char2">
    <w:name w:val="Υποσέλιδο Char"/>
    <w:aliases w:val="ft Char"/>
    <w:basedOn w:val="a0"/>
    <w:link w:val="a6"/>
    <w:uiPriority w:val="99"/>
    <w:locked/>
    <w:rsid w:val="00C46033"/>
    <w:rPr>
      <w:rFonts w:ascii="Times New Roman" w:hAnsi="Times New Roman" w:cs="Times New Roman"/>
      <w:lang w:eastAsia="en-US"/>
    </w:rPr>
  </w:style>
  <w:style w:type="paragraph" w:customStyle="1" w:styleId="Char1CharCharChar">
    <w:name w:val="Char1 Char Char Char"/>
    <w:basedOn w:val="a"/>
    <w:rsid w:val="004402AA"/>
    <w:pPr>
      <w:spacing w:after="160" w:line="240" w:lineRule="exact"/>
    </w:pPr>
    <w:rPr>
      <w:rFonts w:ascii="Arial" w:hAnsi="Arial" w:cs="Arial"/>
      <w:lang w:val="en-US"/>
    </w:rPr>
  </w:style>
  <w:style w:type="paragraph" w:styleId="a7">
    <w:name w:val="List Paragraph"/>
    <w:aliases w:val="Lettre d'introduction,List Paragraph - bullets,Bullet for Sub Section,Paragrafo elenco,1st level - Bullet List Paragraph,Medium Grid 1 - Accent 21,Bullets in Table Lysys,Primus H 3,Γράφημα,Bullet2,bl1,Bullet21,Bullet22,Bullet23,Dot pt"/>
    <w:basedOn w:val="a"/>
    <w:link w:val="Char3"/>
    <w:uiPriority w:val="1"/>
    <w:qFormat/>
    <w:rsid w:val="0071767D"/>
    <w:pPr>
      <w:ind w:left="720"/>
    </w:pPr>
  </w:style>
  <w:style w:type="paragraph" w:customStyle="1" w:styleId="Char1CharCharCharCharCharChar">
    <w:name w:val="Char1 Char Char Char Char Char Char"/>
    <w:basedOn w:val="a"/>
    <w:uiPriority w:val="99"/>
    <w:rsid w:val="0071767D"/>
    <w:pPr>
      <w:spacing w:after="160" w:line="240" w:lineRule="exact"/>
    </w:pPr>
    <w:rPr>
      <w:rFonts w:ascii="Arial" w:hAnsi="Arial" w:cs="Arial"/>
      <w:lang w:val="en-US"/>
    </w:rPr>
  </w:style>
  <w:style w:type="paragraph" w:styleId="20">
    <w:name w:val="Body Text Indent 2"/>
    <w:basedOn w:val="a"/>
    <w:link w:val="2Char0"/>
    <w:unhideWhenUsed/>
    <w:rsid w:val="008C0CE8"/>
    <w:pPr>
      <w:spacing w:after="120" w:line="480" w:lineRule="auto"/>
      <w:ind w:left="283"/>
    </w:pPr>
  </w:style>
  <w:style w:type="character" w:customStyle="1" w:styleId="2Char0">
    <w:name w:val="Σώμα κείμενου με εσοχή 2 Char"/>
    <w:basedOn w:val="a0"/>
    <w:link w:val="20"/>
    <w:rsid w:val="008C0CE8"/>
    <w:rPr>
      <w:rFonts w:ascii="Times New Roman" w:eastAsia="Times New Roman" w:hAnsi="Times New Roman"/>
      <w:sz w:val="20"/>
      <w:szCs w:val="20"/>
      <w:lang w:eastAsia="en-US"/>
    </w:rPr>
  </w:style>
  <w:style w:type="table" w:styleId="a8">
    <w:name w:val="Table Grid"/>
    <w:basedOn w:val="a1"/>
    <w:uiPriority w:val="39"/>
    <w:locked/>
    <w:rsid w:val="000C697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Title"/>
    <w:basedOn w:val="a"/>
    <w:link w:val="Char4"/>
    <w:qFormat/>
    <w:locked/>
    <w:rsid w:val="0001208E"/>
    <w:pPr>
      <w:jc w:val="center"/>
    </w:pPr>
    <w:rPr>
      <w:b/>
      <w:bCs/>
      <w:sz w:val="24"/>
      <w:szCs w:val="24"/>
    </w:rPr>
  </w:style>
  <w:style w:type="character" w:customStyle="1" w:styleId="Char4">
    <w:name w:val="Τίτλος Char"/>
    <w:basedOn w:val="a0"/>
    <w:link w:val="a9"/>
    <w:rsid w:val="0001208E"/>
    <w:rPr>
      <w:rFonts w:ascii="Times New Roman" w:eastAsia="Times New Roman" w:hAnsi="Times New Roman"/>
      <w:b/>
      <w:bCs/>
      <w:sz w:val="24"/>
      <w:szCs w:val="24"/>
      <w:lang w:eastAsia="en-US"/>
    </w:rPr>
  </w:style>
  <w:style w:type="paragraph" w:customStyle="1" w:styleId="TableParagraph">
    <w:name w:val="Table Paragraph"/>
    <w:basedOn w:val="a"/>
    <w:uiPriority w:val="1"/>
    <w:qFormat/>
    <w:rsid w:val="00153001"/>
    <w:pPr>
      <w:autoSpaceDE w:val="0"/>
      <w:autoSpaceDN w:val="0"/>
      <w:adjustRightInd w:val="0"/>
    </w:pPr>
    <w:rPr>
      <w:sz w:val="24"/>
      <w:szCs w:val="24"/>
      <w:lang w:eastAsia="el-GR"/>
    </w:rPr>
  </w:style>
  <w:style w:type="paragraph" w:styleId="aa">
    <w:name w:val="TOC Heading"/>
    <w:basedOn w:val="12"/>
    <w:next w:val="a"/>
    <w:uiPriority w:val="39"/>
    <w:unhideWhenUsed/>
    <w:qFormat/>
    <w:rsid w:val="00153001"/>
    <w:pPr>
      <w:keepLines/>
      <w:tabs>
        <w:tab w:val="clear" w:pos="5220"/>
      </w:tabs>
      <w:spacing w:before="480" w:line="276" w:lineRule="auto"/>
      <w:ind w:left="0" w:right="0"/>
      <w:jc w:val="left"/>
      <w:outlineLvl w:val="9"/>
    </w:pPr>
    <w:rPr>
      <w:rFonts w:ascii="Cambria" w:hAnsi="Cambria"/>
      <w:color w:val="365F91"/>
      <w:sz w:val="28"/>
      <w:szCs w:val="28"/>
      <w:u w:val="none"/>
    </w:rPr>
  </w:style>
  <w:style w:type="paragraph" w:styleId="13">
    <w:name w:val="toc 1"/>
    <w:basedOn w:val="a"/>
    <w:next w:val="a"/>
    <w:autoRedefine/>
    <w:unhideWhenUsed/>
    <w:locked/>
    <w:rsid w:val="00AE660D"/>
    <w:pPr>
      <w:tabs>
        <w:tab w:val="right" w:leader="dot" w:pos="8920"/>
      </w:tabs>
      <w:autoSpaceDE w:val="0"/>
      <w:autoSpaceDN w:val="0"/>
      <w:adjustRightInd w:val="0"/>
      <w:ind w:left="142" w:right="-1"/>
    </w:pPr>
    <w:rPr>
      <w:sz w:val="24"/>
      <w:szCs w:val="24"/>
      <w:lang w:eastAsia="el-GR"/>
    </w:rPr>
  </w:style>
  <w:style w:type="paragraph" w:styleId="22">
    <w:name w:val="toc 2"/>
    <w:basedOn w:val="a"/>
    <w:next w:val="a"/>
    <w:autoRedefine/>
    <w:unhideWhenUsed/>
    <w:locked/>
    <w:rsid w:val="00153001"/>
    <w:pPr>
      <w:autoSpaceDE w:val="0"/>
      <w:autoSpaceDN w:val="0"/>
      <w:adjustRightInd w:val="0"/>
      <w:ind w:left="240"/>
    </w:pPr>
    <w:rPr>
      <w:sz w:val="24"/>
      <w:szCs w:val="24"/>
      <w:lang w:eastAsia="el-GR"/>
    </w:rPr>
  </w:style>
  <w:style w:type="paragraph" w:styleId="30">
    <w:name w:val="toc 3"/>
    <w:basedOn w:val="a"/>
    <w:next w:val="a"/>
    <w:autoRedefine/>
    <w:unhideWhenUsed/>
    <w:locked/>
    <w:rsid w:val="008D5C84"/>
    <w:pPr>
      <w:tabs>
        <w:tab w:val="right" w:leader="dot" w:pos="8920"/>
      </w:tabs>
      <w:autoSpaceDE w:val="0"/>
      <w:autoSpaceDN w:val="0"/>
      <w:adjustRightInd w:val="0"/>
    </w:pPr>
    <w:rPr>
      <w:sz w:val="24"/>
      <w:szCs w:val="24"/>
      <w:lang w:eastAsia="el-GR"/>
    </w:rPr>
  </w:style>
  <w:style w:type="paragraph" w:customStyle="1" w:styleId="Default">
    <w:name w:val="Default"/>
    <w:rsid w:val="00153001"/>
    <w:pPr>
      <w:autoSpaceDE w:val="0"/>
      <w:autoSpaceDN w:val="0"/>
      <w:adjustRightInd w:val="0"/>
    </w:pPr>
    <w:rPr>
      <w:rFonts w:ascii="Tahoma" w:eastAsia="MS Mincho" w:hAnsi="Tahoma" w:cs="Tahoma"/>
      <w:color w:val="000000"/>
      <w:sz w:val="24"/>
      <w:szCs w:val="24"/>
    </w:rPr>
  </w:style>
  <w:style w:type="character" w:styleId="-0">
    <w:name w:val="FollowedHyperlink"/>
    <w:basedOn w:val="a0"/>
    <w:unhideWhenUsed/>
    <w:rsid w:val="00C94E6F"/>
    <w:rPr>
      <w:rFonts w:cs="Times New Roman"/>
      <w:color w:val="800080"/>
      <w:u w:val="single"/>
    </w:rPr>
  </w:style>
  <w:style w:type="character" w:styleId="ab">
    <w:name w:val="Strong"/>
    <w:basedOn w:val="a0"/>
    <w:qFormat/>
    <w:locked/>
    <w:rsid w:val="000569BE"/>
    <w:rPr>
      <w:b/>
      <w:bCs/>
    </w:rPr>
  </w:style>
  <w:style w:type="character" w:customStyle="1" w:styleId="5Char">
    <w:name w:val="Επικεφαλίδα 5 Char"/>
    <w:basedOn w:val="a0"/>
    <w:link w:val="5"/>
    <w:rsid w:val="00C86910"/>
    <w:rPr>
      <w:rFonts w:asciiTheme="majorHAnsi" w:eastAsiaTheme="majorEastAsia" w:hAnsiTheme="majorHAnsi" w:cstheme="majorBidi"/>
      <w:color w:val="243F60" w:themeColor="accent1" w:themeShade="7F"/>
      <w:lang w:eastAsia="en-US"/>
    </w:rPr>
  </w:style>
  <w:style w:type="paragraph" w:styleId="ac">
    <w:name w:val="annotation text"/>
    <w:basedOn w:val="a"/>
    <w:link w:val="Char5"/>
    <w:rsid w:val="00C86910"/>
    <w:rPr>
      <w:lang w:eastAsia="el-GR"/>
    </w:rPr>
  </w:style>
  <w:style w:type="character" w:customStyle="1" w:styleId="Char5">
    <w:name w:val="Κείμενο σχολίου Char"/>
    <w:basedOn w:val="a0"/>
    <w:link w:val="ac"/>
    <w:rsid w:val="00C86910"/>
    <w:rPr>
      <w:rFonts w:ascii="Times New Roman" w:eastAsia="Times New Roman" w:hAnsi="Times New Roman"/>
    </w:rPr>
  </w:style>
  <w:style w:type="paragraph" w:customStyle="1" w:styleId="1">
    <w:name w:val="Σώμα κειμένου 1"/>
    <w:basedOn w:val="a4"/>
    <w:uiPriority w:val="99"/>
    <w:rsid w:val="00C86910"/>
    <w:pPr>
      <w:numPr>
        <w:numId w:val="9"/>
      </w:numPr>
      <w:tabs>
        <w:tab w:val="clear" w:pos="360"/>
        <w:tab w:val="clear" w:pos="900"/>
        <w:tab w:val="clear" w:pos="4680"/>
        <w:tab w:val="clear" w:pos="6300"/>
      </w:tabs>
      <w:spacing w:before="120" w:after="120"/>
      <w:ind w:right="567"/>
    </w:pPr>
    <w:rPr>
      <w:rFonts w:ascii="Arial" w:hAnsi="Arial" w:cs="Arial"/>
    </w:rPr>
  </w:style>
  <w:style w:type="paragraph" w:customStyle="1" w:styleId="CSF2">
    <w:name w:val="C+S+F2"/>
    <w:uiPriority w:val="99"/>
    <w:rsid w:val="00C86910"/>
    <w:pPr>
      <w:widowControl w:val="0"/>
      <w:spacing w:after="80"/>
      <w:ind w:left="284"/>
    </w:pPr>
    <w:rPr>
      <w:rFonts w:ascii="HellasSouv" w:eastAsia="Times New Roman" w:hAnsi="HellasSouv" w:cs="HellasSouv"/>
      <w:sz w:val="28"/>
      <w:szCs w:val="28"/>
      <w:lang w:val="en-GB" w:eastAsia="en-US"/>
    </w:rPr>
  </w:style>
  <w:style w:type="paragraph" w:customStyle="1" w:styleId="Symvasiparagraphs">
    <w:name w:val="Symvasi_paragraphs"/>
    <w:basedOn w:val="a"/>
    <w:next w:val="a"/>
    <w:uiPriority w:val="99"/>
    <w:rsid w:val="00C86910"/>
    <w:pPr>
      <w:tabs>
        <w:tab w:val="num" w:pos="565"/>
        <w:tab w:val="left" w:pos="900"/>
      </w:tabs>
      <w:spacing w:after="120"/>
      <w:ind w:left="565" w:hanging="565"/>
    </w:pPr>
    <w:rPr>
      <w:rFonts w:ascii="Tahoma" w:hAnsi="Tahoma" w:cs="Tahoma"/>
      <w:sz w:val="22"/>
      <w:szCs w:val="22"/>
    </w:rPr>
  </w:style>
  <w:style w:type="paragraph" w:styleId="ad">
    <w:name w:val="Body Text Indent"/>
    <w:basedOn w:val="a"/>
    <w:link w:val="Char6"/>
    <w:unhideWhenUsed/>
    <w:rsid w:val="00C86910"/>
    <w:pPr>
      <w:spacing w:after="120"/>
      <w:ind w:left="283"/>
    </w:pPr>
    <w:rPr>
      <w:lang w:eastAsia="el-GR"/>
    </w:rPr>
  </w:style>
  <w:style w:type="character" w:customStyle="1" w:styleId="Char6">
    <w:name w:val="Σώμα κείμενου με εσοχή Char"/>
    <w:basedOn w:val="a0"/>
    <w:link w:val="ad"/>
    <w:rsid w:val="00C86910"/>
    <w:rPr>
      <w:rFonts w:ascii="Times New Roman" w:eastAsia="Times New Roman" w:hAnsi="Times New Roman"/>
    </w:rPr>
  </w:style>
  <w:style w:type="paragraph" w:styleId="40">
    <w:name w:val="toc 4"/>
    <w:basedOn w:val="a"/>
    <w:next w:val="a"/>
    <w:autoRedefine/>
    <w:unhideWhenUsed/>
    <w:locked/>
    <w:rsid w:val="00954F08"/>
    <w:pPr>
      <w:spacing w:after="100" w:line="276" w:lineRule="auto"/>
      <w:ind w:left="660"/>
    </w:pPr>
    <w:rPr>
      <w:rFonts w:asciiTheme="minorHAnsi" w:eastAsiaTheme="minorEastAsia" w:hAnsiTheme="minorHAnsi" w:cstheme="minorBidi"/>
      <w:sz w:val="22"/>
      <w:szCs w:val="22"/>
      <w:lang w:eastAsia="el-GR"/>
    </w:rPr>
  </w:style>
  <w:style w:type="paragraph" w:styleId="50">
    <w:name w:val="toc 5"/>
    <w:basedOn w:val="a"/>
    <w:next w:val="a"/>
    <w:autoRedefine/>
    <w:unhideWhenUsed/>
    <w:locked/>
    <w:rsid w:val="00954F08"/>
    <w:pPr>
      <w:spacing w:after="100" w:line="276" w:lineRule="auto"/>
      <w:ind w:left="880"/>
    </w:pPr>
    <w:rPr>
      <w:rFonts w:asciiTheme="minorHAnsi" w:eastAsiaTheme="minorEastAsia" w:hAnsiTheme="minorHAnsi" w:cstheme="minorBidi"/>
      <w:sz w:val="22"/>
      <w:szCs w:val="22"/>
      <w:lang w:eastAsia="el-GR"/>
    </w:rPr>
  </w:style>
  <w:style w:type="paragraph" w:styleId="60">
    <w:name w:val="toc 6"/>
    <w:basedOn w:val="a"/>
    <w:next w:val="a"/>
    <w:autoRedefine/>
    <w:unhideWhenUsed/>
    <w:locked/>
    <w:rsid w:val="00954F08"/>
    <w:pPr>
      <w:spacing w:after="100" w:line="276" w:lineRule="auto"/>
      <w:ind w:left="1100"/>
    </w:pPr>
    <w:rPr>
      <w:rFonts w:asciiTheme="minorHAnsi" w:eastAsiaTheme="minorEastAsia" w:hAnsiTheme="minorHAnsi" w:cstheme="minorBidi"/>
      <w:sz w:val="22"/>
      <w:szCs w:val="22"/>
      <w:lang w:eastAsia="el-GR"/>
    </w:rPr>
  </w:style>
  <w:style w:type="paragraph" w:styleId="70">
    <w:name w:val="toc 7"/>
    <w:basedOn w:val="a"/>
    <w:next w:val="a"/>
    <w:autoRedefine/>
    <w:unhideWhenUsed/>
    <w:locked/>
    <w:rsid w:val="00954F08"/>
    <w:pPr>
      <w:spacing w:after="100" w:line="276" w:lineRule="auto"/>
      <w:ind w:left="1320"/>
    </w:pPr>
    <w:rPr>
      <w:rFonts w:asciiTheme="minorHAnsi" w:eastAsiaTheme="minorEastAsia" w:hAnsiTheme="minorHAnsi" w:cstheme="minorBidi"/>
      <w:sz w:val="22"/>
      <w:szCs w:val="22"/>
      <w:lang w:eastAsia="el-GR"/>
    </w:rPr>
  </w:style>
  <w:style w:type="paragraph" w:styleId="80">
    <w:name w:val="toc 8"/>
    <w:basedOn w:val="a"/>
    <w:next w:val="a"/>
    <w:autoRedefine/>
    <w:unhideWhenUsed/>
    <w:locked/>
    <w:rsid w:val="00954F08"/>
    <w:pPr>
      <w:spacing w:after="100" w:line="276" w:lineRule="auto"/>
      <w:ind w:left="1540"/>
    </w:pPr>
    <w:rPr>
      <w:rFonts w:asciiTheme="minorHAnsi" w:eastAsiaTheme="minorEastAsia" w:hAnsiTheme="minorHAnsi" w:cstheme="minorBidi"/>
      <w:sz w:val="22"/>
      <w:szCs w:val="22"/>
      <w:lang w:eastAsia="el-GR"/>
    </w:rPr>
  </w:style>
  <w:style w:type="paragraph" w:styleId="90">
    <w:name w:val="toc 9"/>
    <w:basedOn w:val="a"/>
    <w:next w:val="a"/>
    <w:autoRedefine/>
    <w:unhideWhenUsed/>
    <w:locked/>
    <w:rsid w:val="00954F08"/>
    <w:pPr>
      <w:spacing w:after="100" w:line="276" w:lineRule="auto"/>
      <w:ind w:left="1760"/>
    </w:pPr>
    <w:rPr>
      <w:rFonts w:asciiTheme="minorHAnsi" w:eastAsiaTheme="minorEastAsia" w:hAnsiTheme="minorHAnsi" w:cstheme="minorBidi"/>
      <w:sz w:val="22"/>
      <w:szCs w:val="22"/>
      <w:lang w:eastAsia="el-GR"/>
    </w:rPr>
  </w:style>
  <w:style w:type="paragraph" w:styleId="23">
    <w:name w:val="Body Text 2"/>
    <w:basedOn w:val="a"/>
    <w:link w:val="2Char1"/>
    <w:uiPriority w:val="99"/>
    <w:unhideWhenUsed/>
    <w:rsid w:val="00AF21C6"/>
    <w:pPr>
      <w:widowControl w:val="0"/>
      <w:spacing w:after="120" w:line="480" w:lineRule="auto"/>
      <w:ind w:left="0" w:right="0"/>
      <w:jc w:val="left"/>
    </w:pPr>
  </w:style>
  <w:style w:type="character" w:customStyle="1" w:styleId="2Char1">
    <w:name w:val="Σώμα κείμενου 2 Char"/>
    <w:basedOn w:val="a0"/>
    <w:link w:val="23"/>
    <w:uiPriority w:val="99"/>
    <w:rsid w:val="00AF21C6"/>
    <w:rPr>
      <w:rFonts w:ascii="Times New Roman" w:eastAsia="Times New Roman" w:hAnsi="Times New Roman"/>
      <w:lang w:eastAsia="en-US"/>
    </w:rPr>
  </w:style>
  <w:style w:type="paragraph" w:styleId="Web">
    <w:name w:val="Normal (Web)"/>
    <w:basedOn w:val="a"/>
    <w:uiPriority w:val="99"/>
    <w:unhideWhenUsed/>
    <w:rsid w:val="00FD474B"/>
    <w:pPr>
      <w:spacing w:before="100" w:after="100"/>
      <w:ind w:left="0" w:right="0"/>
      <w:jc w:val="left"/>
    </w:pPr>
    <w:rPr>
      <w:sz w:val="24"/>
      <w:szCs w:val="24"/>
      <w:lang w:eastAsia="ar-SA"/>
    </w:rPr>
  </w:style>
  <w:style w:type="paragraph" w:styleId="-HTML">
    <w:name w:val="HTML Preformatted"/>
    <w:basedOn w:val="a"/>
    <w:link w:val="-HTMLChar"/>
    <w:rsid w:val="00104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jc w:val="left"/>
    </w:pPr>
    <w:rPr>
      <w:rFonts w:ascii="Verdana" w:eastAsia="Arial Unicode MS" w:hAnsi="Verdana"/>
      <w:color w:val="000000"/>
      <w:sz w:val="17"/>
      <w:lang w:eastAsia="el-GR"/>
    </w:rPr>
  </w:style>
  <w:style w:type="character" w:customStyle="1" w:styleId="-HTMLChar">
    <w:name w:val="Προ-διαμορφωμένο HTML Char"/>
    <w:basedOn w:val="a0"/>
    <w:link w:val="-HTML"/>
    <w:rsid w:val="0010420C"/>
    <w:rPr>
      <w:rFonts w:ascii="Verdana" w:eastAsia="Arial Unicode MS" w:hAnsi="Verdana"/>
      <w:color w:val="000000"/>
      <w:sz w:val="17"/>
    </w:rPr>
  </w:style>
  <w:style w:type="paragraph" w:customStyle="1" w:styleId="WW-2">
    <w:name w:val="WW-Σώμα κείμενου 2"/>
    <w:basedOn w:val="a"/>
    <w:rsid w:val="006D5111"/>
    <w:pPr>
      <w:suppressAutoHyphens/>
      <w:ind w:left="0" w:right="0"/>
    </w:pPr>
    <w:rPr>
      <w:b/>
      <w:bCs/>
      <w:sz w:val="24"/>
      <w:lang w:eastAsia="ar-SA"/>
    </w:rPr>
  </w:style>
  <w:style w:type="paragraph" w:customStyle="1" w:styleId="NumCharCharCharCharCharCharCharCharChar">
    <w:name w:val="_Num# Char Char Char Char Char Char Char Char Char"/>
    <w:next w:val="a"/>
    <w:rsid w:val="002552E0"/>
    <w:pPr>
      <w:widowControl w:val="0"/>
      <w:suppressAutoHyphens/>
      <w:ind w:right="0" w:hanging="360"/>
    </w:pPr>
    <w:rPr>
      <w:rFonts w:ascii="Tahoma" w:eastAsia="Arial" w:hAnsi="Tahoma"/>
      <w:sz w:val="22"/>
      <w:lang w:eastAsia="ar-SA"/>
    </w:rPr>
  </w:style>
  <w:style w:type="paragraph" w:customStyle="1" w:styleId="11">
    <w:name w:val="Λίστα με κουκκίδες1"/>
    <w:basedOn w:val="a"/>
    <w:rsid w:val="002552E0"/>
    <w:pPr>
      <w:numPr>
        <w:numId w:val="19"/>
      </w:numPr>
      <w:spacing w:after="120"/>
      <w:ind w:right="0"/>
    </w:pPr>
    <w:rPr>
      <w:rFonts w:ascii="Tahoma" w:hAnsi="Tahoma"/>
      <w:szCs w:val="22"/>
      <w:lang w:eastAsia="ar-SA"/>
    </w:rPr>
  </w:style>
  <w:style w:type="paragraph" w:customStyle="1" w:styleId="OTS1">
    <w:name w:val="Κουκίδες OTS1"/>
    <w:basedOn w:val="a"/>
    <w:rsid w:val="00454830"/>
    <w:pPr>
      <w:ind w:left="0" w:right="0"/>
      <w:jc w:val="left"/>
    </w:pPr>
    <w:rPr>
      <w:lang w:eastAsia="ar-SA"/>
    </w:rPr>
  </w:style>
  <w:style w:type="character" w:customStyle="1" w:styleId="6Char">
    <w:name w:val="Επικεφαλίδα 6 Char"/>
    <w:basedOn w:val="a0"/>
    <w:link w:val="6"/>
    <w:rsid w:val="00196134"/>
    <w:rPr>
      <w:rFonts w:ascii="Arial" w:eastAsia="Times New Roman" w:hAnsi="Arial"/>
      <w:b/>
      <w:sz w:val="32"/>
      <w:lang w:eastAsia="ar-SA"/>
    </w:rPr>
  </w:style>
  <w:style w:type="character" w:customStyle="1" w:styleId="7Char">
    <w:name w:val="Επικεφαλίδα 7 Char"/>
    <w:basedOn w:val="a0"/>
    <w:link w:val="7"/>
    <w:rsid w:val="00196134"/>
    <w:rPr>
      <w:rFonts w:ascii="Arial" w:eastAsia="Times New Roman" w:hAnsi="Arial"/>
      <w:sz w:val="24"/>
      <w:lang w:eastAsia="ar-SA"/>
    </w:rPr>
  </w:style>
  <w:style w:type="character" w:customStyle="1" w:styleId="8Char">
    <w:name w:val="Επικεφαλίδα 8 Char"/>
    <w:basedOn w:val="a0"/>
    <w:link w:val="8"/>
    <w:rsid w:val="00196134"/>
    <w:rPr>
      <w:rFonts w:ascii="Arial" w:eastAsia="Times New Roman" w:hAnsi="Arial"/>
      <w:b/>
      <w:sz w:val="24"/>
      <w:lang w:eastAsia="ar-SA"/>
    </w:rPr>
  </w:style>
  <w:style w:type="character" w:customStyle="1" w:styleId="9Char">
    <w:name w:val="Επικεφαλίδα 9 Char"/>
    <w:basedOn w:val="a0"/>
    <w:link w:val="9"/>
    <w:rsid w:val="00196134"/>
    <w:rPr>
      <w:rFonts w:ascii="Arial" w:eastAsia="Times New Roman" w:hAnsi="Arial"/>
      <w:sz w:val="24"/>
      <w:lang w:eastAsia="ar-SA"/>
    </w:rPr>
  </w:style>
  <w:style w:type="character" w:customStyle="1" w:styleId="WW8Num2z0">
    <w:name w:val="WW8Num2z0"/>
    <w:rsid w:val="00196134"/>
    <w:rPr>
      <w:rFonts w:ascii="Symbol" w:hAnsi="Symbol"/>
    </w:rPr>
  </w:style>
  <w:style w:type="character" w:customStyle="1" w:styleId="WW8Num3z0">
    <w:name w:val="WW8Num3z0"/>
    <w:rsid w:val="00196134"/>
    <w:rPr>
      <w:rFonts w:ascii="Symbol" w:hAnsi="Symbol"/>
    </w:rPr>
  </w:style>
  <w:style w:type="character" w:customStyle="1" w:styleId="WW8Num4z0">
    <w:name w:val="WW8Num4z0"/>
    <w:rsid w:val="00196134"/>
    <w:rPr>
      <w:rFonts w:ascii="Tahoma" w:eastAsia="Times New Roman" w:hAnsi="Tahoma" w:cs="Tahoma"/>
    </w:rPr>
  </w:style>
  <w:style w:type="character" w:customStyle="1" w:styleId="WW8Num5z0">
    <w:name w:val="WW8Num5z0"/>
    <w:rsid w:val="00196134"/>
    <w:rPr>
      <w:rFonts w:cs="Times New Roman"/>
    </w:rPr>
  </w:style>
  <w:style w:type="character" w:customStyle="1" w:styleId="WW8Num6z0">
    <w:name w:val="WW8Num6z0"/>
    <w:rsid w:val="00196134"/>
    <w:rPr>
      <w:rFonts w:cs="Times New Roman"/>
    </w:rPr>
  </w:style>
  <w:style w:type="character" w:customStyle="1" w:styleId="WW8Num7z0">
    <w:name w:val="WW8Num7z0"/>
    <w:rsid w:val="00196134"/>
    <w:rPr>
      <w:rFonts w:ascii="Symbol" w:hAnsi="Symbol"/>
    </w:rPr>
  </w:style>
  <w:style w:type="character" w:customStyle="1" w:styleId="WW8Num8z0">
    <w:name w:val="WW8Num8z0"/>
    <w:rsid w:val="00196134"/>
    <w:rPr>
      <w:rFonts w:ascii="Symbol" w:hAnsi="Symbol"/>
    </w:rPr>
  </w:style>
  <w:style w:type="character" w:customStyle="1" w:styleId="WW8Num9z0">
    <w:name w:val="WW8Num9z0"/>
    <w:rsid w:val="00196134"/>
    <w:rPr>
      <w:rFonts w:cs="Times New Roman"/>
    </w:rPr>
  </w:style>
  <w:style w:type="character" w:customStyle="1" w:styleId="WW8Num10z0">
    <w:name w:val="WW8Num10z0"/>
    <w:rsid w:val="00196134"/>
    <w:rPr>
      <w:rFonts w:ascii="Tahoma" w:hAnsi="Tahoma" w:cs="Times New Roman"/>
      <w:sz w:val="22"/>
    </w:rPr>
  </w:style>
  <w:style w:type="character" w:customStyle="1" w:styleId="WW8Num11z0">
    <w:name w:val="WW8Num11z0"/>
    <w:rsid w:val="00196134"/>
    <w:rPr>
      <w:rFonts w:ascii="Verdana" w:eastAsia="Times New Roman" w:hAnsi="Verdana" w:cs="Times New Roman"/>
    </w:rPr>
  </w:style>
  <w:style w:type="character" w:customStyle="1" w:styleId="WW8Num12z0">
    <w:name w:val="WW8Num12z0"/>
    <w:rsid w:val="00196134"/>
    <w:rPr>
      <w:rFonts w:ascii="Symbol" w:hAnsi="Symbol"/>
    </w:rPr>
  </w:style>
  <w:style w:type="character" w:customStyle="1" w:styleId="WW8Num12z1">
    <w:name w:val="WW8Num12z1"/>
    <w:rsid w:val="00196134"/>
    <w:rPr>
      <w:rFonts w:ascii="Courier New" w:hAnsi="Courier New" w:cs="Courier New"/>
    </w:rPr>
  </w:style>
  <w:style w:type="character" w:customStyle="1" w:styleId="WW8Num12z2">
    <w:name w:val="WW8Num12z2"/>
    <w:rsid w:val="00196134"/>
    <w:rPr>
      <w:rFonts w:ascii="Wingdings" w:hAnsi="Wingdings"/>
    </w:rPr>
  </w:style>
  <w:style w:type="character" w:customStyle="1" w:styleId="WW8Num12z5">
    <w:name w:val="WW8Num12z5"/>
    <w:rsid w:val="00196134"/>
    <w:rPr>
      <w:rFonts w:cs="Times New Roman"/>
    </w:rPr>
  </w:style>
  <w:style w:type="character" w:customStyle="1" w:styleId="WW8Num13z0">
    <w:name w:val="WW8Num13z0"/>
    <w:rsid w:val="00196134"/>
    <w:rPr>
      <w:rFonts w:ascii="Symbol" w:hAnsi="Symbol"/>
    </w:rPr>
  </w:style>
  <w:style w:type="character" w:customStyle="1" w:styleId="WW8Num14z0">
    <w:name w:val="WW8Num14z0"/>
    <w:rsid w:val="00196134"/>
    <w:rPr>
      <w:rFonts w:ascii="Wingdings" w:hAnsi="Wingdings"/>
    </w:rPr>
  </w:style>
  <w:style w:type="character" w:customStyle="1" w:styleId="WW8Num15z0">
    <w:name w:val="WW8Num15z0"/>
    <w:rsid w:val="00196134"/>
    <w:rPr>
      <w:rFonts w:ascii="Tahoma" w:hAnsi="Tahoma"/>
    </w:rPr>
  </w:style>
  <w:style w:type="character" w:customStyle="1" w:styleId="WW8Num15z1">
    <w:name w:val="WW8Num15z1"/>
    <w:rsid w:val="00196134"/>
    <w:rPr>
      <w:rFonts w:ascii="Courier New" w:hAnsi="Courier New"/>
    </w:rPr>
  </w:style>
  <w:style w:type="character" w:customStyle="1" w:styleId="WW8Num15z2">
    <w:name w:val="WW8Num15z2"/>
    <w:rsid w:val="00196134"/>
    <w:rPr>
      <w:rFonts w:ascii="Wingdings" w:hAnsi="Wingdings"/>
    </w:rPr>
  </w:style>
  <w:style w:type="character" w:customStyle="1" w:styleId="WW8Num16z0">
    <w:name w:val="WW8Num16z0"/>
    <w:rsid w:val="00196134"/>
    <w:rPr>
      <w:rFonts w:ascii="Wingdings" w:hAnsi="Wingdings"/>
    </w:rPr>
  </w:style>
  <w:style w:type="character" w:customStyle="1" w:styleId="WW8Num17z0">
    <w:name w:val="WW8Num17z0"/>
    <w:rsid w:val="00196134"/>
    <w:rPr>
      <w:rFonts w:ascii="Tahoma" w:hAnsi="Tahoma" w:cs="Times New Roman"/>
      <w:b/>
      <w:sz w:val="20"/>
    </w:rPr>
  </w:style>
  <w:style w:type="character" w:customStyle="1" w:styleId="WW8Num19z0">
    <w:name w:val="WW8Num19z0"/>
    <w:rsid w:val="00196134"/>
    <w:rPr>
      <w:rFonts w:ascii="Symbol" w:hAnsi="Symbol"/>
    </w:rPr>
  </w:style>
  <w:style w:type="character" w:customStyle="1" w:styleId="WW8Num20z0">
    <w:name w:val="WW8Num20z0"/>
    <w:rsid w:val="00196134"/>
    <w:rPr>
      <w:rFonts w:ascii="Symbol" w:hAnsi="Symbol"/>
    </w:rPr>
  </w:style>
  <w:style w:type="character" w:customStyle="1" w:styleId="WW8Num21z0">
    <w:name w:val="WW8Num21z0"/>
    <w:rsid w:val="00196134"/>
    <w:rPr>
      <w:rFonts w:ascii="Symbol" w:hAnsi="Symbol"/>
    </w:rPr>
  </w:style>
  <w:style w:type="character" w:customStyle="1" w:styleId="WW8Num24z0">
    <w:name w:val="WW8Num24z0"/>
    <w:rsid w:val="00196134"/>
    <w:rPr>
      <w:rFonts w:ascii="Symbol" w:hAnsi="Symbol"/>
    </w:rPr>
  </w:style>
  <w:style w:type="character" w:customStyle="1" w:styleId="Absatz-Standardschriftart">
    <w:name w:val="Absatz-Standardschriftart"/>
    <w:rsid w:val="00196134"/>
  </w:style>
  <w:style w:type="character" w:customStyle="1" w:styleId="WW-Absatz-Standardschriftart">
    <w:name w:val="WW-Absatz-Standardschriftart"/>
    <w:rsid w:val="00196134"/>
  </w:style>
  <w:style w:type="character" w:customStyle="1" w:styleId="WW8Num15z5">
    <w:name w:val="WW8Num15z5"/>
    <w:rsid w:val="00196134"/>
    <w:rPr>
      <w:rFonts w:cs="Times New Roman"/>
    </w:rPr>
  </w:style>
  <w:style w:type="character" w:customStyle="1" w:styleId="WW8Num18z0">
    <w:name w:val="WW8Num18z0"/>
    <w:rsid w:val="00196134"/>
    <w:rPr>
      <w:rFonts w:ascii="Tahoma" w:hAnsi="Tahoma" w:cs="Courier New"/>
      <w:b/>
      <w:i w:val="0"/>
      <w:sz w:val="24"/>
      <w:szCs w:val="24"/>
    </w:rPr>
  </w:style>
  <w:style w:type="character" w:customStyle="1" w:styleId="WW8Num18z1">
    <w:name w:val="WW8Num18z1"/>
    <w:rsid w:val="00196134"/>
    <w:rPr>
      <w:rFonts w:ascii="Tahoma" w:hAnsi="Tahoma" w:cs="Courier New"/>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8z2">
    <w:name w:val="WW8Num18z2"/>
    <w:rsid w:val="00196134"/>
    <w:rPr>
      <w:rFonts w:ascii="Tahoma" w:hAnsi="Tahoma" w:cs="Courier New"/>
      <w:b/>
      <w:i w:val="0"/>
      <w:sz w:val="20"/>
      <w:szCs w:val="20"/>
    </w:rPr>
  </w:style>
  <w:style w:type="character" w:customStyle="1" w:styleId="WW8Num22z0">
    <w:name w:val="WW8Num22z0"/>
    <w:rsid w:val="00196134"/>
    <w:rPr>
      <w:rFonts w:cs="Times New Roman"/>
    </w:rPr>
  </w:style>
  <w:style w:type="character" w:customStyle="1" w:styleId="WW8Num23z0">
    <w:name w:val="WW8Num23z0"/>
    <w:rsid w:val="00196134"/>
    <w:rPr>
      <w:rFonts w:ascii="Symbol" w:hAnsi="Symbol"/>
    </w:rPr>
  </w:style>
  <w:style w:type="character" w:customStyle="1" w:styleId="WW8Num27z0">
    <w:name w:val="WW8Num27z0"/>
    <w:rsid w:val="00196134"/>
    <w:rPr>
      <w:rFonts w:ascii="Symbol" w:hAnsi="Symbol"/>
    </w:rPr>
  </w:style>
  <w:style w:type="character" w:customStyle="1" w:styleId="WW8Num27z1">
    <w:name w:val="WW8Num27z1"/>
    <w:rsid w:val="00196134"/>
    <w:rPr>
      <w:rFonts w:ascii="Courier New" w:hAnsi="Courier New" w:cs="Courier New"/>
    </w:rPr>
  </w:style>
  <w:style w:type="character" w:customStyle="1" w:styleId="WW8Num27z2">
    <w:name w:val="WW8Num27z2"/>
    <w:rsid w:val="00196134"/>
    <w:rPr>
      <w:rFonts w:ascii="Wingdings" w:hAnsi="Wingdings"/>
    </w:rPr>
  </w:style>
  <w:style w:type="character" w:customStyle="1" w:styleId="24">
    <w:name w:val="Προεπιλεγμένη γραμματοσειρά2"/>
    <w:rsid w:val="00196134"/>
  </w:style>
  <w:style w:type="character" w:customStyle="1" w:styleId="WW8Num1z0">
    <w:name w:val="WW8Num1z0"/>
    <w:rsid w:val="00196134"/>
    <w:rPr>
      <w:rFonts w:ascii="Symbol" w:hAnsi="Symbol"/>
    </w:rPr>
  </w:style>
  <w:style w:type="character" w:customStyle="1" w:styleId="WW8Num1z1">
    <w:name w:val="WW8Num1z1"/>
    <w:rsid w:val="00196134"/>
    <w:rPr>
      <w:rFonts w:ascii="Courier New" w:hAnsi="Courier New"/>
    </w:rPr>
  </w:style>
  <w:style w:type="character" w:customStyle="1" w:styleId="WW8Num1z2">
    <w:name w:val="WW8Num1z2"/>
    <w:rsid w:val="00196134"/>
    <w:rPr>
      <w:rFonts w:ascii="Wingdings" w:hAnsi="Wingdings"/>
    </w:rPr>
  </w:style>
  <w:style w:type="character" w:customStyle="1" w:styleId="WW8Num2z1">
    <w:name w:val="WW8Num2z1"/>
    <w:rsid w:val="00196134"/>
    <w:rPr>
      <w:rFonts w:ascii="Courier New" w:hAnsi="Courier New" w:cs="Courier New"/>
    </w:rPr>
  </w:style>
  <w:style w:type="character" w:customStyle="1" w:styleId="WW8Num2z2">
    <w:name w:val="WW8Num2z2"/>
    <w:rsid w:val="00196134"/>
    <w:rPr>
      <w:rFonts w:ascii="Wingdings" w:hAnsi="Wingdings"/>
    </w:rPr>
  </w:style>
  <w:style w:type="character" w:customStyle="1" w:styleId="WW8Num3z1">
    <w:name w:val="WW8Num3z1"/>
    <w:rsid w:val="00196134"/>
    <w:rPr>
      <w:rFonts w:ascii="Courier New" w:hAnsi="Courier New" w:cs="Courier New"/>
    </w:rPr>
  </w:style>
  <w:style w:type="character" w:customStyle="1" w:styleId="WW8Num3z2">
    <w:name w:val="WW8Num3z2"/>
    <w:rsid w:val="00196134"/>
    <w:rPr>
      <w:rFonts w:ascii="Wingdings" w:hAnsi="Wingdings"/>
    </w:rPr>
  </w:style>
  <w:style w:type="character" w:customStyle="1" w:styleId="WW8Num4z1">
    <w:name w:val="WW8Num4z1"/>
    <w:rsid w:val="00196134"/>
    <w:rPr>
      <w:rFonts w:ascii="Courier New" w:hAnsi="Courier New" w:cs="Courier New"/>
    </w:rPr>
  </w:style>
  <w:style w:type="character" w:customStyle="1" w:styleId="WW8Num4z2">
    <w:name w:val="WW8Num4z2"/>
    <w:rsid w:val="00196134"/>
    <w:rPr>
      <w:rFonts w:ascii="Wingdings" w:hAnsi="Wingdings"/>
    </w:rPr>
  </w:style>
  <w:style w:type="character" w:customStyle="1" w:styleId="WW8Num4z3">
    <w:name w:val="WW8Num4z3"/>
    <w:rsid w:val="00196134"/>
    <w:rPr>
      <w:rFonts w:ascii="Symbol" w:hAnsi="Symbol"/>
    </w:rPr>
  </w:style>
  <w:style w:type="character" w:customStyle="1" w:styleId="WW8Num8z1">
    <w:name w:val="WW8Num8z1"/>
    <w:rsid w:val="00196134"/>
    <w:rPr>
      <w:rFonts w:ascii="Courier New" w:hAnsi="Courier New"/>
    </w:rPr>
  </w:style>
  <w:style w:type="character" w:customStyle="1" w:styleId="WW8Num8z2">
    <w:name w:val="WW8Num8z2"/>
    <w:rsid w:val="00196134"/>
    <w:rPr>
      <w:rFonts w:ascii="Wingdings" w:hAnsi="Wingdings"/>
    </w:rPr>
  </w:style>
  <w:style w:type="character" w:customStyle="1" w:styleId="WW8Num10z1">
    <w:name w:val="WW8Num10z1"/>
    <w:rsid w:val="00196134"/>
    <w:rPr>
      <w:rFonts w:cs="Times New Roman"/>
    </w:rPr>
  </w:style>
  <w:style w:type="character" w:customStyle="1" w:styleId="WW8Num11z1">
    <w:name w:val="WW8Num11z1"/>
    <w:rsid w:val="00196134"/>
    <w:rPr>
      <w:rFonts w:ascii="Courier New" w:hAnsi="Courier New" w:cs="Courier New"/>
    </w:rPr>
  </w:style>
  <w:style w:type="character" w:customStyle="1" w:styleId="WW8Num11z2">
    <w:name w:val="WW8Num11z2"/>
    <w:rsid w:val="00196134"/>
    <w:rPr>
      <w:rFonts w:ascii="Wingdings" w:hAnsi="Wingdings"/>
    </w:rPr>
  </w:style>
  <w:style w:type="character" w:customStyle="1" w:styleId="WW8Num11z3">
    <w:name w:val="WW8Num11z3"/>
    <w:rsid w:val="00196134"/>
    <w:rPr>
      <w:rFonts w:ascii="Symbol" w:hAnsi="Symbol"/>
    </w:rPr>
  </w:style>
  <w:style w:type="character" w:customStyle="1" w:styleId="WW8Num13z1">
    <w:name w:val="WW8Num13z1"/>
    <w:rsid w:val="00196134"/>
    <w:rPr>
      <w:rFonts w:ascii="Courier New" w:hAnsi="Courier New" w:cs="Courier New"/>
    </w:rPr>
  </w:style>
  <w:style w:type="character" w:customStyle="1" w:styleId="WW8Num13z2">
    <w:name w:val="WW8Num13z2"/>
    <w:rsid w:val="00196134"/>
    <w:rPr>
      <w:rFonts w:ascii="Wingdings" w:hAnsi="Wingdings"/>
    </w:rPr>
  </w:style>
  <w:style w:type="character" w:customStyle="1" w:styleId="WW8Num15z3">
    <w:name w:val="WW8Num15z3"/>
    <w:rsid w:val="00196134"/>
    <w:rPr>
      <w:rFonts w:ascii="Symbol" w:hAnsi="Symbol"/>
    </w:rPr>
  </w:style>
  <w:style w:type="character" w:customStyle="1" w:styleId="WW8Num17z1">
    <w:name w:val="WW8Num17z1"/>
    <w:rsid w:val="00196134"/>
    <w:rPr>
      <w:rFonts w:cs="Times New Roman"/>
    </w:rPr>
  </w:style>
  <w:style w:type="character" w:customStyle="1" w:styleId="WW8Num19z1">
    <w:name w:val="WW8Num19z1"/>
    <w:rsid w:val="00196134"/>
    <w:rPr>
      <w:rFonts w:ascii="Courier New" w:hAnsi="Courier New" w:cs="Courier New"/>
    </w:rPr>
  </w:style>
  <w:style w:type="character" w:customStyle="1" w:styleId="WW8Num19z2">
    <w:name w:val="WW8Num19z2"/>
    <w:rsid w:val="00196134"/>
    <w:rPr>
      <w:rFonts w:ascii="Wingdings" w:hAnsi="Wingdings"/>
    </w:rPr>
  </w:style>
  <w:style w:type="character" w:customStyle="1" w:styleId="WW8Num21z1">
    <w:name w:val="WW8Num21z1"/>
    <w:rsid w:val="00196134"/>
    <w:rPr>
      <w:rFonts w:ascii="Courier New" w:hAnsi="Courier New"/>
    </w:rPr>
  </w:style>
  <w:style w:type="character" w:customStyle="1" w:styleId="WW8Num21z2">
    <w:name w:val="WW8Num21z2"/>
    <w:rsid w:val="00196134"/>
    <w:rPr>
      <w:rFonts w:ascii="Wingdings" w:hAnsi="Wingdings"/>
    </w:rPr>
  </w:style>
  <w:style w:type="character" w:customStyle="1" w:styleId="WW8Num22z1">
    <w:name w:val="WW8Num22z1"/>
    <w:rsid w:val="00196134"/>
    <w:rPr>
      <w:rFonts w:ascii="Tahoma" w:hAnsi="Tahoma" w:cs="Times New Roman"/>
      <w:sz w:val="18"/>
    </w:rPr>
  </w:style>
  <w:style w:type="character" w:customStyle="1" w:styleId="WW8Num24z1">
    <w:name w:val="WW8Num24z1"/>
    <w:rsid w:val="00196134"/>
    <w:rPr>
      <w:rFonts w:ascii="Courier New" w:hAnsi="Courier New" w:cs="Courier New"/>
    </w:rPr>
  </w:style>
  <w:style w:type="character" w:customStyle="1" w:styleId="WW8Num24z2">
    <w:name w:val="WW8Num24z2"/>
    <w:rsid w:val="00196134"/>
    <w:rPr>
      <w:rFonts w:ascii="Wingdings" w:hAnsi="Wingdings"/>
    </w:rPr>
  </w:style>
  <w:style w:type="character" w:customStyle="1" w:styleId="WW8Num25z0">
    <w:name w:val="WW8Num25z0"/>
    <w:rsid w:val="00196134"/>
    <w:rPr>
      <w:rFonts w:ascii="Symbol" w:hAnsi="Symbol"/>
      <w:color w:val="800000"/>
    </w:rPr>
  </w:style>
  <w:style w:type="character" w:customStyle="1" w:styleId="WW8Num25z1">
    <w:name w:val="WW8Num25z1"/>
    <w:rsid w:val="00196134"/>
    <w:rPr>
      <w:rFonts w:ascii="Courier New" w:hAnsi="Courier New"/>
    </w:rPr>
  </w:style>
  <w:style w:type="character" w:customStyle="1" w:styleId="WW8Num25z2">
    <w:name w:val="WW8Num25z2"/>
    <w:rsid w:val="00196134"/>
    <w:rPr>
      <w:rFonts w:ascii="Wingdings" w:hAnsi="Wingdings"/>
    </w:rPr>
  </w:style>
  <w:style w:type="character" w:customStyle="1" w:styleId="WW8Num25z3">
    <w:name w:val="WW8Num25z3"/>
    <w:rsid w:val="00196134"/>
    <w:rPr>
      <w:rFonts w:ascii="Symbol" w:hAnsi="Symbol"/>
    </w:rPr>
  </w:style>
  <w:style w:type="character" w:customStyle="1" w:styleId="WW8Num26z0">
    <w:name w:val="WW8Num26z0"/>
    <w:rsid w:val="00196134"/>
    <w:rPr>
      <w:rFonts w:ascii="Verdana" w:eastAsia="Times New Roman" w:hAnsi="Verdana" w:cs="Times New Roman"/>
    </w:rPr>
  </w:style>
  <w:style w:type="character" w:customStyle="1" w:styleId="WW8Num26z1">
    <w:name w:val="WW8Num26z1"/>
    <w:rsid w:val="00196134"/>
    <w:rPr>
      <w:rFonts w:ascii="Courier New" w:hAnsi="Courier New" w:cs="Courier New"/>
    </w:rPr>
  </w:style>
  <w:style w:type="character" w:customStyle="1" w:styleId="WW8Num26z2">
    <w:name w:val="WW8Num26z2"/>
    <w:rsid w:val="00196134"/>
    <w:rPr>
      <w:rFonts w:ascii="Wingdings" w:hAnsi="Wingdings"/>
    </w:rPr>
  </w:style>
  <w:style w:type="character" w:customStyle="1" w:styleId="WW8Num26z3">
    <w:name w:val="WW8Num26z3"/>
    <w:rsid w:val="00196134"/>
    <w:rPr>
      <w:rFonts w:ascii="Symbol" w:hAnsi="Symbol"/>
    </w:rPr>
  </w:style>
  <w:style w:type="character" w:customStyle="1" w:styleId="WW8Num28z0">
    <w:name w:val="WW8Num28z0"/>
    <w:rsid w:val="00196134"/>
    <w:rPr>
      <w:rFonts w:ascii="Symbol" w:hAnsi="Symbol"/>
    </w:rPr>
  </w:style>
  <w:style w:type="character" w:customStyle="1" w:styleId="WW8Num28z1">
    <w:name w:val="WW8Num28z1"/>
    <w:rsid w:val="00196134"/>
    <w:rPr>
      <w:rFonts w:ascii="Courier New" w:hAnsi="Courier New"/>
    </w:rPr>
  </w:style>
  <w:style w:type="character" w:customStyle="1" w:styleId="WW8Num28z2">
    <w:name w:val="WW8Num28z2"/>
    <w:rsid w:val="00196134"/>
    <w:rPr>
      <w:rFonts w:ascii="Wingdings" w:hAnsi="Wingdings"/>
    </w:rPr>
  </w:style>
  <w:style w:type="character" w:customStyle="1" w:styleId="WW8Num29z0">
    <w:name w:val="WW8Num29z0"/>
    <w:rsid w:val="00196134"/>
    <w:rPr>
      <w:rFonts w:ascii="Wingdings" w:hAnsi="Wingdings"/>
    </w:rPr>
  </w:style>
  <w:style w:type="character" w:customStyle="1" w:styleId="WW8Num29z1">
    <w:name w:val="WW8Num29z1"/>
    <w:rsid w:val="00196134"/>
    <w:rPr>
      <w:rFonts w:ascii="Courier New" w:hAnsi="Courier New"/>
    </w:rPr>
  </w:style>
  <w:style w:type="character" w:customStyle="1" w:styleId="WW8Num29z3">
    <w:name w:val="WW8Num29z3"/>
    <w:rsid w:val="00196134"/>
    <w:rPr>
      <w:rFonts w:ascii="Symbol" w:hAnsi="Symbol"/>
    </w:rPr>
  </w:style>
  <w:style w:type="character" w:customStyle="1" w:styleId="WW8Num30z0">
    <w:name w:val="WW8Num30z0"/>
    <w:rsid w:val="00196134"/>
    <w:rPr>
      <w:rFonts w:ascii="Tahoma" w:hAnsi="Tahoma" w:cs="Times New Roman"/>
      <w:b/>
      <w:i w:val="0"/>
      <w:sz w:val="22"/>
    </w:rPr>
  </w:style>
  <w:style w:type="character" w:customStyle="1" w:styleId="WW8Num30z1">
    <w:name w:val="WW8Num30z1"/>
    <w:rsid w:val="00196134"/>
    <w:rPr>
      <w:rFonts w:ascii="Tahoma" w:hAnsi="Tahoma" w:cs="Times New Roman"/>
    </w:rPr>
  </w:style>
  <w:style w:type="character" w:customStyle="1" w:styleId="WW8Num30z2">
    <w:name w:val="WW8Num30z2"/>
    <w:rsid w:val="00196134"/>
    <w:rPr>
      <w:rFonts w:ascii="Tahoma" w:hAnsi="Tahoma" w:cs="Times New Roman"/>
      <w:sz w:val="22"/>
    </w:rPr>
  </w:style>
  <w:style w:type="character" w:customStyle="1" w:styleId="WW8Num30z5">
    <w:name w:val="WW8Num30z5"/>
    <w:rsid w:val="00196134"/>
    <w:rPr>
      <w:rFonts w:cs="Times New Roman"/>
    </w:rPr>
  </w:style>
  <w:style w:type="character" w:customStyle="1" w:styleId="WW8Num31z0">
    <w:name w:val="WW8Num31z0"/>
    <w:rsid w:val="00196134"/>
    <w:rPr>
      <w:rFonts w:ascii="Wingdings" w:hAnsi="Wingdings"/>
    </w:rPr>
  </w:style>
  <w:style w:type="character" w:customStyle="1" w:styleId="WW8Num31z1">
    <w:name w:val="WW8Num31z1"/>
    <w:rsid w:val="00196134"/>
    <w:rPr>
      <w:rFonts w:ascii="Courier New" w:hAnsi="Courier New"/>
    </w:rPr>
  </w:style>
  <w:style w:type="character" w:customStyle="1" w:styleId="WW8Num31z3">
    <w:name w:val="WW8Num31z3"/>
    <w:rsid w:val="00196134"/>
    <w:rPr>
      <w:rFonts w:ascii="Symbol" w:hAnsi="Symbol"/>
    </w:rPr>
  </w:style>
  <w:style w:type="character" w:customStyle="1" w:styleId="WW8Num33z0">
    <w:name w:val="WW8Num33z0"/>
    <w:rsid w:val="00196134"/>
    <w:rPr>
      <w:rFonts w:ascii="Wingdings" w:hAnsi="Wingdings"/>
      <w:color w:val="999999"/>
    </w:rPr>
  </w:style>
  <w:style w:type="character" w:customStyle="1" w:styleId="WW8Num33z1">
    <w:name w:val="WW8Num33z1"/>
    <w:rsid w:val="00196134"/>
    <w:rPr>
      <w:rFonts w:ascii="Courier New" w:hAnsi="Courier New"/>
    </w:rPr>
  </w:style>
  <w:style w:type="character" w:customStyle="1" w:styleId="WW8Num33z2">
    <w:name w:val="WW8Num33z2"/>
    <w:rsid w:val="00196134"/>
    <w:rPr>
      <w:rFonts w:ascii="Wingdings" w:hAnsi="Wingdings"/>
    </w:rPr>
  </w:style>
  <w:style w:type="character" w:customStyle="1" w:styleId="WW8Num33z3">
    <w:name w:val="WW8Num33z3"/>
    <w:rsid w:val="00196134"/>
    <w:rPr>
      <w:rFonts w:ascii="Symbol" w:hAnsi="Symbol"/>
    </w:rPr>
  </w:style>
  <w:style w:type="character" w:customStyle="1" w:styleId="WW8Num34z0">
    <w:name w:val="WW8Num34z0"/>
    <w:rsid w:val="00196134"/>
    <w:rPr>
      <w:rFonts w:ascii="Tahoma" w:hAnsi="Tahoma" w:cs="Times New Roman"/>
      <w:sz w:val="20"/>
    </w:rPr>
  </w:style>
  <w:style w:type="character" w:customStyle="1" w:styleId="WW8Num34z1">
    <w:name w:val="WW8Num34z1"/>
    <w:rsid w:val="00196134"/>
    <w:rPr>
      <w:rFonts w:cs="Times New Roman"/>
    </w:rPr>
  </w:style>
  <w:style w:type="character" w:customStyle="1" w:styleId="WW8Num35z0">
    <w:name w:val="WW8Num35z0"/>
    <w:rsid w:val="00196134"/>
    <w:rPr>
      <w:rFonts w:ascii="Tahoma" w:hAnsi="Tahoma" w:cs="Courier New"/>
      <w:b/>
      <w:i w:val="0"/>
      <w:sz w:val="24"/>
      <w:szCs w:val="24"/>
    </w:rPr>
  </w:style>
  <w:style w:type="character" w:customStyle="1" w:styleId="WW8Num35z1">
    <w:name w:val="WW8Num35z1"/>
    <w:rsid w:val="00196134"/>
    <w:rPr>
      <w:rFonts w:ascii="Tahoma" w:hAnsi="Tahoma" w:cs="Courier New"/>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5z2">
    <w:name w:val="WW8Num35z2"/>
    <w:rsid w:val="00196134"/>
    <w:rPr>
      <w:rFonts w:ascii="Tahoma" w:hAnsi="Tahoma" w:cs="Courier New"/>
      <w:b/>
      <w:i w:val="0"/>
      <w:sz w:val="20"/>
      <w:szCs w:val="20"/>
    </w:rPr>
  </w:style>
  <w:style w:type="character" w:customStyle="1" w:styleId="WW8Num37z0">
    <w:name w:val="WW8Num37z0"/>
    <w:rsid w:val="00196134"/>
    <w:rPr>
      <w:rFonts w:cs="Times New Roman"/>
    </w:rPr>
  </w:style>
  <w:style w:type="character" w:customStyle="1" w:styleId="WW8Num37z1">
    <w:name w:val="WW8Num37z1"/>
    <w:rsid w:val="00196134"/>
    <w:rPr>
      <w:rFonts w:ascii="Courier New" w:hAnsi="Courier New"/>
    </w:rPr>
  </w:style>
  <w:style w:type="character" w:customStyle="1" w:styleId="WW8Num37z2">
    <w:name w:val="WW8Num37z2"/>
    <w:rsid w:val="00196134"/>
    <w:rPr>
      <w:rFonts w:ascii="Wingdings" w:hAnsi="Wingdings"/>
    </w:rPr>
  </w:style>
  <w:style w:type="character" w:customStyle="1" w:styleId="WW8Num37z3">
    <w:name w:val="WW8Num37z3"/>
    <w:rsid w:val="00196134"/>
    <w:rPr>
      <w:rFonts w:ascii="Symbol" w:hAnsi="Symbol"/>
    </w:rPr>
  </w:style>
  <w:style w:type="character" w:customStyle="1" w:styleId="WW8Num39z0">
    <w:name w:val="WW8Num39z0"/>
    <w:rsid w:val="00196134"/>
    <w:rPr>
      <w:rFonts w:ascii="Symbol" w:hAnsi="Symbol"/>
    </w:rPr>
  </w:style>
  <w:style w:type="character" w:customStyle="1" w:styleId="WW8Num39z1">
    <w:name w:val="WW8Num39z1"/>
    <w:rsid w:val="00196134"/>
    <w:rPr>
      <w:rFonts w:cs="Times New Roman"/>
    </w:rPr>
  </w:style>
  <w:style w:type="character" w:customStyle="1" w:styleId="WW8Num41z0">
    <w:name w:val="WW8Num41z0"/>
    <w:rsid w:val="00196134"/>
    <w:rPr>
      <w:rFonts w:ascii="Symbol" w:hAnsi="Symbol"/>
    </w:rPr>
  </w:style>
  <w:style w:type="character" w:customStyle="1" w:styleId="WW8Num41z1">
    <w:name w:val="WW8Num41z1"/>
    <w:rsid w:val="00196134"/>
    <w:rPr>
      <w:rFonts w:ascii="Courier New" w:hAnsi="Courier New"/>
    </w:rPr>
  </w:style>
  <w:style w:type="character" w:customStyle="1" w:styleId="WW8Num41z2">
    <w:name w:val="WW8Num41z2"/>
    <w:rsid w:val="00196134"/>
    <w:rPr>
      <w:rFonts w:ascii="Wingdings" w:hAnsi="Wingdings"/>
    </w:rPr>
  </w:style>
  <w:style w:type="character" w:customStyle="1" w:styleId="WW8Num43z0">
    <w:name w:val="WW8Num43z0"/>
    <w:rsid w:val="00196134"/>
    <w:rPr>
      <w:rFonts w:ascii="Symbol" w:hAnsi="Symbol"/>
    </w:rPr>
  </w:style>
  <w:style w:type="character" w:customStyle="1" w:styleId="WW8Num43z1">
    <w:name w:val="WW8Num43z1"/>
    <w:rsid w:val="00196134"/>
    <w:rPr>
      <w:rFonts w:ascii="Courier New" w:hAnsi="Courier New" w:cs="Courier New"/>
    </w:rPr>
  </w:style>
  <w:style w:type="character" w:customStyle="1" w:styleId="WW8Num43z2">
    <w:name w:val="WW8Num43z2"/>
    <w:rsid w:val="00196134"/>
    <w:rPr>
      <w:rFonts w:ascii="Wingdings" w:hAnsi="Wingdings"/>
    </w:rPr>
  </w:style>
  <w:style w:type="character" w:customStyle="1" w:styleId="WW8Num45z0">
    <w:name w:val="WW8Num45z0"/>
    <w:rsid w:val="00196134"/>
    <w:rPr>
      <w:rFonts w:ascii="Symbol" w:hAnsi="Symbol"/>
    </w:rPr>
  </w:style>
  <w:style w:type="character" w:customStyle="1" w:styleId="WW8Num45z1">
    <w:name w:val="WW8Num45z1"/>
    <w:rsid w:val="00196134"/>
    <w:rPr>
      <w:rFonts w:ascii="Courier New" w:hAnsi="Courier New" w:cs="Courier New"/>
    </w:rPr>
  </w:style>
  <w:style w:type="character" w:customStyle="1" w:styleId="WW8Num45z2">
    <w:name w:val="WW8Num45z2"/>
    <w:rsid w:val="00196134"/>
    <w:rPr>
      <w:rFonts w:ascii="Wingdings" w:hAnsi="Wingdings"/>
    </w:rPr>
  </w:style>
  <w:style w:type="character" w:customStyle="1" w:styleId="WW8Num47z0">
    <w:name w:val="WW8Num47z0"/>
    <w:rsid w:val="00196134"/>
    <w:rPr>
      <w:rFonts w:ascii="Symbol" w:hAnsi="Symbol"/>
    </w:rPr>
  </w:style>
  <w:style w:type="character" w:customStyle="1" w:styleId="WW8Num47z1">
    <w:name w:val="WW8Num47z1"/>
    <w:rsid w:val="00196134"/>
    <w:rPr>
      <w:rFonts w:ascii="Courier New" w:hAnsi="Courier New"/>
    </w:rPr>
  </w:style>
  <w:style w:type="character" w:customStyle="1" w:styleId="WW8Num47z2">
    <w:name w:val="WW8Num47z2"/>
    <w:rsid w:val="00196134"/>
    <w:rPr>
      <w:rFonts w:ascii="Wingdings" w:hAnsi="Wingdings"/>
    </w:rPr>
  </w:style>
  <w:style w:type="character" w:customStyle="1" w:styleId="14">
    <w:name w:val="Προεπιλεγμένη γραμματοσειρά1"/>
    <w:rsid w:val="00196134"/>
  </w:style>
  <w:style w:type="character" w:customStyle="1" w:styleId="15">
    <w:name w:val="Παραπομπή σχολίου1"/>
    <w:rsid w:val="00196134"/>
    <w:rPr>
      <w:sz w:val="16"/>
    </w:rPr>
  </w:style>
  <w:style w:type="character" w:styleId="ae">
    <w:name w:val="page number"/>
    <w:basedOn w:val="14"/>
    <w:rsid w:val="00196134"/>
  </w:style>
  <w:style w:type="character" w:customStyle="1" w:styleId="hdCharChar">
    <w:name w:val="hd Char Char"/>
    <w:rsid w:val="00196134"/>
    <w:rPr>
      <w:lang w:val="en-GB" w:eastAsia="ar-SA" w:bidi="ar-SA"/>
    </w:rPr>
  </w:style>
  <w:style w:type="character" w:customStyle="1" w:styleId="CharChar2">
    <w:name w:val="Char Char2"/>
    <w:rsid w:val="00196134"/>
    <w:rPr>
      <w:lang w:val="el-GR" w:eastAsia="ar-SA" w:bidi="ar-SA"/>
    </w:rPr>
  </w:style>
  <w:style w:type="character" w:customStyle="1" w:styleId="H1CharChar">
    <w:name w:val="H1 Char Char"/>
    <w:rsid w:val="00196134"/>
    <w:rPr>
      <w:rFonts w:ascii="Arial" w:hAnsi="Arial"/>
      <w:b/>
      <w:kern w:val="1"/>
      <w:sz w:val="22"/>
      <w:lang w:val="en-GB" w:eastAsia="ar-SA" w:bidi="ar-SA"/>
    </w:rPr>
  </w:style>
  <w:style w:type="character" w:customStyle="1" w:styleId="2Char2">
    <w:name w:val="2 Char"/>
    <w:rsid w:val="00196134"/>
    <w:rPr>
      <w:rFonts w:ascii="Arial" w:hAnsi="Arial"/>
      <w:b/>
      <w:sz w:val="22"/>
      <w:lang w:val="en-GB" w:eastAsia="ar-SA" w:bidi="ar-SA"/>
    </w:rPr>
  </w:style>
  <w:style w:type="character" w:customStyle="1" w:styleId="H3Char">
    <w:name w:val="H3 Char"/>
    <w:rsid w:val="00196134"/>
    <w:rPr>
      <w:rFonts w:ascii="Arial" w:hAnsi="Arial"/>
      <w:b/>
      <w:lang w:val="en-GB" w:eastAsia="ar-SA" w:bidi="ar-SA"/>
    </w:rPr>
  </w:style>
  <w:style w:type="character" w:customStyle="1" w:styleId="Heading4CharChar">
    <w:name w:val="Heading 4 Char Char"/>
    <w:rsid w:val="00196134"/>
    <w:rPr>
      <w:rFonts w:ascii="Arial" w:hAnsi="Arial"/>
      <w:b/>
      <w:lang w:val="en-GB" w:eastAsia="ar-SA" w:bidi="ar-SA"/>
    </w:rPr>
  </w:style>
  <w:style w:type="character" w:customStyle="1" w:styleId="H5Char">
    <w:name w:val="H5 Char"/>
    <w:rsid w:val="00196134"/>
    <w:rPr>
      <w:rFonts w:ascii="Arial" w:hAnsi="Arial"/>
      <w:b/>
      <w:sz w:val="24"/>
      <w:lang w:val="el-GR" w:eastAsia="ar-SA" w:bidi="ar-SA"/>
    </w:rPr>
  </w:style>
  <w:style w:type="character" w:customStyle="1" w:styleId="H6Char">
    <w:name w:val="H6 Char"/>
    <w:rsid w:val="00196134"/>
    <w:rPr>
      <w:rFonts w:ascii="Arial" w:hAnsi="Arial"/>
      <w:b/>
      <w:sz w:val="32"/>
      <w:lang w:val="el-GR" w:eastAsia="ar-SA" w:bidi="ar-SA"/>
    </w:rPr>
  </w:style>
  <w:style w:type="character" w:customStyle="1" w:styleId="7CharCharChar1">
    <w:name w:val="Επικεφαλίδα 7 Char Char Char1"/>
    <w:rsid w:val="00196134"/>
    <w:rPr>
      <w:rFonts w:ascii="Arial" w:hAnsi="Arial"/>
      <w:sz w:val="24"/>
      <w:lang w:val="el-GR" w:eastAsia="ar-SA" w:bidi="ar-SA"/>
    </w:rPr>
  </w:style>
  <w:style w:type="character" w:customStyle="1" w:styleId="CharChar13">
    <w:name w:val="Char Char13"/>
    <w:rsid w:val="00196134"/>
    <w:rPr>
      <w:rFonts w:ascii="Arial" w:hAnsi="Arial"/>
      <w:b/>
      <w:sz w:val="24"/>
      <w:lang w:val="el-GR" w:eastAsia="ar-SA" w:bidi="ar-SA"/>
    </w:rPr>
  </w:style>
  <w:style w:type="character" w:customStyle="1" w:styleId="ACE1CharChar">
    <w:name w:val="AC&amp;E_1 Char Char"/>
    <w:rsid w:val="00196134"/>
    <w:rPr>
      <w:rFonts w:ascii="Arial" w:hAnsi="Arial"/>
      <w:sz w:val="24"/>
      <w:lang w:val="el-GR" w:eastAsia="ar-SA" w:bidi="ar-SA"/>
    </w:rPr>
  </w:style>
  <w:style w:type="character" w:customStyle="1" w:styleId="HeaderChar">
    <w:name w:val="Header Char"/>
    <w:rsid w:val="00196134"/>
    <w:rPr>
      <w:lang w:val="el-GR" w:eastAsia="ar-SA" w:bidi="ar-SA"/>
    </w:rPr>
  </w:style>
  <w:style w:type="character" w:customStyle="1" w:styleId="CharChar12">
    <w:name w:val="Char Char12"/>
    <w:rsid w:val="00196134"/>
    <w:rPr>
      <w:lang w:val="en-GB" w:eastAsia="ar-SA" w:bidi="ar-SA"/>
    </w:rPr>
  </w:style>
  <w:style w:type="character" w:customStyle="1" w:styleId="CharChar4">
    <w:name w:val="Char Char4"/>
    <w:rsid w:val="00196134"/>
    <w:rPr>
      <w:rFonts w:ascii="Tahoma" w:hAnsi="Tahoma" w:cs="Tahoma"/>
      <w:sz w:val="16"/>
      <w:szCs w:val="16"/>
      <w:lang w:val="el-GR" w:eastAsia="ar-SA" w:bidi="ar-SA"/>
    </w:rPr>
  </w:style>
  <w:style w:type="character" w:customStyle="1" w:styleId="CharChar11">
    <w:name w:val="Char Char11"/>
    <w:rsid w:val="00196134"/>
    <w:rPr>
      <w:lang w:val="en-GB" w:eastAsia="ar-SA" w:bidi="ar-SA"/>
    </w:rPr>
  </w:style>
  <w:style w:type="character" w:customStyle="1" w:styleId="CharChar1">
    <w:name w:val="Char Char1"/>
    <w:rsid w:val="00196134"/>
    <w:rPr>
      <w:rFonts w:ascii="Tahoma" w:hAnsi="Tahoma"/>
      <w:b/>
      <w:bCs/>
      <w:lang w:val="el-GR" w:eastAsia="ar-SA" w:bidi="ar-SA"/>
    </w:rPr>
  </w:style>
  <w:style w:type="character" w:customStyle="1" w:styleId="CharChar">
    <w:name w:val="Char Char"/>
    <w:rsid w:val="00196134"/>
    <w:rPr>
      <w:rFonts w:ascii="Tahoma" w:hAnsi="Tahoma" w:cs="Tahoma"/>
      <w:lang w:val="el-GR" w:eastAsia="ar-SA" w:bidi="ar-SA"/>
    </w:rPr>
  </w:style>
  <w:style w:type="character" w:customStyle="1" w:styleId="CharChar10">
    <w:name w:val="Char Char10"/>
    <w:rsid w:val="00196134"/>
    <w:rPr>
      <w:rFonts w:ascii="Courier New" w:hAnsi="Courier New"/>
      <w:b/>
      <w:sz w:val="26"/>
      <w:u w:val="single"/>
      <w:lang w:val="el-GR" w:eastAsia="ar-SA" w:bidi="ar-SA"/>
    </w:rPr>
  </w:style>
  <w:style w:type="character" w:customStyle="1" w:styleId="CharChar5">
    <w:name w:val="Char Char5"/>
    <w:rsid w:val="00196134"/>
    <w:rPr>
      <w:rFonts w:ascii="Courier New" w:hAnsi="Courier New"/>
      <w:lang w:val="el-GR" w:eastAsia="ar-SA" w:bidi="ar-SA"/>
    </w:rPr>
  </w:style>
  <w:style w:type="character" w:customStyle="1" w:styleId="af">
    <w:name w:val="Σύμβολο υποσημείωσης"/>
    <w:rsid w:val="00196134"/>
    <w:rPr>
      <w:rFonts w:cs="Times New Roman"/>
      <w:b/>
      <w:sz w:val="24"/>
      <w:vertAlign w:val="superscript"/>
    </w:rPr>
  </w:style>
  <w:style w:type="character" w:customStyle="1" w:styleId="BodyText1Char">
    <w:name w:val="Body Text1 Char"/>
    <w:rsid w:val="00196134"/>
    <w:rPr>
      <w:rFonts w:ascii="Arial" w:hAnsi="Arial"/>
      <w:sz w:val="24"/>
      <w:lang w:val="el-GR" w:eastAsia="ar-SA" w:bidi="ar-SA"/>
    </w:rPr>
  </w:style>
  <w:style w:type="character" w:customStyle="1" w:styleId="CharChar6">
    <w:name w:val="Char Char6"/>
    <w:rsid w:val="00196134"/>
    <w:rPr>
      <w:rFonts w:ascii="Arial" w:hAnsi="Arial"/>
      <w:sz w:val="22"/>
      <w:lang w:val="el-GR" w:eastAsia="ar-SA" w:bidi="ar-SA"/>
    </w:rPr>
  </w:style>
  <w:style w:type="character" w:customStyle="1" w:styleId="CharChar3">
    <w:name w:val="Char Char3"/>
    <w:rsid w:val="00196134"/>
    <w:rPr>
      <w:sz w:val="16"/>
      <w:szCs w:val="16"/>
      <w:lang w:val="el-GR" w:eastAsia="ar-SA" w:bidi="ar-SA"/>
    </w:rPr>
  </w:style>
  <w:style w:type="character" w:customStyle="1" w:styleId="CharChar9">
    <w:name w:val="Char Char9"/>
    <w:rsid w:val="00196134"/>
    <w:rPr>
      <w:rFonts w:ascii="Arial" w:hAnsi="Arial"/>
      <w:sz w:val="24"/>
      <w:lang w:val="el-GR" w:eastAsia="ar-SA" w:bidi="ar-SA"/>
    </w:rPr>
  </w:style>
  <w:style w:type="character" w:customStyle="1" w:styleId="CharChar8">
    <w:name w:val="Char Char8"/>
    <w:rsid w:val="00196134"/>
    <w:rPr>
      <w:rFonts w:ascii="Arial" w:hAnsi="Arial"/>
      <w:sz w:val="24"/>
      <w:lang w:val="el-GR" w:eastAsia="ar-SA" w:bidi="ar-SA"/>
    </w:rPr>
  </w:style>
  <w:style w:type="character" w:customStyle="1" w:styleId="CharChar7">
    <w:name w:val="Char Char7"/>
    <w:rsid w:val="00196134"/>
    <w:rPr>
      <w:rFonts w:ascii="Arial" w:hAnsi="Arial"/>
      <w:sz w:val="24"/>
      <w:lang w:val="el-GR" w:eastAsia="ar-SA" w:bidi="ar-SA"/>
    </w:rPr>
  </w:style>
  <w:style w:type="character" w:customStyle="1" w:styleId="af0">
    <w:name w:val="Στυλ Διακριτή διαγραφή"/>
    <w:rsid w:val="00196134"/>
    <w:rPr>
      <w:rFonts w:cs="Times New Roman"/>
    </w:rPr>
  </w:style>
  <w:style w:type="character" w:customStyle="1" w:styleId="af1">
    <w:name w:val="Στυλ Πλάγια Διακριτή διαγραφή"/>
    <w:rsid w:val="00196134"/>
    <w:rPr>
      <w:rFonts w:cs="Times New Roman"/>
      <w:i/>
      <w:iCs/>
    </w:rPr>
  </w:style>
  <w:style w:type="character" w:customStyle="1" w:styleId="bodyCharCharCharCharCharCharCharCharCharChar">
    <w:name w:val="body Char Char Char Char Char Char Char Char Char Char"/>
    <w:rsid w:val="00196134"/>
    <w:rPr>
      <w:rFonts w:cs="Times New Roman"/>
      <w:sz w:val="22"/>
      <w:szCs w:val="22"/>
      <w:lang w:val="el-GR" w:eastAsia="ar-SA" w:bidi="ar-SA"/>
    </w:rPr>
  </w:style>
  <w:style w:type="character" w:customStyle="1" w:styleId="bodynumberingCharCharCharCharChar">
    <w:name w:val="body numbering Char Char Char Char Char"/>
    <w:rsid w:val="00196134"/>
    <w:rPr>
      <w:rFonts w:ascii="Tahoma" w:hAnsi="Tahoma" w:cs="Times New Roman"/>
      <w:sz w:val="24"/>
      <w:szCs w:val="24"/>
      <w:lang w:val="el-GR" w:eastAsia="ar-SA" w:bidi="ar-SA"/>
    </w:rPr>
  </w:style>
  <w:style w:type="character" w:customStyle="1" w:styleId="bodyCharCharCharCharCharChar1">
    <w:name w:val="body Char Char Char Char Char Char1"/>
    <w:rsid w:val="00196134"/>
    <w:rPr>
      <w:rFonts w:ascii="Tahoma" w:hAnsi="Tahoma" w:cs="Times New Roman"/>
      <w:sz w:val="22"/>
      <w:lang w:val="el-GR"/>
    </w:rPr>
  </w:style>
  <w:style w:type="character" w:customStyle="1" w:styleId="bodyCharCharCharCharCharCharChar">
    <w:name w:val="body Char Char Char Char Char Char Char"/>
    <w:rsid w:val="00196134"/>
    <w:rPr>
      <w:rFonts w:cs="Times New Roman"/>
      <w:sz w:val="24"/>
      <w:szCs w:val="24"/>
      <w:lang w:val="el-GR" w:eastAsia="ar-SA" w:bidi="ar-SA"/>
    </w:rPr>
  </w:style>
  <w:style w:type="character" w:customStyle="1" w:styleId="StyleTahoma10ptCharChar">
    <w:name w:val="Style Tahoma 10 pt Char Char"/>
    <w:rsid w:val="00196134"/>
    <w:rPr>
      <w:rFonts w:ascii="Tahoma" w:hAnsi="Tahoma" w:cs="Tahoma"/>
      <w:sz w:val="24"/>
      <w:szCs w:val="24"/>
      <w:lang w:val="el-GR" w:eastAsia="ar-SA" w:bidi="ar-SA"/>
    </w:rPr>
  </w:style>
  <w:style w:type="character" w:customStyle="1" w:styleId="StyleBodyTextbULLETINGNotBoldCharCharCharCharChar">
    <w:name w:val="Style Body Text bULLETING + Not Bold Char Char Char Char Char"/>
    <w:rsid w:val="00196134"/>
    <w:rPr>
      <w:rFonts w:ascii="Tahoma" w:hAnsi="Tahoma" w:cs="Arial"/>
      <w:b/>
      <w:bCs/>
      <w:sz w:val="24"/>
      <w:szCs w:val="24"/>
      <w:lang w:val="el-GR" w:eastAsia="ar-SA" w:bidi="ar-SA"/>
    </w:rPr>
  </w:style>
  <w:style w:type="character" w:customStyle="1" w:styleId="NumCharCharCharCharCharCharCharCharCharChar">
    <w:name w:val="_Num# Char Char Char Char Char Char Char Char Char Char"/>
    <w:rsid w:val="00196134"/>
    <w:rPr>
      <w:rFonts w:ascii="Tahoma" w:hAnsi="Tahoma" w:cs="Times New Roman"/>
      <w:sz w:val="22"/>
      <w:lang w:val="el-GR" w:eastAsia="ar-SA" w:bidi="ar-SA"/>
    </w:rPr>
  </w:style>
  <w:style w:type="character" w:customStyle="1" w:styleId="StyleNumTimesNewRoman12ptChar">
    <w:name w:val="Style _Num# + Times New Roman 12 pt Char"/>
    <w:rsid w:val="00196134"/>
    <w:rPr>
      <w:rFonts w:ascii="Tahoma" w:hAnsi="Tahoma" w:cs="Times New Roman"/>
      <w:sz w:val="24"/>
      <w:szCs w:val="24"/>
      <w:lang w:val="el-GR" w:eastAsia="ar-SA" w:bidi="ar-SA"/>
    </w:rPr>
  </w:style>
  <w:style w:type="character" w:customStyle="1" w:styleId="firstpageChar">
    <w:name w:val="first page Char"/>
    <w:rsid w:val="00196134"/>
    <w:rPr>
      <w:rFonts w:ascii="Tahoma" w:hAnsi="Tahoma" w:cs="Times New Roman"/>
      <w:b/>
      <w:spacing w:val="20"/>
      <w:kern w:val="1"/>
      <w:sz w:val="24"/>
      <w:lang w:val="el-GR" w:eastAsia="ar-SA" w:bidi="ar-SA"/>
    </w:rPr>
  </w:style>
  <w:style w:type="character" w:customStyle="1" w:styleId="Tahoma">
    <w:name w:val="Στυλ Tahoma"/>
    <w:rsid w:val="00196134"/>
    <w:rPr>
      <w:rFonts w:ascii="Tahoma" w:hAnsi="Tahoma" w:cs="Times New Roman"/>
      <w:sz w:val="22"/>
    </w:rPr>
  </w:style>
  <w:style w:type="character" w:customStyle="1" w:styleId="H43CharChar2CharChar">
    <w:name w:val="H43 Char Char2 Char Char"/>
    <w:rsid w:val="00196134"/>
    <w:rPr>
      <w:rFonts w:ascii="Tahoma" w:hAnsi="Tahoma" w:cs="Times New Roman"/>
      <w:b/>
      <w:sz w:val="19"/>
      <w:szCs w:val="19"/>
      <w:lang w:val="el-GR" w:eastAsia="ar-SA" w:bidi="ar-SA"/>
    </w:rPr>
  </w:style>
  <w:style w:type="character" w:customStyle="1" w:styleId="TabletextCharChar">
    <w:name w:val="Table text Char Char"/>
    <w:rsid w:val="00196134"/>
    <w:rPr>
      <w:rFonts w:ascii="Tahoma" w:hAnsi="Tahoma" w:cs="Times New Roman"/>
      <w:lang w:val="el-GR" w:eastAsia="ar-SA" w:bidi="ar-SA"/>
    </w:rPr>
  </w:style>
  <w:style w:type="character" w:customStyle="1" w:styleId="Tabletext14ptChar">
    <w:name w:val="Στυλ Table text + Διαγραμμάτωση από 14 pt Char"/>
    <w:rsid w:val="00196134"/>
    <w:rPr>
      <w:rFonts w:ascii="Tahoma" w:hAnsi="Tahoma" w:cs="Times New Roman"/>
      <w:kern w:val="1"/>
      <w:sz w:val="24"/>
      <w:szCs w:val="24"/>
      <w:lang w:val="el-GR" w:eastAsia="ar-SA" w:bidi="ar-SA"/>
    </w:rPr>
  </w:style>
  <w:style w:type="character" w:customStyle="1" w:styleId="TabletextCharCharChar">
    <w:name w:val="Table text Char Char Char"/>
    <w:rsid w:val="00196134"/>
    <w:rPr>
      <w:rFonts w:ascii="Tahoma" w:hAnsi="Tahoma" w:cs="Times New Roman"/>
      <w:lang w:val="el-GR" w:eastAsia="ar-SA" w:bidi="ar-SA"/>
    </w:rPr>
  </w:style>
  <w:style w:type="character" w:customStyle="1" w:styleId="StyleBoldUnderline">
    <w:name w:val="Style Bold Underline"/>
    <w:rsid w:val="00196134"/>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196134"/>
    <w:rPr>
      <w:rFonts w:ascii="Tahoma" w:hAnsi="Tahoma" w:cs="Times New Roman"/>
      <w:b/>
      <w:bCs/>
      <w:kern w:val="1"/>
      <w:sz w:val="22"/>
      <w:lang w:val="el-GR" w:eastAsia="ar-SA" w:bidi="ar-SA"/>
    </w:rPr>
  </w:style>
  <w:style w:type="character" w:customStyle="1" w:styleId="CharChar0">
    <w:name w:val="Char Char"/>
    <w:rsid w:val="00196134"/>
    <w:rPr>
      <w:rFonts w:ascii="Tahoma" w:hAnsi="Tahoma" w:cs="Times New Roman"/>
      <w:b/>
      <w:lang w:val="el-GR" w:eastAsia="ar-SA" w:bidi="ar-SA"/>
    </w:rPr>
  </w:style>
  <w:style w:type="character" w:customStyle="1" w:styleId="af2">
    <w:name w:val="εντολή ψευδοκώδικα"/>
    <w:rsid w:val="00196134"/>
    <w:rPr>
      <w:rFonts w:cs="Times New Roman"/>
      <w:b/>
      <w:bCs/>
      <w:color w:val="000080"/>
    </w:rPr>
  </w:style>
  <w:style w:type="character" w:customStyle="1" w:styleId="af3">
    <w:name w:val="Σώμα κείμενου"/>
    <w:rsid w:val="00196134"/>
    <w:rPr>
      <w:rFonts w:ascii="Arial" w:hAnsi="Arial" w:cs="Times New Roman"/>
      <w:sz w:val="22"/>
      <w:lang w:val="el-GR" w:eastAsia="ar-SA" w:bidi="ar-SA"/>
    </w:rPr>
  </w:style>
  <w:style w:type="character" w:customStyle="1" w:styleId="StyleNumTimesNewRoman12ptCharChar">
    <w:name w:val="Style _Num# + Times New Roman 12 pt Char Char"/>
    <w:rsid w:val="00196134"/>
    <w:rPr>
      <w:rFonts w:ascii="Tahoma" w:hAnsi="Tahoma" w:cs="Tahoma"/>
      <w:sz w:val="24"/>
      <w:szCs w:val="24"/>
      <w:lang w:val="el-GR"/>
    </w:rPr>
  </w:style>
  <w:style w:type="character" w:customStyle="1" w:styleId="bold-underline">
    <w:name w:val="bold-underline"/>
    <w:rsid w:val="00196134"/>
    <w:rPr>
      <w:rFonts w:cs="Times New Roman"/>
      <w:b/>
      <w:bCs/>
      <w:u w:val="single"/>
    </w:rPr>
  </w:style>
  <w:style w:type="character" w:customStyle="1" w:styleId="msochangeprop0">
    <w:name w:val="msochangeprop"/>
    <w:rsid w:val="00196134"/>
    <w:rPr>
      <w:rFonts w:cs="Times New Roman"/>
    </w:rPr>
  </w:style>
  <w:style w:type="character" w:customStyle="1" w:styleId="StyleVerdana9pt">
    <w:name w:val="Style Verdana 9 pt"/>
    <w:rsid w:val="00196134"/>
    <w:rPr>
      <w:rFonts w:ascii="Verdana" w:hAnsi="Verdana" w:cs="Times New Roman"/>
      <w:sz w:val="18"/>
    </w:rPr>
  </w:style>
  <w:style w:type="character" w:customStyle="1" w:styleId="feattext">
    <w:name w:val="feattext"/>
    <w:rsid w:val="00196134"/>
    <w:rPr>
      <w:rFonts w:ascii="Verdana" w:hAnsi="Verdana" w:cs="Times New Roman"/>
      <w:sz w:val="17"/>
      <w:szCs w:val="17"/>
      <w:u w:val="none"/>
    </w:rPr>
  </w:style>
  <w:style w:type="character" w:styleId="af4">
    <w:name w:val="Emphasis"/>
    <w:qFormat/>
    <w:locked/>
    <w:rsid w:val="00196134"/>
    <w:rPr>
      <w:rFonts w:cs="Times New Roman"/>
      <w:i/>
      <w:iCs/>
    </w:rPr>
  </w:style>
  <w:style w:type="character" w:styleId="HTML">
    <w:name w:val="HTML Cite"/>
    <w:rsid w:val="00196134"/>
    <w:rPr>
      <w:i/>
      <w:iCs/>
    </w:rPr>
  </w:style>
  <w:style w:type="character" w:customStyle="1" w:styleId="af5">
    <w:name w:val="Χαρακτήρες αρίθμησης"/>
    <w:rsid w:val="00196134"/>
  </w:style>
  <w:style w:type="paragraph" w:customStyle="1" w:styleId="af6">
    <w:name w:val="Επικεφαλίδα"/>
    <w:basedOn w:val="a"/>
    <w:next w:val="a4"/>
    <w:rsid w:val="00196134"/>
    <w:pPr>
      <w:keepNext/>
      <w:spacing w:before="240" w:after="120"/>
      <w:ind w:left="0" w:right="0"/>
      <w:jc w:val="left"/>
    </w:pPr>
    <w:rPr>
      <w:rFonts w:ascii="DejaVu Sans" w:eastAsia="DejaVu Sans" w:hAnsi="DejaVu Sans" w:cs="DejaVu Sans"/>
      <w:sz w:val="28"/>
      <w:szCs w:val="28"/>
      <w:lang w:eastAsia="ar-SA"/>
    </w:rPr>
  </w:style>
  <w:style w:type="paragraph" w:styleId="af7">
    <w:name w:val="List"/>
    <w:aliases w:val="Titloi"/>
    <w:basedOn w:val="a"/>
    <w:rsid w:val="00196134"/>
    <w:pPr>
      <w:spacing w:after="120"/>
      <w:ind w:left="283" w:right="0" w:hanging="283"/>
    </w:pPr>
    <w:rPr>
      <w:rFonts w:ascii="Arial" w:hAnsi="Arial"/>
      <w:lang w:eastAsia="ar-SA"/>
    </w:rPr>
  </w:style>
  <w:style w:type="paragraph" w:customStyle="1" w:styleId="25">
    <w:name w:val="Λεζάντα2"/>
    <w:basedOn w:val="a"/>
    <w:rsid w:val="00196134"/>
    <w:pPr>
      <w:suppressLineNumbers/>
      <w:spacing w:before="120" w:after="120"/>
      <w:ind w:left="0" w:right="0"/>
      <w:jc w:val="left"/>
    </w:pPr>
    <w:rPr>
      <w:i/>
      <w:iCs/>
      <w:sz w:val="24"/>
      <w:szCs w:val="24"/>
      <w:lang w:eastAsia="ar-SA"/>
    </w:rPr>
  </w:style>
  <w:style w:type="paragraph" w:customStyle="1" w:styleId="af8">
    <w:name w:val="Ευρετήριο"/>
    <w:basedOn w:val="a"/>
    <w:rsid w:val="00196134"/>
    <w:pPr>
      <w:suppressLineNumbers/>
      <w:ind w:left="0" w:right="0"/>
      <w:jc w:val="left"/>
    </w:pPr>
    <w:rPr>
      <w:lang w:eastAsia="ar-SA"/>
    </w:rPr>
  </w:style>
  <w:style w:type="paragraph" w:customStyle="1" w:styleId="16">
    <w:name w:val="Λεζάντα1"/>
    <w:basedOn w:val="a"/>
    <w:next w:val="a"/>
    <w:rsid w:val="00196134"/>
    <w:pPr>
      <w:spacing w:after="120"/>
      <w:ind w:left="0" w:right="0"/>
    </w:pPr>
    <w:rPr>
      <w:b/>
      <w:bCs/>
      <w:lang w:eastAsia="ar-SA"/>
    </w:rPr>
  </w:style>
  <w:style w:type="paragraph" w:customStyle="1" w:styleId="17">
    <w:name w:val="Κείμενο σχολίου1"/>
    <w:basedOn w:val="a"/>
    <w:rsid w:val="00196134"/>
    <w:pPr>
      <w:ind w:left="0" w:right="0"/>
      <w:jc w:val="left"/>
    </w:pPr>
    <w:rPr>
      <w:lang w:val="en-GB" w:eastAsia="ar-SA"/>
    </w:rPr>
  </w:style>
  <w:style w:type="paragraph" w:styleId="af9">
    <w:name w:val="Subtitle"/>
    <w:basedOn w:val="a"/>
    <w:next w:val="a4"/>
    <w:link w:val="Char7"/>
    <w:uiPriority w:val="11"/>
    <w:qFormat/>
    <w:locked/>
    <w:rsid w:val="00196134"/>
    <w:pPr>
      <w:spacing w:line="360" w:lineRule="auto"/>
      <w:ind w:left="0" w:right="0"/>
      <w:jc w:val="center"/>
    </w:pPr>
    <w:rPr>
      <w:rFonts w:ascii="Courier New" w:hAnsi="Courier New"/>
      <w:b/>
      <w:sz w:val="26"/>
      <w:u w:val="single"/>
      <w:lang w:eastAsia="ar-SA"/>
    </w:rPr>
  </w:style>
  <w:style w:type="character" w:customStyle="1" w:styleId="Char7">
    <w:name w:val="Υπότιτλος Char"/>
    <w:basedOn w:val="a0"/>
    <w:link w:val="af9"/>
    <w:uiPriority w:val="11"/>
    <w:rsid w:val="00196134"/>
    <w:rPr>
      <w:rFonts w:ascii="Courier New" w:eastAsia="Times New Roman" w:hAnsi="Courier New"/>
      <w:b/>
      <w:sz w:val="26"/>
      <w:u w:val="single"/>
      <w:lang w:eastAsia="ar-SA"/>
    </w:rPr>
  </w:style>
  <w:style w:type="paragraph" w:customStyle="1" w:styleId="210">
    <w:name w:val="Σώμα κείμενου με εσοχή 21"/>
    <w:basedOn w:val="a"/>
    <w:rsid w:val="00196134"/>
    <w:pPr>
      <w:spacing w:before="120" w:after="120"/>
      <w:ind w:left="720" w:right="0"/>
    </w:pPr>
    <w:rPr>
      <w:rFonts w:ascii="Arial" w:hAnsi="Arial"/>
      <w:sz w:val="24"/>
      <w:lang w:eastAsia="ar-SA"/>
    </w:rPr>
  </w:style>
  <w:style w:type="paragraph" w:customStyle="1" w:styleId="310">
    <w:name w:val="Σώμα κείμενου με εσοχή 31"/>
    <w:basedOn w:val="a"/>
    <w:rsid w:val="00196134"/>
    <w:pPr>
      <w:tabs>
        <w:tab w:val="left" w:pos="4820"/>
      </w:tabs>
      <w:ind w:left="1134" w:right="0" w:hanging="425"/>
    </w:pPr>
    <w:rPr>
      <w:rFonts w:ascii="Arial" w:hAnsi="Arial"/>
      <w:sz w:val="24"/>
      <w:lang w:eastAsia="ar-SA"/>
    </w:rPr>
  </w:style>
  <w:style w:type="paragraph" w:customStyle="1" w:styleId="211">
    <w:name w:val="Σώμα κείμενου 21"/>
    <w:basedOn w:val="a"/>
    <w:rsid w:val="00196134"/>
    <w:pPr>
      <w:spacing w:before="120" w:after="120"/>
      <w:ind w:left="0" w:right="0"/>
    </w:pPr>
    <w:rPr>
      <w:rFonts w:ascii="Arial" w:hAnsi="Arial"/>
      <w:sz w:val="22"/>
      <w:lang w:eastAsia="ar-SA"/>
    </w:rPr>
  </w:style>
  <w:style w:type="paragraph" w:styleId="afa">
    <w:name w:val="footnote text"/>
    <w:basedOn w:val="a"/>
    <w:link w:val="Char8"/>
    <w:rsid w:val="00196134"/>
    <w:pPr>
      <w:ind w:left="0" w:right="0"/>
      <w:jc w:val="left"/>
    </w:pPr>
    <w:rPr>
      <w:rFonts w:ascii="Courier New" w:hAnsi="Courier New"/>
      <w:lang w:eastAsia="ar-SA"/>
    </w:rPr>
  </w:style>
  <w:style w:type="character" w:customStyle="1" w:styleId="Char8">
    <w:name w:val="Κείμενο υποσημείωσης Char"/>
    <w:basedOn w:val="a0"/>
    <w:link w:val="afa"/>
    <w:rsid w:val="00196134"/>
    <w:rPr>
      <w:rFonts w:ascii="Courier New" w:eastAsia="Times New Roman" w:hAnsi="Courier New"/>
      <w:lang w:eastAsia="ar-SA"/>
    </w:rPr>
  </w:style>
  <w:style w:type="paragraph" w:customStyle="1" w:styleId="Char1CharCharChar0">
    <w:name w:val="Char1 Char Char Char"/>
    <w:basedOn w:val="a"/>
    <w:rsid w:val="00196134"/>
    <w:pPr>
      <w:spacing w:after="160" w:line="240" w:lineRule="exact"/>
      <w:ind w:left="0" w:right="0"/>
      <w:jc w:val="left"/>
    </w:pPr>
    <w:rPr>
      <w:rFonts w:ascii="Arial" w:hAnsi="Arial"/>
      <w:lang w:val="en-US" w:eastAsia="ar-SA"/>
    </w:rPr>
  </w:style>
  <w:style w:type="paragraph" w:customStyle="1" w:styleId="311">
    <w:name w:val="Σώμα κείμενου 31"/>
    <w:basedOn w:val="a"/>
    <w:rsid w:val="00196134"/>
    <w:pPr>
      <w:spacing w:after="120"/>
      <w:ind w:left="0" w:right="0"/>
      <w:jc w:val="left"/>
    </w:pPr>
    <w:rPr>
      <w:sz w:val="16"/>
      <w:szCs w:val="16"/>
      <w:lang w:eastAsia="ar-SA"/>
    </w:rPr>
  </w:style>
  <w:style w:type="paragraph" w:customStyle="1" w:styleId="WW-20">
    <w:name w:val="WW-Σώμα κείμενου με εσοχή 2"/>
    <w:basedOn w:val="a"/>
    <w:rsid w:val="00196134"/>
    <w:pPr>
      <w:suppressAutoHyphens/>
      <w:ind w:left="426" w:right="0" w:hanging="426"/>
      <w:jc w:val="left"/>
    </w:pPr>
    <w:rPr>
      <w:rFonts w:ascii="Bookman Old Style" w:hAnsi="Bookman Old Style"/>
      <w:sz w:val="24"/>
      <w:lang w:eastAsia="ar-SA"/>
    </w:rPr>
  </w:style>
  <w:style w:type="paragraph" w:customStyle="1" w:styleId="Char1CharCharCharCharCharChar0">
    <w:name w:val="Char1 Char Char Char Char Char Char"/>
    <w:basedOn w:val="a"/>
    <w:rsid w:val="00196134"/>
    <w:pPr>
      <w:spacing w:after="160" w:line="240" w:lineRule="exact"/>
      <w:ind w:left="0" w:right="0"/>
      <w:jc w:val="left"/>
    </w:pPr>
    <w:rPr>
      <w:rFonts w:ascii="Arial" w:hAnsi="Arial"/>
      <w:lang w:val="en-US" w:eastAsia="ar-SA"/>
    </w:rPr>
  </w:style>
  <w:style w:type="paragraph" w:customStyle="1" w:styleId="18">
    <w:name w:val="Τμήμα κειμένου1"/>
    <w:basedOn w:val="a"/>
    <w:rsid w:val="00196134"/>
    <w:pPr>
      <w:tabs>
        <w:tab w:val="left" w:pos="6402"/>
      </w:tabs>
      <w:spacing w:line="360" w:lineRule="atLeast"/>
      <w:ind w:left="360" w:right="-58"/>
    </w:pPr>
    <w:rPr>
      <w:rFonts w:ascii="Tahoma" w:hAnsi="Tahoma" w:cs="Tahoma"/>
      <w:sz w:val="22"/>
      <w:szCs w:val="24"/>
      <w:lang w:eastAsia="ar-SA"/>
    </w:rPr>
  </w:style>
  <w:style w:type="paragraph" w:customStyle="1" w:styleId="19">
    <w:name w:val="Στυλ1"/>
    <w:basedOn w:val="a"/>
    <w:rsid w:val="00196134"/>
    <w:pPr>
      <w:ind w:left="0" w:right="0"/>
      <w:jc w:val="left"/>
    </w:pPr>
    <w:rPr>
      <w:rFonts w:ascii="Arial" w:hAnsi="Arial"/>
      <w:lang w:eastAsia="ar-SA"/>
    </w:rPr>
  </w:style>
  <w:style w:type="paragraph" w:customStyle="1" w:styleId="afb">
    <w:name w:val="äéåõèõíóç"/>
    <w:basedOn w:val="a"/>
    <w:rsid w:val="00196134"/>
    <w:pPr>
      <w:tabs>
        <w:tab w:val="left" w:pos="1418"/>
      </w:tabs>
      <w:spacing w:before="120"/>
      <w:ind w:left="0" w:right="0"/>
    </w:pPr>
    <w:rPr>
      <w:sz w:val="24"/>
      <w:lang w:eastAsia="ar-SA"/>
    </w:rPr>
  </w:style>
  <w:style w:type="paragraph" w:customStyle="1" w:styleId="BodyText31">
    <w:name w:val="Body Text 31"/>
    <w:basedOn w:val="a"/>
    <w:rsid w:val="00196134"/>
    <w:pPr>
      <w:ind w:left="0" w:right="0"/>
    </w:pPr>
    <w:rPr>
      <w:rFonts w:ascii="Arial" w:hAnsi="Arial"/>
      <w:b/>
      <w:sz w:val="24"/>
      <w:lang w:val="en-US" w:eastAsia="ar-SA"/>
    </w:rPr>
  </w:style>
  <w:style w:type="paragraph" w:customStyle="1" w:styleId="BodyTextIndent21">
    <w:name w:val="Body Text Indent 21"/>
    <w:basedOn w:val="a"/>
    <w:rsid w:val="00196134"/>
    <w:pPr>
      <w:tabs>
        <w:tab w:val="left" w:pos="3600"/>
      </w:tabs>
      <w:overflowPunct w:val="0"/>
      <w:autoSpaceDE w:val="0"/>
      <w:spacing w:line="360" w:lineRule="atLeast"/>
      <w:ind w:left="720" w:right="0" w:hanging="720"/>
    </w:pPr>
    <w:rPr>
      <w:sz w:val="22"/>
      <w:lang w:eastAsia="ar-SA"/>
    </w:rPr>
  </w:style>
  <w:style w:type="paragraph" w:customStyle="1" w:styleId="CharCharCharChar">
    <w:name w:val="Char Char Char Char"/>
    <w:basedOn w:val="a"/>
    <w:rsid w:val="00196134"/>
    <w:pPr>
      <w:spacing w:after="160" w:line="240" w:lineRule="exact"/>
      <w:ind w:left="0" w:right="0"/>
      <w:jc w:val="left"/>
    </w:pPr>
    <w:rPr>
      <w:rFonts w:ascii="Arial" w:hAnsi="Arial"/>
      <w:lang w:val="en-US" w:eastAsia="ar-SA"/>
    </w:rPr>
  </w:style>
  <w:style w:type="paragraph" w:customStyle="1" w:styleId="WfxFaxNum">
    <w:name w:val="WfxFaxNum"/>
    <w:basedOn w:val="a"/>
    <w:rsid w:val="00196134"/>
    <w:pPr>
      <w:ind w:left="0" w:right="0"/>
    </w:pPr>
    <w:rPr>
      <w:rFonts w:ascii="Arial" w:hAnsi="Arial"/>
      <w:sz w:val="24"/>
      <w:lang w:eastAsia="ar-SA"/>
    </w:rPr>
  </w:style>
  <w:style w:type="paragraph" w:customStyle="1" w:styleId="1a">
    <w:name w:val="Απλό κείμενο1"/>
    <w:basedOn w:val="a"/>
    <w:rsid w:val="00196134"/>
    <w:pPr>
      <w:ind w:left="0" w:right="0"/>
      <w:jc w:val="left"/>
    </w:pPr>
    <w:rPr>
      <w:rFonts w:ascii="Courier New" w:hAnsi="Courier New"/>
      <w:lang w:eastAsia="ar-SA"/>
    </w:rPr>
  </w:style>
  <w:style w:type="paragraph" w:customStyle="1" w:styleId="Char1CharChar">
    <w:name w:val="Char1 Char Char"/>
    <w:basedOn w:val="a"/>
    <w:rsid w:val="00196134"/>
    <w:pPr>
      <w:spacing w:after="160" w:line="240" w:lineRule="exact"/>
      <w:ind w:left="0" w:right="0"/>
      <w:jc w:val="left"/>
    </w:pPr>
    <w:rPr>
      <w:rFonts w:ascii="Arial" w:hAnsi="Arial"/>
      <w:lang w:val="en-US" w:eastAsia="ar-SA"/>
    </w:rPr>
  </w:style>
  <w:style w:type="paragraph" w:styleId="1b">
    <w:name w:val="index 1"/>
    <w:basedOn w:val="a"/>
    <w:next w:val="a"/>
    <w:rsid w:val="00196134"/>
    <w:pPr>
      <w:spacing w:after="120"/>
      <w:ind w:left="200" w:right="0" w:hanging="200"/>
    </w:pPr>
    <w:rPr>
      <w:rFonts w:ascii="Tahoma" w:hAnsi="Tahoma"/>
      <w:lang w:eastAsia="ar-SA"/>
    </w:rPr>
  </w:style>
  <w:style w:type="paragraph" w:styleId="afc">
    <w:name w:val="index heading"/>
    <w:basedOn w:val="a"/>
    <w:next w:val="1b"/>
    <w:rsid w:val="00196134"/>
    <w:pPr>
      <w:spacing w:before="60" w:after="60"/>
      <w:ind w:left="0" w:right="0"/>
    </w:pPr>
    <w:rPr>
      <w:rFonts w:ascii="Tahoma" w:hAnsi="Tahoma"/>
      <w:sz w:val="22"/>
      <w:lang w:eastAsia="ar-SA"/>
    </w:rPr>
  </w:style>
  <w:style w:type="paragraph" w:styleId="afd">
    <w:name w:val="annotation subject"/>
    <w:basedOn w:val="17"/>
    <w:next w:val="17"/>
    <w:link w:val="Char9"/>
    <w:rsid w:val="00196134"/>
    <w:pPr>
      <w:spacing w:after="120"/>
      <w:jc w:val="both"/>
    </w:pPr>
    <w:rPr>
      <w:rFonts w:ascii="Tahoma" w:hAnsi="Tahoma"/>
      <w:b/>
      <w:bCs/>
      <w:lang w:val="el-GR"/>
    </w:rPr>
  </w:style>
  <w:style w:type="character" w:customStyle="1" w:styleId="Char9">
    <w:name w:val="Θέμα σχολίου Char"/>
    <w:basedOn w:val="Char5"/>
    <w:link w:val="afd"/>
    <w:rsid w:val="00196134"/>
    <w:rPr>
      <w:rFonts w:ascii="Tahoma" w:eastAsia="Times New Roman" w:hAnsi="Tahoma"/>
      <w:b/>
      <w:bCs/>
      <w:lang w:eastAsia="ar-SA"/>
    </w:rPr>
  </w:style>
  <w:style w:type="paragraph" w:customStyle="1" w:styleId="1c">
    <w:name w:val="Χάρτης εγγράφου1"/>
    <w:basedOn w:val="a"/>
    <w:rsid w:val="00196134"/>
    <w:pPr>
      <w:shd w:val="clear" w:color="auto" w:fill="000080"/>
      <w:spacing w:after="120"/>
      <w:ind w:left="0" w:right="0"/>
    </w:pPr>
    <w:rPr>
      <w:rFonts w:ascii="Tahoma" w:hAnsi="Tahoma" w:cs="Tahoma"/>
      <w:lang w:eastAsia="ar-SA"/>
    </w:rPr>
  </w:style>
  <w:style w:type="paragraph" w:customStyle="1" w:styleId="afe">
    <w:name w:val="Πίνακας"/>
    <w:basedOn w:val="a"/>
    <w:rsid w:val="00196134"/>
    <w:pPr>
      <w:spacing w:after="120"/>
      <w:ind w:left="0" w:right="0"/>
    </w:pPr>
    <w:rPr>
      <w:sz w:val="22"/>
      <w:lang w:eastAsia="ar-SA"/>
    </w:rPr>
  </w:style>
  <w:style w:type="paragraph" w:customStyle="1" w:styleId="aff">
    <w:name w:val="σχήμα"/>
    <w:basedOn w:val="a"/>
    <w:next w:val="a"/>
    <w:rsid w:val="00196134"/>
    <w:pPr>
      <w:spacing w:after="120"/>
      <w:ind w:left="0" w:right="0"/>
      <w:jc w:val="left"/>
    </w:pPr>
    <w:rPr>
      <w:rFonts w:ascii="Tahoma" w:hAnsi="Tahoma"/>
      <w:b/>
      <w:lang w:eastAsia="ar-SA"/>
    </w:rPr>
  </w:style>
  <w:style w:type="paragraph" w:customStyle="1" w:styleId="head1">
    <w:name w:val="head1"/>
    <w:basedOn w:val="a5"/>
    <w:rsid w:val="00196134"/>
    <w:pPr>
      <w:spacing w:before="60" w:line="360" w:lineRule="auto"/>
      <w:ind w:left="0" w:right="0"/>
      <w:jc w:val="left"/>
    </w:pPr>
    <w:rPr>
      <w:rFonts w:ascii="Tahoma" w:hAnsi="Tahoma"/>
      <w:b/>
      <w:i/>
      <w:sz w:val="36"/>
      <w:lang w:val="en-US" w:eastAsia="ar-SA"/>
    </w:rPr>
  </w:style>
  <w:style w:type="paragraph" w:customStyle="1" w:styleId="head2">
    <w:name w:val="head2"/>
    <w:basedOn w:val="a5"/>
    <w:rsid w:val="00196134"/>
    <w:pPr>
      <w:spacing w:before="60" w:line="360" w:lineRule="auto"/>
      <w:ind w:left="0" w:right="0"/>
      <w:jc w:val="center"/>
    </w:pPr>
    <w:rPr>
      <w:rFonts w:ascii="Tahoma" w:hAnsi="Tahoma"/>
      <w:i/>
      <w:sz w:val="32"/>
      <w:lang w:val="en-US" w:eastAsia="ar-SA"/>
    </w:rPr>
  </w:style>
  <w:style w:type="paragraph" w:customStyle="1" w:styleId="firstpage">
    <w:name w:val="first page"/>
    <w:basedOn w:val="12"/>
    <w:rsid w:val="00196134"/>
    <w:pPr>
      <w:pBdr>
        <w:bottom w:val="single" w:sz="4" w:space="1" w:color="000000"/>
      </w:pBdr>
      <w:shd w:val="clear" w:color="auto" w:fill="E0E0E0"/>
      <w:tabs>
        <w:tab w:val="clear" w:pos="5220"/>
      </w:tabs>
      <w:spacing w:before="360" w:after="120" w:line="360" w:lineRule="auto"/>
      <w:ind w:left="1418" w:right="0" w:hanging="1418"/>
    </w:pPr>
    <w:rPr>
      <w:rFonts w:ascii="Tahoma" w:hAnsi="Tahoma"/>
      <w:bCs w:val="0"/>
      <w:spacing w:val="20"/>
      <w:kern w:val="1"/>
      <w:sz w:val="23"/>
      <w:szCs w:val="23"/>
      <w:u w:val="none"/>
      <w:lang w:eastAsia="ar-SA"/>
    </w:rPr>
  </w:style>
  <w:style w:type="paragraph" w:customStyle="1" w:styleId="StylefirstpageLeft0cmFirstline0cm">
    <w:name w:val="Style first page + Left:  0 cm First line:  0 cm"/>
    <w:basedOn w:val="firstpage"/>
    <w:rsid w:val="00196134"/>
    <w:pPr>
      <w:ind w:left="0" w:firstLine="0"/>
    </w:pPr>
    <w:rPr>
      <w:bCs/>
    </w:rPr>
  </w:style>
  <w:style w:type="paragraph" w:customStyle="1" w:styleId="1d">
    <w:name w:val="Βασικό με εσοχή1"/>
    <w:basedOn w:val="a"/>
    <w:rsid w:val="00196134"/>
    <w:pPr>
      <w:tabs>
        <w:tab w:val="left" w:pos="6380"/>
        <w:tab w:val="left" w:pos="6663"/>
      </w:tabs>
      <w:spacing w:after="120"/>
      <w:ind w:left="1276" w:right="0" w:hanging="709"/>
    </w:pPr>
    <w:rPr>
      <w:rFonts w:ascii="Tahoma" w:hAnsi="Tahoma"/>
      <w:lang w:eastAsia="ar-SA"/>
    </w:rPr>
  </w:style>
  <w:style w:type="paragraph" w:customStyle="1" w:styleId="TabletextChar">
    <w:name w:val="Table text Char"/>
    <w:basedOn w:val="a"/>
    <w:rsid w:val="00196134"/>
    <w:pPr>
      <w:widowControl w:val="0"/>
      <w:spacing w:after="120"/>
      <w:ind w:left="0" w:right="0"/>
      <w:jc w:val="left"/>
    </w:pPr>
    <w:rPr>
      <w:rFonts w:ascii="Tahoma" w:hAnsi="Tahoma"/>
      <w:lang w:eastAsia="ar-SA"/>
    </w:rPr>
  </w:style>
  <w:style w:type="paragraph" w:customStyle="1" w:styleId="212">
    <w:name w:val="Λίστα 21"/>
    <w:basedOn w:val="a"/>
    <w:rsid w:val="00196134"/>
    <w:pPr>
      <w:spacing w:after="120"/>
      <w:ind w:left="566" w:right="0" w:hanging="283"/>
    </w:pPr>
    <w:rPr>
      <w:rFonts w:ascii="Arial" w:hAnsi="Arial"/>
      <w:lang w:eastAsia="ar-SA"/>
    </w:rPr>
  </w:style>
  <w:style w:type="paragraph" w:customStyle="1" w:styleId="Heading1a">
    <w:name w:val="Heading 1a"/>
    <w:basedOn w:val="12"/>
    <w:rsid w:val="00196134"/>
    <w:pPr>
      <w:keepNext w:val="0"/>
      <w:shd w:val="clear" w:color="auto" w:fill="E6E6E6"/>
      <w:tabs>
        <w:tab w:val="clear" w:pos="5220"/>
        <w:tab w:val="left" w:pos="2160"/>
      </w:tabs>
      <w:spacing w:before="240" w:after="120" w:line="360" w:lineRule="auto"/>
      <w:ind w:left="432" w:right="0" w:hanging="432"/>
    </w:pPr>
    <w:rPr>
      <w:rFonts w:ascii="Tahoma" w:hAnsi="Tahoma"/>
      <w:bCs w:val="0"/>
      <w:spacing w:val="20"/>
      <w:kern w:val="1"/>
      <w:sz w:val="23"/>
      <w:szCs w:val="23"/>
      <w:u w:val="none"/>
      <w:lang w:eastAsia="ar-SA"/>
    </w:rPr>
  </w:style>
  <w:style w:type="paragraph" w:customStyle="1" w:styleId="Heading2a">
    <w:name w:val="Heading 2a"/>
    <w:basedOn w:val="2"/>
    <w:rsid w:val="00196134"/>
    <w:pPr>
      <w:keepNext w:val="0"/>
      <w:tabs>
        <w:tab w:val="left" w:pos="2880"/>
      </w:tabs>
      <w:spacing w:before="0" w:after="0" w:line="360" w:lineRule="auto"/>
      <w:ind w:left="576" w:right="0" w:hanging="576"/>
      <w:jc w:val="left"/>
    </w:pPr>
    <w:rPr>
      <w:rFonts w:ascii="Tahoma" w:hAnsi="Tahoma"/>
      <w:bCs w:val="0"/>
      <w:i w:val="0"/>
      <w:iCs w:val="0"/>
      <w:sz w:val="18"/>
      <w:szCs w:val="18"/>
      <w:lang w:eastAsia="ar-SA"/>
    </w:rPr>
  </w:style>
  <w:style w:type="paragraph" w:customStyle="1" w:styleId="Heading3a">
    <w:name w:val="Heading 3a"/>
    <w:basedOn w:val="3"/>
    <w:rsid w:val="00196134"/>
    <w:pPr>
      <w:tabs>
        <w:tab w:val="left" w:pos="3600"/>
      </w:tabs>
      <w:autoSpaceDE/>
      <w:autoSpaceDN/>
      <w:adjustRightInd/>
      <w:spacing w:line="360" w:lineRule="auto"/>
      <w:ind w:left="720" w:right="0" w:hanging="720"/>
    </w:pPr>
    <w:rPr>
      <w:rFonts w:ascii="Tahoma" w:hAnsi="Tahoma" w:cs="Times New Roman"/>
      <w:b/>
      <w:sz w:val="20"/>
      <w:szCs w:val="20"/>
      <w:lang w:eastAsia="ar-SA"/>
    </w:rPr>
  </w:style>
  <w:style w:type="paragraph" w:customStyle="1" w:styleId="Heading4a">
    <w:name w:val="Heading 4a"/>
    <w:basedOn w:val="4"/>
    <w:rsid w:val="00196134"/>
    <w:pPr>
      <w:tabs>
        <w:tab w:val="left" w:pos="4320"/>
      </w:tabs>
      <w:autoSpaceDE/>
      <w:autoSpaceDN/>
      <w:adjustRightInd/>
      <w:spacing w:before="240" w:after="60"/>
      <w:ind w:left="864" w:right="0" w:hanging="864"/>
      <w:jc w:val="center"/>
    </w:pPr>
    <w:rPr>
      <w:rFonts w:ascii="Tahoma" w:hAnsi="Tahoma" w:cs="Times New Roman"/>
      <w:b w:val="0"/>
      <w:bCs w:val="0"/>
      <w:i/>
      <w:sz w:val="20"/>
      <w:szCs w:val="19"/>
      <w:lang w:eastAsia="ar-SA"/>
    </w:rPr>
  </w:style>
  <w:style w:type="paragraph" w:customStyle="1" w:styleId="Normalmystyle">
    <w:name w:val="Normal.mystyle"/>
    <w:basedOn w:val="a"/>
    <w:rsid w:val="00196134"/>
    <w:pPr>
      <w:widowControl w:val="0"/>
      <w:spacing w:after="120"/>
      <w:ind w:left="0" w:right="0"/>
    </w:pPr>
    <w:rPr>
      <w:rFonts w:ascii="Tahoma" w:hAnsi="Tahoma"/>
      <w:lang w:eastAsia="ar-SA"/>
    </w:rPr>
  </w:style>
  <w:style w:type="paragraph" w:customStyle="1" w:styleId="tableHeader">
    <w:name w:val="table Header"/>
    <w:basedOn w:val="Normalmystyle"/>
    <w:rsid w:val="00196134"/>
    <w:pPr>
      <w:spacing w:before="120"/>
      <w:ind w:left="357" w:hanging="357"/>
      <w:jc w:val="center"/>
    </w:pPr>
    <w:rPr>
      <w:b/>
    </w:rPr>
  </w:style>
  <w:style w:type="paragraph" w:customStyle="1" w:styleId="figureFooter">
    <w:name w:val="figure Footer"/>
    <w:basedOn w:val="Normalmystyle"/>
    <w:next w:val="Normalmystyle"/>
    <w:rsid w:val="00196134"/>
    <w:pPr>
      <w:keepNext/>
      <w:tabs>
        <w:tab w:val="left" w:pos="5105"/>
      </w:tabs>
      <w:spacing w:before="60"/>
      <w:ind w:left="1021" w:hanging="1021"/>
      <w:jc w:val="center"/>
    </w:pPr>
    <w:rPr>
      <w:b/>
    </w:rPr>
  </w:style>
  <w:style w:type="paragraph" w:customStyle="1" w:styleId="213">
    <w:name w:val="Λίστα με αριθμούς 21"/>
    <w:basedOn w:val="a"/>
    <w:rsid w:val="00196134"/>
    <w:pPr>
      <w:tabs>
        <w:tab w:val="left" w:pos="3600"/>
      </w:tabs>
      <w:spacing w:before="60" w:after="60"/>
      <w:ind w:left="720" w:right="0" w:hanging="360"/>
    </w:pPr>
    <w:rPr>
      <w:rFonts w:ascii="Tahoma" w:hAnsi="Tahoma"/>
      <w:lang w:eastAsia="ar-SA"/>
    </w:rPr>
  </w:style>
  <w:style w:type="paragraph" w:customStyle="1" w:styleId="312">
    <w:name w:val="Λίστα με αριθμούς 31"/>
    <w:basedOn w:val="213"/>
    <w:rsid w:val="00196134"/>
    <w:pPr>
      <w:widowControl w:val="0"/>
      <w:tabs>
        <w:tab w:val="left" w:pos="3240"/>
        <w:tab w:val="left" w:pos="4014"/>
      </w:tabs>
      <w:spacing w:before="0" w:after="120"/>
    </w:pPr>
  </w:style>
  <w:style w:type="paragraph" w:customStyle="1" w:styleId="Header-NoOutline">
    <w:name w:val="Header -No Outline"/>
    <w:basedOn w:val="a5"/>
    <w:rsid w:val="00196134"/>
    <w:pPr>
      <w:spacing w:before="60" w:line="360" w:lineRule="auto"/>
      <w:ind w:left="0" w:right="0" w:firstLine="113"/>
      <w:jc w:val="center"/>
    </w:pPr>
    <w:rPr>
      <w:rFonts w:ascii="Tahoma" w:hAnsi="Tahoma"/>
      <w:b/>
      <w:sz w:val="32"/>
      <w:lang w:eastAsia="ar-SA"/>
    </w:rPr>
  </w:style>
  <w:style w:type="paragraph" w:customStyle="1" w:styleId="periex">
    <w:name w:val="periex"/>
    <w:basedOn w:val="a"/>
    <w:rsid w:val="00196134"/>
    <w:pPr>
      <w:spacing w:before="480" w:after="480"/>
      <w:ind w:left="0" w:right="0"/>
    </w:pPr>
    <w:rPr>
      <w:rFonts w:ascii="Tahoma" w:hAnsi="Tahoma"/>
      <w:b/>
      <w:sz w:val="32"/>
      <w:lang w:eastAsia="ar-SA"/>
    </w:rPr>
  </w:style>
  <w:style w:type="paragraph" w:customStyle="1" w:styleId="greek-items">
    <w:name w:val="greek-items"/>
    <w:basedOn w:val="a"/>
    <w:rsid w:val="00196134"/>
    <w:pPr>
      <w:tabs>
        <w:tab w:val="left" w:pos="2130"/>
      </w:tabs>
      <w:spacing w:before="240" w:after="120"/>
      <w:ind w:left="426" w:right="0" w:hanging="426"/>
    </w:pPr>
    <w:rPr>
      <w:rFonts w:ascii="Tahoma" w:hAnsi="Tahoma"/>
      <w:lang w:eastAsia="ar-SA"/>
    </w:rPr>
  </w:style>
  <w:style w:type="paragraph" w:customStyle="1" w:styleId="b1l">
    <w:name w:val="b1l"/>
    <w:basedOn w:val="a"/>
    <w:next w:val="a"/>
    <w:rsid w:val="00196134"/>
    <w:pPr>
      <w:overflowPunct w:val="0"/>
      <w:autoSpaceDE w:val="0"/>
      <w:spacing w:before="120" w:after="120" w:line="300" w:lineRule="atLeast"/>
      <w:ind w:left="0" w:right="0"/>
      <w:textAlignment w:val="baseline"/>
    </w:pPr>
    <w:rPr>
      <w:rFonts w:ascii="Tahoma" w:hAnsi="Tahoma"/>
      <w:lang w:eastAsia="ar-SA"/>
    </w:rPr>
  </w:style>
  <w:style w:type="paragraph" w:customStyle="1" w:styleId="SmallLetters">
    <w:name w:val="Small Letters"/>
    <w:basedOn w:val="a"/>
    <w:rsid w:val="00196134"/>
    <w:pPr>
      <w:spacing w:after="240"/>
      <w:ind w:left="0" w:right="0"/>
      <w:jc w:val="center"/>
    </w:pPr>
    <w:rPr>
      <w:rFonts w:ascii="Tahoma" w:hAnsi="Tahoma"/>
      <w:lang w:eastAsia="ar-SA"/>
    </w:rPr>
  </w:style>
  <w:style w:type="paragraph" w:customStyle="1" w:styleId="level1">
    <w:name w:val="level1"/>
    <w:basedOn w:val="a"/>
    <w:rsid w:val="00196134"/>
    <w:pPr>
      <w:spacing w:before="240" w:after="120"/>
      <w:ind w:left="426" w:right="0"/>
    </w:pPr>
    <w:rPr>
      <w:rFonts w:ascii="Tahoma" w:hAnsi="Tahoma"/>
      <w:lang w:eastAsia="ar-SA"/>
    </w:rPr>
  </w:style>
  <w:style w:type="paragraph" w:customStyle="1" w:styleId="par">
    <w:name w:val="par"/>
    <w:basedOn w:val="a"/>
    <w:rsid w:val="00196134"/>
    <w:pPr>
      <w:spacing w:after="120"/>
      <w:ind w:left="0" w:right="0"/>
    </w:pPr>
    <w:rPr>
      <w:rFonts w:ascii="Tahoma" w:hAnsi="Tahoma"/>
      <w:lang w:eastAsia="ar-SA"/>
    </w:rPr>
  </w:style>
  <w:style w:type="paragraph" w:customStyle="1" w:styleId="bodynumberingChar">
    <w:name w:val="body numbering Char"/>
    <w:rsid w:val="00196134"/>
    <w:pPr>
      <w:suppressAutoHyphens/>
      <w:ind w:left="0" w:right="0"/>
    </w:pPr>
    <w:rPr>
      <w:rFonts w:ascii="Tahoma" w:eastAsia="Arial" w:hAnsi="Tahoma"/>
      <w:strike/>
      <w:sz w:val="22"/>
      <w:szCs w:val="22"/>
      <w:lang w:eastAsia="ar-SA"/>
    </w:rPr>
  </w:style>
  <w:style w:type="paragraph" w:customStyle="1" w:styleId="bodyCharCharCharCharCharCharCharCharChar">
    <w:name w:val="body Char Char Char Char Char Char Char Char Char"/>
    <w:rsid w:val="00196134"/>
    <w:pPr>
      <w:suppressAutoHyphens/>
      <w:ind w:left="1531" w:right="0"/>
    </w:pPr>
    <w:rPr>
      <w:rFonts w:ascii="Times New Roman" w:eastAsia="Arial" w:hAnsi="Times New Roman"/>
      <w:sz w:val="22"/>
      <w:szCs w:val="22"/>
      <w:lang w:eastAsia="ar-SA"/>
    </w:rPr>
  </w:style>
  <w:style w:type="paragraph" w:customStyle="1" w:styleId="bodybulletingChar">
    <w:name w:val="body bulleting Char"/>
    <w:rsid w:val="00196134"/>
    <w:pPr>
      <w:suppressAutoHyphens/>
      <w:ind w:left="360" w:right="0"/>
    </w:pPr>
    <w:rPr>
      <w:rFonts w:ascii="Tahoma" w:eastAsia="Arial" w:hAnsi="Tahoma" w:cs="Arial"/>
      <w:bCs/>
      <w:color w:val="000000"/>
      <w:sz w:val="22"/>
      <w:szCs w:val="22"/>
      <w:lang w:eastAsia="ar-SA"/>
    </w:rPr>
  </w:style>
  <w:style w:type="paragraph" w:customStyle="1" w:styleId="bodyCharCharCharCharCharChar">
    <w:name w:val="body Char Char Char Char Char Char"/>
    <w:rsid w:val="00196134"/>
    <w:pPr>
      <w:suppressAutoHyphens/>
      <w:spacing w:after="120"/>
      <w:ind w:left="0" w:right="0"/>
    </w:pPr>
    <w:rPr>
      <w:rFonts w:ascii="Tahoma" w:eastAsia="Arial" w:hAnsi="Tahoma" w:cs="Tahoma"/>
      <w:color w:val="FF0000"/>
      <w:sz w:val="22"/>
      <w:szCs w:val="22"/>
      <w:lang w:eastAsia="ar-SA"/>
    </w:rPr>
  </w:style>
  <w:style w:type="paragraph" w:customStyle="1" w:styleId="aff0">
    <w:name w:val="_Βασικό"/>
    <w:basedOn w:val="a"/>
    <w:rsid w:val="00196134"/>
    <w:pPr>
      <w:overflowPunct w:val="0"/>
      <w:autoSpaceDE w:val="0"/>
      <w:spacing w:before="60" w:after="120"/>
      <w:ind w:left="0" w:right="0"/>
      <w:textAlignment w:val="baseline"/>
    </w:pPr>
    <w:rPr>
      <w:rFonts w:ascii="Tahoma" w:hAnsi="Tahoma"/>
      <w:lang w:eastAsia="ar-SA"/>
    </w:rPr>
  </w:style>
  <w:style w:type="paragraph" w:customStyle="1" w:styleId="NumList2">
    <w:name w:val="_NumList2"/>
    <w:rsid w:val="00196134"/>
    <w:pPr>
      <w:tabs>
        <w:tab w:val="left" w:pos="2935"/>
      </w:tabs>
      <w:suppressAutoHyphens/>
      <w:ind w:left="587" w:right="0" w:hanging="360"/>
    </w:pPr>
    <w:rPr>
      <w:rFonts w:ascii="Arial" w:eastAsia="Arial" w:hAnsi="Arial" w:cs="Arial"/>
      <w:sz w:val="24"/>
      <w:lang w:eastAsia="ar-SA"/>
    </w:rPr>
  </w:style>
  <w:style w:type="paragraph" w:customStyle="1" w:styleId="ListNumber1">
    <w:name w:val="List Number 1"/>
    <w:basedOn w:val="a"/>
    <w:rsid w:val="00196134"/>
    <w:pPr>
      <w:widowControl w:val="0"/>
      <w:spacing w:before="60" w:after="120"/>
      <w:ind w:left="720" w:right="0" w:hanging="360"/>
    </w:pPr>
    <w:rPr>
      <w:rFonts w:ascii="Tahoma" w:hAnsi="Tahoma"/>
      <w:color w:val="000000"/>
      <w:lang w:val="en-US" w:eastAsia="ar-SA"/>
    </w:rPr>
  </w:style>
  <w:style w:type="paragraph" w:customStyle="1" w:styleId="bodynumberingCharCharCharChar">
    <w:name w:val="body numbering Char Char Char Char"/>
    <w:rsid w:val="00196134"/>
    <w:pPr>
      <w:suppressAutoHyphens/>
      <w:ind w:left="0" w:right="0"/>
    </w:pPr>
    <w:rPr>
      <w:rFonts w:ascii="Tahoma" w:eastAsia="Arial" w:hAnsi="Tahoma"/>
      <w:sz w:val="22"/>
      <w:szCs w:val="24"/>
      <w:lang w:eastAsia="ar-SA"/>
    </w:rPr>
  </w:style>
  <w:style w:type="paragraph" w:customStyle="1" w:styleId="StyleJustified">
    <w:name w:val="Style Justified"/>
    <w:basedOn w:val="a"/>
    <w:rsid w:val="00196134"/>
    <w:pPr>
      <w:spacing w:after="120"/>
      <w:ind w:left="0" w:right="0"/>
    </w:pPr>
    <w:rPr>
      <w:rFonts w:ascii="Tahoma" w:hAnsi="Tahoma"/>
      <w:lang w:eastAsia="ar-SA"/>
    </w:rPr>
  </w:style>
  <w:style w:type="paragraph" w:customStyle="1" w:styleId="StylebodynumberingCharTimesNewW112ptStrikethrough">
    <w:name w:val="Style body numbering Char + Times New (W1) 12 pt Strikethrough"/>
    <w:basedOn w:val="bodynumberingCharCharCharChar"/>
    <w:rsid w:val="00196134"/>
    <w:rPr>
      <w:rFonts w:ascii="Times New (W1)" w:hAnsi="Times New (W1)"/>
      <w:strike/>
      <w:sz w:val="24"/>
    </w:rPr>
  </w:style>
  <w:style w:type="paragraph" w:customStyle="1" w:styleId="aff1">
    <w:name w:val="Âáóéêü"/>
    <w:rsid w:val="00196134"/>
    <w:pPr>
      <w:tabs>
        <w:tab w:val="left" w:pos="2160"/>
        <w:tab w:val="left" w:pos="2880"/>
      </w:tabs>
      <w:suppressAutoHyphens/>
      <w:ind w:left="720" w:right="0" w:hanging="720"/>
    </w:pPr>
    <w:rPr>
      <w:rFonts w:ascii="Roman" w:eastAsia="Arial" w:hAnsi="Roman"/>
      <w:spacing w:val="-2"/>
      <w:sz w:val="24"/>
      <w:lang w:val="en-US" w:eastAsia="ar-SA"/>
    </w:rPr>
  </w:style>
  <w:style w:type="paragraph" w:customStyle="1" w:styleId="Version10">
    <w:name w:val="Version 1.0"/>
    <w:basedOn w:val="a"/>
    <w:rsid w:val="00196134"/>
    <w:pPr>
      <w:tabs>
        <w:tab w:val="left" w:pos="1785"/>
      </w:tabs>
      <w:overflowPunct w:val="0"/>
      <w:autoSpaceDE w:val="0"/>
      <w:spacing w:after="120" w:line="360" w:lineRule="auto"/>
      <w:ind w:right="0" w:hanging="357"/>
      <w:textAlignment w:val="baseline"/>
    </w:pPr>
    <w:rPr>
      <w:rFonts w:ascii="Arial" w:hAnsi="Arial"/>
      <w:lang w:eastAsia="ar-SA"/>
    </w:rPr>
  </w:style>
  <w:style w:type="paragraph" w:customStyle="1" w:styleId="StyleTahoma10ptJustifiedBefore6pt">
    <w:name w:val="Style Tahoma 10 pt Justified Before:  6 pt"/>
    <w:basedOn w:val="aff0"/>
    <w:rsid w:val="00196134"/>
    <w:pPr>
      <w:spacing w:before="120"/>
    </w:pPr>
  </w:style>
  <w:style w:type="paragraph" w:customStyle="1" w:styleId="StyleTahoma10ptJustifiedLeft063cm">
    <w:name w:val="Style Tahoma 10 pt Justified Left:  063 cm"/>
    <w:basedOn w:val="aff0"/>
    <w:rsid w:val="00196134"/>
    <w:pPr>
      <w:ind w:left="357"/>
    </w:pPr>
  </w:style>
  <w:style w:type="paragraph" w:customStyle="1" w:styleId="StyleTahoma10ptJustifiedBefore6pt1">
    <w:name w:val="Style Tahoma 10 pt Justified Before:  6 pt1"/>
    <w:basedOn w:val="aff0"/>
    <w:rsid w:val="00196134"/>
    <w:pPr>
      <w:spacing w:before="120"/>
    </w:pPr>
  </w:style>
  <w:style w:type="paragraph" w:customStyle="1" w:styleId="StyleTahoma10ptJustifiedBefore6pt2">
    <w:name w:val="Style Tahoma 10 pt Justified Before:  6 pt2"/>
    <w:basedOn w:val="aff0"/>
    <w:rsid w:val="00196134"/>
    <w:pPr>
      <w:spacing w:before="120"/>
    </w:pPr>
  </w:style>
  <w:style w:type="paragraph" w:customStyle="1" w:styleId="StyleTahoma10ptChar">
    <w:name w:val="Style Tahoma 10 pt Char"/>
    <w:basedOn w:val="a"/>
    <w:rsid w:val="00196134"/>
    <w:pPr>
      <w:spacing w:after="120" w:line="360" w:lineRule="auto"/>
      <w:ind w:left="0" w:right="0"/>
    </w:pPr>
    <w:rPr>
      <w:rFonts w:ascii="Tahoma" w:hAnsi="Tahoma" w:cs="Tahoma"/>
      <w:lang w:eastAsia="ar-SA"/>
    </w:rPr>
  </w:style>
  <w:style w:type="paragraph" w:customStyle="1" w:styleId="26">
    <w:name w:val="_Επικεφ.2"/>
    <w:basedOn w:val="2"/>
    <w:rsid w:val="00196134"/>
    <w:pPr>
      <w:keepNext w:val="0"/>
      <w:tabs>
        <w:tab w:val="left" w:pos="0"/>
        <w:tab w:val="left" w:pos="851"/>
      </w:tabs>
      <w:overflowPunct w:val="0"/>
      <w:autoSpaceDE w:val="0"/>
      <w:spacing w:before="180" w:line="360" w:lineRule="auto"/>
      <w:ind w:left="0" w:right="0"/>
      <w:jc w:val="left"/>
      <w:textAlignment w:val="baseline"/>
    </w:pPr>
    <w:rPr>
      <w:rFonts w:ascii="Tahoma" w:hAnsi="Tahoma"/>
      <w:bCs w:val="0"/>
      <w:i w:val="0"/>
      <w:iCs w:val="0"/>
      <w:sz w:val="20"/>
      <w:szCs w:val="18"/>
      <w:lang w:eastAsia="ar-SA"/>
    </w:rPr>
  </w:style>
  <w:style w:type="paragraph" w:customStyle="1" w:styleId="32">
    <w:name w:val="_Επικεφ.3"/>
    <w:basedOn w:val="3"/>
    <w:rsid w:val="00196134"/>
    <w:pPr>
      <w:tabs>
        <w:tab w:val="left" w:pos="851"/>
      </w:tabs>
      <w:overflowPunct w:val="0"/>
      <w:autoSpaceDN/>
      <w:adjustRightInd/>
      <w:spacing w:before="120" w:line="360" w:lineRule="auto"/>
      <w:ind w:left="0" w:right="0"/>
      <w:textAlignment w:val="baseline"/>
    </w:pPr>
    <w:rPr>
      <w:rFonts w:ascii="Tahoma" w:hAnsi="Tahoma" w:cs="Times New Roman"/>
      <w:b/>
      <w:sz w:val="20"/>
      <w:szCs w:val="20"/>
      <w:lang w:eastAsia="ar-SA"/>
    </w:rPr>
  </w:style>
  <w:style w:type="paragraph" w:customStyle="1" w:styleId="1e">
    <w:name w:val="_Επικεφ.1"/>
    <w:basedOn w:val="12"/>
    <w:rsid w:val="00196134"/>
    <w:pPr>
      <w:keepNext w:val="0"/>
      <w:shd w:val="clear" w:color="auto" w:fill="E6E6E6"/>
      <w:tabs>
        <w:tab w:val="clear" w:pos="5220"/>
        <w:tab w:val="left" w:pos="851"/>
        <w:tab w:val="left" w:pos="1134"/>
      </w:tabs>
      <w:overflowPunct w:val="0"/>
      <w:autoSpaceDE w:val="0"/>
      <w:spacing w:before="240" w:after="60" w:line="360" w:lineRule="auto"/>
      <w:ind w:left="0" w:right="0"/>
      <w:textAlignment w:val="baseline"/>
    </w:pPr>
    <w:rPr>
      <w:rFonts w:ascii="Arial (W1)" w:hAnsi="Arial (W1)"/>
      <w:bCs w:val="0"/>
      <w:color w:val="000000"/>
      <w:spacing w:val="20"/>
      <w:kern w:val="1"/>
      <w:sz w:val="30"/>
      <w:szCs w:val="23"/>
      <w:u w:val="none"/>
      <w:lang w:eastAsia="ar-SA"/>
    </w:rPr>
  </w:style>
  <w:style w:type="paragraph" w:customStyle="1" w:styleId="aff2">
    <w:name w:val="_Τίτλος"/>
    <w:basedOn w:val="1e"/>
    <w:rsid w:val="00196134"/>
    <w:rPr>
      <w:sz w:val="32"/>
    </w:rPr>
  </w:style>
  <w:style w:type="paragraph" w:customStyle="1" w:styleId="aff3">
    <w:name w:val="_Βασικό Πιν."/>
    <w:basedOn w:val="aff0"/>
    <w:rsid w:val="00196134"/>
    <w:pPr>
      <w:ind w:left="33" w:firstLine="284"/>
    </w:pPr>
    <w:rPr>
      <w:rFonts w:ascii="Arial" w:hAnsi="Arial"/>
      <w:bCs/>
      <w:sz w:val="24"/>
    </w:rPr>
  </w:style>
  <w:style w:type="paragraph" w:customStyle="1" w:styleId="Bullets">
    <w:name w:val="_Bullets#"/>
    <w:basedOn w:val="a"/>
    <w:rsid w:val="00196134"/>
    <w:pPr>
      <w:overflowPunct w:val="0"/>
      <w:autoSpaceDE w:val="0"/>
      <w:spacing w:before="60" w:after="120"/>
      <w:ind w:left="643" w:right="0" w:hanging="283"/>
      <w:textAlignment w:val="baseline"/>
    </w:pPr>
    <w:rPr>
      <w:rFonts w:ascii="Tahoma" w:hAnsi="Tahoma" w:cs="Tahoma"/>
      <w:b/>
      <w:lang w:eastAsia="ar-SA"/>
    </w:rPr>
  </w:style>
  <w:style w:type="paragraph" w:customStyle="1" w:styleId="NumList">
    <w:name w:val="_Num_List"/>
    <w:rsid w:val="00196134"/>
    <w:pPr>
      <w:tabs>
        <w:tab w:val="left" w:pos="3234"/>
      </w:tabs>
      <w:suppressAutoHyphens/>
      <w:ind w:left="454" w:right="0" w:hanging="454"/>
      <w:jc w:val="left"/>
    </w:pPr>
    <w:rPr>
      <w:rFonts w:ascii="Times New Roman" w:eastAsia="Arial" w:hAnsi="Times New Roman"/>
      <w:color w:val="000000"/>
      <w:lang w:eastAsia="ar-SA"/>
    </w:rPr>
  </w:style>
  <w:style w:type="paragraph" w:customStyle="1" w:styleId="aff4">
    <w:name w:val="_ΝΑΙ"/>
    <w:basedOn w:val="Bullets"/>
    <w:rsid w:val="00196134"/>
    <w:pPr>
      <w:overflowPunct/>
      <w:autoSpaceDE/>
      <w:spacing w:before="0" w:line="360" w:lineRule="auto"/>
      <w:ind w:left="0" w:firstLine="0"/>
      <w:jc w:val="center"/>
      <w:textAlignment w:val="auto"/>
    </w:pPr>
    <w:rPr>
      <w:rFonts w:ascii="Times New Roman" w:hAnsi="Times New Roman" w:cs="Times New Roman"/>
      <w:sz w:val="24"/>
    </w:rPr>
  </w:style>
  <w:style w:type="paragraph" w:customStyle="1" w:styleId="StyleBodyTextbULLETINGNotBoldCharCharCharChar">
    <w:name w:val="Style Body Text bULLETING + Not Bold Char Char Char Char"/>
    <w:basedOn w:val="a"/>
    <w:rsid w:val="00196134"/>
    <w:pPr>
      <w:tabs>
        <w:tab w:val="left" w:pos="360"/>
      </w:tabs>
      <w:spacing w:after="120" w:line="360" w:lineRule="auto"/>
      <w:ind w:left="0" w:right="0"/>
    </w:pPr>
    <w:rPr>
      <w:rFonts w:ascii="Tahoma" w:hAnsi="Tahoma" w:cs="Arial"/>
      <w:b/>
      <w:bCs/>
      <w:lang w:eastAsia="ar-SA"/>
    </w:rPr>
  </w:style>
  <w:style w:type="paragraph" w:customStyle="1" w:styleId="NumList0">
    <w:name w:val="_NumList"/>
    <w:rsid w:val="00196134"/>
    <w:pPr>
      <w:suppressAutoHyphens/>
      <w:spacing w:line="360" w:lineRule="auto"/>
      <w:ind w:left="0" w:right="0"/>
      <w:jc w:val="right"/>
    </w:pPr>
    <w:rPr>
      <w:rFonts w:ascii="Arial" w:eastAsia="Arial" w:hAnsi="Arial" w:cs="Arial"/>
      <w:lang w:eastAsia="ar-SA"/>
    </w:rPr>
  </w:style>
  <w:style w:type="paragraph" w:customStyle="1" w:styleId="StyleHeading1">
    <w:name w:val="Style Heading 1"/>
    <w:basedOn w:val="12"/>
    <w:rsid w:val="00196134"/>
    <w:pPr>
      <w:shd w:val="clear" w:color="auto" w:fill="E6E6E6"/>
      <w:tabs>
        <w:tab w:val="clear" w:pos="5220"/>
        <w:tab w:val="left" w:pos="0"/>
      </w:tabs>
      <w:spacing w:before="240" w:after="60" w:line="360" w:lineRule="auto"/>
      <w:ind w:left="0" w:right="0"/>
    </w:pPr>
    <w:rPr>
      <w:rFonts w:ascii="Tahoma" w:hAnsi="Tahoma"/>
      <w:spacing w:val="20"/>
      <w:kern w:val="1"/>
      <w:szCs w:val="23"/>
      <w:u w:val="none"/>
      <w:lang w:eastAsia="ar-SA"/>
    </w:rPr>
  </w:style>
  <w:style w:type="paragraph" w:customStyle="1" w:styleId="StyleHeading2Tahoma10ptJustifiedBefore30ptAfter">
    <w:name w:val="Style Heading 2 + Tahoma 10 pt Justified Before:  30 pt After: ..."/>
    <w:basedOn w:val="2"/>
    <w:rsid w:val="00196134"/>
    <w:pPr>
      <w:tabs>
        <w:tab w:val="left" w:pos="3340"/>
      </w:tabs>
      <w:spacing w:before="120" w:after="0" w:line="360" w:lineRule="auto"/>
      <w:ind w:left="565" w:right="0" w:hanging="565"/>
      <w:jc w:val="left"/>
    </w:pPr>
    <w:rPr>
      <w:rFonts w:ascii="Tahoma" w:hAnsi="Tahoma"/>
      <w:i w:val="0"/>
      <w:iCs w:val="0"/>
      <w:sz w:val="20"/>
      <w:szCs w:val="18"/>
      <w:lang w:eastAsia="ar-SA"/>
    </w:rPr>
  </w:style>
  <w:style w:type="paragraph" w:customStyle="1" w:styleId="StyleHeading2Left03cmFirstline0cm">
    <w:name w:val="Style Heading 2 + Left:  03 cm First line:  0 cm"/>
    <w:basedOn w:val="2"/>
    <w:rsid w:val="00196134"/>
    <w:pPr>
      <w:tabs>
        <w:tab w:val="left" w:pos="1760"/>
      </w:tabs>
      <w:spacing w:before="0" w:after="0" w:line="360" w:lineRule="auto"/>
      <w:ind w:left="170" w:right="0"/>
      <w:jc w:val="left"/>
    </w:pPr>
    <w:rPr>
      <w:rFonts w:ascii="Tahoma" w:hAnsi="Tahoma"/>
      <w:i w:val="0"/>
      <w:iCs w:val="0"/>
      <w:sz w:val="18"/>
      <w:szCs w:val="18"/>
      <w:lang w:eastAsia="ar-SA"/>
    </w:rPr>
  </w:style>
  <w:style w:type="paragraph" w:customStyle="1" w:styleId="StyleHeading2Tahoma10ptJustifiedLeft0cmFirstline">
    <w:name w:val="Style Heading 2 + Tahoma 10 pt Justified Left:  0 cm First line..."/>
    <w:basedOn w:val="2"/>
    <w:rsid w:val="00196134"/>
    <w:pPr>
      <w:tabs>
        <w:tab w:val="left" w:pos="3340"/>
      </w:tabs>
      <w:spacing w:before="0" w:after="0" w:line="360" w:lineRule="auto"/>
      <w:ind w:left="565" w:right="0" w:hanging="565"/>
      <w:jc w:val="left"/>
    </w:pPr>
    <w:rPr>
      <w:rFonts w:ascii="Tahoma" w:hAnsi="Tahoma"/>
      <w:i w:val="0"/>
      <w:iCs w:val="0"/>
      <w:sz w:val="24"/>
      <w:szCs w:val="18"/>
      <w:lang w:eastAsia="ar-SA"/>
    </w:rPr>
  </w:style>
  <w:style w:type="paragraph" w:customStyle="1" w:styleId="StyleStyleHeading2Tahoma10ptJustifiedLeft0cmFirstli">
    <w:name w:val="Style Style Heading 2 + Tahoma 10 pt Justified Left:  0 cm First li..."/>
    <w:basedOn w:val="StyleHeading2Tahoma10ptJustifiedLeft0cmFirstline"/>
    <w:rsid w:val="00196134"/>
  </w:style>
  <w:style w:type="paragraph" w:customStyle="1" w:styleId="bodynumberingCharChar">
    <w:name w:val="body numbering Char Char"/>
    <w:rsid w:val="00196134"/>
    <w:pPr>
      <w:suppressAutoHyphens/>
      <w:ind w:left="0" w:right="0"/>
    </w:pPr>
    <w:rPr>
      <w:rFonts w:ascii="Tahoma" w:eastAsia="Arial" w:hAnsi="Tahoma"/>
      <w:sz w:val="22"/>
      <w:szCs w:val="24"/>
      <w:lang w:eastAsia="ar-SA"/>
    </w:rPr>
  </w:style>
  <w:style w:type="paragraph" w:customStyle="1" w:styleId="xl22">
    <w:name w:val="xl22"/>
    <w:basedOn w:val="a"/>
    <w:rsid w:val="00196134"/>
    <w:pPr>
      <w:pBdr>
        <w:left w:val="single" w:sz="4" w:space="0" w:color="000000"/>
      </w:pBdr>
      <w:shd w:val="clear" w:color="auto" w:fill="FFFF00"/>
      <w:spacing w:before="100" w:after="100"/>
      <w:ind w:left="0" w:right="0"/>
      <w:jc w:val="left"/>
    </w:pPr>
    <w:rPr>
      <w:rFonts w:ascii="Arial Unicode MS" w:hAnsi="Arial Unicode MS" w:cs="Arial Unicode MS"/>
      <w:sz w:val="24"/>
      <w:lang w:val="en-GB" w:eastAsia="ar-SA"/>
    </w:rPr>
  </w:style>
  <w:style w:type="paragraph" w:customStyle="1" w:styleId="xl23">
    <w:name w:val="xl23"/>
    <w:basedOn w:val="a"/>
    <w:rsid w:val="00196134"/>
    <w:pPr>
      <w:pBdr>
        <w:left w:val="single" w:sz="4" w:space="0" w:color="000000"/>
        <w:bottom w:val="single" w:sz="4" w:space="0" w:color="000000"/>
      </w:pBdr>
      <w:shd w:val="clear" w:color="auto" w:fill="FFFF00"/>
      <w:spacing w:before="100" w:after="100"/>
      <w:ind w:left="0" w:right="0"/>
      <w:jc w:val="left"/>
    </w:pPr>
    <w:rPr>
      <w:rFonts w:ascii="Arial Unicode MS" w:hAnsi="Arial Unicode MS" w:cs="Arial Unicode MS"/>
      <w:sz w:val="24"/>
      <w:lang w:val="en-GB" w:eastAsia="ar-SA"/>
    </w:rPr>
  </w:style>
  <w:style w:type="paragraph" w:customStyle="1" w:styleId="xl24">
    <w:name w:val="xl24"/>
    <w:basedOn w:val="a"/>
    <w:rsid w:val="00196134"/>
    <w:pPr>
      <w:shd w:val="clear" w:color="auto" w:fill="FFFF00"/>
      <w:spacing w:before="100" w:after="100"/>
      <w:ind w:left="0" w:right="0"/>
      <w:jc w:val="left"/>
    </w:pPr>
    <w:rPr>
      <w:rFonts w:ascii="Arial Unicode MS" w:hAnsi="Arial Unicode MS" w:cs="Arial Unicode MS"/>
      <w:sz w:val="24"/>
      <w:lang w:val="en-GB" w:eastAsia="ar-SA"/>
    </w:rPr>
  </w:style>
  <w:style w:type="paragraph" w:customStyle="1" w:styleId="xl25">
    <w:name w:val="xl25"/>
    <w:basedOn w:val="a"/>
    <w:rsid w:val="00196134"/>
    <w:pPr>
      <w:pBdr>
        <w:top w:val="single" w:sz="4" w:space="0" w:color="000000"/>
      </w:pBdr>
      <w:shd w:val="clear" w:color="auto" w:fill="FFFF00"/>
      <w:spacing w:before="100" w:after="100"/>
      <w:ind w:left="0" w:right="0"/>
      <w:jc w:val="left"/>
    </w:pPr>
    <w:rPr>
      <w:rFonts w:ascii="Arial Unicode MS" w:hAnsi="Arial Unicode MS" w:cs="Arial Unicode MS"/>
      <w:sz w:val="24"/>
      <w:lang w:val="en-GB" w:eastAsia="ar-SA"/>
    </w:rPr>
  </w:style>
  <w:style w:type="paragraph" w:customStyle="1" w:styleId="xl26">
    <w:name w:val="xl26"/>
    <w:basedOn w:val="a"/>
    <w:rsid w:val="00196134"/>
    <w:pPr>
      <w:pBdr>
        <w:top w:val="single" w:sz="4" w:space="0" w:color="000000"/>
        <w:right w:val="single" w:sz="4" w:space="0" w:color="000000"/>
      </w:pBdr>
      <w:shd w:val="clear" w:color="auto" w:fill="FFFF00"/>
      <w:spacing w:before="100" w:after="100"/>
      <w:ind w:left="0" w:right="0"/>
      <w:jc w:val="left"/>
    </w:pPr>
    <w:rPr>
      <w:rFonts w:ascii="Arial Unicode MS" w:hAnsi="Arial Unicode MS" w:cs="Arial Unicode MS"/>
      <w:sz w:val="24"/>
      <w:lang w:val="en-GB" w:eastAsia="ar-SA"/>
    </w:rPr>
  </w:style>
  <w:style w:type="paragraph" w:customStyle="1" w:styleId="xl27">
    <w:name w:val="xl27"/>
    <w:basedOn w:val="a"/>
    <w:rsid w:val="00196134"/>
    <w:pPr>
      <w:pBdr>
        <w:right w:val="single" w:sz="4" w:space="0" w:color="000000"/>
      </w:pBdr>
      <w:shd w:val="clear" w:color="auto" w:fill="FFFF00"/>
      <w:spacing w:before="100" w:after="100"/>
      <w:ind w:left="0" w:right="0"/>
      <w:jc w:val="left"/>
    </w:pPr>
    <w:rPr>
      <w:rFonts w:ascii="Arial Unicode MS" w:hAnsi="Arial Unicode MS" w:cs="Arial Unicode MS"/>
      <w:sz w:val="24"/>
      <w:lang w:val="en-GB" w:eastAsia="ar-SA"/>
    </w:rPr>
  </w:style>
  <w:style w:type="paragraph" w:customStyle="1" w:styleId="xl28">
    <w:name w:val="xl28"/>
    <w:basedOn w:val="a"/>
    <w:rsid w:val="00196134"/>
    <w:pPr>
      <w:pBdr>
        <w:bottom w:val="single" w:sz="4" w:space="0" w:color="000000"/>
      </w:pBdr>
      <w:shd w:val="clear" w:color="auto" w:fill="FFFF00"/>
      <w:spacing w:before="100" w:after="100"/>
      <w:ind w:left="0" w:right="0"/>
      <w:jc w:val="left"/>
    </w:pPr>
    <w:rPr>
      <w:rFonts w:ascii="Arial Unicode MS" w:hAnsi="Arial Unicode MS" w:cs="Arial Unicode MS"/>
      <w:sz w:val="24"/>
      <w:lang w:val="en-GB" w:eastAsia="ar-SA"/>
    </w:rPr>
  </w:style>
  <w:style w:type="paragraph" w:customStyle="1" w:styleId="xl29">
    <w:name w:val="xl29"/>
    <w:basedOn w:val="a"/>
    <w:rsid w:val="00196134"/>
    <w:pPr>
      <w:pBdr>
        <w:top w:val="single" w:sz="4" w:space="0" w:color="000000"/>
        <w:left w:val="single" w:sz="4" w:space="0" w:color="000000"/>
      </w:pBdr>
      <w:shd w:val="clear" w:color="auto" w:fill="00FF00"/>
      <w:spacing w:before="100" w:after="100"/>
      <w:ind w:left="0" w:right="0"/>
      <w:jc w:val="left"/>
    </w:pPr>
    <w:rPr>
      <w:rFonts w:ascii="Arial Unicode MS" w:hAnsi="Arial Unicode MS" w:cs="Arial Unicode MS"/>
      <w:sz w:val="24"/>
      <w:lang w:val="en-GB" w:eastAsia="ar-SA"/>
    </w:rPr>
  </w:style>
  <w:style w:type="paragraph" w:customStyle="1" w:styleId="xl30">
    <w:name w:val="xl30"/>
    <w:basedOn w:val="a"/>
    <w:rsid w:val="00196134"/>
    <w:pPr>
      <w:pBdr>
        <w:left w:val="single" w:sz="4" w:space="0" w:color="000000"/>
        <w:bottom w:val="single" w:sz="8" w:space="0" w:color="000000"/>
      </w:pBdr>
      <w:shd w:val="clear" w:color="auto" w:fill="00FF00"/>
      <w:spacing w:before="100" w:after="100"/>
      <w:ind w:left="0" w:right="0"/>
      <w:jc w:val="left"/>
    </w:pPr>
    <w:rPr>
      <w:rFonts w:ascii="Arial Unicode MS" w:hAnsi="Arial Unicode MS" w:cs="Arial Unicode MS"/>
      <w:sz w:val="24"/>
      <w:lang w:val="en-GB" w:eastAsia="ar-SA"/>
    </w:rPr>
  </w:style>
  <w:style w:type="paragraph" w:customStyle="1" w:styleId="xl31">
    <w:name w:val="xl31"/>
    <w:basedOn w:val="a"/>
    <w:rsid w:val="00196134"/>
    <w:pPr>
      <w:pBdr>
        <w:top w:val="single" w:sz="4" w:space="0" w:color="000000"/>
        <w:bottom w:val="single" w:sz="8" w:space="0" w:color="000000"/>
      </w:pBdr>
      <w:shd w:val="clear" w:color="auto" w:fill="00FF00"/>
      <w:spacing w:before="100" w:after="100"/>
      <w:ind w:left="0" w:right="0"/>
      <w:jc w:val="left"/>
    </w:pPr>
    <w:rPr>
      <w:rFonts w:ascii="Arial Unicode MS" w:hAnsi="Arial Unicode MS" w:cs="Arial Unicode MS"/>
      <w:sz w:val="24"/>
      <w:lang w:val="en-GB" w:eastAsia="ar-SA"/>
    </w:rPr>
  </w:style>
  <w:style w:type="paragraph" w:customStyle="1" w:styleId="xl32">
    <w:name w:val="xl32"/>
    <w:basedOn w:val="a"/>
    <w:rsid w:val="00196134"/>
    <w:pPr>
      <w:pBdr>
        <w:top w:val="single" w:sz="4" w:space="0" w:color="000000"/>
        <w:bottom w:val="single" w:sz="8" w:space="0" w:color="000000"/>
        <w:right w:val="single" w:sz="4" w:space="0" w:color="000000"/>
      </w:pBdr>
      <w:shd w:val="clear" w:color="auto" w:fill="00FF00"/>
      <w:spacing w:before="100" w:after="100"/>
      <w:ind w:left="0" w:right="0"/>
      <w:jc w:val="left"/>
    </w:pPr>
    <w:rPr>
      <w:rFonts w:ascii="Arial Unicode MS" w:hAnsi="Arial Unicode MS" w:cs="Arial Unicode MS"/>
      <w:sz w:val="24"/>
      <w:lang w:val="en-GB" w:eastAsia="ar-SA"/>
    </w:rPr>
  </w:style>
  <w:style w:type="paragraph" w:customStyle="1" w:styleId="xl33">
    <w:name w:val="xl33"/>
    <w:basedOn w:val="a"/>
    <w:rsid w:val="00196134"/>
    <w:pPr>
      <w:pBdr>
        <w:top w:val="single" w:sz="8" w:space="0" w:color="000000"/>
        <w:left w:val="single" w:sz="8" w:space="0" w:color="000000"/>
      </w:pBdr>
      <w:spacing w:before="100" w:after="100"/>
      <w:ind w:left="0" w:right="0"/>
      <w:jc w:val="left"/>
    </w:pPr>
    <w:rPr>
      <w:rFonts w:ascii="Arial Unicode MS" w:hAnsi="Arial Unicode MS" w:cs="Arial Unicode MS"/>
      <w:sz w:val="24"/>
      <w:lang w:val="en-GB" w:eastAsia="ar-SA"/>
    </w:rPr>
  </w:style>
  <w:style w:type="paragraph" w:customStyle="1" w:styleId="xl34">
    <w:name w:val="xl34"/>
    <w:basedOn w:val="a"/>
    <w:rsid w:val="00196134"/>
    <w:pPr>
      <w:pBdr>
        <w:top w:val="single" w:sz="8" w:space="0" w:color="000000"/>
      </w:pBdr>
      <w:spacing w:before="100" w:after="100"/>
      <w:ind w:left="0" w:right="0"/>
      <w:jc w:val="left"/>
    </w:pPr>
    <w:rPr>
      <w:rFonts w:ascii="Arial Unicode MS" w:hAnsi="Arial Unicode MS" w:cs="Arial Unicode MS"/>
      <w:sz w:val="24"/>
      <w:lang w:val="en-GB" w:eastAsia="ar-SA"/>
    </w:rPr>
  </w:style>
  <w:style w:type="paragraph" w:customStyle="1" w:styleId="xl35">
    <w:name w:val="xl35"/>
    <w:basedOn w:val="a"/>
    <w:rsid w:val="00196134"/>
    <w:pPr>
      <w:pBdr>
        <w:top w:val="single" w:sz="8" w:space="0" w:color="000000"/>
        <w:right w:val="single" w:sz="8" w:space="0" w:color="000000"/>
      </w:pBdr>
      <w:spacing w:before="100" w:after="100"/>
      <w:ind w:left="0" w:right="0"/>
      <w:jc w:val="left"/>
    </w:pPr>
    <w:rPr>
      <w:rFonts w:ascii="Arial Unicode MS" w:hAnsi="Arial Unicode MS" w:cs="Arial Unicode MS"/>
      <w:sz w:val="24"/>
      <w:lang w:val="en-GB" w:eastAsia="ar-SA"/>
    </w:rPr>
  </w:style>
  <w:style w:type="paragraph" w:customStyle="1" w:styleId="xl36">
    <w:name w:val="xl36"/>
    <w:basedOn w:val="a"/>
    <w:rsid w:val="00196134"/>
    <w:pPr>
      <w:pBdr>
        <w:left w:val="single" w:sz="8" w:space="0" w:color="000000"/>
      </w:pBdr>
      <w:spacing w:before="100" w:after="100"/>
      <w:ind w:left="0" w:right="0"/>
      <w:jc w:val="left"/>
    </w:pPr>
    <w:rPr>
      <w:rFonts w:ascii="Arial Unicode MS" w:hAnsi="Arial Unicode MS" w:cs="Arial Unicode MS"/>
      <w:sz w:val="24"/>
      <w:lang w:val="en-GB" w:eastAsia="ar-SA"/>
    </w:rPr>
  </w:style>
  <w:style w:type="paragraph" w:customStyle="1" w:styleId="xl37">
    <w:name w:val="xl37"/>
    <w:basedOn w:val="a"/>
    <w:rsid w:val="00196134"/>
    <w:pPr>
      <w:spacing w:before="100" w:after="100"/>
      <w:ind w:left="0" w:right="0"/>
      <w:jc w:val="left"/>
    </w:pPr>
    <w:rPr>
      <w:rFonts w:ascii="Arial" w:hAnsi="Arial" w:cs="Arial Unicode MS"/>
      <w:b/>
      <w:bCs/>
      <w:sz w:val="24"/>
      <w:lang w:val="en-GB" w:eastAsia="ar-SA"/>
    </w:rPr>
  </w:style>
  <w:style w:type="paragraph" w:customStyle="1" w:styleId="xl38">
    <w:name w:val="xl38"/>
    <w:basedOn w:val="a"/>
    <w:rsid w:val="00196134"/>
    <w:pPr>
      <w:pBdr>
        <w:right w:val="single" w:sz="8" w:space="0" w:color="000000"/>
      </w:pBdr>
      <w:spacing w:before="100" w:after="100"/>
      <w:ind w:left="0" w:right="0"/>
      <w:jc w:val="left"/>
    </w:pPr>
    <w:rPr>
      <w:rFonts w:ascii="Arial Unicode MS" w:hAnsi="Arial Unicode MS" w:cs="Arial Unicode MS"/>
      <w:sz w:val="24"/>
      <w:lang w:val="en-GB" w:eastAsia="ar-SA"/>
    </w:rPr>
  </w:style>
  <w:style w:type="paragraph" w:customStyle="1" w:styleId="xl39">
    <w:name w:val="xl39"/>
    <w:basedOn w:val="a"/>
    <w:rsid w:val="00196134"/>
    <w:pPr>
      <w:spacing w:before="100" w:after="100"/>
      <w:ind w:left="0" w:right="0"/>
      <w:jc w:val="center"/>
    </w:pPr>
    <w:rPr>
      <w:rFonts w:ascii="Arial" w:hAnsi="Arial" w:cs="Arial Unicode MS"/>
      <w:b/>
      <w:bCs/>
      <w:sz w:val="24"/>
      <w:lang w:val="en-GB" w:eastAsia="ar-SA"/>
    </w:rPr>
  </w:style>
  <w:style w:type="paragraph" w:customStyle="1" w:styleId="xl40">
    <w:name w:val="xl40"/>
    <w:basedOn w:val="a"/>
    <w:rsid w:val="00196134"/>
    <w:pPr>
      <w:spacing w:before="100" w:after="100"/>
      <w:ind w:left="0" w:right="0"/>
      <w:jc w:val="center"/>
    </w:pPr>
    <w:rPr>
      <w:rFonts w:ascii="Arial Unicode MS" w:hAnsi="Arial Unicode MS" w:cs="Arial Unicode MS"/>
      <w:sz w:val="24"/>
      <w:lang w:val="en-GB" w:eastAsia="ar-SA"/>
    </w:rPr>
  </w:style>
  <w:style w:type="paragraph" w:customStyle="1" w:styleId="xl41">
    <w:name w:val="xl41"/>
    <w:basedOn w:val="a"/>
    <w:rsid w:val="00196134"/>
    <w:pPr>
      <w:pBdr>
        <w:left w:val="single" w:sz="8" w:space="0" w:color="000000"/>
        <w:bottom w:val="single" w:sz="8" w:space="0" w:color="000000"/>
      </w:pBdr>
      <w:spacing w:before="100" w:after="100"/>
      <w:ind w:left="0" w:right="0"/>
      <w:jc w:val="left"/>
    </w:pPr>
    <w:rPr>
      <w:rFonts w:ascii="Arial Unicode MS" w:hAnsi="Arial Unicode MS" w:cs="Arial Unicode MS"/>
      <w:sz w:val="24"/>
      <w:lang w:val="en-GB" w:eastAsia="ar-SA"/>
    </w:rPr>
  </w:style>
  <w:style w:type="paragraph" w:customStyle="1" w:styleId="xl42">
    <w:name w:val="xl42"/>
    <w:basedOn w:val="a"/>
    <w:rsid w:val="00196134"/>
    <w:pPr>
      <w:pBdr>
        <w:bottom w:val="single" w:sz="8" w:space="0" w:color="000000"/>
      </w:pBdr>
      <w:spacing w:before="100" w:after="100"/>
      <w:ind w:left="0" w:right="0"/>
      <w:jc w:val="left"/>
    </w:pPr>
    <w:rPr>
      <w:rFonts w:ascii="Arial Unicode MS" w:hAnsi="Arial Unicode MS" w:cs="Arial Unicode MS"/>
      <w:sz w:val="24"/>
      <w:lang w:val="en-GB" w:eastAsia="ar-SA"/>
    </w:rPr>
  </w:style>
  <w:style w:type="paragraph" w:customStyle="1" w:styleId="xl43">
    <w:name w:val="xl43"/>
    <w:basedOn w:val="a"/>
    <w:rsid w:val="00196134"/>
    <w:pPr>
      <w:pBdr>
        <w:bottom w:val="single" w:sz="8" w:space="0" w:color="000000"/>
        <w:right w:val="single" w:sz="8" w:space="0" w:color="000000"/>
      </w:pBdr>
      <w:spacing w:before="100" w:after="100"/>
      <w:ind w:left="0" w:right="0"/>
      <w:jc w:val="left"/>
    </w:pPr>
    <w:rPr>
      <w:rFonts w:ascii="Arial Unicode MS" w:hAnsi="Arial Unicode MS" w:cs="Arial Unicode MS"/>
      <w:sz w:val="24"/>
      <w:lang w:val="en-GB" w:eastAsia="ar-SA"/>
    </w:rPr>
  </w:style>
  <w:style w:type="paragraph" w:customStyle="1" w:styleId="xl44">
    <w:name w:val="xl44"/>
    <w:basedOn w:val="a"/>
    <w:rsid w:val="00196134"/>
    <w:pPr>
      <w:pBdr>
        <w:bottom w:val="single" w:sz="8" w:space="0" w:color="000000"/>
      </w:pBdr>
      <w:spacing w:before="100" w:after="100"/>
      <w:ind w:left="0" w:right="0"/>
      <w:jc w:val="left"/>
    </w:pPr>
    <w:rPr>
      <w:rFonts w:ascii="Arial Unicode MS" w:hAnsi="Arial Unicode MS" w:cs="Arial Unicode MS"/>
      <w:sz w:val="24"/>
      <w:lang w:val="en-GB" w:eastAsia="ar-SA"/>
    </w:rPr>
  </w:style>
  <w:style w:type="paragraph" w:customStyle="1" w:styleId="xl45">
    <w:name w:val="xl45"/>
    <w:basedOn w:val="a"/>
    <w:rsid w:val="00196134"/>
    <w:pPr>
      <w:pBdr>
        <w:bottom w:val="single" w:sz="8" w:space="0" w:color="000000"/>
        <w:right w:val="single" w:sz="8" w:space="0" w:color="000000"/>
      </w:pBdr>
      <w:spacing w:before="100" w:after="100"/>
      <w:ind w:left="0" w:right="0"/>
      <w:jc w:val="left"/>
    </w:pPr>
    <w:rPr>
      <w:rFonts w:ascii="Arial Unicode MS" w:hAnsi="Arial Unicode MS" w:cs="Arial Unicode MS"/>
      <w:sz w:val="24"/>
      <w:lang w:val="en-GB" w:eastAsia="ar-SA"/>
    </w:rPr>
  </w:style>
  <w:style w:type="paragraph" w:customStyle="1" w:styleId="xl46">
    <w:name w:val="xl46"/>
    <w:basedOn w:val="a"/>
    <w:rsid w:val="00196134"/>
    <w:pPr>
      <w:spacing w:before="100" w:after="100"/>
      <w:ind w:left="0" w:right="0"/>
      <w:jc w:val="center"/>
    </w:pPr>
    <w:rPr>
      <w:rFonts w:ascii="Arial" w:hAnsi="Arial" w:cs="Arial Unicode MS"/>
      <w:b/>
      <w:bCs/>
      <w:sz w:val="24"/>
      <w:lang w:val="en-GB" w:eastAsia="ar-SA"/>
    </w:rPr>
  </w:style>
  <w:style w:type="paragraph" w:customStyle="1" w:styleId="xl47">
    <w:name w:val="xl47"/>
    <w:basedOn w:val="a"/>
    <w:rsid w:val="00196134"/>
    <w:pPr>
      <w:spacing w:before="100" w:after="100"/>
      <w:ind w:left="0" w:right="0"/>
      <w:jc w:val="center"/>
    </w:pPr>
    <w:rPr>
      <w:rFonts w:ascii="Arial Unicode MS" w:hAnsi="Arial Unicode MS" w:cs="Arial Unicode MS"/>
      <w:sz w:val="24"/>
      <w:lang w:val="en-GB" w:eastAsia="ar-SA"/>
    </w:rPr>
  </w:style>
  <w:style w:type="paragraph" w:customStyle="1" w:styleId="xl48">
    <w:name w:val="xl48"/>
    <w:basedOn w:val="a"/>
    <w:rsid w:val="00196134"/>
    <w:pPr>
      <w:pBdr>
        <w:left w:val="single" w:sz="8" w:space="0" w:color="000000"/>
        <w:bottom w:val="single" w:sz="8" w:space="0" w:color="000000"/>
      </w:pBdr>
      <w:spacing w:before="100" w:after="100"/>
      <w:ind w:left="0" w:right="0"/>
      <w:jc w:val="left"/>
    </w:pPr>
    <w:rPr>
      <w:rFonts w:ascii="Arial Unicode MS" w:hAnsi="Arial Unicode MS" w:cs="Arial Unicode MS"/>
      <w:sz w:val="24"/>
      <w:lang w:val="en-GB" w:eastAsia="ar-SA"/>
    </w:rPr>
  </w:style>
  <w:style w:type="paragraph" w:customStyle="1" w:styleId="xl49">
    <w:name w:val="xl49"/>
    <w:basedOn w:val="a"/>
    <w:rsid w:val="00196134"/>
    <w:pPr>
      <w:pBdr>
        <w:bottom w:val="single" w:sz="8" w:space="0" w:color="000000"/>
      </w:pBdr>
      <w:spacing w:before="100" w:after="100"/>
      <w:ind w:left="0" w:right="0"/>
      <w:jc w:val="left"/>
    </w:pPr>
    <w:rPr>
      <w:rFonts w:ascii="Arial Unicode MS" w:hAnsi="Arial Unicode MS" w:cs="Arial Unicode MS"/>
      <w:sz w:val="24"/>
      <w:lang w:val="en-GB" w:eastAsia="ar-SA"/>
    </w:rPr>
  </w:style>
  <w:style w:type="paragraph" w:customStyle="1" w:styleId="xl50">
    <w:name w:val="xl50"/>
    <w:basedOn w:val="a"/>
    <w:rsid w:val="00196134"/>
    <w:pPr>
      <w:pBdr>
        <w:bottom w:val="single" w:sz="8" w:space="0" w:color="000000"/>
        <w:right w:val="single" w:sz="8" w:space="0" w:color="000000"/>
      </w:pBdr>
      <w:spacing w:before="100" w:after="100"/>
      <w:ind w:left="0" w:right="0"/>
      <w:jc w:val="left"/>
    </w:pPr>
    <w:rPr>
      <w:rFonts w:ascii="Arial Unicode MS" w:hAnsi="Arial Unicode MS" w:cs="Arial Unicode MS"/>
      <w:sz w:val="24"/>
      <w:lang w:val="en-GB" w:eastAsia="ar-SA"/>
    </w:rPr>
  </w:style>
  <w:style w:type="paragraph" w:customStyle="1" w:styleId="aff5">
    <w:name w:val="Απλό"/>
    <w:basedOn w:val="a"/>
    <w:rsid w:val="00196134"/>
    <w:pPr>
      <w:spacing w:after="120" w:line="240" w:lineRule="atLeast"/>
      <w:ind w:left="0" w:right="0"/>
    </w:pPr>
    <w:rPr>
      <w:sz w:val="24"/>
      <w:lang w:eastAsia="ar-SA"/>
    </w:rPr>
  </w:style>
  <w:style w:type="paragraph" w:customStyle="1" w:styleId="SourceCode">
    <w:name w:val="Source Code"/>
    <w:basedOn w:val="a"/>
    <w:rsid w:val="00196134"/>
    <w:pPr>
      <w:spacing w:after="120"/>
      <w:ind w:left="0" w:right="0"/>
      <w:jc w:val="left"/>
    </w:pPr>
    <w:rPr>
      <w:rFonts w:ascii="Courier New" w:hAnsi="Courier New"/>
      <w:b/>
      <w:lang w:eastAsia="ar-SA"/>
    </w:rPr>
  </w:style>
  <w:style w:type="paragraph" w:customStyle="1" w:styleId="21">
    <w:name w:val="Λίστα με κουκκίδες 21"/>
    <w:basedOn w:val="a"/>
    <w:rsid w:val="00196134"/>
    <w:pPr>
      <w:numPr>
        <w:numId w:val="8"/>
      </w:numPr>
      <w:spacing w:before="120" w:after="120"/>
      <w:ind w:right="0"/>
    </w:pPr>
    <w:rPr>
      <w:rFonts w:ascii="Tahoma" w:hAnsi="Tahoma" w:cs="Tahoma"/>
      <w:lang w:val="en-GB" w:eastAsia="ar-SA"/>
    </w:rPr>
  </w:style>
  <w:style w:type="paragraph" w:customStyle="1" w:styleId="BodyTextKeep">
    <w:name w:val="Body Text Keep"/>
    <w:basedOn w:val="a4"/>
    <w:rsid w:val="00196134"/>
    <w:pPr>
      <w:keepNext/>
      <w:tabs>
        <w:tab w:val="clear" w:pos="900"/>
        <w:tab w:val="clear" w:pos="4680"/>
        <w:tab w:val="clear" w:pos="6300"/>
      </w:tabs>
      <w:spacing w:after="240" w:line="240" w:lineRule="atLeast"/>
      <w:ind w:left="1080" w:right="0"/>
    </w:pPr>
    <w:rPr>
      <w:rFonts w:ascii="Arial" w:hAnsi="Arial" w:cs="Times New Roman"/>
      <w:b/>
      <w:bCs/>
      <w:i/>
      <w:iCs/>
      <w:spacing w:val="-5"/>
      <w:sz w:val="20"/>
      <w:szCs w:val="20"/>
      <w:lang w:val="en-US" w:eastAsia="ar-SA"/>
    </w:rPr>
  </w:style>
  <w:style w:type="paragraph" w:customStyle="1" w:styleId="StyleTimesNewW112ptBefore0ptLinespacingsingle">
    <w:name w:val="Style Times New (W1) 12 pt Before:  0 pt Line spacing:  single"/>
    <w:basedOn w:val="a"/>
    <w:rsid w:val="00196134"/>
    <w:pPr>
      <w:shd w:val="clear" w:color="auto" w:fill="FFFFFF"/>
      <w:spacing w:after="120"/>
      <w:ind w:left="0" w:right="0"/>
    </w:pPr>
    <w:rPr>
      <w:rFonts w:ascii="Times New (W1)" w:hAnsi="Times New (W1)"/>
      <w:sz w:val="24"/>
      <w:lang w:eastAsia="ar-SA"/>
    </w:rPr>
  </w:style>
  <w:style w:type="paragraph" w:customStyle="1" w:styleId="bodyCharCharCharCharCharCharCharCharCharCharCharCharCharCharCharCharCharCharChar">
    <w:name w:val="body Char Char Char Char Char Char Char Char Char Char Char Char Char Char Char Char Char Char Char"/>
    <w:rsid w:val="00196134"/>
    <w:pPr>
      <w:suppressAutoHyphens/>
      <w:spacing w:before="60" w:after="60"/>
      <w:ind w:left="360" w:right="0" w:hanging="360"/>
    </w:pPr>
    <w:rPr>
      <w:rFonts w:ascii="Tahoma" w:eastAsia="Arial" w:hAnsi="Tahoma" w:cs="Tahoma"/>
      <w:sz w:val="24"/>
      <w:szCs w:val="24"/>
      <w:lang w:eastAsia="ar-SA"/>
    </w:rPr>
  </w:style>
  <w:style w:type="paragraph" w:customStyle="1" w:styleId="number">
    <w:name w:val="number"/>
    <w:basedOn w:val="a"/>
    <w:rsid w:val="00196134"/>
    <w:pPr>
      <w:tabs>
        <w:tab w:val="left" w:pos="3600"/>
      </w:tabs>
      <w:overflowPunct w:val="0"/>
      <w:autoSpaceDE w:val="0"/>
      <w:spacing w:before="120" w:after="120" w:line="312" w:lineRule="auto"/>
      <w:ind w:left="720" w:right="0" w:hanging="360"/>
      <w:textAlignment w:val="baseline"/>
    </w:pPr>
    <w:rPr>
      <w:sz w:val="24"/>
      <w:lang w:eastAsia="ar-SA"/>
    </w:rPr>
  </w:style>
  <w:style w:type="paragraph" w:customStyle="1" w:styleId="StyleTimesNewRoman12ptLinespacingsingle">
    <w:name w:val="Style Times New Roman 12 pt Line spacing:  single"/>
    <w:basedOn w:val="a"/>
    <w:rsid w:val="00196134"/>
    <w:pPr>
      <w:spacing w:after="120"/>
      <w:ind w:left="0" w:right="0"/>
    </w:pPr>
    <w:rPr>
      <w:rFonts w:ascii="Tahoma" w:hAnsi="Tahoma"/>
      <w:lang w:eastAsia="ar-SA"/>
    </w:rPr>
  </w:style>
  <w:style w:type="paragraph" w:customStyle="1" w:styleId="StyleNumTimesNewRoman12pt">
    <w:name w:val="Style _Num# + Times New Roman 12 pt"/>
    <w:basedOn w:val="NumCharCharCharCharCharCharCharCharChar"/>
    <w:rsid w:val="00196134"/>
    <w:pPr>
      <w:numPr>
        <w:numId w:val="3"/>
      </w:numPr>
    </w:pPr>
    <w:rPr>
      <w:szCs w:val="24"/>
    </w:rPr>
  </w:style>
  <w:style w:type="paragraph" w:customStyle="1" w:styleId="1f">
    <w:name w:val="Θέμα σχολίου1"/>
    <w:basedOn w:val="17"/>
    <w:next w:val="17"/>
    <w:rsid w:val="00196134"/>
    <w:pPr>
      <w:spacing w:after="120"/>
      <w:jc w:val="both"/>
    </w:pPr>
    <w:rPr>
      <w:rFonts w:ascii="Tahoma" w:hAnsi="Tahoma"/>
      <w:b/>
      <w:bCs/>
      <w:lang w:val="el-GR"/>
    </w:rPr>
  </w:style>
  <w:style w:type="paragraph" w:customStyle="1" w:styleId="1f0">
    <w:name w:val="Στυλ Επικεφαλίδα 1"/>
    <w:aliases w:val="H1 + Πλήρης Αριστερά:  0 εκ. Δεξιά:  005 εκ."/>
    <w:basedOn w:val="12"/>
    <w:rsid w:val="00196134"/>
    <w:pPr>
      <w:shd w:val="clear" w:color="auto" w:fill="E6E6E6"/>
      <w:tabs>
        <w:tab w:val="clear" w:pos="5220"/>
        <w:tab w:val="num" w:pos="360"/>
      </w:tabs>
      <w:spacing w:before="240" w:after="120" w:line="360" w:lineRule="auto"/>
      <w:ind w:left="0" w:right="28"/>
    </w:pPr>
    <w:rPr>
      <w:rFonts w:ascii="Tahoma" w:hAnsi="Tahoma"/>
      <w:spacing w:val="20"/>
      <w:kern w:val="1"/>
      <w:sz w:val="23"/>
      <w:szCs w:val="23"/>
      <w:u w:val="none"/>
      <w:lang w:eastAsia="ar-SA"/>
    </w:rPr>
  </w:style>
  <w:style w:type="paragraph" w:customStyle="1" w:styleId="bodynumberingCharCharChar">
    <w:name w:val="body numbering Char Char Char"/>
    <w:rsid w:val="00196134"/>
    <w:pPr>
      <w:suppressAutoHyphens/>
      <w:ind w:left="0" w:right="0"/>
    </w:pPr>
    <w:rPr>
      <w:rFonts w:ascii="Tahoma" w:eastAsia="Arial" w:hAnsi="Tahoma"/>
      <w:sz w:val="22"/>
      <w:szCs w:val="24"/>
      <w:lang w:eastAsia="ar-SA"/>
    </w:rPr>
  </w:style>
  <w:style w:type="paragraph" w:customStyle="1" w:styleId="Normal2">
    <w:name w:val="Normal2"/>
    <w:basedOn w:val="a"/>
    <w:rsid w:val="00196134"/>
    <w:pPr>
      <w:suppressAutoHyphens/>
      <w:spacing w:before="120" w:line="360" w:lineRule="auto"/>
      <w:ind w:left="1418" w:right="0" w:firstLine="1"/>
    </w:pPr>
    <w:rPr>
      <w:b/>
      <w:lang w:eastAsia="ar-SA"/>
    </w:rPr>
  </w:style>
  <w:style w:type="paragraph" w:customStyle="1" w:styleId="Tabletext11pt">
    <w:name w:val="Στυλ Table text + 11 pt Έντονα"/>
    <w:basedOn w:val="TabletextChar"/>
    <w:rsid w:val="00196134"/>
    <w:rPr>
      <w:bCs/>
      <w:sz w:val="22"/>
    </w:rPr>
  </w:style>
  <w:style w:type="paragraph" w:customStyle="1" w:styleId="aff6">
    <w:name w:val="πεδίο"/>
    <w:basedOn w:val="a"/>
    <w:next w:val="a"/>
    <w:rsid w:val="00196134"/>
    <w:pPr>
      <w:pBdr>
        <w:bottom w:val="single" w:sz="4" w:space="1" w:color="000000"/>
      </w:pBdr>
      <w:shd w:val="clear" w:color="auto" w:fill="E0E0E0"/>
      <w:spacing w:before="360" w:after="120" w:line="360" w:lineRule="auto"/>
      <w:ind w:left="1418" w:right="0" w:hanging="1418"/>
      <w:jc w:val="left"/>
    </w:pPr>
    <w:rPr>
      <w:rFonts w:ascii="Tahoma" w:hAnsi="Tahoma"/>
      <w:lang w:eastAsia="ar-SA"/>
    </w:rPr>
  </w:style>
  <w:style w:type="paragraph" w:customStyle="1" w:styleId="Num">
    <w:name w:val="_Num#"/>
    <w:basedOn w:val="a"/>
    <w:rsid w:val="00196134"/>
    <w:pPr>
      <w:numPr>
        <w:numId w:val="12"/>
      </w:numPr>
      <w:spacing w:after="120"/>
      <w:ind w:right="0"/>
    </w:pPr>
    <w:rPr>
      <w:rFonts w:ascii="Tahoma" w:hAnsi="Tahoma"/>
      <w:lang w:eastAsia="ar-SA"/>
    </w:rPr>
  </w:style>
  <w:style w:type="paragraph" w:customStyle="1" w:styleId="Tabletext">
    <w:name w:val="Table text"/>
    <w:basedOn w:val="a"/>
    <w:rsid w:val="00196134"/>
    <w:pPr>
      <w:widowControl w:val="0"/>
      <w:ind w:left="113" w:right="0"/>
      <w:jc w:val="left"/>
    </w:pPr>
    <w:rPr>
      <w:rFonts w:ascii="Tahoma" w:hAnsi="Tahoma"/>
      <w:szCs w:val="24"/>
      <w:lang w:eastAsia="ar-SA"/>
    </w:rPr>
  </w:style>
  <w:style w:type="paragraph" w:customStyle="1" w:styleId="Tabletext14pt">
    <w:name w:val="Στυλ Table text + Διαγραμμάτωση από 14 pt"/>
    <w:basedOn w:val="Tabletext"/>
    <w:rsid w:val="00196134"/>
    <w:rPr>
      <w:kern w:val="1"/>
      <w:sz w:val="22"/>
    </w:rPr>
  </w:style>
  <w:style w:type="paragraph" w:customStyle="1" w:styleId="bodybulletingbold">
    <w:name w:val="body bulleting +bold"/>
    <w:basedOn w:val="a"/>
    <w:rsid w:val="00196134"/>
    <w:pPr>
      <w:numPr>
        <w:numId w:val="7"/>
      </w:numPr>
      <w:ind w:right="0"/>
      <w:jc w:val="left"/>
    </w:pPr>
    <w:rPr>
      <w:sz w:val="24"/>
      <w:szCs w:val="24"/>
      <w:lang w:eastAsia="ar-SA"/>
    </w:rPr>
  </w:style>
  <w:style w:type="paragraph" w:customStyle="1" w:styleId="Char1CharCharCharCharCharCharCharCharCharCharCharCharCharCharCharCharChar">
    <w:name w:val="Char1 Char Char Char Char Char Char Char Char Char Char Char Char Char Char Char Char Char"/>
    <w:basedOn w:val="a"/>
    <w:rsid w:val="00196134"/>
    <w:pPr>
      <w:spacing w:after="160" w:line="240" w:lineRule="exact"/>
      <w:ind w:left="0" w:right="0"/>
      <w:jc w:val="left"/>
    </w:pPr>
    <w:rPr>
      <w:rFonts w:ascii="Verdana" w:hAnsi="Verdana"/>
      <w:lang w:val="en-US" w:eastAsia="ar-SA"/>
    </w:rPr>
  </w:style>
  <w:style w:type="paragraph" w:customStyle="1" w:styleId="41">
    <w:name w:val="Λίστα με κουκκίδες 41"/>
    <w:basedOn w:val="a"/>
    <w:rsid w:val="00196134"/>
    <w:pPr>
      <w:numPr>
        <w:numId w:val="10"/>
      </w:numPr>
      <w:tabs>
        <w:tab w:val="left" w:pos="10305"/>
      </w:tabs>
      <w:spacing w:after="120"/>
      <w:ind w:right="0"/>
    </w:pPr>
    <w:rPr>
      <w:rFonts w:ascii="Arial" w:hAnsi="Arial"/>
      <w:sz w:val="24"/>
      <w:szCs w:val="24"/>
      <w:lang w:val="en-GB" w:eastAsia="ar-SA"/>
    </w:rPr>
  </w:style>
  <w:style w:type="paragraph" w:customStyle="1" w:styleId="bodyCharCharCharCharChar">
    <w:name w:val="body Char Char Char Char Char"/>
    <w:rsid w:val="00196134"/>
    <w:pPr>
      <w:suppressAutoHyphens/>
      <w:ind w:left="0" w:right="0"/>
    </w:pPr>
    <w:rPr>
      <w:rFonts w:ascii="Tahoma" w:eastAsia="Arial" w:hAnsi="Tahoma"/>
      <w:kern w:val="1"/>
      <w:sz w:val="22"/>
      <w:szCs w:val="22"/>
      <w:lang w:eastAsia="ar-SA"/>
    </w:rPr>
  </w:style>
  <w:style w:type="paragraph" w:customStyle="1" w:styleId="Chara">
    <w:name w:val="Char"/>
    <w:basedOn w:val="a"/>
    <w:rsid w:val="00196134"/>
    <w:pPr>
      <w:spacing w:after="160" w:line="240" w:lineRule="exact"/>
      <w:ind w:left="0" w:right="0"/>
      <w:jc w:val="left"/>
    </w:pPr>
    <w:rPr>
      <w:rFonts w:ascii="Verdana" w:hAnsi="Verdana"/>
      <w:lang w:val="en-US" w:eastAsia="ar-SA"/>
    </w:rPr>
  </w:style>
  <w:style w:type="paragraph" w:customStyle="1" w:styleId="bodybulletingchar0">
    <w:name w:val="bodybulletingchar"/>
    <w:basedOn w:val="a"/>
    <w:rsid w:val="00196134"/>
    <w:pPr>
      <w:tabs>
        <w:tab w:val="left" w:pos="1800"/>
      </w:tabs>
      <w:spacing w:after="120"/>
      <w:ind w:left="360" w:right="0" w:hanging="360"/>
    </w:pPr>
    <w:rPr>
      <w:rFonts w:ascii="Tahoma" w:hAnsi="Tahoma" w:cs="Tahoma"/>
      <w:szCs w:val="22"/>
      <w:lang w:eastAsia="ar-SA"/>
    </w:rPr>
  </w:style>
  <w:style w:type="paragraph" w:customStyle="1" w:styleId="Bullet">
    <w:name w:val="Bullet"/>
    <w:basedOn w:val="a"/>
    <w:rsid w:val="00196134"/>
    <w:pPr>
      <w:numPr>
        <w:numId w:val="13"/>
      </w:numPr>
      <w:spacing w:after="120"/>
      <w:ind w:right="0"/>
    </w:pPr>
    <w:rPr>
      <w:rFonts w:ascii="Arial" w:hAnsi="Arial"/>
      <w:sz w:val="24"/>
      <w:szCs w:val="24"/>
      <w:lang w:val="en-GB" w:eastAsia="ar-SA"/>
    </w:rPr>
  </w:style>
  <w:style w:type="paragraph" w:customStyle="1" w:styleId="BulletList">
    <w:name w:val="Bullet List"/>
    <w:basedOn w:val="a"/>
    <w:rsid w:val="00196134"/>
    <w:pPr>
      <w:numPr>
        <w:numId w:val="29"/>
      </w:numPr>
      <w:spacing w:before="60" w:after="120" w:line="300" w:lineRule="exact"/>
      <w:ind w:right="0"/>
    </w:pPr>
    <w:rPr>
      <w:sz w:val="24"/>
      <w:szCs w:val="24"/>
      <w:lang w:val="en-GB" w:eastAsia="ar-SA"/>
    </w:rPr>
  </w:style>
  <w:style w:type="paragraph" w:customStyle="1" w:styleId="214">
    <w:name w:val="Συνέχεια λίστας 21"/>
    <w:basedOn w:val="a"/>
    <w:rsid w:val="00196134"/>
    <w:pPr>
      <w:spacing w:after="120"/>
      <w:ind w:left="566" w:right="0"/>
      <w:jc w:val="left"/>
    </w:pPr>
    <w:rPr>
      <w:rFonts w:ascii="Arial" w:hAnsi="Arial" w:cs="Arial"/>
      <w:lang w:eastAsia="ar-SA"/>
    </w:rPr>
  </w:style>
  <w:style w:type="paragraph" w:customStyle="1" w:styleId="10">
    <w:name w:val="Λίστα με αριθμούς1"/>
    <w:basedOn w:val="a"/>
    <w:rsid w:val="00196134"/>
    <w:pPr>
      <w:numPr>
        <w:numId w:val="5"/>
      </w:numPr>
      <w:spacing w:after="120"/>
      <w:ind w:right="0"/>
    </w:pPr>
    <w:rPr>
      <w:rFonts w:ascii="Tahoma" w:hAnsi="Tahoma"/>
      <w:lang w:eastAsia="ar-SA"/>
    </w:rPr>
  </w:style>
  <w:style w:type="paragraph" w:customStyle="1" w:styleId="TabletextCharChar1">
    <w:name w:val="Table text Char Char1"/>
    <w:basedOn w:val="a"/>
    <w:rsid w:val="00196134"/>
    <w:pPr>
      <w:widowControl w:val="0"/>
      <w:spacing w:after="120"/>
      <w:ind w:left="0" w:right="0"/>
      <w:jc w:val="left"/>
    </w:pPr>
    <w:rPr>
      <w:rFonts w:ascii="Tahoma" w:hAnsi="Tahoma"/>
      <w:lang w:eastAsia="ar-SA"/>
    </w:rPr>
  </w:style>
  <w:style w:type="paragraph" w:customStyle="1" w:styleId="33">
    <w:name w:val="Στυλ Επικεφαλίδα 3"/>
    <w:basedOn w:val="3"/>
    <w:rsid w:val="00196134"/>
    <w:pPr>
      <w:keepNext/>
      <w:tabs>
        <w:tab w:val="left" w:pos="10800"/>
      </w:tabs>
      <w:autoSpaceDE/>
      <w:autoSpaceDN/>
      <w:adjustRightInd/>
      <w:spacing w:line="360" w:lineRule="auto"/>
      <w:ind w:left="2160" w:right="0" w:hanging="180"/>
    </w:pPr>
    <w:rPr>
      <w:rFonts w:ascii="Tahoma" w:hAnsi="Tahoma" w:cs="Times New Roman"/>
      <w:b/>
      <w:bCs/>
      <w:sz w:val="20"/>
      <w:szCs w:val="20"/>
      <w:lang w:eastAsia="ar-SA"/>
    </w:rPr>
  </w:style>
  <w:style w:type="paragraph" w:customStyle="1" w:styleId="27">
    <w:name w:val="Στυλ Επικεφαλίδα 2"/>
    <w:basedOn w:val="2"/>
    <w:rsid w:val="00196134"/>
    <w:pPr>
      <w:tabs>
        <w:tab w:val="left" w:pos="6894"/>
        <w:tab w:val="left" w:pos="7200"/>
      </w:tabs>
      <w:spacing w:before="360" w:after="0" w:line="360" w:lineRule="auto"/>
      <w:ind w:left="1440" w:right="0" w:hanging="360"/>
    </w:pPr>
    <w:rPr>
      <w:rFonts w:ascii="Tahoma" w:hAnsi="Tahoma"/>
      <w:i w:val="0"/>
      <w:iCs w:val="0"/>
      <w:szCs w:val="18"/>
      <w:lang w:val="en-US" w:eastAsia="ar-SA"/>
    </w:rPr>
  </w:style>
  <w:style w:type="paragraph" w:customStyle="1" w:styleId="CharChar1CharCharCharCharCharCharCharCharCharCharChar">
    <w:name w:val="Char Char1 Char Char Char Char Char Char Char Char Char Char Char"/>
    <w:basedOn w:val="a"/>
    <w:rsid w:val="00196134"/>
    <w:pPr>
      <w:spacing w:after="160" w:line="240" w:lineRule="exact"/>
      <w:ind w:left="0" w:right="0"/>
      <w:jc w:val="left"/>
    </w:pPr>
    <w:rPr>
      <w:rFonts w:ascii="Verdana" w:hAnsi="Verdana"/>
      <w:lang w:val="en-US" w:eastAsia="ar-SA"/>
    </w:rPr>
  </w:style>
  <w:style w:type="paragraph" w:customStyle="1" w:styleId="header">
    <w:name w:val="παραδειγμα header"/>
    <w:basedOn w:val="a"/>
    <w:rsid w:val="00196134"/>
    <w:pPr>
      <w:widowControl w:val="0"/>
      <w:pBdr>
        <w:top w:val="single" w:sz="4" w:space="1" w:color="808080"/>
        <w:left w:val="single" w:sz="4" w:space="4" w:color="808080"/>
        <w:bottom w:val="single" w:sz="4" w:space="1" w:color="808080"/>
        <w:right w:val="single" w:sz="4" w:space="4" w:color="808080"/>
      </w:pBdr>
      <w:autoSpaceDE w:val="0"/>
      <w:spacing w:before="120" w:after="120"/>
      <w:ind w:left="0" w:right="0"/>
    </w:pPr>
    <w:rPr>
      <w:rFonts w:ascii="Tahoma" w:hAnsi="Tahoma"/>
      <w:b/>
      <w:spacing w:val="-4"/>
      <w:w w:val="117"/>
      <w:lang w:eastAsia="ar-SA"/>
    </w:rPr>
  </w:style>
  <w:style w:type="paragraph" w:customStyle="1" w:styleId="-1">
    <w:name w:val="εικόνα - κένρο"/>
    <w:basedOn w:val="a"/>
    <w:rsid w:val="00196134"/>
    <w:pPr>
      <w:widowControl w:val="0"/>
      <w:autoSpaceDE w:val="0"/>
      <w:spacing w:before="120" w:after="120"/>
      <w:ind w:left="0" w:right="0"/>
      <w:jc w:val="center"/>
    </w:pPr>
    <w:rPr>
      <w:rFonts w:ascii="Tahoma" w:hAnsi="Tahoma"/>
      <w:w w:val="117"/>
      <w:sz w:val="18"/>
      <w:lang w:val="en-US" w:eastAsia="ar-SA"/>
    </w:rPr>
  </w:style>
  <w:style w:type="paragraph" w:customStyle="1" w:styleId="aff7">
    <w:name w:val="Εκφώνιση παραδείγματος"/>
    <w:basedOn w:val="a"/>
    <w:next w:val="a"/>
    <w:rsid w:val="00196134"/>
    <w:pPr>
      <w:widowControl w:val="0"/>
      <w:pBdr>
        <w:top w:val="single" w:sz="4" w:space="1" w:color="808080"/>
        <w:left w:val="single" w:sz="4" w:space="4" w:color="808080"/>
        <w:bottom w:val="single" w:sz="4" w:space="1" w:color="808080"/>
        <w:right w:val="single" w:sz="4" w:space="4" w:color="808080"/>
      </w:pBdr>
      <w:shd w:val="clear" w:color="auto" w:fill="E6E6E6"/>
      <w:autoSpaceDE w:val="0"/>
      <w:spacing w:before="60" w:after="60"/>
      <w:ind w:left="0" w:right="0"/>
    </w:pPr>
    <w:rPr>
      <w:rFonts w:ascii="Tahoma" w:hAnsi="Tahoma"/>
      <w:sz w:val="18"/>
      <w:lang w:eastAsia="ar-SA"/>
    </w:rPr>
  </w:style>
  <w:style w:type="paragraph" w:customStyle="1" w:styleId="TableContents">
    <w:name w:val="Table Contents"/>
    <w:basedOn w:val="a"/>
    <w:rsid w:val="00196134"/>
    <w:pPr>
      <w:widowControl w:val="0"/>
      <w:suppressLineNumbers/>
      <w:suppressAutoHyphens/>
      <w:ind w:left="0" w:right="0"/>
      <w:jc w:val="left"/>
    </w:pPr>
    <w:rPr>
      <w:sz w:val="24"/>
      <w:szCs w:val="24"/>
      <w:lang w:eastAsia="ar-SA"/>
    </w:rPr>
  </w:style>
  <w:style w:type="paragraph" w:customStyle="1" w:styleId="CharCharChar">
    <w:name w:val="Char Char Char"/>
    <w:basedOn w:val="a"/>
    <w:rsid w:val="00196134"/>
    <w:pPr>
      <w:spacing w:after="160" w:line="240" w:lineRule="exact"/>
      <w:ind w:left="0" w:right="0"/>
      <w:jc w:val="left"/>
    </w:pPr>
    <w:rPr>
      <w:rFonts w:ascii="Verdana" w:hAnsi="Verdana" w:cs="Arial"/>
      <w:szCs w:val="18"/>
      <w:lang w:val="en-US" w:eastAsia="ar-SA"/>
    </w:rPr>
  </w:style>
  <w:style w:type="paragraph" w:customStyle="1" w:styleId="Char1CharCharCharChar">
    <w:name w:val="Char1 Char Char Char Char"/>
    <w:basedOn w:val="a"/>
    <w:rsid w:val="00196134"/>
    <w:pPr>
      <w:spacing w:after="160" w:line="240" w:lineRule="exact"/>
      <w:ind w:left="0" w:right="0"/>
      <w:jc w:val="left"/>
    </w:pPr>
    <w:rPr>
      <w:rFonts w:ascii="Verdana" w:hAnsi="Verdana"/>
      <w:lang w:val="en-US" w:eastAsia="ar-SA"/>
    </w:rPr>
  </w:style>
  <w:style w:type="paragraph" w:customStyle="1" w:styleId="Char10">
    <w:name w:val="Char1"/>
    <w:basedOn w:val="a"/>
    <w:rsid w:val="00196134"/>
    <w:pPr>
      <w:spacing w:after="160" w:line="240" w:lineRule="exact"/>
      <w:ind w:left="0" w:right="0"/>
      <w:jc w:val="left"/>
    </w:pPr>
    <w:rPr>
      <w:rFonts w:ascii="Verdana" w:hAnsi="Verdana"/>
      <w:lang w:val="en-US" w:eastAsia="ar-SA"/>
    </w:rPr>
  </w:style>
  <w:style w:type="paragraph" w:customStyle="1" w:styleId="Char1CharCharCharCharChar">
    <w:name w:val="Char1 Char Char Char Char Char"/>
    <w:basedOn w:val="a"/>
    <w:rsid w:val="00196134"/>
    <w:pPr>
      <w:spacing w:after="160" w:line="240" w:lineRule="exact"/>
      <w:ind w:left="0" w:right="0"/>
      <w:jc w:val="left"/>
    </w:pPr>
    <w:rPr>
      <w:rFonts w:ascii="Verdana" w:hAnsi="Verdana"/>
      <w:lang w:val="en-US" w:eastAsia="ar-SA"/>
    </w:rPr>
  </w:style>
  <w:style w:type="paragraph" w:customStyle="1" w:styleId="Heading4numbered">
    <w:name w:val="Heading 4 numbered"/>
    <w:basedOn w:val="4"/>
    <w:rsid w:val="00196134"/>
    <w:pPr>
      <w:keepNext/>
      <w:autoSpaceDE/>
      <w:autoSpaceDN/>
      <w:adjustRightInd/>
      <w:spacing w:before="240" w:after="120"/>
      <w:ind w:left="283" w:right="0" w:hanging="283"/>
      <w:jc w:val="center"/>
    </w:pPr>
    <w:rPr>
      <w:rFonts w:ascii="Tahoma" w:hAnsi="Tahoma"/>
      <w:lang w:eastAsia="ar-SA"/>
    </w:rPr>
  </w:style>
  <w:style w:type="paragraph" w:customStyle="1" w:styleId="Char1CharCharCharCharCharCharCharCharCharCharCharChar">
    <w:name w:val="Char1 Char Char Char Char Char Char Char Char Char Char Char Char"/>
    <w:basedOn w:val="a"/>
    <w:rsid w:val="00196134"/>
    <w:pPr>
      <w:spacing w:after="160" w:line="240" w:lineRule="exact"/>
      <w:ind w:left="0" w:right="0"/>
      <w:jc w:val="left"/>
    </w:pPr>
    <w:rPr>
      <w:rFonts w:ascii="Verdana" w:hAnsi="Verdana"/>
      <w:lang w:val="en-US" w:eastAsia="ar-SA"/>
    </w:rPr>
  </w:style>
  <w:style w:type="paragraph" w:customStyle="1" w:styleId="CharCharCharCharCharCharCharCharCharCharCharCharCharCharCharCharChar">
    <w:name w:val="Char Char Char Char Char Char Char Char Char Char Char Char Char Char Char Char Char"/>
    <w:basedOn w:val="a"/>
    <w:rsid w:val="00196134"/>
    <w:pPr>
      <w:spacing w:after="160" w:line="240" w:lineRule="exact"/>
      <w:ind w:left="0" w:right="0"/>
      <w:jc w:val="left"/>
    </w:pPr>
    <w:rPr>
      <w:rFonts w:ascii="Tahoma" w:hAnsi="Tahoma"/>
      <w:sz w:val="18"/>
      <w:lang w:val="en-US" w:eastAsia="ar-SA"/>
    </w:rPr>
  </w:style>
  <w:style w:type="paragraph" w:customStyle="1" w:styleId="TitleCover">
    <w:name w:val="Title Cover"/>
    <w:basedOn w:val="a"/>
    <w:next w:val="a"/>
    <w:rsid w:val="00196134"/>
    <w:pPr>
      <w:keepNext/>
      <w:keepLines/>
      <w:spacing w:before="600" w:after="120"/>
      <w:ind w:left="1134" w:right="567"/>
      <w:jc w:val="left"/>
    </w:pPr>
    <w:rPr>
      <w:rFonts w:ascii="Arial" w:hAnsi="Arial"/>
      <w:b/>
      <w:kern w:val="1"/>
      <w:sz w:val="28"/>
      <w:lang w:eastAsia="ar-SA"/>
    </w:rPr>
  </w:style>
  <w:style w:type="paragraph" w:customStyle="1" w:styleId="Char1CharCharCharCharCharCharCharCharCharCharCharCharCharCharChar">
    <w:name w:val="Char1 Char Char Char Char Char Char Char Char Char Char Char Char Char Char Char"/>
    <w:basedOn w:val="a"/>
    <w:rsid w:val="00196134"/>
    <w:pPr>
      <w:spacing w:after="160" w:line="240" w:lineRule="exact"/>
      <w:ind w:left="0" w:right="0"/>
      <w:jc w:val="left"/>
    </w:pPr>
    <w:rPr>
      <w:rFonts w:ascii="Verdana" w:hAnsi="Verdana"/>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
    <w:rsid w:val="00196134"/>
    <w:pPr>
      <w:spacing w:after="160" w:line="240" w:lineRule="exact"/>
      <w:ind w:left="0" w:right="0"/>
      <w:jc w:val="left"/>
    </w:pPr>
    <w:rPr>
      <w:rFonts w:ascii="Verdana" w:hAnsi="Verdana"/>
      <w:lang w:val="en-US" w:eastAsia="ar-SA"/>
    </w:rPr>
  </w:style>
  <w:style w:type="paragraph" w:customStyle="1" w:styleId="Char1CharCharCharCharCharCharCharCharCharCharCharCharCharCharChar1">
    <w:name w:val="Char1 Char Char Char Char Char Char Char Char Char Char Char Char Char Char Char1"/>
    <w:basedOn w:val="a"/>
    <w:rsid w:val="00196134"/>
    <w:pPr>
      <w:spacing w:after="160" w:line="240" w:lineRule="exact"/>
      <w:ind w:left="0" w:right="0"/>
      <w:jc w:val="left"/>
    </w:pPr>
    <w:rPr>
      <w:rFonts w:ascii="Verdana" w:hAnsi="Verdana"/>
      <w:lang w:val="en-US" w:eastAsia="ar-SA"/>
    </w:rPr>
  </w:style>
  <w:style w:type="paragraph" w:customStyle="1" w:styleId="Specbody">
    <w:name w:val="Spec_body"/>
    <w:basedOn w:val="a"/>
    <w:rsid w:val="00196134"/>
    <w:pPr>
      <w:spacing w:after="120"/>
      <w:ind w:left="0" w:right="0"/>
    </w:pPr>
    <w:rPr>
      <w:sz w:val="22"/>
      <w:szCs w:val="24"/>
      <w:lang w:eastAsia="ar-SA"/>
    </w:rPr>
  </w:style>
  <w:style w:type="paragraph" w:customStyle="1" w:styleId="Speccentered">
    <w:name w:val="Spec_centered"/>
    <w:basedOn w:val="a"/>
    <w:rsid w:val="00196134"/>
    <w:pPr>
      <w:spacing w:after="120"/>
      <w:ind w:left="0" w:right="0"/>
      <w:jc w:val="center"/>
    </w:pPr>
    <w:rPr>
      <w:sz w:val="22"/>
      <w:szCs w:val="24"/>
      <w:lang w:eastAsia="ar-SA"/>
    </w:rPr>
  </w:style>
  <w:style w:type="paragraph" w:customStyle="1" w:styleId="Spectitle">
    <w:name w:val="Spec_title"/>
    <w:basedOn w:val="a"/>
    <w:rsid w:val="00196134"/>
    <w:pPr>
      <w:keepLines/>
      <w:spacing w:after="120"/>
      <w:ind w:left="0" w:right="0"/>
    </w:pPr>
    <w:rPr>
      <w:b/>
      <w:sz w:val="22"/>
      <w:szCs w:val="24"/>
      <w:lang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
    <w:rsid w:val="00196134"/>
    <w:pPr>
      <w:spacing w:after="160" w:line="240" w:lineRule="exact"/>
      <w:ind w:left="0" w:right="0"/>
      <w:jc w:val="left"/>
    </w:pPr>
    <w:rPr>
      <w:rFonts w:ascii="Verdana" w:hAnsi="Verdana"/>
      <w:lang w:val="en-US" w:eastAsia="ar-SA"/>
    </w:rPr>
  </w:style>
  <w:style w:type="paragraph" w:customStyle="1" w:styleId="CharCharCharCharCharCharChar1CharCharCharCharCharChar">
    <w:name w:val="Char Char Char Char Char Char Char1 Char Char Char Char Char Char"/>
    <w:basedOn w:val="a"/>
    <w:rsid w:val="00196134"/>
    <w:pPr>
      <w:spacing w:after="160" w:line="240" w:lineRule="exact"/>
      <w:ind w:left="0" w:right="0"/>
      <w:jc w:val="left"/>
    </w:pPr>
    <w:rPr>
      <w:rFonts w:ascii="Verdana" w:hAnsi="Verdana"/>
      <w:lang w:val="en-US" w:eastAsia="ar-SA"/>
    </w:rPr>
  </w:style>
  <w:style w:type="paragraph" w:customStyle="1" w:styleId="Heading2h2">
    <w:name w:val="Heading 2.h2"/>
    <w:basedOn w:val="a"/>
    <w:next w:val="a"/>
    <w:rsid w:val="00196134"/>
    <w:pPr>
      <w:keepNext/>
      <w:ind w:left="0" w:right="0"/>
      <w:jc w:val="center"/>
    </w:pPr>
    <w:rPr>
      <w:rFonts w:ascii="Arial" w:hAnsi="Arial"/>
      <w:b/>
      <w:sz w:val="24"/>
      <w:lang w:eastAsia="ar-SA"/>
    </w:rPr>
  </w:style>
  <w:style w:type="paragraph" w:customStyle="1" w:styleId="aff8">
    <w:name w:val="Πιν_Βασικό"/>
    <w:basedOn w:val="aff0"/>
    <w:rsid w:val="00196134"/>
    <w:pPr>
      <w:spacing w:after="0"/>
      <w:jc w:val="left"/>
    </w:pPr>
  </w:style>
  <w:style w:type="paragraph" w:customStyle="1" w:styleId="-10">
    <w:name w:val="Κουκίδες-1"/>
    <w:basedOn w:val="a"/>
    <w:rsid w:val="00196134"/>
    <w:pPr>
      <w:tabs>
        <w:tab w:val="left" w:pos="3705"/>
      </w:tabs>
      <w:spacing w:before="60"/>
      <w:ind w:left="737" w:right="0" w:hanging="340"/>
    </w:pPr>
    <w:rPr>
      <w:rFonts w:ascii="Tahoma" w:hAnsi="Tahoma"/>
      <w:szCs w:val="22"/>
      <w:lang w:eastAsia="ar-SA"/>
    </w:rPr>
  </w:style>
  <w:style w:type="paragraph" w:customStyle="1" w:styleId="Tablenormal">
    <w:name w:val="Table normal"/>
    <w:basedOn w:val="a"/>
    <w:rsid w:val="00196134"/>
    <w:pPr>
      <w:overflowPunct w:val="0"/>
      <w:autoSpaceDE w:val="0"/>
      <w:spacing w:before="40" w:after="40"/>
      <w:ind w:left="227" w:right="0"/>
      <w:jc w:val="left"/>
      <w:textAlignment w:val="baseline"/>
    </w:pPr>
    <w:rPr>
      <w:rFonts w:ascii="Arial" w:hAnsi="Arial"/>
      <w:lang w:eastAsia="he-IL" w:bidi="he-IL"/>
    </w:rPr>
  </w:style>
  <w:style w:type="paragraph" w:customStyle="1" w:styleId="TableText0">
    <w:name w:val="Table Text"/>
    <w:basedOn w:val="a"/>
    <w:rsid w:val="00196134"/>
    <w:pPr>
      <w:spacing w:before="60"/>
      <w:ind w:left="0" w:right="0"/>
    </w:pPr>
    <w:rPr>
      <w:rFonts w:ascii="Arial" w:hAnsi="Arial" w:cs="Tahoma"/>
      <w:sz w:val="18"/>
      <w:szCs w:val="18"/>
      <w:lang w:eastAsia="ar-SA"/>
    </w:rPr>
  </w:style>
  <w:style w:type="paragraph" w:customStyle="1" w:styleId="CharChar14">
    <w:name w:val="Char Char1"/>
    <w:basedOn w:val="a"/>
    <w:rsid w:val="00196134"/>
    <w:pPr>
      <w:spacing w:after="160" w:line="240" w:lineRule="exact"/>
      <w:ind w:left="0" w:right="0"/>
      <w:jc w:val="left"/>
    </w:pPr>
    <w:rPr>
      <w:rFonts w:ascii="Verdana" w:hAnsi="Verdana"/>
      <w:lang w:val="en-US" w:eastAsia="ar-SA"/>
    </w:rPr>
  </w:style>
  <w:style w:type="paragraph" w:customStyle="1" w:styleId="aff9">
    <w:name w:val="Πιν_αα"/>
    <w:basedOn w:val="a"/>
    <w:rsid w:val="00196134"/>
    <w:pPr>
      <w:tabs>
        <w:tab w:val="left" w:pos="-2252"/>
        <w:tab w:val="left" w:pos="1780"/>
        <w:tab w:val="left" w:pos="2080"/>
      </w:tabs>
      <w:overflowPunct w:val="0"/>
      <w:autoSpaceDE w:val="0"/>
      <w:spacing w:before="60"/>
      <w:ind w:left="340" w:right="0" w:hanging="340"/>
      <w:jc w:val="right"/>
      <w:textAlignment w:val="baseline"/>
    </w:pPr>
    <w:rPr>
      <w:rFonts w:ascii="Tahoma" w:hAnsi="Tahoma" w:cs="Tahoma"/>
      <w:lang w:eastAsia="ar-SA"/>
    </w:rPr>
  </w:style>
  <w:style w:type="paragraph" w:customStyle="1" w:styleId="31">
    <w:name w:val="Λίστα με κουκκίδες 31"/>
    <w:basedOn w:val="a"/>
    <w:rsid w:val="00196134"/>
    <w:pPr>
      <w:numPr>
        <w:numId w:val="2"/>
      </w:numPr>
      <w:tabs>
        <w:tab w:val="left" w:pos="4630"/>
      </w:tabs>
      <w:spacing w:before="120" w:after="120"/>
      <w:ind w:right="0"/>
    </w:pPr>
    <w:rPr>
      <w:rFonts w:ascii="Futura Bk" w:hAnsi="Futura Bk"/>
      <w:lang w:eastAsia="ar-SA"/>
    </w:rPr>
  </w:style>
  <w:style w:type="paragraph" w:customStyle="1" w:styleId="affa">
    <w:name w:val="Πιν_Βασικό_Έμφαση"/>
    <w:basedOn w:val="aff8"/>
    <w:rsid w:val="00196134"/>
    <w:rPr>
      <w:rFonts w:cs="Tahoma"/>
      <w:b/>
      <w:bCs/>
    </w:rPr>
  </w:style>
  <w:style w:type="paragraph" w:customStyle="1" w:styleId="Heading">
    <w:name w:val="Heading"/>
    <w:basedOn w:val="2"/>
    <w:rsid w:val="00196134"/>
    <w:pPr>
      <w:widowControl w:val="0"/>
      <w:spacing w:before="120" w:line="360" w:lineRule="auto"/>
      <w:ind w:left="0" w:right="0"/>
    </w:pPr>
    <w:rPr>
      <w:rFonts w:ascii="Verdana" w:hAnsi="Verdana" w:cs="Tahoma"/>
      <w:bCs w:val="0"/>
      <w:i w:val="0"/>
      <w:iCs w:val="0"/>
      <w:sz w:val="24"/>
      <w:szCs w:val="20"/>
      <w:lang w:eastAsia="ar-SA"/>
    </w:rPr>
  </w:style>
  <w:style w:type="paragraph" w:customStyle="1" w:styleId="1f1">
    <w:name w:val="Παράγραφος λίστας1"/>
    <w:basedOn w:val="a"/>
    <w:rsid w:val="00196134"/>
    <w:pPr>
      <w:spacing w:after="120"/>
      <w:ind w:left="720" w:right="0"/>
    </w:pPr>
    <w:rPr>
      <w:rFonts w:ascii="Tahoma" w:hAnsi="Tahoma"/>
      <w:lang w:eastAsia="ar-SA"/>
    </w:rPr>
  </w:style>
  <w:style w:type="paragraph" w:customStyle="1" w:styleId="Charb">
    <w:name w:val="Char"/>
    <w:basedOn w:val="a"/>
    <w:rsid w:val="00196134"/>
    <w:pPr>
      <w:spacing w:after="160" w:line="240" w:lineRule="exact"/>
      <w:ind w:left="0" w:right="0"/>
      <w:jc w:val="left"/>
    </w:pPr>
    <w:rPr>
      <w:rFonts w:ascii="Tahoma" w:hAnsi="Tahoma"/>
      <w:lang w:val="en-US" w:eastAsia="ar-SA"/>
    </w:rPr>
  </w:style>
  <w:style w:type="paragraph" w:customStyle="1" w:styleId="MyText">
    <w:name w:val="MyText"/>
    <w:basedOn w:val="a"/>
    <w:rsid w:val="00196134"/>
    <w:pPr>
      <w:tabs>
        <w:tab w:val="left" w:pos="7110"/>
      </w:tabs>
      <w:spacing w:before="180" w:line="360" w:lineRule="auto"/>
      <w:ind w:left="1134" w:right="0" w:hanging="1134"/>
    </w:pPr>
    <w:rPr>
      <w:spacing w:val="20"/>
      <w:sz w:val="22"/>
      <w:szCs w:val="22"/>
      <w:lang w:val="en-AU" w:eastAsia="ar-SA"/>
    </w:rPr>
  </w:style>
  <w:style w:type="paragraph" w:customStyle="1" w:styleId="MyApp">
    <w:name w:val="MyApp"/>
    <w:rsid w:val="00196134"/>
    <w:pPr>
      <w:numPr>
        <w:numId w:val="11"/>
      </w:numPr>
      <w:tabs>
        <w:tab w:val="left" w:pos="1134"/>
      </w:tabs>
      <w:suppressAutoHyphens/>
      <w:spacing w:before="360" w:after="240"/>
      <w:ind w:right="0"/>
      <w:jc w:val="left"/>
    </w:pPr>
    <w:rPr>
      <w:rFonts w:ascii="Tahoma" w:eastAsia="Arial" w:hAnsi="Tahoma" w:cs="Tahoma"/>
      <w:b/>
      <w:bCs/>
      <w:sz w:val="24"/>
      <w:szCs w:val="24"/>
      <w:lang w:eastAsia="ar-SA"/>
    </w:rPr>
  </w:style>
  <w:style w:type="paragraph" w:customStyle="1" w:styleId="MyAppHd2">
    <w:name w:val="MyAppHd2"/>
    <w:basedOn w:val="a"/>
    <w:rsid w:val="00196134"/>
    <w:pPr>
      <w:tabs>
        <w:tab w:val="left" w:pos="1134"/>
      </w:tabs>
      <w:spacing w:before="360" w:line="360" w:lineRule="auto"/>
      <w:ind w:left="360" w:right="0" w:hanging="360"/>
    </w:pPr>
    <w:rPr>
      <w:b/>
      <w:bCs/>
      <w:spacing w:val="20"/>
      <w:sz w:val="22"/>
      <w:szCs w:val="22"/>
      <w:lang w:val="en-AU" w:eastAsia="ar-SA"/>
    </w:rPr>
  </w:style>
  <w:style w:type="paragraph" w:customStyle="1" w:styleId="affb">
    <w:name w:val="Περιεχόμενα πλαισίου"/>
    <w:basedOn w:val="a4"/>
    <w:rsid w:val="00196134"/>
    <w:pPr>
      <w:tabs>
        <w:tab w:val="clear" w:pos="900"/>
        <w:tab w:val="clear" w:pos="4680"/>
        <w:tab w:val="clear" w:pos="6300"/>
      </w:tabs>
      <w:spacing w:after="120"/>
      <w:ind w:left="0" w:right="0"/>
    </w:pPr>
    <w:rPr>
      <w:rFonts w:ascii="Arial" w:hAnsi="Arial" w:cs="Times New Roman"/>
      <w:sz w:val="24"/>
      <w:szCs w:val="20"/>
      <w:lang w:eastAsia="ar-SA"/>
    </w:rPr>
  </w:style>
  <w:style w:type="paragraph" w:customStyle="1" w:styleId="affc">
    <w:name w:val="Περιεχόμενα πίνακα"/>
    <w:basedOn w:val="a"/>
    <w:rsid w:val="00196134"/>
    <w:pPr>
      <w:suppressLineNumbers/>
      <w:ind w:left="0" w:right="0"/>
      <w:jc w:val="left"/>
    </w:pPr>
    <w:rPr>
      <w:lang w:eastAsia="ar-SA"/>
    </w:rPr>
  </w:style>
  <w:style w:type="paragraph" w:customStyle="1" w:styleId="affd">
    <w:name w:val="Επικεφαλίδα πίνακα"/>
    <w:basedOn w:val="affc"/>
    <w:rsid w:val="00196134"/>
    <w:pPr>
      <w:jc w:val="center"/>
    </w:pPr>
    <w:rPr>
      <w:b/>
      <w:bCs/>
    </w:rPr>
  </w:style>
  <w:style w:type="paragraph" w:customStyle="1" w:styleId="CharCharCharCharCharChar1">
    <w:name w:val="Char Char Char Char Char Char1"/>
    <w:basedOn w:val="a"/>
    <w:rsid w:val="00196134"/>
    <w:pPr>
      <w:spacing w:after="160" w:line="240" w:lineRule="exact"/>
      <w:ind w:left="0" w:right="0"/>
      <w:jc w:val="left"/>
    </w:pPr>
    <w:rPr>
      <w:rFonts w:ascii="Verdana" w:hAnsi="Verdana"/>
      <w:lang w:val="en-US" w:eastAsia="ar-SA"/>
    </w:rPr>
  </w:style>
  <w:style w:type="paragraph" w:customStyle="1" w:styleId="Normal20">
    <w:name w:val="Normal 2"/>
    <w:basedOn w:val="a"/>
    <w:link w:val="Normal2Char"/>
    <w:qFormat/>
    <w:rsid w:val="00196134"/>
    <w:pPr>
      <w:overflowPunct w:val="0"/>
      <w:autoSpaceDE w:val="0"/>
      <w:autoSpaceDN w:val="0"/>
      <w:adjustRightInd w:val="0"/>
      <w:spacing w:before="120"/>
      <w:ind w:left="0" w:right="0"/>
    </w:pPr>
    <w:rPr>
      <w:rFonts w:ascii="CG Times (W1)" w:hAnsi="CG Times (W1)"/>
      <w:sz w:val="24"/>
      <w:lang w:val="en-GB"/>
    </w:rPr>
  </w:style>
  <w:style w:type="paragraph" w:styleId="34">
    <w:name w:val="Body Text Indent 3"/>
    <w:basedOn w:val="a"/>
    <w:link w:val="3Char0"/>
    <w:rsid w:val="00196134"/>
    <w:pPr>
      <w:spacing w:after="120"/>
      <w:ind w:left="283" w:right="0"/>
      <w:jc w:val="left"/>
    </w:pPr>
    <w:rPr>
      <w:sz w:val="16"/>
      <w:szCs w:val="16"/>
      <w:lang w:eastAsia="ar-SA"/>
    </w:rPr>
  </w:style>
  <w:style w:type="character" w:customStyle="1" w:styleId="3Char0">
    <w:name w:val="Σώμα κείμενου με εσοχή 3 Char"/>
    <w:basedOn w:val="a0"/>
    <w:link w:val="34"/>
    <w:rsid w:val="00196134"/>
    <w:rPr>
      <w:rFonts w:ascii="Times New Roman" w:eastAsia="Times New Roman" w:hAnsi="Times New Roman"/>
      <w:sz w:val="16"/>
      <w:szCs w:val="16"/>
      <w:lang w:eastAsia="ar-SA"/>
    </w:rPr>
  </w:style>
  <w:style w:type="paragraph" w:styleId="35">
    <w:name w:val="Body Text 3"/>
    <w:basedOn w:val="a"/>
    <w:link w:val="3Char1"/>
    <w:rsid w:val="00196134"/>
    <w:pPr>
      <w:spacing w:after="120"/>
      <w:ind w:left="0" w:right="0"/>
      <w:jc w:val="left"/>
    </w:pPr>
    <w:rPr>
      <w:sz w:val="16"/>
      <w:szCs w:val="16"/>
      <w:lang w:eastAsia="ar-SA"/>
    </w:rPr>
  </w:style>
  <w:style w:type="character" w:customStyle="1" w:styleId="3Char1">
    <w:name w:val="Σώμα κείμενου 3 Char"/>
    <w:basedOn w:val="a0"/>
    <w:link w:val="35"/>
    <w:rsid w:val="00196134"/>
    <w:rPr>
      <w:rFonts w:ascii="Times New Roman" w:eastAsia="Times New Roman" w:hAnsi="Times New Roman"/>
      <w:sz w:val="16"/>
      <w:szCs w:val="16"/>
      <w:lang w:eastAsia="ar-SA"/>
    </w:rPr>
  </w:style>
  <w:style w:type="paragraph" w:customStyle="1" w:styleId="2h2">
    <w:name w:val="Επικεφαλίδα 2.h2"/>
    <w:basedOn w:val="12"/>
    <w:next w:val="a"/>
    <w:rsid w:val="00196134"/>
    <w:pPr>
      <w:tabs>
        <w:tab w:val="clear" w:pos="5220"/>
      </w:tabs>
      <w:spacing w:before="240" w:after="60" w:line="240" w:lineRule="auto"/>
      <w:ind w:left="851" w:right="0" w:hanging="851"/>
      <w:jc w:val="left"/>
      <w:outlineLvl w:val="9"/>
    </w:pPr>
    <w:rPr>
      <w:rFonts w:ascii="Arial" w:hAnsi="Arial"/>
      <w:bCs w:val="0"/>
      <w:caps/>
      <w:kern w:val="28"/>
      <w:sz w:val="36"/>
      <w:szCs w:val="20"/>
      <w:u w:val="none"/>
      <w:lang w:val="en-GB"/>
    </w:rPr>
  </w:style>
  <w:style w:type="paragraph" w:customStyle="1" w:styleId="Bulletbl2">
    <w:name w:val="Bullet.bl2"/>
    <w:basedOn w:val="a"/>
    <w:rsid w:val="00196134"/>
    <w:pPr>
      <w:spacing w:before="40" w:after="40"/>
      <w:ind w:left="538" w:right="0" w:hanging="357"/>
    </w:pPr>
    <w:rPr>
      <w:sz w:val="24"/>
      <w:lang w:val="en-US" w:eastAsia="el-GR"/>
    </w:rPr>
  </w:style>
  <w:style w:type="paragraph" w:customStyle="1" w:styleId="Bullet-1">
    <w:name w:val="Bullet-1"/>
    <w:basedOn w:val="a"/>
    <w:next w:val="a"/>
    <w:rsid w:val="00196134"/>
    <w:pPr>
      <w:spacing w:before="240" w:line="288" w:lineRule="atLeast"/>
      <w:ind w:left="1440" w:right="0" w:hanging="360"/>
    </w:pPr>
    <w:rPr>
      <w:sz w:val="26"/>
      <w:lang w:val="en-GB" w:eastAsia="el-GR"/>
    </w:rPr>
  </w:style>
  <w:style w:type="paragraph" w:customStyle="1" w:styleId="wfxRecipient">
    <w:name w:val="wfxRecipient"/>
    <w:basedOn w:val="a"/>
    <w:rsid w:val="00196134"/>
    <w:pPr>
      <w:spacing w:before="120"/>
      <w:ind w:left="0" w:right="0"/>
    </w:pPr>
    <w:rPr>
      <w:sz w:val="24"/>
      <w:lang w:val="en-GB" w:eastAsia="el-GR"/>
    </w:rPr>
  </w:style>
  <w:style w:type="character" w:customStyle="1" w:styleId="Charc">
    <w:name w:val="Κείμενο σημείωσης τέλους Char"/>
    <w:link w:val="affe"/>
    <w:uiPriority w:val="99"/>
    <w:rsid w:val="00196134"/>
    <w:rPr>
      <w:lang w:val="en-GB"/>
    </w:rPr>
  </w:style>
  <w:style w:type="paragraph" w:styleId="affe">
    <w:name w:val="endnote text"/>
    <w:basedOn w:val="a"/>
    <w:link w:val="Charc"/>
    <w:uiPriority w:val="99"/>
    <w:rsid w:val="00196134"/>
    <w:pPr>
      <w:spacing w:before="120"/>
      <w:ind w:left="0" w:right="0"/>
    </w:pPr>
    <w:rPr>
      <w:rFonts w:ascii="Calibri" w:eastAsia="Calibri" w:hAnsi="Calibri"/>
      <w:lang w:val="en-GB" w:eastAsia="el-GR"/>
    </w:rPr>
  </w:style>
  <w:style w:type="character" w:customStyle="1" w:styleId="Char11">
    <w:name w:val="Κείμενο σημείωσης τέλους Char1"/>
    <w:basedOn w:val="a0"/>
    <w:uiPriority w:val="99"/>
    <w:rsid w:val="00196134"/>
    <w:rPr>
      <w:rFonts w:ascii="Times New Roman" w:eastAsia="Times New Roman" w:hAnsi="Times New Roman"/>
      <w:lang w:eastAsia="en-US"/>
    </w:rPr>
  </w:style>
  <w:style w:type="paragraph" w:styleId="afff">
    <w:name w:val="caption"/>
    <w:basedOn w:val="a"/>
    <w:next w:val="a"/>
    <w:qFormat/>
    <w:locked/>
    <w:rsid w:val="00196134"/>
    <w:pPr>
      <w:spacing w:before="120"/>
      <w:ind w:left="284" w:right="0" w:hanging="284"/>
    </w:pPr>
    <w:rPr>
      <w:rFonts w:ascii="Arial" w:hAnsi="Arial"/>
      <w:bCs/>
      <w:i/>
      <w:iCs/>
      <w:sz w:val="22"/>
      <w:lang w:eastAsia="el-GR"/>
    </w:rPr>
  </w:style>
  <w:style w:type="paragraph" w:customStyle="1" w:styleId="Body">
    <w:name w:val="Body"/>
    <w:basedOn w:val="a"/>
    <w:rsid w:val="00196134"/>
    <w:pPr>
      <w:spacing w:before="120"/>
      <w:ind w:left="0" w:right="0"/>
    </w:pPr>
    <w:rPr>
      <w:sz w:val="24"/>
      <w:lang w:val="en-GB" w:eastAsia="el-GR"/>
    </w:rPr>
  </w:style>
  <w:style w:type="paragraph" w:customStyle="1" w:styleId="CharChar1CharCharChar">
    <w:name w:val="Char Char1 Char Char Char"/>
    <w:basedOn w:val="a"/>
    <w:rsid w:val="00196134"/>
    <w:pPr>
      <w:spacing w:after="160" w:line="240" w:lineRule="exact"/>
      <w:ind w:left="0" w:right="0"/>
      <w:jc w:val="left"/>
    </w:pPr>
    <w:rPr>
      <w:rFonts w:ascii="Verdana" w:hAnsi="Verdana"/>
      <w:lang w:val="en-US"/>
    </w:rPr>
  </w:style>
  <w:style w:type="paragraph" w:customStyle="1" w:styleId="1f2">
    <w:name w:val="Παράγραφος λίστας1"/>
    <w:basedOn w:val="a"/>
    <w:uiPriority w:val="34"/>
    <w:qFormat/>
    <w:rsid w:val="00196134"/>
    <w:pPr>
      <w:ind w:left="720" w:right="0"/>
      <w:jc w:val="left"/>
    </w:pPr>
    <w:rPr>
      <w:rFonts w:ascii="Arial" w:hAnsi="Arial"/>
      <w:sz w:val="24"/>
      <w:lang w:eastAsia="el-GR"/>
    </w:rPr>
  </w:style>
  <w:style w:type="paragraph" w:customStyle="1" w:styleId="Listepte">
    <w:name w:val="Listepte"/>
    <w:rsid w:val="00196134"/>
    <w:pPr>
      <w:keepLines/>
      <w:tabs>
        <w:tab w:val="left" w:pos="1134"/>
      </w:tabs>
      <w:spacing w:before="120" w:line="280" w:lineRule="atLeast"/>
      <w:ind w:left="0" w:right="0"/>
    </w:pPr>
    <w:rPr>
      <w:rFonts w:ascii="Arial" w:eastAsia="Times New Roman" w:hAnsi="Arial"/>
      <w:noProof/>
      <w:lang w:val="it-IT" w:eastAsia="it-IT"/>
    </w:rPr>
  </w:style>
  <w:style w:type="paragraph" w:styleId="afff0">
    <w:name w:val="List Bullet"/>
    <w:basedOn w:val="a"/>
    <w:rsid w:val="00196134"/>
    <w:pPr>
      <w:tabs>
        <w:tab w:val="num" w:pos="340"/>
      </w:tabs>
      <w:spacing w:after="120" w:line="312" w:lineRule="auto"/>
      <w:ind w:left="680" w:right="0" w:hanging="340"/>
    </w:pPr>
    <w:rPr>
      <w:rFonts w:ascii="Tahoma" w:hAnsi="Tahoma"/>
      <w:noProof/>
      <w:szCs w:val="24"/>
      <w:lang w:val="en-US"/>
    </w:rPr>
  </w:style>
  <w:style w:type="paragraph" w:customStyle="1" w:styleId="Char1CharCharCharCharCharCharCharChar">
    <w:name w:val="Char1 Char Char Char Char Char Char Char Char"/>
    <w:basedOn w:val="a"/>
    <w:rsid w:val="00196134"/>
    <w:pPr>
      <w:spacing w:after="160" w:line="240" w:lineRule="exact"/>
      <w:ind w:left="0" w:right="0"/>
      <w:jc w:val="left"/>
    </w:pPr>
    <w:rPr>
      <w:rFonts w:ascii="Verdana" w:hAnsi="Verdana"/>
      <w:lang w:val="en-US"/>
    </w:rPr>
  </w:style>
  <w:style w:type="character" w:customStyle="1" w:styleId="t031">
    <w:name w:val="t031"/>
    <w:rsid w:val="00196134"/>
  </w:style>
  <w:style w:type="character" w:customStyle="1" w:styleId="afff1">
    <w:name w:val="Χαρακτήρες υποσημείωσης"/>
    <w:rsid w:val="00196134"/>
  </w:style>
  <w:style w:type="character" w:customStyle="1" w:styleId="DeltaViewInsertion">
    <w:name w:val="DeltaView Insertion"/>
    <w:rsid w:val="00196134"/>
    <w:rPr>
      <w:b/>
      <w:i/>
      <w:spacing w:val="0"/>
      <w:lang w:val="el-GR"/>
    </w:rPr>
  </w:style>
  <w:style w:type="character" w:customStyle="1" w:styleId="NormalBoldChar">
    <w:name w:val="NormalBold Char"/>
    <w:rsid w:val="00196134"/>
    <w:rPr>
      <w:rFonts w:ascii="Times New Roman" w:eastAsia="Times New Roman" w:hAnsi="Times New Roman" w:cs="Times New Roman"/>
      <w:b/>
      <w:sz w:val="24"/>
      <w:lang w:val="el-GR"/>
    </w:rPr>
  </w:style>
  <w:style w:type="character" w:styleId="afff2">
    <w:name w:val="endnote reference"/>
    <w:rsid w:val="00196134"/>
    <w:rPr>
      <w:vertAlign w:val="superscript"/>
    </w:rPr>
  </w:style>
  <w:style w:type="paragraph" w:customStyle="1" w:styleId="ChapterTitle">
    <w:name w:val="ChapterTitle"/>
    <w:basedOn w:val="a"/>
    <w:next w:val="a"/>
    <w:rsid w:val="00196134"/>
    <w:pPr>
      <w:keepNext/>
      <w:suppressAutoHyphens/>
      <w:spacing w:before="120" w:after="360" w:line="276" w:lineRule="auto"/>
      <w:ind w:left="0" w:right="0"/>
      <w:jc w:val="center"/>
    </w:pPr>
    <w:rPr>
      <w:rFonts w:ascii="Calibri" w:hAnsi="Calibri" w:cs="Calibri"/>
      <w:b/>
      <w:kern w:val="1"/>
      <w:sz w:val="22"/>
      <w:szCs w:val="22"/>
      <w:lang w:eastAsia="zh-CN"/>
    </w:rPr>
  </w:style>
  <w:style w:type="paragraph" w:customStyle="1" w:styleId="SectionTitle">
    <w:name w:val="SectionTitle"/>
    <w:basedOn w:val="a"/>
    <w:next w:val="12"/>
    <w:rsid w:val="00196134"/>
    <w:pPr>
      <w:keepNext/>
      <w:suppressAutoHyphens/>
      <w:spacing w:before="120" w:after="360" w:line="276" w:lineRule="auto"/>
      <w:ind w:left="0" w:right="0" w:firstLine="397"/>
      <w:jc w:val="center"/>
    </w:pPr>
    <w:rPr>
      <w:rFonts w:ascii="Calibri" w:hAnsi="Calibri" w:cs="Calibri"/>
      <w:b/>
      <w:smallCaps/>
      <w:kern w:val="1"/>
      <w:sz w:val="28"/>
      <w:szCs w:val="22"/>
      <w:lang w:eastAsia="zh-CN"/>
    </w:rPr>
  </w:style>
  <w:style w:type="paragraph" w:customStyle="1" w:styleId="42">
    <w:name w:val="Αρίθμηση επίπεδο 4(α)"/>
    <w:basedOn w:val="4"/>
    <w:rsid w:val="00196134"/>
    <w:pPr>
      <w:autoSpaceDE/>
      <w:autoSpaceDN/>
      <w:adjustRightInd/>
      <w:spacing w:before="60" w:after="60"/>
      <w:ind w:left="0" w:right="0"/>
    </w:pPr>
    <w:rPr>
      <w:rFonts w:cs="Times New Roman"/>
      <w:bCs w:val="0"/>
      <w:color w:val="000000"/>
      <w:w w:val="102"/>
      <w:sz w:val="24"/>
      <w:lang w:eastAsia="en-US"/>
    </w:rPr>
  </w:style>
  <w:style w:type="character" w:customStyle="1" w:styleId="Char3">
    <w:name w:val="Παράγραφος λίστας Char"/>
    <w:aliases w:val="Lettre d'introduction Char,List Paragraph - bullets Char,Bullet for Sub Section Char,Paragrafo elenco Char,1st level - Bullet List Paragraph Char,Medium Grid 1 - Accent 21 Char,Bullets in Table Lysys Char,Primus H 3 Char,bl1 Char"/>
    <w:basedOn w:val="a0"/>
    <w:link w:val="a7"/>
    <w:uiPriority w:val="1"/>
    <w:qFormat/>
    <w:rsid w:val="00F11E2E"/>
    <w:rPr>
      <w:rFonts w:ascii="Times New Roman" w:eastAsia="Times New Roman" w:hAnsi="Times New Roman"/>
      <w:lang w:eastAsia="en-US"/>
    </w:rPr>
  </w:style>
  <w:style w:type="character" w:customStyle="1" w:styleId="WW8Num1z3">
    <w:name w:val="WW8Num1z3"/>
    <w:rsid w:val="008A6CBC"/>
  </w:style>
  <w:style w:type="character" w:customStyle="1" w:styleId="WW8Num1z4">
    <w:name w:val="WW8Num1z4"/>
    <w:rsid w:val="008A6CBC"/>
  </w:style>
  <w:style w:type="character" w:customStyle="1" w:styleId="WW8Num1z5">
    <w:name w:val="WW8Num1z5"/>
    <w:rsid w:val="008A6CBC"/>
  </w:style>
  <w:style w:type="character" w:customStyle="1" w:styleId="WW8Num1z6">
    <w:name w:val="WW8Num1z6"/>
    <w:rsid w:val="008A6CBC"/>
  </w:style>
  <w:style w:type="character" w:customStyle="1" w:styleId="WW8Num1z7">
    <w:name w:val="WW8Num1z7"/>
    <w:rsid w:val="008A6CBC"/>
  </w:style>
  <w:style w:type="character" w:customStyle="1" w:styleId="WW8Num1z8">
    <w:name w:val="WW8Num1z8"/>
    <w:rsid w:val="008A6CBC"/>
  </w:style>
  <w:style w:type="character" w:customStyle="1" w:styleId="WW8Num2z3">
    <w:name w:val="WW8Num2z3"/>
    <w:rsid w:val="008A6CBC"/>
  </w:style>
  <w:style w:type="character" w:customStyle="1" w:styleId="WW8Num2z4">
    <w:name w:val="WW8Num2z4"/>
    <w:rsid w:val="008A6CBC"/>
  </w:style>
  <w:style w:type="character" w:customStyle="1" w:styleId="WW8Num2z5">
    <w:name w:val="WW8Num2z5"/>
    <w:rsid w:val="008A6CBC"/>
  </w:style>
  <w:style w:type="character" w:customStyle="1" w:styleId="WW8Num2z6">
    <w:name w:val="WW8Num2z6"/>
    <w:rsid w:val="008A6CBC"/>
  </w:style>
  <w:style w:type="character" w:customStyle="1" w:styleId="WW8Num2z7">
    <w:name w:val="WW8Num2z7"/>
    <w:rsid w:val="008A6CBC"/>
  </w:style>
  <w:style w:type="character" w:customStyle="1" w:styleId="WW8Num2z8">
    <w:name w:val="WW8Num2z8"/>
    <w:rsid w:val="008A6CBC"/>
  </w:style>
  <w:style w:type="character" w:customStyle="1" w:styleId="WW8Num3z3">
    <w:name w:val="WW8Num3z3"/>
    <w:rsid w:val="008A6CBC"/>
  </w:style>
  <w:style w:type="character" w:customStyle="1" w:styleId="WW8Num3z4">
    <w:name w:val="WW8Num3z4"/>
    <w:rsid w:val="008A6CBC"/>
  </w:style>
  <w:style w:type="character" w:customStyle="1" w:styleId="WW8Num3z5">
    <w:name w:val="WW8Num3z5"/>
    <w:rsid w:val="008A6CBC"/>
  </w:style>
  <w:style w:type="character" w:customStyle="1" w:styleId="WW8Num3z6">
    <w:name w:val="WW8Num3z6"/>
    <w:rsid w:val="008A6CBC"/>
  </w:style>
  <w:style w:type="character" w:customStyle="1" w:styleId="WW8Num3z7">
    <w:name w:val="WW8Num3z7"/>
    <w:rsid w:val="008A6CBC"/>
  </w:style>
  <w:style w:type="character" w:customStyle="1" w:styleId="WW8Num3z8">
    <w:name w:val="WW8Num3z8"/>
    <w:rsid w:val="008A6CBC"/>
  </w:style>
  <w:style w:type="character" w:customStyle="1" w:styleId="WW8Num4z4">
    <w:name w:val="WW8Num4z4"/>
    <w:rsid w:val="008A6CBC"/>
  </w:style>
  <w:style w:type="character" w:customStyle="1" w:styleId="WW8Num4z5">
    <w:name w:val="WW8Num4z5"/>
    <w:rsid w:val="008A6CBC"/>
  </w:style>
  <w:style w:type="character" w:customStyle="1" w:styleId="WW8Num4z6">
    <w:name w:val="WW8Num4z6"/>
    <w:rsid w:val="008A6CBC"/>
  </w:style>
  <w:style w:type="character" w:customStyle="1" w:styleId="WW8Num4z7">
    <w:name w:val="WW8Num4z7"/>
    <w:rsid w:val="008A6CBC"/>
  </w:style>
  <w:style w:type="character" w:customStyle="1" w:styleId="WW8Num4z8">
    <w:name w:val="WW8Num4z8"/>
    <w:rsid w:val="008A6CBC"/>
  </w:style>
  <w:style w:type="character" w:customStyle="1" w:styleId="WW8Num5z1">
    <w:name w:val="WW8Num5z1"/>
    <w:rsid w:val="008A6CBC"/>
    <w:rPr>
      <w:rFonts w:ascii="Courier New" w:hAnsi="Courier New" w:cs="Courier New"/>
    </w:rPr>
  </w:style>
  <w:style w:type="character" w:customStyle="1" w:styleId="WW8Num5z2">
    <w:name w:val="WW8Num5z2"/>
    <w:rsid w:val="008A6CBC"/>
    <w:rPr>
      <w:rFonts w:ascii="Wingdings" w:hAnsi="Wingdings" w:cs="Wingdings"/>
    </w:rPr>
  </w:style>
  <w:style w:type="character" w:customStyle="1" w:styleId="WW8Num5z3">
    <w:name w:val="WW8Num5z3"/>
    <w:rsid w:val="008A6CBC"/>
    <w:rPr>
      <w:rFonts w:ascii="Symbol" w:hAnsi="Symbol" w:cs="Symbol"/>
    </w:rPr>
  </w:style>
  <w:style w:type="character" w:customStyle="1" w:styleId="WW8Num6z1">
    <w:name w:val="WW8Num6z1"/>
    <w:rsid w:val="008A6CBC"/>
    <w:rPr>
      <w:rFonts w:ascii="Symbol" w:hAnsi="Symbol" w:cs="Symbol"/>
    </w:rPr>
  </w:style>
  <w:style w:type="character" w:customStyle="1" w:styleId="WW8Num6z2">
    <w:name w:val="WW8Num6z2"/>
    <w:rsid w:val="008A6CBC"/>
  </w:style>
  <w:style w:type="character" w:customStyle="1" w:styleId="WW8Num6z3">
    <w:name w:val="WW8Num6z3"/>
    <w:rsid w:val="008A6CBC"/>
  </w:style>
  <w:style w:type="character" w:customStyle="1" w:styleId="WW8Num6z4">
    <w:name w:val="WW8Num6z4"/>
    <w:rsid w:val="008A6CBC"/>
  </w:style>
  <w:style w:type="character" w:customStyle="1" w:styleId="WW8Num6z5">
    <w:name w:val="WW8Num6z5"/>
    <w:rsid w:val="008A6CBC"/>
  </w:style>
  <w:style w:type="character" w:customStyle="1" w:styleId="WW8Num6z6">
    <w:name w:val="WW8Num6z6"/>
    <w:rsid w:val="008A6CBC"/>
  </w:style>
  <w:style w:type="character" w:customStyle="1" w:styleId="WW8Num6z7">
    <w:name w:val="WW8Num6z7"/>
    <w:rsid w:val="008A6CBC"/>
  </w:style>
  <w:style w:type="character" w:customStyle="1" w:styleId="WW8Num6z8">
    <w:name w:val="WW8Num6z8"/>
    <w:rsid w:val="008A6CBC"/>
  </w:style>
  <w:style w:type="character" w:customStyle="1" w:styleId="WW8Num7z1">
    <w:name w:val="WW8Num7z1"/>
    <w:rsid w:val="008A6CBC"/>
  </w:style>
  <w:style w:type="character" w:customStyle="1" w:styleId="WW8Num7z2">
    <w:name w:val="WW8Num7z2"/>
    <w:rsid w:val="008A6CBC"/>
  </w:style>
  <w:style w:type="character" w:customStyle="1" w:styleId="WW8Num7z3">
    <w:name w:val="WW8Num7z3"/>
    <w:rsid w:val="008A6CBC"/>
  </w:style>
  <w:style w:type="character" w:customStyle="1" w:styleId="WW8Num7z4">
    <w:name w:val="WW8Num7z4"/>
    <w:rsid w:val="008A6CBC"/>
  </w:style>
  <w:style w:type="character" w:customStyle="1" w:styleId="WW8Num7z5">
    <w:name w:val="WW8Num7z5"/>
    <w:rsid w:val="008A6CBC"/>
  </w:style>
  <w:style w:type="character" w:customStyle="1" w:styleId="WW8Num7z6">
    <w:name w:val="WW8Num7z6"/>
    <w:rsid w:val="008A6CBC"/>
  </w:style>
  <w:style w:type="character" w:customStyle="1" w:styleId="WW8Num7z7">
    <w:name w:val="WW8Num7z7"/>
    <w:rsid w:val="008A6CBC"/>
  </w:style>
  <w:style w:type="character" w:customStyle="1" w:styleId="WW8Num7z8">
    <w:name w:val="WW8Num7z8"/>
    <w:rsid w:val="008A6CBC"/>
  </w:style>
  <w:style w:type="character" w:customStyle="1" w:styleId="WW8Num8z3">
    <w:name w:val="WW8Num8z3"/>
    <w:rsid w:val="008A6CBC"/>
  </w:style>
  <w:style w:type="character" w:customStyle="1" w:styleId="WW8Num8z4">
    <w:name w:val="WW8Num8z4"/>
    <w:rsid w:val="008A6CBC"/>
  </w:style>
  <w:style w:type="character" w:customStyle="1" w:styleId="WW8Num8z5">
    <w:name w:val="WW8Num8z5"/>
    <w:rsid w:val="008A6CBC"/>
  </w:style>
  <w:style w:type="character" w:customStyle="1" w:styleId="WW8Num8z6">
    <w:name w:val="WW8Num8z6"/>
    <w:rsid w:val="008A6CBC"/>
  </w:style>
  <w:style w:type="character" w:customStyle="1" w:styleId="WW8Num8z7">
    <w:name w:val="WW8Num8z7"/>
    <w:rsid w:val="008A6CBC"/>
  </w:style>
  <w:style w:type="character" w:customStyle="1" w:styleId="WW8Num8z8">
    <w:name w:val="WW8Num8z8"/>
    <w:rsid w:val="008A6CBC"/>
  </w:style>
  <w:style w:type="character" w:customStyle="1" w:styleId="WW8Num9z1">
    <w:name w:val="WW8Num9z1"/>
    <w:rsid w:val="008A6CBC"/>
  </w:style>
  <w:style w:type="character" w:customStyle="1" w:styleId="WW8Num9z2">
    <w:name w:val="WW8Num9z2"/>
    <w:rsid w:val="008A6CBC"/>
  </w:style>
  <w:style w:type="character" w:customStyle="1" w:styleId="WW8Num9z3">
    <w:name w:val="WW8Num9z3"/>
    <w:rsid w:val="008A6CBC"/>
  </w:style>
  <w:style w:type="character" w:customStyle="1" w:styleId="WW8Num9z4">
    <w:name w:val="WW8Num9z4"/>
    <w:rsid w:val="008A6CBC"/>
  </w:style>
  <w:style w:type="character" w:customStyle="1" w:styleId="WW8Num9z5">
    <w:name w:val="WW8Num9z5"/>
    <w:rsid w:val="008A6CBC"/>
  </w:style>
  <w:style w:type="character" w:customStyle="1" w:styleId="WW8Num9z6">
    <w:name w:val="WW8Num9z6"/>
    <w:rsid w:val="008A6CBC"/>
  </w:style>
  <w:style w:type="character" w:customStyle="1" w:styleId="WW8Num9z7">
    <w:name w:val="WW8Num9z7"/>
    <w:rsid w:val="008A6CBC"/>
  </w:style>
  <w:style w:type="character" w:customStyle="1" w:styleId="WW8Num9z8">
    <w:name w:val="WW8Num9z8"/>
    <w:rsid w:val="008A6CBC"/>
  </w:style>
  <w:style w:type="character" w:customStyle="1" w:styleId="WW8Num10z2">
    <w:name w:val="WW8Num10z2"/>
    <w:rsid w:val="008A6CBC"/>
  </w:style>
  <w:style w:type="character" w:customStyle="1" w:styleId="WW8Num10z3">
    <w:name w:val="WW8Num10z3"/>
    <w:rsid w:val="008A6CBC"/>
  </w:style>
  <w:style w:type="character" w:customStyle="1" w:styleId="WW8Num10z4">
    <w:name w:val="WW8Num10z4"/>
    <w:rsid w:val="008A6CBC"/>
  </w:style>
  <w:style w:type="character" w:customStyle="1" w:styleId="WW8Num10z5">
    <w:name w:val="WW8Num10z5"/>
    <w:rsid w:val="008A6CBC"/>
  </w:style>
  <w:style w:type="character" w:customStyle="1" w:styleId="WW8Num10z6">
    <w:name w:val="WW8Num10z6"/>
    <w:rsid w:val="008A6CBC"/>
  </w:style>
  <w:style w:type="character" w:customStyle="1" w:styleId="WW8Num10z7">
    <w:name w:val="WW8Num10z7"/>
    <w:rsid w:val="008A6CBC"/>
  </w:style>
  <w:style w:type="character" w:customStyle="1" w:styleId="WW8Num10z8">
    <w:name w:val="WW8Num10z8"/>
    <w:rsid w:val="008A6CBC"/>
  </w:style>
  <w:style w:type="character" w:customStyle="1" w:styleId="WW8Num12z3">
    <w:name w:val="WW8Num12z3"/>
    <w:rsid w:val="008A6CBC"/>
    <w:rPr>
      <w:rFonts w:ascii="Symbol" w:hAnsi="Symbol" w:cs="Symbol"/>
    </w:rPr>
  </w:style>
  <w:style w:type="character" w:customStyle="1" w:styleId="WW8Num13z3">
    <w:name w:val="WW8Num13z3"/>
    <w:rsid w:val="008A6CBC"/>
    <w:rPr>
      <w:rFonts w:ascii="Symbol" w:hAnsi="Symbol" w:cs="Symbol"/>
    </w:rPr>
  </w:style>
  <w:style w:type="character" w:customStyle="1" w:styleId="WW8Num14z1">
    <w:name w:val="WW8Num14z1"/>
    <w:rsid w:val="008A6CBC"/>
    <w:rPr>
      <w:rFonts w:ascii="Courier New" w:hAnsi="Courier New" w:cs="Courier New"/>
      <w:sz w:val="20"/>
    </w:rPr>
  </w:style>
  <w:style w:type="character" w:customStyle="1" w:styleId="WW8Num14z2">
    <w:name w:val="WW8Num14z2"/>
    <w:rsid w:val="008A6CBC"/>
    <w:rPr>
      <w:rFonts w:ascii="Wingdings" w:hAnsi="Wingdings" w:cs="Wingdings"/>
      <w:sz w:val="20"/>
    </w:rPr>
  </w:style>
  <w:style w:type="character" w:customStyle="1" w:styleId="WW8Num15z4">
    <w:name w:val="WW8Num15z4"/>
    <w:rsid w:val="008A6CBC"/>
  </w:style>
  <w:style w:type="character" w:customStyle="1" w:styleId="WW8Num15z6">
    <w:name w:val="WW8Num15z6"/>
    <w:rsid w:val="008A6CBC"/>
  </w:style>
  <w:style w:type="character" w:customStyle="1" w:styleId="WW8Num15z7">
    <w:name w:val="WW8Num15z7"/>
    <w:rsid w:val="008A6CBC"/>
  </w:style>
  <w:style w:type="character" w:customStyle="1" w:styleId="WW8Num15z8">
    <w:name w:val="WW8Num15z8"/>
    <w:rsid w:val="008A6CBC"/>
  </w:style>
  <w:style w:type="character" w:customStyle="1" w:styleId="WW8Num16z1">
    <w:name w:val="WW8Num16z1"/>
    <w:rsid w:val="008A6CBC"/>
    <w:rPr>
      <w:rFonts w:ascii="Courier New" w:hAnsi="Courier New" w:cs="Courier New"/>
    </w:rPr>
  </w:style>
  <w:style w:type="character" w:customStyle="1" w:styleId="WW8Num16z2">
    <w:name w:val="WW8Num16z2"/>
    <w:rsid w:val="008A6CBC"/>
    <w:rPr>
      <w:rFonts w:ascii="Wingdings" w:hAnsi="Wingdings" w:cs="Wingdings"/>
    </w:rPr>
  </w:style>
  <w:style w:type="character" w:customStyle="1" w:styleId="WW8Num17z3">
    <w:name w:val="WW8Num17z3"/>
    <w:rsid w:val="008A6CBC"/>
    <w:rPr>
      <w:rFonts w:ascii="Symbol" w:hAnsi="Symbol" w:cs="Symbol"/>
    </w:rPr>
  </w:style>
  <w:style w:type="character" w:customStyle="1" w:styleId="WW8Num18z3">
    <w:name w:val="WW8Num18z3"/>
    <w:rsid w:val="008A6CBC"/>
  </w:style>
  <w:style w:type="character" w:customStyle="1" w:styleId="WW8Num18z4">
    <w:name w:val="WW8Num18z4"/>
    <w:rsid w:val="008A6CBC"/>
  </w:style>
  <w:style w:type="character" w:customStyle="1" w:styleId="WW8Num18z5">
    <w:name w:val="WW8Num18z5"/>
    <w:rsid w:val="008A6CBC"/>
  </w:style>
  <w:style w:type="character" w:customStyle="1" w:styleId="WW8Num18z6">
    <w:name w:val="WW8Num18z6"/>
    <w:rsid w:val="008A6CBC"/>
  </w:style>
  <w:style w:type="character" w:customStyle="1" w:styleId="WW8Num18z7">
    <w:name w:val="WW8Num18z7"/>
    <w:rsid w:val="008A6CBC"/>
  </w:style>
  <w:style w:type="character" w:customStyle="1" w:styleId="WW8Num18z8">
    <w:name w:val="WW8Num18z8"/>
    <w:rsid w:val="008A6CBC"/>
  </w:style>
  <w:style w:type="character" w:customStyle="1" w:styleId="WW8Num5z4">
    <w:name w:val="WW8Num5z4"/>
    <w:rsid w:val="008A6CBC"/>
  </w:style>
  <w:style w:type="character" w:customStyle="1" w:styleId="WW8Num5z5">
    <w:name w:val="WW8Num5z5"/>
    <w:rsid w:val="008A6CBC"/>
  </w:style>
  <w:style w:type="character" w:customStyle="1" w:styleId="WW8Num5z6">
    <w:name w:val="WW8Num5z6"/>
    <w:rsid w:val="008A6CBC"/>
  </w:style>
  <w:style w:type="character" w:customStyle="1" w:styleId="WW8Num5z7">
    <w:name w:val="WW8Num5z7"/>
    <w:rsid w:val="008A6CBC"/>
  </w:style>
  <w:style w:type="character" w:customStyle="1" w:styleId="WW8Num5z8">
    <w:name w:val="WW8Num5z8"/>
    <w:rsid w:val="008A6CBC"/>
  </w:style>
  <w:style w:type="character" w:customStyle="1" w:styleId="WW8Num14z3">
    <w:name w:val="WW8Num14z3"/>
    <w:rsid w:val="008A6CBC"/>
  </w:style>
  <w:style w:type="character" w:customStyle="1" w:styleId="WW8Num14z4">
    <w:name w:val="WW8Num14z4"/>
    <w:rsid w:val="008A6CBC"/>
  </w:style>
  <w:style w:type="character" w:customStyle="1" w:styleId="WW8Num14z5">
    <w:name w:val="WW8Num14z5"/>
    <w:rsid w:val="008A6CBC"/>
  </w:style>
  <w:style w:type="character" w:customStyle="1" w:styleId="WW8Num14z6">
    <w:name w:val="WW8Num14z6"/>
    <w:rsid w:val="008A6CBC"/>
  </w:style>
  <w:style w:type="character" w:customStyle="1" w:styleId="WW8Num14z7">
    <w:name w:val="WW8Num14z7"/>
    <w:rsid w:val="008A6CBC"/>
  </w:style>
  <w:style w:type="character" w:customStyle="1" w:styleId="WW8Num14z8">
    <w:name w:val="WW8Num14z8"/>
    <w:rsid w:val="008A6CBC"/>
  </w:style>
  <w:style w:type="character" w:customStyle="1" w:styleId="WW8Num16z3">
    <w:name w:val="WW8Num16z3"/>
    <w:rsid w:val="008A6CBC"/>
    <w:rPr>
      <w:rFonts w:ascii="Symbol" w:hAnsi="Symbol" w:cs="Symbol"/>
    </w:rPr>
  </w:style>
  <w:style w:type="character" w:customStyle="1" w:styleId="WW8Num17z2">
    <w:name w:val="WW8Num17z2"/>
    <w:rsid w:val="008A6CBC"/>
  </w:style>
  <w:style w:type="character" w:customStyle="1" w:styleId="WW8Num17z4">
    <w:name w:val="WW8Num17z4"/>
    <w:rsid w:val="008A6CBC"/>
  </w:style>
  <w:style w:type="character" w:customStyle="1" w:styleId="WW8Num17z5">
    <w:name w:val="WW8Num17z5"/>
    <w:rsid w:val="008A6CBC"/>
  </w:style>
  <w:style w:type="character" w:customStyle="1" w:styleId="WW8Num17z6">
    <w:name w:val="WW8Num17z6"/>
    <w:rsid w:val="008A6CBC"/>
  </w:style>
  <w:style w:type="character" w:customStyle="1" w:styleId="WW8Num17z7">
    <w:name w:val="WW8Num17z7"/>
    <w:rsid w:val="008A6CBC"/>
  </w:style>
  <w:style w:type="character" w:customStyle="1" w:styleId="WW8Num17z8">
    <w:name w:val="WW8Num17z8"/>
    <w:rsid w:val="008A6CBC"/>
  </w:style>
  <w:style w:type="character" w:customStyle="1" w:styleId="WW8Num19z3">
    <w:name w:val="WW8Num19z3"/>
    <w:rsid w:val="008A6CBC"/>
  </w:style>
  <w:style w:type="character" w:customStyle="1" w:styleId="WW8Num19z4">
    <w:name w:val="WW8Num19z4"/>
    <w:rsid w:val="008A6CBC"/>
  </w:style>
  <w:style w:type="character" w:customStyle="1" w:styleId="WW8Num19z5">
    <w:name w:val="WW8Num19z5"/>
    <w:rsid w:val="008A6CBC"/>
  </w:style>
  <w:style w:type="character" w:customStyle="1" w:styleId="WW8Num19z6">
    <w:name w:val="WW8Num19z6"/>
    <w:rsid w:val="008A6CBC"/>
  </w:style>
  <w:style w:type="character" w:customStyle="1" w:styleId="WW8Num19z7">
    <w:name w:val="WW8Num19z7"/>
    <w:rsid w:val="008A6CBC"/>
  </w:style>
  <w:style w:type="character" w:customStyle="1" w:styleId="WW8Num19z8">
    <w:name w:val="WW8Num19z8"/>
    <w:rsid w:val="008A6CBC"/>
  </w:style>
  <w:style w:type="character" w:customStyle="1" w:styleId="WW8Num11z4">
    <w:name w:val="WW8Num11z4"/>
    <w:rsid w:val="008A6CBC"/>
  </w:style>
  <w:style w:type="character" w:customStyle="1" w:styleId="WW8Num11z5">
    <w:name w:val="WW8Num11z5"/>
    <w:rsid w:val="008A6CBC"/>
  </w:style>
  <w:style w:type="character" w:customStyle="1" w:styleId="WW8Num11z6">
    <w:name w:val="WW8Num11z6"/>
    <w:rsid w:val="008A6CBC"/>
  </w:style>
  <w:style w:type="character" w:customStyle="1" w:styleId="WW8Num11z7">
    <w:name w:val="WW8Num11z7"/>
    <w:rsid w:val="008A6CBC"/>
  </w:style>
  <w:style w:type="character" w:customStyle="1" w:styleId="WW8Num11z8">
    <w:name w:val="WW8Num11z8"/>
    <w:rsid w:val="008A6CBC"/>
  </w:style>
  <w:style w:type="character" w:customStyle="1" w:styleId="43">
    <w:name w:val="Προεπιλεγμένη γραμματοσειρά4"/>
    <w:rsid w:val="008A6CBC"/>
  </w:style>
  <w:style w:type="character" w:customStyle="1" w:styleId="WW-DefaultParagraphFont">
    <w:name w:val="WW-Default Paragraph Font"/>
    <w:rsid w:val="008A6CBC"/>
  </w:style>
  <w:style w:type="character" w:customStyle="1" w:styleId="WW-DefaultParagraphFont1">
    <w:name w:val="WW-Default Paragraph Font1"/>
    <w:rsid w:val="008A6CBC"/>
  </w:style>
  <w:style w:type="character" w:customStyle="1" w:styleId="WW-DefaultParagraphFont11">
    <w:name w:val="WW-Default Paragraph Font11"/>
    <w:rsid w:val="008A6CBC"/>
  </w:style>
  <w:style w:type="character" w:customStyle="1" w:styleId="WW-DefaultParagraphFont111">
    <w:name w:val="WW-Default Paragraph Font111"/>
    <w:rsid w:val="008A6CBC"/>
  </w:style>
  <w:style w:type="character" w:customStyle="1" w:styleId="36">
    <w:name w:val="Προεπιλεγμένη γραμματοσειρά3"/>
    <w:rsid w:val="008A6CBC"/>
  </w:style>
  <w:style w:type="character" w:customStyle="1" w:styleId="WW-DefaultParagraphFont1111">
    <w:name w:val="WW-Default Paragraph Font1111"/>
    <w:rsid w:val="008A6CBC"/>
  </w:style>
  <w:style w:type="character" w:customStyle="1" w:styleId="DefaultParagraphFont2">
    <w:name w:val="Default Paragraph Font2"/>
    <w:rsid w:val="008A6CBC"/>
  </w:style>
  <w:style w:type="character" w:customStyle="1" w:styleId="WW8Num12z4">
    <w:name w:val="WW8Num12z4"/>
    <w:rsid w:val="008A6CBC"/>
  </w:style>
  <w:style w:type="character" w:customStyle="1" w:styleId="WW8Num12z6">
    <w:name w:val="WW8Num12z6"/>
    <w:rsid w:val="008A6CBC"/>
  </w:style>
  <w:style w:type="character" w:customStyle="1" w:styleId="WW8Num12z7">
    <w:name w:val="WW8Num12z7"/>
    <w:rsid w:val="008A6CBC"/>
  </w:style>
  <w:style w:type="character" w:customStyle="1" w:styleId="WW8Num12z8">
    <w:name w:val="WW8Num12z8"/>
    <w:rsid w:val="008A6CBC"/>
  </w:style>
  <w:style w:type="character" w:customStyle="1" w:styleId="WW-DefaultParagraphFont11111">
    <w:name w:val="WW-Default Paragraph Font11111"/>
    <w:rsid w:val="008A6CBC"/>
  </w:style>
  <w:style w:type="character" w:customStyle="1" w:styleId="WW8Num13z4">
    <w:name w:val="WW8Num13z4"/>
    <w:rsid w:val="008A6CBC"/>
  </w:style>
  <w:style w:type="character" w:customStyle="1" w:styleId="WW8Num13z5">
    <w:name w:val="WW8Num13z5"/>
    <w:rsid w:val="008A6CBC"/>
  </w:style>
  <w:style w:type="character" w:customStyle="1" w:styleId="WW8Num13z6">
    <w:name w:val="WW8Num13z6"/>
    <w:rsid w:val="008A6CBC"/>
  </w:style>
  <w:style w:type="character" w:customStyle="1" w:styleId="WW8Num13z7">
    <w:name w:val="WW8Num13z7"/>
    <w:rsid w:val="008A6CBC"/>
  </w:style>
  <w:style w:type="character" w:customStyle="1" w:styleId="WW8Num13z8">
    <w:name w:val="WW8Num13z8"/>
    <w:rsid w:val="008A6CBC"/>
  </w:style>
  <w:style w:type="character" w:customStyle="1" w:styleId="WW8Num16z4">
    <w:name w:val="WW8Num16z4"/>
    <w:rsid w:val="008A6CBC"/>
  </w:style>
  <w:style w:type="character" w:customStyle="1" w:styleId="WW8Num16z5">
    <w:name w:val="WW8Num16z5"/>
    <w:rsid w:val="008A6CBC"/>
  </w:style>
  <w:style w:type="character" w:customStyle="1" w:styleId="WW8Num16z6">
    <w:name w:val="WW8Num16z6"/>
    <w:rsid w:val="008A6CBC"/>
  </w:style>
  <w:style w:type="character" w:customStyle="1" w:styleId="WW8Num16z7">
    <w:name w:val="WW8Num16z7"/>
    <w:rsid w:val="008A6CBC"/>
  </w:style>
  <w:style w:type="character" w:customStyle="1" w:styleId="WW8Num16z8">
    <w:name w:val="WW8Num16z8"/>
    <w:rsid w:val="008A6CBC"/>
  </w:style>
  <w:style w:type="character" w:customStyle="1" w:styleId="WW-DefaultParagraphFont111111">
    <w:name w:val="WW-Default Paragraph Font111111"/>
    <w:rsid w:val="008A6CBC"/>
  </w:style>
  <w:style w:type="character" w:customStyle="1" w:styleId="WW-DefaultParagraphFont1111111">
    <w:name w:val="WW-Default Paragraph Font1111111"/>
    <w:rsid w:val="008A6CBC"/>
  </w:style>
  <w:style w:type="character" w:customStyle="1" w:styleId="WW-DefaultParagraphFont11111111">
    <w:name w:val="WW-Default Paragraph Font11111111"/>
    <w:rsid w:val="008A6CBC"/>
  </w:style>
  <w:style w:type="character" w:customStyle="1" w:styleId="WW-DefaultParagraphFont111111111">
    <w:name w:val="WW-Default Paragraph Font111111111"/>
    <w:rsid w:val="008A6CBC"/>
  </w:style>
  <w:style w:type="character" w:customStyle="1" w:styleId="WW-DefaultParagraphFont1111111111">
    <w:name w:val="WW-Default Paragraph Font1111111111"/>
    <w:rsid w:val="008A6CBC"/>
  </w:style>
  <w:style w:type="character" w:customStyle="1" w:styleId="WW-DefaultParagraphFont11111111111">
    <w:name w:val="WW-Default Paragraph Font11111111111"/>
    <w:rsid w:val="008A6CBC"/>
  </w:style>
  <w:style w:type="character" w:customStyle="1" w:styleId="WW-DefaultParagraphFont111111111111">
    <w:name w:val="WW-Default Paragraph Font111111111111"/>
    <w:rsid w:val="008A6CBC"/>
  </w:style>
  <w:style w:type="character" w:customStyle="1" w:styleId="WW-DefaultParagraphFont1111111111111">
    <w:name w:val="WW-Default Paragraph Font1111111111111"/>
    <w:rsid w:val="008A6CBC"/>
  </w:style>
  <w:style w:type="character" w:customStyle="1" w:styleId="WW-DefaultParagraphFont11111111111111">
    <w:name w:val="WW-Default Paragraph Font11111111111111"/>
    <w:rsid w:val="008A6CBC"/>
  </w:style>
  <w:style w:type="character" w:customStyle="1" w:styleId="WW8Num20z1">
    <w:name w:val="WW8Num20z1"/>
    <w:rsid w:val="008A6CBC"/>
    <w:rPr>
      <w:rFonts w:ascii="Courier New" w:hAnsi="Courier New" w:cs="Courier New"/>
    </w:rPr>
  </w:style>
  <w:style w:type="character" w:customStyle="1" w:styleId="WW8Num20z2">
    <w:name w:val="WW8Num20z2"/>
    <w:rsid w:val="008A6CBC"/>
    <w:rPr>
      <w:rFonts w:ascii="Wingdings" w:hAnsi="Wingdings" w:cs="Wingdings"/>
    </w:rPr>
  </w:style>
  <w:style w:type="character" w:customStyle="1" w:styleId="WW8Num20z3">
    <w:name w:val="WW8Num20z3"/>
    <w:rsid w:val="008A6CBC"/>
    <w:rPr>
      <w:rFonts w:ascii="Symbol" w:hAnsi="Symbol" w:cs="Symbol"/>
    </w:rPr>
  </w:style>
  <w:style w:type="character" w:customStyle="1" w:styleId="WW-DefaultParagraphFont111111111111111">
    <w:name w:val="WW-Default Paragraph Font111111111111111"/>
    <w:rsid w:val="008A6CBC"/>
  </w:style>
  <w:style w:type="character" w:customStyle="1" w:styleId="WW8Num20z4">
    <w:name w:val="WW8Num20z4"/>
    <w:rsid w:val="008A6CBC"/>
  </w:style>
  <w:style w:type="character" w:customStyle="1" w:styleId="WW8Num20z5">
    <w:name w:val="WW8Num20z5"/>
    <w:rsid w:val="008A6CBC"/>
  </w:style>
  <w:style w:type="character" w:customStyle="1" w:styleId="WW8Num20z6">
    <w:name w:val="WW8Num20z6"/>
    <w:rsid w:val="008A6CBC"/>
  </w:style>
  <w:style w:type="character" w:customStyle="1" w:styleId="WW8Num20z7">
    <w:name w:val="WW8Num20z7"/>
    <w:rsid w:val="008A6CBC"/>
  </w:style>
  <w:style w:type="character" w:customStyle="1" w:styleId="WW8Num20z8">
    <w:name w:val="WW8Num20z8"/>
    <w:rsid w:val="008A6CBC"/>
  </w:style>
  <w:style w:type="character" w:customStyle="1" w:styleId="WW-DefaultParagraphFont1111111111111111">
    <w:name w:val="WW-Default Paragraph Font1111111111111111"/>
    <w:rsid w:val="008A6CBC"/>
  </w:style>
  <w:style w:type="character" w:customStyle="1" w:styleId="WW-DefaultParagraphFont11111111111111111">
    <w:name w:val="WW-Default Paragraph Font11111111111111111"/>
    <w:rsid w:val="008A6CBC"/>
  </w:style>
  <w:style w:type="character" w:customStyle="1" w:styleId="WW8Num21z3">
    <w:name w:val="WW8Num21z3"/>
    <w:rsid w:val="008A6CBC"/>
    <w:rPr>
      <w:rFonts w:ascii="Symbol" w:hAnsi="Symbol" w:cs="Symbol"/>
    </w:rPr>
  </w:style>
  <w:style w:type="character" w:customStyle="1" w:styleId="WW8Num22z2">
    <w:name w:val="WW8Num22z2"/>
    <w:rsid w:val="008A6CBC"/>
    <w:rPr>
      <w:rFonts w:ascii="Wingdings" w:hAnsi="Wingdings" w:cs="Wingdings"/>
    </w:rPr>
  </w:style>
  <w:style w:type="character" w:customStyle="1" w:styleId="WW8Num23z1">
    <w:name w:val="WW8Num23z1"/>
    <w:rsid w:val="008A6CBC"/>
    <w:rPr>
      <w:rFonts w:ascii="Courier New" w:hAnsi="Courier New" w:cs="Courier New"/>
    </w:rPr>
  </w:style>
  <w:style w:type="character" w:customStyle="1" w:styleId="WW8Num23z2">
    <w:name w:val="WW8Num23z2"/>
    <w:rsid w:val="008A6CBC"/>
    <w:rPr>
      <w:rFonts w:ascii="Wingdings" w:hAnsi="Wingdings" w:cs="Wingdings"/>
    </w:rPr>
  </w:style>
  <w:style w:type="character" w:customStyle="1" w:styleId="WW8Num23z3">
    <w:name w:val="WW8Num23z3"/>
    <w:rsid w:val="008A6CBC"/>
    <w:rPr>
      <w:rFonts w:ascii="Symbol" w:hAnsi="Symbol" w:cs="Symbol"/>
    </w:rPr>
  </w:style>
  <w:style w:type="character" w:customStyle="1" w:styleId="WW8Num27z3">
    <w:name w:val="WW8Num27z3"/>
    <w:rsid w:val="008A6CBC"/>
    <w:rPr>
      <w:rFonts w:ascii="Symbol" w:hAnsi="Symbol" w:cs="Symbol"/>
    </w:rPr>
  </w:style>
  <w:style w:type="character" w:customStyle="1" w:styleId="WW8Num29z2">
    <w:name w:val="WW8Num29z2"/>
    <w:rsid w:val="008A6CBC"/>
    <w:rPr>
      <w:rFonts w:ascii="Wingdings" w:hAnsi="Wingdings" w:cs="Wingdings"/>
    </w:rPr>
  </w:style>
  <w:style w:type="character" w:customStyle="1" w:styleId="WW8Num32z0">
    <w:name w:val="WW8Num32z0"/>
    <w:rsid w:val="008A6CBC"/>
  </w:style>
  <w:style w:type="character" w:customStyle="1" w:styleId="WW8Num32z1">
    <w:name w:val="WW8Num32z1"/>
    <w:rsid w:val="008A6CBC"/>
  </w:style>
  <w:style w:type="character" w:customStyle="1" w:styleId="WW8Num32z2">
    <w:name w:val="WW8Num32z2"/>
    <w:rsid w:val="008A6CBC"/>
  </w:style>
  <w:style w:type="character" w:customStyle="1" w:styleId="WW8Num32z3">
    <w:name w:val="WW8Num32z3"/>
    <w:rsid w:val="008A6CBC"/>
  </w:style>
  <w:style w:type="character" w:customStyle="1" w:styleId="WW8Num32z4">
    <w:name w:val="WW8Num32z4"/>
    <w:rsid w:val="008A6CBC"/>
  </w:style>
  <w:style w:type="character" w:customStyle="1" w:styleId="WW8Num32z5">
    <w:name w:val="WW8Num32z5"/>
    <w:rsid w:val="008A6CBC"/>
  </w:style>
  <w:style w:type="character" w:customStyle="1" w:styleId="WW8Num32z6">
    <w:name w:val="WW8Num32z6"/>
    <w:rsid w:val="008A6CBC"/>
  </w:style>
  <w:style w:type="character" w:customStyle="1" w:styleId="WW8Num32z7">
    <w:name w:val="WW8Num32z7"/>
    <w:rsid w:val="008A6CBC"/>
  </w:style>
  <w:style w:type="character" w:customStyle="1" w:styleId="WW8Num32z8">
    <w:name w:val="WW8Num32z8"/>
    <w:rsid w:val="008A6CBC"/>
  </w:style>
  <w:style w:type="character" w:customStyle="1" w:styleId="WW8Num34z2">
    <w:name w:val="WW8Num34z2"/>
    <w:rsid w:val="008A6CBC"/>
    <w:rPr>
      <w:rFonts w:ascii="Wingdings" w:hAnsi="Wingdings" w:cs="Wingdings"/>
    </w:rPr>
  </w:style>
  <w:style w:type="character" w:customStyle="1" w:styleId="WW8Num35z3">
    <w:name w:val="WW8Num35z3"/>
    <w:rsid w:val="008A6CBC"/>
    <w:rPr>
      <w:rFonts w:ascii="Symbol" w:hAnsi="Symbol" w:cs="Symbol"/>
    </w:rPr>
  </w:style>
  <w:style w:type="character" w:customStyle="1" w:styleId="WW8Num36z0">
    <w:name w:val="WW8Num36z0"/>
    <w:rsid w:val="008A6CBC"/>
    <w:rPr>
      <w:lang w:val="el-GR"/>
    </w:rPr>
  </w:style>
  <w:style w:type="character" w:customStyle="1" w:styleId="WW8Num36z1">
    <w:name w:val="WW8Num36z1"/>
    <w:rsid w:val="008A6CBC"/>
  </w:style>
  <w:style w:type="character" w:customStyle="1" w:styleId="WW8Num36z2">
    <w:name w:val="WW8Num36z2"/>
    <w:rsid w:val="008A6CBC"/>
  </w:style>
  <w:style w:type="character" w:customStyle="1" w:styleId="WW8Num36z3">
    <w:name w:val="WW8Num36z3"/>
    <w:rsid w:val="008A6CBC"/>
  </w:style>
  <w:style w:type="character" w:customStyle="1" w:styleId="WW8Num36z4">
    <w:name w:val="WW8Num36z4"/>
    <w:rsid w:val="008A6CBC"/>
  </w:style>
  <w:style w:type="character" w:customStyle="1" w:styleId="WW8Num36z5">
    <w:name w:val="WW8Num36z5"/>
    <w:rsid w:val="008A6CBC"/>
  </w:style>
  <w:style w:type="character" w:customStyle="1" w:styleId="WW8Num36z6">
    <w:name w:val="WW8Num36z6"/>
    <w:rsid w:val="008A6CBC"/>
  </w:style>
  <w:style w:type="character" w:customStyle="1" w:styleId="WW8Num36z7">
    <w:name w:val="WW8Num36z7"/>
    <w:rsid w:val="008A6CBC"/>
  </w:style>
  <w:style w:type="character" w:customStyle="1" w:styleId="WW8Num36z8">
    <w:name w:val="WW8Num36z8"/>
    <w:rsid w:val="008A6CBC"/>
  </w:style>
  <w:style w:type="character" w:customStyle="1" w:styleId="WW8Num38z0">
    <w:name w:val="WW8Num38z0"/>
    <w:rsid w:val="008A6CBC"/>
  </w:style>
  <w:style w:type="character" w:customStyle="1" w:styleId="WW8Num38z1">
    <w:name w:val="WW8Num38z1"/>
    <w:rsid w:val="008A6CBC"/>
  </w:style>
  <w:style w:type="character" w:customStyle="1" w:styleId="WW8Num38z2">
    <w:name w:val="WW8Num38z2"/>
    <w:rsid w:val="008A6CBC"/>
  </w:style>
  <w:style w:type="character" w:customStyle="1" w:styleId="WW8Num38z3">
    <w:name w:val="WW8Num38z3"/>
    <w:rsid w:val="008A6CBC"/>
  </w:style>
  <w:style w:type="character" w:customStyle="1" w:styleId="WW8Num38z4">
    <w:name w:val="WW8Num38z4"/>
    <w:rsid w:val="008A6CBC"/>
  </w:style>
  <w:style w:type="character" w:customStyle="1" w:styleId="WW8Num38z5">
    <w:name w:val="WW8Num38z5"/>
    <w:rsid w:val="008A6CBC"/>
  </w:style>
  <w:style w:type="character" w:customStyle="1" w:styleId="WW8Num38z6">
    <w:name w:val="WW8Num38z6"/>
    <w:rsid w:val="008A6CBC"/>
  </w:style>
  <w:style w:type="character" w:customStyle="1" w:styleId="WW8Num38z7">
    <w:name w:val="WW8Num38z7"/>
    <w:rsid w:val="008A6CBC"/>
  </w:style>
  <w:style w:type="character" w:customStyle="1" w:styleId="WW8Num38z8">
    <w:name w:val="WW8Num38z8"/>
    <w:rsid w:val="008A6CBC"/>
  </w:style>
  <w:style w:type="character" w:customStyle="1" w:styleId="WW-DefaultParagraphFont111111111111111111">
    <w:name w:val="WW-Default Paragraph Font111111111111111111"/>
    <w:rsid w:val="008A6CBC"/>
  </w:style>
  <w:style w:type="character" w:customStyle="1" w:styleId="WW8Num29z4">
    <w:name w:val="WW8Num29z4"/>
    <w:rsid w:val="008A6CBC"/>
  </w:style>
  <w:style w:type="character" w:customStyle="1" w:styleId="WW8Num29z5">
    <w:name w:val="WW8Num29z5"/>
    <w:rsid w:val="008A6CBC"/>
  </w:style>
  <w:style w:type="character" w:customStyle="1" w:styleId="WW8Num29z6">
    <w:name w:val="WW8Num29z6"/>
    <w:rsid w:val="008A6CBC"/>
  </w:style>
  <w:style w:type="character" w:customStyle="1" w:styleId="WW8Num29z7">
    <w:name w:val="WW8Num29z7"/>
    <w:rsid w:val="008A6CBC"/>
  </w:style>
  <w:style w:type="character" w:customStyle="1" w:styleId="WW8Num29z8">
    <w:name w:val="WW8Num29z8"/>
    <w:rsid w:val="008A6CBC"/>
  </w:style>
  <w:style w:type="character" w:customStyle="1" w:styleId="WW8Num30z3">
    <w:name w:val="WW8Num30z3"/>
    <w:rsid w:val="008A6CBC"/>
    <w:rPr>
      <w:rFonts w:ascii="Symbol" w:hAnsi="Symbol" w:cs="Symbol"/>
    </w:rPr>
  </w:style>
  <w:style w:type="character" w:customStyle="1" w:styleId="WW8Num31z2">
    <w:name w:val="WW8Num31z2"/>
    <w:rsid w:val="008A6CBC"/>
  </w:style>
  <w:style w:type="character" w:customStyle="1" w:styleId="WW8Num31z4">
    <w:name w:val="WW8Num31z4"/>
    <w:rsid w:val="008A6CBC"/>
  </w:style>
  <w:style w:type="character" w:customStyle="1" w:styleId="WW8Num31z5">
    <w:name w:val="WW8Num31z5"/>
    <w:rsid w:val="008A6CBC"/>
  </w:style>
  <w:style w:type="character" w:customStyle="1" w:styleId="WW8Num31z6">
    <w:name w:val="WW8Num31z6"/>
    <w:rsid w:val="008A6CBC"/>
  </w:style>
  <w:style w:type="character" w:customStyle="1" w:styleId="WW8Num31z7">
    <w:name w:val="WW8Num31z7"/>
    <w:rsid w:val="008A6CBC"/>
  </w:style>
  <w:style w:type="character" w:customStyle="1" w:styleId="WW8Num31z8">
    <w:name w:val="WW8Num31z8"/>
    <w:rsid w:val="008A6CBC"/>
  </w:style>
  <w:style w:type="character" w:customStyle="1" w:styleId="WW8Num39z2">
    <w:name w:val="WW8Num39z2"/>
    <w:rsid w:val="008A6CBC"/>
    <w:rPr>
      <w:rFonts w:ascii="Wingdings" w:hAnsi="Wingdings" w:cs="Wingdings"/>
    </w:rPr>
  </w:style>
  <w:style w:type="character" w:customStyle="1" w:styleId="WW8Num39z3">
    <w:name w:val="WW8Num39z3"/>
    <w:rsid w:val="008A6CBC"/>
    <w:rPr>
      <w:rFonts w:ascii="Symbol" w:hAnsi="Symbol" w:cs="Symbol"/>
    </w:rPr>
  </w:style>
  <w:style w:type="character" w:customStyle="1" w:styleId="WW8Num40z0">
    <w:name w:val="WW8Num40z0"/>
    <w:rsid w:val="008A6CBC"/>
    <w:rPr>
      <w:rFonts w:ascii="Symbol" w:hAnsi="Symbol" w:cs="Symbol"/>
    </w:rPr>
  </w:style>
  <w:style w:type="character" w:customStyle="1" w:styleId="WW8Num40z1">
    <w:name w:val="WW8Num40z1"/>
    <w:rsid w:val="008A6CBC"/>
    <w:rPr>
      <w:rFonts w:ascii="Courier New" w:hAnsi="Courier New" w:cs="Courier New"/>
    </w:rPr>
  </w:style>
  <w:style w:type="character" w:customStyle="1" w:styleId="WW8Num40z2">
    <w:name w:val="WW8Num40z2"/>
    <w:rsid w:val="008A6CBC"/>
    <w:rPr>
      <w:rFonts w:ascii="Wingdings" w:hAnsi="Wingdings" w:cs="Wingdings"/>
    </w:rPr>
  </w:style>
  <w:style w:type="character" w:customStyle="1" w:styleId="WW8Num41z3">
    <w:name w:val="WW8Num41z3"/>
    <w:rsid w:val="008A6CBC"/>
    <w:rPr>
      <w:rFonts w:ascii="Arial" w:hAnsi="Arial" w:cs="Times New Roman"/>
      <w:b w:val="0"/>
      <w:i w:val="0"/>
      <w:sz w:val="20"/>
      <w:szCs w:val="20"/>
    </w:rPr>
  </w:style>
  <w:style w:type="character" w:customStyle="1" w:styleId="DefaultParagraphFont1">
    <w:name w:val="Default Paragraph Font1"/>
    <w:rsid w:val="008A6CBC"/>
  </w:style>
  <w:style w:type="character" w:customStyle="1" w:styleId="Heading1Char">
    <w:name w:val="Heading 1 Char"/>
    <w:rsid w:val="008A6CBC"/>
    <w:rPr>
      <w:rFonts w:ascii="Arial" w:hAnsi="Arial" w:cs="Arial"/>
      <w:b/>
      <w:bCs/>
      <w:color w:val="333399"/>
      <w:sz w:val="28"/>
      <w:szCs w:val="32"/>
      <w:lang w:val="en-US"/>
    </w:rPr>
  </w:style>
  <w:style w:type="character" w:customStyle="1" w:styleId="Heading2Char">
    <w:name w:val="Heading 2 Char"/>
    <w:rsid w:val="008A6CBC"/>
    <w:rPr>
      <w:rFonts w:ascii="Arial" w:hAnsi="Arial" w:cs="Arial"/>
      <w:b/>
      <w:color w:val="002060"/>
      <w:sz w:val="24"/>
      <w:szCs w:val="22"/>
      <w:lang w:val="en-GB"/>
    </w:rPr>
  </w:style>
  <w:style w:type="character" w:customStyle="1" w:styleId="Heading5Char">
    <w:name w:val="Heading 5 Char"/>
    <w:rsid w:val="008A6CBC"/>
    <w:rPr>
      <w:rFonts w:ascii="Calibri" w:eastAsia="Times New Roman" w:hAnsi="Calibri" w:cs="Times New Roman"/>
      <w:b/>
      <w:bCs/>
      <w:i/>
      <w:iCs/>
      <w:sz w:val="26"/>
      <w:szCs w:val="26"/>
      <w:lang w:val="en-GB"/>
    </w:rPr>
  </w:style>
  <w:style w:type="character" w:customStyle="1" w:styleId="DateChar">
    <w:name w:val="Date Char"/>
    <w:rsid w:val="008A6CBC"/>
    <w:rPr>
      <w:sz w:val="24"/>
      <w:szCs w:val="24"/>
      <w:lang w:val="en-GB"/>
    </w:rPr>
  </w:style>
  <w:style w:type="character" w:customStyle="1" w:styleId="FooterChar">
    <w:name w:val="Footer Char"/>
    <w:rsid w:val="008A6CBC"/>
    <w:rPr>
      <w:rFonts w:eastAsia="MS Mincho" w:cs="Times New Roman"/>
      <w:sz w:val="24"/>
      <w:szCs w:val="24"/>
      <w:lang w:val="en-US" w:eastAsia="ja-JP"/>
    </w:rPr>
  </w:style>
  <w:style w:type="character" w:customStyle="1" w:styleId="1f3">
    <w:name w:val="Αριθμός σελίδας1"/>
    <w:rsid w:val="008A6CBC"/>
    <w:rPr>
      <w:rFonts w:cs="Times New Roman"/>
    </w:rPr>
  </w:style>
  <w:style w:type="character" w:customStyle="1" w:styleId="BalloonTextChar">
    <w:name w:val="Balloon Text Char"/>
    <w:rsid w:val="008A6CBC"/>
    <w:rPr>
      <w:rFonts w:ascii="Tahoma" w:hAnsi="Tahoma" w:cs="Tahoma"/>
      <w:sz w:val="16"/>
      <w:szCs w:val="16"/>
      <w:lang w:val="en-GB"/>
    </w:rPr>
  </w:style>
  <w:style w:type="character" w:customStyle="1" w:styleId="CommentTextChar">
    <w:name w:val="Comment Text Char"/>
    <w:rsid w:val="008A6CBC"/>
    <w:rPr>
      <w:rFonts w:cs="Times New Roman"/>
      <w:lang w:val="en-GB"/>
    </w:rPr>
  </w:style>
  <w:style w:type="character" w:customStyle="1" w:styleId="CommentSubjectChar">
    <w:name w:val="Comment Subject Char"/>
    <w:rsid w:val="008A6CBC"/>
    <w:rPr>
      <w:rFonts w:cs="Times New Roman"/>
      <w:b/>
      <w:bCs/>
      <w:lang w:val="en-GB"/>
    </w:rPr>
  </w:style>
  <w:style w:type="character" w:customStyle="1" w:styleId="BodyTextChar">
    <w:name w:val="Body Text Char"/>
    <w:rsid w:val="008A6CBC"/>
    <w:rPr>
      <w:rFonts w:cs="Times New Roman"/>
      <w:sz w:val="24"/>
      <w:szCs w:val="24"/>
      <w:lang w:val="en-GB"/>
    </w:rPr>
  </w:style>
  <w:style w:type="character" w:customStyle="1" w:styleId="1f4">
    <w:name w:val="Κείμενο κράτησης θέσης1"/>
    <w:rsid w:val="008A6CBC"/>
    <w:rPr>
      <w:rFonts w:cs="Times New Roman"/>
      <w:color w:val="808080"/>
    </w:rPr>
  </w:style>
  <w:style w:type="character" w:customStyle="1" w:styleId="FootnoteTextChar">
    <w:name w:val="Footnote Text Char"/>
    <w:rsid w:val="008A6CBC"/>
    <w:rPr>
      <w:rFonts w:ascii="Calibri" w:hAnsi="Calibri" w:cs="Times New Roman"/>
    </w:rPr>
  </w:style>
  <w:style w:type="character" w:customStyle="1" w:styleId="Heading3Char">
    <w:name w:val="Heading 3 Char"/>
    <w:rsid w:val="008A6CBC"/>
    <w:rPr>
      <w:rFonts w:ascii="Arial" w:hAnsi="Arial" w:cs="Arial"/>
      <w:b/>
      <w:bCs/>
      <w:sz w:val="22"/>
      <w:szCs w:val="26"/>
      <w:lang w:val="en-GB"/>
    </w:rPr>
  </w:style>
  <w:style w:type="character" w:customStyle="1" w:styleId="Heading4Char">
    <w:name w:val="Heading 4 Char"/>
    <w:rsid w:val="008A6CBC"/>
    <w:rPr>
      <w:rFonts w:ascii="Arial" w:eastAsia="Times New Roman" w:hAnsi="Arial" w:cs="Times New Roman"/>
      <w:b/>
      <w:bCs/>
      <w:sz w:val="22"/>
      <w:szCs w:val="28"/>
      <w:lang w:val="en-GB"/>
    </w:rPr>
  </w:style>
  <w:style w:type="character" w:customStyle="1" w:styleId="DocTitleChar">
    <w:name w:val="Doc Title Char"/>
    <w:basedOn w:val="Heading1Char"/>
    <w:rsid w:val="008A6CBC"/>
    <w:rPr>
      <w:rFonts w:ascii="Arial" w:hAnsi="Arial" w:cs="Arial"/>
      <w:b/>
      <w:bCs/>
      <w:color w:val="333399"/>
      <w:sz w:val="28"/>
      <w:szCs w:val="32"/>
      <w:lang w:val="en-US"/>
    </w:rPr>
  </w:style>
  <w:style w:type="character" w:customStyle="1" w:styleId="Style1Char">
    <w:name w:val="Style1 Char"/>
    <w:rsid w:val="008A6CBC"/>
    <w:rPr>
      <w:rFonts w:ascii="Calibri" w:hAnsi="Calibri" w:cs="Calibri"/>
      <w:b/>
      <w:bCs/>
      <w:color w:val="333399"/>
      <w:sz w:val="40"/>
      <w:szCs w:val="40"/>
      <w:lang w:val="en-US"/>
    </w:rPr>
  </w:style>
  <w:style w:type="character" w:customStyle="1" w:styleId="ContentsChar">
    <w:name w:val="Contents Char"/>
    <w:rsid w:val="008A6CBC"/>
    <w:rPr>
      <w:rFonts w:ascii="Calibri" w:hAnsi="Calibri" w:cs="Calibri"/>
      <w:b/>
      <w:bCs/>
      <w:color w:val="333399"/>
      <w:sz w:val="28"/>
      <w:szCs w:val="32"/>
      <w:lang w:val="en-US"/>
    </w:rPr>
  </w:style>
  <w:style w:type="character" w:customStyle="1" w:styleId="EndnoteTextChar">
    <w:name w:val="Endnote Text Char"/>
    <w:rsid w:val="008A6CBC"/>
    <w:rPr>
      <w:rFonts w:ascii="Calibri" w:hAnsi="Calibri" w:cs="Calibri"/>
      <w:lang w:val="en-GB"/>
    </w:rPr>
  </w:style>
  <w:style w:type="character" w:customStyle="1" w:styleId="afff3">
    <w:name w:val="Χαρακτήρες σημείωσης τέλους"/>
    <w:rsid w:val="008A6CBC"/>
    <w:rPr>
      <w:vertAlign w:val="superscript"/>
    </w:rPr>
  </w:style>
  <w:style w:type="character" w:customStyle="1" w:styleId="FootnoteReference2">
    <w:name w:val="Footnote Reference2"/>
    <w:rsid w:val="008A6CBC"/>
    <w:rPr>
      <w:vertAlign w:val="superscript"/>
    </w:rPr>
  </w:style>
  <w:style w:type="character" w:customStyle="1" w:styleId="EndnoteReference1">
    <w:name w:val="Endnote Reference1"/>
    <w:rsid w:val="008A6CBC"/>
    <w:rPr>
      <w:vertAlign w:val="superscript"/>
    </w:rPr>
  </w:style>
  <w:style w:type="character" w:customStyle="1" w:styleId="afff4">
    <w:name w:val="Κουκκίδες"/>
    <w:rsid w:val="008A6CBC"/>
    <w:rPr>
      <w:rFonts w:ascii="OpenSymbol" w:eastAsia="OpenSymbol" w:hAnsi="OpenSymbol" w:cs="OpenSymbol"/>
    </w:rPr>
  </w:style>
  <w:style w:type="character" w:customStyle="1" w:styleId="1f5">
    <w:name w:val="Έντονο1"/>
    <w:rsid w:val="008A6CBC"/>
    <w:rPr>
      <w:b/>
      <w:bCs/>
    </w:rPr>
  </w:style>
  <w:style w:type="character" w:customStyle="1" w:styleId="normalwithoutspacingChar">
    <w:name w:val="normal_without_spacing Char"/>
    <w:rsid w:val="008A6CBC"/>
    <w:rPr>
      <w:rFonts w:ascii="Calibri" w:hAnsi="Calibri" w:cs="Calibri"/>
      <w:sz w:val="22"/>
      <w:szCs w:val="24"/>
    </w:rPr>
  </w:style>
  <w:style w:type="character" w:customStyle="1" w:styleId="FootnoteTextChar1">
    <w:name w:val="Footnote Text Char1"/>
    <w:rsid w:val="008A6CBC"/>
    <w:rPr>
      <w:rFonts w:ascii="Calibri" w:hAnsi="Calibri" w:cs="Calibri"/>
      <w:lang w:val="en-IE" w:eastAsia="zh-CN"/>
    </w:rPr>
  </w:style>
  <w:style w:type="character" w:customStyle="1" w:styleId="foothangingChar">
    <w:name w:val="foot_hanging Char"/>
    <w:rsid w:val="008A6CBC"/>
    <w:rPr>
      <w:rFonts w:ascii="Calibri" w:hAnsi="Calibri" w:cs="Calibri"/>
      <w:sz w:val="18"/>
      <w:szCs w:val="18"/>
      <w:lang w:val="en-IE" w:eastAsia="zh-CN"/>
    </w:rPr>
  </w:style>
  <w:style w:type="character" w:customStyle="1" w:styleId="HTMLPreformattedChar">
    <w:name w:val="HTML Preformatted Char"/>
    <w:rsid w:val="008A6CBC"/>
    <w:rPr>
      <w:rFonts w:ascii="Courier New" w:hAnsi="Courier New" w:cs="Courier New"/>
    </w:rPr>
  </w:style>
  <w:style w:type="character" w:customStyle="1" w:styleId="apple-converted-space">
    <w:name w:val="apple-converted-space"/>
    <w:basedOn w:val="WW-DefaultParagraphFont111111111111111111"/>
    <w:rsid w:val="008A6CBC"/>
  </w:style>
  <w:style w:type="character" w:customStyle="1" w:styleId="BodyTextIndent3Char">
    <w:name w:val="Body Text Indent 3 Char"/>
    <w:rsid w:val="008A6CBC"/>
    <w:rPr>
      <w:rFonts w:ascii="Calibri" w:hAnsi="Calibri" w:cs="Calibri"/>
      <w:sz w:val="16"/>
      <w:szCs w:val="16"/>
      <w:lang w:val="en-GB"/>
    </w:rPr>
  </w:style>
  <w:style w:type="character" w:customStyle="1" w:styleId="WW-FootnoteReference">
    <w:name w:val="WW-Footnote Reference"/>
    <w:rsid w:val="008A6CBC"/>
    <w:rPr>
      <w:vertAlign w:val="superscript"/>
    </w:rPr>
  </w:style>
  <w:style w:type="character" w:customStyle="1" w:styleId="WW-EndnoteReference">
    <w:name w:val="WW-Endnote Reference"/>
    <w:rsid w:val="008A6CBC"/>
    <w:rPr>
      <w:vertAlign w:val="superscript"/>
    </w:rPr>
  </w:style>
  <w:style w:type="character" w:customStyle="1" w:styleId="FootnoteReference1">
    <w:name w:val="Footnote Reference1"/>
    <w:rsid w:val="008A6CBC"/>
    <w:rPr>
      <w:vertAlign w:val="superscript"/>
    </w:rPr>
  </w:style>
  <w:style w:type="character" w:customStyle="1" w:styleId="FootnoteTextChar2">
    <w:name w:val="Footnote Text Char2"/>
    <w:rsid w:val="008A6CBC"/>
    <w:rPr>
      <w:rFonts w:ascii="Calibri" w:hAnsi="Calibri" w:cs="Calibri"/>
      <w:sz w:val="18"/>
      <w:lang w:val="en-IE" w:eastAsia="zh-CN"/>
    </w:rPr>
  </w:style>
  <w:style w:type="character" w:customStyle="1" w:styleId="foothangingChar1">
    <w:name w:val="foot_hanging Char1"/>
    <w:rsid w:val="008A6CBC"/>
    <w:rPr>
      <w:rFonts w:ascii="Calibri" w:hAnsi="Calibri" w:cs="Calibri"/>
      <w:sz w:val="18"/>
      <w:szCs w:val="18"/>
      <w:lang w:val="en-IE" w:eastAsia="zh-CN"/>
    </w:rPr>
  </w:style>
  <w:style w:type="character" w:customStyle="1" w:styleId="footersChar">
    <w:name w:val="footers Char"/>
    <w:basedOn w:val="foothangingChar1"/>
    <w:rsid w:val="008A6CBC"/>
    <w:rPr>
      <w:rFonts w:ascii="Calibri" w:hAnsi="Calibri" w:cs="Calibri"/>
      <w:sz w:val="18"/>
      <w:szCs w:val="18"/>
      <w:lang w:val="en-IE" w:eastAsia="zh-CN"/>
    </w:rPr>
  </w:style>
  <w:style w:type="character" w:customStyle="1" w:styleId="CommentTextChar1">
    <w:name w:val="Comment Text Char1"/>
    <w:rsid w:val="008A6CBC"/>
    <w:rPr>
      <w:rFonts w:ascii="Calibri" w:hAnsi="Calibri" w:cs="Calibri"/>
      <w:lang w:val="en-GB" w:eastAsia="zh-CN"/>
    </w:rPr>
  </w:style>
  <w:style w:type="character" w:customStyle="1" w:styleId="HTMLPreformattedChar1">
    <w:name w:val="HTML Preformatted Char1"/>
    <w:rsid w:val="008A6CBC"/>
    <w:rPr>
      <w:rFonts w:ascii="Courier New" w:hAnsi="Courier New" w:cs="Courier New"/>
      <w:lang w:eastAsia="zh-CN"/>
    </w:rPr>
  </w:style>
  <w:style w:type="character" w:customStyle="1" w:styleId="BodyText3Char">
    <w:name w:val="Body Text 3 Char"/>
    <w:rsid w:val="008A6CBC"/>
    <w:rPr>
      <w:rFonts w:ascii="Calibri" w:hAnsi="Calibri" w:cs="Calibri"/>
      <w:sz w:val="16"/>
      <w:szCs w:val="16"/>
      <w:lang w:val="en-GB" w:eastAsia="zh-CN"/>
    </w:rPr>
  </w:style>
  <w:style w:type="character" w:customStyle="1" w:styleId="WW-FootnoteReference1">
    <w:name w:val="WW-Footnote Reference1"/>
    <w:rsid w:val="008A6CBC"/>
    <w:rPr>
      <w:vertAlign w:val="superscript"/>
    </w:rPr>
  </w:style>
  <w:style w:type="character" w:customStyle="1" w:styleId="WW-EndnoteReference1">
    <w:name w:val="WW-Endnote Reference1"/>
    <w:rsid w:val="008A6CBC"/>
    <w:rPr>
      <w:vertAlign w:val="superscript"/>
    </w:rPr>
  </w:style>
  <w:style w:type="character" w:customStyle="1" w:styleId="WW-FootnoteReference2">
    <w:name w:val="WW-Footnote Reference2"/>
    <w:rsid w:val="008A6CBC"/>
    <w:rPr>
      <w:vertAlign w:val="superscript"/>
    </w:rPr>
  </w:style>
  <w:style w:type="character" w:customStyle="1" w:styleId="WW-EndnoteReference2">
    <w:name w:val="WW-Endnote Reference2"/>
    <w:rsid w:val="008A6CBC"/>
    <w:rPr>
      <w:vertAlign w:val="superscript"/>
    </w:rPr>
  </w:style>
  <w:style w:type="character" w:customStyle="1" w:styleId="FootnoteTextChar3">
    <w:name w:val="Footnote Text Char3"/>
    <w:rsid w:val="008A6CBC"/>
    <w:rPr>
      <w:rFonts w:ascii="Calibri" w:hAnsi="Calibri" w:cs="Calibri"/>
      <w:sz w:val="18"/>
      <w:lang w:val="en-IE" w:eastAsia="zh-CN"/>
    </w:rPr>
  </w:style>
  <w:style w:type="character" w:customStyle="1" w:styleId="foothangingChar2">
    <w:name w:val="foot_hanging Char2"/>
    <w:rsid w:val="008A6CBC"/>
    <w:rPr>
      <w:rFonts w:ascii="Calibri" w:hAnsi="Calibri" w:cs="Calibri"/>
      <w:sz w:val="18"/>
      <w:szCs w:val="18"/>
      <w:lang w:val="en-IE" w:eastAsia="zh-CN"/>
    </w:rPr>
  </w:style>
  <w:style w:type="character" w:customStyle="1" w:styleId="footersChar1">
    <w:name w:val="footers Char1"/>
    <w:basedOn w:val="foothangingChar2"/>
    <w:rsid w:val="008A6CBC"/>
    <w:rPr>
      <w:rFonts w:ascii="Calibri" w:hAnsi="Calibri" w:cs="Calibri"/>
      <w:sz w:val="18"/>
      <w:szCs w:val="18"/>
      <w:lang w:val="en-IE" w:eastAsia="zh-CN"/>
    </w:rPr>
  </w:style>
  <w:style w:type="character" w:customStyle="1" w:styleId="foootChar">
    <w:name w:val="fooot Char"/>
    <w:basedOn w:val="footersChar1"/>
    <w:rsid w:val="008A6CBC"/>
    <w:rPr>
      <w:rFonts w:ascii="Calibri" w:hAnsi="Calibri" w:cs="Calibri"/>
      <w:sz w:val="18"/>
      <w:szCs w:val="18"/>
      <w:lang w:val="en-IE" w:eastAsia="zh-CN"/>
    </w:rPr>
  </w:style>
  <w:style w:type="character" w:customStyle="1" w:styleId="1f6">
    <w:name w:val="Παραπομπή υποσημείωσης1"/>
    <w:rsid w:val="008A6CBC"/>
    <w:rPr>
      <w:vertAlign w:val="superscript"/>
    </w:rPr>
  </w:style>
  <w:style w:type="character" w:customStyle="1" w:styleId="1f7">
    <w:name w:val="Παραπομπή σημείωσης τέλους1"/>
    <w:rsid w:val="008A6CBC"/>
    <w:rPr>
      <w:vertAlign w:val="superscript"/>
    </w:rPr>
  </w:style>
  <w:style w:type="character" w:customStyle="1" w:styleId="WW-FootnoteReference3">
    <w:name w:val="WW-Footnote Reference3"/>
    <w:rsid w:val="008A6CBC"/>
    <w:rPr>
      <w:vertAlign w:val="superscript"/>
    </w:rPr>
  </w:style>
  <w:style w:type="character" w:customStyle="1" w:styleId="WW-EndnoteReference3">
    <w:name w:val="WW-Endnote Reference3"/>
    <w:rsid w:val="008A6CBC"/>
    <w:rPr>
      <w:vertAlign w:val="superscript"/>
    </w:rPr>
  </w:style>
  <w:style w:type="character" w:customStyle="1" w:styleId="WW-FootnoteReference4">
    <w:name w:val="WW-Footnote Reference4"/>
    <w:rsid w:val="008A6CBC"/>
    <w:rPr>
      <w:vertAlign w:val="superscript"/>
    </w:rPr>
  </w:style>
  <w:style w:type="character" w:customStyle="1" w:styleId="WW-EndnoteReference4">
    <w:name w:val="WW-Endnote Reference4"/>
    <w:rsid w:val="008A6CBC"/>
    <w:rPr>
      <w:vertAlign w:val="superscript"/>
    </w:rPr>
  </w:style>
  <w:style w:type="character" w:customStyle="1" w:styleId="WW-FootnoteReference5">
    <w:name w:val="WW-Footnote Reference5"/>
    <w:rsid w:val="008A6CBC"/>
    <w:rPr>
      <w:vertAlign w:val="superscript"/>
    </w:rPr>
  </w:style>
  <w:style w:type="character" w:customStyle="1" w:styleId="WW-EndnoteReference5">
    <w:name w:val="WW-Endnote Reference5"/>
    <w:rsid w:val="008A6CBC"/>
    <w:rPr>
      <w:vertAlign w:val="superscript"/>
    </w:rPr>
  </w:style>
  <w:style w:type="character" w:customStyle="1" w:styleId="WW-FootnoteReference6">
    <w:name w:val="WW-Footnote Reference6"/>
    <w:rsid w:val="008A6CBC"/>
    <w:rPr>
      <w:vertAlign w:val="superscript"/>
    </w:rPr>
  </w:style>
  <w:style w:type="character" w:customStyle="1" w:styleId="-11">
    <w:name w:val="Υπερ-σύνδεση που ακολουθήθηκε1"/>
    <w:rsid w:val="008A6CBC"/>
    <w:rPr>
      <w:color w:val="800000"/>
      <w:u w:val="single"/>
    </w:rPr>
  </w:style>
  <w:style w:type="character" w:customStyle="1" w:styleId="WW-EndnoteReference6">
    <w:name w:val="WW-Endnote Reference6"/>
    <w:rsid w:val="008A6CBC"/>
    <w:rPr>
      <w:vertAlign w:val="superscript"/>
    </w:rPr>
  </w:style>
  <w:style w:type="character" w:customStyle="1" w:styleId="WW-FootnoteReference7">
    <w:name w:val="WW-Footnote Reference7"/>
    <w:rsid w:val="008A6CBC"/>
    <w:rPr>
      <w:vertAlign w:val="superscript"/>
    </w:rPr>
  </w:style>
  <w:style w:type="character" w:customStyle="1" w:styleId="WW-EndnoteReference7">
    <w:name w:val="WW-Endnote Reference7"/>
    <w:rsid w:val="008A6CBC"/>
    <w:rPr>
      <w:vertAlign w:val="superscript"/>
    </w:rPr>
  </w:style>
  <w:style w:type="character" w:customStyle="1" w:styleId="WW-FootnoteReference8">
    <w:name w:val="WW-Footnote Reference8"/>
    <w:rsid w:val="008A6CBC"/>
    <w:rPr>
      <w:vertAlign w:val="superscript"/>
    </w:rPr>
  </w:style>
  <w:style w:type="character" w:customStyle="1" w:styleId="WW-EndnoteReference8">
    <w:name w:val="WW-Endnote Reference8"/>
    <w:rsid w:val="008A6CBC"/>
    <w:rPr>
      <w:vertAlign w:val="superscript"/>
    </w:rPr>
  </w:style>
  <w:style w:type="character" w:customStyle="1" w:styleId="WW-FootnoteReference9">
    <w:name w:val="WW-Footnote Reference9"/>
    <w:rsid w:val="008A6CBC"/>
    <w:rPr>
      <w:vertAlign w:val="superscript"/>
    </w:rPr>
  </w:style>
  <w:style w:type="character" w:customStyle="1" w:styleId="WW-EndnoteReference9">
    <w:name w:val="WW-Endnote Reference9"/>
    <w:rsid w:val="008A6CBC"/>
    <w:rPr>
      <w:vertAlign w:val="superscript"/>
    </w:rPr>
  </w:style>
  <w:style w:type="character" w:customStyle="1" w:styleId="WW-FootnoteReference10">
    <w:name w:val="WW-Footnote Reference10"/>
    <w:rsid w:val="008A6CBC"/>
    <w:rPr>
      <w:vertAlign w:val="superscript"/>
    </w:rPr>
  </w:style>
  <w:style w:type="character" w:customStyle="1" w:styleId="WW-EndnoteReference10">
    <w:name w:val="WW-Endnote Reference10"/>
    <w:rsid w:val="008A6CBC"/>
    <w:rPr>
      <w:vertAlign w:val="superscript"/>
    </w:rPr>
  </w:style>
  <w:style w:type="character" w:customStyle="1" w:styleId="WW-FootnoteReference11">
    <w:name w:val="WW-Footnote Reference11"/>
    <w:rsid w:val="008A6CBC"/>
    <w:rPr>
      <w:vertAlign w:val="superscript"/>
    </w:rPr>
  </w:style>
  <w:style w:type="character" w:customStyle="1" w:styleId="WW-EndnoteReference11">
    <w:name w:val="WW-Endnote Reference11"/>
    <w:rsid w:val="008A6CBC"/>
    <w:rPr>
      <w:vertAlign w:val="superscript"/>
    </w:rPr>
  </w:style>
  <w:style w:type="character" w:customStyle="1" w:styleId="WW-FootnoteReference12">
    <w:name w:val="WW-Footnote Reference12"/>
    <w:rsid w:val="008A6CBC"/>
    <w:rPr>
      <w:vertAlign w:val="superscript"/>
    </w:rPr>
  </w:style>
  <w:style w:type="character" w:customStyle="1" w:styleId="WW-EndnoteReference12">
    <w:name w:val="WW-Endnote Reference12"/>
    <w:rsid w:val="008A6CBC"/>
    <w:rPr>
      <w:vertAlign w:val="superscript"/>
    </w:rPr>
  </w:style>
  <w:style w:type="character" w:customStyle="1" w:styleId="WW-FootnoteReference13">
    <w:name w:val="WW-Footnote Reference13"/>
    <w:rsid w:val="008A6CBC"/>
    <w:rPr>
      <w:vertAlign w:val="superscript"/>
    </w:rPr>
  </w:style>
  <w:style w:type="character" w:customStyle="1" w:styleId="WW-EndnoteReference13">
    <w:name w:val="WW-Endnote Reference13"/>
    <w:rsid w:val="008A6CBC"/>
    <w:rPr>
      <w:vertAlign w:val="superscript"/>
    </w:rPr>
  </w:style>
  <w:style w:type="character" w:styleId="afff5">
    <w:name w:val="footnote reference"/>
    <w:aliases w:val="Footnote reference number,Footnote symbol,note TESI"/>
    <w:uiPriority w:val="99"/>
    <w:rsid w:val="008A6CBC"/>
    <w:rPr>
      <w:vertAlign w:val="superscript"/>
    </w:rPr>
  </w:style>
  <w:style w:type="character" w:customStyle="1" w:styleId="FootnoteCharacters">
    <w:name w:val="Footnote Characters"/>
    <w:rsid w:val="008A6CBC"/>
    <w:rPr>
      <w:vertAlign w:val="superscript"/>
    </w:rPr>
  </w:style>
  <w:style w:type="character" w:customStyle="1" w:styleId="EndnoteCharacters">
    <w:name w:val="Endnote Characters"/>
    <w:rsid w:val="008A6CBC"/>
    <w:rPr>
      <w:vertAlign w:val="superscript"/>
    </w:rPr>
  </w:style>
  <w:style w:type="character" w:customStyle="1" w:styleId="28">
    <w:name w:val="Παραπομπή υποσημείωσης2"/>
    <w:rsid w:val="008A6CBC"/>
    <w:rPr>
      <w:vertAlign w:val="superscript"/>
    </w:rPr>
  </w:style>
  <w:style w:type="character" w:customStyle="1" w:styleId="29">
    <w:name w:val="Παραπομπή σημείωσης τέλους2"/>
    <w:rsid w:val="008A6CBC"/>
    <w:rPr>
      <w:vertAlign w:val="superscript"/>
    </w:rPr>
  </w:style>
  <w:style w:type="character" w:customStyle="1" w:styleId="WW-FootnoteReference14">
    <w:name w:val="WW-Footnote Reference14"/>
    <w:rsid w:val="008A6CBC"/>
    <w:rPr>
      <w:vertAlign w:val="superscript"/>
    </w:rPr>
  </w:style>
  <w:style w:type="character" w:customStyle="1" w:styleId="WW-EndnoteReference14">
    <w:name w:val="WW-Endnote Reference14"/>
    <w:rsid w:val="008A6CBC"/>
    <w:rPr>
      <w:vertAlign w:val="superscript"/>
    </w:rPr>
  </w:style>
  <w:style w:type="character" w:customStyle="1" w:styleId="WW-FootnoteReference15">
    <w:name w:val="WW-Footnote Reference15"/>
    <w:rsid w:val="008A6CBC"/>
    <w:rPr>
      <w:vertAlign w:val="superscript"/>
    </w:rPr>
  </w:style>
  <w:style w:type="character" w:customStyle="1" w:styleId="WW-EndnoteReference15">
    <w:name w:val="WW-Endnote Reference15"/>
    <w:rsid w:val="008A6CBC"/>
    <w:rPr>
      <w:vertAlign w:val="superscript"/>
    </w:rPr>
  </w:style>
  <w:style w:type="character" w:customStyle="1" w:styleId="WW-FootnoteReference16">
    <w:name w:val="WW-Footnote Reference16"/>
    <w:rsid w:val="008A6CBC"/>
    <w:rPr>
      <w:vertAlign w:val="superscript"/>
    </w:rPr>
  </w:style>
  <w:style w:type="character" w:customStyle="1" w:styleId="WW-EndnoteReference16">
    <w:name w:val="WW-Endnote Reference16"/>
    <w:rsid w:val="008A6CBC"/>
    <w:rPr>
      <w:vertAlign w:val="superscript"/>
    </w:rPr>
  </w:style>
  <w:style w:type="character" w:customStyle="1" w:styleId="WW-FootnoteReference17">
    <w:name w:val="WW-Footnote Reference17"/>
    <w:rsid w:val="008A6CBC"/>
    <w:rPr>
      <w:vertAlign w:val="superscript"/>
    </w:rPr>
  </w:style>
  <w:style w:type="character" w:customStyle="1" w:styleId="WW-EndnoteReference17">
    <w:name w:val="WW-Endnote Reference17"/>
    <w:rsid w:val="008A6CBC"/>
    <w:rPr>
      <w:vertAlign w:val="superscript"/>
    </w:rPr>
  </w:style>
  <w:style w:type="character" w:customStyle="1" w:styleId="37">
    <w:name w:val="Παραπομπή υποσημείωσης3"/>
    <w:rsid w:val="008A6CBC"/>
    <w:rPr>
      <w:vertAlign w:val="superscript"/>
    </w:rPr>
  </w:style>
  <w:style w:type="character" w:customStyle="1" w:styleId="38">
    <w:name w:val="Παραπομπή σημείωσης τέλους3"/>
    <w:rsid w:val="008A6CBC"/>
    <w:rPr>
      <w:vertAlign w:val="superscript"/>
    </w:rPr>
  </w:style>
  <w:style w:type="character" w:customStyle="1" w:styleId="WW-FootnoteReference18">
    <w:name w:val="WW-Footnote Reference18"/>
    <w:rsid w:val="008A6CBC"/>
    <w:rPr>
      <w:vertAlign w:val="superscript"/>
    </w:rPr>
  </w:style>
  <w:style w:type="character" w:customStyle="1" w:styleId="WW-EndnoteReference18">
    <w:name w:val="WW-Endnote Reference18"/>
    <w:rsid w:val="008A6CBC"/>
    <w:rPr>
      <w:vertAlign w:val="superscript"/>
    </w:rPr>
  </w:style>
  <w:style w:type="character" w:customStyle="1" w:styleId="WW-FootnoteReference19">
    <w:name w:val="WW-Footnote Reference19"/>
    <w:rsid w:val="008A6CBC"/>
    <w:rPr>
      <w:vertAlign w:val="superscript"/>
    </w:rPr>
  </w:style>
  <w:style w:type="character" w:customStyle="1" w:styleId="1f8">
    <w:name w:val="Έντονη έμφαση1"/>
    <w:rsid w:val="008A6CBC"/>
    <w:rPr>
      <w:b/>
      <w:bCs/>
      <w:i/>
      <w:iCs/>
      <w:color w:val="4F81BD"/>
    </w:rPr>
  </w:style>
  <w:style w:type="character" w:customStyle="1" w:styleId="ListLabel1">
    <w:name w:val="ListLabel 1"/>
    <w:rsid w:val="008A6CBC"/>
    <w:rPr>
      <w:rFonts w:cs="Times New Roman"/>
      <w:b w:val="0"/>
      <w:i w:val="0"/>
      <w:sz w:val="20"/>
      <w:szCs w:val="20"/>
    </w:rPr>
  </w:style>
  <w:style w:type="character" w:customStyle="1" w:styleId="ListLabel2">
    <w:name w:val="ListLabel 2"/>
    <w:rsid w:val="008A6CBC"/>
    <w:rPr>
      <w:rFonts w:cs="Symbol"/>
      <w:lang w:val="el-GR"/>
    </w:rPr>
  </w:style>
  <w:style w:type="character" w:customStyle="1" w:styleId="ListLabel3">
    <w:name w:val="ListLabel 3"/>
    <w:rsid w:val="008A6CBC"/>
    <w:rPr>
      <w:lang w:val="el-GR"/>
    </w:rPr>
  </w:style>
  <w:style w:type="character" w:customStyle="1" w:styleId="ListLabel4">
    <w:name w:val="ListLabel 4"/>
    <w:rsid w:val="008A6CBC"/>
    <w:rPr>
      <w:rFonts w:cs="Webdings"/>
      <w:color w:val="333399"/>
      <w:sz w:val="16"/>
    </w:rPr>
  </w:style>
  <w:style w:type="character" w:customStyle="1" w:styleId="ListLabel5">
    <w:name w:val="ListLabel 5"/>
    <w:rsid w:val="008A6CBC"/>
    <w:rPr>
      <w:lang w:val="el-GR"/>
    </w:rPr>
  </w:style>
  <w:style w:type="character" w:customStyle="1" w:styleId="ListLabel6">
    <w:name w:val="ListLabel 6"/>
    <w:rsid w:val="008A6CBC"/>
    <w:rPr>
      <w:b/>
      <w:bCs/>
      <w:szCs w:val="22"/>
      <w:lang w:val="el-GR"/>
    </w:rPr>
  </w:style>
  <w:style w:type="character" w:customStyle="1" w:styleId="ListLabel7">
    <w:name w:val="ListLabel 7"/>
    <w:rsid w:val="008A6CBC"/>
    <w:rPr>
      <w:b/>
      <w:bCs/>
      <w:szCs w:val="22"/>
      <w:lang w:val="el-GR"/>
    </w:rPr>
  </w:style>
  <w:style w:type="character" w:customStyle="1" w:styleId="ListLabel8">
    <w:name w:val="ListLabel 8"/>
    <w:rsid w:val="008A6CBC"/>
    <w:rPr>
      <w:rFonts w:eastAsia="Calibri"/>
      <w:lang w:val="el-GR"/>
    </w:rPr>
  </w:style>
  <w:style w:type="character" w:customStyle="1" w:styleId="ListLabel9">
    <w:name w:val="ListLabel 9"/>
    <w:rsid w:val="008A6CBC"/>
    <w:rPr>
      <w:rFonts w:cs="OpenSymbol"/>
      <w:color w:val="5B9BD5"/>
    </w:rPr>
  </w:style>
  <w:style w:type="character" w:customStyle="1" w:styleId="ListLabel10">
    <w:name w:val="ListLabel 10"/>
    <w:rsid w:val="008A6CBC"/>
    <w:rPr>
      <w:rFonts w:cs="OpenSymbol"/>
      <w:color w:val="5B9BD5"/>
    </w:rPr>
  </w:style>
  <w:style w:type="character" w:customStyle="1" w:styleId="ListLabel11">
    <w:name w:val="ListLabel 11"/>
    <w:rsid w:val="008A6CBC"/>
    <w:rPr>
      <w:rFonts w:cs="OpenSymbol"/>
      <w:color w:val="5B9BD5"/>
    </w:rPr>
  </w:style>
  <w:style w:type="character" w:customStyle="1" w:styleId="ListLabel12">
    <w:name w:val="ListLabel 12"/>
    <w:rsid w:val="008A6CBC"/>
    <w:rPr>
      <w:rFonts w:cs="OpenSymbol"/>
      <w:color w:val="5B9BD5"/>
    </w:rPr>
  </w:style>
  <w:style w:type="character" w:customStyle="1" w:styleId="ListLabel13">
    <w:name w:val="ListLabel 13"/>
    <w:rsid w:val="008A6CBC"/>
    <w:rPr>
      <w:rFonts w:cs="OpenSymbol"/>
      <w:color w:val="5B9BD5"/>
    </w:rPr>
  </w:style>
  <w:style w:type="character" w:customStyle="1" w:styleId="ListLabel14">
    <w:name w:val="ListLabel 14"/>
    <w:rsid w:val="008A6CBC"/>
    <w:rPr>
      <w:rFonts w:cs="OpenSymbol"/>
      <w:color w:val="5B9BD5"/>
    </w:rPr>
  </w:style>
  <w:style w:type="character" w:customStyle="1" w:styleId="ListLabel15">
    <w:name w:val="ListLabel 15"/>
    <w:rsid w:val="008A6CBC"/>
    <w:rPr>
      <w:rFonts w:cs="OpenSymbol"/>
      <w:color w:val="5B9BD5"/>
    </w:rPr>
  </w:style>
  <w:style w:type="character" w:customStyle="1" w:styleId="ListLabel16">
    <w:name w:val="ListLabel 16"/>
    <w:rsid w:val="008A6CBC"/>
    <w:rPr>
      <w:rFonts w:cs="OpenSymbol"/>
      <w:color w:val="5B9BD5"/>
    </w:rPr>
  </w:style>
  <w:style w:type="character" w:customStyle="1" w:styleId="ListLabel17">
    <w:name w:val="ListLabel 17"/>
    <w:rsid w:val="008A6CBC"/>
    <w:rPr>
      <w:rFonts w:cs="OpenSymbol"/>
      <w:color w:val="5B9BD5"/>
    </w:rPr>
  </w:style>
  <w:style w:type="character" w:customStyle="1" w:styleId="ListLabel18">
    <w:name w:val="ListLabel 18"/>
    <w:rsid w:val="008A6CBC"/>
    <w:rPr>
      <w:rFonts w:cs="Angsana New"/>
      <w:b/>
      <w:color w:val="000000"/>
      <w:kern w:val="2"/>
      <w:szCs w:val="22"/>
      <w:highlight w:val="white"/>
      <w:lang w:val="el-GR"/>
    </w:rPr>
  </w:style>
  <w:style w:type="character" w:customStyle="1" w:styleId="ListLabel19">
    <w:name w:val="ListLabel 19"/>
    <w:rsid w:val="008A6CBC"/>
    <w:rPr>
      <w:rFonts w:cs="OpenSymbol"/>
    </w:rPr>
  </w:style>
  <w:style w:type="character" w:customStyle="1" w:styleId="ListLabel20">
    <w:name w:val="ListLabel 20"/>
    <w:rsid w:val="008A6CBC"/>
    <w:rPr>
      <w:rFonts w:cs="OpenSymbol"/>
    </w:rPr>
  </w:style>
  <w:style w:type="character" w:customStyle="1" w:styleId="ListLabel21">
    <w:name w:val="ListLabel 21"/>
    <w:rsid w:val="008A6CBC"/>
    <w:rPr>
      <w:rFonts w:cs="OpenSymbol"/>
    </w:rPr>
  </w:style>
  <w:style w:type="character" w:customStyle="1" w:styleId="ListLabel22">
    <w:name w:val="ListLabel 22"/>
    <w:rsid w:val="008A6CBC"/>
    <w:rPr>
      <w:rFonts w:cs="OpenSymbol"/>
    </w:rPr>
  </w:style>
  <w:style w:type="character" w:customStyle="1" w:styleId="ListLabel23">
    <w:name w:val="ListLabel 23"/>
    <w:rsid w:val="008A6CBC"/>
    <w:rPr>
      <w:rFonts w:cs="OpenSymbol"/>
    </w:rPr>
  </w:style>
  <w:style w:type="character" w:customStyle="1" w:styleId="ListLabel24">
    <w:name w:val="ListLabel 24"/>
    <w:rsid w:val="008A6CBC"/>
    <w:rPr>
      <w:rFonts w:cs="OpenSymbol"/>
    </w:rPr>
  </w:style>
  <w:style w:type="character" w:customStyle="1" w:styleId="ListLabel25">
    <w:name w:val="ListLabel 25"/>
    <w:rsid w:val="008A6CBC"/>
    <w:rPr>
      <w:rFonts w:cs="OpenSymbol"/>
    </w:rPr>
  </w:style>
  <w:style w:type="character" w:customStyle="1" w:styleId="ListLabel26">
    <w:name w:val="ListLabel 26"/>
    <w:rsid w:val="008A6CBC"/>
    <w:rPr>
      <w:rFonts w:cs="OpenSymbol"/>
    </w:rPr>
  </w:style>
  <w:style w:type="character" w:customStyle="1" w:styleId="ListLabel27">
    <w:name w:val="ListLabel 27"/>
    <w:rsid w:val="008A6CBC"/>
    <w:rPr>
      <w:rFonts w:cs="OpenSymbol"/>
    </w:rPr>
  </w:style>
  <w:style w:type="character" w:customStyle="1" w:styleId="ListLabel28">
    <w:name w:val="ListLabel 28"/>
    <w:rsid w:val="008A6CBC"/>
    <w:rPr>
      <w:rFonts w:cs="Courier New"/>
    </w:rPr>
  </w:style>
  <w:style w:type="character" w:customStyle="1" w:styleId="ListLabel29">
    <w:name w:val="ListLabel 29"/>
    <w:rsid w:val="008A6CBC"/>
    <w:rPr>
      <w:rFonts w:cs="Courier New"/>
    </w:rPr>
  </w:style>
  <w:style w:type="character" w:customStyle="1" w:styleId="ListLabel30">
    <w:name w:val="ListLabel 30"/>
    <w:rsid w:val="008A6CBC"/>
    <w:rPr>
      <w:rFonts w:cs="Courier New"/>
    </w:rPr>
  </w:style>
  <w:style w:type="character" w:customStyle="1" w:styleId="ListLabel31">
    <w:name w:val="ListLabel 31"/>
    <w:rsid w:val="008A6CBC"/>
    <w:rPr>
      <w:b/>
    </w:rPr>
  </w:style>
  <w:style w:type="character" w:customStyle="1" w:styleId="ListLabel32">
    <w:name w:val="ListLabel 32"/>
    <w:rsid w:val="008A6CBC"/>
    <w:rPr>
      <w:rFonts w:cs="Courier New"/>
    </w:rPr>
  </w:style>
  <w:style w:type="character" w:customStyle="1" w:styleId="ListLabel33">
    <w:name w:val="ListLabel 33"/>
    <w:rsid w:val="008A6CBC"/>
    <w:rPr>
      <w:rFonts w:cs="Courier New"/>
    </w:rPr>
  </w:style>
  <w:style w:type="character" w:customStyle="1" w:styleId="ListLabel34">
    <w:name w:val="ListLabel 34"/>
    <w:rsid w:val="008A6CBC"/>
    <w:rPr>
      <w:rFonts w:cs="Courier New"/>
    </w:rPr>
  </w:style>
  <w:style w:type="character" w:customStyle="1" w:styleId="ListLabel35">
    <w:name w:val="ListLabel 35"/>
    <w:rsid w:val="008A6CBC"/>
    <w:rPr>
      <w:rFonts w:eastAsia="Calibri" w:cs="Calibri"/>
    </w:rPr>
  </w:style>
  <w:style w:type="character" w:customStyle="1" w:styleId="ListLabel36">
    <w:name w:val="ListLabel 36"/>
    <w:rsid w:val="008A6CBC"/>
    <w:rPr>
      <w:rFonts w:cs="Courier New"/>
    </w:rPr>
  </w:style>
  <w:style w:type="character" w:customStyle="1" w:styleId="ListLabel37">
    <w:name w:val="ListLabel 37"/>
    <w:rsid w:val="008A6CBC"/>
    <w:rPr>
      <w:rFonts w:cs="Courier New"/>
    </w:rPr>
  </w:style>
  <w:style w:type="character" w:customStyle="1" w:styleId="ListLabel38">
    <w:name w:val="ListLabel 38"/>
    <w:rsid w:val="008A6CBC"/>
    <w:rPr>
      <w:rFonts w:cs="Courier New"/>
    </w:rPr>
  </w:style>
  <w:style w:type="character" w:customStyle="1" w:styleId="ListLabel39">
    <w:name w:val="ListLabel 39"/>
    <w:rsid w:val="008A6CBC"/>
    <w:rPr>
      <w:color w:val="auto"/>
    </w:rPr>
  </w:style>
  <w:style w:type="character" w:customStyle="1" w:styleId="ListLabel40">
    <w:name w:val="ListLabel 40"/>
    <w:rsid w:val="008A6CBC"/>
    <w:rPr>
      <w:rFonts w:cs="Courier New"/>
    </w:rPr>
  </w:style>
  <w:style w:type="character" w:customStyle="1" w:styleId="ListLabel41">
    <w:name w:val="ListLabel 41"/>
    <w:rsid w:val="008A6CBC"/>
    <w:rPr>
      <w:rFonts w:cs="Courier New"/>
    </w:rPr>
  </w:style>
  <w:style w:type="character" w:customStyle="1" w:styleId="ListLabel42">
    <w:name w:val="ListLabel 42"/>
    <w:rsid w:val="008A6CBC"/>
    <w:rPr>
      <w:rFonts w:cs="Courier New"/>
    </w:rPr>
  </w:style>
  <w:style w:type="character" w:customStyle="1" w:styleId="ListLabel43">
    <w:name w:val="ListLabel 43"/>
    <w:rsid w:val="008A6CBC"/>
    <w:rPr>
      <w:color w:val="auto"/>
    </w:rPr>
  </w:style>
  <w:style w:type="character" w:customStyle="1" w:styleId="ListLabel44">
    <w:name w:val="ListLabel 44"/>
    <w:rsid w:val="008A6CBC"/>
    <w:rPr>
      <w:rFonts w:cs="Courier New"/>
    </w:rPr>
  </w:style>
  <w:style w:type="character" w:customStyle="1" w:styleId="ListLabel45">
    <w:name w:val="ListLabel 45"/>
    <w:rsid w:val="008A6CBC"/>
    <w:rPr>
      <w:rFonts w:cs="Courier New"/>
    </w:rPr>
  </w:style>
  <w:style w:type="character" w:customStyle="1" w:styleId="ListLabel46">
    <w:name w:val="ListLabel 46"/>
    <w:rsid w:val="008A6CBC"/>
    <w:rPr>
      <w:rFonts w:cs="Courier New"/>
    </w:rPr>
  </w:style>
  <w:style w:type="character" w:customStyle="1" w:styleId="ListLabel47">
    <w:name w:val="ListLabel 47"/>
    <w:rsid w:val="008A6CBC"/>
    <w:rPr>
      <w:rFonts w:eastAsia="Times New Roman" w:cs="Calibri"/>
    </w:rPr>
  </w:style>
  <w:style w:type="character" w:customStyle="1" w:styleId="ListLabel48">
    <w:name w:val="ListLabel 48"/>
    <w:rsid w:val="008A6CBC"/>
    <w:rPr>
      <w:rFonts w:cs="Courier New"/>
    </w:rPr>
  </w:style>
  <w:style w:type="character" w:customStyle="1" w:styleId="ListLabel49">
    <w:name w:val="ListLabel 49"/>
    <w:rsid w:val="008A6CBC"/>
    <w:rPr>
      <w:rFonts w:cs="Courier New"/>
    </w:rPr>
  </w:style>
  <w:style w:type="character" w:customStyle="1" w:styleId="ListLabel50">
    <w:name w:val="ListLabel 50"/>
    <w:rsid w:val="008A6CBC"/>
    <w:rPr>
      <w:rFonts w:cs="Courier New"/>
    </w:rPr>
  </w:style>
  <w:style w:type="character" w:customStyle="1" w:styleId="ListLabel51">
    <w:name w:val="ListLabel 51"/>
    <w:rsid w:val="008A6CBC"/>
    <w:rPr>
      <w:sz w:val="20"/>
    </w:rPr>
  </w:style>
  <w:style w:type="character" w:customStyle="1" w:styleId="ListLabel52">
    <w:name w:val="ListLabel 52"/>
    <w:rsid w:val="008A6CBC"/>
    <w:rPr>
      <w:sz w:val="20"/>
    </w:rPr>
  </w:style>
  <w:style w:type="character" w:customStyle="1" w:styleId="ListLabel53">
    <w:name w:val="ListLabel 53"/>
    <w:rsid w:val="008A6CBC"/>
    <w:rPr>
      <w:sz w:val="20"/>
    </w:rPr>
  </w:style>
  <w:style w:type="character" w:customStyle="1" w:styleId="ListLabel54">
    <w:name w:val="ListLabel 54"/>
    <w:rsid w:val="008A6CBC"/>
    <w:rPr>
      <w:sz w:val="20"/>
    </w:rPr>
  </w:style>
  <w:style w:type="character" w:customStyle="1" w:styleId="ListLabel55">
    <w:name w:val="ListLabel 55"/>
    <w:rsid w:val="008A6CBC"/>
    <w:rPr>
      <w:sz w:val="20"/>
    </w:rPr>
  </w:style>
  <w:style w:type="character" w:customStyle="1" w:styleId="ListLabel56">
    <w:name w:val="ListLabel 56"/>
    <w:rsid w:val="008A6CBC"/>
    <w:rPr>
      <w:sz w:val="20"/>
    </w:rPr>
  </w:style>
  <w:style w:type="character" w:customStyle="1" w:styleId="ListLabel57">
    <w:name w:val="ListLabel 57"/>
    <w:rsid w:val="008A6CBC"/>
    <w:rPr>
      <w:sz w:val="20"/>
    </w:rPr>
  </w:style>
  <w:style w:type="character" w:customStyle="1" w:styleId="ListLabel58">
    <w:name w:val="ListLabel 58"/>
    <w:rsid w:val="008A6CBC"/>
    <w:rPr>
      <w:sz w:val="20"/>
    </w:rPr>
  </w:style>
  <w:style w:type="character" w:customStyle="1" w:styleId="ListLabel59">
    <w:name w:val="ListLabel 59"/>
    <w:rsid w:val="008A6CBC"/>
    <w:rPr>
      <w:sz w:val="20"/>
    </w:rPr>
  </w:style>
  <w:style w:type="character" w:customStyle="1" w:styleId="ListLabel60">
    <w:name w:val="ListLabel 60"/>
    <w:rsid w:val="008A6CBC"/>
    <w:rPr>
      <w:rFonts w:cs="Courier New"/>
    </w:rPr>
  </w:style>
  <w:style w:type="character" w:customStyle="1" w:styleId="ListLabel61">
    <w:name w:val="ListLabel 61"/>
    <w:rsid w:val="008A6CBC"/>
    <w:rPr>
      <w:rFonts w:cs="Courier New"/>
    </w:rPr>
  </w:style>
  <w:style w:type="character" w:customStyle="1" w:styleId="ListLabel62">
    <w:name w:val="ListLabel 62"/>
    <w:rsid w:val="008A6CBC"/>
    <w:rPr>
      <w:rFonts w:cs="Courier New"/>
    </w:rPr>
  </w:style>
  <w:style w:type="character" w:customStyle="1" w:styleId="ListLabel63">
    <w:name w:val="ListLabel 63"/>
    <w:rsid w:val="008A6CBC"/>
    <w:rPr>
      <w:rFonts w:cs="Courier New"/>
    </w:rPr>
  </w:style>
  <w:style w:type="character" w:customStyle="1" w:styleId="ListLabel64">
    <w:name w:val="ListLabel 64"/>
    <w:rsid w:val="008A6CBC"/>
    <w:rPr>
      <w:rFonts w:cs="Courier New"/>
    </w:rPr>
  </w:style>
  <w:style w:type="character" w:customStyle="1" w:styleId="ListLabel65">
    <w:name w:val="ListLabel 65"/>
    <w:rsid w:val="008A6CBC"/>
    <w:rPr>
      <w:rFonts w:cs="Courier New"/>
    </w:rPr>
  </w:style>
  <w:style w:type="character" w:customStyle="1" w:styleId="ListLabel66">
    <w:name w:val="ListLabel 66"/>
    <w:rsid w:val="008A6CBC"/>
    <w:rPr>
      <w:rFonts w:ascii="Calibri" w:hAnsi="Calibri" w:cs="Calibri"/>
      <w:szCs w:val="22"/>
      <w:lang w:val="en-US"/>
    </w:rPr>
  </w:style>
  <w:style w:type="character" w:customStyle="1" w:styleId="ListLabel67">
    <w:name w:val="ListLabel 67"/>
    <w:rsid w:val="008A6CBC"/>
    <w:rPr>
      <w:szCs w:val="22"/>
    </w:rPr>
  </w:style>
  <w:style w:type="character" w:customStyle="1" w:styleId="ListLabel68">
    <w:name w:val="ListLabel 68"/>
    <w:rsid w:val="008A6CBC"/>
    <w:rPr>
      <w:szCs w:val="22"/>
      <w:lang w:val="el-GR"/>
    </w:rPr>
  </w:style>
  <w:style w:type="character" w:customStyle="1" w:styleId="ListLabel69">
    <w:name w:val="ListLabel 69"/>
    <w:rsid w:val="008A6CBC"/>
    <w:rPr>
      <w:color w:val="000000"/>
      <w:szCs w:val="22"/>
      <w:lang w:val="el-GR" w:eastAsia="el-GR"/>
    </w:rPr>
  </w:style>
  <w:style w:type="character" w:customStyle="1" w:styleId="ListLabel70">
    <w:name w:val="ListLabel 70"/>
    <w:rsid w:val="008A6CBC"/>
    <w:rPr>
      <w:rFonts w:ascii="Calibri" w:hAnsi="Calibri" w:cs="Calibri"/>
      <w:szCs w:val="22"/>
    </w:rPr>
  </w:style>
  <w:style w:type="character" w:customStyle="1" w:styleId="ListLabel71">
    <w:name w:val="ListLabel 71"/>
    <w:rsid w:val="008A6CBC"/>
    <w:rPr>
      <w:lang w:val="el-GR"/>
    </w:rPr>
  </w:style>
  <w:style w:type="character" w:customStyle="1" w:styleId="ListLabel72">
    <w:name w:val="ListLabel 72"/>
    <w:rsid w:val="008A6CBC"/>
    <w:rPr>
      <w:color w:val="000000"/>
      <w:lang w:val="el-GR"/>
    </w:rPr>
  </w:style>
  <w:style w:type="character" w:customStyle="1" w:styleId="ListLabel73">
    <w:name w:val="ListLabel 73"/>
    <w:rsid w:val="008A6CBC"/>
    <w:rPr>
      <w:rFonts w:ascii="Calibri" w:hAnsi="Calibri" w:cs="Calibri"/>
      <w:color w:val="000000"/>
      <w:sz w:val="22"/>
    </w:rPr>
  </w:style>
  <w:style w:type="character" w:customStyle="1" w:styleId="ListLabel74">
    <w:name w:val="ListLabel 74"/>
    <w:rsid w:val="008A6CBC"/>
    <w:rPr>
      <w:color w:val="auto"/>
      <w:lang w:val="el-GR"/>
    </w:rPr>
  </w:style>
  <w:style w:type="character" w:customStyle="1" w:styleId="ListLabel75">
    <w:name w:val="ListLabel 75"/>
    <w:rsid w:val="008A6CBC"/>
    <w:rPr>
      <w:rFonts w:ascii="Calibri" w:hAnsi="Calibri" w:cs="Calibri"/>
      <w:szCs w:val="22"/>
      <w:lang w:val="el-GR"/>
    </w:rPr>
  </w:style>
  <w:style w:type="character" w:customStyle="1" w:styleId="afff6">
    <w:name w:val="Σύνδεση ευρετηρίου"/>
    <w:rsid w:val="008A6CBC"/>
  </w:style>
  <w:style w:type="character" w:customStyle="1" w:styleId="ListLabel76">
    <w:name w:val="ListLabel 76"/>
    <w:rsid w:val="008A6CBC"/>
    <w:rPr>
      <w:lang w:val="el-GR"/>
    </w:rPr>
  </w:style>
  <w:style w:type="character" w:customStyle="1" w:styleId="ListLabel77">
    <w:name w:val="ListLabel 77"/>
    <w:rsid w:val="008A6CBC"/>
    <w:rPr>
      <w:rFonts w:ascii="Calibri" w:hAnsi="Calibri" w:cs="Calibri"/>
      <w:lang w:val="el-GR"/>
    </w:rPr>
  </w:style>
  <w:style w:type="character" w:customStyle="1" w:styleId="ListLabel78">
    <w:name w:val="ListLabel 78"/>
    <w:rsid w:val="008A6CBC"/>
    <w:rPr>
      <w:rFonts w:ascii="Calibri" w:hAnsi="Calibri" w:cs="Calibri"/>
      <w:b/>
      <w:bCs/>
      <w:szCs w:val="22"/>
      <w:lang w:val="el-GR"/>
    </w:rPr>
  </w:style>
  <w:style w:type="character" w:customStyle="1" w:styleId="ListLabel79">
    <w:name w:val="ListLabel 79"/>
    <w:rsid w:val="008A6CBC"/>
    <w:rPr>
      <w:rFonts w:eastAsia="Calibri"/>
      <w:lang w:val="el-GR"/>
    </w:rPr>
  </w:style>
  <w:style w:type="character" w:customStyle="1" w:styleId="ListLabel80">
    <w:name w:val="ListLabel 80"/>
    <w:rsid w:val="008A6CBC"/>
    <w:rPr>
      <w:rFonts w:ascii="Calibri" w:hAnsi="Calibri" w:cs="Angsana New"/>
      <w:b/>
      <w:color w:val="000000"/>
      <w:kern w:val="2"/>
      <w:szCs w:val="22"/>
      <w:highlight w:val="white"/>
      <w:lang w:val="el-GR"/>
    </w:rPr>
  </w:style>
  <w:style w:type="character" w:customStyle="1" w:styleId="ListLabel81">
    <w:name w:val="ListLabel 81"/>
    <w:rsid w:val="008A6CBC"/>
    <w:rPr>
      <w:rFonts w:cs="Symbol"/>
      <w:b/>
    </w:rPr>
  </w:style>
  <w:style w:type="character" w:customStyle="1" w:styleId="ListLabel82">
    <w:name w:val="ListLabel 82"/>
    <w:rsid w:val="008A6CBC"/>
    <w:rPr>
      <w:rFonts w:cs="Courier New"/>
    </w:rPr>
  </w:style>
  <w:style w:type="character" w:customStyle="1" w:styleId="ListLabel83">
    <w:name w:val="ListLabel 83"/>
    <w:rsid w:val="008A6CBC"/>
    <w:rPr>
      <w:rFonts w:cs="Wingdings"/>
    </w:rPr>
  </w:style>
  <w:style w:type="character" w:customStyle="1" w:styleId="ListLabel84">
    <w:name w:val="ListLabel 84"/>
    <w:rsid w:val="008A6CBC"/>
    <w:rPr>
      <w:rFonts w:cs="Symbol"/>
    </w:rPr>
  </w:style>
  <w:style w:type="character" w:customStyle="1" w:styleId="ListLabel85">
    <w:name w:val="ListLabel 85"/>
    <w:rsid w:val="008A6CBC"/>
    <w:rPr>
      <w:rFonts w:cs="Courier New"/>
    </w:rPr>
  </w:style>
  <w:style w:type="character" w:customStyle="1" w:styleId="ListLabel86">
    <w:name w:val="ListLabel 86"/>
    <w:rsid w:val="008A6CBC"/>
    <w:rPr>
      <w:rFonts w:cs="Wingdings"/>
    </w:rPr>
  </w:style>
  <w:style w:type="character" w:customStyle="1" w:styleId="ListLabel87">
    <w:name w:val="ListLabel 87"/>
    <w:rsid w:val="008A6CBC"/>
    <w:rPr>
      <w:rFonts w:cs="Symbol"/>
    </w:rPr>
  </w:style>
  <w:style w:type="character" w:customStyle="1" w:styleId="ListLabel88">
    <w:name w:val="ListLabel 88"/>
    <w:rsid w:val="008A6CBC"/>
    <w:rPr>
      <w:rFonts w:cs="Courier New"/>
    </w:rPr>
  </w:style>
  <w:style w:type="character" w:customStyle="1" w:styleId="ListLabel89">
    <w:name w:val="ListLabel 89"/>
    <w:rsid w:val="008A6CBC"/>
    <w:rPr>
      <w:rFonts w:cs="Wingdings"/>
    </w:rPr>
  </w:style>
  <w:style w:type="character" w:customStyle="1" w:styleId="ListLabel90">
    <w:name w:val="ListLabel 90"/>
    <w:rsid w:val="008A6CBC"/>
    <w:rPr>
      <w:rFonts w:ascii="Calibri" w:hAnsi="Calibri" w:cs="Calibri"/>
      <w:b/>
    </w:rPr>
  </w:style>
  <w:style w:type="character" w:customStyle="1" w:styleId="ListLabel91">
    <w:name w:val="ListLabel 91"/>
    <w:rsid w:val="008A6CBC"/>
    <w:rPr>
      <w:rFonts w:cs="Symbol"/>
    </w:rPr>
  </w:style>
  <w:style w:type="character" w:customStyle="1" w:styleId="ListLabel92">
    <w:name w:val="ListLabel 92"/>
    <w:rsid w:val="008A6CBC"/>
    <w:rPr>
      <w:rFonts w:ascii="Calibri" w:hAnsi="Calibri" w:cs="Symbol"/>
    </w:rPr>
  </w:style>
  <w:style w:type="character" w:customStyle="1" w:styleId="ListLabel93">
    <w:name w:val="ListLabel 93"/>
    <w:rsid w:val="008A6CBC"/>
    <w:rPr>
      <w:rFonts w:cs="Courier New"/>
    </w:rPr>
  </w:style>
  <w:style w:type="character" w:customStyle="1" w:styleId="ListLabel94">
    <w:name w:val="ListLabel 94"/>
    <w:rsid w:val="008A6CBC"/>
    <w:rPr>
      <w:rFonts w:cs="Wingdings"/>
    </w:rPr>
  </w:style>
  <w:style w:type="character" w:customStyle="1" w:styleId="ListLabel95">
    <w:name w:val="ListLabel 95"/>
    <w:rsid w:val="008A6CBC"/>
    <w:rPr>
      <w:rFonts w:cs="Symbol"/>
    </w:rPr>
  </w:style>
  <w:style w:type="character" w:customStyle="1" w:styleId="ListLabel96">
    <w:name w:val="ListLabel 96"/>
    <w:rsid w:val="008A6CBC"/>
    <w:rPr>
      <w:rFonts w:cs="Courier New"/>
    </w:rPr>
  </w:style>
  <w:style w:type="character" w:customStyle="1" w:styleId="ListLabel97">
    <w:name w:val="ListLabel 97"/>
    <w:rsid w:val="008A6CBC"/>
    <w:rPr>
      <w:rFonts w:cs="Wingdings"/>
    </w:rPr>
  </w:style>
  <w:style w:type="character" w:customStyle="1" w:styleId="ListLabel98">
    <w:name w:val="ListLabel 98"/>
    <w:rsid w:val="008A6CBC"/>
    <w:rPr>
      <w:rFonts w:cs="Symbol"/>
    </w:rPr>
  </w:style>
  <w:style w:type="character" w:customStyle="1" w:styleId="ListLabel99">
    <w:name w:val="ListLabel 99"/>
    <w:rsid w:val="008A6CBC"/>
    <w:rPr>
      <w:rFonts w:cs="Courier New"/>
    </w:rPr>
  </w:style>
  <w:style w:type="character" w:customStyle="1" w:styleId="ListLabel100">
    <w:name w:val="ListLabel 100"/>
    <w:rsid w:val="008A6CBC"/>
    <w:rPr>
      <w:rFonts w:cs="Wingdings"/>
    </w:rPr>
  </w:style>
  <w:style w:type="character" w:customStyle="1" w:styleId="ListLabel101">
    <w:name w:val="ListLabel 101"/>
    <w:rsid w:val="008A6CBC"/>
    <w:rPr>
      <w:rFonts w:ascii="Calibri" w:hAnsi="Calibri" w:cs="Calibri"/>
    </w:rPr>
  </w:style>
  <w:style w:type="character" w:customStyle="1" w:styleId="ListLabel102">
    <w:name w:val="ListLabel 102"/>
    <w:rsid w:val="008A6CBC"/>
    <w:rPr>
      <w:rFonts w:cs="Courier New"/>
    </w:rPr>
  </w:style>
  <w:style w:type="character" w:customStyle="1" w:styleId="ListLabel103">
    <w:name w:val="ListLabel 103"/>
    <w:rsid w:val="008A6CBC"/>
    <w:rPr>
      <w:rFonts w:cs="Wingdings"/>
    </w:rPr>
  </w:style>
  <w:style w:type="character" w:customStyle="1" w:styleId="ListLabel104">
    <w:name w:val="ListLabel 104"/>
    <w:rsid w:val="008A6CBC"/>
    <w:rPr>
      <w:rFonts w:cs="Symbol"/>
    </w:rPr>
  </w:style>
  <w:style w:type="character" w:customStyle="1" w:styleId="ListLabel105">
    <w:name w:val="ListLabel 105"/>
    <w:rsid w:val="008A6CBC"/>
    <w:rPr>
      <w:rFonts w:cs="Courier New"/>
    </w:rPr>
  </w:style>
  <w:style w:type="character" w:customStyle="1" w:styleId="ListLabel106">
    <w:name w:val="ListLabel 106"/>
    <w:rsid w:val="008A6CBC"/>
    <w:rPr>
      <w:rFonts w:cs="Wingdings"/>
    </w:rPr>
  </w:style>
  <w:style w:type="character" w:customStyle="1" w:styleId="ListLabel107">
    <w:name w:val="ListLabel 107"/>
    <w:rsid w:val="008A6CBC"/>
    <w:rPr>
      <w:rFonts w:cs="Symbol"/>
    </w:rPr>
  </w:style>
  <w:style w:type="character" w:customStyle="1" w:styleId="ListLabel108">
    <w:name w:val="ListLabel 108"/>
    <w:rsid w:val="008A6CBC"/>
    <w:rPr>
      <w:rFonts w:cs="Courier New"/>
    </w:rPr>
  </w:style>
  <w:style w:type="character" w:customStyle="1" w:styleId="ListLabel109">
    <w:name w:val="ListLabel 109"/>
    <w:rsid w:val="008A6CBC"/>
    <w:rPr>
      <w:rFonts w:cs="Wingdings"/>
    </w:rPr>
  </w:style>
  <w:style w:type="character" w:customStyle="1" w:styleId="ListLabel110">
    <w:name w:val="ListLabel 110"/>
    <w:rsid w:val="008A6CBC"/>
    <w:rPr>
      <w:rFonts w:ascii="Calibri" w:hAnsi="Calibri" w:cs="Symbol"/>
      <w:color w:val="auto"/>
    </w:rPr>
  </w:style>
  <w:style w:type="character" w:customStyle="1" w:styleId="ListLabel111">
    <w:name w:val="ListLabel 111"/>
    <w:rsid w:val="008A6CBC"/>
    <w:rPr>
      <w:rFonts w:cs="Courier New"/>
    </w:rPr>
  </w:style>
  <w:style w:type="character" w:customStyle="1" w:styleId="ListLabel112">
    <w:name w:val="ListLabel 112"/>
    <w:rsid w:val="008A6CBC"/>
    <w:rPr>
      <w:rFonts w:cs="Wingdings"/>
    </w:rPr>
  </w:style>
  <w:style w:type="character" w:customStyle="1" w:styleId="ListLabel113">
    <w:name w:val="ListLabel 113"/>
    <w:rsid w:val="008A6CBC"/>
    <w:rPr>
      <w:rFonts w:cs="Symbol"/>
    </w:rPr>
  </w:style>
  <w:style w:type="character" w:customStyle="1" w:styleId="ListLabel114">
    <w:name w:val="ListLabel 114"/>
    <w:rsid w:val="008A6CBC"/>
    <w:rPr>
      <w:rFonts w:cs="Courier New"/>
    </w:rPr>
  </w:style>
  <w:style w:type="character" w:customStyle="1" w:styleId="ListLabel115">
    <w:name w:val="ListLabel 115"/>
    <w:rsid w:val="008A6CBC"/>
    <w:rPr>
      <w:rFonts w:cs="Wingdings"/>
    </w:rPr>
  </w:style>
  <w:style w:type="character" w:customStyle="1" w:styleId="ListLabel116">
    <w:name w:val="ListLabel 116"/>
    <w:rsid w:val="008A6CBC"/>
    <w:rPr>
      <w:rFonts w:cs="Symbol"/>
    </w:rPr>
  </w:style>
  <w:style w:type="character" w:customStyle="1" w:styleId="ListLabel117">
    <w:name w:val="ListLabel 117"/>
    <w:rsid w:val="008A6CBC"/>
    <w:rPr>
      <w:rFonts w:cs="Courier New"/>
    </w:rPr>
  </w:style>
  <w:style w:type="character" w:customStyle="1" w:styleId="ListLabel118">
    <w:name w:val="ListLabel 118"/>
    <w:rsid w:val="008A6CBC"/>
    <w:rPr>
      <w:rFonts w:cs="Wingdings"/>
    </w:rPr>
  </w:style>
  <w:style w:type="character" w:customStyle="1" w:styleId="ListLabel119">
    <w:name w:val="ListLabel 119"/>
    <w:rsid w:val="008A6CBC"/>
    <w:rPr>
      <w:rFonts w:ascii="Calibri" w:hAnsi="Calibri" w:cs="Symbol"/>
      <w:sz w:val="20"/>
    </w:rPr>
  </w:style>
  <w:style w:type="character" w:customStyle="1" w:styleId="ListLabel120">
    <w:name w:val="ListLabel 120"/>
    <w:rsid w:val="008A6CBC"/>
    <w:rPr>
      <w:rFonts w:cs="Courier New"/>
      <w:sz w:val="20"/>
    </w:rPr>
  </w:style>
  <w:style w:type="character" w:customStyle="1" w:styleId="ListLabel121">
    <w:name w:val="ListLabel 121"/>
    <w:rsid w:val="008A6CBC"/>
    <w:rPr>
      <w:rFonts w:cs="Wingdings"/>
      <w:sz w:val="20"/>
    </w:rPr>
  </w:style>
  <w:style w:type="character" w:customStyle="1" w:styleId="ListLabel122">
    <w:name w:val="ListLabel 122"/>
    <w:rsid w:val="008A6CBC"/>
    <w:rPr>
      <w:rFonts w:cs="Wingdings"/>
      <w:sz w:val="20"/>
    </w:rPr>
  </w:style>
  <w:style w:type="character" w:customStyle="1" w:styleId="ListLabel123">
    <w:name w:val="ListLabel 123"/>
    <w:rsid w:val="008A6CBC"/>
    <w:rPr>
      <w:rFonts w:cs="Wingdings"/>
      <w:sz w:val="20"/>
    </w:rPr>
  </w:style>
  <w:style w:type="character" w:customStyle="1" w:styleId="ListLabel124">
    <w:name w:val="ListLabel 124"/>
    <w:rsid w:val="008A6CBC"/>
    <w:rPr>
      <w:rFonts w:cs="Wingdings"/>
      <w:sz w:val="20"/>
    </w:rPr>
  </w:style>
  <w:style w:type="character" w:customStyle="1" w:styleId="ListLabel125">
    <w:name w:val="ListLabel 125"/>
    <w:rsid w:val="008A6CBC"/>
    <w:rPr>
      <w:rFonts w:cs="Wingdings"/>
      <w:sz w:val="20"/>
    </w:rPr>
  </w:style>
  <w:style w:type="character" w:customStyle="1" w:styleId="ListLabel126">
    <w:name w:val="ListLabel 126"/>
    <w:rsid w:val="008A6CBC"/>
    <w:rPr>
      <w:rFonts w:cs="Wingdings"/>
      <w:sz w:val="20"/>
    </w:rPr>
  </w:style>
  <w:style w:type="character" w:customStyle="1" w:styleId="ListLabel127">
    <w:name w:val="ListLabel 127"/>
    <w:rsid w:val="008A6CBC"/>
    <w:rPr>
      <w:rFonts w:cs="Wingdings"/>
      <w:sz w:val="20"/>
    </w:rPr>
  </w:style>
  <w:style w:type="character" w:customStyle="1" w:styleId="ListLabel128">
    <w:name w:val="ListLabel 128"/>
    <w:rsid w:val="008A6CBC"/>
    <w:rPr>
      <w:rFonts w:ascii="Calibri" w:hAnsi="Calibri" w:cs="Symbol"/>
    </w:rPr>
  </w:style>
  <w:style w:type="character" w:customStyle="1" w:styleId="ListLabel129">
    <w:name w:val="ListLabel 129"/>
    <w:rsid w:val="008A6CBC"/>
    <w:rPr>
      <w:rFonts w:cs="Courier New"/>
    </w:rPr>
  </w:style>
  <w:style w:type="character" w:customStyle="1" w:styleId="ListLabel130">
    <w:name w:val="ListLabel 130"/>
    <w:rsid w:val="008A6CBC"/>
    <w:rPr>
      <w:rFonts w:cs="Wingdings"/>
    </w:rPr>
  </w:style>
  <w:style w:type="character" w:customStyle="1" w:styleId="ListLabel131">
    <w:name w:val="ListLabel 131"/>
    <w:rsid w:val="008A6CBC"/>
    <w:rPr>
      <w:rFonts w:cs="Symbol"/>
    </w:rPr>
  </w:style>
  <w:style w:type="character" w:customStyle="1" w:styleId="ListLabel132">
    <w:name w:val="ListLabel 132"/>
    <w:rsid w:val="008A6CBC"/>
    <w:rPr>
      <w:rFonts w:cs="Courier New"/>
    </w:rPr>
  </w:style>
  <w:style w:type="character" w:customStyle="1" w:styleId="ListLabel133">
    <w:name w:val="ListLabel 133"/>
    <w:rsid w:val="008A6CBC"/>
    <w:rPr>
      <w:rFonts w:cs="Wingdings"/>
    </w:rPr>
  </w:style>
  <w:style w:type="character" w:customStyle="1" w:styleId="ListLabel134">
    <w:name w:val="ListLabel 134"/>
    <w:rsid w:val="008A6CBC"/>
    <w:rPr>
      <w:rFonts w:cs="Symbol"/>
    </w:rPr>
  </w:style>
  <w:style w:type="character" w:customStyle="1" w:styleId="ListLabel135">
    <w:name w:val="ListLabel 135"/>
    <w:rsid w:val="008A6CBC"/>
    <w:rPr>
      <w:rFonts w:cs="Courier New"/>
    </w:rPr>
  </w:style>
  <w:style w:type="character" w:customStyle="1" w:styleId="ListLabel136">
    <w:name w:val="ListLabel 136"/>
    <w:rsid w:val="008A6CBC"/>
    <w:rPr>
      <w:rFonts w:cs="Wingdings"/>
    </w:rPr>
  </w:style>
  <w:style w:type="character" w:customStyle="1" w:styleId="ListLabel137">
    <w:name w:val="ListLabel 137"/>
    <w:rsid w:val="008A6CBC"/>
    <w:rPr>
      <w:rFonts w:ascii="Calibri" w:hAnsi="Calibri" w:cs="Wingdings"/>
    </w:rPr>
  </w:style>
  <w:style w:type="character" w:customStyle="1" w:styleId="ListLabel138">
    <w:name w:val="ListLabel 138"/>
    <w:rsid w:val="008A6CBC"/>
    <w:rPr>
      <w:rFonts w:cs="Courier New"/>
    </w:rPr>
  </w:style>
  <w:style w:type="character" w:customStyle="1" w:styleId="ListLabel139">
    <w:name w:val="ListLabel 139"/>
    <w:rsid w:val="008A6CBC"/>
    <w:rPr>
      <w:rFonts w:cs="Wingdings"/>
    </w:rPr>
  </w:style>
  <w:style w:type="character" w:customStyle="1" w:styleId="ListLabel140">
    <w:name w:val="ListLabel 140"/>
    <w:rsid w:val="008A6CBC"/>
    <w:rPr>
      <w:rFonts w:cs="Symbol"/>
    </w:rPr>
  </w:style>
  <w:style w:type="character" w:customStyle="1" w:styleId="ListLabel141">
    <w:name w:val="ListLabel 141"/>
    <w:rsid w:val="008A6CBC"/>
    <w:rPr>
      <w:rFonts w:cs="Courier New"/>
    </w:rPr>
  </w:style>
  <w:style w:type="character" w:customStyle="1" w:styleId="ListLabel142">
    <w:name w:val="ListLabel 142"/>
    <w:rsid w:val="008A6CBC"/>
    <w:rPr>
      <w:rFonts w:cs="Wingdings"/>
    </w:rPr>
  </w:style>
  <w:style w:type="character" w:customStyle="1" w:styleId="ListLabel143">
    <w:name w:val="ListLabel 143"/>
    <w:rsid w:val="008A6CBC"/>
    <w:rPr>
      <w:rFonts w:cs="Symbol"/>
    </w:rPr>
  </w:style>
  <w:style w:type="character" w:customStyle="1" w:styleId="ListLabel144">
    <w:name w:val="ListLabel 144"/>
    <w:rsid w:val="008A6CBC"/>
    <w:rPr>
      <w:rFonts w:cs="Courier New"/>
    </w:rPr>
  </w:style>
  <w:style w:type="character" w:customStyle="1" w:styleId="ListLabel145">
    <w:name w:val="ListLabel 145"/>
    <w:rsid w:val="008A6CBC"/>
    <w:rPr>
      <w:rFonts w:cs="Wingdings"/>
    </w:rPr>
  </w:style>
  <w:style w:type="character" w:customStyle="1" w:styleId="ListLabel146">
    <w:name w:val="ListLabel 146"/>
    <w:rsid w:val="008A6CBC"/>
    <w:rPr>
      <w:rFonts w:cs="Calibri"/>
      <w:szCs w:val="22"/>
      <w:lang w:val="en-US"/>
    </w:rPr>
  </w:style>
  <w:style w:type="character" w:customStyle="1" w:styleId="ListLabel147">
    <w:name w:val="ListLabel 147"/>
    <w:rsid w:val="008A6CBC"/>
    <w:rPr>
      <w:szCs w:val="22"/>
    </w:rPr>
  </w:style>
  <w:style w:type="character" w:customStyle="1" w:styleId="ListLabel148">
    <w:name w:val="ListLabel 148"/>
    <w:rsid w:val="008A6CBC"/>
    <w:rPr>
      <w:szCs w:val="22"/>
      <w:lang w:val="el-GR"/>
    </w:rPr>
  </w:style>
  <w:style w:type="character" w:customStyle="1" w:styleId="ListLabel149">
    <w:name w:val="ListLabel 149"/>
    <w:rsid w:val="008A6CBC"/>
    <w:rPr>
      <w:color w:val="000000"/>
      <w:szCs w:val="22"/>
      <w:lang w:val="el-GR" w:eastAsia="el-GR"/>
    </w:rPr>
  </w:style>
  <w:style w:type="character" w:customStyle="1" w:styleId="ListLabel150">
    <w:name w:val="ListLabel 150"/>
    <w:rsid w:val="008A6CBC"/>
    <w:rPr>
      <w:rFonts w:cs="Calibri"/>
      <w:szCs w:val="22"/>
    </w:rPr>
  </w:style>
  <w:style w:type="character" w:customStyle="1" w:styleId="ListLabel151">
    <w:name w:val="ListLabel 151"/>
    <w:rsid w:val="008A6CBC"/>
    <w:rPr>
      <w:lang w:val="el-GR"/>
    </w:rPr>
  </w:style>
  <w:style w:type="character" w:customStyle="1" w:styleId="ListLabel152">
    <w:name w:val="ListLabel 152"/>
    <w:rsid w:val="008A6CBC"/>
    <w:rPr>
      <w:color w:val="000000"/>
      <w:lang w:val="el-GR"/>
    </w:rPr>
  </w:style>
  <w:style w:type="character" w:customStyle="1" w:styleId="ListLabel153">
    <w:name w:val="ListLabel 153"/>
    <w:rsid w:val="008A6CBC"/>
    <w:rPr>
      <w:rFonts w:ascii="Calibri" w:hAnsi="Calibri" w:cs="Calibri"/>
      <w:color w:val="000000"/>
      <w:sz w:val="22"/>
    </w:rPr>
  </w:style>
  <w:style w:type="character" w:customStyle="1" w:styleId="ListLabel154">
    <w:name w:val="ListLabel 154"/>
    <w:rsid w:val="008A6CBC"/>
    <w:rPr>
      <w:color w:val="auto"/>
      <w:lang w:val="el-GR"/>
    </w:rPr>
  </w:style>
  <w:style w:type="character" w:customStyle="1" w:styleId="ListLabel155">
    <w:name w:val="ListLabel 155"/>
    <w:rsid w:val="008A6CBC"/>
    <w:rPr>
      <w:rFonts w:cs="Calibri"/>
      <w:szCs w:val="22"/>
      <w:lang w:val="el-GR"/>
    </w:rPr>
  </w:style>
  <w:style w:type="character" w:customStyle="1" w:styleId="ListLabel156">
    <w:name w:val="ListLabel 156"/>
    <w:rsid w:val="008A6CBC"/>
    <w:rPr>
      <w:lang w:val="el-GR"/>
    </w:rPr>
  </w:style>
  <w:style w:type="character" w:customStyle="1" w:styleId="ListLabel157">
    <w:name w:val="ListLabel 157"/>
    <w:rsid w:val="008A6CBC"/>
    <w:rPr>
      <w:rFonts w:ascii="Calibri" w:hAnsi="Calibri" w:cs="Calibri"/>
      <w:b/>
      <w:bCs/>
      <w:szCs w:val="22"/>
      <w:lang w:val="el-GR"/>
    </w:rPr>
  </w:style>
  <w:style w:type="character" w:customStyle="1" w:styleId="ListLabel158">
    <w:name w:val="ListLabel 158"/>
    <w:rsid w:val="008A6CBC"/>
    <w:rPr>
      <w:rFonts w:eastAsia="Calibri"/>
      <w:lang w:val="el-GR"/>
    </w:rPr>
  </w:style>
  <w:style w:type="character" w:customStyle="1" w:styleId="ListLabel159">
    <w:name w:val="ListLabel 159"/>
    <w:rsid w:val="008A6CBC"/>
    <w:rPr>
      <w:rFonts w:ascii="Calibri" w:hAnsi="Calibri" w:cs="Angsana New"/>
      <w:b/>
      <w:color w:val="000000"/>
      <w:kern w:val="2"/>
      <w:szCs w:val="22"/>
      <w:highlight w:val="white"/>
      <w:lang w:val="el-GR"/>
    </w:rPr>
  </w:style>
  <w:style w:type="character" w:customStyle="1" w:styleId="ListLabel160">
    <w:name w:val="ListLabel 160"/>
    <w:rsid w:val="008A6CBC"/>
    <w:rPr>
      <w:rFonts w:cs="Symbol"/>
      <w:b/>
    </w:rPr>
  </w:style>
  <w:style w:type="character" w:customStyle="1" w:styleId="ListLabel161">
    <w:name w:val="ListLabel 161"/>
    <w:rsid w:val="008A6CBC"/>
    <w:rPr>
      <w:rFonts w:cs="Courier New"/>
    </w:rPr>
  </w:style>
  <w:style w:type="character" w:customStyle="1" w:styleId="ListLabel162">
    <w:name w:val="ListLabel 162"/>
    <w:rsid w:val="008A6CBC"/>
    <w:rPr>
      <w:rFonts w:cs="Wingdings"/>
    </w:rPr>
  </w:style>
  <w:style w:type="character" w:customStyle="1" w:styleId="ListLabel163">
    <w:name w:val="ListLabel 163"/>
    <w:rsid w:val="008A6CBC"/>
    <w:rPr>
      <w:rFonts w:cs="Symbol"/>
    </w:rPr>
  </w:style>
  <w:style w:type="character" w:customStyle="1" w:styleId="ListLabel164">
    <w:name w:val="ListLabel 164"/>
    <w:rsid w:val="008A6CBC"/>
    <w:rPr>
      <w:rFonts w:cs="Courier New"/>
    </w:rPr>
  </w:style>
  <w:style w:type="character" w:customStyle="1" w:styleId="ListLabel165">
    <w:name w:val="ListLabel 165"/>
    <w:rsid w:val="008A6CBC"/>
    <w:rPr>
      <w:rFonts w:cs="Wingdings"/>
    </w:rPr>
  </w:style>
  <w:style w:type="character" w:customStyle="1" w:styleId="ListLabel166">
    <w:name w:val="ListLabel 166"/>
    <w:rsid w:val="008A6CBC"/>
    <w:rPr>
      <w:rFonts w:cs="Symbol"/>
    </w:rPr>
  </w:style>
  <w:style w:type="character" w:customStyle="1" w:styleId="ListLabel167">
    <w:name w:val="ListLabel 167"/>
    <w:rsid w:val="008A6CBC"/>
    <w:rPr>
      <w:rFonts w:cs="Courier New"/>
    </w:rPr>
  </w:style>
  <w:style w:type="character" w:customStyle="1" w:styleId="ListLabel168">
    <w:name w:val="ListLabel 168"/>
    <w:rsid w:val="008A6CBC"/>
    <w:rPr>
      <w:rFonts w:cs="Wingdings"/>
    </w:rPr>
  </w:style>
  <w:style w:type="character" w:customStyle="1" w:styleId="ListLabel169">
    <w:name w:val="ListLabel 169"/>
    <w:rsid w:val="008A6CBC"/>
    <w:rPr>
      <w:rFonts w:ascii="Calibri" w:hAnsi="Calibri" w:cs="Calibri"/>
      <w:b/>
    </w:rPr>
  </w:style>
  <w:style w:type="character" w:customStyle="1" w:styleId="ListLabel170">
    <w:name w:val="ListLabel 170"/>
    <w:rsid w:val="008A6CBC"/>
    <w:rPr>
      <w:rFonts w:cs="Symbol"/>
    </w:rPr>
  </w:style>
  <w:style w:type="character" w:customStyle="1" w:styleId="ListLabel171">
    <w:name w:val="ListLabel 171"/>
    <w:rsid w:val="008A6CBC"/>
    <w:rPr>
      <w:rFonts w:ascii="Calibri" w:hAnsi="Calibri" w:cs="Symbol"/>
    </w:rPr>
  </w:style>
  <w:style w:type="character" w:customStyle="1" w:styleId="ListLabel172">
    <w:name w:val="ListLabel 172"/>
    <w:rsid w:val="008A6CBC"/>
    <w:rPr>
      <w:rFonts w:cs="Courier New"/>
    </w:rPr>
  </w:style>
  <w:style w:type="character" w:customStyle="1" w:styleId="ListLabel173">
    <w:name w:val="ListLabel 173"/>
    <w:rsid w:val="008A6CBC"/>
    <w:rPr>
      <w:rFonts w:cs="Wingdings"/>
    </w:rPr>
  </w:style>
  <w:style w:type="character" w:customStyle="1" w:styleId="ListLabel174">
    <w:name w:val="ListLabel 174"/>
    <w:rsid w:val="008A6CBC"/>
    <w:rPr>
      <w:rFonts w:cs="Symbol"/>
    </w:rPr>
  </w:style>
  <w:style w:type="character" w:customStyle="1" w:styleId="ListLabel175">
    <w:name w:val="ListLabel 175"/>
    <w:rsid w:val="008A6CBC"/>
    <w:rPr>
      <w:rFonts w:cs="Courier New"/>
    </w:rPr>
  </w:style>
  <w:style w:type="character" w:customStyle="1" w:styleId="ListLabel176">
    <w:name w:val="ListLabel 176"/>
    <w:rsid w:val="008A6CBC"/>
    <w:rPr>
      <w:rFonts w:cs="Wingdings"/>
    </w:rPr>
  </w:style>
  <w:style w:type="character" w:customStyle="1" w:styleId="ListLabel177">
    <w:name w:val="ListLabel 177"/>
    <w:rsid w:val="008A6CBC"/>
    <w:rPr>
      <w:rFonts w:cs="Symbol"/>
    </w:rPr>
  </w:style>
  <w:style w:type="character" w:customStyle="1" w:styleId="ListLabel178">
    <w:name w:val="ListLabel 178"/>
    <w:rsid w:val="008A6CBC"/>
    <w:rPr>
      <w:rFonts w:cs="Courier New"/>
    </w:rPr>
  </w:style>
  <w:style w:type="character" w:customStyle="1" w:styleId="ListLabel179">
    <w:name w:val="ListLabel 179"/>
    <w:rsid w:val="008A6CBC"/>
    <w:rPr>
      <w:rFonts w:cs="Wingdings"/>
    </w:rPr>
  </w:style>
  <w:style w:type="character" w:customStyle="1" w:styleId="ListLabel180">
    <w:name w:val="ListLabel 180"/>
    <w:rsid w:val="008A6CBC"/>
    <w:rPr>
      <w:rFonts w:ascii="Calibri" w:hAnsi="Calibri" w:cs="Calibri"/>
    </w:rPr>
  </w:style>
  <w:style w:type="character" w:customStyle="1" w:styleId="ListLabel181">
    <w:name w:val="ListLabel 181"/>
    <w:rsid w:val="008A6CBC"/>
    <w:rPr>
      <w:rFonts w:cs="Courier New"/>
    </w:rPr>
  </w:style>
  <w:style w:type="character" w:customStyle="1" w:styleId="ListLabel182">
    <w:name w:val="ListLabel 182"/>
    <w:rsid w:val="008A6CBC"/>
    <w:rPr>
      <w:rFonts w:cs="Wingdings"/>
    </w:rPr>
  </w:style>
  <w:style w:type="character" w:customStyle="1" w:styleId="ListLabel183">
    <w:name w:val="ListLabel 183"/>
    <w:rsid w:val="008A6CBC"/>
    <w:rPr>
      <w:rFonts w:cs="Symbol"/>
    </w:rPr>
  </w:style>
  <w:style w:type="character" w:customStyle="1" w:styleId="ListLabel184">
    <w:name w:val="ListLabel 184"/>
    <w:rsid w:val="008A6CBC"/>
    <w:rPr>
      <w:rFonts w:cs="Courier New"/>
    </w:rPr>
  </w:style>
  <w:style w:type="character" w:customStyle="1" w:styleId="ListLabel185">
    <w:name w:val="ListLabel 185"/>
    <w:rsid w:val="008A6CBC"/>
    <w:rPr>
      <w:rFonts w:cs="Wingdings"/>
    </w:rPr>
  </w:style>
  <w:style w:type="character" w:customStyle="1" w:styleId="ListLabel186">
    <w:name w:val="ListLabel 186"/>
    <w:rsid w:val="008A6CBC"/>
    <w:rPr>
      <w:rFonts w:cs="Symbol"/>
    </w:rPr>
  </w:style>
  <w:style w:type="character" w:customStyle="1" w:styleId="ListLabel187">
    <w:name w:val="ListLabel 187"/>
    <w:rsid w:val="008A6CBC"/>
    <w:rPr>
      <w:rFonts w:cs="Courier New"/>
    </w:rPr>
  </w:style>
  <w:style w:type="character" w:customStyle="1" w:styleId="ListLabel188">
    <w:name w:val="ListLabel 188"/>
    <w:rsid w:val="008A6CBC"/>
    <w:rPr>
      <w:rFonts w:cs="Wingdings"/>
    </w:rPr>
  </w:style>
  <w:style w:type="character" w:customStyle="1" w:styleId="ListLabel189">
    <w:name w:val="ListLabel 189"/>
    <w:rsid w:val="008A6CBC"/>
    <w:rPr>
      <w:rFonts w:ascii="Calibri" w:hAnsi="Calibri" w:cs="Symbol"/>
      <w:color w:val="auto"/>
    </w:rPr>
  </w:style>
  <w:style w:type="character" w:customStyle="1" w:styleId="ListLabel190">
    <w:name w:val="ListLabel 190"/>
    <w:rsid w:val="008A6CBC"/>
    <w:rPr>
      <w:rFonts w:cs="Courier New"/>
    </w:rPr>
  </w:style>
  <w:style w:type="character" w:customStyle="1" w:styleId="ListLabel191">
    <w:name w:val="ListLabel 191"/>
    <w:rsid w:val="008A6CBC"/>
    <w:rPr>
      <w:rFonts w:cs="Wingdings"/>
    </w:rPr>
  </w:style>
  <w:style w:type="character" w:customStyle="1" w:styleId="ListLabel192">
    <w:name w:val="ListLabel 192"/>
    <w:rsid w:val="008A6CBC"/>
    <w:rPr>
      <w:rFonts w:cs="Symbol"/>
    </w:rPr>
  </w:style>
  <w:style w:type="character" w:customStyle="1" w:styleId="ListLabel193">
    <w:name w:val="ListLabel 193"/>
    <w:rsid w:val="008A6CBC"/>
    <w:rPr>
      <w:rFonts w:cs="Courier New"/>
    </w:rPr>
  </w:style>
  <w:style w:type="character" w:customStyle="1" w:styleId="ListLabel194">
    <w:name w:val="ListLabel 194"/>
    <w:rsid w:val="008A6CBC"/>
    <w:rPr>
      <w:rFonts w:cs="Wingdings"/>
    </w:rPr>
  </w:style>
  <w:style w:type="character" w:customStyle="1" w:styleId="ListLabel195">
    <w:name w:val="ListLabel 195"/>
    <w:rsid w:val="008A6CBC"/>
    <w:rPr>
      <w:rFonts w:cs="Symbol"/>
    </w:rPr>
  </w:style>
  <w:style w:type="character" w:customStyle="1" w:styleId="ListLabel196">
    <w:name w:val="ListLabel 196"/>
    <w:rsid w:val="008A6CBC"/>
    <w:rPr>
      <w:rFonts w:cs="Courier New"/>
    </w:rPr>
  </w:style>
  <w:style w:type="character" w:customStyle="1" w:styleId="ListLabel197">
    <w:name w:val="ListLabel 197"/>
    <w:rsid w:val="008A6CBC"/>
    <w:rPr>
      <w:rFonts w:cs="Wingdings"/>
    </w:rPr>
  </w:style>
  <w:style w:type="character" w:customStyle="1" w:styleId="ListLabel198">
    <w:name w:val="ListLabel 198"/>
    <w:rsid w:val="008A6CBC"/>
    <w:rPr>
      <w:rFonts w:ascii="Calibri" w:hAnsi="Calibri" w:cs="Symbol"/>
      <w:sz w:val="20"/>
    </w:rPr>
  </w:style>
  <w:style w:type="character" w:customStyle="1" w:styleId="ListLabel199">
    <w:name w:val="ListLabel 199"/>
    <w:rsid w:val="008A6CBC"/>
    <w:rPr>
      <w:rFonts w:cs="Courier New"/>
      <w:sz w:val="20"/>
    </w:rPr>
  </w:style>
  <w:style w:type="character" w:customStyle="1" w:styleId="ListLabel200">
    <w:name w:val="ListLabel 200"/>
    <w:rsid w:val="008A6CBC"/>
    <w:rPr>
      <w:rFonts w:cs="Wingdings"/>
      <w:sz w:val="20"/>
    </w:rPr>
  </w:style>
  <w:style w:type="character" w:customStyle="1" w:styleId="ListLabel201">
    <w:name w:val="ListLabel 201"/>
    <w:rsid w:val="008A6CBC"/>
    <w:rPr>
      <w:rFonts w:cs="Wingdings"/>
      <w:sz w:val="20"/>
    </w:rPr>
  </w:style>
  <w:style w:type="character" w:customStyle="1" w:styleId="ListLabel202">
    <w:name w:val="ListLabel 202"/>
    <w:rsid w:val="008A6CBC"/>
    <w:rPr>
      <w:rFonts w:cs="Wingdings"/>
      <w:sz w:val="20"/>
    </w:rPr>
  </w:style>
  <w:style w:type="character" w:customStyle="1" w:styleId="ListLabel203">
    <w:name w:val="ListLabel 203"/>
    <w:rsid w:val="008A6CBC"/>
    <w:rPr>
      <w:rFonts w:cs="Wingdings"/>
      <w:sz w:val="20"/>
    </w:rPr>
  </w:style>
  <w:style w:type="character" w:customStyle="1" w:styleId="ListLabel204">
    <w:name w:val="ListLabel 204"/>
    <w:rsid w:val="008A6CBC"/>
    <w:rPr>
      <w:rFonts w:cs="Wingdings"/>
      <w:sz w:val="20"/>
    </w:rPr>
  </w:style>
  <w:style w:type="character" w:customStyle="1" w:styleId="ListLabel205">
    <w:name w:val="ListLabel 205"/>
    <w:rsid w:val="008A6CBC"/>
    <w:rPr>
      <w:rFonts w:cs="Wingdings"/>
      <w:sz w:val="20"/>
    </w:rPr>
  </w:style>
  <w:style w:type="character" w:customStyle="1" w:styleId="ListLabel206">
    <w:name w:val="ListLabel 206"/>
    <w:rsid w:val="008A6CBC"/>
    <w:rPr>
      <w:rFonts w:cs="Wingdings"/>
      <w:sz w:val="20"/>
    </w:rPr>
  </w:style>
  <w:style w:type="character" w:customStyle="1" w:styleId="ListLabel207">
    <w:name w:val="ListLabel 207"/>
    <w:rsid w:val="008A6CBC"/>
    <w:rPr>
      <w:rFonts w:ascii="Calibri" w:hAnsi="Calibri" w:cs="Symbol"/>
    </w:rPr>
  </w:style>
  <w:style w:type="character" w:customStyle="1" w:styleId="ListLabel208">
    <w:name w:val="ListLabel 208"/>
    <w:rsid w:val="008A6CBC"/>
    <w:rPr>
      <w:rFonts w:cs="Courier New"/>
    </w:rPr>
  </w:style>
  <w:style w:type="character" w:customStyle="1" w:styleId="ListLabel209">
    <w:name w:val="ListLabel 209"/>
    <w:rsid w:val="008A6CBC"/>
    <w:rPr>
      <w:rFonts w:cs="Wingdings"/>
    </w:rPr>
  </w:style>
  <w:style w:type="character" w:customStyle="1" w:styleId="ListLabel210">
    <w:name w:val="ListLabel 210"/>
    <w:rsid w:val="008A6CBC"/>
    <w:rPr>
      <w:rFonts w:cs="Symbol"/>
    </w:rPr>
  </w:style>
  <w:style w:type="character" w:customStyle="1" w:styleId="ListLabel211">
    <w:name w:val="ListLabel 211"/>
    <w:rsid w:val="008A6CBC"/>
    <w:rPr>
      <w:rFonts w:cs="Courier New"/>
    </w:rPr>
  </w:style>
  <w:style w:type="character" w:customStyle="1" w:styleId="ListLabel212">
    <w:name w:val="ListLabel 212"/>
    <w:rsid w:val="008A6CBC"/>
    <w:rPr>
      <w:rFonts w:cs="Wingdings"/>
    </w:rPr>
  </w:style>
  <w:style w:type="character" w:customStyle="1" w:styleId="ListLabel213">
    <w:name w:val="ListLabel 213"/>
    <w:rsid w:val="008A6CBC"/>
    <w:rPr>
      <w:rFonts w:cs="Symbol"/>
    </w:rPr>
  </w:style>
  <w:style w:type="character" w:customStyle="1" w:styleId="ListLabel214">
    <w:name w:val="ListLabel 214"/>
    <w:rsid w:val="008A6CBC"/>
    <w:rPr>
      <w:rFonts w:cs="Courier New"/>
    </w:rPr>
  </w:style>
  <w:style w:type="character" w:customStyle="1" w:styleId="ListLabel215">
    <w:name w:val="ListLabel 215"/>
    <w:rsid w:val="008A6CBC"/>
    <w:rPr>
      <w:rFonts w:cs="Wingdings"/>
    </w:rPr>
  </w:style>
  <w:style w:type="character" w:customStyle="1" w:styleId="ListLabel216">
    <w:name w:val="ListLabel 216"/>
    <w:rsid w:val="008A6CBC"/>
    <w:rPr>
      <w:rFonts w:ascii="Calibri" w:hAnsi="Calibri" w:cs="Wingdings"/>
    </w:rPr>
  </w:style>
  <w:style w:type="character" w:customStyle="1" w:styleId="ListLabel217">
    <w:name w:val="ListLabel 217"/>
    <w:rsid w:val="008A6CBC"/>
    <w:rPr>
      <w:rFonts w:cs="Courier New"/>
    </w:rPr>
  </w:style>
  <w:style w:type="character" w:customStyle="1" w:styleId="ListLabel218">
    <w:name w:val="ListLabel 218"/>
    <w:rsid w:val="008A6CBC"/>
    <w:rPr>
      <w:rFonts w:cs="Wingdings"/>
    </w:rPr>
  </w:style>
  <w:style w:type="character" w:customStyle="1" w:styleId="ListLabel219">
    <w:name w:val="ListLabel 219"/>
    <w:rsid w:val="008A6CBC"/>
    <w:rPr>
      <w:rFonts w:cs="Symbol"/>
    </w:rPr>
  </w:style>
  <w:style w:type="character" w:customStyle="1" w:styleId="ListLabel220">
    <w:name w:val="ListLabel 220"/>
    <w:rsid w:val="008A6CBC"/>
    <w:rPr>
      <w:rFonts w:cs="Courier New"/>
    </w:rPr>
  </w:style>
  <w:style w:type="character" w:customStyle="1" w:styleId="ListLabel221">
    <w:name w:val="ListLabel 221"/>
    <w:rsid w:val="008A6CBC"/>
    <w:rPr>
      <w:rFonts w:cs="Wingdings"/>
    </w:rPr>
  </w:style>
  <w:style w:type="character" w:customStyle="1" w:styleId="ListLabel222">
    <w:name w:val="ListLabel 222"/>
    <w:rsid w:val="008A6CBC"/>
    <w:rPr>
      <w:rFonts w:cs="Symbol"/>
    </w:rPr>
  </w:style>
  <w:style w:type="character" w:customStyle="1" w:styleId="ListLabel223">
    <w:name w:val="ListLabel 223"/>
    <w:rsid w:val="008A6CBC"/>
    <w:rPr>
      <w:rFonts w:cs="Courier New"/>
    </w:rPr>
  </w:style>
  <w:style w:type="character" w:customStyle="1" w:styleId="ListLabel224">
    <w:name w:val="ListLabel 224"/>
    <w:rsid w:val="008A6CBC"/>
    <w:rPr>
      <w:rFonts w:cs="Wingdings"/>
    </w:rPr>
  </w:style>
  <w:style w:type="character" w:customStyle="1" w:styleId="ListLabel225">
    <w:name w:val="ListLabel 225"/>
    <w:rsid w:val="008A6CBC"/>
    <w:rPr>
      <w:rFonts w:cs="OpenSymbol"/>
    </w:rPr>
  </w:style>
  <w:style w:type="character" w:customStyle="1" w:styleId="ListLabel226">
    <w:name w:val="ListLabel 226"/>
    <w:rsid w:val="008A6CBC"/>
    <w:rPr>
      <w:rFonts w:cs="OpenSymbol"/>
    </w:rPr>
  </w:style>
  <w:style w:type="character" w:customStyle="1" w:styleId="ListLabel227">
    <w:name w:val="ListLabel 227"/>
    <w:rsid w:val="008A6CBC"/>
    <w:rPr>
      <w:rFonts w:cs="OpenSymbol"/>
    </w:rPr>
  </w:style>
  <w:style w:type="character" w:customStyle="1" w:styleId="ListLabel228">
    <w:name w:val="ListLabel 228"/>
    <w:rsid w:val="008A6CBC"/>
    <w:rPr>
      <w:rFonts w:cs="OpenSymbol"/>
    </w:rPr>
  </w:style>
  <w:style w:type="character" w:customStyle="1" w:styleId="ListLabel229">
    <w:name w:val="ListLabel 229"/>
    <w:rsid w:val="008A6CBC"/>
    <w:rPr>
      <w:rFonts w:cs="OpenSymbol"/>
    </w:rPr>
  </w:style>
  <w:style w:type="character" w:customStyle="1" w:styleId="ListLabel230">
    <w:name w:val="ListLabel 230"/>
    <w:rsid w:val="008A6CBC"/>
    <w:rPr>
      <w:rFonts w:cs="OpenSymbol"/>
    </w:rPr>
  </w:style>
  <w:style w:type="character" w:customStyle="1" w:styleId="ListLabel231">
    <w:name w:val="ListLabel 231"/>
    <w:rsid w:val="008A6CBC"/>
    <w:rPr>
      <w:rFonts w:cs="OpenSymbol"/>
    </w:rPr>
  </w:style>
  <w:style w:type="character" w:customStyle="1" w:styleId="ListLabel232">
    <w:name w:val="ListLabel 232"/>
    <w:rsid w:val="008A6CBC"/>
    <w:rPr>
      <w:rFonts w:cs="OpenSymbol"/>
    </w:rPr>
  </w:style>
  <w:style w:type="character" w:customStyle="1" w:styleId="ListLabel233">
    <w:name w:val="ListLabel 233"/>
    <w:rsid w:val="008A6CBC"/>
    <w:rPr>
      <w:rFonts w:cs="OpenSymbol"/>
    </w:rPr>
  </w:style>
  <w:style w:type="character" w:customStyle="1" w:styleId="ListLabel234">
    <w:name w:val="ListLabel 234"/>
    <w:rsid w:val="008A6CBC"/>
    <w:rPr>
      <w:rFonts w:cs="Calibri"/>
      <w:szCs w:val="22"/>
      <w:lang w:val="en-US"/>
    </w:rPr>
  </w:style>
  <w:style w:type="character" w:customStyle="1" w:styleId="ListLabel235">
    <w:name w:val="ListLabel 235"/>
    <w:rsid w:val="008A6CBC"/>
    <w:rPr>
      <w:szCs w:val="22"/>
    </w:rPr>
  </w:style>
  <w:style w:type="character" w:customStyle="1" w:styleId="ListLabel236">
    <w:name w:val="ListLabel 236"/>
    <w:rsid w:val="008A6CBC"/>
    <w:rPr>
      <w:szCs w:val="22"/>
      <w:lang w:val="el-GR"/>
    </w:rPr>
  </w:style>
  <w:style w:type="character" w:customStyle="1" w:styleId="ListLabel237">
    <w:name w:val="ListLabel 237"/>
    <w:rsid w:val="008A6CBC"/>
    <w:rPr>
      <w:color w:val="000000"/>
      <w:szCs w:val="22"/>
      <w:lang w:val="el-GR" w:eastAsia="el-GR"/>
    </w:rPr>
  </w:style>
  <w:style w:type="character" w:customStyle="1" w:styleId="ListLabel238">
    <w:name w:val="ListLabel 238"/>
    <w:rsid w:val="008A6CBC"/>
    <w:rPr>
      <w:rFonts w:cs="Calibri"/>
      <w:szCs w:val="22"/>
    </w:rPr>
  </w:style>
  <w:style w:type="character" w:customStyle="1" w:styleId="ListLabel239">
    <w:name w:val="ListLabel 239"/>
    <w:rsid w:val="008A6CBC"/>
    <w:rPr>
      <w:lang w:val="el-GR"/>
    </w:rPr>
  </w:style>
  <w:style w:type="character" w:customStyle="1" w:styleId="ListLabel240">
    <w:name w:val="ListLabel 240"/>
    <w:rsid w:val="008A6CBC"/>
    <w:rPr>
      <w:color w:val="000000"/>
      <w:lang w:val="el-GR"/>
    </w:rPr>
  </w:style>
  <w:style w:type="character" w:customStyle="1" w:styleId="ListLabel241">
    <w:name w:val="ListLabel 241"/>
    <w:rsid w:val="008A6CBC"/>
    <w:rPr>
      <w:rFonts w:ascii="Calibri" w:hAnsi="Calibri" w:cs="Calibri"/>
      <w:color w:val="000000"/>
      <w:sz w:val="22"/>
    </w:rPr>
  </w:style>
  <w:style w:type="character" w:customStyle="1" w:styleId="ListLabel242">
    <w:name w:val="ListLabel 242"/>
    <w:rsid w:val="008A6CBC"/>
    <w:rPr>
      <w:color w:val="auto"/>
      <w:lang w:val="el-GR"/>
    </w:rPr>
  </w:style>
  <w:style w:type="character" w:customStyle="1" w:styleId="ListLabel243">
    <w:name w:val="ListLabel 243"/>
    <w:rsid w:val="008A6CBC"/>
    <w:rPr>
      <w:rFonts w:cs="Calibri"/>
      <w:szCs w:val="22"/>
      <w:lang w:val="el-GR"/>
    </w:rPr>
  </w:style>
  <w:style w:type="character" w:customStyle="1" w:styleId="ListLabel244">
    <w:name w:val="ListLabel 244"/>
    <w:rsid w:val="008A6CBC"/>
    <w:rPr>
      <w:lang w:val="el-GR"/>
    </w:rPr>
  </w:style>
  <w:style w:type="character" w:customStyle="1" w:styleId="ListLabel245">
    <w:name w:val="ListLabel 245"/>
    <w:rsid w:val="008A6CBC"/>
    <w:rPr>
      <w:rFonts w:ascii="Calibri" w:hAnsi="Calibri" w:cs="Calibri"/>
      <w:b/>
      <w:bCs/>
      <w:szCs w:val="22"/>
      <w:lang w:val="el-GR"/>
    </w:rPr>
  </w:style>
  <w:style w:type="character" w:customStyle="1" w:styleId="ListLabel246">
    <w:name w:val="ListLabel 246"/>
    <w:rsid w:val="008A6CBC"/>
    <w:rPr>
      <w:rFonts w:eastAsia="Calibri"/>
      <w:lang w:val="el-GR"/>
    </w:rPr>
  </w:style>
  <w:style w:type="character" w:customStyle="1" w:styleId="ListLabel247">
    <w:name w:val="ListLabel 247"/>
    <w:rsid w:val="008A6CBC"/>
    <w:rPr>
      <w:rFonts w:ascii="Calibri" w:hAnsi="Calibri" w:cs="Angsana New"/>
      <w:b/>
      <w:color w:val="000000"/>
      <w:kern w:val="2"/>
      <w:szCs w:val="22"/>
      <w:highlight w:val="white"/>
      <w:lang w:val="el-GR"/>
    </w:rPr>
  </w:style>
  <w:style w:type="character" w:customStyle="1" w:styleId="ListLabel248">
    <w:name w:val="ListLabel 248"/>
    <w:rsid w:val="008A6CBC"/>
    <w:rPr>
      <w:rFonts w:cs="Symbol"/>
      <w:b/>
    </w:rPr>
  </w:style>
  <w:style w:type="character" w:customStyle="1" w:styleId="ListLabel249">
    <w:name w:val="ListLabel 249"/>
    <w:rsid w:val="008A6CBC"/>
    <w:rPr>
      <w:rFonts w:cs="Courier New"/>
    </w:rPr>
  </w:style>
  <w:style w:type="character" w:customStyle="1" w:styleId="ListLabel250">
    <w:name w:val="ListLabel 250"/>
    <w:rsid w:val="008A6CBC"/>
    <w:rPr>
      <w:rFonts w:cs="Wingdings"/>
    </w:rPr>
  </w:style>
  <w:style w:type="character" w:customStyle="1" w:styleId="ListLabel251">
    <w:name w:val="ListLabel 251"/>
    <w:rsid w:val="008A6CBC"/>
    <w:rPr>
      <w:rFonts w:cs="Symbol"/>
    </w:rPr>
  </w:style>
  <w:style w:type="character" w:customStyle="1" w:styleId="ListLabel252">
    <w:name w:val="ListLabel 252"/>
    <w:rsid w:val="008A6CBC"/>
    <w:rPr>
      <w:rFonts w:cs="Courier New"/>
    </w:rPr>
  </w:style>
  <w:style w:type="character" w:customStyle="1" w:styleId="ListLabel253">
    <w:name w:val="ListLabel 253"/>
    <w:rsid w:val="008A6CBC"/>
    <w:rPr>
      <w:rFonts w:cs="Wingdings"/>
    </w:rPr>
  </w:style>
  <w:style w:type="character" w:customStyle="1" w:styleId="ListLabel254">
    <w:name w:val="ListLabel 254"/>
    <w:rsid w:val="008A6CBC"/>
    <w:rPr>
      <w:rFonts w:cs="Symbol"/>
    </w:rPr>
  </w:style>
  <w:style w:type="character" w:customStyle="1" w:styleId="ListLabel255">
    <w:name w:val="ListLabel 255"/>
    <w:rsid w:val="008A6CBC"/>
    <w:rPr>
      <w:rFonts w:cs="Courier New"/>
    </w:rPr>
  </w:style>
  <w:style w:type="character" w:customStyle="1" w:styleId="ListLabel256">
    <w:name w:val="ListLabel 256"/>
    <w:rsid w:val="008A6CBC"/>
    <w:rPr>
      <w:rFonts w:cs="Wingdings"/>
    </w:rPr>
  </w:style>
  <w:style w:type="character" w:customStyle="1" w:styleId="ListLabel257">
    <w:name w:val="ListLabel 257"/>
    <w:rsid w:val="008A6CBC"/>
    <w:rPr>
      <w:rFonts w:ascii="Calibri" w:hAnsi="Calibri" w:cs="Calibri"/>
      <w:b/>
    </w:rPr>
  </w:style>
  <w:style w:type="character" w:customStyle="1" w:styleId="ListLabel258">
    <w:name w:val="ListLabel 258"/>
    <w:rsid w:val="008A6CBC"/>
    <w:rPr>
      <w:rFonts w:cs="Symbol"/>
    </w:rPr>
  </w:style>
  <w:style w:type="character" w:customStyle="1" w:styleId="ListLabel259">
    <w:name w:val="ListLabel 259"/>
    <w:rsid w:val="008A6CBC"/>
    <w:rPr>
      <w:rFonts w:ascii="Calibri" w:hAnsi="Calibri" w:cs="Symbol"/>
    </w:rPr>
  </w:style>
  <w:style w:type="character" w:customStyle="1" w:styleId="ListLabel260">
    <w:name w:val="ListLabel 260"/>
    <w:rsid w:val="008A6CBC"/>
    <w:rPr>
      <w:rFonts w:cs="Courier New"/>
    </w:rPr>
  </w:style>
  <w:style w:type="character" w:customStyle="1" w:styleId="ListLabel261">
    <w:name w:val="ListLabel 261"/>
    <w:rsid w:val="008A6CBC"/>
    <w:rPr>
      <w:rFonts w:cs="Wingdings"/>
    </w:rPr>
  </w:style>
  <w:style w:type="character" w:customStyle="1" w:styleId="ListLabel262">
    <w:name w:val="ListLabel 262"/>
    <w:rsid w:val="008A6CBC"/>
    <w:rPr>
      <w:rFonts w:cs="Symbol"/>
    </w:rPr>
  </w:style>
  <w:style w:type="character" w:customStyle="1" w:styleId="ListLabel263">
    <w:name w:val="ListLabel 263"/>
    <w:rsid w:val="008A6CBC"/>
    <w:rPr>
      <w:rFonts w:cs="Courier New"/>
    </w:rPr>
  </w:style>
  <w:style w:type="character" w:customStyle="1" w:styleId="ListLabel264">
    <w:name w:val="ListLabel 264"/>
    <w:rsid w:val="008A6CBC"/>
    <w:rPr>
      <w:rFonts w:cs="Wingdings"/>
    </w:rPr>
  </w:style>
  <w:style w:type="character" w:customStyle="1" w:styleId="ListLabel265">
    <w:name w:val="ListLabel 265"/>
    <w:rsid w:val="008A6CBC"/>
    <w:rPr>
      <w:rFonts w:cs="Symbol"/>
    </w:rPr>
  </w:style>
  <w:style w:type="character" w:customStyle="1" w:styleId="ListLabel266">
    <w:name w:val="ListLabel 266"/>
    <w:rsid w:val="008A6CBC"/>
    <w:rPr>
      <w:rFonts w:cs="Courier New"/>
    </w:rPr>
  </w:style>
  <w:style w:type="character" w:customStyle="1" w:styleId="ListLabel267">
    <w:name w:val="ListLabel 267"/>
    <w:rsid w:val="008A6CBC"/>
    <w:rPr>
      <w:rFonts w:cs="Wingdings"/>
    </w:rPr>
  </w:style>
  <w:style w:type="character" w:customStyle="1" w:styleId="ListLabel268">
    <w:name w:val="ListLabel 268"/>
    <w:rsid w:val="008A6CBC"/>
    <w:rPr>
      <w:rFonts w:ascii="Calibri" w:hAnsi="Calibri" w:cs="Calibri"/>
    </w:rPr>
  </w:style>
  <w:style w:type="character" w:customStyle="1" w:styleId="ListLabel269">
    <w:name w:val="ListLabel 269"/>
    <w:rsid w:val="008A6CBC"/>
    <w:rPr>
      <w:rFonts w:cs="Courier New"/>
    </w:rPr>
  </w:style>
  <w:style w:type="character" w:customStyle="1" w:styleId="ListLabel270">
    <w:name w:val="ListLabel 270"/>
    <w:rsid w:val="008A6CBC"/>
    <w:rPr>
      <w:rFonts w:cs="Wingdings"/>
    </w:rPr>
  </w:style>
  <w:style w:type="character" w:customStyle="1" w:styleId="ListLabel271">
    <w:name w:val="ListLabel 271"/>
    <w:rsid w:val="008A6CBC"/>
    <w:rPr>
      <w:rFonts w:cs="Symbol"/>
    </w:rPr>
  </w:style>
  <w:style w:type="character" w:customStyle="1" w:styleId="ListLabel272">
    <w:name w:val="ListLabel 272"/>
    <w:rsid w:val="008A6CBC"/>
    <w:rPr>
      <w:rFonts w:cs="Courier New"/>
    </w:rPr>
  </w:style>
  <w:style w:type="character" w:customStyle="1" w:styleId="ListLabel273">
    <w:name w:val="ListLabel 273"/>
    <w:rsid w:val="008A6CBC"/>
    <w:rPr>
      <w:rFonts w:cs="Wingdings"/>
    </w:rPr>
  </w:style>
  <w:style w:type="character" w:customStyle="1" w:styleId="ListLabel274">
    <w:name w:val="ListLabel 274"/>
    <w:rsid w:val="008A6CBC"/>
    <w:rPr>
      <w:rFonts w:cs="Symbol"/>
    </w:rPr>
  </w:style>
  <w:style w:type="character" w:customStyle="1" w:styleId="ListLabel275">
    <w:name w:val="ListLabel 275"/>
    <w:rsid w:val="008A6CBC"/>
    <w:rPr>
      <w:rFonts w:cs="Courier New"/>
    </w:rPr>
  </w:style>
  <w:style w:type="character" w:customStyle="1" w:styleId="ListLabel276">
    <w:name w:val="ListLabel 276"/>
    <w:rsid w:val="008A6CBC"/>
    <w:rPr>
      <w:rFonts w:cs="Wingdings"/>
    </w:rPr>
  </w:style>
  <w:style w:type="character" w:customStyle="1" w:styleId="ListLabel277">
    <w:name w:val="ListLabel 277"/>
    <w:rsid w:val="008A6CBC"/>
    <w:rPr>
      <w:rFonts w:ascii="Calibri" w:hAnsi="Calibri" w:cs="Symbol"/>
      <w:color w:val="auto"/>
    </w:rPr>
  </w:style>
  <w:style w:type="character" w:customStyle="1" w:styleId="ListLabel278">
    <w:name w:val="ListLabel 278"/>
    <w:rsid w:val="008A6CBC"/>
    <w:rPr>
      <w:rFonts w:cs="Courier New"/>
    </w:rPr>
  </w:style>
  <w:style w:type="character" w:customStyle="1" w:styleId="ListLabel279">
    <w:name w:val="ListLabel 279"/>
    <w:rsid w:val="008A6CBC"/>
    <w:rPr>
      <w:rFonts w:cs="Wingdings"/>
    </w:rPr>
  </w:style>
  <w:style w:type="character" w:customStyle="1" w:styleId="ListLabel280">
    <w:name w:val="ListLabel 280"/>
    <w:rsid w:val="008A6CBC"/>
    <w:rPr>
      <w:rFonts w:cs="Symbol"/>
    </w:rPr>
  </w:style>
  <w:style w:type="character" w:customStyle="1" w:styleId="ListLabel281">
    <w:name w:val="ListLabel 281"/>
    <w:rsid w:val="008A6CBC"/>
    <w:rPr>
      <w:rFonts w:cs="Courier New"/>
    </w:rPr>
  </w:style>
  <w:style w:type="character" w:customStyle="1" w:styleId="ListLabel282">
    <w:name w:val="ListLabel 282"/>
    <w:rsid w:val="008A6CBC"/>
    <w:rPr>
      <w:rFonts w:cs="Wingdings"/>
    </w:rPr>
  </w:style>
  <w:style w:type="character" w:customStyle="1" w:styleId="ListLabel283">
    <w:name w:val="ListLabel 283"/>
    <w:rsid w:val="008A6CBC"/>
    <w:rPr>
      <w:rFonts w:cs="Symbol"/>
    </w:rPr>
  </w:style>
  <w:style w:type="character" w:customStyle="1" w:styleId="ListLabel284">
    <w:name w:val="ListLabel 284"/>
    <w:rsid w:val="008A6CBC"/>
    <w:rPr>
      <w:rFonts w:cs="Courier New"/>
    </w:rPr>
  </w:style>
  <w:style w:type="character" w:customStyle="1" w:styleId="ListLabel285">
    <w:name w:val="ListLabel 285"/>
    <w:rsid w:val="008A6CBC"/>
    <w:rPr>
      <w:rFonts w:cs="Wingdings"/>
    </w:rPr>
  </w:style>
  <w:style w:type="character" w:customStyle="1" w:styleId="ListLabel286">
    <w:name w:val="ListLabel 286"/>
    <w:rsid w:val="008A6CBC"/>
    <w:rPr>
      <w:rFonts w:ascii="Calibri" w:hAnsi="Calibri" w:cs="Symbol"/>
      <w:sz w:val="20"/>
    </w:rPr>
  </w:style>
  <w:style w:type="character" w:customStyle="1" w:styleId="ListLabel287">
    <w:name w:val="ListLabel 287"/>
    <w:rsid w:val="008A6CBC"/>
    <w:rPr>
      <w:rFonts w:cs="Courier New"/>
      <w:sz w:val="20"/>
    </w:rPr>
  </w:style>
  <w:style w:type="character" w:customStyle="1" w:styleId="ListLabel288">
    <w:name w:val="ListLabel 288"/>
    <w:rsid w:val="008A6CBC"/>
    <w:rPr>
      <w:rFonts w:cs="Wingdings"/>
      <w:sz w:val="20"/>
    </w:rPr>
  </w:style>
  <w:style w:type="character" w:customStyle="1" w:styleId="ListLabel289">
    <w:name w:val="ListLabel 289"/>
    <w:rsid w:val="008A6CBC"/>
    <w:rPr>
      <w:rFonts w:cs="Wingdings"/>
      <w:sz w:val="20"/>
    </w:rPr>
  </w:style>
  <w:style w:type="character" w:customStyle="1" w:styleId="ListLabel290">
    <w:name w:val="ListLabel 290"/>
    <w:rsid w:val="008A6CBC"/>
    <w:rPr>
      <w:rFonts w:cs="Wingdings"/>
      <w:sz w:val="20"/>
    </w:rPr>
  </w:style>
  <w:style w:type="character" w:customStyle="1" w:styleId="ListLabel291">
    <w:name w:val="ListLabel 291"/>
    <w:rsid w:val="008A6CBC"/>
    <w:rPr>
      <w:rFonts w:cs="Wingdings"/>
      <w:sz w:val="20"/>
    </w:rPr>
  </w:style>
  <w:style w:type="character" w:customStyle="1" w:styleId="ListLabel292">
    <w:name w:val="ListLabel 292"/>
    <w:rsid w:val="008A6CBC"/>
    <w:rPr>
      <w:rFonts w:cs="Wingdings"/>
      <w:sz w:val="20"/>
    </w:rPr>
  </w:style>
  <w:style w:type="character" w:customStyle="1" w:styleId="ListLabel293">
    <w:name w:val="ListLabel 293"/>
    <w:rsid w:val="008A6CBC"/>
    <w:rPr>
      <w:rFonts w:cs="Wingdings"/>
      <w:sz w:val="20"/>
    </w:rPr>
  </w:style>
  <w:style w:type="character" w:customStyle="1" w:styleId="ListLabel294">
    <w:name w:val="ListLabel 294"/>
    <w:rsid w:val="008A6CBC"/>
    <w:rPr>
      <w:rFonts w:cs="Wingdings"/>
      <w:sz w:val="20"/>
    </w:rPr>
  </w:style>
  <w:style w:type="character" w:customStyle="1" w:styleId="ListLabel295">
    <w:name w:val="ListLabel 295"/>
    <w:rsid w:val="008A6CBC"/>
    <w:rPr>
      <w:rFonts w:ascii="Calibri" w:hAnsi="Calibri" w:cs="Symbol"/>
    </w:rPr>
  </w:style>
  <w:style w:type="character" w:customStyle="1" w:styleId="ListLabel296">
    <w:name w:val="ListLabel 296"/>
    <w:rsid w:val="008A6CBC"/>
    <w:rPr>
      <w:rFonts w:cs="Courier New"/>
    </w:rPr>
  </w:style>
  <w:style w:type="character" w:customStyle="1" w:styleId="ListLabel297">
    <w:name w:val="ListLabel 297"/>
    <w:rsid w:val="008A6CBC"/>
    <w:rPr>
      <w:rFonts w:cs="Wingdings"/>
    </w:rPr>
  </w:style>
  <w:style w:type="character" w:customStyle="1" w:styleId="ListLabel298">
    <w:name w:val="ListLabel 298"/>
    <w:rsid w:val="008A6CBC"/>
    <w:rPr>
      <w:rFonts w:cs="Symbol"/>
    </w:rPr>
  </w:style>
  <w:style w:type="character" w:customStyle="1" w:styleId="ListLabel299">
    <w:name w:val="ListLabel 299"/>
    <w:rsid w:val="008A6CBC"/>
    <w:rPr>
      <w:rFonts w:cs="Courier New"/>
    </w:rPr>
  </w:style>
  <w:style w:type="character" w:customStyle="1" w:styleId="ListLabel300">
    <w:name w:val="ListLabel 300"/>
    <w:rsid w:val="008A6CBC"/>
    <w:rPr>
      <w:rFonts w:cs="Wingdings"/>
    </w:rPr>
  </w:style>
  <w:style w:type="character" w:customStyle="1" w:styleId="ListLabel301">
    <w:name w:val="ListLabel 301"/>
    <w:rsid w:val="008A6CBC"/>
    <w:rPr>
      <w:rFonts w:cs="Symbol"/>
    </w:rPr>
  </w:style>
  <w:style w:type="character" w:customStyle="1" w:styleId="ListLabel302">
    <w:name w:val="ListLabel 302"/>
    <w:rsid w:val="008A6CBC"/>
    <w:rPr>
      <w:rFonts w:cs="Courier New"/>
    </w:rPr>
  </w:style>
  <w:style w:type="character" w:customStyle="1" w:styleId="ListLabel303">
    <w:name w:val="ListLabel 303"/>
    <w:rsid w:val="008A6CBC"/>
    <w:rPr>
      <w:rFonts w:cs="Wingdings"/>
    </w:rPr>
  </w:style>
  <w:style w:type="character" w:customStyle="1" w:styleId="ListLabel304">
    <w:name w:val="ListLabel 304"/>
    <w:rsid w:val="008A6CBC"/>
    <w:rPr>
      <w:rFonts w:ascii="Calibri" w:hAnsi="Calibri" w:cs="Wingdings"/>
    </w:rPr>
  </w:style>
  <w:style w:type="character" w:customStyle="1" w:styleId="ListLabel305">
    <w:name w:val="ListLabel 305"/>
    <w:rsid w:val="008A6CBC"/>
    <w:rPr>
      <w:rFonts w:cs="Courier New"/>
    </w:rPr>
  </w:style>
  <w:style w:type="character" w:customStyle="1" w:styleId="ListLabel306">
    <w:name w:val="ListLabel 306"/>
    <w:rsid w:val="008A6CBC"/>
    <w:rPr>
      <w:rFonts w:cs="Wingdings"/>
    </w:rPr>
  </w:style>
  <w:style w:type="character" w:customStyle="1" w:styleId="ListLabel307">
    <w:name w:val="ListLabel 307"/>
    <w:rsid w:val="008A6CBC"/>
    <w:rPr>
      <w:rFonts w:cs="Symbol"/>
    </w:rPr>
  </w:style>
  <w:style w:type="character" w:customStyle="1" w:styleId="ListLabel308">
    <w:name w:val="ListLabel 308"/>
    <w:rsid w:val="008A6CBC"/>
    <w:rPr>
      <w:rFonts w:cs="Courier New"/>
    </w:rPr>
  </w:style>
  <w:style w:type="character" w:customStyle="1" w:styleId="ListLabel309">
    <w:name w:val="ListLabel 309"/>
    <w:rsid w:val="008A6CBC"/>
    <w:rPr>
      <w:rFonts w:cs="Wingdings"/>
    </w:rPr>
  </w:style>
  <w:style w:type="character" w:customStyle="1" w:styleId="ListLabel310">
    <w:name w:val="ListLabel 310"/>
    <w:rsid w:val="008A6CBC"/>
    <w:rPr>
      <w:rFonts w:cs="Symbol"/>
    </w:rPr>
  </w:style>
  <w:style w:type="character" w:customStyle="1" w:styleId="ListLabel311">
    <w:name w:val="ListLabel 311"/>
    <w:rsid w:val="008A6CBC"/>
    <w:rPr>
      <w:rFonts w:cs="Courier New"/>
    </w:rPr>
  </w:style>
  <w:style w:type="character" w:customStyle="1" w:styleId="ListLabel312">
    <w:name w:val="ListLabel 312"/>
    <w:rsid w:val="008A6CBC"/>
    <w:rPr>
      <w:rFonts w:cs="Wingdings"/>
    </w:rPr>
  </w:style>
  <w:style w:type="character" w:customStyle="1" w:styleId="ListLabel313">
    <w:name w:val="ListLabel 313"/>
    <w:rsid w:val="008A6CBC"/>
    <w:rPr>
      <w:rFonts w:cs="OpenSymbol"/>
    </w:rPr>
  </w:style>
  <w:style w:type="character" w:customStyle="1" w:styleId="ListLabel314">
    <w:name w:val="ListLabel 314"/>
    <w:rsid w:val="008A6CBC"/>
    <w:rPr>
      <w:rFonts w:cs="OpenSymbol"/>
    </w:rPr>
  </w:style>
  <w:style w:type="character" w:customStyle="1" w:styleId="ListLabel315">
    <w:name w:val="ListLabel 315"/>
    <w:rsid w:val="008A6CBC"/>
    <w:rPr>
      <w:rFonts w:cs="OpenSymbol"/>
    </w:rPr>
  </w:style>
  <w:style w:type="character" w:customStyle="1" w:styleId="ListLabel316">
    <w:name w:val="ListLabel 316"/>
    <w:rsid w:val="008A6CBC"/>
    <w:rPr>
      <w:rFonts w:cs="OpenSymbol"/>
    </w:rPr>
  </w:style>
  <w:style w:type="character" w:customStyle="1" w:styleId="ListLabel317">
    <w:name w:val="ListLabel 317"/>
    <w:rsid w:val="008A6CBC"/>
    <w:rPr>
      <w:rFonts w:cs="OpenSymbol"/>
    </w:rPr>
  </w:style>
  <w:style w:type="character" w:customStyle="1" w:styleId="ListLabel318">
    <w:name w:val="ListLabel 318"/>
    <w:rsid w:val="008A6CBC"/>
    <w:rPr>
      <w:rFonts w:cs="OpenSymbol"/>
    </w:rPr>
  </w:style>
  <w:style w:type="character" w:customStyle="1" w:styleId="ListLabel319">
    <w:name w:val="ListLabel 319"/>
    <w:rsid w:val="008A6CBC"/>
    <w:rPr>
      <w:rFonts w:cs="OpenSymbol"/>
    </w:rPr>
  </w:style>
  <w:style w:type="character" w:customStyle="1" w:styleId="ListLabel320">
    <w:name w:val="ListLabel 320"/>
    <w:rsid w:val="008A6CBC"/>
    <w:rPr>
      <w:rFonts w:cs="OpenSymbol"/>
    </w:rPr>
  </w:style>
  <w:style w:type="character" w:customStyle="1" w:styleId="ListLabel321">
    <w:name w:val="ListLabel 321"/>
    <w:rsid w:val="008A6CBC"/>
    <w:rPr>
      <w:rFonts w:cs="OpenSymbol"/>
    </w:rPr>
  </w:style>
  <w:style w:type="character" w:customStyle="1" w:styleId="ListLabel322">
    <w:name w:val="ListLabel 322"/>
    <w:rsid w:val="008A6CBC"/>
    <w:rPr>
      <w:rFonts w:cs="Calibri"/>
      <w:szCs w:val="22"/>
      <w:lang w:val="en-US"/>
    </w:rPr>
  </w:style>
  <w:style w:type="character" w:customStyle="1" w:styleId="ListLabel323">
    <w:name w:val="ListLabel 323"/>
    <w:rsid w:val="008A6CBC"/>
    <w:rPr>
      <w:szCs w:val="22"/>
    </w:rPr>
  </w:style>
  <w:style w:type="character" w:customStyle="1" w:styleId="ListLabel324">
    <w:name w:val="ListLabel 324"/>
    <w:rsid w:val="008A6CBC"/>
    <w:rPr>
      <w:szCs w:val="22"/>
      <w:lang w:val="el-GR"/>
    </w:rPr>
  </w:style>
  <w:style w:type="character" w:customStyle="1" w:styleId="ListLabel325">
    <w:name w:val="ListLabel 325"/>
    <w:rsid w:val="008A6CBC"/>
    <w:rPr>
      <w:color w:val="000000"/>
      <w:szCs w:val="22"/>
      <w:lang w:val="el-GR" w:eastAsia="el-GR"/>
    </w:rPr>
  </w:style>
  <w:style w:type="character" w:customStyle="1" w:styleId="ListLabel326">
    <w:name w:val="ListLabel 326"/>
    <w:rsid w:val="008A6CBC"/>
    <w:rPr>
      <w:rFonts w:cs="Calibri"/>
      <w:szCs w:val="22"/>
    </w:rPr>
  </w:style>
  <w:style w:type="character" w:customStyle="1" w:styleId="ListLabel327">
    <w:name w:val="ListLabel 327"/>
    <w:rsid w:val="008A6CBC"/>
    <w:rPr>
      <w:lang w:val="el-GR"/>
    </w:rPr>
  </w:style>
  <w:style w:type="character" w:customStyle="1" w:styleId="ListLabel328">
    <w:name w:val="ListLabel 328"/>
    <w:rsid w:val="008A6CBC"/>
    <w:rPr>
      <w:color w:val="000000"/>
      <w:lang w:val="el-GR"/>
    </w:rPr>
  </w:style>
  <w:style w:type="character" w:customStyle="1" w:styleId="ListLabel329">
    <w:name w:val="ListLabel 329"/>
    <w:rsid w:val="008A6CBC"/>
    <w:rPr>
      <w:rFonts w:ascii="Calibri" w:hAnsi="Calibri" w:cs="Calibri"/>
      <w:color w:val="000000"/>
      <w:sz w:val="22"/>
    </w:rPr>
  </w:style>
  <w:style w:type="character" w:customStyle="1" w:styleId="ListLabel330">
    <w:name w:val="ListLabel 330"/>
    <w:rsid w:val="008A6CBC"/>
    <w:rPr>
      <w:color w:val="auto"/>
      <w:lang w:val="el-GR"/>
    </w:rPr>
  </w:style>
  <w:style w:type="character" w:customStyle="1" w:styleId="ListLabel331">
    <w:name w:val="ListLabel 331"/>
    <w:rsid w:val="008A6CBC"/>
    <w:rPr>
      <w:rFonts w:cs="Calibri"/>
      <w:szCs w:val="22"/>
      <w:lang w:val="el-GR"/>
    </w:rPr>
  </w:style>
  <w:style w:type="character" w:customStyle="1" w:styleId="ListLabel332">
    <w:name w:val="ListLabel 332"/>
    <w:rsid w:val="008A6CBC"/>
    <w:rPr>
      <w:lang w:val="el-GR"/>
    </w:rPr>
  </w:style>
  <w:style w:type="character" w:customStyle="1" w:styleId="ListLabel333">
    <w:name w:val="ListLabel 333"/>
    <w:rsid w:val="008A6CBC"/>
    <w:rPr>
      <w:rFonts w:ascii="Calibri" w:hAnsi="Calibri" w:cs="Calibri"/>
      <w:b/>
      <w:bCs/>
      <w:szCs w:val="22"/>
      <w:lang w:val="el-GR"/>
    </w:rPr>
  </w:style>
  <w:style w:type="character" w:customStyle="1" w:styleId="ListLabel334">
    <w:name w:val="ListLabel 334"/>
    <w:rsid w:val="008A6CBC"/>
    <w:rPr>
      <w:rFonts w:eastAsia="Calibri"/>
      <w:lang w:val="el-GR"/>
    </w:rPr>
  </w:style>
  <w:style w:type="character" w:customStyle="1" w:styleId="ListLabel335">
    <w:name w:val="ListLabel 335"/>
    <w:rsid w:val="008A6CBC"/>
    <w:rPr>
      <w:rFonts w:ascii="Calibri" w:hAnsi="Calibri" w:cs="Angsana New"/>
      <w:b/>
      <w:color w:val="000000"/>
      <w:kern w:val="2"/>
      <w:szCs w:val="22"/>
      <w:highlight w:val="white"/>
      <w:lang w:val="el-GR"/>
    </w:rPr>
  </w:style>
  <w:style w:type="character" w:customStyle="1" w:styleId="ListLabel336">
    <w:name w:val="ListLabel 336"/>
    <w:rsid w:val="008A6CBC"/>
    <w:rPr>
      <w:rFonts w:cs="Symbol"/>
      <w:b/>
    </w:rPr>
  </w:style>
  <w:style w:type="character" w:customStyle="1" w:styleId="ListLabel337">
    <w:name w:val="ListLabel 337"/>
    <w:rsid w:val="008A6CBC"/>
    <w:rPr>
      <w:rFonts w:cs="Courier New"/>
    </w:rPr>
  </w:style>
  <w:style w:type="character" w:customStyle="1" w:styleId="ListLabel338">
    <w:name w:val="ListLabel 338"/>
    <w:rsid w:val="008A6CBC"/>
    <w:rPr>
      <w:rFonts w:cs="Wingdings"/>
    </w:rPr>
  </w:style>
  <w:style w:type="character" w:customStyle="1" w:styleId="ListLabel339">
    <w:name w:val="ListLabel 339"/>
    <w:rsid w:val="008A6CBC"/>
    <w:rPr>
      <w:rFonts w:cs="Symbol"/>
    </w:rPr>
  </w:style>
  <w:style w:type="character" w:customStyle="1" w:styleId="ListLabel340">
    <w:name w:val="ListLabel 340"/>
    <w:rsid w:val="008A6CBC"/>
    <w:rPr>
      <w:rFonts w:cs="Courier New"/>
    </w:rPr>
  </w:style>
  <w:style w:type="character" w:customStyle="1" w:styleId="ListLabel341">
    <w:name w:val="ListLabel 341"/>
    <w:rsid w:val="008A6CBC"/>
    <w:rPr>
      <w:rFonts w:cs="Wingdings"/>
    </w:rPr>
  </w:style>
  <w:style w:type="character" w:customStyle="1" w:styleId="ListLabel342">
    <w:name w:val="ListLabel 342"/>
    <w:rsid w:val="008A6CBC"/>
    <w:rPr>
      <w:rFonts w:cs="Symbol"/>
    </w:rPr>
  </w:style>
  <w:style w:type="character" w:customStyle="1" w:styleId="ListLabel343">
    <w:name w:val="ListLabel 343"/>
    <w:rsid w:val="008A6CBC"/>
    <w:rPr>
      <w:rFonts w:cs="Courier New"/>
    </w:rPr>
  </w:style>
  <w:style w:type="character" w:customStyle="1" w:styleId="ListLabel344">
    <w:name w:val="ListLabel 344"/>
    <w:rsid w:val="008A6CBC"/>
    <w:rPr>
      <w:rFonts w:cs="Wingdings"/>
    </w:rPr>
  </w:style>
  <w:style w:type="character" w:customStyle="1" w:styleId="ListLabel345">
    <w:name w:val="ListLabel 345"/>
    <w:rsid w:val="008A6CBC"/>
    <w:rPr>
      <w:rFonts w:ascii="Calibri" w:hAnsi="Calibri" w:cs="Calibri"/>
      <w:b/>
    </w:rPr>
  </w:style>
  <w:style w:type="character" w:customStyle="1" w:styleId="ListLabel346">
    <w:name w:val="ListLabel 346"/>
    <w:rsid w:val="008A6CBC"/>
    <w:rPr>
      <w:rFonts w:cs="Symbol"/>
    </w:rPr>
  </w:style>
  <w:style w:type="character" w:customStyle="1" w:styleId="ListLabel347">
    <w:name w:val="ListLabel 347"/>
    <w:rsid w:val="008A6CBC"/>
    <w:rPr>
      <w:rFonts w:ascii="Calibri" w:hAnsi="Calibri" w:cs="Symbol"/>
    </w:rPr>
  </w:style>
  <w:style w:type="character" w:customStyle="1" w:styleId="ListLabel348">
    <w:name w:val="ListLabel 348"/>
    <w:rsid w:val="008A6CBC"/>
    <w:rPr>
      <w:rFonts w:cs="Courier New"/>
    </w:rPr>
  </w:style>
  <w:style w:type="character" w:customStyle="1" w:styleId="ListLabel349">
    <w:name w:val="ListLabel 349"/>
    <w:rsid w:val="008A6CBC"/>
    <w:rPr>
      <w:rFonts w:cs="Wingdings"/>
    </w:rPr>
  </w:style>
  <w:style w:type="character" w:customStyle="1" w:styleId="ListLabel350">
    <w:name w:val="ListLabel 350"/>
    <w:rsid w:val="008A6CBC"/>
    <w:rPr>
      <w:rFonts w:cs="Symbol"/>
    </w:rPr>
  </w:style>
  <w:style w:type="character" w:customStyle="1" w:styleId="ListLabel351">
    <w:name w:val="ListLabel 351"/>
    <w:rsid w:val="008A6CBC"/>
    <w:rPr>
      <w:rFonts w:cs="Courier New"/>
    </w:rPr>
  </w:style>
  <w:style w:type="character" w:customStyle="1" w:styleId="ListLabel352">
    <w:name w:val="ListLabel 352"/>
    <w:rsid w:val="008A6CBC"/>
    <w:rPr>
      <w:rFonts w:cs="Wingdings"/>
    </w:rPr>
  </w:style>
  <w:style w:type="character" w:customStyle="1" w:styleId="ListLabel353">
    <w:name w:val="ListLabel 353"/>
    <w:rsid w:val="008A6CBC"/>
    <w:rPr>
      <w:rFonts w:cs="Symbol"/>
    </w:rPr>
  </w:style>
  <w:style w:type="character" w:customStyle="1" w:styleId="ListLabel354">
    <w:name w:val="ListLabel 354"/>
    <w:rsid w:val="008A6CBC"/>
    <w:rPr>
      <w:rFonts w:cs="Courier New"/>
    </w:rPr>
  </w:style>
  <w:style w:type="character" w:customStyle="1" w:styleId="ListLabel355">
    <w:name w:val="ListLabel 355"/>
    <w:rsid w:val="008A6CBC"/>
    <w:rPr>
      <w:rFonts w:cs="Wingdings"/>
    </w:rPr>
  </w:style>
  <w:style w:type="character" w:customStyle="1" w:styleId="ListLabel356">
    <w:name w:val="ListLabel 356"/>
    <w:rsid w:val="008A6CBC"/>
    <w:rPr>
      <w:rFonts w:ascii="Calibri" w:hAnsi="Calibri" w:cs="Calibri"/>
    </w:rPr>
  </w:style>
  <w:style w:type="character" w:customStyle="1" w:styleId="ListLabel357">
    <w:name w:val="ListLabel 357"/>
    <w:rsid w:val="008A6CBC"/>
    <w:rPr>
      <w:rFonts w:cs="Courier New"/>
    </w:rPr>
  </w:style>
  <w:style w:type="character" w:customStyle="1" w:styleId="ListLabel358">
    <w:name w:val="ListLabel 358"/>
    <w:rsid w:val="008A6CBC"/>
    <w:rPr>
      <w:rFonts w:cs="Wingdings"/>
    </w:rPr>
  </w:style>
  <w:style w:type="character" w:customStyle="1" w:styleId="ListLabel359">
    <w:name w:val="ListLabel 359"/>
    <w:rsid w:val="008A6CBC"/>
    <w:rPr>
      <w:rFonts w:cs="Symbol"/>
    </w:rPr>
  </w:style>
  <w:style w:type="character" w:customStyle="1" w:styleId="ListLabel360">
    <w:name w:val="ListLabel 360"/>
    <w:rsid w:val="008A6CBC"/>
    <w:rPr>
      <w:rFonts w:cs="Courier New"/>
    </w:rPr>
  </w:style>
  <w:style w:type="character" w:customStyle="1" w:styleId="ListLabel361">
    <w:name w:val="ListLabel 361"/>
    <w:rsid w:val="008A6CBC"/>
    <w:rPr>
      <w:rFonts w:cs="Wingdings"/>
    </w:rPr>
  </w:style>
  <w:style w:type="character" w:customStyle="1" w:styleId="ListLabel362">
    <w:name w:val="ListLabel 362"/>
    <w:rsid w:val="008A6CBC"/>
    <w:rPr>
      <w:rFonts w:cs="Symbol"/>
    </w:rPr>
  </w:style>
  <w:style w:type="character" w:customStyle="1" w:styleId="ListLabel363">
    <w:name w:val="ListLabel 363"/>
    <w:rsid w:val="008A6CBC"/>
    <w:rPr>
      <w:rFonts w:cs="Courier New"/>
    </w:rPr>
  </w:style>
  <w:style w:type="character" w:customStyle="1" w:styleId="ListLabel364">
    <w:name w:val="ListLabel 364"/>
    <w:rsid w:val="008A6CBC"/>
    <w:rPr>
      <w:rFonts w:cs="Wingdings"/>
    </w:rPr>
  </w:style>
  <w:style w:type="character" w:customStyle="1" w:styleId="ListLabel365">
    <w:name w:val="ListLabel 365"/>
    <w:rsid w:val="008A6CBC"/>
    <w:rPr>
      <w:rFonts w:ascii="Calibri" w:hAnsi="Calibri" w:cs="Symbol"/>
      <w:color w:val="auto"/>
    </w:rPr>
  </w:style>
  <w:style w:type="character" w:customStyle="1" w:styleId="ListLabel366">
    <w:name w:val="ListLabel 366"/>
    <w:rsid w:val="008A6CBC"/>
    <w:rPr>
      <w:rFonts w:cs="Courier New"/>
    </w:rPr>
  </w:style>
  <w:style w:type="character" w:customStyle="1" w:styleId="ListLabel367">
    <w:name w:val="ListLabel 367"/>
    <w:rsid w:val="008A6CBC"/>
    <w:rPr>
      <w:rFonts w:cs="Wingdings"/>
    </w:rPr>
  </w:style>
  <w:style w:type="character" w:customStyle="1" w:styleId="ListLabel368">
    <w:name w:val="ListLabel 368"/>
    <w:rsid w:val="008A6CBC"/>
    <w:rPr>
      <w:rFonts w:cs="Symbol"/>
    </w:rPr>
  </w:style>
  <w:style w:type="character" w:customStyle="1" w:styleId="ListLabel369">
    <w:name w:val="ListLabel 369"/>
    <w:rsid w:val="008A6CBC"/>
    <w:rPr>
      <w:rFonts w:cs="Courier New"/>
    </w:rPr>
  </w:style>
  <w:style w:type="character" w:customStyle="1" w:styleId="ListLabel370">
    <w:name w:val="ListLabel 370"/>
    <w:rsid w:val="008A6CBC"/>
    <w:rPr>
      <w:rFonts w:cs="Wingdings"/>
    </w:rPr>
  </w:style>
  <w:style w:type="character" w:customStyle="1" w:styleId="ListLabel371">
    <w:name w:val="ListLabel 371"/>
    <w:rsid w:val="008A6CBC"/>
    <w:rPr>
      <w:rFonts w:cs="Symbol"/>
    </w:rPr>
  </w:style>
  <w:style w:type="character" w:customStyle="1" w:styleId="ListLabel372">
    <w:name w:val="ListLabel 372"/>
    <w:rsid w:val="008A6CBC"/>
    <w:rPr>
      <w:rFonts w:cs="Courier New"/>
    </w:rPr>
  </w:style>
  <w:style w:type="character" w:customStyle="1" w:styleId="ListLabel373">
    <w:name w:val="ListLabel 373"/>
    <w:rsid w:val="008A6CBC"/>
    <w:rPr>
      <w:rFonts w:cs="Wingdings"/>
    </w:rPr>
  </w:style>
  <w:style w:type="character" w:customStyle="1" w:styleId="ListLabel374">
    <w:name w:val="ListLabel 374"/>
    <w:rsid w:val="008A6CBC"/>
    <w:rPr>
      <w:rFonts w:ascii="Calibri" w:hAnsi="Calibri" w:cs="Symbol"/>
      <w:sz w:val="20"/>
    </w:rPr>
  </w:style>
  <w:style w:type="character" w:customStyle="1" w:styleId="ListLabel375">
    <w:name w:val="ListLabel 375"/>
    <w:rsid w:val="008A6CBC"/>
    <w:rPr>
      <w:rFonts w:cs="Courier New"/>
      <w:sz w:val="20"/>
    </w:rPr>
  </w:style>
  <w:style w:type="character" w:customStyle="1" w:styleId="ListLabel376">
    <w:name w:val="ListLabel 376"/>
    <w:rsid w:val="008A6CBC"/>
    <w:rPr>
      <w:rFonts w:cs="Wingdings"/>
      <w:sz w:val="20"/>
    </w:rPr>
  </w:style>
  <w:style w:type="character" w:customStyle="1" w:styleId="ListLabel377">
    <w:name w:val="ListLabel 377"/>
    <w:rsid w:val="008A6CBC"/>
    <w:rPr>
      <w:rFonts w:cs="Wingdings"/>
      <w:sz w:val="20"/>
    </w:rPr>
  </w:style>
  <w:style w:type="character" w:customStyle="1" w:styleId="ListLabel378">
    <w:name w:val="ListLabel 378"/>
    <w:rsid w:val="008A6CBC"/>
    <w:rPr>
      <w:rFonts w:cs="Wingdings"/>
      <w:sz w:val="20"/>
    </w:rPr>
  </w:style>
  <w:style w:type="character" w:customStyle="1" w:styleId="ListLabel379">
    <w:name w:val="ListLabel 379"/>
    <w:rsid w:val="008A6CBC"/>
    <w:rPr>
      <w:rFonts w:cs="Wingdings"/>
      <w:sz w:val="20"/>
    </w:rPr>
  </w:style>
  <w:style w:type="character" w:customStyle="1" w:styleId="ListLabel380">
    <w:name w:val="ListLabel 380"/>
    <w:rsid w:val="008A6CBC"/>
    <w:rPr>
      <w:rFonts w:cs="Wingdings"/>
      <w:sz w:val="20"/>
    </w:rPr>
  </w:style>
  <w:style w:type="character" w:customStyle="1" w:styleId="ListLabel381">
    <w:name w:val="ListLabel 381"/>
    <w:rsid w:val="008A6CBC"/>
    <w:rPr>
      <w:rFonts w:cs="Wingdings"/>
      <w:sz w:val="20"/>
    </w:rPr>
  </w:style>
  <w:style w:type="character" w:customStyle="1" w:styleId="ListLabel382">
    <w:name w:val="ListLabel 382"/>
    <w:rsid w:val="008A6CBC"/>
    <w:rPr>
      <w:rFonts w:cs="Wingdings"/>
      <w:sz w:val="20"/>
    </w:rPr>
  </w:style>
  <w:style w:type="character" w:customStyle="1" w:styleId="ListLabel383">
    <w:name w:val="ListLabel 383"/>
    <w:rsid w:val="008A6CBC"/>
    <w:rPr>
      <w:rFonts w:ascii="Calibri" w:hAnsi="Calibri" w:cs="Symbol"/>
    </w:rPr>
  </w:style>
  <w:style w:type="character" w:customStyle="1" w:styleId="ListLabel384">
    <w:name w:val="ListLabel 384"/>
    <w:rsid w:val="008A6CBC"/>
    <w:rPr>
      <w:rFonts w:cs="Courier New"/>
    </w:rPr>
  </w:style>
  <w:style w:type="character" w:customStyle="1" w:styleId="ListLabel385">
    <w:name w:val="ListLabel 385"/>
    <w:rsid w:val="008A6CBC"/>
    <w:rPr>
      <w:rFonts w:cs="Wingdings"/>
    </w:rPr>
  </w:style>
  <w:style w:type="character" w:customStyle="1" w:styleId="ListLabel386">
    <w:name w:val="ListLabel 386"/>
    <w:rsid w:val="008A6CBC"/>
    <w:rPr>
      <w:rFonts w:cs="Symbol"/>
    </w:rPr>
  </w:style>
  <w:style w:type="character" w:customStyle="1" w:styleId="ListLabel387">
    <w:name w:val="ListLabel 387"/>
    <w:rsid w:val="008A6CBC"/>
    <w:rPr>
      <w:rFonts w:cs="Courier New"/>
    </w:rPr>
  </w:style>
  <w:style w:type="character" w:customStyle="1" w:styleId="ListLabel388">
    <w:name w:val="ListLabel 388"/>
    <w:rsid w:val="008A6CBC"/>
    <w:rPr>
      <w:rFonts w:cs="Wingdings"/>
    </w:rPr>
  </w:style>
  <w:style w:type="character" w:customStyle="1" w:styleId="ListLabel389">
    <w:name w:val="ListLabel 389"/>
    <w:rsid w:val="008A6CBC"/>
    <w:rPr>
      <w:rFonts w:cs="Symbol"/>
    </w:rPr>
  </w:style>
  <w:style w:type="character" w:customStyle="1" w:styleId="ListLabel390">
    <w:name w:val="ListLabel 390"/>
    <w:rsid w:val="008A6CBC"/>
    <w:rPr>
      <w:rFonts w:cs="Courier New"/>
    </w:rPr>
  </w:style>
  <w:style w:type="character" w:customStyle="1" w:styleId="ListLabel391">
    <w:name w:val="ListLabel 391"/>
    <w:rsid w:val="008A6CBC"/>
    <w:rPr>
      <w:rFonts w:cs="Wingdings"/>
    </w:rPr>
  </w:style>
  <w:style w:type="character" w:customStyle="1" w:styleId="ListLabel392">
    <w:name w:val="ListLabel 392"/>
    <w:rsid w:val="008A6CBC"/>
    <w:rPr>
      <w:rFonts w:ascii="Calibri" w:hAnsi="Calibri" w:cs="Wingdings"/>
    </w:rPr>
  </w:style>
  <w:style w:type="character" w:customStyle="1" w:styleId="ListLabel393">
    <w:name w:val="ListLabel 393"/>
    <w:rsid w:val="008A6CBC"/>
    <w:rPr>
      <w:rFonts w:cs="Courier New"/>
    </w:rPr>
  </w:style>
  <w:style w:type="character" w:customStyle="1" w:styleId="ListLabel394">
    <w:name w:val="ListLabel 394"/>
    <w:rsid w:val="008A6CBC"/>
    <w:rPr>
      <w:rFonts w:cs="Wingdings"/>
    </w:rPr>
  </w:style>
  <w:style w:type="character" w:customStyle="1" w:styleId="ListLabel395">
    <w:name w:val="ListLabel 395"/>
    <w:rsid w:val="008A6CBC"/>
    <w:rPr>
      <w:rFonts w:cs="Symbol"/>
    </w:rPr>
  </w:style>
  <w:style w:type="character" w:customStyle="1" w:styleId="ListLabel396">
    <w:name w:val="ListLabel 396"/>
    <w:rsid w:val="008A6CBC"/>
    <w:rPr>
      <w:rFonts w:cs="Courier New"/>
    </w:rPr>
  </w:style>
  <w:style w:type="character" w:customStyle="1" w:styleId="ListLabel397">
    <w:name w:val="ListLabel 397"/>
    <w:rsid w:val="008A6CBC"/>
    <w:rPr>
      <w:rFonts w:cs="Wingdings"/>
    </w:rPr>
  </w:style>
  <w:style w:type="character" w:customStyle="1" w:styleId="ListLabel398">
    <w:name w:val="ListLabel 398"/>
    <w:rsid w:val="008A6CBC"/>
    <w:rPr>
      <w:rFonts w:cs="Symbol"/>
    </w:rPr>
  </w:style>
  <w:style w:type="character" w:customStyle="1" w:styleId="ListLabel399">
    <w:name w:val="ListLabel 399"/>
    <w:rsid w:val="008A6CBC"/>
    <w:rPr>
      <w:rFonts w:cs="Courier New"/>
    </w:rPr>
  </w:style>
  <w:style w:type="character" w:customStyle="1" w:styleId="ListLabel400">
    <w:name w:val="ListLabel 400"/>
    <w:rsid w:val="008A6CBC"/>
    <w:rPr>
      <w:rFonts w:cs="Wingdings"/>
    </w:rPr>
  </w:style>
  <w:style w:type="character" w:customStyle="1" w:styleId="ListLabel401">
    <w:name w:val="ListLabel 401"/>
    <w:rsid w:val="008A6CBC"/>
    <w:rPr>
      <w:rFonts w:cs="OpenSymbol"/>
    </w:rPr>
  </w:style>
  <w:style w:type="character" w:customStyle="1" w:styleId="ListLabel402">
    <w:name w:val="ListLabel 402"/>
    <w:rsid w:val="008A6CBC"/>
    <w:rPr>
      <w:rFonts w:cs="OpenSymbol"/>
    </w:rPr>
  </w:style>
  <w:style w:type="character" w:customStyle="1" w:styleId="ListLabel403">
    <w:name w:val="ListLabel 403"/>
    <w:rsid w:val="008A6CBC"/>
    <w:rPr>
      <w:rFonts w:cs="OpenSymbol"/>
    </w:rPr>
  </w:style>
  <w:style w:type="character" w:customStyle="1" w:styleId="ListLabel404">
    <w:name w:val="ListLabel 404"/>
    <w:rsid w:val="008A6CBC"/>
    <w:rPr>
      <w:rFonts w:cs="OpenSymbol"/>
    </w:rPr>
  </w:style>
  <w:style w:type="character" w:customStyle="1" w:styleId="ListLabel405">
    <w:name w:val="ListLabel 405"/>
    <w:rsid w:val="008A6CBC"/>
    <w:rPr>
      <w:rFonts w:cs="OpenSymbol"/>
    </w:rPr>
  </w:style>
  <w:style w:type="character" w:customStyle="1" w:styleId="ListLabel406">
    <w:name w:val="ListLabel 406"/>
    <w:rsid w:val="008A6CBC"/>
    <w:rPr>
      <w:rFonts w:cs="OpenSymbol"/>
    </w:rPr>
  </w:style>
  <w:style w:type="character" w:customStyle="1" w:styleId="ListLabel407">
    <w:name w:val="ListLabel 407"/>
    <w:rsid w:val="008A6CBC"/>
    <w:rPr>
      <w:rFonts w:cs="OpenSymbol"/>
    </w:rPr>
  </w:style>
  <w:style w:type="character" w:customStyle="1" w:styleId="ListLabel408">
    <w:name w:val="ListLabel 408"/>
    <w:rsid w:val="008A6CBC"/>
    <w:rPr>
      <w:rFonts w:cs="OpenSymbol"/>
    </w:rPr>
  </w:style>
  <w:style w:type="character" w:customStyle="1" w:styleId="ListLabel409">
    <w:name w:val="ListLabel 409"/>
    <w:rsid w:val="008A6CBC"/>
    <w:rPr>
      <w:rFonts w:cs="OpenSymbol"/>
    </w:rPr>
  </w:style>
  <w:style w:type="character" w:customStyle="1" w:styleId="ListLabel410">
    <w:name w:val="ListLabel 410"/>
    <w:rsid w:val="008A6CBC"/>
    <w:rPr>
      <w:rFonts w:cs="Calibri"/>
      <w:szCs w:val="22"/>
      <w:lang w:val="en-US"/>
    </w:rPr>
  </w:style>
  <w:style w:type="character" w:customStyle="1" w:styleId="ListLabel411">
    <w:name w:val="ListLabel 411"/>
    <w:rsid w:val="008A6CBC"/>
    <w:rPr>
      <w:szCs w:val="22"/>
    </w:rPr>
  </w:style>
  <w:style w:type="character" w:customStyle="1" w:styleId="ListLabel412">
    <w:name w:val="ListLabel 412"/>
    <w:rsid w:val="008A6CBC"/>
    <w:rPr>
      <w:szCs w:val="22"/>
      <w:lang w:val="el-GR"/>
    </w:rPr>
  </w:style>
  <w:style w:type="character" w:customStyle="1" w:styleId="ListLabel413">
    <w:name w:val="ListLabel 413"/>
    <w:rsid w:val="008A6CBC"/>
    <w:rPr>
      <w:color w:val="000000"/>
      <w:szCs w:val="22"/>
      <w:lang w:val="el-GR" w:eastAsia="el-GR"/>
    </w:rPr>
  </w:style>
  <w:style w:type="character" w:customStyle="1" w:styleId="ListLabel414">
    <w:name w:val="ListLabel 414"/>
    <w:rsid w:val="008A6CBC"/>
    <w:rPr>
      <w:rFonts w:cs="Calibri"/>
      <w:szCs w:val="22"/>
    </w:rPr>
  </w:style>
  <w:style w:type="character" w:customStyle="1" w:styleId="ListLabel415">
    <w:name w:val="ListLabel 415"/>
    <w:rsid w:val="008A6CBC"/>
    <w:rPr>
      <w:lang w:val="el-GR"/>
    </w:rPr>
  </w:style>
  <w:style w:type="character" w:customStyle="1" w:styleId="ListLabel416">
    <w:name w:val="ListLabel 416"/>
    <w:rsid w:val="008A6CBC"/>
    <w:rPr>
      <w:color w:val="000000"/>
      <w:lang w:val="el-GR"/>
    </w:rPr>
  </w:style>
  <w:style w:type="character" w:customStyle="1" w:styleId="ListLabel417">
    <w:name w:val="ListLabel 417"/>
    <w:rsid w:val="008A6CBC"/>
    <w:rPr>
      <w:rFonts w:ascii="Calibri" w:hAnsi="Calibri" w:cs="Calibri"/>
      <w:color w:val="000000"/>
      <w:sz w:val="22"/>
    </w:rPr>
  </w:style>
  <w:style w:type="character" w:customStyle="1" w:styleId="ListLabel418">
    <w:name w:val="ListLabel 418"/>
    <w:rsid w:val="008A6CBC"/>
    <w:rPr>
      <w:color w:val="auto"/>
      <w:lang w:val="el-GR"/>
    </w:rPr>
  </w:style>
  <w:style w:type="character" w:customStyle="1" w:styleId="ListLabel419">
    <w:name w:val="ListLabel 419"/>
    <w:rsid w:val="008A6CBC"/>
    <w:rPr>
      <w:rFonts w:cs="Calibri"/>
      <w:szCs w:val="22"/>
      <w:lang w:val="el-GR"/>
    </w:rPr>
  </w:style>
  <w:style w:type="character" w:customStyle="1" w:styleId="ListLabel420">
    <w:name w:val="ListLabel 420"/>
    <w:rsid w:val="008A6CBC"/>
    <w:rPr>
      <w:lang w:val="el-GR"/>
    </w:rPr>
  </w:style>
  <w:style w:type="character" w:customStyle="1" w:styleId="ListLabel421">
    <w:name w:val="ListLabel 421"/>
    <w:rsid w:val="008A6CBC"/>
    <w:rPr>
      <w:rFonts w:ascii="Calibri" w:hAnsi="Calibri" w:cs="Calibri"/>
      <w:b/>
      <w:bCs/>
      <w:szCs w:val="22"/>
      <w:lang w:val="el-GR"/>
    </w:rPr>
  </w:style>
  <w:style w:type="character" w:customStyle="1" w:styleId="ListLabel422">
    <w:name w:val="ListLabel 422"/>
    <w:rsid w:val="008A6CBC"/>
    <w:rPr>
      <w:rFonts w:eastAsia="Calibri"/>
      <w:lang w:val="el-GR"/>
    </w:rPr>
  </w:style>
  <w:style w:type="character" w:customStyle="1" w:styleId="ListLabel423">
    <w:name w:val="ListLabel 423"/>
    <w:rsid w:val="008A6CBC"/>
    <w:rPr>
      <w:rFonts w:ascii="Calibri" w:hAnsi="Calibri" w:cs="Angsana New"/>
      <w:b/>
      <w:color w:val="000000"/>
      <w:kern w:val="2"/>
      <w:szCs w:val="22"/>
      <w:highlight w:val="white"/>
      <w:lang w:val="el-GR"/>
    </w:rPr>
  </w:style>
  <w:style w:type="character" w:customStyle="1" w:styleId="ListLabel424">
    <w:name w:val="ListLabel 424"/>
    <w:rsid w:val="008A6CBC"/>
    <w:rPr>
      <w:rFonts w:cs="Symbol"/>
      <w:b/>
    </w:rPr>
  </w:style>
  <w:style w:type="character" w:customStyle="1" w:styleId="ListLabel425">
    <w:name w:val="ListLabel 425"/>
    <w:rsid w:val="008A6CBC"/>
    <w:rPr>
      <w:rFonts w:cs="Courier New"/>
    </w:rPr>
  </w:style>
  <w:style w:type="character" w:customStyle="1" w:styleId="ListLabel426">
    <w:name w:val="ListLabel 426"/>
    <w:rsid w:val="008A6CBC"/>
    <w:rPr>
      <w:rFonts w:cs="Wingdings"/>
    </w:rPr>
  </w:style>
  <w:style w:type="character" w:customStyle="1" w:styleId="ListLabel427">
    <w:name w:val="ListLabel 427"/>
    <w:rsid w:val="008A6CBC"/>
    <w:rPr>
      <w:rFonts w:cs="Symbol"/>
    </w:rPr>
  </w:style>
  <w:style w:type="character" w:customStyle="1" w:styleId="ListLabel428">
    <w:name w:val="ListLabel 428"/>
    <w:rsid w:val="008A6CBC"/>
    <w:rPr>
      <w:rFonts w:cs="Courier New"/>
    </w:rPr>
  </w:style>
  <w:style w:type="character" w:customStyle="1" w:styleId="ListLabel429">
    <w:name w:val="ListLabel 429"/>
    <w:rsid w:val="008A6CBC"/>
    <w:rPr>
      <w:rFonts w:cs="Wingdings"/>
    </w:rPr>
  </w:style>
  <w:style w:type="character" w:customStyle="1" w:styleId="ListLabel430">
    <w:name w:val="ListLabel 430"/>
    <w:rsid w:val="008A6CBC"/>
    <w:rPr>
      <w:rFonts w:cs="Symbol"/>
    </w:rPr>
  </w:style>
  <w:style w:type="character" w:customStyle="1" w:styleId="ListLabel431">
    <w:name w:val="ListLabel 431"/>
    <w:rsid w:val="008A6CBC"/>
    <w:rPr>
      <w:rFonts w:cs="Courier New"/>
    </w:rPr>
  </w:style>
  <w:style w:type="character" w:customStyle="1" w:styleId="ListLabel432">
    <w:name w:val="ListLabel 432"/>
    <w:rsid w:val="008A6CBC"/>
    <w:rPr>
      <w:rFonts w:cs="Wingdings"/>
    </w:rPr>
  </w:style>
  <w:style w:type="character" w:customStyle="1" w:styleId="ListLabel433">
    <w:name w:val="ListLabel 433"/>
    <w:rsid w:val="008A6CBC"/>
    <w:rPr>
      <w:rFonts w:ascii="Calibri" w:hAnsi="Calibri" w:cs="Calibri"/>
      <w:b/>
    </w:rPr>
  </w:style>
  <w:style w:type="character" w:customStyle="1" w:styleId="ListLabel434">
    <w:name w:val="ListLabel 434"/>
    <w:rsid w:val="008A6CBC"/>
    <w:rPr>
      <w:rFonts w:cs="Symbol"/>
    </w:rPr>
  </w:style>
  <w:style w:type="character" w:customStyle="1" w:styleId="ListLabel435">
    <w:name w:val="ListLabel 435"/>
    <w:rsid w:val="008A6CBC"/>
    <w:rPr>
      <w:rFonts w:ascii="Calibri" w:hAnsi="Calibri" w:cs="Symbol"/>
    </w:rPr>
  </w:style>
  <w:style w:type="character" w:customStyle="1" w:styleId="ListLabel436">
    <w:name w:val="ListLabel 436"/>
    <w:rsid w:val="008A6CBC"/>
    <w:rPr>
      <w:rFonts w:cs="Courier New"/>
    </w:rPr>
  </w:style>
  <w:style w:type="character" w:customStyle="1" w:styleId="ListLabel437">
    <w:name w:val="ListLabel 437"/>
    <w:rsid w:val="008A6CBC"/>
    <w:rPr>
      <w:rFonts w:cs="Wingdings"/>
    </w:rPr>
  </w:style>
  <w:style w:type="character" w:customStyle="1" w:styleId="ListLabel438">
    <w:name w:val="ListLabel 438"/>
    <w:rsid w:val="008A6CBC"/>
    <w:rPr>
      <w:rFonts w:cs="Symbol"/>
    </w:rPr>
  </w:style>
  <w:style w:type="character" w:customStyle="1" w:styleId="ListLabel439">
    <w:name w:val="ListLabel 439"/>
    <w:rsid w:val="008A6CBC"/>
    <w:rPr>
      <w:rFonts w:cs="Courier New"/>
    </w:rPr>
  </w:style>
  <w:style w:type="character" w:customStyle="1" w:styleId="ListLabel440">
    <w:name w:val="ListLabel 440"/>
    <w:rsid w:val="008A6CBC"/>
    <w:rPr>
      <w:rFonts w:cs="Wingdings"/>
    </w:rPr>
  </w:style>
  <w:style w:type="character" w:customStyle="1" w:styleId="ListLabel441">
    <w:name w:val="ListLabel 441"/>
    <w:rsid w:val="008A6CBC"/>
    <w:rPr>
      <w:rFonts w:cs="Symbol"/>
    </w:rPr>
  </w:style>
  <w:style w:type="character" w:customStyle="1" w:styleId="ListLabel442">
    <w:name w:val="ListLabel 442"/>
    <w:rsid w:val="008A6CBC"/>
    <w:rPr>
      <w:rFonts w:cs="Courier New"/>
    </w:rPr>
  </w:style>
  <w:style w:type="character" w:customStyle="1" w:styleId="ListLabel443">
    <w:name w:val="ListLabel 443"/>
    <w:rsid w:val="008A6CBC"/>
    <w:rPr>
      <w:rFonts w:cs="Wingdings"/>
    </w:rPr>
  </w:style>
  <w:style w:type="character" w:customStyle="1" w:styleId="ListLabel444">
    <w:name w:val="ListLabel 444"/>
    <w:rsid w:val="008A6CBC"/>
    <w:rPr>
      <w:rFonts w:ascii="Calibri" w:hAnsi="Calibri" w:cs="Calibri"/>
    </w:rPr>
  </w:style>
  <w:style w:type="character" w:customStyle="1" w:styleId="ListLabel445">
    <w:name w:val="ListLabel 445"/>
    <w:rsid w:val="008A6CBC"/>
    <w:rPr>
      <w:rFonts w:cs="Courier New"/>
    </w:rPr>
  </w:style>
  <w:style w:type="character" w:customStyle="1" w:styleId="ListLabel446">
    <w:name w:val="ListLabel 446"/>
    <w:rsid w:val="008A6CBC"/>
    <w:rPr>
      <w:rFonts w:cs="Wingdings"/>
    </w:rPr>
  </w:style>
  <w:style w:type="character" w:customStyle="1" w:styleId="ListLabel447">
    <w:name w:val="ListLabel 447"/>
    <w:rsid w:val="008A6CBC"/>
    <w:rPr>
      <w:rFonts w:cs="Symbol"/>
    </w:rPr>
  </w:style>
  <w:style w:type="character" w:customStyle="1" w:styleId="ListLabel448">
    <w:name w:val="ListLabel 448"/>
    <w:rsid w:val="008A6CBC"/>
    <w:rPr>
      <w:rFonts w:cs="Courier New"/>
    </w:rPr>
  </w:style>
  <w:style w:type="character" w:customStyle="1" w:styleId="ListLabel449">
    <w:name w:val="ListLabel 449"/>
    <w:rsid w:val="008A6CBC"/>
    <w:rPr>
      <w:rFonts w:cs="Wingdings"/>
    </w:rPr>
  </w:style>
  <w:style w:type="character" w:customStyle="1" w:styleId="ListLabel450">
    <w:name w:val="ListLabel 450"/>
    <w:rsid w:val="008A6CBC"/>
    <w:rPr>
      <w:rFonts w:cs="Symbol"/>
    </w:rPr>
  </w:style>
  <w:style w:type="character" w:customStyle="1" w:styleId="ListLabel451">
    <w:name w:val="ListLabel 451"/>
    <w:rsid w:val="008A6CBC"/>
    <w:rPr>
      <w:rFonts w:cs="Courier New"/>
    </w:rPr>
  </w:style>
  <w:style w:type="character" w:customStyle="1" w:styleId="ListLabel452">
    <w:name w:val="ListLabel 452"/>
    <w:rsid w:val="008A6CBC"/>
    <w:rPr>
      <w:rFonts w:cs="Wingdings"/>
    </w:rPr>
  </w:style>
  <w:style w:type="character" w:customStyle="1" w:styleId="ListLabel453">
    <w:name w:val="ListLabel 453"/>
    <w:rsid w:val="008A6CBC"/>
    <w:rPr>
      <w:rFonts w:ascii="Calibri" w:hAnsi="Calibri" w:cs="Symbol"/>
      <w:color w:val="auto"/>
    </w:rPr>
  </w:style>
  <w:style w:type="character" w:customStyle="1" w:styleId="ListLabel454">
    <w:name w:val="ListLabel 454"/>
    <w:rsid w:val="008A6CBC"/>
    <w:rPr>
      <w:rFonts w:cs="Courier New"/>
    </w:rPr>
  </w:style>
  <w:style w:type="character" w:customStyle="1" w:styleId="ListLabel455">
    <w:name w:val="ListLabel 455"/>
    <w:rsid w:val="008A6CBC"/>
    <w:rPr>
      <w:rFonts w:cs="Wingdings"/>
    </w:rPr>
  </w:style>
  <w:style w:type="character" w:customStyle="1" w:styleId="ListLabel456">
    <w:name w:val="ListLabel 456"/>
    <w:rsid w:val="008A6CBC"/>
    <w:rPr>
      <w:rFonts w:cs="Symbol"/>
    </w:rPr>
  </w:style>
  <w:style w:type="character" w:customStyle="1" w:styleId="ListLabel457">
    <w:name w:val="ListLabel 457"/>
    <w:rsid w:val="008A6CBC"/>
    <w:rPr>
      <w:rFonts w:cs="Courier New"/>
    </w:rPr>
  </w:style>
  <w:style w:type="character" w:customStyle="1" w:styleId="ListLabel458">
    <w:name w:val="ListLabel 458"/>
    <w:rsid w:val="008A6CBC"/>
    <w:rPr>
      <w:rFonts w:cs="Wingdings"/>
    </w:rPr>
  </w:style>
  <w:style w:type="character" w:customStyle="1" w:styleId="ListLabel459">
    <w:name w:val="ListLabel 459"/>
    <w:rsid w:val="008A6CBC"/>
    <w:rPr>
      <w:rFonts w:cs="Symbol"/>
    </w:rPr>
  </w:style>
  <w:style w:type="character" w:customStyle="1" w:styleId="ListLabel460">
    <w:name w:val="ListLabel 460"/>
    <w:rsid w:val="008A6CBC"/>
    <w:rPr>
      <w:rFonts w:cs="Courier New"/>
    </w:rPr>
  </w:style>
  <w:style w:type="character" w:customStyle="1" w:styleId="ListLabel461">
    <w:name w:val="ListLabel 461"/>
    <w:rsid w:val="008A6CBC"/>
    <w:rPr>
      <w:rFonts w:cs="Wingdings"/>
    </w:rPr>
  </w:style>
  <w:style w:type="character" w:customStyle="1" w:styleId="ListLabel462">
    <w:name w:val="ListLabel 462"/>
    <w:rsid w:val="008A6CBC"/>
    <w:rPr>
      <w:rFonts w:ascii="Calibri" w:hAnsi="Calibri" w:cs="Symbol"/>
      <w:sz w:val="20"/>
    </w:rPr>
  </w:style>
  <w:style w:type="character" w:customStyle="1" w:styleId="ListLabel463">
    <w:name w:val="ListLabel 463"/>
    <w:rsid w:val="008A6CBC"/>
    <w:rPr>
      <w:rFonts w:cs="Courier New"/>
      <w:sz w:val="20"/>
    </w:rPr>
  </w:style>
  <w:style w:type="character" w:customStyle="1" w:styleId="ListLabel464">
    <w:name w:val="ListLabel 464"/>
    <w:rsid w:val="008A6CBC"/>
    <w:rPr>
      <w:rFonts w:cs="Wingdings"/>
      <w:sz w:val="20"/>
    </w:rPr>
  </w:style>
  <w:style w:type="character" w:customStyle="1" w:styleId="ListLabel465">
    <w:name w:val="ListLabel 465"/>
    <w:rsid w:val="008A6CBC"/>
    <w:rPr>
      <w:rFonts w:cs="Wingdings"/>
      <w:sz w:val="20"/>
    </w:rPr>
  </w:style>
  <w:style w:type="character" w:customStyle="1" w:styleId="ListLabel466">
    <w:name w:val="ListLabel 466"/>
    <w:rsid w:val="008A6CBC"/>
    <w:rPr>
      <w:rFonts w:cs="Wingdings"/>
      <w:sz w:val="20"/>
    </w:rPr>
  </w:style>
  <w:style w:type="character" w:customStyle="1" w:styleId="ListLabel467">
    <w:name w:val="ListLabel 467"/>
    <w:rsid w:val="008A6CBC"/>
    <w:rPr>
      <w:rFonts w:cs="Wingdings"/>
      <w:sz w:val="20"/>
    </w:rPr>
  </w:style>
  <w:style w:type="character" w:customStyle="1" w:styleId="ListLabel468">
    <w:name w:val="ListLabel 468"/>
    <w:rsid w:val="008A6CBC"/>
    <w:rPr>
      <w:rFonts w:cs="Wingdings"/>
      <w:sz w:val="20"/>
    </w:rPr>
  </w:style>
  <w:style w:type="character" w:customStyle="1" w:styleId="ListLabel469">
    <w:name w:val="ListLabel 469"/>
    <w:rsid w:val="008A6CBC"/>
    <w:rPr>
      <w:rFonts w:cs="Wingdings"/>
      <w:sz w:val="20"/>
    </w:rPr>
  </w:style>
  <w:style w:type="character" w:customStyle="1" w:styleId="ListLabel470">
    <w:name w:val="ListLabel 470"/>
    <w:rsid w:val="008A6CBC"/>
    <w:rPr>
      <w:rFonts w:cs="Wingdings"/>
      <w:sz w:val="20"/>
    </w:rPr>
  </w:style>
  <w:style w:type="character" w:customStyle="1" w:styleId="ListLabel471">
    <w:name w:val="ListLabel 471"/>
    <w:rsid w:val="008A6CBC"/>
    <w:rPr>
      <w:rFonts w:ascii="Calibri" w:hAnsi="Calibri" w:cs="Symbol"/>
    </w:rPr>
  </w:style>
  <w:style w:type="character" w:customStyle="1" w:styleId="ListLabel472">
    <w:name w:val="ListLabel 472"/>
    <w:rsid w:val="008A6CBC"/>
    <w:rPr>
      <w:rFonts w:cs="Courier New"/>
    </w:rPr>
  </w:style>
  <w:style w:type="character" w:customStyle="1" w:styleId="ListLabel473">
    <w:name w:val="ListLabel 473"/>
    <w:rsid w:val="008A6CBC"/>
    <w:rPr>
      <w:rFonts w:cs="Wingdings"/>
    </w:rPr>
  </w:style>
  <w:style w:type="character" w:customStyle="1" w:styleId="ListLabel474">
    <w:name w:val="ListLabel 474"/>
    <w:rsid w:val="008A6CBC"/>
    <w:rPr>
      <w:rFonts w:cs="Symbol"/>
    </w:rPr>
  </w:style>
  <w:style w:type="character" w:customStyle="1" w:styleId="ListLabel475">
    <w:name w:val="ListLabel 475"/>
    <w:rsid w:val="008A6CBC"/>
    <w:rPr>
      <w:rFonts w:cs="Courier New"/>
    </w:rPr>
  </w:style>
  <w:style w:type="character" w:customStyle="1" w:styleId="ListLabel476">
    <w:name w:val="ListLabel 476"/>
    <w:rsid w:val="008A6CBC"/>
    <w:rPr>
      <w:rFonts w:cs="Wingdings"/>
    </w:rPr>
  </w:style>
  <w:style w:type="character" w:customStyle="1" w:styleId="ListLabel477">
    <w:name w:val="ListLabel 477"/>
    <w:rsid w:val="008A6CBC"/>
    <w:rPr>
      <w:rFonts w:cs="Symbol"/>
    </w:rPr>
  </w:style>
  <w:style w:type="character" w:customStyle="1" w:styleId="ListLabel478">
    <w:name w:val="ListLabel 478"/>
    <w:rsid w:val="008A6CBC"/>
    <w:rPr>
      <w:rFonts w:cs="Courier New"/>
    </w:rPr>
  </w:style>
  <w:style w:type="character" w:customStyle="1" w:styleId="ListLabel479">
    <w:name w:val="ListLabel 479"/>
    <w:rsid w:val="008A6CBC"/>
    <w:rPr>
      <w:rFonts w:cs="Wingdings"/>
    </w:rPr>
  </w:style>
  <w:style w:type="character" w:customStyle="1" w:styleId="ListLabel480">
    <w:name w:val="ListLabel 480"/>
    <w:rsid w:val="008A6CBC"/>
    <w:rPr>
      <w:rFonts w:ascii="Calibri" w:hAnsi="Calibri" w:cs="Wingdings"/>
    </w:rPr>
  </w:style>
  <w:style w:type="character" w:customStyle="1" w:styleId="ListLabel481">
    <w:name w:val="ListLabel 481"/>
    <w:rsid w:val="008A6CBC"/>
    <w:rPr>
      <w:rFonts w:cs="Courier New"/>
    </w:rPr>
  </w:style>
  <w:style w:type="character" w:customStyle="1" w:styleId="ListLabel482">
    <w:name w:val="ListLabel 482"/>
    <w:rsid w:val="008A6CBC"/>
    <w:rPr>
      <w:rFonts w:cs="Wingdings"/>
    </w:rPr>
  </w:style>
  <w:style w:type="character" w:customStyle="1" w:styleId="ListLabel483">
    <w:name w:val="ListLabel 483"/>
    <w:rsid w:val="008A6CBC"/>
    <w:rPr>
      <w:rFonts w:cs="Symbol"/>
    </w:rPr>
  </w:style>
  <w:style w:type="character" w:customStyle="1" w:styleId="ListLabel484">
    <w:name w:val="ListLabel 484"/>
    <w:rsid w:val="008A6CBC"/>
    <w:rPr>
      <w:rFonts w:cs="Courier New"/>
    </w:rPr>
  </w:style>
  <w:style w:type="character" w:customStyle="1" w:styleId="ListLabel485">
    <w:name w:val="ListLabel 485"/>
    <w:rsid w:val="008A6CBC"/>
    <w:rPr>
      <w:rFonts w:cs="Wingdings"/>
    </w:rPr>
  </w:style>
  <w:style w:type="character" w:customStyle="1" w:styleId="ListLabel486">
    <w:name w:val="ListLabel 486"/>
    <w:rsid w:val="008A6CBC"/>
    <w:rPr>
      <w:rFonts w:cs="Symbol"/>
    </w:rPr>
  </w:style>
  <w:style w:type="character" w:customStyle="1" w:styleId="ListLabel487">
    <w:name w:val="ListLabel 487"/>
    <w:rsid w:val="008A6CBC"/>
    <w:rPr>
      <w:rFonts w:cs="Courier New"/>
    </w:rPr>
  </w:style>
  <w:style w:type="character" w:customStyle="1" w:styleId="ListLabel488">
    <w:name w:val="ListLabel 488"/>
    <w:rsid w:val="008A6CBC"/>
    <w:rPr>
      <w:rFonts w:cs="Wingdings"/>
    </w:rPr>
  </w:style>
  <w:style w:type="character" w:customStyle="1" w:styleId="ListLabel489">
    <w:name w:val="ListLabel 489"/>
    <w:rsid w:val="008A6CBC"/>
    <w:rPr>
      <w:rFonts w:cs="OpenSymbol"/>
    </w:rPr>
  </w:style>
  <w:style w:type="character" w:customStyle="1" w:styleId="ListLabel490">
    <w:name w:val="ListLabel 490"/>
    <w:rsid w:val="008A6CBC"/>
    <w:rPr>
      <w:rFonts w:cs="OpenSymbol"/>
    </w:rPr>
  </w:style>
  <w:style w:type="character" w:customStyle="1" w:styleId="ListLabel491">
    <w:name w:val="ListLabel 491"/>
    <w:rsid w:val="008A6CBC"/>
    <w:rPr>
      <w:rFonts w:cs="OpenSymbol"/>
    </w:rPr>
  </w:style>
  <w:style w:type="character" w:customStyle="1" w:styleId="ListLabel492">
    <w:name w:val="ListLabel 492"/>
    <w:rsid w:val="008A6CBC"/>
    <w:rPr>
      <w:rFonts w:cs="OpenSymbol"/>
    </w:rPr>
  </w:style>
  <w:style w:type="character" w:customStyle="1" w:styleId="ListLabel493">
    <w:name w:val="ListLabel 493"/>
    <w:rsid w:val="008A6CBC"/>
    <w:rPr>
      <w:rFonts w:cs="OpenSymbol"/>
    </w:rPr>
  </w:style>
  <w:style w:type="character" w:customStyle="1" w:styleId="ListLabel494">
    <w:name w:val="ListLabel 494"/>
    <w:rsid w:val="008A6CBC"/>
    <w:rPr>
      <w:rFonts w:cs="OpenSymbol"/>
    </w:rPr>
  </w:style>
  <w:style w:type="character" w:customStyle="1" w:styleId="ListLabel495">
    <w:name w:val="ListLabel 495"/>
    <w:rsid w:val="008A6CBC"/>
    <w:rPr>
      <w:rFonts w:cs="OpenSymbol"/>
    </w:rPr>
  </w:style>
  <w:style w:type="character" w:customStyle="1" w:styleId="ListLabel496">
    <w:name w:val="ListLabel 496"/>
    <w:rsid w:val="008A6CBC"/>
    <w:rPr>
      <w:rFonts w:cs="OpenSymbol"/>
    </w:rPr>
  </w:style>
  <w:style w:type="character" w:customStyle="1" w:styleId="ListLabel497">
    <w:name w:val="ListLabel 497"/>
    <w:rsid w:val="008A6CBC"/>
    <w:rPr>
      <w:rFonts w:cs="OpenSymbol"/>
    </w:rPr>
  </w:style>
  <w:style w:type="character" w:customStyle="1" w:styleId="ListLabel498">
    <w:name w:val="ListLabel 498"/>
    <w:rsid w:val="008A6CBC"/>
    <w:rPr>
      <w:rFonts w:cs="Calibri"/>
      <w:szCs w:val="22"/>
      <w:lang w:val="en-US"/>
    </w:rPr>
  </w:style>
  <w:style w:type="character" w:customStyle="1" w:styleId="ListLabel499">
    <w:name w:val="ListLabel 499"/>
    <w:rsid w:val="008A6CBC"/>
    <w:rPr>
      <w:szCs w:val="22"/>
    </w:rPr>
  </w:style>
  <w:style w:type="character" w:customStyle="1" w:styleId="ListLabel500">
    <w:name w:val="ListLabel 500"/>
    <w:rsid w:val="008A6CBC"/>
    <w:rPr>
      <w:szCs w:val="22"/>
      <w:lang w:val="el-GR"/>
    </w:rPr>
  </w:style>
  <w:style w:type="character" w:customStyle="1" w:styleId="ListLabel501">
    <w:name w:val="ListLabel 501"/>
    <w:rsid w:val="008A6CBC"/>
    <w:rPr>
      <w:color w:val="000000"/>
      <w:szCs w:val="22"/>
      <w:lang w:val="el-GR" w:eastAsia="el-GR"/>
    </w:rPr>
  </w:style>
  <w:style w:type="character" w:customStyle="1" w:styleId="ListLabel502">
    <w:name w:val="ListLabel 502"/>
    <w:rsid w:val="008A6CBC"/>
    <w:rPr>
      <w:rFonts w:cs="Calibri"/>
      <w:szCs w:val="22"/>
    </w:rPr>
  </w:style>
  <w:style w:type="character" w:customStyle="1" w:styleId="ListLabel503">
    <w:name w:val="ListLabel 503"/>
    <w:rsid w:val="008A6CBC"/>
    <w:rPr>
      <w:lang w:val="el-GR"/>
    </w:rPr>
  </w:style>
  <w:style w:type="character" w:customStyle="1" w:styleId="ListLabel504">
    <w:name w:val="ListLabel 504"/>
    <w:rsid w:val="008A6CBC"/>
    <w:rPr>
      <w:color w:val="000000"/>
      <w:lang w:val="el-GR"/>
    </w:rPr>
  </w:style>
  <w:style w:type="character" w:customStyle="1" w:styleId="ListLabel505">
    <w:name w:val="ListLabel 505"/>
    <w:rsid w:val="008A6CBC"/>
    <w:rPr>
      <w:rFonts w:ascii="Calibri" w:hAnsi="Calibri" w:cs="Calibri"/>
      <w:color w:val="000000"/>
      <w:sz w:val="22"/>
    </w:rPr>
  </w:style>
  <w:style w:type="character" w:customStyle="1" w:styleId="ListLabel506">
    <w:name w:val="ListLabel 506"/>
    <w:rsid w:val="008A6CBC"/>
    <w:rPr>
      <w:color w:val="auto"/>
      <w:lang w:val="el-GR"/>
    </w:rPr>
  </w:style>
  <w:style w:type="character" w:customStyle="1" w:styleId="ListLabel507">
    <w:name w:val="ListLabel 507"/>
    <w:rsid w:val="008A6CBC"/>
    <w:rPr>
      <w:rFonts w:cs="Calibri"/>
      <w:szCs w:val="22"/>
      <w:lang w:val="el-GR"/>
    </w:rPr>
  </w:style>
  <w:style w:type="paragraph" w:customStyle="1" w:styleId="39">
    <w:name w:val="Λεζάντα3"/>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
    <w:name w:val="WW-Caption"/>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
    <w:name w:val="WW-Caption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
    <w:name w:val="WW-Caption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
    <w:name w:val="WW-Caption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Caption1">
    <w:name w:val="Caption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
    <w:name w:val="WW-Caption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
    <w:name w:val="WW-Caption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1">
    <w:name w:val="WW-Caption1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11">
    <w:name w:val="WW-Caption11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111">
    <w:name w:val="WW-Caption111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1111">
    <w:name w:val="WW-Caption1111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11111">
    <w:name w:val="WW-Caption11111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111111">
    <w:name w:val="WW-Caption111111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1111111">
    <w:name w:val="WW-Caption1111111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11111111">
    <w:name w:val="WW-Caption11111111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111111111">
    <w:name w:val="WW-Caption111111111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1111111111">
    <w:name w:val="WW-Caption1111111111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11111111111">
    <w:name w:val="WW-Caption11111111111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111111111111">
    <w:name w:val="WW-Caption111111111111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WW-Caption111111111111111111">
    <w:name w:val="WW-Caption111111111111111111"/>
    <w:basedOn w:val="a"/>
    <w:rsid w:val="008A6CBC"/>
    <w:pPr>
      <w:suppressLineNumbers/>
      <w:suppressAutoHyphens/>
      <w:spacing w:before="120" w:after="120"/>
      <w:ind w:left="0" w:right="0"/>
    </w:pPr>
    <w:rPr>
      <w:rFonts w:ascii="Calibri" w:hAnsi="Calibri" w:cs="Mangal"/>
      <w:i/>
      <w:iCs/>
      <w:sz w:val="24"/>
      <w:szCs w:val="24"/>
      <w:lang w:val="en-GB" w:eastAsia="zh-CN"/>
    </w:rPr>
  </w:style>
  <w:style w:type="paragraph" w:customStyle="1" w:styleId="1f9">
    <w:name w:val="Ημερομηνία1"/>
    <w:basedOn w:val="a"/>
    <w:next w:val="a"/>
    <w:rsid w:val="008A6CBC"/>
    <w:pPr>
      <w:suppressAutoHyphens/>
      <w:spacing w:after="100"/>
      <w:ind w:left="0" w:right="0"/>
    </w:pPr>
    <w:rPr>
      <w:rFonts w:ascii="Calibri" w:eastAsia="MS Mincho" w:hAnsi="Calibri" w:cs="Calibri"/>
      <w:sz w:val="22"/>
      <w:szCs w:val="24"/>
      <w:lang w:val="en-US" w:eastAsia="ja-JP"/>
    </w:rPr>
  </w:style>
  <w:style w:type="paragraph" w:customStyle="1" w:styleId="DocTitle">
    <w:name w:val="Doc Title"/>
    <w:basedOn w:val="12"/>
    <w:rsid w:val="008A6CBC"/>
    <w:pPr>
      <w:pageBreakBefore/>
      <w:pBdr>
        <w:top w:val="none" w:sz="0" w:space="0" w:color="000000"/>
        <w:left w:val="none" w:sz="0" w:space="0" w:color="000000"/>
        <w:bottom w:val="single" w:sz="18" w:space="1" w:color="000080"/>
        <w:right w:val="none" w:sz="0" w:space="0" w:color="000000"/>
      </w:pBdr>
      <w:tabs>
        <w:tab w:val="clear" w:pos="5220"/>
      </w:tabs>
      <w:suppressAutoHyphens/>
      <w:spacing w:before="320" w:after="160" w:line="240" w:lineRule="auto"/>
      <w:ind w:left="0" w:right="0"/>
      <w:jc w:val="both"/>
    </w:pPr>
    <w:rPr>
      <w:rFonts w:ascii="Arial" w:hAnsi="Arial" w:cs="Arial"/>
      <w:color w:val="333399"/>
      <w:sz w:val="28"/>
      <w:szCs w:val="32"/>
      <w:u w:val="none"/>
      <w:lang w:val="en-US" w:eastAsia="zh-CN"/>
    </w:rPr>
  </w:style>
  <w:style w:type="paragraph" w:customStyle="1" w:styleId="inserttext">
    <w:name w:val="insert text"/>
    <w:basedOn w:val="a"/>
    <w:rsid w:val="008A6CBC"/>
    <w:pPr>
      <w:suppressAutoHyphens/>
      <w:spacing w:after="100"/>
      <w:ind w:left="794" w:right="0"/>
    </w:pPr>
    <w:rPr>
      <w:rFonts w:ascii="Calibri" w:eastAsia="MS Mincho" w:hAnsi="Calibri" w:cs="Calibri"/>
      <w:sz w:val="22"/>
      <w:szCs w:val="24"/>
      <w:lang w:val="en-US" w:eastAsia="ja-JP"/>
    </w:rPr>
  </w:style>
  <w:style w:type="paragraph" w:customStyle="1" w:styleId="1fa">
    <w:name w:val="Κείμενο πλαισίου1"/>
    <w:basedOn w:val="a"/>
    <w:rsid w:val="008A6CBC"/>
    <w:pPr>
      <w:suppressAutoHyphens/>
      <w:spacing w:after="120"/>
      <w:ind w:left="0" w:right="0"/>
    </w:pPr>
    <w:rPr>
      <w:rFonts w:ascii="Tahoma" w:hAnsi="Tahoma" w:cs="Tahoma"/>
      <w:sz w:val="16"/>
      <w:szCs w:val="16"/>
      <w:lang w:val="en-GB" w:eastAsia="zh-CN"/>
    </w:rPr>
  </w:style>
  <w:style w:type="paragraph" w:customStyle="1" w:styleId="1fb">
    <w:name w:val="Αναθεώρηση1"/>
    <w:rsid w:val="008A6CBC"/>
    <w:pPr>
      <w:suppressAutoHyphens/>
      <w:ind w:left="0" w:right="0"/>
      <w:jc w:val="left"/>
    </w:pPr>
    <w:rPr>
      <w:rFonts w:ascii="Times New Roman" w:eastAsia="Times New Roman" w:hAnsi="Times New Roman"/>
      <w:sz w:val="24"/>
      <w:szCs w:val="24"/>
      <w:lang w:val="en-GB" w:eastAsia="zh-CN"/>
    </w:rPr>
  </w:style>
  <w:style w:type="paragraph" w:customStyle="1" w:styleId="western">
    <w:name w:val="western"/>
    <w:basedOn w:val="a"/>
    <w:rsid w:val="008A6CBC"/>
    <w:pPr>
      <w:suppressAutoHyphens/>
      <w:spacing w:before="280" w:after="200"/>
      <w:ind w:left="0" w:right="0"/>
    </w:pPr>
    <w:rPr>
      <w:rFonts w:ascii="Arial Unicode MS" w:eastAsia="Arial Unicode MS" w:hAnsi="Arial Unicode MS" w:cs="Arial Unicode MS"/>
      <w:sz w:val="22"/>
      <w:szCs w:val="24"/>
      <w:lang w:val="en-GB" w:eastAsia="zh-CN"/>
    </w:rPr>
  </w:style>
  <w:style w:type="character" w:customStyle="1" w:styleId="Char12">
    <w:name w:val="Κείμενο υποσημείωσης Char1"/>
    <w:basedOn w:val="a0"/>
    <w:rsid w:val="008A6CBC"/>
    <w:rPr>
      <w:rFonts w:ascii="Calibri" w:hAnsi="Calibri" w:cs="Calibri"/>
      <w:sz w:val="18"/>
      <w:lang w:val="en-IE" w:eastAsia="zh-CN"/>
    </w:rPr>
  </w:style>
  <w:style w:type="paragraph" w:customStyle="1" w:styleId="Style1">
    <w:name w:val="Style1"/>
    <w:basedOn w:val="DocTitle"/>
    <w:rsid w:val="008A6CB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2"/>
    <w:rsid w:val="008A6CBC"/>
    <w:pPr>
      <w:pageBreakBefore/>
      <w:pBdr>
        <w:top w:val="none" w:sz="0" w:space="0" w:color="000000"/>
        <w:left w:val="none" w:sz="0" w:space="0" w:color="000000"/>
        <w:bottom w:val="single" w:sz="18" w:space="1" w:color="000080"/>
        <w:right w:val="none" w:sz="0" w:space="0" w:color="000000"/>
      </w:pBdr>
      <w:tabs>
        <w:tab w:val="clear" w:pos="5220"/>
      </w:tabs>
      <w:suppressAutoHyphens/>
      <w:spacing w:before="320" w:after="160" w:line="240" w:lineRule="auto"/>
      <w:ind w:left="0" w:right="0"/>
      <w:jc w:val="both"/>
    </w:pPr>
    <w:rPr>
      <w:rFonts w:ascii="Calibri" w:hAnsi="Calibri" w:cs="Calibri"/>
      <w:color w:val="333399"/>
      <w:sz w:val="28"/>
      <w:szCs w:val="32"/>
      <w:u w:val="none"/>
      <w:lang w:eastAsia="zh-CN"/>
    </w:rPr>
  </w:style>
  <w:style w:type="paragraph" w:customStyle="1" w:styleId="afff7">
    <w:name w:val="Προμορφοποιημένο κείμενο"/>
    <w:basedOn w:val="a"/>
    <w:rsid w:val="008A6CBC"/>
    <w:pPr>
      <w:suppressAutoHyphens/>
      <w:spacing w:after="120"/>
      <w:ind w:left="0" w:right="0"/>
    </w:pPr>
    <w:rPr>
      <w:rFonts w:ascii="Calibri" w:hAnsi="Calibri" w:cs="Calibri"/>
      <w:sz w:val="22"/>
      <w:szCs w:val="24"/>
      <w:lang w:val="en-GB" w:eastAsia="zh-CN"/>
    </w:rPr>
  </w:style>
  <w:style w:type="paragraph" w:customStyle="1" w:styleId="normalwithoutspacing">
    <w:name w:val="normal_without_spacing"/>
    <w:basedOn w:val="a"/>
    <w:rsid w:val="008A6CBC"/>
    <w:pPr>
      <w:suppressAutoHyphens/>
      <w:spacing w:after="60"/>
      <w:ind w:left="0" w:right="0"/>
    </w:pPr>
    <w:rPr>
      <w:rFonts w:ascii="Calibri" w:hAnsi="Calibri" w:cs="Calibri"/>
      <w:sz w:val="22"/>
      <w:szCs w:val="24"/>
      <w:lang w:eastAsia="zh-CN"/>
    </w:rPr>
  </w:style>
  <w:style w:type="paragraph" w:customStyle="1" w:styleId="foothanging">
    <w:name w:val="foot_hanging"/>
    <w:basedOn w:val="afa"/>
    <w:rsid w:val="008A6CBC"/>
    <w:pPr>
      <w:suppressAutoHyphens/>
      <w:ind w:left="426" w:hanging="426"/>
      <w:jc w:val="both"/>
    </w:pPr>
    <w:rPr>
      <w:rFonts w:ascii="Calibri" w:hAnsi="Calibri" w:cs="Calibri"/>
      <w:sz w:val="18"/>
      <w:szCs w:val="18"/>
      <w:lang w:val="en-IE" w:eastAsia="zh-CN"/>
    </w:rPr>
  </w:style>
  <w:style w:type="paragraph" w:customStyle="1" w:styleId="-HTML1">
    <w:name w:val="Προ-διαμορφωμένο HTML1"/>
    <w:basedOn w:val="a"/>
    <w:rsid w:val="008A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jc w:val="left"/>
    </w:pPr>
    <w:rPr>
      <w:rFonts w:ascii="Courier New" w:hAnsi="Courier New" w:cs="Courier New"/>
      <w:lang w:eastAsia="zh-CN"/>
    </w:rPr>
  </w:style>
  <w:style w:type="paragraph" w:customStyle="1" w:styleId="LO-normal">
    <w:name w:val="LO-normal"/>
    <w:rsid w:val="008A6CBC"/>
    <w:pPr>
      <w:suppressAutoHyphens/>
      <w:spacing w:line="276" w:lineRule="auto"/>
      <w:ind w:left="0" w:right="0"/>
      <w:jc w:val="left"/>
    </w:pPr>
    <w:rPr>
      <w:rFonts w:ascii="Arial" w:eastAsia="Arial" w:hAnsi="Arial" w:cs="Arial"/>
      <w:color w:val="000000"/>
      <w:sz w:val="22"/>
      <w:szCs w:val="22"/>
      <w:lang w:eastAsia="zh-CN"/>
    </w:rPr>
  </w:style>
  <w:style w:type="paragraph" w:customStyle="1" w:styleId="1fc">
    <w:name w:val="Χωρίς διάστιχο1"/>
    <w:rsid w:val="008A6CBC"/>
    <w:pPr>
      <w:suppressAutoHyphens/>
      <w:ind w:left="0" w:right="0"/>
    </w:pPr>
    <w:rPr>
      <w:rFonts w:eastAsia="Times New Roman" w:cs="Calibri"/>
      <w:sz w:val="22"/>
      <w:szCs w:val="24"/>
      <w:lang w:val="en-GB" w:eastAsia="zh-CN"/>
    </w:rPr>
  </w:style>
  <w:style w:type="paragraph" w:customStyle="1" w:styleId="footers">
    <w:name w:val="footers"/>
    <w:basedOn w:val="foothanging"/>
    <w:rsid w:val="008A6CBC"/>
  </w:style>
  <w:style w:type="paragraph" w:customStyle="1" w:styleId="Standard">
    <w:name w:val="Standard"/>
    <w:rsid w:val="008A6CBC"/>
    <w:pPr>
      <w:widowControl w:val="0"/>
      <w:suppressAutoHyphens/>
      <w:ind w:left="0" w:right="0"/>
      <w:jc w:val="left"/>
      <w:textAlignment w:val="baseline"/>
    </w:pPr>
    <w:rPr>
      <w:rFonts w:ascii="Times New Roman" w:eastAsia="SimSun" w:hAnsi="Times New Roman" w:cs="Lucida Sans"/>
      <w:kern w:val="2"/>
      <w:sz w:val="24"/>
      <w:szCs w:val="24"/>
      <w:lang w:eastAsia="zh-CN" w:bidi="hi-IN"/>
    </w:rPr>
  </w:style>
  <w:style w:type="paragraph" w:customStyle="1" w:styleId="Textbody">
    <w:name w:val="Text body"/>
    <w:basedOn w:val="Standard"/>
    <w:rsid w:val="008A6CBC"/>
    <w:pPr>
      <w:spacing w:after="120"/>
    </w:pPr>
  </w:style>
  <w:style w:type="paragraph" w:customStyle="1" w:styleId="Footnote">
    <w:name w:val="Footnote"/>
    <w:basedOn w:val="Standard"/>
    <w:rsid w:val="008A6CBC"/>
    <w:pPr>
      <w:suppressLineNumbers/>
      <w:ind w:left="283" w:hanging="283"/>
    </w:pPr>
    <w:rPr>
      <w:sz w:val="20"/>
      <w:szCs w:val="20"/>
    </w:rPr>
  </w:style>
  <w:style w:type="paragraph" w:customStyle="1" w:styleId="fooot">
    <w:name w:val="fooot"/>
    <w:basedOn w:val="footers"/>
    <w:rsid w:val="008A6CBC"/>
  </w:style>
  <w:style w:type="paragraph" w:customStyle="1" w:styleId="100">
    <w:name w:val="Περιεχόμενα 10"/>
    <w:basedOn w:val="af8"/>
    <w:rsid w:val="008A6CBC"/>
    <w:pPr>
      <w:tabs>
        <w:tab w:val="right" w:leader="dot" w:pos="7091"/>
      </w:tabs>
      <w:suppressAutoHyphens/>
      <w:spacing w:after="120"/>
      <w:ind w:left="2547"/>
      <w:jc w:val="both"/>
    </w:pPr>
    <w:rPr>
      <w:rFonts w:ascii="Calibri" w:hAnsi="Calibri" w:cs="Mangal"/>
      <w:sz w:val="22"/>
      <w:szCs w:val="24"/>
      <w:lang w:val="en-GB" w:eastAsia="zh-CN"/>
    </w:rPr>
  </w:style>
  <w:style w:type="paragraph" w:customStyle="1" w:styleId="afff8">
    <w:name w:val="Οριζόντια γραμμή"/>
    <w:basedOn w:val="a"/>
    <w:next w:val="a4"/>
    <w:rsid w:val="008A6CBC"/>
    <w:pPr>
      <w:suppressLineNumbers/>
      <w:suppressAutoHyphens/>
      <w:spacing w:after="283"/>
      <w:ind w:left="0" w:right="0"/>
    </w:pPr>
    <w:rPr>
      <w:rFonts w:ascii="Calibri" w:hAnsi="Calibri" w:cs="Calibri"/>
      <w:sz w:val="12"/>
      <w:szCs w:val="12"/>
      <w:lang w:val="en-GB" w:eastAsia="zh-CN"/>
    </w:rPr>
  </w:style>
  <w:style w:type="paragraph" w:customStyle="1" w:styleId="para-1">
    <w:name w:val="para-1"/>
    <w:basedOn w:val="a"/>
    <w:rsid w:val="008A6CBC"/>
    <w:pPr>
      <w:tabs>
        <w:tab w:val="left" w:pos="1021"/>
        <w:tab w:val="left" w:pos="1588"/>
        <w:tab w:val="left" w:pos="2155"/>
        <w:tab w:val="left" w:pos="2722"/>
        <w:tab w:val="left" w:pos="3289"/>
      </w:tabs>
      <w:suppressAutoHyphens/>
      <w:ind w:left="1021" w:right="0" w:hanging="1021"/>
    </w:pPr>
    <w:rPr>
      <w:rFonts w:ascii="Arial" w:hAnsi="Arial" w:cs="Arial"/>
      <w:spacing w:val="5"/>
      <w:sz w:val="22"/>
      <w:lang w:eastAsia="zh-CN"/>
    </w:rPr>
  </w:style>
  <w:style w:type="paragraph" w:customStyle="1" w:styleId="Web1">
    <w:name w:val="Κανονικό (Web)1"/>
    <w:basedOn w:val="a"/>
    <w:rsid w:val="008A6CBC"/>
    <w:pPr>
      <w:spacing w:before="280" w:after="280"/>
      <w:ind w:left="0" w:right="0"/>
      <w:jc w:val="left"/>
    </w:pPr>
    <w:rPr>
      <w:rFonts w:ascii="Arial Unicode MS" w:eastAsia="Arial Unicode MS" w:hAnsi="Arial Unicode MS" w:cs="Arial Unicode MS"/>
      <w:sz w:val="24"/>
      <w:szCs w:val="24"/>
      <w:lang w:eastAsia="el-GR"/>
    </w:rPr>
  </w:style>
  <w:style w:type="character" w:styleId="afff9">
    <w:name w:val="annotation reference"/>
    <w:unhideWhenUsed/>
    <w:rsid w:val="008A6CBC"/>
    <w:rPr>
      <w:sz w:val="16"/>
      <w:szCs w:val="16"/>
    </w:rPr>
  </w:style>
  <w:style w:type="character" w:customStyle="1" w:styleId="Char13">
    <w:name w:val="Κείμενο σχολίου Char1"/>
    <w:basedOn w:val="a0"/>
    <w:rsid w:val="008A6CBC"/>
    <w:rPr>
      <w:rFonts w:ascii="Calibri" w:hAnsi="Calibri" w:cs="Calibri"/>
      <w:lang w:val="en-GB" w:eastAsia="zh-CN"/>
    </w:rPr>
  </w:style>
  <w:style w:type="character" w:customStyle="1" w:styleId="Char14">
    <w:name w:val="Θέμα σχολίου Char1"/>
    <w:basedOn w:val="Char13"/>
    <w:rsid w:val="008A6CBC"/>
    <w:rPr>
      <w:rFonts w:ascii="Calibri" w:hAnsi="Calibri" w:cs="Calibri"/>
      <w:b/>
      <w:bCs/>
      <w:lang w:val="en-GB" w:eastAsia="zh-CN"/>
    </w:rPr>
  </w:style>
  <w:style w:type="character" w:customStyle="1" w:styleId="Char15">
    <w:name w:val="Κείμενο πλαισίου Char1"/>
    <w:basedOn w:val="a0"/>
    <w:rsid w:val="008A6CBC"/>
    <w:rPr>
      <w:rFonts w:ascii="Tahoma" w:hAnsi="Tahoma" w:cs="Tahoma"/>
      <w:sz w:val="16"/>
      <w:szCs w:val="16"/>
      <w:lang w:val="en-GB" w:eastAsia="zh-CN"/>
    </w:rPr>
  </w:style>
  <w:style w:type="character" w:customStyle="1" w:styleId="1fd">
    <w:name w:val="Ανεπίλυτη αναφορά1"/>
    <w:basedOn w:val="a0"/>
    <w:uiPriority w:val="99"/>
    <w:semiHidden/>
    <w:unhideWhenUsed/>
    <w:rsid w:val="008A6CBC"/>
    <w:rPr>
      <w:color w:val="605E5C"/>
      <w:shd w:val="clear" w:color="auto" w:fill="E1DFDD"/>
    </w:rPr>
  </w:style>
  <w:style w:type="character" w:customStyle="1" w:styleId="2a">
    <w:name w:val="Ανεπίλυτη αναφορά2"/>
    <w:basedOn w:val="a0"/>
    <w:uiPriority w:val="99"/>
    <w:semiHidden/>
    <w:unhideWhenUsed/>
    <w:rsid w:val="008A6CBC"/>
    <w:rPr>
      <w:color w:val="605E5C"/>
      <w:shd w:val="clear" w:color="auto" w:fill="E1DFDD"/>
    </w:rPr>
  </w:style>
  <w:style w:type="paragraph" w:styleId="afffa">
    <w:name w:val="Revision"/>
    <w:hidden/>
    <w:rsid w:val="008A6CBC"/>
    <w:pPr>
      <w:ind w:left="0" w:right="0"/>
      <w:jc w:val="left"/>
    </w:pPr>
    <w:rPr>
      <w:rFonts w:eastAsia="Times New Roman" w:cs="Calibri"/>
      <w:sz w:val="22"/>
      <w:szCs w:val="24"/>
      <w:lang w:val="en-GB" w:eastAsia="zh-CN"/>
    </w:rPr>
  </w:style>
  <w:style w:type="paragraph" w:styleId="afffb">
    <w:name w:val="Date"/>
    <w:basedOn w:val="a"/>
    <w:next w:val="a"/>
    <w:link w:val="Chard"/>
    <w:rsid w:val="008A6CBC"/>
    <w:pPr>
      <w:suppressAutoHyphens/>
      <w:spacing w:after="100"/>
      <w:ind w:left="0" w:right="0"/>
    </w:pPr>
    <w:rPr>
      <w:rFonts w:ascii="Calibri" w:eastAsia="MS Mincho" w:hAnsi="Calibri" w:cs="Calibri"/>
      <w:sz w:val="22"/>
      <w:szCs w:val="24"/>
      <w:lang w:val="en-US" w:eastAsia="ja-JP"/>
    </w:rPr>
  </w:style>
  <w:style w:type="character" w:customStyle="1" w:styleId="Chard">
    <w:name w:val="Ημερομηνία Char"/>
    <w:basedOn w:val="a0"/>
    <w:link w:val="afffb"/>
    <w:rsid w:val="008A6CBC"/>
    <w:rPr>
      <w:rFonts w:eastAsia="MS Mincho" w:cs="Calibri"/>
      <w:sz w:val="22"/>
      <w:szCs w:val="24"/>
      <w:lang w:val="en-US" w:eastAsia="ja-JP"/>
    </w:rPr>
  </w:style>
  <w:style w:type="table" w:customStyle="1" w:styleId="TableNormal0">
    <w:name w:val="Table Normal"/>
    <w:uiPriority w:val="2"/>
    <w:semiHidden/>
    <w:unhideWhenUsed/>
    <w:qFormat/>
    <w:rsid w:val="008A6CBC"/>
    <w:pPr>
      <w:widowControl w:val="0"/>
      <w:autoSpaceDE w:val="0"/>
      <w:autoSpaceDN w:val="0"/>
      <w:ind w:left="0" w:right="0"/>
      <w:jc w:val="left"/>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A6CBC"/>
    <w:pPr>
      <w:widowControl w:val="0"/>
      <w:autoSpaceDE w:val="0"/>
      <w:autoSpaceDN w:val="0"/>
      <w:ind w:left="0" w:right="0"/>
      <w:jc w:val="left"/>
    </w:pPr>
    <w:rPr>
      <w:sz w:val="22"/>
      <w:szCs w:val="22"/>
      <w:lang w:val="en-US" w:eastAsia="en-US"/>
    </w:rPr>
    <w:tblPr>
      <w:tblInd w:w="0" w:type="dxa"/>
      <w:tblCellMar>
        <w:top w:w="0" w:type="dxa"/>
        <w:left w:w="0" w:type="dxa"/>
        <w:bottom w:w="0" w:type="dxa"/>
        <w:right w:w="0" w:type="dxa"/>
      </w:tblCellMar>
    </w:tblPr>
  </w:style>
  <w:style w:type="character" w:customStyle="1" w:styleId="-HTMLChar1">
    <w:name w:val="Προ-διαμορφωμένο HTML Char1"/>
    <w:basedOn w:val="a0"/>
    <w:rsid w:val="008A6CBC"/>
    <w:rPr>
      <w:rFonts w:ascii="Courier New" w:hAnsi="Courier New" w:cs="Courier New"/>
      <w:lang w:eastAsia="zh-CN"/>
    </w:rPr>
  </w:style>
  <w:style w:type="character" w:styleId="afffc">
    <w:name w:val="Placeholder Text"/>
    <w:rsid w:val="008A6CBC"/>
    <w:rPr>
      <w:rFonts w:cs="Times New Roman"/>
      <w:color w:val="808080"/>
    </w:rPr>
  </w:style>
  <w:style w:type="paragraph" w:styleId="afffd">
    <w:name w:val="No Spacing"/>
    <w:qFormat/>
    <w:rsid w:val="008A6CBC"/>
    <w:pPr>
      <w:suppressAutoHyphens/>
      <w:ind w:left="0" w:right="0"/>
    </w:pPr>
    <w:rPr>
      <w:rFonts w:eastAsia="Times New Roman" w:cs="Calibri"/>
      <w:sz w:val="22"/>
      <w:szCs w:val="24"/>
      <w:lang w:val="en-GB" w:eastAsia="zh-CN"/>
    </w:rPr>
  </w:style>
  <w:style w:type="paragraph" w:styleId="2b">
    <w:name w:val="List Bullet 2"/>
    <w:basedOn w:val="a"/>
    <w:rsid w:val="008A6CBC"/>
    <w:pPr>
      <w:tabs>
        <w:tab w:val="num" w:pos="643"/>
      </w:tabs>
      <w:spacing w:line="360" w:lineRule="auto"/>
      <w:ind w:left="643" w:right="0" w:hanging="360"/>
    </w:pPr>
    <w:rPr>
      <w:rFonts w:ascii="Trebuchet MS" w:hAnsi="Trebuchet MS"/>
      <w:sz w:val="22"/>
      <w:lang w:val="en-US" w:eastAsia="zh-CN"/>
    </w:rPr>
  </w:style>
  <w:style w:type="character" w:customStyle="1" w:styleId="CommentReference">
    <w:name w:val="Comment Reference"/>
    <w:rsid w:val="008A6CBC"/>
    <w:rPr>
      <w:sz w:val="16"/>
    </w:rPr>
  </w:style>
  <w:style w:type="paragraph" w:customStyle="1" w:styleId="CommentText">
    <w:name w:val="Comment Text"/>
    <w:basedOn w:val="a"/>
    <w:rsid w:val="008A6CBC"/>
    <w:pPr>
      <w:suppressAutoHyphens/>
      <w:spacing w:after="120"/>
      <w:ind w:left="0" w:right="0"/>
    </w:pPr>
    <w:rPr>
      <w:rFonts w:ascii="Calibri" w:hAnsi="Calibri" w:cs="Calibri"/>
      <w:lang w:val="en-GB" w:eastAsia="zh-CN"/>
    </w:rPr>
  </w:style>
  <w:style w:type="paragraph" w:customStyle="1" w:styleId="CommentSubject">
    <w:name w:val="Comment Subject"/>
    <w:basedOn w:val="CommentText"/>
    <w:next w:val="CommentText"/>
    <w:rsid w:val="008A6CBC"/>
    <w:rPr>
      <w:b/>
      <w:bCs/>
    </w:rPr>
  </w:style>
  <w:style w:type="paragraph" w:customStyle="1" w:styleId="para-2">
    <w:name w:val="para-2"/>
    <w:basedOn w:val="a"/>
    <w:rsid w:val="008A6CBC"/>
    <w:pPr>
      <w:tabs>
        <w:tab w:val="left" w:pos="1021"/>
        <w:tab w:val="left" w:pos="1588"/>
        <w:tab w:val="left" w:pos="2155"/>
        <w:tab w:val="left" w:pos="2722"/>
        <w:tab w:val="left" w:pos="3289"/>
      </w:tabs>
      <w:suppressAutoHyphens/>
      <w:ind w:left="1588" w:right="0" w:hanging="1588"/>
    </w:pPr>
    <w:rPr>
      <w:rFonts w:ascii="Arial" w:hAnsi="Arial" w:cs="Arial"/>
      <w:spacing w:val="5"/>
      <w:sz w:val="22"/>
      <w:lang w:eastAsia="zh-CN"/>
    </w:rPr>
  </w:style>
  <w:style w:type="paragraph" w:customStyle="1" w:styleId="Aaoeeu">
    <w:name w:val="Aaoeeu"/>
    <w:uiPriority w:val="99"/>
    <w:rsid w:val="008A6CBC"/>
    <w:pPr>
      <w:widowControl w:val="0"/>
      <w:ind w:left="0" w:right="0"/>
      <w:jc w:val="left"/>
    </w:pPr>
    <w:rPr>
      <w:rFonts w:ascii="Times New Roman" w:eastAsia="Times New Roman" w:hAnsi="Times New Roman"/>
    </w:rPr>
  </w:style>
  <w:style w:type="character" w:customStyle="1" w:styleId="BodytextBold2">
    <w:name w:val="Body text + Bold2"/>
    <w:basedOn w:val="a0"/>
    <w:rsid w:val="008A6CBC"/>
    <w:rPr>
      <w:rFonts w:ascii="Tahoma" w:hAnsi="Tahoma" w:cs="Tahoma"/>
      <w:b/>
      <w:bCs/>
      <w:sz w:val="21"/>
      <w:szCs w:val="21"/>
      <w:shd w:val="clear" w:color="auto" w:fill="FFFFFF"/>
    </w:rPr>
  </w:style>
  <w:style w:type="paragraph" w:customStyle="1" w:styleId="Bullet3">
    <w:name w:val="Bullet 3"/>
    <w:basedOn w:val="a"/>
    <w:uiPriority w:val="99"/>
    <w:rsid w:val="008A6CBC"/>
    <w:pPr>
      <w:numPr>
        <w:ilvl w:val="2"/>
        <w:numId w:val="34"/>
      </w:numPr>
      <w:tabs>
        <w:tab w:val="clear" w:pos="2160"/>
      </w:tabs>
      <w:ind w:left="0" w:right="0" w:firstLine="0"/>
      <w:jc w:val="left"/>
    </w:pPr>
    <w:rPr>
      <w:rFonts w:ascii="Tahoma" w:hAnsi="Tahoma"/>
      <w:sz w:val="22"/>
      <w:szCs w:val="24"/>
      <w:lang w:eastAsia="el-GR"/>
    </w:rPr>
  </w:style>
  <w:style w:type="character" w:styleId="afffe">
    <w:name w:val="Intense Emphasis"/>
    <w:basedOn w:val="a0"/>
    <w:uiPriority w:val="21"/>
    <w:qFormat/>
    <w:rsid w:val="008A6CBC"/>
    <w:rPr>
      <w:b/>
      <w:bCs/>
      <w:i/>
      <w:iCs/>
      <w:color w:val="4F81BD" w:themeColor="accent1"/>
    </w:rPr>
  </w:style>
  <w:style w:type="paragraph" w:customStyle="1" w:styleId="Heading11">
    <w:name w:val="Heading 11"/>
    <w:basedOn w:val="a"/>
    <w:uiPriority w:val="9"/>
    <w:qFormat/>
    <w:rsid w:val="008A6CBC"/>
    <w:pPr>
      <w:keepNext/>
      <w:keepLines/>
      <w:spacing w:before="480" w:line="276" w:lineRule="auto"/>
      <w:ind w:left="0" w:right="0"/>
      <w:jc w:val="left"/>
      <w:outlineLvl w:val="0"/>
    </w:pPr>
    <w:rPr>
      <w:rFonts w:asciiTheme="majorHAnsi" w:eastAsiaTheme="majorEastAsia" w:hAnsiTheme="majorHAnsi" w:cstheme="majorBidi"/>
      <w:b/>
      <w:bCs/>
      <w:color w:val="365F91" w:themeColor="accent1" w:themeShade="BF"/>
      <w:sz w:val="28"/>
      <w:szCs w:val="28"/>
    </w:rPr>
  </w:style>
  <w:style w:type="paragraph" w:customStyle="1" w:styleId="arxiepiskopi1stlevel">
    <w:name w:val="arxiepiskopi_1st level"/>
    <w:basedOn w:val="a7"/>
    <w:qFormat/>
    <w:rsid w:val="008A6CBC"/>
    <w:pPr>
      <w:numPr>
        <w:numId w:val="35"/>
      </w:numPr>
      <w:spacing w:before="120" w:after="120" w:line="312" w:lineRule="auto"/>
      <w:ind w:left="0" w:right="0" w:firstLine="0"/>
      <w:contextualSpacing/>
      <w:jc w:val="left"/>
    </w:pPr>
    <w:rPr>
      <w:rFonts w:ascii="Calibri" w:hAnsi="Calibri"/>
      <w:sz w:val="22"/>
    </w:rPr>
  </w:style>
  <w:style w:type="paragraph" w:customStyle="1" w:styleId="1stbulletarx">
    <w:name w:val="1st bullet_arx"/>
    <w:basedOn w:val="arxiepiskopi1stlevel"/>
    <w:link w:val="1stbulletarxChar"/>
    <w:qFormat/>
    <w:rsid w:val="008A6CBC"/>
  </w:style>
  <w:style w:type="character" w:customStyle="1" w:styleId="1stbulletarxChar">
    <w:name w:val="1st bullet_arx Char"/>
    <w:link w:val="1stbulletarx"/>
    <w:rsid w:val="008A6CBC"/>
    <w:rPr>
      <w:rFonts w:eastAsia="Times New Roman"/>
      <w:sz w:val="22"/>
      <w:lang w:eastAsia="en-US"/>
    </w:rPr>
  </w:style>
  <w:style w:type="character" w:customStyle="1" w:styleId="fontstyle01">
    <w:name w:val="fontstyle01"/>
    <w:basedOn w:val="a0"/>
    <w:rsid w:val="008A6CBC"/>
    <w:rPr>
      <w:rFonts w:ascii="Calibri" w:hAnsi="Calibri" w:cs="Calibri" w:hint="default"/>
      <w:b w:val="0"/>
      <w:bCs w:val="0"/>
      <w:i w:val="0"/>
      <w:iCs w:val="0"/>
      <w:color w:val="000000"/>
      <w:sz w:val="22"/>
      <w:szCs w:val="22"/>
    </w:rPr>
  </w:style>
  <w:style w:type="character" w:customStyle="1" w:styleId="fontstyle21">
    <w:name w:val="fontstyle21"/>
    <w:basedOn w:val="a0"/>
    <w:rsid w:val="008A6CBC"/>
    <w:rPr>
      <w:rFonts w:ascii="Calibri-Bold" w:hAnsi="Calibri-Bold" w:hint="default"/>
      <w:b/>
      <w:bCs/>
      <w:i w:val="0"/>
      <w:iCs w:val="0"/>
      <w:color w:val="000000"/>
      <w:sz w:val="22"/>
      <w:szCs w:val="22"/>
    </w:rPr>
  </w:style>
  <w:style w:type="paragraph" w:customStyle="1" w:styleId="71">
    <w:name w:val="Επικεφαλίδα 71"/>
    <w:basedOn w:val="a"/>
    <w:next w:val="a"/>
    <w:unhideWhenUsed/>
    <w:qFormat/>
    <w:locked/>
    <w:rsid w:val="008A6CBC"/>
    <w:pPr>
      <w:keepNext/>
      <w:keepLines/>
      <w:spacing w:before="200"/>
      <w:outlineLvl w:val="6"/>
    </w:pPr>
    <w:rPr>
      <w:rFonts w:ascii="Cambria" w:hAnsi="Cambria"/>
      <w:i/>
      <w:iCs/>
      <w:color w:val="404040"/>
    </w:rPr>
  </w:style>
  <w:style w:type="paragraph" w:customStyle="1" w:styleId="91">
    <w:name w:val="Επικεφαλίδα 91"/>
    <w:basedOn w:val="a"/>
    <w:next w:val="a"/>
    <w:unhideWhenUsed/>
    <w:qFormat/>
    <w:locked/>
    <w:rsid w:val="008A6CBC"/>
    <w:pPr>
      <w:keepNext/>
      <w:keepLines/>
      <w:widowControl w:val="0"/>
      <w:spacing w:before="200"/>
      <w:ind w:left="0" w:right="0"/>
      <w:jc w:val="left"/>
      <w:outlineLvl w:val="8"/>
    </w:pPr>
    <w:rPr>
      <w:rFonts w:ascii="Cambria" w:hAnsi="Cambria"/>
      <w:i/>
      <w:iCs/>
      <w:color w:val="404040"/>
    </w:rPr>
  </w:style>
  <w:style w:type="numbering" w:customStyle="1" w:styleId="1fe">
    <w:name w:val="Χωρίς λίστα1"/>
    <w:next w:val="a2"/>
    <w:uiPriority w:val="99"/>
    <w:semiHidden/>
    <w:unhideWhenUsed/>
    <w:rsid w:val="008A6CBC"/>
  </w:style>
  <w:style w:type="table" w:customStyle="1" w:styleId="1ff">
    <w:name w:val="Πλέγμα πίνακα1"/>
    <w:basedOn w:val="a1"/>
    <w:next w:val="a8"/>
    <w:locked/>
    <w:rsid w:val="008A6CB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2Char">
    <w:name w:val="Normal 2 Char"/>
    <w:link w:val="Normal20"/>
    <w:rsid w:val="008A6CBC"/>
    <w:rPr>
      <w:rFonts w:ascii="CG Times (W1)" w:eastAsia="Times New Roman" w:hAnsi="CG Times (W1)"/>
      <w:sz w:val="24"/>
      <w:lang w:val="en-GB" w:eastAsia="en-US"/>
    </w:rPr>
  </w:style>
  <w:style w:type="numbering" w:customStyle="1" w:styleId="110">
    <w:name w:val="Χωρίς λίστα11"/>
    <w:next w:val="a2"/>
    <w:uiPriority w:val="99"/>
    <w:semiHidden/>
    <w:unhideWhenUsed/>
    <w:rsid w:val="008A6CBC"/>
  </w:style>
  <w:style w:type="table" w:customStyle="1" w:styleId="111">
    <w:name w:val="Πλέγμα πίνακα11"/>
    <w:basedOn w:val="a1"/>
    <w:next w:val="a8"/>
    <w:uiPriority w:val="59"/>
    <w:rsid w:val="008A6CBC"/>
    <w:pPr>
      <w:ind w:left="0"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A6CBC"/>
  </w:style>
  <w:style w:type="paragraph" w:customStyle="1" w:styleId="msonormal0">
    <w:name w:val="msonormal"/>
    <w:basedOn w:val="a"/>
    <w:rsid w:val="008A6CBC"/>
    <w:pPr>
      <w:spacing w:before="100" w:beforeAutospacing="1" w:after="100" w:afterAutospacing="1"/>
      <w:ind w:left="0" w:right="0"/>
      <w:jc w:val="left"/>
    </w:pPr>
    <w:rPr>
      <w:sz w:val="24"/>
      <w:szCs w:val="24"/>
      <w:lang w:eastAsia="el-GR"/>
    </w:rPr>
  </w:style>
  <w:style w:type="paragraph" w:customStyle="1" w:styleId="font5">
    <w:name w:val="font5"/>
    <w:basedOn w:val="a"/>
    <w:rsid w:val="008A6CBC"/>
    <w:pPr>
      <w:spacing w:before="100" w:beforeAutospacing="1" w:after="100" w:afterAutospacing="1"/>
      <w:ind w:left="0" w:right="0"/>
      <w:jc w:val="left"/>
    </w:pPr>
    <w:rPr>
      <w:rFonts w:ascii="Tahoma" w:hAnsi="Tahoma" w:cs="Tahoma"/>
      <w:color w:val="000000"/>
      <w:sz w:val="16"/>
      <w:szCs w:val="16"/>
      <w:lang w:eastAsia="el-GR"/>
    </w:rPr>
  </w:style>
  <w:style w:type="paragraph" w:customStyle="1" w:styleId="font6">
    <w:name w:val="font6"/>
    <w:basedOn w:val="a"/>
    <w:rsid w:val="008A6CBC"/>
    <w:pPr>
      <w:spacing w:before="100" w:beforeAutospacing="1" w:after="100" w:afterAutospacing="1"/>
      <w:ind w:left="0" w:right="0"/>
      <w:jc w:val="left"/>
    </w:pPr>
    <w:rPr>
      <w:rFonts w:ascii="Tahoma" w:hAnsi="Tahoma" w:cs="Tahoma"/>
      <w:color w:val="000000"/>
      <w:sz w:val="16"/>
      <w:szCs w:val="16"/>
      <w:lang w:eastAsia="el-GR"/>
    </w:rPr>
  </w:style>
  <w:style w:type="paragraph" w:customStyle="1" w:styleId="font7">
    <w:name w:val="font7"/>
    <w:basedOn w:val="a"/>
    <w:rsid w:val="008A6CBC"/>
    <w:pPr>
      <w:spacing w:before="100" w:beforeAutospacing="1" w:after="100" w:afterAutospacing="1"/>
      <w:ind w:left="0" w:right="0"/>
      <w:jc w:val="left"/>
    </w:pPr>
    <w:rPr>
      <w:rFonts w:ascii="Calibri" w:hAnsi="Calibri" w:cs="Calibri"/>
      <w:color w:val="000000"/>
      <w:sz w:val="16"/>
      <w:szCs w:val="16"/>
      <w:lang w:eastAsia="el-GR"/>
    </w:rPr>
  </w:style>
  <w:style w:type="paragraph" w:customStyle="1" w:styleId="xl68">
    <w:name w:val="xl68"/>
    <w:basedOn w:val="a"/>
    <w:rsid w:val="008A6CBC"/>
    <w:pPr>
      <w:spacing w:before="100" w:beforeAutospacing="1" w:after="100" w:afterAutospacing="1"/>
      <w:ind w:left="0" w:right="0"/>
      <w:jc w:val="left"/>
    </w:pPr>
    <w:rPr>
      <w:rFonts w:ascii="Tahoma" w:hAnsi="Tahoma" w:cs="Tahoma"/>
      <w:sz w:val="24"/>
      <w:szCs w:val="24"/>
      <w:lang w:eastAsia="el-GR"/>
    </w:rPr>
  </w:style>
  <w:style w:type="paragraph" w:customStyle="1" w:styleId="xl69">
    <w:name w:val="xl69"/>
    <w:basedOn w:val="a"/>
    <w:rsid w:val="008A6CBC"/>
    <w:pPr>
      <w:pBdr>
        <w:top w:val="double" w:sz="6" w:space="0" w:color="000000"/>
        <w:left w:val="double" w:sz="6" w:space="0" w:color="000000"/>
        <w:bottom w:val="single" w:sz="4" w:space="0" w:color="000000"/>
        <w:right w:val="single" w:sz="4" w:space="0" w:color="000000"/>
      </w:pBdr>
      <w:spacing w:before="100" w:beforeAutospacing="1" w:after="100" w:afterAutospacing="1"/>
      <w:ind w:left="0" w:right="0"/>
      <w:jc w:val="left"/>
    </w:pPr>
    <w:rPr>
      <w:sz w:val="24"/>
      <w:szCs w:val="24"/>
      <w:lang w:eastAsia="el-GR"/>
    </w:rPr>
  </w:style>
  <w:style w:type="paragraph" w:customStyle="1" w:styleId="xl70">
    <w:name w:val="xl70"/>
    <w:basedOn w:val="a"/>
    <w:rsid w:val="008A6CBC"/>
    <w:pPr>
      <w:pBdr>
        <w:top w:val="double" w:sz="6" w:space="0" w:color="000000"/>
        <w:left w:val="single" w:sz="4" w:space="0" w:color="000000"/>
        <w:bottom w:val="single" w:sz="4" w:space="0" w:color="000000"/>
        <w:right w:val="single" w:sz="4" w:space="0" w:color="000000"/>
      </w:pBdr>
      <w:spacing w:before="100" w:beforeAutospacing="1" w:after="100" w:afterAutospacing="1"/>
      <w:ind w:left="0" w:right="0"/>
      <w:jc w:val="left"/>
      <w:textAlignment w:val="center"/>
    </w:pPr>
    <w:rPr>
      <w:rFonts w:ascii="Tahoma" w:hAnsi="Tahoma" w:cs="Tahoma"/>
      <w:b/>
      <w:bCs/>
      <w:sz w:val="24"/>
      <w:szCs w:val="24"/>
      <w:lang w:eastAsia="el-GR"/>
    </w:rPr>
  </w:style>
  <w:style w:type="paragraph" w:customStyle="1" w:styleId="xl71">
    <w:name w:val="xl71"/>
    <w:basedOn w:val="a"/>
    <w:rsid w:val="008A6CBC"/>
    <w:pPr>
      <w:pBdr>
        <w:top w:val="double" w:sz="6" w:space="0" w:color="000000"/>
        <w:left w:val="single" w:sz="4" w:space="0" w:color="000000"/>
        <w:bottom w:val="single" w:sz="4" w:space="0" w:color="000000"/>
        <w:right w:val="single" w:sz="4" w:space="0" w:color="000000"/>
      </w:pBdr>
      <w:spacing w:before="100" w:beforeAutospacing="1" w:after="100" w:afterAutospacing="1"/>
      <w:ind w:left="0" w:right="0"/>
      <w:jc w:val="center"/>
      <w:textAlignment w:val="center"/>
    </w:pPr>
    <w:rPr>
      <w:rFonts w:ascii="Tahoma" w:hAnsi="Tahoma" w:cs="Tahoma"/>
      <w:b/>
      <w:bCs/>
      <w:sz w:val="16"/>
      <w:szCs w:val="16"/>
      <w:u w:val="single"/>
      <w:lang w:eastAsia="el-GR"/>
    </w:rPr>
  </w:style>
  <w:style w:type="paragraph" w:customStyle="1" w:styleId="xl72">
    <w:name w:val="xl72"/>
    <w:basedOn w:val="a"/>
    <w:rsid w:val="008A6CBC"/>
    <w:pPr>
      <w:pBdr>
        <w:top w:val="double" w:sz="6" w:space="0" w:color="000000"/>
        <w:left w:val="single" w:sz="4" w:space="0" w:color="000000"/>
        <w:bottom w:val="single" w:sz="4" w:space="0" w:color="000000"/>
        <w:right w:val="single" w:sz="4" w:space="0" w:color="000000"/>
      </w:pBdr>
      <w:spacing w:before="100" w:beforeAutospacing="1" w:after="100" w:afterAutospacing="1"/>
      <w:ind w:left="0" w:right="0"/>
      <w:jc w:val="left"/>
      <w:textAlignment w:val="center"/>
    </w:pPr>
    <w:rPr>
      <w:rFonts w:ascii="Tahoma" w:hAnsi="Tahoma" w:cs="Tahoma"/>
      <w:sz w:val="16"/>
      <w:szCs w:val="16"/>
      <w:lang w:eastAsia="el-GR"/>
    </w:rPr>
  </w:style>
  <w:style w:type="paragraph" w:customStyle="1" w:styleId="xl73">
    <w:name w:val="xl73"/>
    <w:basedOn w:val="a"/>
    <w:rsid w:val="008A6CBC"/>
    <w:pPr>
      <w:pBdr>
        <w:top w:val="double" w:sz="6" w:space="0" w:color="000000"/>
        <w:left w:val="single" w:sz="4" w:space="0" w:color="000000"/>
        <w:bottom w:val="single" w:sz="4" w:space="0" w:color="000000"/>
        <w:right w:val="single" w:sz="4" w:space="0" w:color="000000"/>
      </w:pBdr>
      <w:spacing w:before="100" w:beforeAutospacing="1" w:after="100" w:afterAutospacing="1"/>
      <w:ind w:left="0" w:right="0"/>
      <w:jc w:val="center"/>
      <w:textAlignment w:val="center"/>
    </w:pPr>
    <w:rPr>
      <w:rFonts w:ascii="Tahoma" w:hAnsi="Tahoma" w:cs="Tahoma"/>
      <w:b/>
      <w:bCs/>
      <w:sz w:val="16"/>
      <w:szCs w:val="16"/>
      <w:u w:val="single"/>
      <w:lang w:eastAsia="el-GR"/>
    </w:rPr>
  </w:style>
  <w:style w:type="paragraph" w:customStyle="1" w:styleId="xl74">
    <w:name w:val="xl74"/>
    <w:basedOn w:val="a"/>
    <w:rsid w:val="008A6CBC"/>
    <w:pPr>
      <w:pBdr>
        <w:top w:val="double" w:sz="6" w:space="0" w:color="000000"/>
        <w:left w:val="single" w:sz="4" w:space="0" w:color="000000"/>
        <w:bottom w:val="single" w:sz="4" w:space="0" w:color="000000"/>
        <w:right w:val="double" w:sz="6" w:space="0" w:color="000000"/>
      </w:pBdr>
      <w:spacing w:before="100" w:beforeAutospacing="1" w:after="100" w:afterAutospacing="1"/>
      <w:ind w:left="0" w:right="0"/>
      <w:jc w:val="center"/>
      <w:textAlignment w:val="center"/>
    </w:pPr>
    <w:rPr>
      <w:rFonts w:ascii="Tahoma" w:hAnsi="Tahoma" w:cs="Tahoma"/>
      <w:b/>
      <w:bCs/>
      <w:sz w:val="16"/>
      <w:szCs w:val="16"/>
      <w:u w:val="single"/>
      <w:lang w:eastAsia="el-GR"/>
    </w:rPr>
  </w:style>
  <w:style w:type="paragraph" w:customStyle="1" w:styleId="xl75">
    <w:name w:val="xl75"/>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76">
    <w:name w:val="xl76"/>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77">
    <w:name w:val="xl77"/>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78">
    <w:name w:val="xl78"/>
    <w:basedOn w:val="a"/>
    <w:rsid w:val="008A6CBC"/>
    <w:pPr>
      <w:pBdr>
        <w:top w:val="single" w:sz="4" w:space="0" w:color="000000"/>
        <w:left w:val="single" w:sz="4" w:space="0" w:color="000000"/>
        <w:bottom w:val="single" w:sz="4" w:space="0" w:color="000000"/>
        <w:right w:val="double" w:sz="6" w:space="0" w:color="000000"/>
      </w:pBdr>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79">
    <w:name w:val="xl79"/>
    <w:basedOn w:val="a"/>
    <w:rsid w:val="008A6CBC"/>
    <w:pPr>
      <w:pBdr>
        <w:top w:val="single" w:sz="4" w:space="0" w:color="000000"/>
        <w:left w:val="single" w:sz="4" w:space="0" w:color="000000"/>
        <w:bottom w:val="double" w:sz="6" w:space="0" w:color="000000"/>
        <w:right w:val="single" w:sz="4" w:space="0" w:color="000000"/>
      </w:pBdr>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80">
    <w:name w:val="xl80"/>
    <w:basedOn w:val="a"/>
    <w:rsid w:val="008A6CBC"/>
    <w:pPr>
      <w:pBdr>
        <w:top w:val="single" w:sz="4" w:space="0" w:color="000000"/>
        <w:left w:val="single" w:sz="4" w:space="0" w:color="000000"/>
        <w:bottom w:val="double" w:sz="6" w:space="0" w:color="000000"/>
        <w:right w:val="single" w:sz="4" w:space="0" w:color="000000"/>
      </w:pBdr>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81">
    <w:name w:val="xl81"/>
    <w:basedOn w:val="a"/>
    <w:rsid w:val="008A6CBC"/>
    <w:pPr>
      <w:pBdr>
        <w:top w:val="single" w:sz="4" w:space="0" w:color="000000"/>
        <w:left w:val="single" w:sz="4" w:space="0" w:color="000000"/>
        <w:bottom w:val="double" w:sz="6" w:space="0" w:color="000000"/>
        <w:right w:val="single" w:sz="4" w:space="0" w:color="000000"/>
      </w:pBdr>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82">
    <w:name w:val="xl82"/>
    <w:basedOn w:val="a"/>
    <w:rsid w:val="008A6CBC"/>
    <w:pPr>
      <w:pBdr>
        <w:top w:val="single" w:sz="4" w:space="0" w:color="000000"/>
        <w:left w:val="single" w:sz="4" w:space="0" w:color="000000"/>
        <w:bottom w:val="double" w:sz="6" w:space="0" w:color="000000"/>
        <w:right w:val="double" w:sz="6" w:space="0" w:color="000000"/>
      </w:pBdr>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83">
    <w:name w:val="xl83"/>
    <w:basedOn w:val="a"/>
    <w:rsid w:val="008A6CBC"/>
    <w:pPr>
      <w:pBdr>
        <w:top w:val="double" w:sz="6" w:space="0" w:color="000000"/>
      </w:pBdr>
      <w:spacing w:before="100" w:beforeAutospacing="1" w:after="100" w:afterAutospacing="1"/>
      <w:ind w:left="0" w:right="0"/>
      <w:jc w:val="center"/>
      <w:textAlignment w:val="center"/>
    </w:pPr>
    <w:rPr>
      <w:sz w:val="24"/>
      <w:szCs w:val="24"/>
      <w:lang w:eastAsia="el-GR"/>
    </w:rPr>
  </w:style>
  <w:style w:type="paragraph" w:customStyle="1" w:styleId="xl84">
    <w:name w:val="xl84"/>
    <w:basedOn w:val="a"/>
    <w:rsid w:val="008A6CBC"/>
    <w:pPr>
      <w:pBdr>
        <w:top w:val="double" w:sz="6" w:space="0" w:color="000000"/>
      </w:pBdr>
      <w:spacing w:before="100" w:beforeAutospacing="1" w:after="100" w:afterAutospacing="1"/>
      <w:ind w:left="0" w:right="0"/>
      <w:jc w:val="left"/>
      <w:textAlignment w:val="center"/>
    </w:pPr>
    <w:rPr>
      <w:b/>
      <w:bCs/>
      <w:sz w:val="24"/>
      <w:szCs w:val="24"/>
      <w:lang w:eastAsia="el-GR"/>
    </w:rPr>
  </w:style>
  <w:style w:type="paragraph" w:customStyle="1" w:styleId="xl85">
    <w:name w:val="xl85"/>
    <w:basedOn w:val="a"/>
    <w:rsid w:val="008A6CBC"/>
    <w:pPr>
      <w:pBdr>
        <w:top w:val="double" w:sz="6" w:space="0" w:color="000000"/>
      </w:pBdr>
      <w:spacing w:before="100" w:beforeAutospacing="1" w:after="100" w:afterAutospacing="1"/>
      <w:ind w:left="0" w:right="0"/>
      <w:jc w:val="left"/>
      <w:textAlignment w:val="center"/>
    </w:pPr>
    <w:rPr>
      <w:sz w:val="24"/>
      <w:szCs w:val="24"/>
      <w:lang w:eastAsia="el-GR"/>
    </w:rPr>
  </w:style>
  <w:style w:type="paragraph" w:customStyle="1" w:styleId="xl86">
    <w:name w:val="xl86"/>
    <w:basedOn w:val="a"/>
    <w:rsid w:val="008A6CBC"/>
    <w:pPr>
      <w:pBdr>
        <w:top w:val="single" w:sz="4" w:space="0" w:color="000000"/>
        <w:left w:val="double" w:sz="6" w:space="0" w:color="000000"/>
        <w:bottom w:val="single" w:sz="4" w:space="0" w:color="000000"/>
        <w:right w:val="single" w:sz="4" w:space="0" w:color="000000"/>
      </w:pBdr>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87">
    <w:name w:val="xl87"/>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left"/>
    </w:pPr>
    <w:rPr>
      <w:rFonts w:ascii="Tahoma" w:hAnsi="Tahoma" w:cs="Tahoma"/>
      <w:sz w:val="16"/>
      <w:szCs w:val="16"/>
      <w:lang w:eastAsia="el-GR"/>
    </w:rPr>
  </w:style>
  <w:style w:type="paragraph" w:customStyle="1" w:styleId="xl88">
    <w:name w:val="xl88"/>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center"/>
      <w:textAlignment w:val="center"/>
    </w:pPr>
    <w:rPr>
      <w:rFonts w:ascii="Tahoma" w:hAnsi="Tahoma" w:cs="Tahoma"/>
      <w:sz w:val="16"/>
      <w:szCs w:val="16"/>
      <w:lang w:eastAsia="el-GR"/>
    </w:rPr>
  </w:style>
  <w:style w:type="paragraph" w:customStyle="1" w:styleId="xl89">
    <w:name w:val="xl89"/>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center"/>
      <w:textAlignment w:val="center"/>
    </w:pPr>
    <w:rPr>
      <w:rFonts w:ascii="Tahoma" w:hAnsi="Tahoma" w:cs="Tahoma"/>
      <w:sz w:val="16"/>
      <w:szCs w:val="16"/>
      <w:lang w:eastAsia="el-GR"/>
    </w:rPr>
  </w:style>
  <w:style w:type="paragraph" w:customStyle="1" w:styleId="xl90">
    <w:name w:val="xl90"/>
    <w:basedOn w:val="a"/>
    <w:rsid w:val="008A6CBC"/>
    <w:pPr>
      <w:pBdr>
        <w:top w:val="single" w:sz="4" w:space="0" w:color="000000"/>
        <w:left w:val="single" w:sz="4" w:space="0" w:color="000000"/>
        <w:bottom w:val="single" w:sz="4" w:space="0" w:color="000000"/>
        <w:right w:val="double" w:sz="6" w:space="0" w:color="000000"/>
      </w:pBdr>
      <w:spacing w:before="100" w:beforeAutospacing="1" w:after="100" w:afterAutospacing="1"/>
      <w:ind w:left="0" w:right="0"/>
      <w:jc w:val="center"/>
      <w:textAlignment w:val="center"/>
    </w:pPr>
    <w:rPr>
      <w:rFonts w:ascii="Tahoma" w:hAnsi="Tahoma" w:cs="Tahoma"/>
      <w:sz w:val="16"/>
      <w:szCs w:val="16"/>
      <w:lang w:eastAsia="el-GR"/>
    </w:rPr>
  </w:style>
  <w:style w:type="paragraph" w:customStyle="1" w:styleId="xl91">
    <w:name w:val="xl91"/>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center"/>
    </w:pPr>
    <w:rPr>
      <w:rFonts w:ascii="Tahoma" w:hAnsi="Tahoma" w:cs="Tahoma"/>
      <w:sz w:val="16"/>
      <w:szCs w:val="16"/>
      <w:lang w:eastAsia="el-GR"/>
    </w:rPr>
  </w:style>
  <w:style w:type="paragraph" w:customStyle="1" w:styleId="xl92">
    <w:name w:val="xl92"/>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left"/>
      <w:textAlignment w:val="center"/>
    </w:pPr>
    <w:rPr>
      <w:rFonts w:ascii="Tahoma" w:hAnsi="Tahoma" w:cs="Tahoma"/>
      <w:sz w:val="16"/>
      <w:szCs w:val="16"/>
      <w:lang w:eastAsia="el-GR"/>
    </w:rPr>
  </w:style>
  <w:style w:type="paragraph" w:customStyle="1" w:styleId="xl93">
    <w:name w:val="xl93"/>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center"/>
      <w:textAlignment w:val="center"/>
    </w:pPr>
    <w:rPr>
      <w:rFonts w:ascii="Tahoma" w:hAnsi="Tahoma" w:cs="Tahoma"/>
      <w:sz w:val="16"/>
      <w:szCs w:val="16"/>
      <w:lang w:eastAsia="el-GR"/>
    </w:rPr>
  </w:style>
  <w:style w:type="paragraph" w:customStyle="1" w:styleId="xl94">
    <w:name w:val="xl94"/>
    <w:basedOn w:val="a"/>
    <w:rsid w:val="008A6CBC"/>
    <w:pPr>
      <w:pBdr>
        <w:top w:val="single" w:sz="4" w:space="0" w:color="000000"/>
        <w:left w:val="single" w:sz="4" w:space="0" w:color="000000"/>
        <w:bottom w:val="single" w:sz="4" w:space="0" w:color="000000"/>
        <w:right w:val="double" w:sz="6" w:space="0" w:color="000000"/>
      </w:pBdr>
      <w:spacing w:before="100" w:beforeAutospacing="1" w:after="100" w:afterAutospacing="1"/>
      <w:ind w:left="0" w:right="0"/>
      <w:jc w:val="center"/>
      <w:textAlignment w:val="center"/>
    </w:pPr>
    <w:rPr>
      <w:rFonts w:ascii="Tahoma" w:hAnsi="Tahoma" w:cs="Tahoma"/>
      <w:sz w:val="16"/>
      <w:szCs w:val="16"/>
      <w:lang w:eastAsia="el-GR"/>
    </w:rPr>
  </w:style>
  <w:style w:type="paragraph" w:customStyle="1" w:styleId="xl95">
    <w:name w:val="xl95"/>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left"/>
      <w:textAlignment w:val="center"/>
    </w:pPr>
    <w:rPr>
      <w:rFonts w:ascii="Tahoma" w:hAnsi="Tahoma" w:cs="Tahoma"/>
      <w:sz w:val="16"/>
      <w:szCs w:val="16"/>
      <w:lang w:eastAsia="el-GR"/>
    </w:rPr>
  </w:style>
  <w:style w:type="paragraph" w:customStyle="1" w:styleId="xl96">
    <w:name w:val="xl96"/>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left"/>
    </w:pPr>
    <w:rPr>
      <w:rFonts w:ascii="Tahoma" w:hAnsi="Tahoma" w:cs="Tahoma"/>
      <w:sz w:val="16"/>
      <w:szCs w:val="16"/>
      <w:lang w:eastAsia="el-GR"/>
    </w:rPr>
  </w:style>
  <w:style w:type="paragraph" w:customStyle="1" w:styleId="xl97">
    <w:name w:val="xl97"/>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center"/>
      <w:textAlignment w:val="center"/>
    </w:pPr>
    <w:rPr>
      <w:rFonts w:ascii="Tahoma" w:hAnsi="Tahoma" w:cs="Tahoma"/>
      <w:sz w:val="16"/>
      <w:szCs w:val="16"/>
      <w:lang w:eastAsia="el-GR"/>
    </w:rPr>
  </w:style>
  <w:style w:type="paragraph" w:customStyle="1" w:styleId="xl98">
    <w:name w:val="xl98"/>
    <w:basedOn w:val="a"/>
    <w:rsid w:val="008A6CBC"/>
    <w:pPr>
      <w:pBdr>
        <w:top w:val="single" w:sz="4" w:space="0" w:color="000000"/>
        <w:left w:val="single" w:sz="4" w:space="0" w:color="000000"/>
        <w:bottom w:val="single" w:sz="4" w:space="0" w:color="000000"/>
        <w:right w:val="double" w:sz="6" w:space="0" w:color="000000"/>
      </w:pBdr>
      <w:shd w:val="clear" w:color="FFFFFF" w:fill="FFFFFF"/>
      <w:spacing w:before="100" w:beforeAutospacing="1" w:after="100" w:afterAutospacing="1"/>
      <w:ind w:left="0" w:right="0"/>
      <w:jc w:val="center"/>
      <w:textAlignment w:val="center"/>
    </w:pPr>
    <w:rPr>
      <w:rFonts w:ascii="Tahoma" w:hAnsi="Tahoma" w:cs="Tahoma"/>
      <w:sz w:val="16"/>
      <w:szCs w:val="16"/>
      <w:lang w:eastAsia="el-GR"/>
    </w:rPr>
  </w:style>
  <w:style w:type="paragraph" w:customStyle="1" w:styleId="xl99">
    <w:name w:val="xl99"/>
    <w:basedOn w:val="a"/>
    <w:rsid w:val="008A6CBC"/>
    <w:pPr>
      <w:pBdr>
        <w:top w:val="single" w:sz="4" w:space="0" w:color="000000"/>
        <w:left w:val="double" w:sz="6" w:space="0" w:color="000000"/>
        <w:bottom w:val="double" w:sz="6" w:space="0" w:color="000000"/>
        <w:right w:val="single" w:sz="4" w:space="0" w:color="000000"/>
      </w:pBdr>
      <w:spacing w:before="100" w:beforeAutospacing="1" w:after="100" w:afterAutospacing="1"/>
      <w:ind w:left="0" w:right="0"/>
      <w:jc w:val="center"/>
      <w:textAlignment w:val="center"/>
    </w:pPr>
    <w:rPr>
      <w:b/>
      <w:bCs/>
      <w:sz w:val="24"/>
      <w:szCs w:val="24"/>
      <w:u w:val="single"/>
      <w:lang w:eastAsia="el-GR"/>
    </w:rPr>
  </w:style>
  <w:style w:type="paragraph" w:customStyle="1" w:styleId="xl100">
    <w:name w:val="xl100"/>
    <w:basedOn w:val="a"/>
    <w:rsid w:val="008A6CBC"/>
    <w:pPr>
      <w:pBdr>
        <w:top w:val="single" w:sz="4" w:space="0" w:color="000000"/>
        <w:left w:val="single" w:sz="4" w:space="0" w:color="000000"/>
        <w:bottom w:val="double" w:sz="6" w:space="0" w:color="000000"/>
        <w:right w:val="single" w:sz="4" w:space="0" w:color="000000"/>
      </w:pBdr>
      <w:spacing w:before="100" w:beforeAutospacing="1" w:after="100" w:afterAutospacing="1"/>
      <w:ind w:left="0" w:right="0"/>
      <w:jc w:val="center"/>
      <w:textAlignment w:val="center"/>
    </w:pPr>
    <w:rPr>
      <w:b/>
      <w:bCs/>
      <w:sz w:val="24"/>
      <w:szCs w:val="24"/>
      <w:u w:val="single"/>
      <w:lang w:eastAsia="el-GR"/>
    </w:rPr>
  </w:style>
  <w:style w:type="paragraph" w:customStyle="1" w:styleId="xl101">
    <w:name w:val="xl101"/>
    <w:basedOn w:val="a"/>
    <w:rsid w:val="008A6CBC"/>
    <w:pPr>
      <w:pBdr>
        <w:top w:val="single" w:sz="4" w:space="0" w:color="000000"/>
        <w:left w:val="single" w:sz="4" w:space="0" w:color="000000"/>
        <w:bottom w:val="double" w:sz="6" w:space="0" w:color="000000"/>
        <w:right w:val="double" w:sz="6" w:space="0" w:color="000000"/>
      </w:pBdr>
      <w:shd w:val="clear" w:color="CC99FF" w:fill="CC99FF"/>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102">
    <w:name w:val="xl102"/>
    <w:basedOn w:val="a"/>
    <w:rsid w:val="008A6CBC"/>
    <w:pPr>
      <w:pBdr>
        <w:top w:val="double" w:sz="6" w:space="0" w:color="000000"/>
        <w:bottom w:val="double" w:sz="6" w:space="0" w:color="000000"/>
      </w:pBdr>
      <w:spacing w:before="100" w:beforeAutospacing="1" w:after="100" w:afterAutospacing="1"/>
      <w:ind w:left="0" w:right="0"/>
      <w:jc w:val="center"/>
      <w:textAlignment w:val="center"/>
    </w:pPr>
    <w:rPr>
      <w:sz w:val="24"/>
      <w:szCs w:val="24"/>
      <w:lang w:eastAsia="el-GR"/>
    </w:rPr>
  </w:style>
  <w:style w:type="paragraph" w:customStyle="1" w:styleId="xl103">
    <w:name w:val="xl103"/>
    <w:basedOn w:val="a"/>
    <w:rsid w:val="008A6CBC"/>
    <w:pPr>
      <w:pBdr>
        <w:top w:val="double" w:sz="6" w:space="0" w:color="000000"/>
        <w:bottom w:val="double" w:sz="6" w:space="0" w:color="000000"/>
      </w:pBdr>
      <w:spacing w:before="100" w:beforeAutospacing="1" w:after="100" w:afterAutospacing="1"/>
      <w:ind w:left="0" w:right="0"/>
      <w:jc w:val="left"/>
      <w:textAlignment w:val="center"/>
    </w:pPr>
    <w:rPr>
      <w:b/>
      <w:bCs/>
      <w:sz w:val="24"/>
      <w:szCs w:val="24"/>
      <w:lang w:eastAsia="el-GR"/>
    </w:rPr>
  </w:style>
  <w:style w:type="paragraph" w:customStyle="1" w:styleId="xl104">
    <w:name w:val="xl104"/>
    <w:basedOn w:val="a"/>
    <w:rsid w:val="008A6CBC"/>
    <w:pPr>
      <w:pBdr>
        <w:top w:val="double" w:sz="6" w:space="0" w:color="000000"/>
        <w:bottom w:val="double" w:sz="6" w:space="0" w:color="000000"/>
      </w:pBdr>
      <w:spacing w:before="100" w:beforeAutospacing="1" w:after="100" w:afterAutospacing="1"/>
      <w:ind w:left="0" w:right="0"/>
      <w:jc w:val="left"/>
      <w:textAlignment w:val="center"/>
    </w:pPr>
    <w:rPr>
      <w:sz w:val="24"/>
      <w:szCs w:val="24"/>
      <w:lang w:eastAsia="el-GR"/>
    </w:rPr>
  </w:style>
  <w:style w:type="paragraph" w:customStyle="1" w:styleId="xl105">
    <w:name w:val="xl105"/>
    <w:basedOn w:val="a"/>
    <w:rsid w:val="008A6CBC"/>
    <w:pPr>
      <w:pBdr>
        <w:top w:val="single" w:sz="4" w:space="0" w:color="000000"/>
        <w:bottom w:val="single" w:sz="4" w:space="0" w:color="000000"/>
      </w:pBdr>
      <w:spacing w:before="100" w:beforeAutospacing="1" w:after="100" w:afterAutospacing="1"/>
      <w:ind w:left="0" w:right="0"/>
      <w:jc w:val="left"/>
      <w:textAlignment w:val="center"/>
    </w:pPr>
    <w:rPr>
      <w:rFonts w:ascii="Tahoma" w:hAnsi="Tahoma" w:cs="Tahoma"/>
      <w:b/>
      <w:bCs/>
      <w:sz w:val="24"/>
      <w:szCs w:val="24"/>
      <w:lang w:eastAsia="el-GR"/>
    </w:rPr>
  </w:style>
  <w:style w:type="paragraph" w:customStyle="1" w:styleId="xl106">
    <w:name w:val="xl106"/>
    <w:basedOn w:val="a"/>
    <w:rsid w:val="008A6CBC"/>
    <w:pPr>
      <w:pBdr>
        <w:top w:val="single" w:sz="4" w:space="0" w:color="000000"/>
        <w:bottom w:val="single" w:sz="4" w:space="0" w:color="000000"/>
        <w:right w:val="double" w:sz="6" w:space="0" w:color="000000"/>
      </w:pBdr>
      <w:spacing w:before="100" w:beforeAutospacing="1" w:after="100" w:afterAutospacing="1"/>
      <w:ind w:left="0" w:right="0"/>
      <w:jc w:val="left"/>
      <w:textAlignment w:val="center"/>
    </w:pPr>
    <w:rPr>
      <w:rFonts w:ascii="Tahoma" w:hAnsi="Tahoma" w:cs="Tahoma"/>
      <w:b/>
      <w:bCs/>
      <w:sz w:val="24"/>
      <w:szCs w:val="24"/>
      <w:lang w:eastAsia="el-GR"/>
    </w:rPr>
  </w:style>
  <w:style w:type="paragraph" w:customStyle="1" w:styleId="xl107">
    <w:name w:val="xl107"/>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left"/>
      <w:textAlignment w:val="center"/>
    </w:pPr>
    <w:rPr>
      <w:rFonts w:ascii="Tahoma" w:hAnsi="Tahoma" w:cs="Tahoma"/>
      <w:sz w:val="16"/>
      <w:szCs w:val="16"/>
      <w:lang w:eastAsia="el-GR"/>
    </w:rPr>
  </w:style>
  <w:style w:type="paragraph" w:customStyle="1" w:styleId="xl108">
    <w:name w:val="xl108"/>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center"/>
      <w:textAlignment w:val="center"/>
    </w:pPr>
    <w:rPr>
      <w:rFonts w:ascii="Tahoma" w:hAnsi="Tahoma" w:cs="Tahoma"/>
      <w:sz w:val="16"/>
      <w:szCs w:val="16"/>
      <w:lang w:eastAsia="el-GR"/>
    </w:rPr>
  </w:style>
  <w:style w:type="paragraph" w:customStyle="1" w:styleId="xl109">
    <w:name w:val="xl109"/>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center"/>
      <w:textAlignment w:val="center"/>
    </w:pPr>
    <w:rPr>
      <w:rFonts w:ascii="Tahoma" w:hAnsi="Tahoma" w:cs="Tahoma"/>
      <w:sz w:val="16"/>
      <w:szCs w:val="16"/>
      <w:lang w:eastAsia="el-GR"/>
    </w:rPr>
  </w:style>
  <w:style w:type="paragraph" w:customStyle="1" w:styleId="xl110">
    <w:name w:val="xl110"/>
    <w:basedOn w:val="a"/>
    <w:rsid w:val="008A6CBC"/>
    <w:pPr>
      <w:pBdr>
        <w:top w:val="single" w:sz="4" w:space="0" w:color="000000"/>
        <w:left w:val="single" w:sz="4" w:space="0" w:color="000000"/>
        <w:bottom w:val="single" w:sz="4" w:space="0" w:color="000000"/>
        <w:right w:val="double" w:sz="6" w:space="0" w:color="000000"/>
      </w:pBdr>
      <w:spacing w:before="100" w:beforeAutospacing="1" w:after="100" w:afterAutospacing="1"/>
      <w:ind w:left="0" w:right="0"/>
      <w:jc w:val="center"/>
      <w:textAlignment w:val="center"/>
    </w:pPr>
    <w:rPr>
      <w:rFonts w:ascii="Tahoma" w:hAnsi="Tahoma" w:cs="Tahoma"/>
      <w:sz w:val="16"/>
      <w:szCs w:val="16"/>
      <w:lang w:eastAsia="el-GR"/>
    </w:rPr>
  </w:style>
  <w:style w:type="paragraph" w:customStyle="1" w:styleId="xl111">
    <w:name w:val="xl111"/>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center"/>
      <w:textAlignment w:val="center"/>
    </w:pPr>
    <w:rPr>
      <w:rFonts w:ascii="Tahoma" w:hAnsi="Tahoma" w:cs="Tahoma"/>
      <w:sz w:val="16"/>
      <w:szCs w:val="16"/>
      <w:lang w:eastAsia="el-GR"/>
    </w:rPr>
  </w:style>
  <w:style w:type="paragraph" w:customStyle="1" w:styleId="xl112">
    <w:name w:val="xl112"/>
    <w:basedOn w:val="a"/>
    <w:rsid w:val="008A6CBC"/>
    <w:pPr>
      <w:pBdr>
        <w:top w:val="single" w:sz="4" w:space="0" w:color="000000"/>
        <w:left w:val="single" w:sz="4" w:space="0" w:color="000000"/>
        <w:bottom w:val="single" w:sz="4" w:space="0" w:color="000000"/>
        <w:right w:val="double" w:sz="6" w:space="0" w:color="000000"/>
      </w:pBdr>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113">
    <w:name w:val="xl113"/>
    <w:basedOn w:val="a"/>
    <w:rsid w:val="008A6CBC"/>
    <w:pPr>
      <w:pBdr>
        <w:top w:val="single" w:sz="4" w:space="0" w:color="000000"/>
        <w:left w:val="double" w:sz="6" w:space="0" w:color="000000"/>
        <w:bottom w:val="double" w:sz="6" w:space="0" w:color="000000"/>
        <w:right w:val="single" w:sz="4" w:space="0" w:color="000000"/>
      </w:pBdr>
      <w:spacing w:before="100" w:beforeAutospacing="1" w:after="100" w:afterAutospacing="1"/>
      <w:ind w:left="0" w:right="0"/>
      <w:jc w:val="center"/>
      <w:textAlignment w:val="center"/>
    </w:pPr>
    <w:rPr>
      <w:b/>
      <w:bCs/>
      <w:sz w:val="24"/>
      <w:szCs w:val="24"/>
      <w:lang w:eastAsia="el-GR"/>
    </w:rPr>
  </w:style>
  <w:style w:type="paragraph" w:customStyle="1" w:styleId="xl114">
    <w:name w:val="xl114"/>
    <w:basedOn w:val="a"/>
    <w:rsid w:val="008A6CBC"/>
    <w:pPr>
      <w:pBdr>
        <w:top w:val="single" w:sz="4" w:space="0" w:color="000000"/>
        <w:left w:val="single" w:sz="4" w:space="0" w:color="000000"/>
        <w:bottom w:val="double" w:sz="6" w:space="0" w:color="000000"/>
        <w:right w:val="single" w:sz="4" w:space="0" w:color="000000"/>
      </w:pBdr>
      <w:spacing w:before="100" w:beforeAutospacing="1" w:after="100" w:afterAutospacing="1"/>
      <w:ind w:left="0" w:right="0"/>
      <w:jc w:val="center"/>
      <w:textAlignment w:val="center"/>
    </w:pPr>
    <w:rPr>
      <w:b/>
      <w:bCs/>
      <w:sz w:val="24"/>
      <w:szCs w:val="24"/>
      <w:lang w:eastAsia="el-GR"/>
    </w:rPr>
  </w:style>
  <w:style w:type="paragraph" w:customStyle="1" w:styleId="xl115">
    <w:name w:val="xl115"/>
    <w:basedOn w:val="a"/>
    <w:rsid w:val="008A6CBC"/>
    <w:pPr>
      <w:pBdr>
        <w:left w:val="double" w:sz="6" w:space="0" w:color="000000"/>
      </w:pBdr>
      <w:spacing w:before="100" w:beforeAutospacing="1" w:after="100" w:afterAutospacing="1"/>
      <w:ind w:left="0" w:right="0"/>
      <w:jc w:val="center"/>
      <w:textAlignment w:val="center"/>
    </w:pPr>
    <w:rPr>
      <w:b/>
      <w:bCs/>
      <w:sz w:val="24"/>
      <w:szCs w:val="24"/>
      <w:lang w:eastAsia="el-GR"/>
    </w:rPr>
  </w:style>
  <w:style w:type="paragraph" w:customStyle="1" w:styleId="xl116">
    <w:name w:val="xl116"/>
    <w:basedOn w:val="a"/>
    <w:rsid w:val="008A6CBC"/>
    <w:pPr>
      <w:spacing w:before="100" w:beforeAutospacing="1" w:after="100" w:afterAutospacing="1"/>
      <w:ind w:left="0" w:right="0"/>
      <w:jc w:val="left"/>
    </w:pPr>
    <w:rPr>
      <w:rFonts w:ascii="Tahoma" w:hAnsi="Tahoma" w:cs="Tahoma"/>
      <w:b/>
      <w:bCs/>
      <w:sz w:val="24"/>
      <w:szCs w:val="24"/>
      <w:lang w:eastAsia="el-GR"/>
    </w:rPr>
  </w:style>
  <w:style w:type="paragraph" w:customStyle="1" w:styleId="xl117">
    <w:name w:val="xl117"/>
    <w:basedOn w:val="a"/>
    <w:rsid w:val="008A6CBC"/>
    <w:pPr>
      <w:spacing w:before="100" w:beforeAutospacing="1" w:after="100" w:afterAutospacing="1"/>
      <w:ind w:left="0" w:right="0"/>
      <w:jc w:val="center"/>
      <w:textAlignment w:val="center"/>
    </w:pPr>
    <w:rPr>
      <w:b/>
      <w:bCs/>
      <w:sz w:val="24"/>
      <w:szCs w:val="24"/>
      <w:lang w:eastAsia="el-GR"/>
    </w:rPr>
  </w:style>
  <w:style w:type="paragraph" w:customStyle="1" w:styleId="xl118">
    <w:name w:val="xl118"/>
    <w:basedOn w:val="a"/>
    <w:rsid w:val="008A6CBC"/>
    <w:pPr>
      <w:pBdr>
        <w:top w:val="double" w:sz="6" w:space="0" w:color="000000"/>
        <w:bottom w:val="double" w:sz="6" w:space="0" w:color="000000"/>
      </w:pBdr>
      <w:shd w:val="clear" w:color="FFFFFF" w:fill="FFFFFF"/>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119">
    <w:name w:val="xl119"/>
    <w:basedOn w:val="a"/>
    <w:rsid w:val="008A6CBC"/>
    <w:pPr>
      <w:pBdr>
        <w:top w:val="single" w:sz="4" w:space="0" w:color="000000"/>
        <w:left w:val="single" w:sz="4" w:space="0" w:color="000000"/>
        <w:bottom w:val="single" w:sz="4" w:space="0" w:color="000000"/>
        <w:right w:val="single" w:sz="4" w:space="0" w:color="000000"/>
      </w:pBdr>
      <w:spacing w:before="100" w:beforeAutospacing="1" w:after="100" w:afterAutospacing="1"/>
      <w:ind w:left="0" w:right="0"/>
      <w:jc w:val="left"/>
      <w:textAlignment w:val="center"/>
    </w:pPr>
    <w:rPr>
      <w:rFonts w:ascii="Tahoma" w:hAnsi="Tahoma" w:cs="Tahoma"/>
      <w:sz w:val="16"/>
      <w:szCs w:val="16"/>
      <w:lang w:eastAsia="el-GR"/>
    </w:rPr>
  </w:style>
  <w:style w:type="paragraph" w:customStyle="1" w:styleId="xl120">
    <w:name w:val="xl120"/>
    <w:basedOn w:val="a"/>
    <w:rsid w:val="008A6CBC"/>
    <w:pPr>
      <w:spacing w:before="100" w:beforeAutospacing="1" w:after="100" w:afterAutospacing="1"/>
      <w:ind w:left="0" w:right="0"/>
      <w:jc w:val="left"/>
    </w:pPr>
    <w:rPr>
      <w:rFonts w:ascii="Tahoma" w:hAnsi="Tahoma" w:cs="Tahoma"/>
      <w:sz w:val="16"/>
      <w:szCs w:val="16"/>
      <w:lang w:eastAsia="el-GR"/>
    </w:rPr>
  </w:style>
  <w:style w:type="paragraph" w:customStyle="1" w:styleId="xl121">
    <w:name w:val="xl121"/>
    <w:basedOn w:val="a"/>
    <w:rsid w:val="008A6CBC"/>
    <w:pPr>
      <w:pBdr>
        <w:top w:val="single" w:sz="4" w:space="0" w:color="000000"/>
        <w:left w:val="single" w:sz="4" w:space="0" w:color="000000"/>
        <w:bottom w:val="single" w:sz="4" w:space="0" w:color="000000"/>
        <w:right w:val="double" w:sz="6" w:space="0" w:color="000000"/>
      </w:pBdr>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122">
    <w:name w:val="xl122"/>
    <w:basedOn w:val="a"/>
    <w:rsid w:val="008A6CBC"/>
    <w:pPr>
      <w:pBdr>
        <w:bottom w:val="double" w:sz="6" w:space="0" w:color="000000"/>
      </w:pBdr>
      <w:spacing w:before="100" w:beforeAutospacing="1" w:after="100" w:afterAutospacing="1"/>
      <w:ind w:left="0" w:right="0"/>
      <w:jc w:val="center"/>
      <w:textAlignment w:val="center"/>
    </w:pPr>
    <w:rPr>
      <w:b/>
      <w:bCs/>
      <w:sz w:val="24"/>
      <w:szCs w:val="24"/>
      <w:lang w:eastAsia="el-GR"/>
    </w:rPr>
  </w:style>
  <w:style w:type="paragraph" w:customStyle="1" w:styleId="xl123">
    <w:name w:val="xl123"/>
    <w:basedOn w:val="a"/>
    <w:rsid w:val="008A6CBC"/>
    <w:pPr>
      <w:pBdr>
        <w:bottom w:val="double" w:sz="6" w:space="0" w:color="000000"/>
      </w:pBdr>
      <w:spacing w:before="100" w:beforeAutospacing="1" w:after="100" w:afterAutospacing="1"/>
      <w:ind w:left="0" w:right="0"/>
      <w:jc w:val="left"/>
    </w:pPr>
    <w:rPr>
      <w:rFonts w:ascii="Tahoma" w:hAnsi="Tahoma" w:cs="Tahoma"/>
      <w:b/>
      <w:bCs/>
      <w:sz w:val="24"/>
      <w:szCs w:val="24"/>
      <w:lang w:eastAsia="el-GR"/>
    </w:rPr>
  </w:style>
  <w:style w:type="paragraph" w:customStyle="1" w:styleId="xl124">
    <w:name w:val="xl124"/>
    <w:basedOn w:val="a"/>
    <w:rsid w:val="008A6CBC"/>
    <w:pPr>
      <w:pBdr>
        <w:bottom w:val="double" w:sz="6" w:space="0" w:color="000000"/>
      </w:pBdr>
      <w:shd w:val="clear" w:color="FFFFFF" w:fill="FFFFFF"/>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125">
    <w:name w:val="xl125"/>
    <w:basedOn w:val="a"/>
    <w:rsid w:val="008A6CBC"/>
    <w:pPr>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126">
    <w:name w:val="xl126"/>
    <w:basedOn w:val="a"/>
    <w:rsid w:val="008A6CBC"/>
    <w:pPr>
      <w:shd w:val="clear" w:color="FFFFFF" w:fill="FFFFFF"/>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127">
    <w:name w:val="xl127"/>
    <w:basedOn w:val="a"/>
    <w:rsid w:val="008A6CBC"/>
    <w:pPr>
      <w:pBdr>
        <w:top w:val="double" w:sz="6" w:space="0" w:color="000000"/>
        <w:left w:val="double" w:sz="6" w:space="0" w:color="000000"/>
        <w:bottom w:val="double" w:sz="6" w:space="0" w:color="000000"/>
        <w:right w:val="double" w:sz="6" w:space="0" w:color="000000"/>
      </w:pBdr>
      <w:shd w:val="clear" w:color="CC99FF" w:fill="CC99FF"/>
      <w:spacing w:before="100" w:beforeAutospacing="1" w:after="100" w:afterAutospacing="1"/>
      <w:ind w:left="0" w:right="0"/>
      <w:jc w:val="center"/>
      <w:textAlignment w:val="center"/>
    </w:pPr>
    <w:rPr>
      <w:rFonts w:ascii="Tahoma" w:hAnsi="Tahoma" w:cs="Tahoma"/>
      <w:b/>
      <w:bCs/>
      <w:sz w:val="16"/>
      <w:szCs w:val="16"/>
      <w:lang w:eastAsia="el-GR"/>
    </w:rPr>
  </w:style>
  <w:style w:type="paragraph" w:customStyle="1" w:styleId="xl128">
    <w:name w:val="xl128"/>
    <w:basedOn w:val="a"/>
    <w:rsid w:val="008A6CBC"/>
    <w:pPr>
      <w:pBdr>
        <w:top w:val="double" w:sz="6" w:space="0" w:color="000000"/>
        <w:left w:val="double" w:sz="6" w:space="0" w:color="000000"/>
        <w:bottom w:val="double" w:sz="6" w:space="0" w:color="000000"/>
        <w:right w:val="double" w:sz="6" w:space="0" w:color="000000"/>
      </w:pBdr>
      <w:spacing w:before="100" w:beforeAutospacing="1" w:after="100" w:afterAutospacing="1"/>
      <w:ind w:left="0" w:right="0"/>
      <w:jc w:val="center"/>
      <w:textAlignment w:val="center"/>
    </w:pPr>
    <w:rPr>
      <w:rFonts w:ascii="Tahoma" w:hAnsi="Tahoma" w:cs="Tahoma"/>
      <w:b/>
      <w:bCs/>
      <w:sz w:val="24"/>
      <w:szCs w:val="24"/>
      <w:u w:val="single"/>
      <w:lang w:eastAsia="el-GR"/>
    </w:rPr>
  </w:style>
  <w:style w:type="paragraph" w:customStyle="1" w:styleId="xl129">
    <w:name w:val="xl129"/>
    <w:basedOn w:val="a"/>
    <w:rsid w:val="008A6CBC"/>
    <w:pPr>
      <w:pBdr>
        <w:top w:val="double" w:sz="6" w:space="0" w:color="000000"/>
        <w:left w:val="double" w:sz="6" w:space="0" w:color="000000"/>
        <w:bottom w:val="double" w:sz="6" w:space="0" w:color="000000"/>
        <w:right w:val="double" w:sz="6" w:space="0" w:color="000000"/>
      </w:pBdr>
      <w:shd w:val="clear" w:color="C0C0C0" w:fill="C0C0C0"/>
      <w:spacing w:before="100" w:beforeAutospacing="1" w:after="100" w:afterAutospacing="1"/>
      <w:ind w:left="0" w:right="0"/>
      <w:jc w:val="center"/>
      <w:textAlignment w:val="center"/>
    </w:pPr>
    <w:rPr>
      <w:rFonts w:ascii="Tahoma" w:hAnsi="Tahoma" w:cs="Tahoma"/>
      <w:b/>
      <w:bCs/>
      <w:sz w:val="24"/>
      <w:szCs w:val="24"/>
      <w:lang w:eastAsia="el-GR"/>
    </w:rPr>
  </w:style>
  <w:style w:type="paragraph" w:customStyle="1" w:styleId="xl130">
    <w:name w:val="xl130"/>
    <w:basedOn w:val="a"/>
    <w:rsid w:val="008A6CBC"/>
    <w:pPr>
      <w:pBdr>
        <w:top w:val="single" w:sz="4" w:space="0" w:color="000000"/>
        <w:left w:val="double" w:sz="6" w:space="0" w:color="000000"/>
        <w:bottom w:val="double" w:sz="6" w:space="0" w:color="000000"/>
        <w:right w:val="single" w:sz="4" w:space="0" w:color="000000"/>
      </w:pBdr>
      <w:spacing w:before="100" w:beforeAutospacing="1" w:after="100" w:afterAutospacing="1"/>
      <w:ind w:left="0" w:right="0"/>
      <w:jc w:val="center"/>
      <w:textAlignment w:val="center"/>
    </w:pPr>
    <w:rPr>
      <w:sz w:val="24"/>
      <w:szCs w:val="24"/>
      <w:lang w:eastAsia="el-GR"/>
    </w:rPr>
  </w:style>
  <w:style w:type="paragraph" w:customStyle="1" w:styleId="xl131">
    <w:name w:val="xl131"/>
    <w:basedOn w:val="a"/>
    <w:rsid w:val="008A6CBC"/>
    <w:pPr>
      <w:pBdr>
        <w:top w:val="double" w:sz="6" w:space="0" w:color="000000"/>
        <w:left w:val="double" w:sz="6" w:space="0" w:color="000000"/>
        <w:bottom w:val="double" w:sz="6" w:space="0" w:color="000000"/>
        <w:right w:val="double" w:sz="6" w:space="0" w:color="000000"/>
      </w:pBdr>
      <w:shd w:val="clear" w:color="C0C0C0" w:fill="C0C0C0"/>
      <w:spacing w:before="100" w:beforeAutospacing="1" w:after="100" w:afterAutospacing="1"/>
      <w:ind w:left="0" w:right="0"/>
      <w:jc w:val="left"/>
    </w:pPr>
    <w:rPr>
      <w:sz w:val="24"/>
      <w:szCs w:val="24"/>
      <w:lang w:eastAsia="el-GR"/>
    </w:rPr>
  </w:style>
  <w:style w:type="paragraph" w:customStyle="1" w:styleId="xl132">
    <w:name w:val="xl132"/>
    <w:basedOn w:val="a"/>
    <w:rsid w:val="008A6CBC"/>
    <w:pPr>
      <w:pBdr>
        <w:top w:val="double" w:sz="6" w:space="0" w:color="000000"/>
        <w:left w:val="double" w:sz="6" w:space="0" w:color="000000"/>
        <w:bottom w:val="single" w:sz="4" w:space="0" w:color="000000"/>
        <w:right w:val="double" w:sz="6" w:space="0" w:color="000000"/>
      </w:pBdr>
      <w:spacing w:before="100" w:beforeAutospacing="1" w:after="100" w:afterAutospacing="1"/>
      <w:ind w:left="0" w:right="0"/>
      <w:jc w:val="left"/>
      <w:textAlignment w:val="center"/>
    </w:pPr>
    <w:rPr>
      <w:rFonts w:ascii="Tahoma" w:hAnsi="Tahoma" w:cs="Tahoma"/>
      <w:b/>
      <w:bCs/>
      <w:sz w:val="24"/>
      <w:szCs w:val="24"/>
      <w:u w:val="single"/>
      <w:lang w:eastAsia="el-GR"/>
    </w:rPr>
  </w:style>
  <w:style w:type="paragraph" w:customStyle="1" w:styleId="xl133">
    <w:name w:val="xl133"/>
    <w:basedOn w:val="a"/>
    <w:rsid w:val="008A6CBC"/>
    <w:pPr>
      <w:pBdr>
        <w:top w:val="single" w:sz="4" w:space="0" w:color="000000"/>
        <w:left w:val="double" w:sz="6" w:space="0" w:color="000000"/>
        <w:bottom w:val="single" w:sz="4" w:space="0" w:color="000000"/>
        <w:right w:val="double" w:sz="6" w:space="0" w:color="000000"/>
      </w:pBdr>
      <w:spacing w:before="100" w:beforeAutospacing="1" w:after="100" w:afterAutospacing="1"/>
      <w:ind w:left="0" w:right="0"/>
      <w:jc w:val="left"/>
      <w:textAlignment w:val="top"/>
    </w:pPr>
    <w:rPr>
      <w:rFonts w:ascii="Tahoma" w:hAnsi="Tahoma" w:cs="Tahoma"/>
      <w:b/>
      <w:bCs/>
      <w:sz w:val="24"/>
      <w:szCs w:val="24"/>
      <w:u w:val="single"/>
      <w:lang w:eastAsia="el-GR"/>
    </w:rPr>
  </w:style>
  <w:style w:type="paragraph" w:customStyle="1" w:styleId="xl134">
    <w:name w:val="xl134"/>
    <w:basedOn w:val="a"/>
    <w:rsid w:val="008A6CBC"/>
    <w:pPr>
      <w:pBdr>
        <w:top w:val="single" w:sz="4" w:space="0" w:color="000000"/>
        <w:left w:val="double" w:sz="6" w:space="0" w:color="000000"/>
        <w:bottom w:val="single" w:sz="4" w:space="0" w:color="000000"/>
        <w:right w:val="double" w:sz="6" w:space="0" w:color="000000"/>
      </w:pBdr>
      <w:spacing w:before="100" w:beforeAutospacing="1" w:after="100" w:afterAutospacing="1"/>
      <w:ind w:left="0" w:right="0"/>
      <w:jc w:val="left"/>
      <w:textAlignment w:val="center"/>
    </w:pPr>
    <w:rPr>
      <w:rFonts w:ascii="Tahoma" w:hAnsi="Tahoma" w:cs="Tahoma"/>
      <w:b/>
      <w:bCs/>
      <w:sz w:val="24"/>
      <w:szCs w:val="24"/>
      <w:u w:val="single"/>
      <w:lang w:eastAsia="el-GR"/>
    </w:rPr>
  </w:style>
  <w:style w:type="paragraph" w:customStyle="1" w:styleId="xl135">
    <w:name w:val="xl135"/>
    <w:basedOn w:val="a"/>
    <w:rsid w:val="008A6CBC"/>
    <w:pPr>
      <w:pBdr>
        <w:top w:val="single" w:sz="4" w:space="0" w:color="000000"/>
        <w:left w:val="single" w:sz="4" w:space="0" w:color="000000"/>
        <w:bottom w:val="double" w:sz="6" w:space="0" w:color="000000"/>
        <w:right w:val="single" w:sz="4" w:space="0" w:color="000000"/>
      </w:pBdr>
      <w:spacing w:before="100" w:beforeAutospacing="1" w:after="100" w:afterAutospacing="1"/>
      <w:ind w:left="0" w:right="0"/>
      <w:jc w:val="left"/>
    </w:pPr>
    <w:rPr>
      <w:rFonts w:ascii="Tahoma" w:hAnsi="Tahoma" w:cs="Tahoma"/>
      <w:b/>
      <w:bCs/>
      <w:sz w:val="24"/>
      <w:szCs w:val="24"/>
      <w:lang w:eastAsia="el-GR"/>
    </w:rPr>
  </w:style>
  <w:style w:type="paragraph" w:customStyle="1" w:styleId="xl136">
    <w:name w:val="xl136"/>
    <w:basedOn w:val="a"/>
    <w:rsid w:val="008A6CBC"/>
    <w:pPr>
      <w:pBdr>
        <w:top w:val="single" w:sz="4" w:space="0" w:color="000000"/>
        <w:left w:val="double" w:sz="6" w:space="0" w:color="000000"/>
        <w:bottom w:val="single" w:sz="4" w:space="0" w:color="000000"/>
      </w:pBdr>
      <w:spacing w:before="100" w:beforeAutospacing="1" w:after="100" w:afterAutospacing="1"/>
      <w:ind w:left="0" w:right="0"/>
      <w:jc w:val="left"/>
      <w:textAlignment w:val="center"/>
    </w:pPr>
    <w:rPr>
      <w:rFonts w:ascii="Tahoma" w:hAnsi="Tahoma" w:cs="Tahoma"/>
      <w:b/>
      <w:bCs/>
      <w:sz w:val="24"/>
      <w:szCs w:val="24"/>
      <w:lang w:eastAsia="el-GR"/>
    </w:rPr>
  </w:style>
  <w:style w:type="paragraph" w:customStyle="1" w:styleId="xl137">
    <w:name w:val="xl137"/>
    <w:basedOn w:val="a"/>
    <w:rsid w:val="008A6CBC"/>
    <w:pPr>
      <w:pBdr>
        <w:top w:val="single" w:sz="4" w:space="0" w:color="000000"/>
        <w:left w:val="double" w:sz="6" w:space="0" w:color="000000"/>
        <w:bottom w:val="single" w:sz="4" w:space="0" w:color="000000"/>
        <w:right w:val="single" w:sz="4" w:space="0" w:color="000000"/>
      </w:pBdr>
      <w:spacing w:before="100" w:beforeAutospacing="1" w:after="100" w:afterAutospacing="1"/>
      <w:ind w:left="0" w:right="0"/>
      <w:jc w:val="left"/>
      <w:textAlignment w:val="center"/>
    </w:pPr>
    <w:rPr>
      <w:rFonts w:ascii="Tahoma" w:hAnsi="Tahoma" w:cs="Tahoma"/>
      <w:b/>
      <w:bCs/>
      <w:sz w:val="24"/>
      <w:szCs w:val="24"/>
      <w:lang w:eastAsia="el-GR"/>
    </w:rPr>
  </w:style>
  <w:style w:type="paragraph" w:customStyle="1" w:styleId="xl138">
    <w:name w:val="xl138"/>
    <w:basedOn w:val="a"/>
    <w:rsid w:val="008A6CBC"/>
    <w:pPr>
      <w:pBdr>
        <w:top w:val="single" w:sz="4" w:space="0" w:color="000000"/>
        <w:left w:val="double" w:sz="6" w:space="0" w:color="000000"/>
        <w:bottom w:val="single" w:sz="4" w:space="0" w:color="000000"/>
        <w:right w:val="double" w:sz="6" w:space="0" w:color="000000"/>
      </w:pBdr>
      <w:spacing w:before="100" w:beforeAutospacing="1" w:after="100" w:afterAutospacing="1"/>
      <w:ind w:left="0" w:right="0"/>
      <w:jc w:val="left"/>
      <w:textAlignment w:val="top"/>
    </w:pPr>
    <w:rPr>
      <w:rFonts w:ascii="Tahoma" w:hAnsi="Tahoma" w:cs="Tahoma"/>
      <w:b/>
      <w:bCs/>
      <w:sz w:val="24"/>
      <w:szCs w:val="24"/>
      <w:u w:val="single"/>
      <w:lang w:eastAsia="el-GR"/>
    </w:rPr>
  </w:style>
  <w:style w:type="paragraph" w:customStyle="1" w:styleId="xl139">
    <w:name w:val="xl139"/>
    <w:basedOn w:val="a"/>
    <w:rsid w:val="008A6CBC"/>
    <w:pPr>
      <w:pBdr>
        <w:top w:val="single" w:sz="4" w:space="0" w:color="000000"/>
        <w:left w:val="double" w:sz="6" w:space="0" w:color="000000"/>
        <w:bottom w:val="single" w:sz="4" w:space="0" w:color="000000"/>
        <w:right w:val="double" w:sz="6" w:space="0" w:color="000000"/>
      </w:pBdr>
      <w:spacing w:before="100" w:beforeAutospacing="1" w:after="100" w:afterAutospacing="1"/>
      <w:ind w:left="0" w:right="0"/>
      <w:jc w:val="left"/>
    </w:pPr>
    <w:rPr>
      <w:sz w:val="24"/>
      <w:szCs w:val="24"/>
      <w:lang w:eastAsia="el-GR"/>
    </w:rPr>
  </w:style>
  <w:style w:type="paragraph" w:customStyle="1" w:styleId="xl140">
    <w:name w:val="xl140"/>
    <w:basedOn w:val="a"/>
    <w:rsid w:val="008A6CBC"/>
    <w:pPr>
      <w:pBdr>
        <w:top w:val="double" w:sz="6" w:space="0" w:color="000000"/>
        <w:left w:val="double" w:sz="6" w:space="0" w:color="000000"/>
        <w:bottom w:val="double" w:sz="6" w:space="0" w:color="000000"/>
        <w:right w:val="double" w:sz="6" w:space="0" w:color="000000"/>
      </w:pBdr>
      <w:spacing w:before="100" w:beforeAutospacing="1" w:after="100" w:afterAutospacing="1"/>
      <w:ind w:left="0" w:right="0"/>
      <w:jc w:val="right"/>
      <w:textAlignment w:val="center"/>
    </w:pPr>
    <w:rPr>
      <w:rFonts w:ascii="Tahoma" w:hAnsi="Tahoma" w:cs="Tahoma"/>
      <w:b/>
      <w:bCs/>
      <w:sz w:val="16"/>
      <w:szCs w:val="16"/>
      <w:lang w:eastAsia="el-GR"/>
    </w:rPr>
  </w:style>
  <w:style w:type="numbering" w:customStyle="1" w:styleId="2c">
    <w:name w:val="Χωρίς λίστα2"/>
    <w:next w:val="a2"/>
    <w:uiPriority w:val="99"/>
    <w:semiHidden/>
    <w:unhideWhenUsed/>
    <w:rsid w:val="008A6CBC"/>
  </w:style>
  <w:style w:type="table" w:customStyle="1" w:styleId="2d">
    <w:name w:val="Πλέγμα πίνακα2"/>
    <w:basedOn w:val="a1"/>
    <w:next w:val="a8"/>
    <w:uiPriority w:val="59"/>
    <w:rsid w:val="008A6CBC"/>
    <w:pPr>
      <w:ind w:left="0"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Χωρίς λίστα3"/>
    <w:next w:val="a2"/>
    <w:uiPriority w:val="99"/>
    <w:semiHidden/>
    <w:unhideWhenUsed/>
    <w:rsid w:val="008A6CBC"/>
  </w:style>
  <w:style w:type="table" w:customStyle="1" w:styleId="3b">
    <w:name w:val="Πλέγμα πίνακα3"/>
    <w:basedOn w:val="a1"/>
    <w:next w:val="a8"/>
    <w:uiPriority w:val="59"/>
    <w:rsid w:val="008A6CBC"/>
    <w:pPr>
      <w:ind w:left="0"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oeei1">
    <w:name w:val="Ai?ooeei1"/>
    <w:basedOn w:val="a"/>
    <w:rsid w:val="008A6CBC"/>
    <w:pPr>
      <w:widowControl w:val="0"/>
      <w:overflowPunct w:val="0"/>
      <w:autoSpaceDE w:val="0"/>
      <w:autoSpaceDN w:val="0"/>
      <w:adjustRightInd w:val="0"/>
      <w:ind w:left="0" w:right="-1"/>
      <w:jc w:val="left"/>
      <w:textAlignment w:val="baseline"/>
    </w:pPr>
    <w:rPr>
      <w:sz w:val="40"/>
      <w:lang w:eastAsia="el-GR"/>
    </w:rPr>
  </w:style>
  <w:style w:type="paragraph" w:customStyle="1" w:styleId="Aiooeei3">
    <w:name w:val="Ai?ooeei3"/>
    <w:basedOn w:val="3"/>
    <w:rsid w:val="008A6CBC"/>
    <w:pPr>
      <w:widowControl w:val="0"/>
      <w:pBdr>
        <w:top w:val="single" w:sz="6" w:space="1" w:color="auto"/>
        <w:left w:val="single" w:sz="6" w:space="1" w:color="auto"/>
        <w:bottom w:val="single" w:sz="6" w:space="1" w:color="auto"/>
        <w:right w:val="single" w:sz="6" w:space="1" w:color="auto"/>
      </w:pBdr>
      <w:overflowPunct w:val="0"/>
      <w:spacing w:after="120"/>
      <w:ind w:left="0" w:right="-1"/>
      <w:jc w:val="center"/>
      <w:textAlignment w:val="baseline"/>
      <w:outlineLvl w:val="9"/>
    </w:pPr>
    <w:rPr>
      <w:rFonts w:cs="Times New Roman"/>
      <w:sz w:val="56"/>
      <w:szCs w:val="20"/>
    </w:rPr>
  </w:style>
  <w:style w:type="paragraph" w:customStyle="1" w:styleId="affff">
    <w:name w:val="Σώμα άρθρου"/>
    <w:basedOn w:val="a"/>
    <w:autoRedefine/>
    <w:rsid w:val="008A6CBC"/>
    <w:pPr>
      <w:ind w:left="0" w:right="0"/>
    </w:pPr>
    <w:rPr>
      <w:rFonts w:ascii="Tahoma" w:hAnsi="Tahoma" w:cs="Tahoma"/>
      <w:bCs/>
      <w:sz w:val="22"/>
      <w:szCs w:val="22"/>
      <w:lang w:eastAsia="el-GR"/>
    </w:rPr>
  </w:style>
  <w:style w:type="paragraph" w:customStyle="1" w:styleId="affff0">
    <w:name w:val="ααΆρθρου"/>
    <w:basedOn w:val="a"/>
    <w:autoRedefine/>
    <w:rsid w:val="008A6CBC"/>
    <w:pPr>
      <w:keepNext/>
      <w:widowControl w:val="0"/>
      <w:ind w:left="567" w:right="0"/>
    </w:pPr>
    <w:rPr>
      <w:rFonts w:ascii="Tahoma" w:hAnsi="Tahoma" w:cs="Tahoma"/>
      <w:b/>
      <w:spacing w:val="20"/>
      <w:sz w:val="22"/>
      <w:lang w:eastAsia="el-GR"/>
    </w:rPr>
  </w:style>
  <w:style w:type="paragraph" w:customStyle="1" w:styleId="affff1">
    <w:name w:val="Σώμα μονάδας μέτρησης"/>
    <w:basedOn w:val="a4"/>
    <w:autoRedefine/>
    <w:rsid w:val="008A6CBC"/>
    <w:pPr>
      <w:widowControl w:val="0"/>
      <w:tabs>
        <w:tab w:val="clear" w:pos="900"/>
        <w:tab w:val="clear" w:pos="4680"/>
        <w:tab w:val="clear" w:pos="6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ight="0"/>
      <w:outlineLvl w:val="0"/>
    </w:pPr>
    <w:rPr>
      <w:rFonts w:ascii="Tahoma" w:hAnsi="Tahoma" w:cs="Tahoma"/>
      <w:szCs w:val="20"/>
    </w:rPr>
  </w:style>
  <w:style w:type="paragraph" w:customStyle="1" w:styleId="affff2">
    <w:name w:val="Τιμή &amp; μονάδα μέτρησης"/>
    <w:basedOn w:val="a"/>
    <w:autoRedefine/>
    <w:rsid w:val="008A6CBC"/>
    <w:pPr>
      <w:keepLines/>
      <w:ind w:left="567" w:right="0"/>
    </w:pPr>
    <w:rPr>
      <w:rFonts w:ascii="Tahoma" w:hAnsi="Tahoma" w:cs="Tahoma"/>
      <w:b/>
      <w:spacing w:val="30"/>
      <w:sz w:val="22"/>
      <w:lang w:eastAsia="el-GR"/>
    </w:rPr>
  </w:style>
  <w:style w:type="paragraph" w:customStyle="1" w:styleId="lettered1">
    <w:name w:val="lettered1"/>
    <w:basedOn w:val="a"/>
    <w:rsid w:val="008A6CBC"/>
    <w:pPr>
      <w:overflowPunct w:val="0"/>
      <w:autoSpaceDE w:val="0"/>
      <w:autoSpaceDN w:val="0"/>
      <w:adjustRightInd w:val="0"/>
      <w:spacing w:before="80"/>
      <w:ind w:left="567" w:right="0" w:hanging="567"/>
      <w:textAlignment w:val="baseline"/>
    </w:pPr>
    <w:rPr>
      <w:rFonts w:ascii="Arial" w:hAnsi="Arial"/>
      <w:sz w:val="19"/>
    </w:rPr>
  </w:style>
  <w:style w:type="paragraph" w:customStyle="1" w:styleId="bullet2">
    <w:name w:val="bullet2"/>
    <w:basedOn w:val="a"/>
    <w:rsid w:val="008A6CBC"/>
    <w:pPr>
      <w:numPr>
        <w:numId w:val="36"/>
      </w:numPr>
      <w:tabs>
        <w:tab w:val="clear" w:pos="2836"/>
        <w:tab w:val="num" w:pos="993"/>
      </w:tabs>
      <w:overflowPunct w:val="0"/>
      <w:autoSpaceDE w:val="0"/>
      <w:autoSpaceDN w:val="0"/>
      <w:adjustRightInd w:val="0"/>
      <w:spacing w:before="60"/>
      <w:ind w:left="0" w:right="0" w:firstLine="0"/>
      <w:textAlignment w:val="baseline"/>
    </w:pPr>
    <w:rPr>
      <w:rFonts w:ascii="Arial" w:hAnsi="Arial" w:cs="Arial"/>
      <w:sz w:val="19"/>
    </w:rPr>
  </w:style>
  <w:style w:type="paragraph" w:customStyle="1" w:styleId="1ff0">
    <w:name w:val="Σώμα κειμένου_εσοχή 1"/>
    <w:basedOn w:val="ad"/>
    <w:autoRedefine/>
    <w:rsid w:val="008A6CBC"/>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ind w:left="357" w:right="0"/>
    </w:pPr>
    <w:rPr>
      <w:rFonts w:ascii="Tahoma" w:hAnsi="Tahoma" w:cs="Tahoma"/>
      <w:sz w:val="22"/>
      <w:lang w:eastAsia="x-none"/>
    </w:rPr>
  </w:style>
  <w:style w:type="paragraph" w:customStyle="1" w:styleId="PlainText1">
    <w:name w:val="Plain Text1"/>
    <w:basedOn w:val="a"/>
    <w:rsid w:val="008A6CBC"/>
    <w:pPr>
      <w:overflowPunct w:val="0"/>
      <w:autoSpaceDE w:val="0"/>
      <w:autoSpaceDN w:val="0"/>
      <w:adjustRightInd w:val="0"/>
      <w:ind w:left="0" w:right="0"/>
      <w:jc w:val="left"/>
      <w:textAlignment w:val="baseline"/>
    </w:pPr>
    <w:rPr>
      <w:rFonts w:ascii="Courier New" w:hAnsi="Courier New" w:cs="Arial"/>
      <w:szCs w:val="22"/>
      <w:lang w:eastAsia="el-GR"/>
    </w:rPr>
  </w:style>
  <w:style w:type="paragraph" w:customStyle="1" w:styleId="BodyText21">
    <w:name w:val="Body Text 21"/>
    <w:basedOn w:val="a"/>
    <w:rsid w:val="008A6CBC"/>
    <w:pPr>
      <w:widowControl w:val="0"/>
      <w:suppressAutoHyphens/>
      <w:overflowPunct w:val="0"/>
      <w:autoSpaceDE w:val="0"/>
      <w:autoSpaceDN w:val="0"/>
      <w:adjustRightInd w:val="0"/>
      <w:ind w:left="567" w:right="0"/>
      <w:textAlignment w:val="baseline"/>
    </w:pPr>
    <w:rPr>
      <w:rFonts w:cs="Arial"/>
      <w:sz w:val="26"/>
      <w:szCs w:val="22"/>
      <w:lang w:eastAsia="el-GR"/>
    </w:rPr>
  </w:style>
  <w:style w:type="paragraph" w:styleId="affff3">
    <w:name w:val="Block Text"/>
    <w:basedOn w:val="a"/>
    <w:rsid w:val="008A6CBC"/>
    <w:pPr>
      <w:widowControl w:val="0"/>
      <w:autoSpaceDE w:val="0"/>
      <w:autoSpaceDN w:val="0"/>
      <w:adjustRightInd w:val="0"/>
      <w:ind w:left="590" w:right="0" w:firstLine="421"/>
      <w:jc w:val="left"/>
    </w:pPr>
    <w:rPr>
      <w:rFonts w:ascii="Arial" w:hAnsi="Arial" w:cs="Arial"/>
      <w:color w:val="000000"/>
      <w:lang w:val="en-US"/>
    </w:rPr>
  </w:style>
  <w:style w:type="paragraph" w:customStyle="1" w:styleId="OmniPage1">
    <w:name w:val="OmniPage #1"/>
    <w:basedOn w:val="a"/>
    <w:rsid w:val="008A6CBC"/>
    <w:pPr>
      <w:autoSpaceDE w:val="0"/>
      <w:autoSpaceDN w:val="0"/>
      <w:adjustRightInd w:val="0"/>
      <w:spacing w:line="180" w:lineRule="atLeast"/>
      <w:ind w:left="0" w:right="0"/>
      <w:jc w:val="left"/>
    </w:pPr>
    <w:rPr>
      <w:rFonts w:ascii="Tahoma" w:hAnsi="Tahoma"/>
      <w:szCs w:val="24"/>
      <w:lang w:val="en-US"/>
    </w:rPr>
  </w:style>
  <w:style w:type="paragraph" w:customStyle="1" w:styleId="BodyText32">
    <w:name w:val="Body Text 32"/>
    <w:basedOn w:val="a"/>
    <w:rsid w:val="008A6CBC"/>
    <w:pPr>
      <w:overflowPunct w:val="0"/>
      <w:autoSpaceDE w:val="0"/>
      <w:autoSpaceDN w:val="0"/>
      <w:adjustRightInd w:val="0"/>
      <w:ind w:left="0" w:right="0"/>
      <w:textAlignment w:val="baseline"/>
    </w:pPr>
    <w:rPr>
      <w:rFonts w:ascii="Arial" w:hAnsi="Arial"/>
      <w:lang w:eastAsia="el-GR"/>
    </w:rPr>
  </w:style>
  <w:style w:type="character" w:customStyle="1" w:styleId="itemshortdescr">
    <w:name w:val="itemshortdescr"/>
    <w:basedOn w:val="a0"/>
    <w:rsid w:val="008A6CBC"/>
  </w:style>
  <w:style w:type="character" w:customStyle="1" w:styleId="hps">
    <w:name w:val="hps"/>
    <w:basedOn w:val="a0"/>
    <w:rsid w:val="008A6CBC"/>
  </w:style>
  <w:style w:type="character" w:customStyle="1" w:styleId="hpsatn">
    <w:name w:val="hps atn"/>
    <w:basedOn w:val="a0"/>
    <w:rsid w:val="008A6CBC"/>
  </w:style>
  <w:style w:type="character" w:customStyle="1" w:styleId="hpsalt-edited">
    <w:name w:val="hps alt-edited"/>
    <w:basedOn w:val="a0"/>
    <w:rsid w:val="008A6CBC"/>
  </w:style>
  <w:style w:type="character" w:customStyle="1" w:styleId="purple">
    <w:name w:val="purple"/>
    <w:basedOn w:val="36"/>
    <w:rsid w:val="008A6CBC"/>
  </w:style>
  <w:style w:type="character" w:customStyle="1" w:styleId="affff4">
    <w:name w:val="Κουκίδες"/>
    <w:rsid w:val="008A6CBC"/>
    <w:rPr>
      <w:rFonts w:ascii="OpenSymbol" w:eastAsia="OpenSymbol" w:hAnsi="OpenSymbol" w:cs="OpenSymbol"/>
    </w:rPr>
  </w:style>
  <w:style w:type="paragraph" w:customStyle="1" w:styleId="2e">
    <w:name w:val="Παράγραφος λίστας2"/>
    <w:basedOn w:val="a"/>
    <w:rsid w:val="008A6CBC"/>
    <w:pPr>
      <w:suppressAutoHyphens/>
      <w:spacing w:after="160" w:line="256" w:lineRule="auto"/>
      <w:ind w:left="720" w:right="0"/>
      <w:jc w:val="left"/>
    </w:pPr>
    <w:rPr>
      <w:rFonts w:ascii="Calibri" w:eastAsia="SimSun" w:hAnsi="Calibri" w:cs="font319"/>
      <w:sz w:val="22"/>
      <w:szCs w:val="22"/>
      <w:lang w:eastAsia="ar-SA"/>
    </w:rPr>
  </w:style>
  <w:style w:type="table" w:customStyle="1" w:styleId="TableGrid">
    <w:name w:val="TableGrid"/>
    <w:rsid w:val="008A6CBC"/>
    <w:pPr>
      <w:ind w:left="0" w:right="0"/>
      <w:jc w:val="left"/>
    </w:pPr>
    <w:rPr>
      <w:rFonts w:eastAsia="Times New Roman"/>
      <w:sz w:val="22"/>
      <w:szCs w:val="22"/>
    </w:rPr>
    <w:tblPr>
      <w:tblCellMar>
        <w:top w:w="0" w:type="dxa"/>
        <w:left w:w="0" w:type="dxa"/>
        <w:bottom w:w="0" w:type="dxa"/>
        <w:right w:w="0" w:type="dxa"/>
      </w:tblCellMar>
    </w:tblPr>
  </w:style>
  <w:style w:type="paragraph" w:customStyle="1" w:styleId="3c">
    <w:name w:val="Παράγραφος λίστας3"/>
    <w:basedOn w:val="a"/>
    <w:rsid w:val="008A6CBC"/>
    <w:pPr>
      <w:suppressAutoHyphens/>
      <w:spacing w:after="160" w:line="256" w:lineRule="auto"/>
      <w:ind w:left="720" w:right="0"/>
      <w:jc w:val="left"/>
    </w:pPr>
    <w:rPr>
      <w:rFonts w:ascii="Calibri" w:eastAsia="SimSun" w:hAnsi="Calibri" w:cs="font319"/>
      <w:sz w:val="22"/>
      <w:szCs w:val="22"/>
      <w:lang w:eastAsia="ar-SA"/>
    </w:rPr>
  </w:style>
  <w:style w:type="character" w:customStyle="1" w:styleId="Bodytext210pt">
    <w:name w:val="Body text (2) + 10 pt"/>
    <w:rsid w:val="008A6C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l-GR" w:eastAsia="el-GR" w:bidi="el-GR"/>
    </w:rPr>
  </w:style>
  <w:style w:type="character" w:customStyle="1" w:styleId="7Char1">
    <w:name w:val="Επικεφαλίδα 7 Char1"/>
    <w:basedOn w:val="a0"/>
    <w:uiPriority w:val="9"/>
    <w:semiHidden/>
    <w:rsid w:val="008A6CBC"/>
    <w:rPr>
      <w:rFonts w:asciiTheme="majorHAnsi" w:eastAsiaTheme="majorEastAsia" w:hAnsiTheme="majorHAnsi" w:cstheme="majorBidi"/>
      <w:i/>
      <w:iCs/>
      <w:color w:val="404040" w:themeColor="text1" w:themeTint="BF"/>
      <w:sz w:val="22"/>
      <w:szCs w:val="24"/>
      <w:lang w:val="en-GB" w:eastAsia="zh-CN"/>
    </w:rPr>
  </w:style>
  <w:style w:type="character" w:customStyle="1" w:styleId="9Char1">
    <w:name w:val="Επικεφαλίδα 9 Char1"/>
    <w:basedOn w:val="a0"/>
    <w:uiPriority w:val="9"/>
    <w:semiHidden/>
    <w:rsid w:val="008A6CBC"/>
    <w:rPr>
      <w:rFonts w:asciiTheme="majorHAnsi" w:eastAsiaTheme="majorEastAsia" w:hAnsiTheme="majorHAnsi" w:cstheme="majorBidi"/>
      <w:i/>
      <w:iCs/>
      <w:color w:val="404040" w:themeColor="text1" w:themeTint="BF"/>
      <w:lang w:val="en-GB" w:eastAsia="zh-CN"/>
    </w:rPr>
  </w:style>
  <w:style w:type="paragraph" w:customStyle="1" w:styleId="Clause1">
    <w:name w:val="Clause 1"/>
    <w:basedOn w:val="a"/>
    <w:next w:val="a"/>
    <w:rsid w:val="008A6CBC"/>
    <w:pPr>
      <w:keepNext/>
      <w:keepLines/>
      <w:numPr>
        <w:ilvl w:val="2"/>
        <w:numId w:val="37"/>
      </w:numPr>
      <w:tabs>
        <w:tab w:val="clear" w:pos="851"/>
        <w:tab w:val="left" w:pos="1701"/>
        <w:tab w:val="num" w:pos="2268"/>
      </w:tabs>
      <w:spacing w:before="480" w:after="120"/>
      <w:ind w:left="0" w:right="0" w:firstLine="0"/>
      <w:jc w:val="left"/>
      <w:outlineLvl w:val="0"/>
    </w:pPr>
    <w:rPr>
      <w:b/>
      <w:caps/>
      <w:sz w:val="32"/>
    </w:rPr>
  </w:style>
  <w:style w:type="paragraph" w:customStyle="1" w:styleId="Clause2">
    <w:name w:val="Clause 2"/>
    <w:basedOn w:val="a"/>
    <w:rsid w:val="008A6CBC"/>
    <w:pPr>
      <w:numPr>
        <w:ilvl w:val="1"/>
        <w:numId w:val="37"/>
      </w:numPr>
      <w:tabs>
        <w:tab w:val="left" w:pos="851"/>
      </w:tabs>
      <w:spacing w:after="120"/>
      <w:ind w:left="0" w:right="0" w:firstLine="0"/>
      <w:outlineLvl w:val="1"/>
    </w:pPr>
    <w:rPr>
      <w:sz w:val="24"/>
    </w:rPr>
  </w:style>
  <w:style w:type="paragraph" w:customStyle="1" w:styleId="Clause3">
    <w:name w:val="Clause 3"/>
    <w:basedOn w:val="Clause2"/>
    <w:rsid w:val="008A6CBC"/>
    <w:pPr>
      <w:numPr>
        <w:ilvl w:val="0"/>
        <w:numId w:val="0"/>
      </w:numPr>
      <w:tabs>
        <w:tab w:val="num" w:pos="851"/>
      </w:tabs>
      <w:ind w:left="851" w:hanging="851"/>
      <w:outlineLvl w:val="2"/>
    </w:pPr>
  </w:style>
  <w:style w:type="paragraph" w:styleId="2f">
    <w:name w:val="List 2"/>
    <w:basedOn w:val="a"/>
    <w:semiHidden/>
    <w:rsid w:val="008A6CBC"/>
    <w:pPr>
      <w:spacing w:after="120"/>
      <w:ind w:left="566" w:right="0" w:hanging="283"/>
    </w:pPr>
    <w:rPr>
      <w:rFonts w:ascii="Arial" w:hAnsi="Arial"/>
      <w:sz w:val="22"/>
    </w:rPr>
  </w:style>
  <w:style w:type="character" w:customStyle="1" w:styleId="affff5">
    <w:name w:val="Σώμα κειμένου_"/>
    <w:basedOn w:val="a0"/>
    <w:link w:val="101"/>
    <w:rsid w:val="008A6CBC"/>
    <w:rPr>
      <w:rFonts w:ascii="Lucida Sans Unicode" w:eastAsia="Lucida Sans Unicode" w:hAnsi="Lucida Sans Unicode" w:cs="Lucida Sans Unicode"/>
      <w:sz w:val="17"/>
      <w:szCs w:val="17"/>
      <w:shd w:val="clear" w:color="auto" w:fill="FFFFFF"/>
    </w:rPr>
  </w:style>
  <w:style w:type="paragraph" w:customStyle="1" w:styleId="101">
    <w:name w:val="Σώμα κειμένου10"/>
    <w:basedOn w:val="a"/>
    <w:link w:val="affff5"/>
    <w:rsid w:val="008A6CBC"/>
    <w:pPr>
      <w:widowControl w:val="0"/>
      <w:shd w:val="clear" w:color="auto" w:fill="FFFFFF"/>
      <w:spacing w:line="0" w:lineRule="atLeast"/>
      <w:ind w:left="0" w:right="0" w:hanging="1380"/>
      <w:jc w:val="right"/>
    </w:pPr>
    <w:rPr>
      <w:rFonts w:ascii="Lucida Sans Unicode" w:eastAsia="Lucida Sans Unicode" w:hAnsi="Lucida Sans Unicode" w:cs="Lucida Sans Unicode"/>
      <w:sz w:val="17"/>
      <w:szCs w:val="17"/>
      <w:lang w:eastAsia="el-GR"/>
    </w:rPr>
  </w:style>
  <w:style w:type="character" w:customStyle="1" w:styleId="2f0">
    <w:name w:val="Σώμα κειμένου2"/>
    <w:basedOn w:val="affff5"/>
    <w:rsid w:val="008A6CBC"/>
    <w:rPr>
      <w:rFonts w:ascii="Lucida Sans Unicode" w:eastAsia="Lucida Sans Unicode" w:hAnsi="Lucida Sans Unicode" w:cs="Lucida Sans Unicode"/>
      <w:color w:val="000000"/>
      <w:spacing w:val="0"/>
      <w:w w:val="100"/>
      <w:position w:val="0"/>
      <w:sz w:val="17"/>
      <w:szCs w:val="17"/>
      <w:shd w:val="clear" w:color="auto" w:fill="FFFFFF"/>
      <w:lang w:val="el-GR"/>
    </w:rPr>
  </w:style>
  <w:style w:type="paragraph" w:customStyle="1" w:styleId="xl66">
    <w:name w:val="xl66"/>
    <w:basedOn w:val="a"/>
    <w:rsid w:val="008A6CBC"/>
    <w:pPr>
      <w:spacing w:before="100" w:beforeAutospacing="1" w:after="100" w:afterAutospacing="1"/>
      <w:ind w:left="0" w:right="0"/>
      <w:jc w:val="left"/>
    </w:pPr>
    <w:rPr>
      <w:sz w:val="24"/>
      <w:szCs w:val="24"/>
      <w:lang w:eastAsia="el-GR"/>
    </w:rPr>
  </w:style>
  <w:style w:type="paragraph" w:customStyle="1" w:styleId="xl67">
    <w:name w:val="xl67"/>
    <w:basedOn w:val="a"/>
    <w:rsid w:val="008A6CBC"/>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textAlignment w:val="center"/>
    </w:pPr>
    <w:rPr>
      <w:b/>
      <w:bCs/>
      <w:color w:val="000000"/>
      <w:sz w:val="24"/>
      <w:szCs w:val="24"/>
      <w:lang w:eastAsia="el-GR"/>
    </w:rPr>
  </w:style>
  <w:style w:type="numbering" w:customStyle="1" w:styleId="44">
    <w:name w:val="Χωρίς λίστα4"/>
    <w:next w:val="a2"/>
    <w:uiPriority w:val="99"/>
    <w:semiHidden/>
    <w:unhideWhenUsed/>
    <w:rsid w:val="008A6CBC"/>
  </w:style>
  <w:style w:type="paragraph" w:customStyle="1" w:styleId="Footerft2">
    <w:name w:val="Footer.ft2"/>
    <w:basedOn w:val="a"/>
    <w:rsid w:val="008A6CBC"/>
    <w:pPr>
      <w:tabs>
        <w:tab w:val="center" w:pos="4153"/>
        <w:tab w:val="right" w:pos="8306"/>
      </w:tabs>
      <w:spacing w:before="120" w:after="120"/>
      <w:ind w:left="0" w:right="0"/>
    </w:pPr>
    <w:rPr>
      <w:sz w:val="24"/>
      <w:szCs w:val="24"/>
    </w:rPr>
  </w:style>
  <w:style w:type="numbering" w:customStyle="1" w:styleId="51">
    <w:name w:val="Χωρίς λίστα5"/>
    <w:next w:val="a2"/>
    <w:uiPriority w:val="99"/>
    <w:semiHidden/>
    <w:unhideWhenUsed/>
    <w:rsid w:val="008A6CBC"/>
  </w:style>
  <w:style w:type="table" w:customStyle="1" w:styleId="TableNormal2">
    <w:name w:val="Table Normal2"/>
    <w:uiPriority w:val="2"/>
    <w:semiHidden/>
    <w:unhideWhenUsed/>
    <w:qFormat/>
    <w:rsid w:val="008A6CBC"/>
    <w:pPr>
      <w:widowControl w:val="0"/>
      <w:autoSpaceDE w:val="0"/>
      <w:autoSpaceDN w:val="0"/>
      <w:ind w:left="0" w:right="0"/>
      <w:jc w:val="left"/>
    </w:pPr>
    <w:rPr>
      <w:sz w:val="22"/>
      <w:szCs w:val="22"/>
      <w:lang w:val="en-US" w:eastAsia="en-US"/>
    </w:rPr>
    <w:tblPr>
      <w:tblInd w:w="0" w:type="dxa"/>
      <w:tblCellMar>
        <w:top w:w="0" w:type="dxa"/>
        <w:left w:w="0" w:type="dxa"/>
        <w:bottom w:w="0" w:type="dxa"/>
        <w:right w:w="0" w:type="dxa"/>
      </w:tblCellMar>
    </w:tblPr>
  </w:style>
  <w:style w:type="numbering" w:customStyle="1" w:styleId="61">
    <w:name w:val="Χωρίς λίστα6"/>
    <w:next w:val="a2"/>
    <w:uiPriority w:val="99"/>
    <w:semiHidden/>
    <w:unhideWhenUsed/>
    <w:rsid w:val="008A6CBC"/>
  </w:style>
  <w:style w:type="numbering" w:customStyle="1" w:styleId="120">
    <w:name w:val="Χωρίς λίστα12"/>
    <w:next w:val="a2"/>
    <w:uiPriority w:val="99"/>
    <w:semiHidden/>
    <w:unhideWhenUsed/>
    <w:rsid w:val="008A6CBC"/>
  </w:style>
  <w:style w:type="table" w:customStyle="1" w:styleId="TableNormal3">
    <w:name w:val="Table Normal3"/>
    <w:uiPriority w:val="2"/>
    <w:semiHidden/>
    <w:unhideWhenUsed/>
    <w:qFormat/>
    <w:rsid w:val="008A6CBC"/>
    <w:pPr>
      <w:widowControl w:val="0"/>
      <w:autoSpaceDE w:val="0"/>
      <w:autoSpaceDN w:val="0"/>
      <w:ind w:left="0" w:right="0"/>
      <w:jc w:val="left"/>
    </w:pPr>
    <w:rPr>
      <w:sz w:val="22"/>
      <w:szCs w:val="22"/>
      <w:lang w:val="en-US" w:eastAsia="en-US"/>
    </w:rPr>
    <w:tblPr>
      <w:tblInd w:w="0" w:type="dxa"/>
      <w:tblCellMar>
        <w:top w:w="0" w:type="dxa"/>
        <w:left w:w="0" w:type="dxa"/>
        <w:bottom w:w="0" w:type="dxa"/>
        <w:right w:w="0" w:type="dxa"/>
      </w:tblCellMar>
    </w:tblPr>
  </w:style>
  <w:style w:type="paragraph" w:customStyle="1" w:styleId="affff6">
    <w:name w:val="a"/>
    <w:basedOn w:val="a"/>
    <w:rsid w:val="008A6CBC"/>
    <w:pPr>
      <w:autoSpaceDE w:val="0"/>
      <w:autoSpaceDN w:val="0"/>
      <w:ind w:left="0" w:right="0"/>
      <w:jc w:val="left"/>
    </w:pPr>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2521">
      <w:bodyDiv w:val="1"/>
      <w:marLeft w:val="0"/>
      <w:marRight w:val="0"/>
      <w:marTop w:val="0"/>
      <w:marBottom w:val="0"/>
      <w:divBdr>
        <w:top w:val="none" w:sz="0" w:space="0" w:color="auto"/>
        <w:left w:val="none" w:sz="0" w:space="0" w:color="auto"/>
        <w:bottom w:val="none" w:sz="0" w:space="0" w:color="auto"/>
        <w:right w:val="none" w:sz="0" w:space="0" w:color="auto"/>
      </w:divBdr>
    </w:div>
    <w:div w:id="335767988">
      <w:bodyDiv w:val="1"/>
      <w:marLeft w:val="0"/>
      <w:marRight w:val="0"/>
      <w:marTop w:val="0"/>
      <w:marBottom w:val="0"/>
      <w:divBdr>
        <w:top w:val="none" w:sz="0" w:space="0" w:color="auto"/>
        <w:left w:val="none" w:sz="0" w:space="0" w:color="auto"/>
        <w:bottom w:val="none" w:sz="0" w:space="0" w:color="auto"/>
        <w:right w:val="none" w:sz="0" w:space="0" w:color="auto"/>
      </w:divBdr>
    </w:div>
    <w:div w:id="537354269">
      <w:bodyDiv w:val="1"/>
      <w:marLeft w:val="0"/>
      <w:marRight w:val="0"/>
      <w:marTop w:val="0"/>
      <w:marBottom w:val="0"/>
      <w:divBdr>
        <w:top w:val="none" w:sz="0" w:space="0" w:color="auto"/>
        <w:left w:val="none" w:sz="0" w:space="0" w:color="auto"/>
        <w:bottom w:val="none" w:sz="0" w:space="0" w:color="auto"/>
        <w:right w:val="none" w:sz="0" w:space="0" w:color="auto"/>
      </w:divBdr>
    </w:div>
    <w:div w:id="715007498">
      <w:bodyDiv w:val="1"/>
      <w:marLeft w:val="0"/>
      <w:marRight w:val="0"/>
      <w:marTop w:val="0"/>
      <w:marBottom w:val="0"/>
      <w:divBdr>
        <w:top w:val="none" w:sz="0" w:space="0" w:color="auto"/>
        <w:left w:val="none" w:sz="0" w:space="0" w:color="auto"/>
        <w:bottom w:val="none" w:sz="0" w:space="0" w:color="auto"/>
        <w:right w:val="none" w:sz="0" w:space="0" w:color="auto"/>
      </w:divBdr>
    </w:div>
    <w:div w:id="745345962">
      <w:bodyDiv w:val="1"/>
      <w:marLeft w:val="0"/>
      <w:marRight w:val="0"/>
      <w:marTop w:val="0"/>
      <w:marBottom w:val="0"/>
      <w:divBdr>
        <w:top w:val="none" w:sz="0" w:space="0" w:color="auto"/>
        <w:left w:val="none" w:sz="0" w:space="0" w:color="auto"/>
        <w:bottom w:val="none" w:sz="0" w:space="0" w:color="auto"/>
        <w:right w:val="none" w:sz="0" w:space="0" w:color="auto"/>
      </w:divBdr>
    </w:div>
    <w:div w:id="992030888">
      <w:bodyDiv w:val="1"/>
      <w:marLeft w:val="0"/>
      <w:marRight w:val="0"/>
      <w:marTop w:val="0"/>
      <w:marBottom w:val="0"/>
      <w:divBdr>
        <w:top w:val="none" w:sz="0" w:space="0" w:color="auto"/>
        <w:left w:val="none" w:sz="0" w:space="0" w:color="auto"/>
        <w:bottom w:val="none" w:sz="0" w:space="0" w:color="auto"/>
        <w:right w:val="none" w:sz="0" w:space="0" w:color="auto"/>
      </w:divBdr>
    </w:div>
    <w:div w:id="1137142965">
      <w:bodyDiv w:val="1"/>
      <w:marLeft w:val="0"/>
      <w:marRight w:val="0"/>
      <w:marTop w:val="0"/>
      <w:marBottom w:val="0"/>
      <w:divBdr>
        <w:top w:val="none" w:sz="0" w:space="0" w:color="auto"/>
        <w:left w:val="none" w:sz="0" w:space="0" w:color="auto"/>
        <w:bottom w:val="none" w:sz="0" w:space="0" w:color="auto"/>
        <w:right w:val="none" w:sz="0" w:space="0" w:color="auto"/>
      </w:divBdr>
    </w:div>
    <w:div w:id="1386368905">
      <w:bodyDiv w:val="1"/>
      <w:marLeft w:val="0"/>
      <w:marRight w:val="0"/>
      <w:marTop w:val="0"/>
      <w:marBottom w:val="0"/>
      <w:divBdr>
        <w:top w:val="none" w:sz="0" w:space="0" w:color="auto"/>
        <w:left w:val="none" w:sz="0" w:space="0" w:color="auto"/>
        <w:bottom w:val="none" w:sz="0" w:space="0" w:color="auto"/>
        <w:right w:val="none" w:sz="0" w:space="0" w:color="auto"/>
      </w:divBdr>
    </w:div>
    <w:div w:id="1736928463">
      <w:bodyDiv w:val="1"/>
      <w:marLeft w:val="0"/>
      <w:marRight w:val="0"/>
      <w:marTop w:val="0"/>
      <w:marBottom w:val="0"/>
      <w:divBdr>
        <w:top w:val="none" w:sz="0" w:space="0" w:color="auto"/>
        <w:left w:val="none" w:sz="0" w:space="0" w:color="auto"/>
        <w:bottom w:val="none" w:sz="0" w:space="0" w:color="auto"/>
        <w:right w:val="none" w:sz="0" w:space="0" w:color="auto"/>
      </w:divBdr>
    </w:div>
    <w:div w:id="1813909388">
      <w:bodyDiv w:val="1"/>
      <w:marLeft w:val="0"/>
      <w:marRight w:val="0"/>
      <w:marTop w:val="0"/>
      <w:marBottom w:val="0"/>
      <w:divBdr>
        <w:top w:val="none" w:sz="0" w:space="0" w:color="auto"/>
        <w:left w:val="none" w:sz="0" w:space="0" w:color="auto"/>
        <w:bottom w:val="none" w:sz="0" w:space="0" w:color="auto"/>
        <w:right w:val="none" w:sz="0" w:space="0" w:color="auto"/>
      </w:divBdr>
    </w:div>
    <w:div w:id="1816529656">
      <w:bodyDiv w:val="1"/>
      <w:marLeft w:val="0"/>
      <w:marRight w:val="0"/>
      <w:marTop w:val="0"/>
      <w:marBottom w:val="0"/>
      <w:divBdr>
        <w:top w:val="none" w:sz="0" w:space="0" w:color="auto"/>
        <w:left w:val="none" w:sz="0" w:space="0" w:color="auto"/>
        <w:bottom w:val="none" w:sz="0" w:space="0" w:color="auto"/>
        <w:right w:val="none" w:sz="0" w:space="0" w:color="auto"/>
      </w:divBdr>
    </w:div>
    <w:div w:id="1946883091">
      <w:bodyDiv w:val="1"/>
      <w:marLeft w:val="0"/>
      <w:marRight w:val="0"/>
      <w:marTop w:val="0"/>
      <w:marBottom w:val="0"/>
      <w:divBdr>
        <w:top w:val="none" w:sz="0" w:space="0" w:color="auto"/>
        <w:left w:val="none" w:sz="0" w:space="0" w:color="auto"/>
        <w:bottom w:val="none" w:sz="0" w:space="0" w:color="auto"/>
        <w:right w:val="none" w:sz="0" w:space="0" w:color="auto"/>
      </w:divBdr>
    </w:div>
    <w:div w:id="205739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D03BA-A57A-46B3-B11B-5B14527C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7792</Words>
  <Characters>47971</Characters>
  <Application>Microsoft Office Word</Application>
  <DocSecurity>0</DocSecurity>
  <Lines>399</Lines>
  <Paragraphs>111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hitechsnt</dc:creator>
  <cp:lastModifiedBy>Γούβελη, Νικολέτα</cp:lastModifiedBy>
  <cp:revision>3</cp:revision>
  <cp:lastPrinted>2026-02-19T05:55:00Z</cp:lastPrinted>
  <dcterms:created xsi:type="dcterms:W3CDTF">2026-02-20T07:14:00Z</dcterms:created>
  <dcterms:modified xsi:type="dcterms:W3CDTF">2026-02-24T07:10:00Z</dcterms:modified>
</cp:coreProperties>
</file>