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ADA29F7" w14:textId="6C2B34A2" w:rsidR="00B563CA" w:rsidRPr="009311FB" w:rsidRDefault="00017FCE" w:rsidP="00017FCE">
      <w:pPr>
        <w:pStyle w:val="2"/>
        <w:tabs>
          <w:tab w:val="clear" w:pos="567"/>
          <w:tab w:val="left" w:pos="0"/>
        </w:tabs>
        <w:rPr>
          <w:rFonts w:ascii="Tahoma" w:hAnsi="Tahoma" w:cs="Tahoma"/>
          <w:color w:val="auto"/>
          <w:sz w:val="22"/>
          <w:lang w:val="el-GR"/>
        </w:rPr>
      </w:pPr>
      <w:bookmarkStart w:id="0" w:name="_Toc165035973"/>
      <w:r w:rsidRPr="009311FB">
        <w:rPr>
          <w:rFonts w:ascii="Tahoma" w:eastAsia="Verdana" w:hAnsi="Tahoma" w:cs="Tahoma"/>
          <w:bCs/>
          <w:color w:val="C00000"/>
          <w:sz w:val="22"/>
          <w:lang w:val="el-GR" w:eastAsia="en-US"/>
        </w:rPr>
        <w:tab/>
      </w:r>
      <w:r w:rsidRPr="009311FB">
        <w:rPr>
          <w:rFonts w:ascii="Tahoma" w:eastAsia="Verdana" w:hAnsi="Tahoma" w:cs="Tahoma"/>
          <w:bCs/>
          <w:color w:val="C00000"/>
          <w:sz w:val="22"/>
          <w:lang w:val="el-GR" w:eastAsia="en-US"/>
        </w:rPr>
        <w:tab/>
      </w:r>
      <w:r w:rsidRPr="009311FB">
        <w:rPr>
          <w:rFonts w:ascii="Tahoma" w:eastAsia="Verdana" w:hAnsi="Tahoma" w:cs="Tahoma"/>
          <w:bCs/>
          <w:color w:val="C00000"/>
          <w:sz w:val="22"/>
          <w:lang w:val="el-GR" w:eastAsia="en-US"/>
        </w:rPr>
        <w:tab/>
      </w:r>
      <w:r w:rsidR="00B563CA" w:rsidRPr="009311FB">
        <w:rPr>
          <w:rFonts w:ascii="Tahoma" w:eastAsia="Verdana" w:hAnsi="Tahoma" w:cs="Tahoma"/>
          <w:bCs/>
          <w:color w:val="auto"/>
          <w:sz w:val="22"/>
          <w:lang w:val="el-GR" w:eastAsia="en-US"/>
        </w:rPr>
        <w:t>ΤΕΧΝΙΚΕΣ ΠΡΟΔΙΑΓΡΑΦΕΣ – ΕΙΔΙΚΟΙ ΟΡΟΙ</w:t>
      </w:r>
      <w:bookmarkEnd w:id="0"/>
    </w:p>
    <w:p w14:paraId="3E88B070" w14:textId="77777777" w:rsidR="00B563CA" w:rsidRPr="009311FB" w:rsidRDefault="00B563CA" w:rsidP="00017FCE">
      <w:pPr>
        <w:rPr>
          <w:rFonts w:ascii="Tahoma" w:hAnsi="Tahoma" w:cs="Tahoma"/>
          <w:szCs w:val="22"/>
          <w:lang w:val="el-GR"/>
        </w:rPr>
      </w:pPr>
    </w:p>
    <w:p w14:paraId="3B784E99" w14:textId="7CC6FAB1" w:rsidR="00B563CA" w:rsidRPr="00194F35" w:rsidRDefault="00017FCE" w:rsidP="00017FCE">
      <w:pPr>
        <w:suppressAutoHyphens w:val="0"/>
        <w:spacing w:after="0"/>
        <w:rPr>
          <w:rFonts w:ascii="Tahoma" w:hAnsi="Tahoma" w:cs="Tahoma"/>
          <w:b/>
          <w:bCs/>
          <w:iCs/>
          <w:szCs w:val="22"/>
          <w:lang w:val="el-GR" w:eastAsia="el-GR"/>
        </w:rPr>
      </w:pPr>
      <w:r w:rsidRPr="009311FB">
        <w:rPr>
          <w:rFonts w:ascii="Tahoma" w:hAnsi="Tahoma" w:cs="Tahoma"/>
          <w:b/>
          <w:bCs/>
          <w:szCs w:val="22"/>
          <w:lang w:val="el-GR"/>
        </w:rPr>
        <w:t xml:space="preserve">Διεθνή Ηλεκτρονικού  Διαγωνισμού για την υλοποίηση του έργου </w:t>
      </w:r>
      <w:r w:rsidR="00C762DE" w:rsidRPr="009311FB">
        <w:rPr>
          <w:rFonts w:ascii="Tahoma" w:hAnsi="Tahoma" w:cs="Tahoma"/>
          <w:b/>
          <w:bCs/>
          <w:iCs/>
          <w:szCs w:val="22"/>
          <w:lang w:val="el-GR" w:eastAsia="el-GR"/>
        </w:rPr>
        <w:t xml:space="preserve"> </w:t>
      </w:r>
      <w:r w:rsidR="00194F35" w:rsidRPr="00194F35">
        <w:rPr>
          <w:rFonts w:ascii="Tahoma" w:hAnsi="Tahoma" w:cs="Tahoma"/>
          <w:b/>
          <w:bCs/>
          <w:iCs/>
          <w:spacing w:val="-8"/>
          <w:szCs w:val="22"/>
          <w:lang w:val="el-GR" w:eastAsia="el-GR"/>
        </w:rPr>
        <w:t>«Προμήθεια μελανιών (toner) για την κάλυψη των αναγκών των Υπηρεσιών του ΕΟΠΥΥ πανελλαδικά για χρονικό διάστημα ενός (1) έτους».</w:t>
      </w:r>
      <w:r w:rsidR="00283DEC" w:rsidRPr="00194F35">
        <w:rPr>
          <w:rFonts w:ascii="Tahoma" w:hAnsi="Tahoma" w:cs="Tahoma"/>
          <w:b/>
          <w:bCs/>
          <w:iCs/>
          <w:szCs w:val="22"/>
          <w:lang w:val="el-GR" w:eastAsia="el-GR"/>
        </w:rPr>
        <w:t>.</w:t>
      </w:r>
    </w:p>
    <w:p w14:paraId="6BCE3EFD" w14:textId="77777777" w:rsidR="00283DEC" w:rsidRPr="009311FB" w:rsidRDefault="00283DEC" w:rsidP="00017FCE">
      <w:pPr>
        <w:suppressAutoHyphens w:val="0"/>
        <w:spacing w:after="0"/>
        <w:rPr>
          <w:rFonts w:ascii="Tahoma" w:hAnsi="Tahoma" w:cs="Tahoma"/>
          <w:b/>
          <w:bCs/>
          <w:iCs/>
          <w:szCs w:val="22"/>
          <w:lang w:val="el-GR" w:eastAsia="el-GR"/>
        </w:rPr>
      </w:pPr>
    </w:p>
    <w:p w14:paraId="116C0EE3" w14:textId="77777777" w:rsidR="00B563CA" w:rsidRPr="009311FB" w:rsidRDefault="00B563CA" w:rsidP="00017FCE">
      <w:pPr>
        <w:suppressAutoHyphens w:val="0"/>
        <w:spacing w:after="0"/>
        <w:rPr>
          <w:rFonts w:ascii="Tahoma" w:hAnsi="Tahoma" w:cs="Tahoma"/>
          <w:b/>
          <w:bCs/>
          <w:szCs w:val="22"/>
          <w:lang w:val="el-GR" w:eastAsia="el-GR"/>
        </w:rPr>
      </w:pPr>
    </w:p>
    <w:p w14:paraId="064D3193" w14:textId="04913516" w:rsidR="007B0900" w:rsidRPr="000605F3" w:rsidRDefault="000605F3" w:rsidP="000605F3">
      <w:pPr>
        <w:pStyle w:val="afe"/>
        <w:numPr>
          <w:ilvl w:val="0"/>
          <w:numId w:val="54"/>
        </w:numPr>
        <w:suppressAutoHyphens w:val="0"/>
        <w:spacing w:after="0"/>
        <w:rPr>
          <w:rFonts w:ascii="Tahoma" w:hAnsi="Tahoma" w:cs="Tahoma"/>
          <w:b/>
          <w:bCs/>
          <w:szCs w:val="22"/>
          <w:lang w:val="el-GR" w:eastAsia="el-GR"/>
        </w:rPr>
      </w:pPr>
      <w:r>
        <w:rPr>
          <w:rFonts w:ascii="Tahoma" w:hAnsi="Tahoma" w:cs="Tahoma"/>
          <w:b/>
          <w:bCs/>
          <w:szCs w:val="22"/>
          <w:lang w:val="el-GR" w:eastAsia="el-GR"/>
        </w:rPr>
        <w:t>Υποδιαίρεση σε Τμήματα</w:t>
      </w:r>
    </w:p>
    <w:p w14:paraId="60DCBDC2" w14:textId="77777777" w:rsidR="00194F35" w:rsidRPr="000605F3" w:rsidRDefault="00194F35" w:rsidP="00194F35">
      <w:pPr>
        <w:widowControl w:val="0"/>
        <w:suppressAutoHyphens w:val="0"/>
        <w:spacing w:after="0"/>
        <w:ind w:right="51"/>
        <w:contextualSpacing/>
        <w:rPr>
          <w:rFonts w:ascii="Tahoma" w:hAnsi="Tahoma" w:cs="Tahoma"/>
          <w:szCs w:val="22"/>
          <w:lang w:val="el-GR" w:eastAsia="el-GR"/>
        </w:rPr>
      </w:pPr>
      <w:r w:rsidRPr="000605F3">
        <w:rPr>
          <w:rFonts w:ascii="Tahoma" w:hAnsi="Tahoma" w:cs="Tahoma"/>
          <w:szCs w:val="22"/>
          <w:lang w:val="el-GR" w:eastAsia="el-GR"/>
        </w:rPr>
        <w:t>Η παρούσα σύμβαση υποδιαιρείται σε 3 τμήματα με βάση την μάρκα (</w:t>
      </w:r>
      <w:r w:rsidRPr="000605F3">
        <w:rPr>
          <w:rFonts w:ascii="Tahoma" w:hAnsi="Tahoma" w:cs="Tahoma"/>
          <w:szCs w:val="22"/>
          <w:lang w:val="en-US" w:eastAsia="el-GR"/>
        </w:rPr>
        <w:t>brand</w:t>
      </w:r>
      <w:r w:rsidRPr="000605F3">
        <w:rPr>
          <w:rFonts w:ascii="Tahoma" w:hAnsi="Tahoma" w:cs="Tahoma"/>
          <w:szCs w:val="22"/>
          <w:lang w:val="el-GR" w:eastAsia="el-GR"/>
        </w:rPr>
        <w:t xml:space="preserve">) των μελανιών, σύμφωνα με το </w:t>
      </w:r>
      <w:r w:rsidRPr="000605F3">
        <w:rPr>
          <w:rFonts w:ascii="Tahoma" w:eastAsia="Arial Unicode MS" w:hAnsi="Tahoma" w:cs="Tahoma"/>
          <w:szCs w:val="22"/>
          <w:lang w:val="el-GR" w:eastAsia="el-GR"/>
        </w:rPr>
        <w:t>Παράρτημα Ι</w:t>
      </w:r>
      <w:r w:rsidRPr="000605F3">
        <w:rPr>
          <w:rFonts w:ascii="Tahoma" w:hAnsi="Tahoma" w:cs="Tahoma"/>
          <w:szCs w:val="22"/>
          <w:lang w:val="el-GR" w:eastAsia="el-GR"/>
        </w:rPr>
        <w:t>, με ξεχωριστή προϋπολογισθείσα δαπάνη και ποσότητες ανά τμήμα.</w:t>
      </w:r>
    </w:p>
    <w:p w14:paraId="3B4349F1" w14:textId="77777777" w:rsidR="00194F35" w:rsidRPr="000605F3" w:rsidRDefault="00194F35" w:rsidP="00194F35">
      <w:pPr>
        <w:widowControl w:val="0"/>
        <w:suppressAutoHyphens w:val="0"/>
        <w:spacing w:after="0"/>
        <w:ind w:right="51"/>
        <w:contextualSpacing/>
        <w:rPr>
          <w:rFonts w:ascii="Tahoma" w:hAnsi="Tahoma" w:cs="Tahoma"/>
          <w:szCs w:val="22"/>
          <w:lang w:val="el-GR" w:eastAsia="el-GR"/>
        </w:rPr>
      </w:pPr>
      <w:r w:rsidRPr="000605F3">
        <w:rPr>
          <w:rFonts w:ascii="Tahoma" w:eastAsia="Verdana" w:hAnsi="Tahoma" w:cs="Tahoma"/>
          <w:szCs w:val="22"/>
          <w:lang w:val="el-GR" w:eastAsia="en-US"/>
        </w:rPr>
        <w:t xml:space="preserve">Προσφορές υποβάλλονται </w:t>
      </w:r>
      <w:r w:rsidRPr="000605F3">
        <w:rPr>
          <w:rFonts w:ascii="Tahoma" w:eastAsia="Verdana" w:hAnsi="Tahoma" w:cs="Tahoma"/>
          <w:szCs w:val="22"/>
          <w:u w:val="single"/>
          <w:lang w:val="el-GR" w:eastAsia="en-US"/>
        </w:rPr>
        <w:t>για το σύνολο της ποσότητας κάθε τμήματος (τμήμα 1 “LEXMARK”, τμήμα 2 “HP-SAMSUNG”, τμήμα 3 “ΔΙΑΦΟΡΑ”)</w:t>
      </w:r>
      <w:r w:rsidRPr="000605F3">
        <w:rPr>
          <w:rFonts w:ascii="Tahoma" w:hAnsi="Tahoma" w:cs="Tahoma"/>
          <w:szCs w:val="22"/>
          <w:lang w:val="el-GR" w:eastAsia="el-GR"/>
        </w:rPr>
        <w:t xml:space="preserve">. Υπάρχει η δυνατότητα προσφοράς και για περισσότερα του ενός τμημάτων ή και για όλα τα τμήματα. </w:t>
      </w:r>
    </w:p>
    <w:p w14:paraId="1EE9FD0E" w14:textId="77777777" w:rsidR="003B40B6" w:rsidRDefault="003B40B6" w:rsidP="00017FCE">
      <w:pPr>
        <w:suppressAutoHyphens w:val="0"/>
        <w:spacing w:after="0"/>
        <w:rPr>
          <w:rFonts w:ascii="Tahoma" w:hAnsi="Tahoma" w:cs="Tahoma"/>
          <w:b/>
          <w:bCs/>
          <w:szCs w:val="22"/>
          <w:lang w:val="el-GR" w:eastAsia="el-GR"/>
        </w:rPr>
      </w:pPr>
    </w:p>
    <w:p w14:paraId="682A63A8" w14:textId="77777777" w:rsidR="00453D94" w:rsidRPr="009311FB" w:rsidRDefault="00453D94" w:rsidP="00017FCE">
      <w:pPr>
        <w:suppressAutoHyphens w:val="0"/>
        <w:spacing w:after="0"/>
        <w:rPr>
          <w:rFonts w:ascii="Tahoma" w:hAnsi="Tahoma" w:cs="Tahoma"/>
          <w:b/>
          <w:bCs/>
          <w:szCs w:val="22"/>
          <w:lang w:val="el-GR" w:eastAsia="el-GR"/>
        </w:rPr>
      </w:pPr>
    </w:p>
    <w:p w14:paraId="0B0534C9" w14:textId="77777777" w:rsidR="00831CBC" w:rsidRPr="009311FB" w:rsidRDefault="00831CBC" w:rsidP="00017FCE">
      <w:pPr>
        <w:suppressAutoHyphens w:val="0"/>
        <w:spacing w:after="0"/>
        <w:rPr>
          <w:rFonts w:ascii="Tahoma" w:hAnsi="Tahoma" w:cs="Tahoma"/>
          <w:szCs w:val="22"/>
          <w:lang w:val="el-GR" w:eastAsia="el-GR"/>
        </w:rPr>
      </w:pPr>
    </w:p>
    <w:p w14:paraId="2CB91F9F" w14:textId="77777777" w:rsidR="00831CBC" w:rsidRDefault="00831CBC" w:rsidP="00017FCE">
      <w:pPr>
        <w:rPr>
          <w:rStyle w:val="FootnoteReference2"/>
          <w:rFonts w:ascii="Tahoma" w:hAnsi="Tahoma" w:cs="Tahoma"/>
          <w:b/>
          <w:bCs/>
          <w:color w:val="000000"/>
          <w:szCs w:val="22"/>
          <w:lang w:val="el-GR"/>
        </w:rPr>
      </w:pPr>
      <w:r w:rsidRPr="009311FB">
        <w:rPr>
          <w:rFonts w:ascii="Tahoma" w:hAnsi="Tahoma" w:cs="Tahoma"/>
          <w:b/>
          <w:bCs/>
          <w:color w:val="000000"/>
          <w:szCs w:val="22"/>
          <w:lang w:val="el-GR"/>
        </w:rPr>
        <w:t>2.2 Κριτήρια Επιλογής</w:t>
      </w:r>
      <w:r w:rsidRPr="009311FB">
        <w:rPr>
          <w:rStyle w:val="FootnoteReference2"/>
          <w:rFonts w:ascii="Tahoma" w:hAnsi="Tahoma" w:cs="Tahoma"/>
          <w:b/>
          <w:bCs/>
          <w:color w:val="000000"/>
          <w:szCs w:val="22"/>
          <w:lang w:val="el-GR"/>
        </w:rPr>
        <w:t xml:space="preserve"> </w:t>
      </w:r>
    </w:p>
    <w:p w14:paraId="54FEF40C" w14:textId="77777777" w:rsidR="00831CBC" w:rsidRPr="009311FB" w:rsidRDefault="00831CBC" w:rsidP="00017FCE">
      <w:pPr>
        <w:pStyle w:val="3"/>
        <w:tabs>
          <w:tab w:val="clear" w:pos="0"/>
        </w:tabs>
        <w:ind w:left="0" w:firstLine="0"/>
        <w:rPr>
          <w:rFonts w:ascii="Tahoma" w:hAnsi="Tahoma" w:cs="Tahoma"/>
          <w:szCs w:val="22"/>
          <w:lang w:val="el-GR"/>
        </w:rPr>
      </w:pPr>
      <w:r w:rsidRPr="009311FB">
        <w:rPr>
          <w:rFonts w:ascii="Tahoma" w:hAnsi="Tahoma" w:cs="Tahoma"/>
          <w:szCs w:val="22"/>
          <w:lang w:val="el-GR"/>
        </w:rPr>
        <w:t>2.2.4</w:t>
      </w:r>
      <w:r w:rsidRPr="009311FB">
        <w:rPr>
          <w:rFonts w:ascii="Tahoma" w:hAnsi="Tahoma" w:cs="Tahoma"/>
          <w:szCs w:val="22"/>
          <w:lang w:val="el-GR"/>
        </w:rPr>
        <w:tab/>
        <w:t xml:space="preserve">Καταλληλόλητα άσκησης επαγγελματικής δραστηριότητας </w:t>
      </w:r>
    </w:p>
    <w:p w14:paraId="0DD81D6A" w14:textId="77777777" w:rsidR="00194F35" w:rsidRPr="000605F3" w:rsidRDefault="00194F35" w:rsidP="00194F35">
      <w:pPr>
        <w:rPr>
          <w:rFonts w:ascii="Tahoma" w:eastAsia="Calibri" w:hAnsi="Tahoma" w:cs="Tahoma"/>
          <w:bCs/>
          <w:szCs w:val="22"/>
          <w:lang w:val="el-GR"/>
        </w:rPr>
      </w:pPr>
      <w:r w:rsidRPr="000605F3">
        <w:rPr>
          <w:rFonts w:ascii="Tahoma" w:eastAsia="Calibri" w:hAnsi="Tahoma" w:cs="Tahoma"/>
          <w:bCs/>
          <w:szCs w:val="22"/>
          <w:lang w:val="el-GR"/>
        </w:rPr>
        <w:t xml:space="preserve">Οι οικονομικοί φορείς που συμμετέχουν στη διαδικασία σύναψης της παρούσας σύμβασης απαιτείται να ασκούν εμπορική ή βιομηχανική ή βιοτεχνική δραστηριότητα συναφή με το αντικείμενο της προμήθειας. </w:t>
      </w:r>
    </w:p>
    <w:p w14:paraId="36ED1A30" w14:textId="77777777" w:rsidR="00194F35" w:rsidRPr="000605F3" w:rsidRDefault="00194F35" w:rsidP="00194F35">
      <w:pPr>
        <w:rPr>
          <w:rFonts w:ascii="Tahoma" w:eastAsia="Calibri" w:hAnsi="Tahoma" w:cs="Tahoma"/>
          <w:bCs/>
          <w:szCs w:val="22"/>
          <w:lang w:val="el-GR"/>
        </w:rPr>
      </w:pPr>
      <w:r w:rsidRPr="000605F3">
        <w:rPr>
          <w:rFonts w:ascii="Tahoma" w:eastAsia="Calibri" w:hAnsi="Tahoma" w:cs="Tahoma"/>
          <w:bCs/>
          <w:szCs w:val="22"/>
          <w:lang w:val="el-GR"/>
        </w:rPr>
        <w:t xml:space="preserve">Οι οικονομικοί φορείς που είναι εγκατεστημένοι σε κράτος μέλος της Ευρωπαϊκής Ένωσης απαιτείται να είναι εγγεγραμμένοι σε ένα από τα επαγγελματικά ή εμπορικά μητρώα που τηρούνται στο κράτος εγκατάστασής τους ή να ικανοποιούν οποιαδήποτε άλλη απαίτηση ορίζεται στο Παράρτημα XI του Προσαρτήματος Α΄ του Ν.4412/2016. </w:t>
      </w:r>
    </w:p>
    <w:p w14:paraId="4112837F" w14:textId="77777777" w:rsidR="00194F35" w:rsidRPr="000605F3" w:rsidRDefault="00194F35" w:rsidP="00194F35">
      <w:pPr>
        <w:rPr>
          <w:rFonts w:ascii="Tahoma" w:eastAsia="Calibri" w:hAnsi="Tahoma" w:cs="Tahoma"/>
          <w:bCs/>
          <w:szCs w:val="22"/>
          <w:lang w:val="el-GR"/>
        </w:rPr>
      </w:pPr>
      <w:r w:rsidRPr="000605F3">
        <w:rPr>
          <w:rFonts w:ascii="Tahoma" w:eastAsia="Calibri" w:hAnsi="Tahoma" w:cs="Tahoma"/>
          <w:bCs/>
          <w:szCs w:val="22"/>
          <w:lang w:val="el-GR"/>
        </w:rPr>
        <w:t xml:space="preserve">Στην περίπτωση οικονομικών φορέων εγκατεστημένων σε κράτος μέλους του Ευρωπαϊκού Οικονομικού Χώρου (Ε.Ο.Χ) ή σε τρίτες χώρες που προσχωρήσει στη ΣΔΣ, ή σε τρίτες χώρες που δεν εμπίπτουν στην προηγούμενη περίπτωση και έχουν συνάψει διμερείς ή πολυμερείς συμφωνίες με την Ένωση σε θέματα διαδικασιών ανάθεσης δημοσίων συμβάσεων, απαιτείται να είναι εγγεγραμμένοι σε αντίστοιχα επαγγελματικά ή εμπορικά μητρώα. </w:t>
      </w:r>
    </w:p>
    <w:p w14:paraId="7E4B73BA" w14:textId="77777777" w:rsidR="00194F35" w:rsidRPr="000605F3" w:rsidRDefault="00194F35" w:rsidP="00194F35">
      <w:pPr>
        <w:rPr>
          <w:rFonts w:ascii="Tahoma" w:eastAsia="Calibri" w:hAnsi="Tahoma" w:cs="Tahoma"/>
          <w:bCs/>
          <w:szCs w:val="22"/>
          <w:lang w:val="el-GR"/>
        </w:rPr>
      </w:pPr>
      <w:r w:rsidRPr="000605F3">
        <w:rPr>
          <w:rFonts w:ascii="Tahoma" w:eastAsia="Calibri" w:hAnsi="Tahoma" w:cs="Tahoma"/>
          <w:bCs/>
          <w:szCs w:val="22"/>
          <w:lang w:val="el-GR"/>
        </w:rPr>
        <w:t>Οι εγκατεστημένοι στην Ελλάδα οικονομικοί φορείς απαιτείται να είναι εγγεγραμμένοι στο Βιοτεχνικό ή Εμπορικό ή Βιομηχανικό Επιμελητήριο ή στο Μητρώο Κατασκευαστών Αμυντικού Υλικού ή σε άλλο οικείο Επαγγελματικό Μητρώο.</w:t>
      </w:r>
    </w:p>
    <w:p w14:paraId="2FA3A98C" w14:textId="77777777" w:rsidR="00194F35" w:rsidRPr="000605F3" w:rsidRDefault="00194F35" w:rsidP="00194F35">
      <w:pPr>
        <w:rPr>
          <w:rFonts w:ascii="Tahoma" w:eastAsia="Calibri" w:hAnsi="Tahoma" w:cs="Tahoma"/>
          <w:bCs/>
          <w:szCs w:val="22"/>
          <w:lang w:val="el-GR"/>
        </w:rPr>
      </w:pPr>
      <w:r w:rsidRPr="000605F3">
        <w:rPr>
          <w:rFonts w:ascii="Tahoma" w:eastAsia="Calibri" w:hAnsi="Tahoma" w:cs="Tahoma"/>
          <w:bCs/>
          <w:szCs w:val="22"/>
          <w:lang w:val="el-GR"/>
        </w:rPr>
        <w:t>Στην περίπτωση ένωσης οικονομικών φορέων, οι απαιτήσεις του παρόντος όρου θα πρέπει να καλύπτονται από κάθε μέλος της ένωσης.</w:t>
      </w:r>
    </w:p>
    <w:p w14:paraId="0F171176" w14:textId="77777777" w:rsidR="00061B20" w:rsidRPr="009311FB" w:rsidRDefault="00061B20" w:rsidP="00017FCE">
      <w:pPr>
        <w:rPr>
          <w:rFonts w:ascii="Tahoma" w:hAnsi="Tahoma" w:cs="Tahoma"/>
          <w:szCs w:val="22"/>
          <w:lang w:val="el-GR"/>
        </w:rPr>
      </w:pPr>
    </w:p>
    <w:p w14:paraId="71F22E63" w14:textId="77777777" w:rsidR="00831CBC" w:rsidRPr="009311FB" w:rsidRDefault="00831CBC" w:rsidP="00017FCE">
      <w:pPr>
        <w:pStyle w:val="3"/>
        <w:tabs>
          <w:tab w:val="clear" w:pos="0"/>
        </w:tabs>
        <w:spacing w:before="0" w:after="120"/>
        <w:ind w:left="0" w:firstLine="0"/>
        <w:rPr>
          <w:rFonts w:ascii="Tahoma" w:hAnsi="Tahoma" w:cs="Tahoma"/>
          <w:szCs w:val="22"/>
          <w:lang w:val="el-GR"/>
        </w:rPr>
      </w:pPr>
      <w:r w:rsidRPr="009311FB">
        <w:rPr>
          <w:rFonts w:ascii="Tahoma" w:hAnsi="Tahoma" w:cs="Tahoma"/>
          <w:szCs w:val="22"/>
          <w:lang w:val="el-GR"/>
        </w:rPr>
        <w:t>2.2.5</w:t>
      </w:r>
      <w:r w:rsidRPr="009311FB">
        <w:rPr>
          <w:rFonts w:ascii="Tahoma" w:hAnsi="Tahoma" w:cs="Tahoma"/>
          <w:szCs w:val="22"/>
          <w:lang w:val="el-GR"/>
        </w:rPr>
        <w:tab/>
        <w:t xml:space="preserve">Οικονομική και χρηματοοικονομική επάρκεια </w:t>
      </w:r>
    </w:p>
    <w:p w14:paraId="5F25B416" w14:textId="77777777" w:rsidR="00194F35" w:rsidRPr="000605F3" w:rsidRDefault="00194F35" w:rsidP="00194F35">
      <w:pPr>
        <w:rPr>
          <w:rFonts w:ascii="Tahoma" w:hAnsi="Tahoma" w:cs="Tahoma"/>
          <w:szCs w:val="22"/>
          <w:lang w:val="el-GR"/>
        </w:rPr>
      </w:pPr>
      <w:r w:rsidRPr="000605F3">
        <w:rPr>
          <w:rFonts w:ascii="Tahoma" w:hAnsi="Tahoma" w:cs="Tahoma"/>
          <w:szCs w:val="22"/>
          <w:lang w:val="el-GR"/>
        </w:rPr>
        <w:t>Για την παρούσα διαδικασία σύναψης σύμβασης, το ανωτέρω κριτήριο δεν απαιτείται.</w:t>
      </w:r>
    </w:p>
    <w:p w14:paraId="0702B886" w14:textId="77777777" w:rsidR="00061B20" w:rsidRPr="009311FB" w:rsidRDefault="00061B20" w:rsidP="00017FCE">
      <w:pPr>
        <w:rPr>
          <w:rFonts w:ascii="Tahoma" w:hAnsi="Tahoma" w:cs="Tahoma"/>
          <w:szCs w:val="22"/>
          <w:lang w:val="el-GR"/>
        </w:rPr>
      </w:pPr>
    </w:p>
    <w:p w14:paraId="015B4795" w14:textId="77777777" w:rsidR="00831CBC" w:rsidRPr="009311FB" w:rsidRDefault="00831CBC" w:rsidP="00017FCE">
      <w:pPr>
        <w:pStyle w:val="3"/>
        <w:tabs>
          <w:tab w:val="clear" w:pos="0"/>
        </w:tabs>
        <w:spacing w:before="0" w:after="120"/>
        <w:ind w:left="0" w:firstLine="0"/>
        <w:rPr>
          <w:rFonts w:ascii="Tahoma" w:hAnsi="Tahoma" w:cs="Tahoma"/>
          <w:szCs w:val="22"/>
          <w:lang w:val="el-GR"/>
        </w:rPr>
      </w:pPr>
      <w:r w:rsidRPr="009311FB">
        <w:rPr>
          <w:rFonts w:ascii="Tahoma" w:hAnsi="Tahoma" w:cs="Tahoma"/>
          <w:szCs w:val="22"/>
          <w:lang w:val="el-GR"/>
        </w:rPr>
        <w:t>2.2.6</w:t>
      </w:r>
      <w:r w:rsidRPr="009311FB">
        <w:rPr>
          <w:rFonts w:ascii="Tahoma" w:hAnsi="Tahoma" w:cs="Tahoma"/>
          <w:szCs w:val="22"/>
          <w:lang w:val="el-GR"/>
        </w:rPr>
        <w:tab/>
        <w:t xml:space="preserve">Τεχνική και επαγγελματική ικανότητα </w:t>
      </w:r>
    </w:p>
    <w:p w14:paraId="21B21954" w14:textId="77777777" w:rsidR="00194F35" w:rsidRPr="000605F3" w:rsidRDefault="00194F35" w:rsidP="00194F35">
      <w:pPr>
        <w:suppressAutoHyphens w:val="0"/>
        <w:rPr>
          <w:rFonts w:ascii="Tahoma" w:hAnsi="Tahoma" w:cs="Tahoma"/>
          <w:szCs w:val="22"/>
          <w:lang w:val="el-GR"/>
        </w:rPr>
      </w:pPr>
      <w:r w:rsidRPr="000605F3">
        <w:rPr>
          <w:rFonts w:ascii="Tahoma" w:hAnsi="Tahoma" w:cs="Tahoma"/>
          <w:szCs w:val="22"/>
          <w:lang w:val="el-GR"/>
        </w:rPr>
        <w:t>Για την παρούσα διαδικασία σύναψης σύμβασης, το ανωτέρω κριτήριο δεν απαιτείται.</w:t>
      </w:r>
    </w:p>
    <w:p w14:paraId="1FDC793B" w14:textId="77777777" w:rsidR="00061B20" w:rsidRPr="009311FB" w:rsidRDefault="00061B20" w:rsidP="00017FCE">
      <w:pPr>
        <w:rPr>
          <w:rFonts w:ascii="Tahoma" w:hAnsi="Tahoma" w:cs="Tahoma"/>
          <w:szCs w:val="22"/>
          <w:lang w:val="el-GR"/>
        </w:rPr>
      </w:pPr>
    </w:p>
    <w:p w14:paraId="06750BDE" w14:textId="77777777" w:rsidR="00831CBC" w:rsidRPr="009311FB" w:rsidRDefault="00831CBC" w:rsidP="00017FCE">
      <w:pPr>
        <w:pStyle w:val="3"/>
        <w:tabs>
          <w:tab w:val="clear" w:pos="0"/>
        </w:tabs>
        <w:spacing w:before="0" w:after="120"/>
        <w:ind w:left="0" w:firstLine="0"/>
        <w:rPr>
          <w:rFonts w:ascii="Tahoma" w:hAnsi="Tahoma" w:cs="Tahoma"/>
          <w:szCs w:val="22"/>
          <w:lang w:val="el-GR"/>
        </w:rPr>
      </w:pPr>
      <w:r w:rsidRPr="009311FB">
        <w:rPr>
          <w:rFonts w:ascii="Tahoma" w:hAnsi="Tahoma" w:cs="Tahoma"/>
          <w:szCs w:val="22"/>
          <w:lang w:val="el-GR"/>
        </w:rPr>
        <w:t>2.2.7</w:t>
      </w:r>
      <w:r w:rsidRPr="009311FB">
        <w:rPr>
          <w:rFonts w:ascii="Tahoma" w:hAnsi="Tahoma" w:cs="Tahoma"/>
          <w:szCs w:val="22"/>
          <w:lang w:val="el-GR"/>
        </w:rPr>
        <w:tab/>
        <w:t xml:space="preserve">Πρότυπα διασφάλισης ποιότητας και πρότυπα περιβαλλοντικής διαχείρισης </w:t>
      </w:r>
    </w:p>
    <w:p w14:paraId="4D5939D6" w14:textId="77777777" w:rsidR="00194F35" w:rsidRPr="000605F3" w:rsidRDefault="00194F35" w:rsidP="00194F35">
      <w:pPr>
        <w:rPr>
          <w:rFonts w:ascii="Tahoma" w:hAnsi="Tahoma" w:cs="Tahoma"/>
          <w:szCs w:val="22"/>
          <w:lang w:val="el-GR"/>
        </w:rPr>
      </w:pPr>
      <w:r w:rsidRPr="000605F3">
        <w:rPr>
          <w:rFonts w:ascii="Tahoma" w:hAnsi="Tahoma" w:cs="Tahoma"/>
          <w:szCs w:val="22"/>
          <w:lang w:val="el-GR"/>
        </w:rPr>
        <w:t>Για την παρούσα διαδικασία σύναψης σύμβασης, το ανωτέρω κριτήριο δεν απαιτείται.</w:t>
      </w:r>
    </w:p>
    <w:p w14:paraId="10DDEE25" w14:textId="77777777" w:rsidR="00194F35" w:rsidRDefault="00194F35" w:rsidP="00017FCE">
      <w:pPr>
        <w:pStyle w:val="3"/>
        <w:tabs>
          <w:tab w:val="left" w:pos="851"/>
        </w:tabs>
        <w:spacing w:before="0" w:after="120"/>
        <w:rPr>
          <w:rFonts w:ascii="Tahoma" w:hAnsi="Tahoma" w:cs="Tahoma"/>
          <w:szCs w:val="22"/>
          <w:lang w:val="el-GR"/>
        </w:rPr>
      </w:pPr>
    </w:p>
    <w:p w14:paraId="22374C6F" w14:textId="77777777" w:rsidR="000605F3" w:rsidRPr="000605F3" w:rsidRDefault="000605F3" w:rsidP="000605F3">
      <w:pPr>
        <w:rPr>
          <w:lang w:val="el-GR"/>
        </w:rPr>
      </w:pPr>
    </w:p>
    <w:p w14:paraId="5BB7D182" w14:textId="2FA610C4" w:rsidR="00831CBC" w:rsidRPr="009311FB" w:rsidRDefault="00831CBC" w:rsidP="00017FCE">
      <w:pPr>
        <w:pStyle w:val="3"/>
        <w:tabs>
          <w:tab w:val="left" w:pos="851"/>
        </w:tabs>
        <w:spacing w:before="0" w:after="120"/>
        <w:rPr>
          <w:rFonts w:ascii="Tahoma" w:hAnsi="Tahoma" w:cs="Tahoma"/>
          <w:szCs w:val="22"/>
          <w:lang w:val="el-GR"/>
        </w:rPr>
      </w:pPr>
      <w:r w:rsidRPr="009311FB">
        <w:rPr>
          <w:rFonts w:ascii="Tahoma" w:hAnsi="Tahoma" w:cs="Tahoma"/>
          <w:szCs w:val="22"/>
          <w:lang w:val="el-GR"/>
        </w:rPr>
        <w:lastRenderedPageBreak/>
        <w:t>2.2.9.2</w:t>
      </w:r>
      <w:r w:rsidRPr="009311FB">
        <w:rPr>
          <w:rFonts w:ascii="Tahoma" w:hAnsi="Tahoma" w:cs="Tahoma"/>
          <w:szCs w:val="22"/>
          <w:lang w:val="el-GR"/>
        </w:rPr>
        <w:tab/>
        <w:t xml:space="preserve">  Αποδεικτικά μέσα </w:t>
      </w:r>
    </w:p>
    <w:p w14:paraId="05499E90" w14:textId="77777777" w:rsidR="00831CBC" w:rsidRDefault="00831CBC" w:rsidP="00017FCE">
      <w:pPr>
        <w:suppressAutoHyphens w:val="0"/>
        <w:spacing w:after="0"/>
        <w:rPr>
          <w:rFonts w:ascii="Tahoma" w:hAnsi="Tahoma" w:cs="Tahoma"/>
          <w:szCs w:val="22"/>
          <w:lang w:val="el-GR" w:eastAsia="el-GR"/>
        </w:rPr>
      </w:pPr>
    </w:p>
    <w:p w14:paraId="5348A8F2" w14:textId="77777777" w:rsidR="00194F35" w:rsidRPr="000605F3" w:rsidRDefault="00194F35" w:rsidP="00194F35">
      <w:pPr>
        <w:rPr>
          <w:rFonts w:ascii="Tahoma" w:hAnsi="Tahoma" w:cs="Tahoma"/>
          <w:szCs w:val="22"/>
          <w:lang w:val="el-GR"/>
        </w:rPr>
      </w:pPr>
      <w:r w:rsidRPr="000605F3">
        <w:rPr>
          <w:rFonts w:ascii="Tahoma" w:hAnsi="Tahoma" w:cs="Tahoma"/>
          <w:b/>
          <w:bCs/>
          <w:szCs w:val="22"/>
          <w:lang w:val="el-GR"/>
        </w:rPr>
        <w:t>Α</w:t>
      </w:r>
      <w:r w:rsidRPr="000605F3">
        <w:rPr>
          <w:rFonts w:ascii="Tahoma" w:hAnsi="Tahoma" w:cs="Tahoma"/>
          <w:b/>
          <w:szCs w:val="22"/>
          <w:lang w:val="el-GR"/>
        </w:rPr>
        <w:t>.</w:t>
      </w:r>
      <w:r w:rsidRPr="000605F3">
        <w:rPr>
          <w:rFonts w:ascii="Tahoma" w:hAnsi="Tahoma" w:cs="Tahoma"/>
          <w:szCs w:val="22"/>
          <w:lang w:val="el-GR"/>
        </w:rPr>
        <w:t xml:space="preserve"> Για την απόδειξη της μη συνδρομής λόγων αποκλεισμού κατ’ άρθρο 2.2.3 και της πλήρωσης των κριτηρίων ποιοτικής επιλογής κατά τις παραγράφους 2.2.4, 2.2.5, 2.2.6 και 2.2.7, οι οικονομικοί φορείς προσκομίζουν τα δικαιολογητικά του παρόντος. Η προσκόμιση των εν λόγω δικαιολογητικών γίνεται κατά τα οριζόμενα στο άρθρο 3.2 από τον προσωρινό ανάδοχο. Η αναθέτουσα αρχή μπορεί να ζητεί από προσφέροντες, σε οποιοδήποτε χρονικό σημείο κατά τη διάρκεια της διαδικασίας, να υποβάλλουν όλα ή ορισμένα δικαιολογητικά, όταν αυτό απαιτείται για την ορθή διεξαγωγή της διαδικασίας.</w:t>
      </w:r>
    </w:p>
    <w:p w14:paraId="25863F3B" w14:textId="77777777" w:rsidR="00194F35" w:rsidRPr="000605F3" w:rsidRDefault="00194F35" w:rsidP="00194F35">
      <w:pPr>
        <w:rPr>
          <w:rFonts w:ascii="Tahoma" w:hAnsi="Tahoma" w:cs="Tahoma"/>
          <w:szCs w:val="22"/>
          <w:lang w:val="el-GR"/>
        </w:rPr>
      </w:pPr>
      <w:r w:rsidRPr="000605F3">
        <w:rPr>
          <w:rFonts w:ascii="Tahoma" w:hAnsi="Tahoma" w:cs="Tahoma"/>
          <w:szCs w:val="22"/>
          <w:lang w:val="el-GR"/>
        </w:rPr>
        <w:t xml:space="preserve">Οι οικονομικοί φορείς δεν υποχρεούνται να υποβάλλουν δικαιολογητικά ή άλλα αποδεικτικά στοιχεία, αν και στο μέτρο που η αναθέτουσα αρχή έχει τη δυνατότητα να λαμβάνει τα πιστοποιητικά ή τις συναφείς πληροφορίες απευθείας μέσω πρόσβασης σε εθνική βάση δεδομένων σε οποιοδήποτε κράτος - μέλος της Ένωσης, η οποία διατίθεται δωρεάν, όπως εθνικό μητρώο συμβάσεων, εικονικό φάκελο επιχείρησης, ηλεκτρονικό σύστημα αποθήκευσης εγγράφων ή σύστημα προεπιλογής. Η δήλωση για την πρόσβαση σε εθνική βάση δεδομένων εμπεριέχεται  στο Ευρωπαϊκό Ενιαίο Έγγραφο Σύμβασης (ΕΕΕΣ), στο οποίο περιέχονται επίσης οι πληροφορίες που απαιτούνται για τον συγκεκριμένο σκοπό, όπως η ηλεκτρονική διεύθυνση της βάσης δεδομένων, τυχόν δεδομένα αναγνώρισης και, κατά περίπτωση, η απαραίτητη δήλωση συναίνεσης. </w:t>
      </w:r>
    </w:p>
    <w:p w14:paraId="2A3482D1" w14:textId="77777777" w:rsidR="00194F35" w:rsidRPr="000605F3" w:rsidRDefault="00194F35" w:rsidP="00194F35">
      <w:pPr>
        <w:rPr>
          <w:rFonts w:ascii="Tahoma" w:hAnsi="Tahoma" w:cs="Tahoma"/>
          <w:szCs w:val="22"/>
          <w:lang w:val="el-GR"/>
        </w:rPr>
      </w:pPr>
      <w:r w:rsidRPr="000605F3">
        <w:rPr>
          <w:rFonts w:ascii="Tahoma" w:hAnsi="Tahoma" w:cs="Tahoma"/>
          <w:szCs w:val="22"/>
          <w:lang w:val="el-GR"/>
        </w:rPr>
        <w:t>Οι οικονομικοί φορείς δεν υποχρεούνται να υποβάλουν δικαιολογητικά, όταν η αναθέτουσα αρχή που έχει αναθέσει τη σύμβαση διαθέτει ήδη τα ως άνω δικαιολογητικά και αυτά εξακολουθούν να ισχύουν.</w:t>
      </w:r>
    </w:p>
    <w:p w14:paraId="3B8B513C" w14:textId="77777777" w:rsidR="00194F35" w:rsidRPr="000605F3" w:rsidRDefault="00194F35" w:rsidP="00194F35">
      <w:pPr>
        <w:rPr>
          <w:rFonts w:ascii="Tahoma" w:hAnsi="Tahoma" w:cs="Tahoma"/>
          <w:szCs w:val="22"/>
          <w:lang w:val="el-GR"/>
        </w:rPr>
      </w:pPr>
      <w:r w:rsidRPr="000605F3">
        <w:rPr>
          <w:rFonts w:ascii="Tahoma" w:hAnsi="Tahoma" w:cs="Tahoma"/>
          <w:szCs w:val="22"/>
          <w:lang w:val="el-GR"/>
        </w:rPr>
        <w:t>Τα δικαιολογητικά του παρόντος υποβάλλονται και γίνονται αποδεκτά σύμφωνα με την παράγραφο 2.4.2.5. και 3.2 της παρούσας.</w:t>
      </w:r>
    </w:p>
    <w:p w14:paraId="6AB8454F" w14:textId="77777777" w:rsidR="00194F35" w:rsidRPr="000605F3" w:rsidRDefault="00194F35" w:rsidP="00194F35">
      <w:pPr>
        <w:rPr>
          <w:rFonts w:ascii="Tahoma" w:hAnsi="Tahoma" w:cs="Tahoma"/>
          <w:szCs w:val="22"/>
          <w:lang w:val="el-GR"/>
        </w:rPr>
      </w:pPr>
      <w:r w:rsidRPr="000605F3">
        <w:rPr>
          <w:rFonts w:ascii="Tahoma" w:hAnsi="Tahoma" w:cs="Tahoma"/>
          <w:szCs w:val="22"/>
          <w:lang w:val="el-GR"/>
        </w:rPr>
        <w:t>Τα αποδεικτικά έγγραφα συντάσσονται στην ελληνική γλώσσα ή συνοδεύονται από επίσημη μετάφρασή τους στην ελληνική γλώσσα σύμφωνα με την παράγραφο 2.1.4.</w:t>
      </w:r>
    </w:p>
    <w:p w14:paraId="3A47D1B9" w14:textId="77777777" w:rsidR="00194F35" w:rsidRPr="000605F3" w:rsidRDefault="00194F35" w:rsidP="00194F35">
      <w:pPr>
        <w:rPr>
          <w:rFonts w:ascii="Tahoma" w:hAnsi="Tahoma" w:cs="Tahoma"/>
          <w:szCs w:val="22"/>
          <w:lang w:val="el-GR"/>
        </w:rPr>
      </w:pPr>
      <w:r w:rsidRPr="000605F3">
        <w:rPr>
          <w:rFonts w:ascii="Tahoma" w:hAnsi="Tahoma" w:cs="Tahoma"/>
          <w:b/>
          <w:bCs/>
          <w:szCs w:val="22"/>
          <w:lang w:val="el-GR"/>
        </w:rPr>
        <w:t>Β.</w:t>
      </w:r>
      <w:r w:rsidRPr="000605F3">
        <w:rPr>
          <w:rFonts w:ascii="Tahoma" w:hAnsi="Tahoma" w:cs="Tahoma"/>
          <w:b/>
          <w:szCs w:val="22"/>
          <w:lang w:val="el-GR"/>
        </w:rPr>
        <w:t>1.</w:t>
      </w:r>
      <w:r w:rsidRPr="000605F3">
        <w:rPr>
          <w:rFonts w:ascii="Tahoma" w:hAnsi="Tahoma" w:cs="Tahoma"/>
          <w:szCs w:val="22"/>
          <w:lang w:val="el-GR"/>
        </w:rPr>
        <w:t xml:space="preserve"> Για την απόδειξη της μη συνδρομής των λόγων αποκλεισμού της παραγράφου 2.2.3 οι προσφέροντες οικονομικοί φορείς προσκομίζουν αντίστοιχα τα δικαιολογητικά που αναφέρονται παρακάτω.</w:t>
      </w:r>
    </w:p>
    <w:p w14:paraId="704580DE" w14:textId="77777777" w:rsidR="00194F35" w:rsidRPr="000605F3" w:rsidRDefault="00194F35" w:rsidP="00194F35">
      <w:pPr>
        <w:rPr>
          <w:rFonts w:ascii="Tahoma" w:hAnsi="Tahoma" w:cs="Tahoma"/>
          <w:szCs w:val="22"/>
          <w:lang w:val="el-GR"/>
        </w:rPr>
      </w:pPr>
      <w:r w:rsidRPr="000605F3">
        <w:rPr>
          <w:rFonts w:ascii="Tahoma" w:hAnsi="Tahoma" w:cs="Tahoma"/>
          <w:szCs w:val="22"/>
          <w:lang w:val="el-GR"/>
        </w:rPr>
        <w:t>Οι οικονομικοί φορείς μεριμνούν να διαθέτουν πιστοποιητικά, τα οποία να καλύπτουν και τον χρόνο υποβολής της προσφοράς, προκειμένου να τα υποβάλουν, εφόσον αναδειχθούν προσωρινοί ανάδοχοι. Τα εν λόγω πιστοποιητικά υποβάλλονται μαζί με τα υπόλοιπα αποδεικτικά μέσα της παραγράφου 3.2 της παρούσας, από τον προσωρινό ανάδοχο, μέσω του υποσυστήματος, στον φάκελο «δικαιολογητικά προσωρινού αναδόχου».</w:t>
      </w:r>
    </w:p>
    <w:p w14:paraId="356DBC9C" w14:textId="77777777" w:rsidR="00194F35" w:rsidRPr="000605F3" w:rsidRDefault="00194F35" w:rsidP="00194F35">
      <w:pPr>
        <w:rPr>
          <w:rFonts w:ascii="Tahoma" w:hAnsi="Tahoma" w:cs="Tahoma"/>
          <w:szCs w:val="22"/>
          <w:lang w:val="el-GR"/>
        </w:rPr>
      </w:pPr>
      <w:r w:rsidRPr="000605F3">
        <w:rPr>
          <w:rFonts w:ascii="Tahoma" w:hAnsi="Tahoma" w:cs="Tahoma"/>
          <w:szCs w:val="22"/>
          <w:lang w:val="el-GR"/>
        </w:rPr>
        <w:t xml:space="preserve">Αν το αρμόδιο για την έκδοση των ανωτέρω κράτος-μέλος ή χώρα δεν εκδίδει τέτοιου είδους έγγραφα ή πιστοποιητικά ή όπου το έγγραφα ή τα πιστοποιητικά αυτά δεν καλύπτουν όλες τις περιπτώσεις που αναφέρονται στις παραγράφους 2.2.3.1 και 2.2.3.2 περ. α’ και β’, καθώς και στην περ. β΄ της παραγράφου 2.2.3.4, τα έγγραφα ή τα πιστοποιητικά μπορεί να αντικαθίστανται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του κράτους - μέλους ή της χώρας καταγωγής ή της χώρας όπου είναι εγκατεστημένος ο οικονομικός φορέας. Οι αρμόδιες δημόσιες αρχές παρέχουν, όπου κρίνεται αναγκαίο, επίσημη δήλωση στην οποία αναφέρεται ότι δεν εκδίδονται τα έγγραφα ή τα πιστοποιητικά της παρούσας παραγράφου ή ότι τα έγγραφα αυτά δεν καλύπτουν όλες τις περιπτώσεις που αναφέρονται στις παραγράφους 2.2.3.1 και 2.2.3.2 περ. α’ και β’, καθώς και στην περ. β΄ της παραγράφου 2.2.3.4. Οι επίσημες δηλώσεις καθίστανται διαθέσιμες μέσω του </w:t>
      </w:r>
      <w:proofErr w:type="spellStart"/>
      <w:r w:rsidRPr="000605F3">
        <w:rPr>
          <w:rFonts w:ascii="Tahoma" w:hAnsi="Tahoma" w:cs="Tahoma"/>
          <w:szCs w:val="22"/>
          <w:lang w:val="el-GR"/>
        </w:rPr>
        <w:t>επιγραμμικού</w:t>
      </w:r>
      <w:proofErr w:type="spellEnd"/>
      <w:r w:rsidRPr="000605F3">
        <w:rPr>
          <w:rFonts w:ascii="Tahoma" w:hAnsi="Tahoma" w:cs="Tahoma"/>
          <w:szCs w:val="22"/>
          <w:lang w:val="el-GR"/>
        </w:rPr>
        <w:t xml:space="preserve"> αποθετηρίου πιστοποιητικών (</w:t>
      </w:r>
      <w:r w:rsidRPr="000605F3">
        <w:rPr>
          <w:rFonts w:ascii="Tahoma" w:hAnsi="Tahoma" w:cs="Tahoma"/>
          <w:szCs w:val="22"/>
          <w:lang w:val="en-US"/>
        </w:rPr>
        <w:t>e</w:t>
      </w:r>
      <w:r w:rsidRPr="000605F3">
        <w:rPr>
          <w:rFonts w:ascii="Tahoma" w:hAnsi="Tahoma" w:cs="Tahoma"/>
          <w:szCs w:val="22"/>
          <w:lang w:val="el-GR"/>
        </w:rPr>
        <w:t>-</w:t>
      </w:r>
      <w:proofErr w:type="spellStart"/>
      <w:r w:rsidRPr="000605F3">
        <w:rPr>
          <w:rFonts w:ascii="Tahoma" w:hAnsi="Tahoma" w:cs="Tahoma"/>
          <w:szCs w:val="22"/>
          <w:lang w:val="en-US"/>
        </w:rPr>
        <w:t>Certis</w:t>
      </w:r>
      <w:proofErr w:type="spellEnd"/>
      <w:r w:rsidRPr="000605F3">
        <w:rPr>
          <w:rFonts w:ascii="Tahoma" w:hAnsi="Tahoma" w:cs="Tahoma"/>
          <w:szCs w:val="22"/>
          <w:lang w:val="el-GR"/>
        </w:rPr>
        <w:t>) του άρθρου 81 του ν. 4412/2016.</w:t>
      </w:r>
    </w:p>
    <w:p w14:paraId="4DE97F2B" w14:textId="77777777" w:rsidR="00194F35" w:rsidRPr="000605F3" w:rsidRDefault="00194F35" w:rsidP="00194F35">
      <w:pPr>
        <w:rPr>
          <w:rFonts w:ascii="Tahoma" w:hAnsi="Tahoma" w:cs="Tahoma"/>
          <w:szCs w:val="22"/>
          <w:lang w:val="el-GR"/>
        </w:rPr>
      </w:pPr>
      <w:r w:rsidRPr="000605F3">
        <w:rPr>
          <w:rFonts w:ascii="Tahoma" w:hAnsi="Tahoma" w:cs="Tahoma"/>
          <w:szCs w:val="22"/>
          <w:lang w:val="el-GR"/>
        </w:rPr>
        <w:t>Ειδικότερα οι οικονομικοί φορείς προσκομίζουν:</w:t>
      </w:r>
    </w:p>
    <w:p w14:paraId="11C06DF0" w14:textId="77777777" w:rsidR="00194F35" w:rsidRPr="000605F3" w:rsidRDefault="00194F35" w:rsidP="00194F35">
      <w:pPr>
        <w:rPr>
          <w:rFonts w:ascii="Tahoma" w:hAnsi="Tahoma" w:cs="Tahoma"/>
          <w:szCs w:val="22"/>
          <w:lang w:val="el-GR"/>
        </w:rPr>
      </w:pPr>
      <w:r w:rsidRPr="000605F3">
        <w:rPr>
          <w:rFonts w:ascii="Tahoma" w:hAnsi="Tahoma" w:cs="Tahoma"/>
          <w:b/>
          <w:bCs/>
          <w:szCs w:val="22"/>
          <w:lang w:val="el-GR"/>
        </w:rPr>
        <w:t>α)</w:t>
      </w:r>
      <w:r w:rsidRPr="000605F3">
        <w:rPr>
          <w:rFonts w:ascii="Tahoma" w:hAnsi="Tahoma" w:cs="Tahoma"/>
          <w:szCs w:val="22"/>
          <w:lang w:val="el-GR"/>
        </w:rPr>
        <w:t xml:space="preserve"> για την παράγραφο 2.2.3.1 απόσπασμα του σχετικού μητρώου, όπως του ποινικού μητρώου ή, ελλείψει αυτού, ισοδύναμο έγγραφο που εκδίδεται από αρμόδια δικαστική ή διοικητική αρχή του κράτους-μέλους ή της χώρας καταγωγής ή της χώρας όπου είναι εγκατεστημένος ο οικονομικός </w:t>
      </w:r>
      <w:r w:rsidRPr="000605F3">
        <w:rPr>
          <w:rFonts w:ascii="Tahoma" w:hAnsi="Tahoma" w:cs="Tahoma"/>
          <w:szCs w:val="22"/>
          <w:lang w:val="el-GR"/>
        </w:rPr>
        <w:lastRenderedPageBreak/>
        <w:t>φορέας, από το οποίο προκύπτει ότι πληρούνται αυτές οι προϋποθέσεις, που να έχει εκδοθεί έως τρεις (3) μήνες πριν από την υποβολή του.</w:t>
      </w:r>
    </w:p>
    <w:p w14:paraId="1E465772" w14:textId="77777777" w:rsidR="00194F35" w:rsidRPr="000605F3" w:rsidRDefault="00194F35" w:rsidP="00194F35">
      <w:pPr>
        <w:rPr>
          <w:rFonts w:ascii="Tahoma" w:hAnsi="Tahoma" w:cs="Tahoma"/>
          <w:szCs w:val="22"/>
          <w:lang w:val="el-GR"/>
        </w:rPr>
      </w:pPr>
      <w:r w:rsidRPr="000605F3">
        <w:rPr>
          <w:rFonts w:ascii="Tahoma" w:hAnsi="Tahoma" w:cs="Tahoma"/>
          <w:szCs w:val="22"/>
          <w:lang w:val="el-GR"/>
        </w:rPr>
        <w:t>Η υποχρέωση προσκόμισης του ως άνω αποσπάσματος αφορά και στα μέλη του διοικητικού, διευθυντικού ή εποπτικού οργάνου του εν λόγω οικονομικού φορέα ή στα πρόσωπα που έχουν εξουσία εκπροσώπησης, λήψης αποφάσεων ή ελέγχου σε αυτό κατά τα ειδικότερα αναφερόμενα στην ως άνω παράγραφο 2.2.3.1,</w:t>
      </w:r>
    </w:p>
    <w:p w14:paraId="0B95804B" w14:textId="77777777" w:rsidR="00194F35" w:rsidRPr="000605F3" w:rsidRDefault="00194F35" w:rsidP="00194F35">
      <w:pPr>
        <w:rPr>
          <w:rFonts w:ascii="Tahoma" w:hAnsi="Tahoma" w:cs="Tahoma"/>
          <w:szCs w:val="22"/>
          <w:lang w:val="el-GR"/>
        </w:rPr>
      </w:pPr>
      <w:r w:rsidRPr="000605F3">
        <w:rPr>
          <w:rFonts w:ascii="Tahoma" w:hAnsi="Tahoma" w:cs="Tahoma"/>
          <w:b/>
          <w:bCs/>
          <w:szCs w:val="22"/>
          <w:lang w:val="el-GR"/>
        </w:rPr>
        <w:t>β)</w:t>
      </w:r>
      <w:r w:rsidRPr="000605F3">
        <w:rPr>
          <w:rFonts w:ascii="Tahoma" w:hAnsi="Tahoma" w:cs="Tahoma"/>
          <w:szCs w:val="22"/>
          <w:lang w:val="el-GR"/>
        </w:rPr>
        <w:t xml:space="preserve"> για την παράγραφο 2.2.3.2 πιστοποιητικό που εκδίδεται από την αρμόδια αρχή του οικείου κράτους - μέλους ή χώρας, που να είναι εν ισχύ κατά το χρόνο υποβολής του, άλλως, στην περίπτωση που δεν αναφέρεται σε αυτό χρόνος ισχύος, που να έχει εκδοθεί έως τρεις (3) μήνες πριν από την υποβολή του.</w:t>
      </w:r>
    </w:p>
    <w:p w14:paraId="0167627D" w14:textId="77777777" w:rsidR="00194F35" w:rsidRPr="000605F3" w:rsidRDefault="00194F35" w:rsidP="00194F35">
      <w:pPr>
        <w:rPr>
          <w:rFonts w:ascii="Tahoma" w:hAnsi="Tahoma" w:cs="Tahoma"/>
          <w:szCs w:val="22"/>
          <w:lang w:val="el-GR"/>
        </w:rPr>
      </w:pPr>
      <w:r w:rsidRPr="000605F3">
        <w:rPr>
          <w:rFonts w:ascii="Tahoma" w:hAnsi="Tahoma" w:cs="Tahoma"/>
          <w:szCs w:val="22"/>
          <w:lang w:val="el-GR"/>
        </w:rPr>
        <w:t>Ιδίως οι οικονομικοί φορείς που είναι εγκατεστημένοι στην Ελλάδα προσκομίζουν:</w:t>
      </w:r>
    </w:p>
    <w:p w14:paraId="763A1373" w14:textId="77777777" w:rsidR="00194F35" w:rsidRPr="000605F3" w:rsidRDefault="00194F35" w:rsidP="00194F35">
      <w:pPr>
        <w:rPr>
          <w:rFonts w:ascii="Tahoma" w:hAnsi="Tahoma" w:cs="Tahoma"/>
          <w:szCs w:val="22"/>
          <w:lang w:val="el-GR"/>
        </w:rPr>
      </w:pPr>
      <w:r w:rsidRPr="000605F3">
        <w:rPr>
          <w:rFonts w:ascii="Tahoma" w:hAnsi="Tahoma" w:cs="Tahoma"/>
          <w:b/>
          <w:szCs w:val="22"/>
          <w:lang w:val="el-GR"/>
        </w:rPr>
        <w:t>i)</w:t>
      </w:r>
      <w:r w:rsidRPr="000605F3">
        <w:rPr>
          <w:rFonts w:ascii="Tahoma" w:hAnsi="Tahoma" w:cs="Tahoma"/>
          <w:szCs w:val="22"/>
          <w:lang w:val="el-GR"/>
        </w:rPr>
        <w:t xml:space="preserve"> Για την απόδειξη της εκπλήρωσης των φορολογικών υποχρεώσεων της παραγράφου 2.2.3.2 περίπτωση (α) αποδεικτικό ενημερότητας εκδιδόμενο από την Α.Α.Δ.Ε.</w:t>
      </w:r>
    </w:p>
    <w:p w14:paraId="2D090BE8" w14:textId="77777777" w:rsidR="00194F35" w:rsidRPr="000605F3" w:rsidRDefault="00194F35" w:rsidP="00194F35">
      <w:pPr>
        <w:rPr>
          <w:rFonts w:ascii="Tahoma" w:hAnsi="Tahoma" w:cs="Tahoma"/>
          <w:szCs w:val="22"/>
          <w:lang w:val="el-GR"/>
        </w:rPr>
      </w:pPr>
      <w:proofErr w:type="spellStart"/>
      <w:r w:rsidRPr="000605F3">
        <w:rPr>
          <w:rFonts w:ascii="Tahoma" w:hAnsi="Tahoma" w:cs="Tahoma"/>
          <w:b/>
          <w:szCs w:val="22"/>
          <w:lang w:val="el-GR"/>
        </w:rPr>
        <w:t>ii</w:t>
      </w:r>
      <w:proofErr w:type="spellEnd"/>
      <w:r w:rsidRPr="000605F3">
        <w:rPr>
          <w:rFonts w:ascii="Tahoma" w:hAnsi="Tahoma" w:cs="Tahoma"/>
          <w:b/>
          <w:szCs w:val="22"/>
          <w:lang w:val="el-GR"/>
        </w:rPr>
        <w:t>)</w:t>
      </w:r>
      <w:r w:rsidRPr="000605F3">
        <w:rPr>
          <w:rFonts w:ascii="Tahoma" w:hAnsi="Tahoma" w:cs="Tahoma"/>
          <w:szCs w:val="22"/>
          <w:lang w:val="el-GR"/>
        </w:rPr>
        <w:t xml:space="preserve"> Για την απόδειξη της εκπλήρωσης των υποχρεώσεων προς τους οργανισμούς κοινωνικής ασφάλισης της παραγράφου 2.2.3.2 περίπτωση α’ πιστοποιητικό εκδιδόμενο από τον e-ΕΦΚΑ.</w:t>
      </w:r>
    </w:p>
    <w:p w14:paraId="4F1A7C4D" w14:textId="77777777" w:rsidR="00194F35" w:rsidRPr="000605F3" w:rsidRDefault="00194F35" w:rsidP="00194F35">
      <w:pPr>
        <w:rPr>
          <w:rFonts w:ascii="Tahoma" w:hAnsi="Tahoma" w:cs="Tahoma"/>
          <w:szCs w:val="22"/>
          <w:lang w:val="el-GR"/>
        </w:rPr>
      </w:pPr>
      <w:proofErr w:type="spellStart"/>
      <w:r w:rsidRPr="000605F3">
        <w:rPr>
          <w:rFonts w:ascii="Tahoma" w:hAnsi="Tahoma" w:cs="Tahoma"/>
          <w:b/>
          <w:szCs w:val="22"/>
          <w:lang w:val="el-GR"/>
        </w:rPr>
        <w:t>iii</w:t>
      </w:r>
      <w:proofErr w:type="spellEnd"/>
      <w:r w:rsidRPr="000605F3">
        <w:rPr>
          <w:rFonts w:ascii="Tahoma" w:hAnsi="Tahoma" w:cs="Tahoma"/>
          <w:szCs w:val="22"/>
          <w:lang w:val="el-GR"/>
        </w:rPr>
        <w:t>) Για την παράγραφο 2.2.3.2 περίπτωση α’, πλέον των ως άνω πιστοποιητικών, υπεύθυνη δήλωση ότι δεν έχει εκδοθεί δικαστική ή διοικητική απόφαση με τελεσίδικη και δεσμευτική ισχύ για την αθέτηση των υποχρεώσεών τους όσον αφορά στην καταβολή φόρων ή εισφορών κοινωνικής ασφάλισης.</w:t>
      </w:r>
    </w:p>
    <w:p w14:paraId="461F7894" w14:textId="77777777" w:rsidR="00194F35" w:rsidRPr="000605F3" w:rsidRDefault="00194F35" w:rsidP="00194F35">
      <w:pPr>
        <w:rPr>
          <w:rFonts w:ascii="Tahoma" w:hAnsi="Tahoma" w:cs="Tahoma"/>
          <w:szCs w:val="22"/>
          <w:lang w:val="el-GR"/>
        </w:rPr>
      </w:pPr>
      <w:r w:rsidRPr="000605F3">
        <w:rPr>
          <w:rFonts w:ascii="Tahoma" w:hAnsi="Tahoma" w:cs="Tahoma"/>
          <w:b/>
          <w:bCs/>
          <w:szCs w:val="22"/>
          <w:lang w:val="el-GR"/>
        </w:rPr>
        <w:t>γ)</w:t>
      </w:r>
      <w:r w:rsidRPr="000605F3">
        <w:rPr>
          <w:rFonts w:ascii="Tahoma" w:hAnsi="Tahoma" w:cs="Tahoma"/>
          <w:szCs w:val="22"/>
          <w:lang w:val="el-GR"/>
        </w:rPr>
        <w:t xml:space="preserve"> για την παράγραφο 2.2.3.4 περίπτωση β΄ πιστοποιητικό που εκδίδεται από την αρμόδια αρχή του οικείου κράτους - μέλους ή χώρας, που να έχει εκδοθεί έως τρεις (3) μήνες πριν από την υποβολή του.</w:t>
      </w:r>
    </w:p>
    <w:p w14:paraId="4061A11A" w14:textId="77777777" w:rsidR="00194F35" w:rsidRPr="00A17AAF" w:rsidRDefault="00194F35" w:rsidP="00194F35">
      <w:pPr>
        <w:rPr>
          <w:rFonts w:ascii="Tahoma" w:hAnsi="Tahoma" w:cs="Tahoma"/>
          <w:szCs w:val="22"/>
          <w:lang w:val="el-GR"/>
        </w:rPr>
      </w:pPr>
      <w:r w:rsidRPr="00A17AAF">
        <w:rPr>
          <w:rFonts w:ascii="Tahoma" w:hAnsi="Tahoma" w:cs="Tahoma"/>
          <w:szCs w:val="22"/>
          <w:lang w:val="el-GR"/>
        </w:rPr>
        <w:t>Ιδίως οι οικονομικοί φορείς που είναι εγκατεστημένοι στην Ελλάδα προσκομίζουν:</w:t>
      </w:r>
    </w:p>
    <w:p w14:paraId="7C6E4C64" w14:textId="77777777" w:rsidR="00194F35" w:rsidRPr="000605F3" w:rsidRDefault="00194F35" w:rsidP="00194F35">
      <w:pPr>
        <w:rPr>
          <w:rFonts w:ascii="Tahoma" w:hAnsi="Tahoma" w:cs="Tahoma"/>
          <w:szCs w:val="22"/>
          <w:lang w:val="el-GR"/>
        </w:rPr>
      </w:pPr>
      <w:r w:rsidRPr="000605F3">
        <w:rPr>
          <w:rFonts w:ascii="Tahoma" w:hAnsi="Tahoma" w:cs="Tahoma"/>
          <w:b/>
          <w:szCs w:val="22"/>
          <w:lang w:val="el-GR"/>
        </w:rPr>
        <w:t>i)</w:t>
      </w:r>
      <w:r w:rsidRPr="000605F3">
        <w:rPr>
          <w:rFonts w:ascii="Tahoma" w:hAnsi="Tahoma" w:cs="Tahoma"/>
          <w:szCs w:val="22"/>
          <w:lang w:val="el-GR"/>
        </w:rPr>
        <w:t xml:space="preserve"> Ενιαίο Πιστοποιητικό Δικαστικής Φερεγγυότητας από το αρμόδιο Πρωτοδικείο, από το οποίο προκύπτει ότι δεν τελούν υπό πτώχευση, πτωχευτικό συμβιβασμό ή υπό αναγκαστική διαχείριση ή εκκαθάριση ή ότι δεν έχουν υπαχθεί σε διαδικασία εξυγίανσης.  Για τις ΙΚΕ προσκομίζεται επιπλέον και πιστοποιητικό του Γ.Ε.Μ.Η. περί μη έκδοσης απόφασης λύσης ή κατάθεσης αίτησης λύσης του νομικού προσώπου, ενώ για τις ΕΠΕ προσκομίζεται επιπλέον πιστοποιητικό μεταβολών.</w:t>
      </w:r>
    </w:p>
    <w:p w14:paraId="2E759263" w14:textId="77777777" w:rsidR="00194F35" w:rsidRPr="000605F3" w:rsidRDefault="00194F35" w:rsidP="00194F35">
      <w:pPr>
        <w:rPr>
          <w:rFonts w:ascii="Tahoma" w:hAnsi="Tahoma" w:cs="Tahoma"/>
          <w:szCs w:val="22"/>
          <w:lang w:val="el-GR"/>
        </w:rPr>
      </w:pPr>
      <w:proofErr w:type="spellStart"/>
      <w:r w:rsidRPr="000605F3">
        <w:rPr>
          <w:rFonts w:ascii="Tahoma" w:hAnsi="Tahoma" w:cs="Tahoma"/>
          <w:b/>
          <w:szCs w:val="22"/>
          <w:lang w:val="el-GR"/>
        </w:rPr>
        <w:t>ii</w:t>
      </w:r>
      <w:proofErr w:type="spellEnd"/>
      <w:r w:rsidRPr="000605F3">
        <w:rPr>
          <w:rFonts w:ascii="Tahoma" w:hAnsi="Tahoma" w:cs="Tahoma"/>
          <w:b/>
          <w:szCs w:val="22"/>
          <w:lang w:val="el-GR"/>
        </w:rPr>
        <w:t>)</w:t>
      </w:r>
      <w:r w:rsidRPr="000605F3">
        <w:rPr>
          <w:rFonts w:ascii="Tahoma" w:hAnsi="Tahoma" w:cs="Tahoma"/>
          <w:szCs w:val="22"/>
          <w:lang w:val="el-GR"/>
        </w:rPr>
        <w:t xml:space="preserve"> Πιστοποιητικό του Γ.Ε.Μ.Η. από το οποίο προκύπτει ότι το νομικό πρόσωπο δεν έχει λυθεί και τεθεί υπό εκκαθάριση με απόφαση των εταίρων. </w:t>
      </w:r>
    </w:p>
    <w:p w14:paraId="6F7DB5C1" w14:textId="77777777" w:rsidR="00194F35" w:rsidRPr="000605F3" w:rsidRDefault="00194F35" w:rsidP="00194F35">
      <w:pPr>
        <w:rPr>
          <w:rFonts w:ascii="Tahoma" w:hAnsi="Tahoma" w:cs="Tahoma"/>
          <w:szCs w:val="22"/>
          <w:lang w:val="el-GR"/>
        </w:rPr>
      </w:pPr>
      <w:proofErr w:type="spellStart"/>
      <w:r w:rsidRPr="000605F3">
        <w:rPr>
          <w:rFonts w:ascii="Tahoma" w:hAnsi="Tahoma" w:cs="Tahoma"/>
          <w:b/>
          <w:szCs w:val="22"/>
          <w:lang w:val="el-GR"/>
        </w:rPr>
        <w:t>iii</w:t>
      </w:r>
      <w:proofErr w:type="spellEnd"/>
      <w:r w:rsidRPr="000605F3">
        <w:rPr>
          <w:rFonts w:ascii="Tahoma" w:hAnsi="Tahoma" w:cs="Tahoma"/>
          <w:b/>
          <w:szCs w:val="22"/>
          <w:lang w:val="el-GR"/>
        </w:rPr>
        <w:t>)</w:t>
      </w:r>
      <w:r w:rsidRPr="000605F3">
        <w:rPr>
          <w:rFonts w:ascii="Tahoma" w:hAnsi="Tahoma" w:cs="Tahoma"/>
          <w:szCs w:val="22"/>
          <w:lang w:val="el-GR"/>
        </w:rPr>
        <w:t xml:space="preserve"> Εκτύπωση της καρτέλας “Στοιχεία Μητρώου / Επιχείρησης” από την ηλεκτρονική πλατφόρμα της Ανεξάρτητης Αρχής Δημοσίων Εσόδων, όπως αυτά εμφανίζονται στο </w:t>
      </w:r>
      <w:proofErr w:type="spellStart"/>
      <w:r w:rsidRPr="000605F3">
        <w:rPr>
          <w:rFonts w:ascii="Tahoma" w:hAnsi="Tahoma" w:cs="Tahoma"/>
          <w:szCs w:val="22"/>
          <w:lang w:val="el-GR"/>
        </w:rPr>
        <w:t>taxisnet</w:t>
      </w:r>
      <w:proofErr w:type="spellEnd"/>
      <w:r w:rsidRPr="000605F3">
        <w:rPr>
          <w:rFonts w:ascii="Tahoma" w:hAnsi="Tahoma" w:cs="Tahoma"/>
          <w:szCs w:val="22"/>
          <w:lang w:val="el-GR"/>
        </w:rPr>
        <w:t>, από την οποία να προκύπτει η μη αναστολή της επιχειρηματικής δραστηριότητάς τους.</w:t>
      </w:r>
    </w:p>
    <w:p w14:paraId="44B2AC7E" w14:textId="77777777" w:rsidR="00194F35" w:rsidRPr="000605F3" w:rsidRDefault="00194F35" w:rsidP="00194F35">
      <w:pPr>
        <w:rPr>
          <w:rFonts w:ascii="Tahoma" w:hAnsi="Tahoma" w:cs="Tahoma"/>
          <w:szCs w:val="22"/>
          <w:lang w:val="el-GR"/>
        </w:rPr>
      </w:pPr>
      <w:r w:rsidRPr="000605F3">
        <w:rPr>
          <w:rFonts w:ascii="Tahoma" w:hAnsi="Tahoma" w:cs="Tahoma"/>
          <w:szCs w:val="22"/>
          <w:lang w:val="el-GR"/>
        </w:rPr>
        <w:t>Προκειμένου για τα σωματεία και τους συνεταιρισμούς, το Ενιαίο Πιστοποιητικό Δικαστικής Φερεγγυότητας εκδίδεται για τα σωματεία από το αρμόδιο Πρωτοδικείο, και για τους συνεταιρισμούς για το χρονικό διάστημα έως τις 31.12.2019 από το Ειρηνοδικείο και μετά την παραπάνω ημερομηνία από το Γ.Ε.Μ.Η.</w:t>
      </w:r>
    </w:p>
    <w:p w14:paraId="15902F86" w14:textId="77777777" w:rsidR="00194F35" w:rsidRPr="000605F3" w:rsidRDefault="00194F35" w:rsidP="00194F35">
      <w:pPr>
        <w:rPr>
          <w:rFonts w:ascii="Tahoma" w:hAnsi="Tahoma" w:cs="Tahoma"/>
          <w:szCs w:val="22"/>
          <w:lang w:val="el-GR"/>
        </w:rPr>
      </w:pPr>
      <w:r w:rsidRPr="000605F3">
        <w:rPr>
          <w:rFonts w:ascii="Tahoma" w:hAnsi="Tahoma" w:cs="Tahoma"/>
          <w:b/>
          <w:szCs w:val="22"/>
          <w:lang w:val="el-GR"/>
        </w:rPr>
        <w:t>δ)</w:t>
      </w:r>
      <w:r w:rsidRPr="000605F3">
        <w:rPr>
          <w:rFonts w:ascii="Tahoma" w:hAnsi="Tahoma" w:cs="Tahoma"/>
          <w:szCs w:val="22"/>
          <w:lang w:val="el-GR"/>
        </w:rPr>
        <w:t xml:space="preserve"> για τις λοιπές περιπτώσεις της παραγράφου 2.2.3.4, υπεύθυνη δήλωση του προσφέροντος οικονομικού φορέα ότι δεν συντρέχουν στο πρόσωπό του οι οριζόμενοι στην παράγραφο λόγοι αποκλεισμού.</w:t>
      </w:r>
    </w:p>
    <w:p w14:paraId="577BE1AC" w14:textId="77777777" w:rsidR="00194F35" w:rsidRPr="000605F3" w:rsidRDefault="00194F35" w:rsidP="00194F35">
      <w:pPr>
        <w:rPr>
          <w:rFonts w:ascii="Tahoma" w:hAnsi="Tahoma" w:cs="Tahoma"/>
          <w:szCs w:val="22"/>
          <w:lang w:val="el-GR"/>
        </w:rPr>
      </w:pPr>
      <w:r w:rsidRPr="000605F3">
        <w:rPr>
          <w:rFonts w:ascii="Tahoma" w:hAnsi="Tahoma" w:cs="Tahoma"/>
          <w:b/>
          <w:szCs w:val="22"/>
          <w:lang w:val="el-GR"/>
        </w:rPr>
        <w:t>ε)</w:t>
      </w:r>
      <w:r w:rsidRPr="000605F3">
        <w:rPr>
          <w:rFonts w:ascii="Tahoma" w:hAnsi="Tahoma" w:cs="Tahoma"/>
          <w:szCs w:val="22"/>
          <w:lang w:val="el-GR"/>
        </w:rPr>
        <w:t xml:space="preserve"> για την παράγραφο 2.2.3.9. υπεύθυνη δήλωση του προσφέροντος οικονομικού φορέα περί μη επιβολής σε βάρος του της κύρωσης του οριζόντιου αποκλεισμού, σύμφωνα τις διατάξεις της κείμενης νομοθεσίας.</w:t>
      </w:r>
    </w:p>
    <w:p w14:paraId="1D1DFDE6" w14:textId="1F86137B" w:rsidR="00194F35" w:rsidRPr="000605F3" w:rsidRDefault="00863FAE" w:rsidP="00194F35">
      <w:pPr>
        <w:rPr>
          <w:rFonts w:ascii="Tahoma" w:eastAsia="SimSun" w:hAnsi="Tahoma" w:cs="Tahoma"/>
          <w:b/>
          <w:bCs/>
          <w:szCs w:val="22"/>
          <w:lang w:val="el-GR"/>
        </w:rPr>
      </w:pPr>
      <w:proofErr w:type="spellStart"/>
      <w:r>
        <w:rPr>
          <w:rFonts w:ascii="Tahoma" w:eastAsia="SimSun" w:hAnsi="Tahoma" w:cs="Tahoma"/>
          <w:b/>
          <w:bCs/>
          <w:szCs w:val="22"/>
          <w:lang w:val="el-GR"/>
        </w:rPr>
        <w:t>στ</w:t>
      </w:r>
      <w:proofErr w:type="spellEnd"/>
      <w:r w:rsidR="00194F35" w:rsidRPr="000605F3">
        <w:rPr>
          <w:rFonts w:ascii="Tahoma" w:eastAsia="SimSun" w:hAnsi="Tahoma" w:cs="Tahoma"/>
          <w:b/>
          <w:bCs/>
          <w:szCs w:val="22"/>
          <w:lang w:val="el-GR"/>
        </w:rPr>
        <w:t>)</w:t>
      </w:r>
      <w:r w:rsidR="00194F35" w:rsidRPr="000605F3">
        <w:rPr>
          <w:rFonts w:ascii="Tahoma" w:eastAsia="SimSun" w:hAnsi="Tahoma" w:cs="Tahoma"/>
          <w:bCs/>
          <w:szCs w:val="22"/>
          <w:lang w:val="el-GR"/>
        </w:rPr>
        <w:t xml:space="preserve"> για την παράγραφο 2.2.3.5α</w:t>
      </w:r>
      <w:r w:rsidR="00194F35" w:rsidRPr="000605F3">
        <w:rPr>
          <w:rFonts w:ascii="Tahoma" w:eastAsia="SimSun" w:hAnsi="Tahoma" w:cs="Tahoma"/>
          <w:bCs/>
          <w:i/>
          <w:szCs w:val="22"/>
          <w:lang w:val="el-GR"/>
        </w:rPr>
        <w:t xml:space="preserve">, </w:t>
      </w:r>
      <w:r w:rsidR="00194F35" w:rsidRPr="000605F3">
        <w:rPr>
          <w:rFonts w:ascii="Tahoma" w:eastAsia="SimSun" w:hAnsi="Tahoma" w:cs="Tahoma"/>
          <w:bCs/>
          <w:szCs w:val="22"/>
          <w:lang w:val="el-GR"/>
        </w:rPr>
        <w:t>υποβάλλεται από τον προσωρινό ανάδοχο, μαζί με τα υπόλοιπα δικαιολογητικά κατακύρωσης, υπεύθυνη δήλωση, στην οποία δηλώνεται ότι δεν συντρέχουν οι καταστάσεις ρωσικής εμπλοκής που περιγράφονται στην εν λόγω παράγραφο</w:t>
      </w:r>
      <w:r w:rsidR="00194F35" w:rsidRPr="000605F3">
        <w:rPr>
          <w:rFonts w:ascii="Tahoma" w:eastAsia="SimSun" w:hAnsi="Tahoma" w:cs="Tahoma"/>
          <w:bCs/>
          <w:i/>
          <w:szCs w:val="22"/>
          <w:lang w:val="el-GR"/>
        </w:rPr>
        <w:t xml:space="preserve"> (υπόδειγμα του περιεχομένου της υπεύθυνης δήλωσης περιλαμβάνεται στο Παράρτημα </w:t>
      </w:r>
      <w:r w:rsidR="00194F35" w:rsidRPr="000605F3">
        <w:rPr>
          <w:rFonts w:ascii="Tahoma" w:eastAsia="SimSun" w:hAnsi="Tahoma" w:cs="Tahoma"/>
          <w:bCs/>
          <w:i/>
          <w:szCs w:val="22"/>
          <w:lang w:val="en-US"/>
        </w:rPr>
        <w:t>V</w:t>
      </w:r>
      <w:r w:rsidR="00194F35" w:rsidRPr="000605F3">
        <w:rPr>
          <w:rFonts w:ascii="Tahoma" w:eastAsia="SimSun" w:hAnsi="Tahoma" w:cs="Tahoma"/>
          <w:bCs/>
          <w:i/>
          <w:szCs w:val="22"/>
          <w:lang w:val="el-GR"/>
        </w:rPr>
        <w:t>ΙΙ της παρούσας Διακήρυξης</w:t>
      </w:r>
      <w:r w:rsidR="00194F35" w:rsidRPr="000605F3">
        <w:rPr>
          <w:rFonts w:ascii="Tahoma" w:eastAsia="SimSun" w:hAnsi="Tahoma" w:cs="Tahoma"/>
          <w:bCs/>
          <w:szCs w:val="22"/>
          <w:lang w:val="el-GR"/>
        </w:rPr>
        <w:t>). Η υπεύθυνη δήλωση υπογράφεται από τον νόμιμο εκπρόσωπο του οικονομικού φορέα, σύμφωνα με τα προβλεπόμενα στο άρθρο 79Α του ν. 4412/2016.</w:t>
      </w:r>
    </w:p>
    <w:p w14:paraId="22A216CE" w14:textId="77777777" w:rsidR="00194F35" w:rsidRPr="000605F3" w:rsidRDefault="00194F35" w:rsidP="00194F35">
      <w:pPr>
        <w:rPr>
          <w:rFonts w:ascii="Tahoma" w:eastAsia="Calibri" w:hAnsi="Tahoma" w:cs="Tahoma"/>
          <w:szCs w:val="22"/>
          <w:lang w:val="el-GR"/>
        </w:rPr>
      </w:pPr>
      <w:r w:rsidRPr="000605F3">
        <w:rPr>
          <w:rFonts w:ascii="Tahoma" w:hAnsi="Tahoma" w:cs="Tahoma"/>
          <w:b/>
          <w:bCs/>
          <w:szCs w:val="22"/>
          <w:lang w:val="en-US"/>
        </w:rPr>
        <w:lastRenderedPageBreak/>
        <w:t>B</w:t>
      </w:r>
      <w:r w:rsidRPr="000605F3">
        <w:rPr>
          <w:rFonts w:ascii="Tahoma" w:hAnsi="Tahoma" w:cs="Tahoma"/>
          <w:b/>
          <w:bCs/>
          <w:szCs w:val="22"/>
          <w:lang w:val="el-GR"/>
        </w:rPr>
        <w:t>.2.</w:t>
      </w:r>
      <w:r w:rsidRPr="000605F3">
        <w:rPr>
          <w:rFonts w:ascii="Tahoma" w:eastAsia="Calibri" w:hAnsi="Tahoma" w:cs="Tahoma"/>
          <w:szCs w:val="22"/>
          <w:lang w:val="el-GR"/>
        </w:rPr>
        <w:t xml:space="preserve"> Για την απόδειξη της απαίτησης του άρθρου 2.2.4. (απόδειξη καταλληλόλητας για την άσκηση επαγγελματικής δραστηριότητας) προσκομίζουν πιστοποιητικό/βεβαίωση του οικείου επαγγελματικού ή εμπορικού μητρώου του κράτους εγκατάστασης. Οι οικονομικοί φορείς που είναι εγκατεστημένοι σε κράτος μέλος της Ευρωπαϊκής Ένωσης προσκομίζουν πιστοποιητικό/βεβαίωση του αντίστοιχου επαγγελματικού ή εμπορικού μητρώου του Παραρτήματος XI του Προσαρτήματος Α΄ του Ν.4412/2016, με το οποίο πιστοποιείται αφενός η εγγραφή τους σε αυτό και αφετέρου το ειδικό επάγγελμά τους. Στην περίπτωση που χώρα δεν τηρεί τέτοιο μητρώο, το έγγραφο ή το πιστοποιητικό μπορεί να αντικαθίσταται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της χώρας καταγωγής ή της χώρας όπου είναι εγκατεστημένος ο οικονομικός φορέας ότι δεν τηρείται τέτοιο μητρώο και ότι ασκεί τη δραστηριότητα που απαιτείται για την εκτέλεση του αντικειμένου της υπό ανάθεση σύμβασης. </w:t>
      </w:r>
    </w:p>
    <w:p w14:paraId="3F51A3CB" w14:textId="77777777" w:rsidR="00194F35" w:rsidRPr="000605F3" w:rsidRDefault="00194F35" w:rsidP="00194F35">
      <w:pPr>
        <w:rPr>
          <w:rFonts w:ascii="Tahoma" w:eastAsia="Calibri" w:hAnsi="Tahoma" w:cs="Tahoma"/>
          <w:szCs w:val="22"/>
          <w:lang w:val="el-GR"/>
        </w:rPr>
      </w:pPr>
      <w:r w:rsidRPr="000605F3">
        <w:rPr>
          <w:rFonts w:ascii="Tahoma" w:eastAsia="Calibri" w:hAnsi="Tahoma" w:cs="Tahoma"/>
          <w:szCs w:val="22"/>
          <w:lang w:val="el-GR"/>
        </w:rPr>
        <w:t>Οι  εγκατεστημένοι στην Ελλάδα οικονομικοί φορείς προσκομίζουν βεβαίωση εγγραφής στο Βιοτεχνικό ή Εμπορικό ή Βιομηχανικό Επιμελητήριο ή στο Μητρώο Κατασκευαστών Αμυντικού Υλικού ή πιστοποιητικό που εκδίδεται από την οικεία υπηρεσία του Γ.Ε.Μ.Η. των ως άνω Επιμελητηρίων. Για την απόδειξη άσκησης γεωργικού ή κτηνοτροφικού επαγγέλματος, οι αναθέτουσες αρχές απαιτούν σχετική βεβαίωση άσκησης επαγγέλματος, από αρμόδια διοικητική αρχή ή αρχή Οργανισμού Τοπικής Αυτοδιοίκησης.</w:t>
      </w:r>
    </w:p>
    <w:p w14:paraId="3A057D1C" w14:textId="77777777" w:rsidR="00194F35" w:rsidRPr="000605F3" w:rsidRDefault="00194F35" w:rsidP="00194F35">
      <w:pPr>
        <w:rPr>
          <w:rFonts w:ascii="Tahoma" w:eastAsia="Calibri" w:hAnsi="Tahoma" w:cs="Tahoma"/>
          <w:szCs w:val="22"/>
          <w:lang w:val="el-GR"/>
        </w:rPr>
      </w:pPr>
      <w:r w:rsidRPr="000605F3">
        <w:rPr>
          <w:rFonts w:ascii="Tahoma" w:eastAsia="Calibri" w:hAnsi="Tahoma" w:cs="Tahoma"/>
          <w:szCs w:val="22"/>
          <w:lang w:val="el-GR"/>
        </w:rPr>
        <w:t>Επισημαίνεται ότι, τα δικαιολογητικά που αφορούν στην απόδειξη της απαίτησης του άρθρου 2.2.4 (απόδειξη καταλληλόλητας για την άσκηση επαγγελματικής δραστηριότητας) γίνονται αποδεκτά, εφόσον έχουν εκδοθεί έως τριάντα (30) εργάσιμες ημέρες πριν από την υποβολή τους, εκτός εάν, σύμφωνα με τις ειδικότερες διατάξεις αυτών, φέρουν συγκεκριμένο χρόνο ισχύος.</w:t>
      </w:r>
    </w:p>
    <w:p w14:paraId="7F9D7741" w14:textId="77777777" w:rsidR="00194F35" w:rsidRPr="000605F3" w:rsidRDefault="00194F35" w:rsidP="00194F35">
      <w:pPr>
        <w:rPr>
          <w:rFonts w:ascii="Tahoma" w:hAnsi="Tahoma" w:cs="Tahoma"/>
          <w:szCs w:val="22"/>
          <w:highlight w:val="lightGray"/>
          <w:lang w:val="el-GR"/>
        </w:rPr>
      </w:pPr>
      <w:r w:rsidRPr="000605F3">
        <w:rPr>
          <w:rFonts w:ascii="Tahoma" w:hAnsi="Tahoma" w:cs="Tahoma"/>
          <w:b/>
          <w:bCs/>
          <w:szCs w:val="22"/>
          <w:lang w:val="el-GR"/>
        </w:rPr>
        <w:t>Β.3.</w:t>
      </w:r>
      <w:r w:rsidRPr="000605F3">
        <w:rPr>
          <w:rFonts w:ascii="Tahoma" w:hAnsi="Tahoma" w:cs="Tahoma"/>
          <w:szCs w:val="22"/>
          <w:lang w:val="el-GR"/>
        </w:rPr>
        <w:t xml:space="preserve"> Δεν απαιτείται απόδειξη της οικονομικής και χρηματοοικονομικής επάρκειας της παραγράφου 2.2.5.</w:t>
      </w:r>
    </w:p>
    <w:p w14:paraId="56F501E1" w14:textId="77777777" w:rsidR="00194F35" w:rsidRPr="000605F3" w:rsidRDefault="00194F35" w:rsidP="00194F35">
      <w:pPr>
        <w:rPr>
          <w:rFonts w:ascii="Tahoma" w:hAnsi="Tahoma" w:cs="Tahoma"/>
          <w:szCs w:val="22"/>
          <w:lang w:val="el-GR"/>
        </w:rPr>
      </w:pPr>
      <w:r w:rsidRPr="000605F3">
        <w:rPr>
          <w:rFonts w:ascii="Tahoma" w:hAnsi="Tahoma" w:cs="Tahoma"/>
          <w:b/>
          <w:bCs/>
          <w:szCs w:val="22"/>
          <w:lang w:val="el-GR"/>
        </w:rPr>
        <w:t xml:space="preserve">Β.4. </w:t>
      </w:r>
      <w:r w:rsidRPr="000605F3">
        <w:rPr>
          <w:rFonts w:ascii="Tahoma" w:hAnsi="Tahoma" w:cs="Tahoma"/>
          <w:szCs w:val="22"/>
          <w:lang w:val="el-GR"/>
        </w:rPr>
        <w:t>Δεν απαιτείται απόδειξη της τεχνικής και επαγγελματικής ικανότητας της παραγράφου 2.2.6.</w:t>
      </w:r>
    </w:p>
    <w:p w14:paraId="10560BF4" w14:textId="77777777" w:rsidR="00194F35" w:rsidRPr="000605F3" w:rsidRDefault="00194F35" w:rsidP="00194F35">
      <w:pPr>
        <w:rPr>
          <w:rFonts w:ascii="Tahoma" w:hAnsi="Tahoma" w:cs="Tahoma"/>
          <w:szCs w:val="22"/>
          <w:lang w:val="el-GR"/>
        </w:rPr>
      </w:pPr>
      <w:r w:rsidRPr="000605F3">
        <w:rPr>
          <w:rFonts w:ascii="Tahoma" w:hAnsi="Tahoma" w:cs="Tahoma"/>
          <w:b/>
          <w:bCs/>
          <w:szCs w:val="22"/>
          <w:lang w:val="el-GR"/>
        </w:rPr>
        <w:t>Β.5.</w:t>
      </w:r>
      <w:r w:rsidRPr="000605F3">
        <w:rPr>
          <w:rFonts w:ascii="Tahoma" w:hAnsi="Tahoma" w:cs="Tahoma"/>
          <w:szCs w:val="22"/>
          <w:lang w:val="el-GR"/>
        </w:rPr>
        <w:t xml:space="preserve"> Δεν απαιτείται απόδειξη της συμμόρφωσής με πρότυπα διασφάλισης ποιότητας και πρότυπα περιβαλλοντικής διαχείρισης της παραγράφου 2.2.7.</w:t>
      </w:r>
    </w:p>
    <w:p w14:paraId="501542BE" w14:textId="77777777" w:rsidR="00194F35" w:rsidRPr="000605F3" w:rsidRDefault="00194F35" w:rsidP="00194F35">
      <w:pPr>
        <w:rPr>
          <w:rFonts w:ascii="Tahoma" w:hAnsi="Tahoma" w:cs="Tahoma"/>
          <w:szCs w:val="22"/>
          <w:lang w:val="el-GR"/>
        </w:rPr>
      </w:pPr>
      <w:r w:rsidRPr="000605F3">
        <w:rPr>
          <w:rFonts w:ascii="Tahoma" w:hAnsi="Tahoma" w:cs="Tahoma"/>
          <w:b/>
          <w:bCs/>
          <w:szCs w:val="22"/>
          <w:lang w:val="el-GR"/>
        </w:rPr>
        <w:t>Β.6.</w:t>
      </w:r>
      <w:r w:rsidRPr="000605F3">
        <w:rPr>
          <w:rFonts w:ascii="Tahoma" w:hAnsi="Tahoma" w:cs="Tahoma"/>
          <w:szCs w:val="22"/>
          <w:lang w:val="el-GR"/>
        </w:rPr>
        <w:t xml:space="preserve"> Για την απόδειξη της νόμιμης εκπροσώπησης, στις περιπτώσεις που ο οικονομικός φορέας είναι νομικό πρόσωπο και εγγράφεται υποχρεωτικά ή προαιρετικά, κατά την κείμενη νομοθεσία, και δηλώνει την εκπροσώπηση και τις μεταβολές της σε αρμόδια αρχή (π.χ. ΓΕΜΗ), προσκομίζει σχετικό πιστοποιητικό ισχύουσας εκπροσώπησης, το οποίο πρέπει να έχει εκδοθεί έως τριάντα (30) εργάσιμες ημέρες πριν από την υποβολή του,  εκτός αν αυτό φέρει συγκεκριμένο χρόνο ισχύος.</w:t>
      </w:r>
    </w:p>
    <w:p w14:paraId="5AAE4837" w14:textId="77777777" w:rsidR="00194F35" w:rsidRPr="000605F3" w:rsidRDefault="00194F35" w:rsidP="00194F35">
      <w:pPr>
        <w:rPr>
          <w:rFonts w:ascii="Tahoma" w:hAnsi="Tahoma" w:cs="Tahoma"/>
          <w:szCs w:val="22"/>
          <w:lang w:val="el-GR"/>
        </w:rPr>
      </w:pPr>
      <w:r w:rsidRPr="000605F3">
        <w:rPr>
          <w:rFonts w:ascii="Tahoma" w:hAnsi="Tahoma" w:cs="Tahoma"/>
          <w:szCs w:val="22"/>
          <w:lang w:val="el-GR"/>
        </w:rPr>
        <w:t>Ειδικότερα για τους ημεδαπούς οικονομικούς φορείς προσκομίζονται:</w:t>
      </w:r>
    </w:p>
    <w:p w14:paraId="6B1553F9" w14:textId="77777777" w:rsidR="00194F35" w:rsidRPr="000605F3" w:rsidRDefault="00194F35" w:rsidP="00194F35">
      <w:pPr>
        <w:rPr>
          <w:rFonts w:ascii="Tahoma" w:hAnsi="Tahoma" w:cs="Tahoma"/>
          <w:szCs w:val="22"/>
          <w:lang w:val="el-GR"/>
        </w:rPr>
      </w:pPr>
      <w:r w:rsidRPr="000605F3">
        <w:rPr>
          <w:rFonts w:ascii="Tahoma" w:hAnsi="Tahoma" w:cs="Tahoma"/>
          <w:b/>
          <w:szCs w:val="22"/>
          <w:lang w:val="el-GR"/>
        </w:rPr>
        <w:t>i)</w:t>
      </w:r>
      <w:r w:rsidRPr="000605F3">
        <w:rPr>
          <w:rFonts w:ascii="Tahoma" w:hAnsi="Tahoma" w:cs="Tahoma"/>
          <w:szCs w:val="22"/>
          <w:lang w:val="el-GR"/>
        </w:rPr>
        <w:t xml:space="preserve"> για την απόδειξη της νόμιμης εκπροσώπησης, στις περιπτώσεις που ο οικονομικός φορέας είναι νομικό πρόσωπο και υποχρεούται, κατά την κείμενη νομοθεσία, να δηλώνει την εκπροσώπηση και τις μεταβολές της στο ΓΕΜΗ, προσκομίζει σχετικό πιστοποιητικό ισχύουσας εκπροσώπησης, το οποίο πρέπει να έχει εκδοθεί έως τριάντα (30) εργάσιμες ημέρες πριν από την υποβολή του.</w:t>
      </w:r>
    </w:p>
    <w:p w14:paraId="2C436A2C" w14:textId="77777777" w:rsidR="00194F35" w:rsidRPr="000605F3" w:rsidRDefault="00194F35" w:rsidP="00194F35">
      <w:pPr>
        <w:rPr>
          <w:rFonts w:ascii="Tahoma" w:hAnsi="Tahoma" w:cs="Tahoma"/>
          <w:szCs w:val="22"/>
          <w:lang w:val="el-GR"/>
        </w:rPr>
      </w:pPr>
      <w:proofErr w:type="spellStart"/>
      <w:r w:rsidRPr="000605F3">
        <w:rPr>
          <w:rFonts w:ascii="Tahoma" w:hAnsi="Tahoma" w:cs="Tahoma"/>
          <w:b/>
          <w:szCs w:val="22"/>
          <w:lang w:val="el-GR"/>
        </w:rPr>
        <w:t>ii</w:t>
      </w:r>
      <w:proofErr w:type="spellEnd"/>
      <w:r w:rsidRPr="000605F3">
        <w:rPr>
          <w:rFonts w:ascii="Tahoma" w:hAnsi="Tahoma" w:cs="Tahoma"/>
          <w:b/>
          <w:szCs w:val="22"/>
          <w:lang w:val="el-GR"/>
        </w:rPr>
        <w:t>)</w:t>
      </w:r>
      <w:r w:rsidRPr="000605F3">
        <w:rPr>
          <w:rFonts w:ascii="Tahoma" w:hAnsi="Tahoma" w:cs="Tahoma"/>
          <w:szCs w:val="22"/>
          <w:lang w:val="el-GR"/>
        </w:rPr>
        <w:t xml:space="preserve"> Για την απόδειξη της νόμιμης σύστασης και των μεταβολών του νομικού προσώπου γενικό πιστοποιητικό μεταβολών του ΓΕΜΗ, εφόσον έχει εκδοθεί έως τρεις (3) μήνες πριν από την υποβολή του.</w:t>
      </w:r>
    </w:p>
    <w:p w14:paraId="314CF76C" w14:textId="77777777" w:rsidR="00194F35" w:rsidRPr="000605F3" w:rsidRDefault="00194F35" w:rsidP="00194F35">
      <w:pPr>
        <w:rPr>
          <w:rFonts w:ascii="Tahoma" w:hAnsi="Tahoma" w:cs="Tahoma"/>
          <w:szCs w:val="22"/>
          <w:lang w:val="el-GR"/>
        </w:rPr>
      </w:pPr>
      <w:r w:rsidRPr="000605F3">
        <w:rPr>
          <w:rFonts w:ascii="Tahoma" w:hAnsi="Tahoma" w:cs="Tahoma"/>
          <w:szCs w:val="22"/>
          <w:lang w:val="el-GR"/>
        </w:rPr>
        <w:t>Στις λοιπές περιπτώσεις τα κατά περίπτωση νομιμοποιητικά έγγραφα σύστασης και νόμιμης εκπροσώπησης (όπως καταστατικά, πιστοποιητικά μεταβολών, αντίστοιχα ΦΕΚ, αποφάσεις συγκρότησης οργάνων διοίκησης σε σώμα, κλπ., ανάλογα με τη νομική μορφή του οικονομικού φορέα), συνοδευόμενα από υπεύθυνη δήλωση του νόμιμου εκπροσώπου ότι εξακολουθούν να ισχύουν κατά την υποβολή τους.</w:t>
      </w:r>
    </w:p>
    <w:p w14:paraId="70BCB11D" w14:textId="77777777" w:rsidR="00194F35" w:rsidRPr="000605F3" w:rsidRDefault="00194F35" w:rsidP="00194F35">
      <w:pPr>
        <w:rPr>
          <w:rFonts w:ascii="Tahoma" w:hAnsi="Tahoma" w:cs="Tahoma"/>
          <w:szCs w:val="22"/>
          <w:lang w:val="el-GR"/>
        </w:rPr>
      </w:pPr>
      <w:r w:rsidRPr="000605F3">
        <w:rPr>
          <w:rFonts w:ascii="Tahoma" w:hAnsi="Tahoma" w:cs="Tahoma"/>
          <w:szCs w:val="22"/>
          <w:lang w:val="el-GR"/>
        </w:rPr>
        <w:t>Σε περίπτωση που για τη διενέργεια της παρούσας διαδικασίας ανάθεσης έχουν χορηγηθεί εξουσίες σε πρόσωπο πλέον αυτών που αναφέρονται στα παραπάνω έγγραφα, προσκομίζεται επιπλέον απόφαση- πρακτικό του αρμοδίου καταστατικού οργάνου διοίκησης του νομικού προσώπου με την οποία χορηγήθηκαν οι σχετικές εξουσίες. Όσον αφορά τα φυσικά πρόσωπα, εφόσον έχουν χορηγηθεί εξουσίες σε τρίτα πρόσωπα, προσκομίζεται εξουσιοδότηση του οικονομικού φορέα.</w:t>
      </w:r>
    </w:p>
    <w:p w14:paraId="11E39F4C" w14:textId="77777777" w:rsidR="00194F35" w:rsidRPr="000605F3" w:rsidRDefault="00194F35" w:rsidP="00194F35">
      <w:pPr>
        <w:rPr>
          <w:rFonts w:ascii="Tahoma" w:hAnsi="Tahoma" w:cs="Tahoma"/>
          <w:szCs w:val="22"/>
          <w:lang w:val="el-GR"/>
        </w:rPr>
      </w:pPr>
      <w:r w:rsidRPr="000605F3">
        <w:rPr>
          <w:rFonts w:ascii="Tahoma" w:hAnsi="Tahoma" w:cs="Tahoma"/>
          <w:szCs w:val="22"/>
          <w:lang w:val="el-GR"/>
        </w:rPr>
        <w:lastRenderedPageBreak/>
        <w:t>Οι αλλοδαποί οικονομικοί φορείς προσκομίζουν τα προβλεπόμενα, κατά τη νομοθεσία της χώρας εγκατάστασης, αποδεικτικά έγγραφα, και εφόσον δεν προβλέπονται, υπεύθυνη δήλωση του νόμιμου εκπροσώπου, από την οποία αποδεικνύονται τα ανωτέρω ως προς τη νόμιμη σύσταση, μεταβολές και εκπροσώπηση του οικονομικού φορέα.</w:t>
      </w:r>
    </w:p>
    <w:p w14:paraId="6462E087" w14:textId="77777777" w:rsidR="00194F35" w:rsidRPr="000605F3" w:rsidRDefault="00194F35" w:rsidP="00194F35">
      <w:pPr>
        <w:rPr>
          <w:rFonts w:ascii="Tahoma" w:hAnsi="Tahoma" w:cs="Tahoma"/>
          <w:szCs w:val="22"/>
          <w:lang w:val="el-GR"/>
        </w:rPr>
      </w:pPr>
      <w:r w:rsidRPr="000605F3">
        <w:rPr>
          <w:rFonts w:ascii="Tahoma" w:hAnsi="Tahoma" w:cs="Tahoma"/>
          <w:szCs w:val="22"/>
          <w:lang w:val="el-GR"/>
        </w:rPr>
        <w:t>Οι ως άνω υπεύθυνες δηλώσεις γίνονται αποδεκτές, εφόσον έχουν συνταχθεί μετά την κοινοποίηση της πρόσκλησης για την υποβολή των δικαιολογητικών.</w:t>
      </w:r>
    </w:p>
    <w:p w14:paraId="404C848B" w14:textId="77777777" w:rsidR="00194F35" w:rsidRPr="000605F3" w:rsidRDefault="00194F35" w:rsidP="00194F35">
      <w:pPr>
        <w:rPr>
          <w:rFonts w:ascii="Tahoma" w:hAnsi="Tahoma" w:cs="Tahoma"/>
          <w:szCs w:val="22"/>
          <w:lang w:val="el-GR"/>
        </w:rPr>
      </w:pPr>
      <w:r w:rsidRPr="000605F3">
        <w:rPr>
          <w:rFonts w:ascii="Tahoma" w:hAnsi="Tahoma" w:cs="Tahoma"/>
          <w:szCs w:val="22"/>
          <w:lang w:val="el-GR"/>
        </w:rPr>
        <w:t>Από τα ανωτέρω έγγραφα πρέπει να προκύπτουν η νόμιμη σύσταση  του οικονομικού φορέα, όλες οι σχετικές τροποποιήσεις των καταστατικών, το/τα πρόσωπο/α που δεσμεύει/</w:t>
      </w:r>
      <w:proofErr w:type="spellStart"/>
      <w:r w:rsidRPr="000605F3">
        <w:rPr>
          <w:rFonts w:ascii="Tahoma" w:hAnsi="Tahoma" w:cs="Tahoma"/>
          <w:szCs w:val="22"/>
          <w:lang w:val="el-GR"/>
        </w:rPr>
        <w:t>ουν</w:t>
      </w:r>
      <w:proofErr w:type="spellEnd"/>
      <w:r w:rsidRPr="000605F3">
        <w:rPr>
          <w:rFonts w:ascii="Tahoma" w:hAnsi="Tahoma" w:cs="Tahoma"/>
          <w:szCs w:val="22"/>
          <w:lang w:val="el-GR"/>
        </w:rPr>
        <w:t xml:space="preserve"> νόμιμα την εταιρία κατά την ημερομηνία διενέργειας του διαγωνισμού (νόμιμος εκπρόσωπος, δικαίωμα υπογραφής κλπ.), τυχόν τρίτοι, στους οποίους έχει χορηγηθεί εξουσία εκπροσώπησης, καθώς και η θητεία του/των ή/και των μελών του οργάνου διοίκησης/ νόμιμου εκπροσώπου.</w:t>
      </w:r>
    </w:p>
    <w:p w14:paraId="528598BE" w14:textId="77777777" w:rsidR="00194F35" w:rsidRPr="000605F3" w:rsidRDefault="00194F35" w:rsidP="00194F35">
      <w:pPr>
        <w:rPr>
          <w:rFonts w:ascii="Tahoma" w:hAnsi="Tahoma" w:cs="Tahoma"/>
          <w:szCs w:val="22"/>
          <w:lang w:val="el-GR"/>
        </w:rPr>
      </w:pPr>
      <w:r w:rsidRPr="000605F3">
        <w:rPr>
          <w:rFonts w:ascii="Tahoma" w:hAnsi="Tahoma" w:cs="Tahoma"/>
          <w:b/>
          <w:szCs w:val="22"/>
          <w:lang w:val="el-GR"/>
        </w:rPr>
        <w:t>Β.7.</w:t>
      </w:r>
      <w:r w:rsidRPr="000605F3">
        <w:rPr>
          <w:rFonts w:ascii="Tahoma" w:hAnsi="Tahoma" w:cs="Tahoma"/>
          <w:szCs w:val="22"/>
          <w:lang w:val="el-GR"/>
        </w:rPr>
        <w:t xml:space="preserve"> Οι οικονομικοί φορείς που είναι εγγεγραμμένοι σε επίσημους καταλόγους που προβλέπονται από τις εκάστοτε ισχύουσες εθνικές διατάξεις ή διαθέτουν πιστοποίηση από οργανισμούς πιστοποίησης που συμμορφώνονται με τα ευρωπαϊκά πρότυπα πιστοποίησης, κατά την έννοια του Παραρτήματος VII του Προσαρτήματος Α΄ του ν. 4412/2016, μπορούν να προσκομίζουν στις αναθέτουσες αρχές πιστοποιητικό εγγραφής εκδιδόμενο από την αρμόδια αρχή ή το πιστοποιητικό που εκδίδεται από τον αρμόδιο οργανισμό πιστοποίησης. </w:t>
      </w:r>
    </w:p>
    <w:p w14:paraId="6A419F77" w14:textId="77777777" w:rsidR="00194F35" w:rsidRPr="000605F3" w:rsidRDefault="00194F35" w:rsidP="00194F35">
      <w:pPr>
        <w:rPr>
          <w:rFonts w:ascii="Tahoma" w:hAnsi="Tahoma" w:cs="Tahoma"/>
          <w:szCs w:val="22"/>
          <w:lang w:val="el-GR"/>
        </w:rPr>
      </w:pPr>
      <w:r w:rsidRPr="000605F3">
        <w:rPr>
          <w:rFonts w:ascii="Tahoma" w:hAnsi="Tahoma" w:cs="Tahoma"/>
          <w:szCs w:val="22"/>
          <w:lang w:val="el-GR"/>
        </w:rPr>
        <w:t xml:space="preserve">Στα πιστοποιητικά αυτά αναφέρονται τα δικαιολογητικά βάσει των οποίων έγινε η εγγραφή των εν λόγω οικονομικών φορέων στον επίσημο κατάλογο ή η πιστοποίηση και η κατάταξη στον εν λόγω κατάλογο. </w:t>
      </w:r>
    </w:p>
    <w:p w14:paraId="728F8E64" w14:textId="77777777" w:rsidR="00194F35" w:rsidRPr="000605F3" w:rsidRDefault="00194F35" w:rsidP="00194F35">
      <w:pPr>
        <w:rPr>
          <w:rFonts w:ascii="Tahoma" w:hAnsi="Tahoma" w:cs="Tahoma"/>
          <w:szCs w:val="22"/>
          <w:lang w:val="el-GR"/>
        </w:rPr>
      </w:pPr>
      <w:r w:rsidRPr="000605F3">
        <w:rPr>
          <w:rFonts w:ascii="Tahoma" w:hAnsi="Tahoma" w:cs="Tahoma"/>
          <w:szCs w:val="22"/>
          <w:lang w:val="el-GR"/>
        </w:rPr>
        <w:t xml:space="preserve">Η πιστοποιούμενη εγγραφή στους επίσημους καταλόγους από τους αρμόδιους οργανισμούς ή το πιστοποιητικό, που εκδίδεται από τον οργανισμό πιστοποίησης, συνιστά τεκμήριο καταλληλόλητας όσον αφορά τις απαιτήσεις ποιοτικής επιλογής, τις οποίες καλύπτει ο επίσημος κατάλογος ή το πιστοποιητικό. </w:t>
      </w:r>
    </w:p>
    <w:p w14:paraId="08567D54" w14:textId="77777777" w:rsidR="00194F35" w:rsidRPr="000605F3" w:rsidRDefault="00194F35" w:rsidP="00194F35">
      <w:pPr>
        <w:spacing w:after="0"/>
        <w:rPr>
          <w:rFonts w:ascii="Tahoma" w:hAnsi="Tahoma" w:cs="Tahoma"/>
          <w:szCs w:val="22"/>
          <w:lang w:val="el-GR"/>
        </w:rPr>
      </w:pPr>
      <w:r w:rsidRPr="000605F3">
        <w:rPr>
          <w:rFonts w:ascii="Tahoma" w:hAnsi="Tahoma" w:cs="Tahoma"/>
          <w:szCs w:val="22"/>
          <w:lang w:val="el-GR"/>
        </w:rPr>
        <w:t xml:space="preserve">Οι οικονομικοί φορείς που είναι εγγεγραμμένοι σε επίσημους καταλόγους απαλλάσσονται από την υποχρέωση υποβολής των δικαιολογητικών που αναφέρονται στο πιστοποιητικό εγγραφής τους. Ειδικώς όσον αφορά την καταβολή των εισφορών κοινωνικής ασφάλισης και των φόρων και τελών, προσκομίζονται επιπροσθέτως της βεβαίωσης εγγραφής στον επίσημο κατάλογο και πιστοποιητικά, κατά τα οριζόμενα ανωτέρω στην περίπτωση Β.1, </w:t>
      </w:r>
      <w:proofErr w:type="spellStart"/>
      <w:r w:rsidRPr="000605F3">
        <w:rPr>
          <w:rFonts w:ascii="Tahoma" w:hAnsi="Tahoma" w:cs="Tahoma"/>
          <w:szCs w:val="22"/>
          <w:lang w:val="el-GR"/>
        </w:rPr>
        <w:t>υποπερ</w:t>
      </w:r>
      <w:proofErr w:type="spellEnd"/>
      <w:r w:rsidRPr="000605F3">
        <w:rPr>
          <w:rFonts w:ascii="Tahoma" w:hAnsi="Tahoma" w:cs="Tahoma"/>
          <w:szCs w:val="22"/>
          <w:lang w:val="el-GR"/>
        </w:rPr>
        <w:t xml:space="preserve">. i, </w:t>
      </w:r>
      <w:proofErr w:type="spellStart"/>
      <w:r w:rsidRPr="000605F3">
        <w:rPr>
          <w:rFonts w:ascii="Tahoma" w:hAnsi="Tahoma" w:cs="Tahoma"/>
          <w:szCs w:val="22"/>
          <w:lang w:val="el-GR"/>
        </w:rPr>
        <w:t>ii</w:t>
      </w:r>
      <w:proofErr w:type="spellEnd"/>
      <w:r w:rsidRPr="000605F3">
        <w:rPr>
          <w:rFonts w:ascii="Tahoma" w:hAnsi="Tahoma" w:cs="Tahoma"/>
          <w:szCs w:val="22"/>
          <w:lang w:val="el-GR"/>
        </w:rPr>
        <w:t xml:space="preserve"> και </w:t>
      </w:r>
      <w:proofErr w:type="spellStart"/>
      <w:r w:rsidRPr="000605F3">
        <w:rPr>
          <w:rFonts w:ascii="Tahoma" w:hAnsi="Tahoma" w:cs="Tahoma"/>
          <w:szCs w:val="22"/>
          <w:lang w:val="el-GR"/>
        </w:rPr>
        <w:t>iii</w:t>
      </w:r>
      <w:proofErr w:type="spellEnd"/>
      <w:r w:rsidRPr="000605F3">
        <w:rPr>
          <w:rFonts w:ascii="Tahoma" w:hAnsi="Tahoma" w:cs="Tahoma"/>
          <w:szCs w:val="22"/>
          <w:lang w:val="el-GR"/>
        </w:rPr>
        <w:t xml:space="preserve"> της περ. β.</w:t>
      </w:r>
    </w:p>
    <w:p w14:paraId="7912C1AD" w14:textId="77777777" w:rsidR="00194F35" w:rsidRPr="000605F3" w:rsidRDefault="00194F35" w:rsidP="00194F35">
      <w:pPr>
        <w:spacing w:after="0"/>
        <w:rPr>
          <w:rFonts w:ascii="Tahoma" w:hAnsi="Tahoma" w:cs="Tahoma"/>
          <w:szCs w:val="22"/>
          <w:lang w:val="el-GR"/>
        </w:rPr>
      </w:pPr>
      <w:r w:rsidRPr="000605F3">
        <w:rPr>
          <w:rFonts w:ascii="Tahoma" w:hAnsi="Tahoma" w:cs="Tahoma"/>
          <w:b/>
          <w:szCs w:val="22"/>
          <w:lang w:val="el-GR"/>
        </w:rPr>
        <w:t>Β.8.</w:t>
      </w:r>
      <w:r w:rsidRPr="000605F3">
        <w:rPr>
          <w:rFonts w:ascii="Tahoma" w:hAnsi="Tahoma" w:cs="Tahoma"/>
          <w:szCs w:val="22"/>
          <w:lang w:val="el-GR"/>
        </w:rPr>
        <w:t xml:space="preserve"> Οι ενώσεις οικονομικών φορέων που υποβάλλουν κοινή προσφορά, υποβάλλουν τα παραπάνω, κατά περίπτωση δικαιολογητικά, για κάθε οικονομικό φορέα που συμμετέχει στην ένωση, σύμφωνα με τα ειδικότερα προβλεπόμενα στο άρθρο 19 παρ. 2 του ν. 4412/2016. </w:t>
      </w:r>
    </w:p>
    <w:p w14:paraId="5F9CF299" w14:textId="77777777" w:rsidR="00194F35" w:rsidRPr="000605F3" w:rsidRDefault="00194F35" w:rsidP="00194F35">
      <w:pPr>
        <w:spacing w:after="0"/>
        <w:rPr>
          <w:rFonts w:ascii="Tahoma" w:hAnsi="Tahoma" w:cs="Tahoma"/>
          <w:szCs w:val="22"/>
          <w:lang w:val="el-GR"/>
        </w:rPr>
      </w:pPr>
      <w:r w:rsidRPr="000605F3">
        <w:rPr>
          <w:rFonts w:ascii="Tahoma" w:hAnsi="Tahoma" w:cs="Tahoma"/>
          <w:b/>
          <w:szCs w:val="22"/>
          <w:lang w:val="el-GR"/>
        </w:rPr>
        <w:t>Β.9.</w:t>
      </w:r>
      <w:r w:rsidRPr="000605F3">
        <w:rPr>
          <w:rFonts w:ascii="Tahoma" w:hAnsi="Tahoma" w:cs="Tahoma"/>
          <w:szCs w:val="22"/>
          <w:lang w:val="el-GR"/>
        </w:rPr>
        <w:t xml:space="preserve"> Στην περίπτωση που οικονομικός φορέας επιθυμεί να στηριχθεί στις ικανότητες άλλων φορέων, σύμφωνα με την παράγραφο 2.2.8 για την απόδειξη ότι θα έχει στη διάθεσή του τους αναγκαίους πόρους, προσκομίζει, ιδίως, σχετική έγγραφη δέσμευση των φορέων αυτών για τον σκοπό αυτό. Ειδικότερα, προσκομίζεται έγγραφο (συμφωνητικό ή σε περίπτωση νομικού προσώπου απόφαση του αρμοδίου οργάνου διοίκησης αυτού ή σε περίπτωση φυσικού προσώπου υπεύθυνη δήλωση), δυνάμει του οποίου αμφότεροι, διαγωνιζόμενος  οικονομικός φορέας και τρίτος φορέας, εγκρίνουν τη μεταξύ τους συνεργασία για την κατά περίπτωση παροχή προς τον διαγωνιζόμενο της χρηματοοικονομικής ή/και τεχνικής ή/και επαγγελματικής ικανότητας του φορέα, ώστε αυτή να είναι στη διάθεση του διαγωνιζόμενου  για την εκτέλεση της Σύμβασης. Η σχετική αναφορά θα πρέπει να είναι λεπτομερής και να αναφέρει κατ’ ελάχιστον τους συγκεκριμένους πόρους που θα είναι διαθέσιμοι για την εκτέλεση της σύμβασης και τον τρόπο δια του οποίου θα χρησιμοποιηθούν αυτοί για την εκτέλεση της σύμβασης. Ο τρίτος θα δεσμεύεται ρητά ότι θα διαθέσει στον διαγωνιζόμενο τους συγκεκριμένους πόρους κατά τη διάρκεια της σύμβασης και ο διαγωνιζόμενος  ότι θα κάνει χρήση αυτών σε περίπτωση που του ανατεθεί η σύμβαση.</w:t>
      </w:r>
    </w:p>
    <w:p w14:paraId="2313AF07" w14:textId="77777777" w:rsidR="00194F35" w:rsidRPr="000605F3" w:rsidRDefault="00194F35" w:rsidP="00194F35">
      <w:pPr>
        <w:spacing w:after="0"/>
        <w:rPr>
          <w:rFonts w:ascii="Tahoma" w:hAnsi="Tahoma" w:cs="Tahoma"/>
          <w:szCs w:val="22"/>
          <w:lang w:val="el-GR"/>
        </w:rPr>
      </w:pPr>
      <w:r w:rsidRPr="000605F3">
        <w:rPr>
          <w:rFonts w:ascii="Tahoma" w:hAnsi="Tahoma" w:cs="Tahoma"/>
          <w:szCs w:val="22"/>
          <w:lang w:val="el-GR"/>
        </w:rPr>
        <w:t>Σε περίπτωση που ο τρίτος διαθέτει χρηματοοικονομική επάρκεια, θα δηλώνει επίσης ότι καθίσταται από κοινού με τον διαγωνιζόμενο υπεύθυνος για την εκτέλεση της σύμβασης.</w:t>
      </w:r>
    </w:p>
    <w:p w14:paraId="452E520B" w14:textId="77777777" w:rsidR="00194F35" w:rsidRPr="000605F3" w:rsidRDefault="00194F35" w:rsidP="00194F35">
      <w:pPr>
        <w:spacing w:after="0"/>
        <w:rPr>
          <w:rFonts w:ascii="Tahoma" w:hAnsi="Tahoma" w:cs="Tahoma"/>
          <w:szCs w:val="22"/>
          <w:lang w:val="el-GR"/>
        </w:rPr>
      </w:pPr>
      <w:r w:rsidRPr="000605F3">
        <w:rPr>
          <w:rFonts w:ascii="Tahoma" w:hAnsi="Tahoma" w:cs="Tahoma"/>
          <w:b/>
          <w:szCs w:val="22"/>
          <w:lang w:val="el-GR"/>
        </w:rPr>
        <w:t>Β.10.</w:t>
      </w:r>
      <w:r w:rsidRPr="000605F3">
        <w:rPr>
          <w:rFonts w:ascii="Tahoma" w:hAnsi="Tahoma" w:cs="Tahoma"/>
          <w:szCs w:val="22"/>
          <w:lang w:val="el-GR"/>
        </w:rPr>
        <w:t xml:space="preserve"> Στην περίπτωση που ο οικονομικός φορέας δηλώνει στην προσφορά του ότι θα κάνει χρήση υπεργολάβων, στις ικανότητες των οποίων </w:t>
      </w:r>
      <w:r w:rsidRPr="00EA224E">
        <w:rPr>
          <w:rFonts w:ascii="Tahoma" w:hAnsi="Tahoma" w:cs="Tahoma"/>
          <w:szCs w:val="22"/>
          <w:lang w:val="el-GR"/>
        </w:rPr>
        <w:t xml:space="preserve">δεν </w:t>
      </w:r>
      <w:r w:rsidRPr="000605F3">
        <w:rPr>
          <w:rFonts w:ascii="Tahoma" w:hAnsi="Tahoma" w:cs="Tahoma"/>
          <w:szCs w:val="22"/>
          <w:lang w:val="el-GR"/>
        </w:rPr>
        <w:t xml:space="preserve">στηρίζεται, προσκομίζεται υπεύθυνη δήλωση του προσφέροντος με αναφορά του τμήματος της σύμβασης το οποίο προτίθεται να αναθέσει σε τρίτους υπό μορφή υπεργολαβίας και υπεύθυνη δήλωση των υπεργολάβων ότι αποδέχονται την εκτέλεση των εργασιών. </w:t>
      </w:r>
    </w:p>
    <w:p w14:paraId="1D0E5A2C" w14:textId="77777777" w:rsidR="00194F35" w:rsidRPr="000605F3" w:rsidRDefault="00194F35" w:rsidP="00194F35">
      <w:pPr>
        <w:spacing w:after="0"/>
        <w:rPr>
          <w:rFonts w:ascii="Tahoma" w:hAnsi="Tahoma" w:cs="Tahoma"/>
          <w:szCs w:val="22"/>
          <w:lang w:val="el-GR"/>
        </w:rPr>
      </w:pPr>
      <w:r w:rsidRPr="000605F3">
        <w:rPr>
          <w:rFonts w:ascii="Tahoma" w:hAnsi="Tahoma" w:cs="Tahoma"/>
          <w:b/>
          <w:szCs w:val="22"/>
          <w:lang w:val="el-GR"/>
        </w:rPr>
        <w:lastRenderedPageBreak/>
        <w:t>Β.11.</w:t>
      </w:r>
      <w:r w:rsidRPr="000605F3">
        <w:rPr>
          <w:rFonts w:ascii="Tahoma" w:hAnsi="Tahoma" w:cs="Tahoma"/>
          <w:szCs w:val="22"/>
          <w:lang w:val="el-GR"/>
        </w:rPr>
        <w:t xml:space="preserve"> Επισημαίνεται ότι γίνονται αποδεκτές:</w:t>
      </w:r>
    </w:p>
    <w:p w14:paraId="4AA60C38" w14:textId="77777777" w:rsidR="00194F35" w:rsidRPr="000605F3" w:rsidRDefault="00194F35" w:rsidP="00194F35">
      <w:pPr>
        <w:tabs>
          <w:tab w:val="left" w:pos="284"/>
        </w:tabs>
        <w:spacing w:after="0"/>
        <w:rPr>
          <w:rFonts w:ascii="Tahoma" w:hAnsi="Tahoma" w:cs="Tahoma"/>
          <w:szCs w:val="22"/>
          <w:lang w:val="el-GR"/>
        </w:rPr>
      </w:pPr>
      <w:r w:rsidRPr="000605F3">
        <w:rPr>
          <w:rFonts w:ascii="Tahoma" w:hAnsi="Tahoma" w:cs="Tahoma"/>
          <w:szCs w:val="22"/>
          <w:lang w:val="el-GR"/>
        </w:rPr>
        <w:t>•</w:t>
      </w:r>
      <w:r w:rsidRPr="000605F3">
        <w:rPr>
          <w:rFonts w:ascii="Tahoma" w:hAnsi="Tahoma" w:cs="Tahoma"/>
          <w:szCs w:val="22"/>
          <w:lang w:val="el-GR"/>
        </w:rPr>
        <w:tab/>
        <w:t xml:space="preserve">οι ένορκες βεβαιώσεις που αναφέρονται στην παρούσα Διακήρυξη, εφόσον έχουν συνταχθεί έως τρεις (3) μήνες πριν από την υποβολή τους, </w:t>
      </w:r>
    </w:p>
    <w:p w14:paraId="5F2FB00F" w14:textId="77777777" w:rsidR="00194F35" w:rsidRPr="000605F3" w:rsidRDefault="00194F35" w:rsidP="00194F35">
      <w:pPr>
        <w:spacing w:after="0"/>
        <w:rPr>
          <w:rFonts w:ascii="Tahoma" w:hAnsi="Tahoma" w:cs="Tahoma"/>
          <w:szCs w:val="22"/>
          <w:lang w:val="el-GR"/>
        </w:rPr>
      </w:pPr>
      <w:r w:rsidRPr="000605F3">
        <w:rPr>
          <w:rFonts w:ascii="Tahoma" w:hAnsi="Tahoma" w:cs="Tahoma"/>
          <w:szCs w:val="22"/>
          <w:lang w:val="el-GR"/>
        </w:rPr>
        <w:t>•  οι υπεύθυνες δηλώσεις, εφόσον έχουν συνταχθεί μετά την κοινοποίηση της πρόσκλησης για την υποβολή των δικαιολογητικών. Σημειώνεται ότι δεν απαιτείται θεώρηση του γνησίου της υπογραφής τους.</w:t>
      </w:r>
    </w:p>
    <w:p w14:paraId="6E77826C" w14:textId="77777777" w:rsidR="00283DEC" w:rsidRPr="009311FB" w:rsidRDefault="00283DEC" w:rsidP="00017FCE">
      <w:pPr>
        <w:suppressAutoHyphens w:val="0"/>
        <w:spacing w:after="0"/>
        <w:rPr>
          <w:rFonts w:ascii="Tahoma" w:hAnsi="Tahoma" w:cs="Tahoma"/>
          <w:szCs w:val="22"/>
          <w:lang w:val="el-GR" w:eastAsia="el-GR"/>
        </w:rPr>
      </w:pPr>
    </w:p>
    <w:p w14:paraId="445D8412" w14:textId="2B680E6F" w:rsidR="00D46A9E" w:rsidRPr="009311FB" w:rsidRDefault="00C700F4" w:rsidP="00017FCE">
      <w:pPr>
        <w:pStyle w:val="3"/>
        <w:tabs>
          <w:tab w:val="clear" w:pos="0"/>
        </w:tabs>
        <w:ind w:left="0" w:firstLine="0"/>
        <w:rPr>
          <w:rFonts w:ascii="Tahoma" w:hAnsi="Tahoma" w:cs="Tahoma"/>
          <w:szCs w:val="22"/>
          <w:lang w:val="el-GR"/>
        </w:rPr>
      </w:pPr>
      <w:r w:rsidRPr="009311FB">
        <w:rPr>
          <w:rFonts w:ascii="Tahoma" w:hAnsi="Tahoma" w:cs="Tahoma"/>
          <w:szCs w:val="22"/>
          <w:lang w:val="el-GR"/>
        </w:rPr>
        <w:t xml:space="preserve">2.3 </w:t>
      </w:r>
      <w:r w:rsidR="00D46A9E" w:rsidRPr="009311FB">
        <w:rPr>
          <w:rFonts w:ascii="Tahoma" w:hAnsi="Tahoma" w:cs="Tahoma"/>
          <w:szCs w:val="22"/>
          <w:lang w:val="el-GR"/>
        </w:rPr>
        <w:t>Κριτήριο ανάθεσης</w:t>
      </w:r>
    </w:p>
    <w:p w14:paraId="5C185BB0" w14:textId="77777777" w:rsidR="00194F35" w:rsidRPr="000605F3" w:rsidRDefault="00194F35" w:rsidP="00194F35">
      <w:pPr>
        <w:rPr>
          <w:rFonts w:ascii="Tahoma" w:hAnsi="Tahoma" w:cs="Tahoma"/>
          <w:szCs w:val="22"/>
          <w:lang w:val="el-GR"/>
        </w:rPr>
      </w:pPr>
      <w:r w:rsidRPr="000605F3">
        <w:rPr>
          <w:rFonts w:ascii="Tahoma" w:hAnsi="Tahoma" w:cs="Tahoma"/>
          <w:szCs w:val="22"/>
          <w:lang w:val="el-GR"/>
        </w:rPr>
        <w:t>Κριτήριο ανάθεσης της σύμβασης για κάθε τμήμα (μάρκα 1, 2, 3) είναι η πλέον συμφέρουσα από οικονομική άποψη προσφορά βάσει τιμής.</w:t>
      </w:r>
    </w:p>
    <w:p w14:paraId="52A07D88" w14:textId="77777777" w:rsidR="00D46A9E" w:rsidRPr="009311FB" w:rsidRDefault="00D46A9E" w:rsidP="00017FCE">
      <w:pPr>
        <w:suppressAutoHyphens w:val="0"/>
        <w:spacing w:after="0"/>
        <w:rPr>
          <w:rFonts w:ascii="Tahoma" w:hAnsi="Tahoma" w:cs="Tahoma"/>
          <w:szCs w:val="22"/>
          <w:lang w:val="el-GR"/>
        </w:rPr>
      </w:pPr>
    </w:p>
    <w:p w14:paraId="701713C8" w14:textId="280AAE11" w:rsidR="002C3216" w:rsidRPr="009311FB" w:rsidRDefault="00755380" w:rsidP="00017FCE">
      <w:pPr>
        <w:pStyle w:val="2"/>
        <w:tabs>
          <w:tab w:val="clear" w:pos="0"/>
        </w:tabs>
        <w:spacing w:before="0" w:after="120"/>
        <w:rPr>
          <w:rFonts w:ascii="Tahoma" w:hAnsi="Tahoma" w:cs="Tahoma"/>
          <w:sz w:val="22"/>
          <w:lang w:val="el-GR"/>
        </w:rPr>
      </w:pPr>
      <w:r w:rsidRPr="009311FB">
        <w:rPr>
          <w:rFonts w:ascii="Tahoma" w:hAnsi="Tahoma" w:cs="Tahoma"/>
          <w:sz w:val="22"/>
          <w:lang w:val="el-GR"/>
        </w:rPr>
        <w:t xml:space="preserve">5.1 </w:t>
      </w:r>
      <w:r w:rsidR="002C3216" w:rsidRPr="009311FB">
        <w:rPr>
          <w:rFonts w:ascii="Tahoma" w:hAnsi="Tahoma" w:cs="Tahoma"/>
          <w:sz w:val="22"/>
          <w:lang w:val="el-GR"/>
        </w:rPr>
        <w:t xml:space="preserve">Τρόπος πληρωμής </w:t>
      </w:r>
    </w:p>
    <w:p w14:paraId="1BB3C5DE" w14:textId="77777777" w:rsidR="000605F3" w:rsidRPr="000605F3" w:rsidRDefault="000605F3" w:rsidP="000605F3">
      <w:pPr>
        <w:rPr>
          <w:rFonts w:ascii="Tahoma" w:hAnsi="Tahoma" w:cs="Tahoma"/>
          <w:bCs/>
          <w:szCs w:val="22"/>
          <w:lang w:val="el-GR"/>
        </w:rPr>
      </w:pPr>
      <w:r w:rsidRPr="000605F3">
        <w:rPr>
          <w:rFonts w:ascii="Tahoma" w:hAnsi="Tahoma" w:cs="Tahoma"/>
          <w:b/>
          <w:szCs w:val="22"/>
          <w:lang w:val="el-GR"/>
        </w:rPr>
        <w:t>5.1.1</w:t>
      </w:r>
      <w:r w:rsidRPr="000605F3">
        <w:rPr>
          <w:rFonts w:ascii="Tahoma" w:hAnsi="Tahoma" w:cs="Tahoma"/>
          <w:szCs w:val="22"/>
          <w:lang w:val="el-GR"/>
        </w:rPr>
        <w:t xml:space="preserve"> </w:t>
      </w:r>
      <w:r w:rsidRPr="000605F3">
        <w:rPr>
          <w:rFonts w:ascii="Tahoma" w:hAnsi="Tahoma" w:cs="Tahoma"/>
          <w:bCs/>
          <w:szCs w:val="22"/>
          <w:lang w:val="el-GR"/>
        </w:rPr>
        <w:t xml:space="preserve">Η πληρωμή της αξίας των ειδών θα πραγματοποιείται τμηματικά ανά τρίμηνο βάσει τιμολογίων των Προμηθευτών, με χρηματικά εντάλματα κατόπιν των περιοδικών παραλαβών των ειδών από τις αρμόδιες Επιτροπές Παραλαβής </w:t>
      </w:r>
      <w:r w:rsidRPr="00917470">
        <w:rPr>
          <w:rFonts w:ascii="Tahoma" w:hAnsi="Tahoma" w:cs="Tahoma"/>
          <w:bCs/>
          <w:color w:val="000000" w:themeColor="text1"/>
          <w:szCs w:val="22"/>
          <w:lang w:val="el-GR"/>
        </w:rPr>
        <w:t xml:space="preserve">των ΠΕΔΙ </w:t>
      </w:r>
      <w:r w:rsidRPr="000605F3">
        <w:rPr>
          <w:rFonts w:ascii="Tahoma" w:hAnsi="Tahoma" w:cs="Tahoma"/>
          <w:bCs/>
          <w:szCs w:val="22"/>
          <w:lang w:val="el-GR"/>
        </w:rPr>
        <w:t xml:space="preserve">και της ΚΥ. </w:t>
      </w:r>
    </w:p>
    <w:p w14:paraId="5ABAA31F" w14:textId="77777777" w:rsidR="000605F3" w:rsidRPr="000605F3" w:rsidRDefault="000605F3" w:rsidP="000605F3">
      <w:pPr>
        <w:rPr>
          <w:rFonts w:ascii="Tahoma" w:hAnsi="Tahoma" w:cs="Tahoma"/>
          <w:bCs/>
          <w:color w:val="FF0000"/>
          <w:szCs w:val="22"/>
          <w:lang w:val="el-GR"/>
        </w:rPr>
      </w:pPr>
      <w:r w:rsidRPr="000605F3">
        <w:rPr>
          <w:rFonts w:ascii="Tahoma" w:hAnsi="Tahoma" w:cs="Tahoma"/>
          <w:szCs w:val="22"/>
          <w:lang w:val="el-GR"/>
        </w:rPr>
        <w:t>Η πληρωμή του συμβατικού τιμήματος θα γίνεται με την προσκόμιση των νομίμων παραστατικών και δικαιολογητικών που προβλέπονται από τις διατάξεις του άρθρου 200 του Ν.4412/2016, καθώς και κάθε άλλου δικαιολογητικού που τυχόν ήθελε ζητηθεί από τις αρμόδιες υπηρεσίες που διενεργούν τον έλεγχο και την πληρωμή.</w:t>
      </w:r>
    </w:p>
    <w:p w14:paraId="4510D56C" w14:textId="77777777" w:rsidR="000605F3" w:rsidRPr="000605F3" w:rsidRDefault="000605F3" w:rsidP="000605F3">
      <w:pPr>
        <w:widowControl w:val="0"/>
        <w:spacing w:after="0"/>
        <w:rPr>
          <w:rFonts w:ascii="Tahoma" w:eastAsia="Arial Unicode MS" w:hAnsi="Tahoma" w:cs="Tahoma"/>
          <w:szCs w:val="22"/>
          <w:lang w:val="el-GR"/>
        </w:rPr>
      </w:pPr>
      <w:r w:rsidRPr="000605F3">
        <w:rPr>
          <w:rFonts w:ascii="Tahoma" w:eastAsia="Arial Unicode MS" w:hAnsi="Tahoma" w:cs="Tahoma"/>
          <w:szCs w:val="22"/>
          <w:lang w:val="el-GR"/>
        </w:rPr>
        <w:t>Ο Προμηθευτής οφείλει να εκδίδει τα ανάλογα φορολογικά στοιχεία στα κάτωθι στοιχεία:</w:t>
      </w:r>
    </w:p>
    <w:p w14:paraId="31D85F0F" w14:textId="77777777" w:rsidR="000605F3" w:rsidRPr="000605F3" w:rsidRDefault="000605F3" w:rsidP="000605F3">
      <w:pPr>
        <w:widowControl w:val="0"/>
        <w:spacing w:after="0" w:line="360" w:lineRule="auto"/>
        <w:jc w:val="left"/>
        <w:rPr>
          <w:rFonts w:ascii="Tahoma" w:eastAsia="Arial Unicode MS" w:hAnsi="Tahoma" w:cs="Tahoma"/>
          <w:szCs w:val="22"/>
          <w:lang w:val="el-GR"/>
        </w:rPr>
      </w:pPr>
      <w:r w:rsidRPr="000605F3">
        <w:rPr>
          <w:rFonts w:ascii="Tahoma" w:eastAsia="Arial Unicode MS" w:hAnsi="Tahoma" w:cs="Tahoma"/>
          <w:szCs w:val="22"/>
          <w:lang w:val="el-GR"/>
        </w:rPr>
        <w:t>Επωνυμία</w:t>
      </w:r>
      <w:r w:rsidRPr="000605F3">
        <w:rPr>
          <w:rFonts w:ascii="Tahoma" w:eastAsia="Arial Unicode MS" w:hAnsi="Tahoma" w:cs="Tahoma"/>
          <w:szCs w:val="22"/>
          <w:lang w:val="el-GR"/>
        </w:rPr>
        <w:tab/>
        <w:t xml:space="preserve">: ΕΘΝΙΚΟΣ ΟΡΓΑΝΙΣΜΟΣ ΠΑΡΟΧΗΣ ΥΠΗΡΕΣΙΩΝ ΥΓΕΙΑΣ  (Ε.Ο.Π.Υ.Υ.) </w:t>
      </w:r>
    </w:p>
    <w:p w14:paraId="54C39F96" w14:textId="77777777" w:rsidR="000605F3" w:rsidRPr="000605F3" w:rsidRDefault="000605F3" w:rsidP="000605F3">
      <w:pPr>
        <w:widowControl w:val="0"/>
        <w:spacing w:after="0" w:line="360" w:lineRule="auto"/>
        <w:rPr>
          <w:rFonts w:ascii="Tahoma" w:eastAsia="Arial Unicode MS" w:hAnsi="Tahoma" w:cs="Tahoma"/>
          <w:szCs w:val="22"/>
          <w:lang w:val="el-GR"/>
        </w:rPr>
      </w:pPr>
      <w:r w:rsidRPr="000605F3">
        <w:rPr>
          <w:rFonts w:ascii="Tahoma" w:eastAsia="Arial Unicode MS" w:hAnsi="Tahoma" w:cs="Tahoma"/>
          <w:szCs w:val="22"/>
          <w:lang w:val="el-GR"/>
        </w:rPr>
        <w:t xml:space="preserve">Α.Φ.Μ.     </w:t>
      </w:r>
      <w:r w:rsidRPr="000605F3">
        <w:rPr>
          <w:rFonts w:ascii="Tahoma" w:eastAsia="Arial Unicode MS" w:hAnsi="Tahoma" w:cs="Tahoma"/>
          <w:szCs w:val="22"/>
          <w:lang w:val="el-GR"/>
        </w:rPr>
        <w:tab/>
        <w:t>: 997478553</w:t>
      </w:r>
    </w:p>
    <w:p w14:paraId="6FCE0EDD" w14:textId="1D6B40BB" w:rsidR="000605F3" w:rsidRPr="00335AFD" w:rsidRDefault="000605F3" w:rsidP="000605F3">
      <w:pPr>
        <w:widowControl w:val="0"/>
        <w:spacing w:after="0" w:line="360" w:lineRule="auto"/>
        <w:rPr>
          <w:rFonts w:ascii="Tahoma" w:eastAsia="Arial Unicode MS" w:hAnsi="Tahoma" w:cs="Tahoma"/>
          <w:szCs w:val="22"/>
          <w:lang w:val="el-GR"/>
        </w:rPr>
      </w:pPr>
      <w:r w:rsidRPr="00595A50">
        <w:rPr>
          <w:rFonts w:ascii="Tahoma" w:eastAsia="Arial Unicode MS" w:hAnsi="Tahoma" w:cs="Tahoma"/>
          <w:szCs w:val="22"/>
          <w:lang w:val="el-GR"/>
        </w:rPr>
        <w:t xml:space="preserve">Δ.Ο.Υ.      </w:t>
      </w:r>
      <w:r w:rsidRPr="00595A50">
        <w:rPr>
          <w:rFonts w:ascii="Tahoma" w:eastAsia="Arial Unicode MS" w:hAnsi="Tahoma" w:cs="Tahoma"/>
          <w:szCs w:val="22"/>
          <w:lang w:val="el-GR"/>
        </w:rPr>
        <w:tab/>
        <w:t xml:space="preserve">: </w:t>
      </w:r>
      <w:r w:rsidR="00B103CE" w:rsidRPr="00595A50">
        <w:rPr>
          <w:rFonts w:ascii="Tahoma" w:eastAsia="Arial Unicode MS" w:hAnsi="Tahoma" w:cs="Tahoma"/>
          <w:szCs w:val="22"/>
          <w:lang w:val="el-GR"/>
        </w:rPr>
        <w:t>ΚΕΦΟΔΕ</w:t>
      </w:r>
      <w:r w:rsidR="00335AFD" w:rsidRPr="00C97C5B">
        <w:rPr>
          <w:rFonts w:ascii="Tahoma" w:eastAsia="Arial Unicode MS" w:hAnsi="Tahoma" w:cs="Tahoma"/>
          <w:szCs w:val="22"/>
          <w:lang w:val="el-GR"/>
        </w:rPr>
        <w:t xml:space="preserve"> </w:t>
      </w:r>
      <w:r w:rsidR="00335AFD">
        <w:rPr>
          <w:rFonts w:ascii="Tahoma" w:eastAsia="Arial Unicode MS" w:hAnsi="Tahoma" w:cs="Tahoma"/>
          <w:szCs w:val="22"/>
          <w:lang w:val="el-GR"/>
        </w:rPr>
        <w:t>Αττικής</w:t>
      </w:r>
    </w:p>
    <w:p w14:paraId="4F1D182A" w14:textId="77777777" w:rsidR="000605F3" w:rsidRPr="000605F3" w:rsidRDefault="000605F3" w:rsidP="000605F3">
      <w:pPr>
        <w:widowControl w:val="0"/>
        <w:spacing w:after="0" w:line="360" w:lineRule="auto"/>
        <w:rPr>
          <w:rFonts w:ascii="Tahoma" w:eastAsia="Arial Unicode MS" w:hAnsi="Tahoma" w:cs="Tahoma"/>
          <w:szCs w:val="22"/>
          <w:lang w:val="el-GR"/>
        </w:rPr>
      </w:pPr>
      <w:r w:rsidRPr="000605F3">
        <w:rPr>
          <w:rFonts w:ascii="Tahoma" w:eastAsia="Arial Unicode MS" w:hAnsi="Tahoma" w:cs="Tahoma"/>
          <w:szCs w:val="22"/>
          <w:lang w:val="el-GR"/>
        </w:rPr>
        <w:t>Διεύθυνση</w:t>
      </w:r>
      <w:r w:rsidRPr="000605F3">
        <w:rPr>
          <w:rFonts w:ascii="Tahoma" w:eastAsia="Arial Unicode MS" w:hAnsi="Tahoma" w:cs="Tahoma"/>
          <w:szCs w:val="22"/>
          <w:lang w:val="el-GR"/>
        </w:rPr>
        <w:tab/>
        <w:t>: Απ. Παύλου 12</w:t>
      </w:r>
    </w:p>
    <w:p w14:paraId="2A34E20B" w14:textId="77777777" w:rsidR="000605F3" w:rsidRPr="000605F3" w:rsidRDefault="000605F3" w:rsidP="000605F3">
      <w:pPr>
        <w:widowControl w:val="0"/>
        <w:spacing w:after="0" w:line="360" w:lineRule="auto"/>
        <w:rPr>
          <w:rFonts w:ascii="Tahoma" w:eastAsia="Arial Unicode MS" w:hAnsi="Tahoma" w:cs="Tahoma"/>
          <w:szCs w:val="22"/>
          <w:lang w:val="el-GR"/>
        </w:rPr>
      </w:pPr>
      <w:r w:rsidRPr="000605F3">
        <w:rPr>
          <w:rFonts w:ascii="Tahoma" w:eastAsia="Arial Unicode MS" w:hAnsi="Tahoma" w:cs="Tahoma"/>
          <w:szCs w:val="22"/>
          <w:lang w:val="el-GR"/>
        </w:rPr>
        <w:t xml:space="preserve">Τ.Κ.          </w:t>
      </w:r>
      <w:r w:rsidRPr="000605F3">
        <w:rPr>
          <w:rFonts w:ascii="Tahoma" w:eastAsia="Arial Unicode MS" w:hAnsi="Tahoma" w:cs="Tahoma"/>
          <w:szCs w:val="22"/>
          <w:lang w:val="el-GR"/>
        </w:rPr>
        <w:tab/>
        <w:t>: 151 23 Μαρούσι</w:t>
      </w:r>
    </w:p>
    <w:p w14:paraId="1C9E4D5F" w14:textId="77777777" w:rsidR="00DE3E01" w:rsidRPr="00DE3E01" w:rsidRDefault="00DE3E01" w:rsidP="00017FCE">
      <w:pPr>
        <w:pStyle w:val="2"/>
        <w:tabs>
          <w:tab w:val="clear" w:pos="0"/>
        </w:tabs>
        <w:spacing w:before="0" w:after="120"/>
        <w:rPr>
          <w:rFonts w:ascii="Tahoma" w:hAnsi="Tahoma" w:cs="Tahoma"/>
          <w:sz w:val="22"/>
          <w:lang w:val="el-GR"/>
        </w:rPr>
      </w:pPr>
    </w:p>
    <w:p w14:paraId="40CF1E98" w14:textId="77777777" w:rsidR="00DE3E01" w:rsidRPr="00DE3E01" w:rsidRDefault="00DE3E01" w:rsidP="00017FCE">
      <w:pPr>
        <w:pStyle w:val="2"/>
        <w:tabs>
          <w:tab w:val="clear" w:pos="0"/>
        </w:tabs>
        <w:spacing w:before="0" w:after="120"/>
        <w:rPr>
          <w:rFonts w:ascii="Tahoma" w:hAnsi="Tahoma" w:cs="Tahoma"/>
          <w:sz w:val="22"/>
          <w:lang w:val="el-GR"/>
        </w:rPr>
      </w:pPr>
    </w:p>
    <w:p w14:paraId="5C6765B6" w14:textId="77777777" w:rsidR="00DE3E01" w:rsidRPr="001D247C" w:rsidRDefault="00DE3E01" w:rsidP="00DE3E01">
      <w:pPr>
        <w:pStyle w:val="2"/>
        <w:spacing w:before="0" w:after="120"/>
        <w:rPr>
          <w:rFonts w:ascii="Tahoma" w:hAnsi="Tahoma" w:cs="Tahoma"/>
          <w:szCs w:val="24"/>
          <w:lang w:val="el-GR"/>
        </w:rPr>
      </w:pPr>
      <w:bookmarkStart w:id="1" w:name="_Toc503274360"/>
      <w:bookmarkStart w:id="2" w:name="_Toc180138994"/>
      <w:r w:rsidRPr="001D247C">
        <w:rPr>
          <w:rFonts w:ascii="Tahoma" w:hAnsi="Tahoma" w:cs="Tahoma"/>
          <w:szCs w:val="24"/>
          <w:lang w:val="el-GR"/>
        </w:rPr>
        <w:t xml:space="preserve">6.1 </w:t>
      </w:r>
      <w:r w:rsidRPr="001D247C">
        <w:rPr>
          <w:rFonts w:ascii="Tahoma" w:hAnsi="Tahoma" w:cs="Tahoma"/>
          <w:szCs w:val="24"/>
          <w:lang w:val="el-GR"/>
        </w:rPr>
        <w:tab/>
      </w:r>
      <w:bookmarkEnd w:id="1"/>
      <w:r w:rsidRPr="001D247C">
        <w:rPr>
          <w:rFonts w:ascii="Tahoma" w:hAnsi="Tahoma" w:cs="Tahoma"/>
          <w:szCs w:val="24"/>
          <w:lang w:val="el-GR"/>
        </w:rPr>
        <w:t xml:space="preserve">Χρόνος </w:t>
      </w:r>
      <w:r>
        <w:rPr>
          <w:rFonts w:ascii="Tahoma" w:hAnsi="Tahoma" w:cs="Tahoma"/>
          <w:szCs w:val="24"/>
          <w:lang w:val="el-GR"/>
        </w:rPr>
        <w:t xml:space="preserve">- </w:t>
      </w:r>
      <w:r>
        <w:rPr>
          <w:rFonts w:ascii="Tahoma" w:hAnsi="Tahoma" w:cs="Tahoma"/>
          <w:szCs w:val="24"/>
          <w:lang w:val="en-US"/>
        </w:rPr>
        <w:t>T</w:t>
      </w:r>
      <w:proofErr w:type="spellStart"/>
      <w:r>
        <w:rPr>
          <w:rFonts w:ascii="Tahoma" w:hAnsi="Tahoma" w:cs="Tahoma"/>
          <w:szCs w:val="24"/>
          <w:lang w:val="el-GR"/>
        </w:rPr>
        <w:t>ρόπος</w:t>
      </w:r>
      <w:proofErr w:type="spellEnd"/>
      <w:r>
        <w:rPr>
          <w:rFonts w:ascii="Tahoma" w:hAnsi="Tahoma" w:cs="Tahoma"/>
          <w:szCs w:val="24"/>
          <w:lang w:val="el-GR"/>
        </w:rPr>
        <w:t xml:space="preserve"> </w:t>
      </w:r>
      <w:r w:rsidRPr="001D247C">
        <w:rPr>
          <w:rFonts w:ascii="Tahoma" w:hAnsi="Tahoma" w:cs="Tahoma"/>
          <w:szCs w:val="24"/>
          <w:lang w:val="el-GR"/>
        </w:rPr>
        <w:t>παράδοσης υλικών</w:t>
      </w:r>
      <w:bookmarkEnd w:id="2"/>
    </w:p>
    <w:p w14:paraId="05B5DF32" w14:textId="77777777" w:rsidR="00DE3E01" w:rsidRPr="00377516" w:rsidRDefault="00DE3E01" w:rsidP="00DE3E01">
      <w:pPr>
        <w:spacing w:before="100" w:after="0"/>
        <w:rPr>
          <w:rFonts w:ascii="Tahoma" w:eastAsia="Verdana" w:hAnsi="Tahoma" w:cs="Tahoma"/>
          <w:sz w:val="24"/>
          <w:lang w:val="el-GR" w:eastAsia="en-US"/>
        </w:rPr>
      </w:pPr>
      <w:r w:rsidRPr="001D247C">
        <w:rPr>
          <w:rFonts w:ascii="Tahoma" w:eastAsia="Verdana" w:hAnsi="Tahoma" w:cs="Tahoma"/>
          <w:b/>
          <w:bCs/>
          <w:sz w:val="24"/>
          <w:lang w:val="el-GR" w:eastAsia="en-US"/>
        </w:rPr>
        <w:t>6.1.1</w:t>
      </w:r>
      <w:r w:rsidRPr="001D247C">
        <w:rPr>
          <w:rFonts w:ascii="Tahoma" w:eastAsia="Verdana" w:hAnsi="Tahoma" w:cs="Tahoma"/>
          <w:sz w:val="24"/>
          <w:lang w:val="el-GR" w:eastAsia="en-US"/>
        </w:rPr>
        <w:t xml:space="preserve"> </w:t>
      </w:r>
      <w:bookmarkStart w:id="3" w:name="_Hlk179993416"/>
      <w:r w:rsidRPr="00377516">
        <w:rPr>
          <w:rFonts w:ascii="Tahoma" w:eastAsia="Verdana" w:hAnsi="Tahoma" w:cs="Tahoma"/>
          <w:sz w:val="24"/>
          <w:lang w:val="el-GR" w:eastAsia="en-US"/>
        </w:rPr>
        <w:t>Η παράδοση των παραγγελλομένων ειδών θα πραγματοποιείται εντός (30) ημερών το πολύ από την ειδοποίηση-παραγγελία της Υπηρεσίας και τυχόν ελλείψεις (χωρίς να απαιτείται αίτημα παράτασης) εντός (15) δεκαπέντε εργασίμων ημερών.</w:t>
      </w:r>
      <w:bookmarkEnd w:id="3"/>
    </w:p>
    <w:p w14:paraId="2D40401B" w14:textId="77777777" w:rsidR="00DE3E01" w:rsidRPr="004C0C58" w:rsidRDefault="00DE3E01" w:rsidP="00DE3E01">
      <w:pPr>
        <w:spacing w:before="100" w:after="0"/>
        <w:rPr>
          <w:rFonts w:ascii="Tahoma" w:eastAsia="Verdana" w:hAnsi="Tahoma" w:cs="Tahoma"/>
          <w:sz w:val="24"/>
          <w:lang w:val="el-GR" w:eastAsia="en-US"/>
        </w:rPr>
      </w:pPr>
      <w:r w:rsidRPr="004C0C58">
        <w:rPr>
          <w:rFonts w:ascii="Tahoma" w:eastAsia="Verdana" w:hAnsi="Tahoma" w:cs="Tahoma"/>
          <w:sz w:val="24"/>
          <w:lang w:val="el-GR" w:eastAsia="en-US"/>
        </w:rPr>
        <w:t xml:space="preserve">Οι Προμηθευτές υποχρεούνται να παραδίδουν τμηματικά μία φορά ανά τρίμηνο τα συμβατικά είδη και ανά </w:t>
      </w:r>
      <w:r w:rsidRPr="004C0C58">
        <w:rPr>
          <w:rFonts w:ascii="Tahoma" w:eastAsia="Verdana" w:hAnsi="Tahoma" w:cs="Tahoma"/>
          <w:sz w:val="24"/>
          <w:lang w:val="en-US" w:eastAsia="en-US"/>
        </w:rPr>
        <w:t>Y</w:t>
      </w:r>
      <w:proofErr w:type="spellStart"/>
      <w:r w:rsidRPr="004C0C58">
        <w:rPr>
          <w:rFonts w:ascii="Tahoma" w:eastAsia="Verdana" w:hAnsi="Tahoma" w:cs="Tahoma"/>
          <w:sz w:val="24"/>
          <w:lang w:val="el-GR" w:eastAsia="en-US"/>
        </w:rPr>
        <w:t>πηρεσία</w:t>
      </w:r>
      <w:proofErr w:type="spellEnd"/>
      <w:r w:rsidRPr="004C0C58">
        <w:rPr>
          <w:rFonts w:ascii="Tahoma" w:eastAsia="Verdana" w:hAnsi="Tahoma" w:cs="Tahoma"/>
          <w:sz w:val="24"/>
          <w:lang w:val="el-GR" w:eastAsia="en-US"/>
        </w:rPr>
        <w:t xml:space="preserve">, σύμφωνα με το Παράρτημα </w:t>
      </w:r>
      <w:r w:rsidRPr="004C0C58">
        <w:rPr>
          <w:rFonts w:ascii="Tahoma" w:eastAsia="Verdana" w:hAnsi="Tahoma" w:cs="Tahoma"/>
          <w:sz w:val="24"/>
          <w:lang w:val="en-US" w:eastAsia="en-US"/>
        </w:rPr>
        <w:t>I</w:t>
      </w:r>
      <w:r w:rsidRPr="004C0C58">
        <w:rPr>
          <w:rFonts w:ascii="Tahoma" w:eastAsia="Verdana" w:hAnsi="Tahoma" w:cs="Tahoma"/>
          <w:sz w:val="24"/>
          <w:lang w:val="el-GR" w:eastAsia="en-US"/>
        </w:rPr>
        <w:t>, μετά από έγγραφη ή ηλεκτρονική ειδοποίηση της κάθε υπηρεσίας.</w:t>
      </w:r>
    </w:p>
    <w:p w14:paraId="14E81577" w14:textId="77777777" w:rsidR="00DE3E01" w:rsidRPr="00C21328" w:rsidRDefault="00DE3E01" w:rsidP="00DE3E01">
      <w:pPr>
        <w:spacing w:before="100" w:after="0"/>
        <w:rPr>
          <w:rFonts w:ascii="Tahoma" w:eastAsia="Verdana" w:hAnsi="Tahoma" w:cs="Tahoma"/>
          <w:sz w:val="24"/>
          <w:lang w:val="el-GR" w:eastAsia="en-US"/>
        </w:rPr>
      </w:pPr>
      <w:r w:rsidRPr="00C21328">
        <w:rPr>
          <w:rFonts w:ascii="Tahoma" w:eastAsia="Verdana" w:hAnsi="Tahoma" w:cs="Tahoma"/>
          <w:sz w:val="24"/>
          <w:lang w:val="el-GR" w:eastAsia="en-US"/>
        </w:rPr>
        <w:t>Επισημαίνεται ότι είναι στη διακριτική ευχέρεια της κάθε Υπηρεσίας να παραγγείλει όλη την ποσότητα σε μία παράδοση ή σε λιγότερες των τεσσάρων ανάλογα τις ανάγκες της Υπηρεσίας. Η Διεύθυνση Προμηθειών δύναται να ανακατανείμει ή και να παραγγείλει τις ποσότητες εντός της ίδιας Περιφέρειας/Τμήματος, χωρίς να απαιτείται προηγούμενη παραγγελία από τις κατά τόπους Υπηρεσίες του ΕΟΠΥΥ, αν αυτό κριθεί απαραίτητο και χωρίς να απαιτείται τροποποίηση σύμβασης, με την προϋπόθεση, να μην γίνει υπέρβαση του συνολικού συμβατικού τιμήματος ανά τμήμα.</w:t>
      </w:r>
      <w:r w:rsidRPr="00C21328">
        <w:rPr>
          <w:lang w:val="el-GR"/>
        </w:rPr>
        <w:t xml:space="preserve"> </w:t>
      </w:r>
      <w:r w:rsidRPr="00C21328">
        <w:rPr>
          <w:rFonts w:ascii="Tahoma" w:eastAsia="Verdana" w:hAnsi="Tahoma" w:cs="Tahoma"/>
          <w:sz w:val="24"/>
          <w:lang w:val="el-GR" w:eastAsia="en-US"/>
        </w:rPr>
        <w:t>Αν υπάρξει υπηρεσιακή ανάγκη έκτακτης παράδοσης, εκτός της τακτικής ανά τρίμηνο, ο ανάδοχος θα καταβάλλει κάθε προσπάθεια να την υλοποιήσει χωρίς να δεσμεύεται από τις προθεσμίες της παρούσης παραγράφου, ενώ οι πληρωμές του για αυτές τις παραδόσεις θα γίνεται ταυτόχρονα με τις τακτές ανά τρίμηνο.</w:t>
      </w:r>
    </w:p>
    <w:p w14:paraId="268C3EEA" w14:textId="77777777" w:rsidR="00DE3E01" w:rsidRPr="004C0C58" w:rsidRDefault="00DE3E01" w:rsidP="00DE3E01">
      <w:pPr>
        <w:spacing w:before="100" w:after="0"/>
        <w:rPr>
          <w:rFonts w:ascii="Tahoma" w:eastAsia="Verdana" w:hAnsi="Tahoma" w:cs="Tahoma"/>
          <w:sz w:val="24"/>
          <w:lang w:val="el-GR" w:eastAsia="en-US"/>
        </w:rPr>
      </w:pPr>
      <w:r w:rsidRPr="004C0C58">
        <w:rPr>
          <w:rFonts w:ascii="Tahoma" w:eastAsia="Verdana" w:hAnsi="Tahoma" w:cs="Tahoma"/>
          <w:sz w:val="24"/>
          <w:lang w:val="el-GR" w:eastAsia="en-US"/>
        </w:rPr>
        <w:t>Η παράδοση  των ειδών πραγματοποιείται με δαπάνες του Προμηθευτή.</w:t>
      </w:r>
    </w:p>
    <w:p w14:paraId="6D5651D3" w14:textId="77777777" w:rsidR="00DE3E01" w:rsidRPr="004C0C58" w:rsidRDefault="00DE3E01" w:rsidP="00DE3E01">
      <w:pPr>
        <w:spacing w:before="100" w:after="0"/>
        <w:rPr>
          <w:rFonts w:ascii="Tahoma" w:eastAsia="Verdana" w:hAnsi="Tahoma" w:cs="Tahoma"/>
          <w:sz w:val="24"/>
          <w:lang w:val="el-GR" w:eastAsia="en-US"/>
        </w:rPr>
      </w:pPr>
      <w:r w:rsidRPr="004C0C58">
        <w:rPr>
          <w:rFonts w:ascii="Tahoma" w:eastAsia="Verdana" w:hAnsi="Tahoma" w:cs="Tahoma"/>
          <w:sz w:val="24"/>
          <w:lang w:val="el-GR" w:eastAsia="en-US"/>
        </w:rPr>
        <w:lastRenderedPageBreak/>
        <w:t>Τον κίνδυνο τυχαίας καταστροφής ή απώλειας του προμηθευόμενου υλικού φέρει μέχρι την παράδοση και την τοποθέτηση τους στον τόπο παράδοσης ο Προμηθευτής.</w:t>
      </w:r>
    </w:p>
    <w:p w14:paraId="238DFC0C" w14:textId="77777777" w:rsidR="00DE3E01" w:rsidRPr="004C0C58" w:rsidRDefault="00DE3E01" w:rsidP="00DE3E01">
      <w:pPr>
        <w:spacing w:before="100" w:after="0"/>
        <w:rPr>
          <w:rFonts w:ascii="Tahoma" w:eastAsia="Verdana" w:hAnsi="Tahoma" w:cs="Tahoma"/>
          <w:sz w:val="32"/>
          <w:szCs w:val="32"/>
          <w:lang w:val="el-GR" w:eastAsia="en-US"/>
        </w:rPr>
      </w:pPr>
      <w:r w:rsidRPr="004C0C58">
        <w:rPr>
          <w:rFonts w:ascii="Tahoma" w:eastAsia="Verdana" w:hAnsi="Tahoma" w:cs="Tahoma"/>
          <w:sz w:val="24"/>
          <w:lang w:val="el-GR" w:eastAsia="en-US"/>
        </w:rPr>
        <w:t xml:space="preserve">Σε περίπτωση που παραδοθεί είδος διαφορετικό των αναφερομένων ή ακατάλληλο, η Επιτροπή παραλαβής δικαιούται να μην το παραλάβει και ο Ανάδοχος υποχρεούται να το πάρει πίσω και να προσκομίσει το καθορισμένο είδος χωρίς αντίρρηση. </w:t>
      </w:r>
    </w:p>
    <w:p w14:paraId="190B1D85" w14:textId="77777777" w:rsidR="00DE3E01" w:rsidRPr="004C0C58" w:rsidRDefault="00DE3E01" w:rsidP="00DE3E01">
      <w:pPr>
        <w:spacing w:before="100" w:after="0"/>
        <w:rPr>
          <w:rFonts w:ascii="Tahoma" w:eastAsia="Verdana" w:hAnsi="Tahoma" w:cs="Tahoma"/>
          <w:sz w:val="24"/>
          <w:lang w:val="el-GR" w:eastAsia="en-US"/>
        </w:rPr>
      </w:pPr>
      <w:r w:rsidRPr="004C0C58">
        <w:rPr>
          <w:rFonts w:ascii="Tahoma" w:eastAsia="Verdana" w:hAnsi="Tahoma" w:cs="Tahoma"/>
          <w:sz w:val="24"/>
          <w:lang w:val="el-GR" w:eastAsia="en-US"/>
        </w:rPr>
        <w:t>Ο συμβατικός χρόνος παράδοσης των υλικών μπορεί να παρατείνεται, πριν από τη λήξη του αρχικού συμβατικού χρόνου παράδοσης, υπό τις ακόλουθες σωρευτικές προϋποθέσεις: α) τηρούνται οι όροι του άρθρου 132 περί τροποποίησης συμβάσεων κατά τη διάρκειά τους, β) έχει εκδοθεί αιτιολογημένη απόφαση του αρμόδιου αποφαινόμενου οργάνου της αναθέτουσας αρχής μετά από γνωμοδότηση αρμόδιου συλλογικού οργάνου, είτε με πρωτοβουλία της αναθέτουσας αρχής και εφόσον συμφωνεί ο ανάδοχος, είτε ύστερα από σχετικό αίτημα του αναδόχου, το οποίο υποβάλλεται υποχρεωτικά πριν από τη λήξη του συμβατικού χρόνου, γ) το χρονικό διάστημα της παράτασης είναι ίσο ή μικρότερο από τον αρχικό συμβατικό χρόνο παράδοσης.  Στην περίπτωση παράτασης του συμβατικού χρόνου παράδοσης, ο χρόνος παράτασης δεν συνυπολογίζεται στον συμβατικό χρόνο παράδοσης.</w:t>
      </w:r>
    </w:p>
    <w:p w14:paraId="5A7843E4" w14:textId="77777777" w:rsidR="00DE3E01" w:rsidRPr="004C0C58" w:rsidRDefault="00DE3E01" w:rsidP="00DE3E01">
      <w:pPr>
        <w:spacing w:before="100" w:after="0"/>
        <w:rPr>
          <w:rFonts w:ascii="Tahoma" w:eastAsia="Verdana" w:hAnsi="Tahoma" w:cs="Tahoma"/>
          <w:sz w:val="24"/>
          <w:lang w:val="el-GR" w:eastAsia="en-US"/>
        </w:rPr>
      </w:pPr>
      <w:r w:rsidRPr="004C0C58">
        <w:rPr>
          <w:rFonts w:ascii="Tahoma" w:eastAsia="Verdana" w:hAnsi="Tahoma" w:cs="Tahoma"/>
          <w:sz w:val="24"/>
          <w:lang w:val="el-GR" w:eastAsia="en-US"/>
        </w:rPr>
        <w:t>Στην περίπτωση παράτασης του συμβατικού χρόνου παράδοσης έπειτα από αίτημα του αναδόχου, επιβάλλονται οι κυρώσεις που προβλέπονται στην παράγραφο 5.2.2 της παρούσης.</w:t>
      </w:r>
    </w:p>
    <w:p w14:paraId="52D17418" w14:textId="77777777" w:rsidR="00DE3E01" w:rsidRPr="004C0C58" w:rsidRDefault="00DE3E01" w:rsidP="00DE3E01">
      <w:pPr>
        <w:spacing w:before="100" w:after="0"/>
        <w:rPr>
          <w:rFonts w:ascii="Tahoma" w:eastAsia="Verdana" w:hAnsi="Tahoma" w:cs="Tahoma"/>
          <w:sz w:val="24"/>
          <w:lang w:val="el-GR" w:eastAsia="en-US"/>
        </w:rPr>
      </w:pPr>
      <w:r w:rsidRPr="004C0C58">
        <w:rPr>
          <w:rFonts w:ascii="Tahoma" w:eastAsia="Verdana" w:hAnsi="Tahoma" w:cs="Tahoma"/>
          <w:sz w:val="24"/>
          <w:lang w:val="el-GR" w:eastAsia="en-US"/>
        </w:rPr>
        <w:t>Με αιτιολογημένη απόφαση του αρμόδιου αποφαινόμενου οργάνου, η οποία εκδίδεται ύστερα από γνωμοδότηση του οργάνου της περ. β’ της παρ. 11 του άρθρου 221 του ν. 4412/2016, ο συμβατικός χρόνος φόρτωσης παράδοσης των υλικών μπορεί να μετατίθεται. Μετάθεση επιτρέπεται μόνο όταν συντρέχουν λόγοι ανωτέρας βίας ή άλλοι ιδιαιτέρως σοβαροί λόγοι, που καθιστούν αντικειμενικώς αδύνατη την εμπρόθεσμη παράδοση των συμβατικών ειδών. Στις περιπτώσεις μετάθεσης του συμβατικού χρόνου φόρτωσης παράδοσης δεν επιβάλλονται κυρώσεις.</w:t>
      </w:r>
    </w:p>
    <w:p w14:paraId="485F96A2" w14:textId="77777777" w:rsidR="00DE3E01" w:rsidRPr="004C0C58" w:rsidRDefault="00DE3E01" w:rsidP="00DE3E01">
      <w:pPr>
        <w:spacing w:before="100" w:after="0"/>
        <w:rPr>
          <w:rFonts w:ascii="Tahoma" w:eastAsia="Verdana" w:hAnsi="Tahoma" w:cs="Tahoma"/>
          <w:sz w:val="24"/>
          <w:lang w:val="el-GR" w:eastAsia="en-US"/>
        </w:rPr>
      </w:pPr>
      <w:r w:rsidRPr="004C0C58">
        <w:rPr>
          <w:rFonts w:ascii="Tahoma" w:eastAsia="Verdana" w:hAnsi="Tahoma" w:cs="Tahoma"/>
          <w:b/>
          <w:sz w:val="24"/>
          <w:lang w:val="el-GR" w:eastAsia="en-US"/>
        </w:rPr>
        <w:t>6.1.2</w:t>
      </w:r>
      <w:r w:rsidRPr="004C0C58">
        <w:rPr>
          <w:rFonts w:ascii="Tahoma" w:eastAsia="Verdana" w:hAnsi="Tahoma" w:cs="Tahoma"/>
          <w:sz w:val="24"/>
          <w:lang w:val="el-GR" w:eastAsia="en-US"/>
        </w:rPr>
        <w:t xml:space="preserve"> Εάν λήξει ο συμβατικός χρόνος παράδοσης, χωρίς να υποβληθεί εγκαίρως αίτημα παράτασης ή, εάν λήξει ο παραταθείς, κατά τα ανωτέρω, χρόνος, χωρίς να παραδοθεί το υλικό, ο ανάδοχος κηρύσσεται έκπτωτος.</w:t>
      </w:r>
    </w:p>
    <w:p w14:paraId="16229D7F" w14:textId="77777777" w:rsidR="00DE3E01" w:rsidRPr="002379A8" w:rsidRDefault="00DE3E01" w:rsidP="00DE3E01">
      <w:pPr>
        <w:spacing w:before="100" w:after="0"/>
        <w:rPr>
          <w:rFonts w:ascii="Tahoma" w:eastAsia="Verdana" w:hAnsi="Tahoma" w:cs="Tahoma"/>
          <w:sz w:val="24"/>
          <w:lang w:val="el-GR" w:eastAsia="en-US"/>
        </w:rPr>
      </w:pPr>
      <w:r w:rsidRPr="004C0C58">
        <w:rPr>
          <w:rFonts w:ascii="Tahoma" w:eastAsia="Verdana" w:hAnsi="Tahoma" w:cs="Tahoma"/>
          <w:b/>
          <w:sz w:val="24"/>
          <w:lang w:val="el-GR" w:eastAsia="en-US"/>
        </w:rPr>
        <w:t>6.1.3</w:t>
      </w:r>
      <w:r w:rsidRPr="004C0C58">
        <w:rPr>
          <w:rFonts w:ascii="Tahoma" w:eastAsia="Verdana" w:hAnsi="Tahoma" w:cs="Tahoma"/>
          <w:sz w:val="24"/>
          <w:lang w:val="el-GR" w:eastAsia="en-US"/>
        </w:rPr>
        <w:t xml:space="preserve"> Ο </w:t>
      </w:r>
      <w:r w:rsidRPr="00377516">
        <w:rPr>
          <w:rFonts w:ascii="Tahoma" w:eastAsia="Verdana" w:hAnsi="Tahoma" w:cs="Tahoma"/>
          <w:sz w:val="24"/>
          <w:lang w:val="el-GR" w:eastAsia="en-US"/>
        </w:rPr>
        <w:t xml:space="preserve">Προμηθευτής υποχρεούται να ειδοποιεί, την αποθήκη υποδοχής των υλικών και την επιτροπή παραλαβής, για την ημερομηνία και τις ποσότητες που προτίθεται να παραδώσει, </w:t>
      </w:r>
      <w:r w:rsidRPr="002379A8">
        <w:rPr>
          <w:rFonts w:ascii="Tahoma" w:eastAsia="Verdana" w:hAnsi="Tahoma" w:cs="Tahoma"/>
          <w:sz w:val="24"/>
          <w:lang w:val="el-GR" w:eastAsia="en-US"/>
        </w:rPr>
        <w:t>τουλάχιστον δύο (2) ημέρες νωρίτερα.</w:t>
      </w:r>
    </w:p>
    <w:p w14:paraId="4BD37AA5" w14:textId="64500891" w:rsidR="00DE3E01" w:rsidRPr="002379A8" w:rsidRDefault="00DE3E01" w:rsidP="00017FCE">
      <w:pPr>
        <w:pStyle w:val="2"/>
        <w:tabs>
          <w:tab w:val="clear" w:pos="0"/>
        </w:tabs>
        <w:spacing w:before="0" w:after="120"/>
        <w:rPr>
          <w:rFonts w:ascii="Tahoma" w:hAnsi="Tahoma" w:cs="Tahoma"/>
          <w:b w:val="0"/>
          <w:color w:val="auto"/>
          <w:sz w:val="22"/>
          <w:lang w:val="el-GR"/>
        </w:rPr>
      </w:pPr>
      <w:r w:rsidRPr="002379A8">
        <w:rPr>
          <w:rFonts w:ascii="Tahoma" w:hAnsi="Tahoma" w:cs="Tahoma"/>
          <w:b w:val="0"/>
          <w:color w:val="auto"/>
          <w:lang w:val="el-GR" w:eastAsia="ar-SA"/>
        </w:rPr>
        <w:t>Μετά από κάθε προσκόμιση αγαθού στην αποθήκη υποδοχής αυτών, ο ανάδοχος υποχρεούται να υποβάλει στην υπηρεσία αποδεικτικό, θεωρημένο από τον υπεύθυνο της αποθήκης, στο οποίο αναφέρεται η ημερομηνία προσκόμισης, το αγαθό, η ποσότητα και ο αριθμός της σύμβασης σε εκτέλεση της οποίας προσκομίστηκε</w:t>
      </w:r>
    </w:p>
    <w:p w14:paraId="3C5E1437" w14:textId="77777777" w:rsidR="00DE3E01" w:rsidRPr="002379A8" w:rsidRDefault="00DE3E01" w:rsidP="00017FCE">
      <w:pPr>
        <w:pStyle w:val="2"/>
        <w:tabs>
          <w:tab w:val="clear" w:pos="0"/>
        </w:tabs>
        <w:spacing w:before="0" w:after="120"/>
        <w:rPr>
          <w:rFonts w:ascii="Tahoma" w:hAnsi="Tahoma" w:cs="Tahoma"/>
          <w:b w:val="0"/>
          <w:color w:val="auto"/>
          <w:sz w:val="22"/>
          <w:lang w:val="el-GR"/>
        </w:rPr>
      </w:pPr>
    </w:p>
    <w:p w14:paraId="5A5733A8" w14:textId="77777777" w:rsidR="00DE3E01" w:rsidRPr="00DE3E01" w:rsidRDefault="00DE3E01" w:rsidP="00017FCE">
      <w:pPr>
        <w:pStyle w:val="2"/>
        <w:tabs>
          <w:tab w:val="clear" w:pos="0"/>
        </w:tabs>
        <w:spacing w:before="0" w:after="120"/>
        <w:rPr>
          <w:rFonts w:ascii="Tahoma" w:hAnsi="Tahoma" w:cs="Tahoma"/>
          <w:sz w:val="22"/>
          <w:lang w:val="el-GR"/>
        </w:rPr>
      </w:pPr>
    </w:p>
    <w:p w14:paraId="048B6D0D" w14:textId="003A5EE5" w:rsidR="002C3216" w:rsidRPr="009311FB" w:rsidRDefault="0041485D" w:rsidP="00017FCE">
      <w:pPr>
        <w:pStyle w:val="2"/>
        <w:tabs>
          <w:tab w:val="clear" w:pos="0"/>
        </w:tabs>
        <w:spacing w:before="0" w:after="120"/>
        <w:rPr>
          <w:rFonts w:ascii="Tahoma" w:hAnsi="Tahoma" w:cs="Tahoma"/>
          <w:sz w:val="22"/>
          <w:lang w:val="el-GR"/>
        </w:rPr>
      </w:pPr>
      <w:r w:rsidRPr="009311FB">
        <w:rPr>
          <w:rFonts w:ascii="Tahoma" w:hAnsi="Tahoma" w:cs="Tahoma"/>
          <w:sz w:val="22"/>
          <w:lang w:val="el-GR"/>
        </w:rPr>
        <w:t xml:space="preserve">6.2 </w:t>
      </w:r>
      <w:r w:rsidR="002C3216" w:rsidRPr="009311FB">
        <w:rPr>
          <w:rFonts w:ascii="Tahoma" w:hAnsi="Tahoma" w:cs="Tahoma"/>
          <w:sz w:val="22"/>
          <w:lang w:val="el-GR"/>
        </w:rPr>
        <w:t>Διάρκεια σύμβασης</w:t>
      </w:r>
    </w:p>
    <w:p w14:paraId="73E34EC8" w14:textId="2F641807" w:rsidR="002C3216" w:rsidRDefault="000605F3" w:rsidP="00017FCE">
      <w:pPr>
        <w:suppressAutoHyphens w:val="0"/>
        <w:spacing w:before="100" w:beforeAutospacing="1" w:after="100" w:afterAutospacing="1"/>
        <w:rPr>
          <w:rFonts w:ascii="Tahoma" w:hAnsi="Tahoma" w:cs="Tahoma"/>
          <w:szCs w:val="22"/>
          <w:lang w:val="el-GR"/>
        </w:rPr>
      </w:pPr>
      <w:r>
        <w:rPr>
          <w:rFonts w:ascii="Tahoma" w:hAnsi="Tahoma" w:cs="Tahoma"/>
          <w:szCs w:val="22"/>
          <w:lang w:val="el-GR"/>
        </w:rPr>
        <w:t>Η Διάρκεια της σύμβασης θα είναι για 12 μήνες</w:t>
      </w:r>
      <w:r w:rsidR="00595A50">
        <w:rPr>
          <w:rFonts w:ascii="Tahoma" w:hAnsi="Tahoma" w:cs="Tahoma"/>
          <w:szCs w:val="22"/>
          <w:lang w:val="el-GR"/>
        </w:rPr>
        <w:t>.</w:t>
      </w:r>
    </w:p>
    <w:p w14:paraId="509E2761" w14:textId="77777777" w:rsidR="002C3216" w:rsidRPr="009311FB" w:rsidRDefault="002C3216" w:rsidP="00017FCE">
      <w:pPr>
        <w:suppressAutoHyphens w:val="0"/>
        <w:spacing w:after="0"/>
        <w:rPr>
          <w:rFonts w:ascii="Tahoma" w:hAnsi="Tahoma" w:cs="Tahoma"/>
          <w:szCs w:val="22"/>
          <w:lang w:val="el-GR" w:eastAsia="el-GR"/>
        </w:rPr>
      </w:pPr>
    </w:p>
    <w:p w14:paraId="6A0FC324" w14:textId="24CDF8A1" w:rsidR="006A26BC" w:rsidRPr="009311FB" w:rsidRDefault="006A26BC" w:rsidP="00017FCE">
      <w:pPr>
        <w:pStyle w:val="2"/>
        <w:tabs>
          <w:tab w:val="clear" w:pos="0"/>
        </w:tabs>
        <w:spacing w:before="0" w:after="120"/>
        <w:rPr>
          <w:rFonts w:ascii="Tahoma" w:hAnsi="Tahoma" w:cs="Tahoma"/>
          <w:sz w:val="22"/>
          <w:lang w:val="el-GR"/>
        </w:rPr>
      </w:pPr>
      <w:r w:rsidRPr="009311FB">
        <w:rPr>
          <w:rFonts w:ascii="Tahoma" w:hAnsi="Tahoma" w:cs="Tahoma"/>
          <w:sz w:val="22"/>
          <w:lang w:val="el-GR"/>
        </w:rPr>
        <w:t>6.3 Παραλαβή του αντικειμένου της σύμβασης</w:t>
      </w:r>
    </w:p>
    <w:p w14:paraId="1A8CA024" w14:textId="77777777" w:rsidR="00B563CA" w:rsidRDefault="00B563CA" w:rsidP="00017FCE">
      <w:pPr>
        <w:suppressAutoHyphens w:val="0"/>
        <w:spacing w:after="0"/>
        <w:rPr>
          <w:rFonts w:ascii="Tahoma" w:hAnsi="Tahoma" w:cs="Tahoma"/>
          <w:szCs w:val="22"/>
          <w:lang w:val="el-GR" w:eastAsia="el-GR"/>
        </w:rPr>
      </w:pPr>
    </w:p>
    <w:p w14:paraId="2A2C115C" w14:textId="77777777" w:rsidR="000605F3" w:rsidRPr="00917470" w:rsidRDefault="000605F3" w:rsidP="000605F3">
      <w:pPr>
        <w:suppressAutoHyphens w:val="0"/>
        <w:spacing w:after="0"/>
        <w:ind w:right="51"/>
        <w:rPr>
          <w:rFonts w:ascii="Tahoma" w:hAnsi="Tahoma" w:cs="Tahoma"/>
          <w:color w:val="000000" w:themeColor="text1"/>
          <w:szCs w:val="22"/>
          <w:lang w:val="el-GR" w:eastAsia="el-GR"/>
        </w:rPr>
      </w:pPr>
      <w:r w:rsidRPr="00917470">
        <w:rPr>
          <w:rFonts w:ascii="Tahoma" w:eastAsia="Verdana" w:hAnsi="Tahoma" w:cs="Tahoma"/>
          <w:color w:val="000000" w:themeColor="text1"/>
          <w:szCs w:val="22"/>
          <w:lang w:val="el-GR" w:eastAsia="en-US"/>
        </w:rPr>
        <w:t>H παραλαβή των υλικών γίνεται σύμφωνα με τα οριζόμενα στα άρθρα 208 &amp; 209 του Ν.4412/16.</w:t>
      </w:r>
      <w:r w:rsidRPr="00917470">
        <w:rPr>
          <w:rFonts w:ascii="Tahoma" w:hAnsi="Tahoma" w:cs="Tahoma"/>
          <w:color w:val="000000" w:themeColor="text1"/>
          <w:szCs w:val="22"/>
          <w:lang w:val="el-GR" w:eastAsia="el-GR"/>
        </w:rPr>
        <w:t xml:space="preserve"> </w:t>
      </w:r>
    </w:p>
    <w:p w14:paraId="77A2BDE7" w14:textId="77777777" w:rsidR="000605F3" w:rsidRPr="00917470" w:rsidRDefault="000605F3" w:rsidP="000605F3">
      <w:pPr>
        <w:suppressAutoHyphens w:val="0"/>
        <w:spacing w:after="0"/>
        <w:ind w:right="51"/>
        <w:rPr>
          <w:rFonts w:ascii="Tahoma" w:hAnsi="Tahoma" w:cs="Tahoma"/>
          <w:color w:val="000000" w:themeColor="text1"/>
          <w:szCs w:val="22"/>
          <w:lang w:val="el-GR" w:eastAsia="el-GR"/>
        </w:rPr>
      </w:pPr>
      <w:r w:rsidRPr="00917470">
        <w:rPr>
          <w:rFonts w:ascii="Tahoma" w:hAnsi="Tahoma" w:cs="Tahoma"/>
          <w:color w:val="000000" w:themeColor="text1"/>
          <w:szCs w:val="22"/>
          <w:lang w:val="el-GR" w:eastAsia="el-GR"/>
        </w:rPr>
        <w:t xml:space="preserve">Η διαπίστωση ότι τα είδη βρίσκονται σε κατάσταση καλής λειτουργίας γίνεται από τις </w:t>
      </w:r>
      <w:r w:rsidRPr="00917470">
        <w:rPr>
          <w:rFonts w:ascii="Tahoma" w:eastAsia="Verdana" w:hAnsi="Tahoma" w:cs="Tahoma"/>
          <w:color w:val="000000" w:themeColor="text1"/>
          <w:szCs w:val="22"/>
          <w:lang w:val="el-GR" w:eastAsia="en-US"/>
        </w:rPr>
        <w:t xml:space="preserve">κατά τόπους </w:t>
      </w:r>
      <w:r w:rsidRPr="00917470">
        <w:rPr>
          <w:rFonts w:ascii="Tahoma" w:hAnsi="Tahoma" w:cs="Tahoma"/>
          <w:color w:val="000000" w:themeColor="text1"/>
          <w:szCs w:val="22"/>
          <w:lang w:val="el-GR" w:eastAsia="el-GR"/>
        </w:rPr>
        <w:t xml:space="preserve">αρμόδιες Επιτροπές Παραλαβής των αντίστοιχων κατά τόπους Υπηρεσιών που θα συντάξουν </w:t>
      </w:r>
      <w:r w:rsidRPr="00917470">
        <w:rPr>
          <w:rFonts w:ascii="Tahoma" w:hAnsi="Tahoma" w:cs="Tahoma"/>
          <w:color w:val="000000" w:themeColor="text1"/>
          <w:szCs w:val="22"/>
          <w:lang w:val="el-GR" w:eastAsia="el-GR"/>
        </w:rPr>
        <w:lastRenderedPageBreak/>
        <w:t>πρακτικό οριστικής παραλαβής</w:t>
      </w:r>
      <w:r w:rsidRPr="00917470">
        <w:rPr>
          <w:rFonts w:ascii="Tahoma" w:eastAsia="Verdana" w:hAnsi="Tahoma" w:cs="Tahoma"/>
          <w:color w:val="000000" w:themeColor="text1"/>
          <w:szCs w:val="22"/>
          <w:lang w:val="el-GR" w:eastAsia="en-US"/>
        </w:rPr>
        <w:t xml:space="preserve"> για κάθε τμηματική παράδοση</w:t>
      </w:r>
      <w:r w:rsidRPr="00917470">
        <w:rPr>
          <w:rFonts w:ascii="Tahoma" w:hAnsi="Tahoma" w:cs="Tahoma"/>
          <w:color w:val="000000" w:themeColor="text1"/>
          <w:szCs w:val="22"/>
          <w:lang w:val="el-GR" w:eastAsia="el-GR"/>
        </w:rPr>
        <w:t xml:space="preserve">, </w:t>
      </w:r>
      <w:r w:rsidRPr="00917470">
        <w:rPr>
          <w:rFonts w:ascii="Tahoma" w:eastAsia="Verdana" w:hAnsi="Tahoma" w:cs="Tahoma"/>
          <w:color w:val="000000" w:themeColor="text1"/>
          <w:szCs w:val="22"/>
          <w:lang w:val="el-GR" w:eastAsia="en-US"/>
        </w:rPr>
        <w:t>βάσει του οποίου θα γίνονται και οι τμηματικές πληρωμές ανά τρίμηνο.</w:t>
      </w:r>
    </w:p>
    <w:p w14:paraId="395C2BB2" w14:textId="77777777" w:rsidR="000605F3" w:rsidRPr="00917470" w:rsidRDefault="000605F3" w:rsidP="000605F3">
      <w:pPr>
        <w:spacing w:before="100" w:after="0"/>
        <w:rPr>
          <w:rFonts w:ascii="Tahoma" w:eastAsia="Verdana" w:hAnsi="Tahoma" w:cs="Tahoma"/>
          <w:color w:val="000000" w:themeColor="text1"/>
          <w:szCs w:val="22"/>
          <w:lang w:val="el-GR" w:eastAsia="en-US"/>
        </w:rPr>
      </w:pPr>
      <w:r w:rsidRPr="00917470">
        <w:rPr>
          <w:rFonts w:ascii="Tahoma" w:eastAsia="Verdana" w:hAnsi="Tahoma" w:cs="Tahoma"/>
          <w:color w:val="000000" w:themeColor="text1"/>
          <w:szCs w:val="22"/>
          <w:lang w:val="el-GR" w:eastAsia="en-US"/>
        </w:rPr>
        <w:t>Κατά την διαδικασία παραλαβής των υλικών διενεργείται ποσοτικός και ποιοτικός έλεγχος και εφόσον το επιθυμεί μπορεί να παραστεί και ο Προμηθευτής.</w:t>
      </w:r>
    </w:p>
    <w:p w14:paraId="3D8C816E" w14:textId="77777777" w:rsidR="00283DEC" w:rsidRPr="00917470" w:rsidRDefault="00283DEC" w:rsidP="00017FCE">
      <w:pPr>
        <w:suppressAutoHyphens w:val="0"/>
        <w:spacing w:after="0"/>
        <w:rPr>
          <w:rFonts w:ascii="Tahoma" w:hAnsi="Tahoma" w:cs="Tahoma"/>
          <w:color w:val="000000" w:themeColor="text1"/>
          <w:szCs w:val="22"/>
          <w:lang w:val="el-GR" w:eastAsia="el-GR"/>
        </w:rPr>
      </w:pPr>
    </w:p>
    <w:p w14:paraId="1D616FC0" w14:textId="77777777" w:rsidR="00283DEC" w:rsidRDefault="00283DEC" w:rsidP="00017FCE">
      <w:pPr>
        <w:suppressAutoHyphens w:val="0"/>
        <w:spacing w:after="0"/>
        <w:rPr>
          <w:rFonts w:ascii="Tahoma" w:hAnsi="Tahoma" w:cs="Tahoma"/>
          <w:szCs w:val="22"/>
          <w:lang w:val="el-GR" w:eastAsia="el-GR"/>
        </w:rPr>
      </w:pPr>
    </w:p>
    <w:p w14:paraId="67FD84AD" w14:textId="77777777" w:rsidR="00283DEC" w:rsidRDefault="00283DEC" w:rsidP="00017FCE">
      <w:pPr>
        <w:suppressAutoHyphens w:val="0"/>
        <w:spacing w:after="0"/>
        <w:rPr>
          <w:rFonts w:ascii="Tahoma" w:hAnsi="Tahoma" w:cs="Tahoma"/>
          <w:szCs w:val="22"/>
          <w:lang w:val="el-GR" w:eastAsia="el-GR"/>
        </w:rPr>
      </w:pPr>
    </w:p>
    <w:p w14:paraId="75381B9D" w14:textId="77777777" w:rsidR="00283DEC" w:rsidRPr="00857AC8" w:rsidRDefault="00283DEC" w:rsidP="00017FCE">
      <w:pPr>
        <w:suppressAutoHyphens w:val="0"/>
        <w:spacing w:after="0"/>
        <w:rPr>
          <w:rFonts w:ascii="Tahoma" w:hAnsi="Tahoma" w:cs="Tahoma"/>
          <w:szCs w:val="22"/>
          <w:lang w:val="el-GR" w:eastAsia="el-GR"/>
        </w:rPr>
      </w:pPr>
    </w:p>
    <w:p w14:paraId="590B70E4" w14:textId="77777777" w:rsidR="003C1144" w:rsidRPr="00857AC8" w:rsidRDefault="003C1144" w:rsidP="00017FCE">
      <w:pPr>
        <w:suppressAutoHyphens w:val="0"/>
        <w:spacing w:after="0"/>
        <w:rPr>
          <w:rFonts w:ascii="Tahoma" w:hAnsi="Tahoma" w:cs="Tahoma"/>
          <w:szCs w:val="22"/>
          <w:lang w:val="el-GR" w:eastAsia="el-GR"/>
        </w:rPr>
      </w:pPr>
    </w:p>
    <w:p w14:paraId="61023B5A" w14:textId="77777777" w:rsidR="003C1144" w:rsidRPr="00857AC8" w:rsidRDefault="003C1144" w:rsidP="00017FCE">
      <w:pPr>
        <w:suppressAutoHyphens w:val="0"/>
        <w:spacing w:after="0"/>
        <w:rPr>
          <w:rFonts w:ascii="Tahoma" w:hAnsi="Tahoma" w:cs="Tahoma"/>
          <w:szCs w:val="22"/>
          <w:lang w:val="el-GR" w:eastAsia="el-GR"/>
        </w:rPr>
      </w:pPr>
    </w:p>
    <w:p w14:paraId="3543E239" w14:textId="77777777" w:rsidR="003C1144" w:rsidRPr="00857AC8" w:rsidRDefault="003C1144" w:rsidP="00017FCE">
      <w:pPr>
        <w:suppressAutoHyphens w:val="0"/>
        <w:spacing w:after="0"/>
        <w:rPr>
          <w:rFonts w:ascii="Tahoma" w:hAnsi="Tahoma" w:cs="Tahoma"/>
          <w:szCs w:val="22"/>
          <w:lang w:val="el-GR" w:eastAsia="el-GR"/>
        </w:rPr>
      </w:pPr>
    </w:p>
    <w:p w14:paraId="2A7B8E57" w14:textId="77777777" w:rsidR="003C1144" w:rsidRPr="00857AC8" w:rsidRDefault="003C1144" w:rsidP="00017FCE">
      <w:pPr>
        <w:suppressAutoHyphens w:val="0"/>
        <w:spacing w:after="0"/>
        <w:rPr>
          <w:rFonts w:ascii="Tahoma" w:hAnsi="Tahoma" w:cs="Tahoma"/>
          <w:szCs w:val="22"/>
          <w:lang w:val="el-GR" w:eastAsia="el-GR"/>
        </w:rPr>
      </w:pPr>
    </w:p>
    <w:p w14:paraId="4ACBB8BD" w14:textId="77777777" w:rsidR="003C1144" w:rsidRPr="00857AC8" w:rsidRDefault="003C1144" w:rsidP="00017FCE">
      <w:pPr>
        <w:suppressAutoHyphens w:val="0"/>
        <w:spacing w:after="0"/>
        <w:rPr>
          <w:rFonts w:ascii="Tahoma" w:hAnsi="Tahoma" w:cs="Tahoma"/>
          <w:szCs w:val="22"/>
          <w:lang w:val="el-GR" w:eastAsia="el-GR"/>
        </w:rPr>
      </w:pPr>
    </w:p>
    <w:p w14:paraId="0087BBBC" w14:textId="77777777" w:rsidR="003C1144" w:rsidRPr="00857AC8" w:rsidRDefault="003C1144" w:rsidP="00017FCE">
      <w:pPr>
        <w:suppressAutoHyphens w:val="0"/>
        <w:spacing w:after="0"/>
        <w:rPr>
          <w:rFonts w:ascii="Tahoma" w:hAnsi="Tahoma" w:cs="Tahoma"/>
          <w:szCs w:val="22"/>
          <w:lang w:val="el-GR" w:eastAsia="el-GR"/>
        </w:rPr>
      </w:pPr>
    </w:p>
    <w:p w14:paraId="2CEF886D" w14:textId="77777777" w:rsidR="003C1144" w:rsidRPr="00857AC8" w:rsidRDefault="003C1144" w:rsidP="00017FCE">
      <w:pPr>
        <w:suppressAutoHyphens w:val="0"/>
        <w:spacing w:after="0"/>
        <w:rPr>
          <w:rFonts w:ascii="Tahoma" w:hAnsi="Tahoma" w:cs="Tahoma"/>
          <w:szCs w:val="22"/>
          <w:lang w:val="el-GR" w:eastAsia="el-GR"/>
        </w:rPr>
      </w:pPr>
    </w:p>
    <w:p w14:paraId="5ECA10C6" w14:textId="77777777" w:rsidR="003C1144" w:rsidRPr="00857AC8" w:rsidRDefault="003C1144" w:rsidP="00017FCE">
      <w:pPr>
        <w:suppressAutoHyphens w:val="0"/>
        <w:spacing w:after="0"/>
        <w:rPr>
          <w:rFonts w:ascii="Tahoma" w:hAnsi="Tahoma" w:cs="Tahoma"/>
          <w:szCs w:val="22"/>
          <w:lang w:val="el-GR" w:eastAsia="el-GR"/>
        </w:rPr>
      </w:pPr>
    </w:p>
    <w:p w14:paraId="5838058B" w14:textId="77777777" w:rsidR="003C1144" w:rsidRPr="00857AC8" w:rsidRDefault="003C1144" w:rsidP="00017FCE">
      <w:pPr>
        <w:suppressAutoHyphens w:val="0"/>
        <w:spacing w:after="0"/>
        <w:rPr>
          <w:rFonts w:ascii="Tahoma" w:hAnsi="Tahoma" w:cs="Tahoma"/>
          <w:szCs w:val="22"/>
          <w:lang w:val="el-GR" w:eastAsia="el-GR"/>
        </w:rPr>
      </w:pPr>
    </w:p>
    <w:p w14:paraId="50249FEE" w14:textId="77777777" w:rsidR="003C1144" w:rsidRPr="00857AC8" w:rsidRDefault="003C1144" w:rsidP="00017FCE">
      <w:pPr>
        <w:suppressAutoHyphens w:val="0"/>
        <w:spacing w:after="0"/>
        <w:rPr>
          <w:rFonts w:ascii="Tahoma" w:hAnsi="Tahoma" w:cs="Tahoma"/>
          <w:szCs w:val="22"/>
          <w:lang w:val="el-GR" w:eastAsia="el-GR"/>
        </w:rPr>
      </w:pPr>
    </w:p>
    <w:p w14:paraId="4A2E7BB5" w14:textId="77777777" w:rsidR="003C1144" w:rsidRPr="00857AC8" w:rsidRDefault="003C1144" w:rsidP="00017FCE">
      <w:pPr>
        <w:suppressAutoHyphens w:val="0"/>
        <w:spacing w:after="0"/>
        <w:rPr>
          <w:rFonts w:ascii="Tahoma" w:hAnsi="Tahoma" w:cs="Tahoma"/>
          <w:szCs w:val="22"/>
          <w:lang w:val="el-GR" w:eastAsia="el-GR"/>
        </w:rPr>
      </w:pPr>
    </w:p>
    <w:p w14:paraId="3DC9CB6C" w14:textId="77777777" w:rsidR="003C1144" w:rsidRPr="00857AC8" w:rsidRDefault="003C1144" w:rsidP="00017FCE">
      <w:pPr>
        <w:suppressAutoHyphens w:val="0"/>
        <w:spacing w:after="0"/>
        <w:rPr>
          <w:rFonts w:ascii="Tahoma" w:hAnsi="Tahoma" w:cs="Tahoma"/>
          <w:szCs w:val="22"/>
          <w:lang w:val="el-GR" w:eastAsia="el-GR"/>
        </w:rPr>
      </w:pPr>
    </w:p>
    <w:p w14:paraId="3827483B" w14:textId="77777777" w:rsidR="003C1144" w:rsidRPr="00857AC8" w:rsidRDefault="003C1144" w:rsidP="00017FCE">
      <w:pPr>
        <w:suppressAutoHyphens w:val="0"/>
        <w:spacing w:after="0"/>
        <w:rPr>
          <w:rFonts w:ascii="Tahoma" w:hAnsi="Tahoma" w:cs="Tahoma"/>
          <w:szCs w:val="22"/>
          <w:lang w:val="el-GR" w:eastAsia="el-GR"/>
        </w:rPr>
      </w:pPr>
    </w:p>
    <w:p w14:paraId="75C317A7" w14:textId="77777777" w:rsidR="003C1144" w:rsidRPr="00857AC8" w:rsidRDefault="003C1144" w:rsidP="00017FCE">
      <w:pPr>
        <w:suppressAutoHyphens w:val="0"/>
        <w:spacing w:after="0"/>
        <w:rPr>
          <w:rFonts w:ascii="Tahoma" w:hAnsi="Tahoma" w:cs="Tahoma"/>
          <w:szCs w:val="22"/>
          <w:lang w:val="el-GR" w:eastAsia="el-GR"/>
        </w:rPr>
      </w:pPr>
    </w:p>
    <w:p w14:paraId="44805462" w14:textId="77777777" w:rsidR="003C1144" w:rsidRPr="00857AC8" w:rsidRDefault="003C1144" w:rsidP="00017FCE">
      <w:pPr>
        <w:suppressAutoHyphens w:val="0"/>
        <w:spacing w:after="0"/>
        <w:rPr>
          <w:rFonts w:ascii="Tahoma" w:hAnsi="Tahoma" w:cs="Tahoma"/>
          <w:szCs w:val="22"/>
          <w:lang w:val="el-GR" w:eastAsia="el-GR"/>
        </w:rPr>
      </w:pPr>
    </w:p>
    <w:p w14:paraId="3AD63545" w14:textId="77777777" w:rsidR="003C1144" w:rsidRPr="00857AC8" w:rsidRDefault="003C1144" w:rsidP="00017FCE">
      <w:pPr>
        <w:suppressAutoHyphens w:val="0"/>
        <w:spacing w:after="0"/>
        <w:rPr>
          <w:rFonts w:ascii="Tahoma" w:hAnsi="Tahoma" w:cs="Tahoma"/>
          <w:szCs w:val="22"/>
          <w:lang w:val="el-GR" w:eastAsia="el-GR"/>
        </w:rPr>
      </w:pPr>
    </w:p>
    <w:p w14:paraId="454C0B9E" w14:textId="77777777" w:rsidR="003C1144" w:rsidRPr="00857AC8" w:rsidRDefault="003C1144" w:rsidP="00017FCE">
      <w:pPr>
        <w:suppressAutoHyphens w:val="0"/>
        <w:spacing w:after="0"/>
        <w:rPr>
          <w:rFonts w:ascii="Tahoma" w:hAnsi="Tahoma" w:cs="Tahoma"/>
          <w:szCs w:val="22"/>
          <w:lang w:val="el-GR" w:eastAsia="el-GR"/>
        </w:rPr>
      </w:pPr>
    </w:p>
    <w:p w14:paraId="2649B78C" w14:textId="77777777" w:rsidR="003C1144" w:rsidRPr="00857AC8" w:rsidRDefault="003C1144" w:rsidP="00017FCE">
      <w:pPr>
        <w:suppressAutoHyphens w:val="0"/>
        <w:spacing w:after="0"/>
        <w:rPr>
          <w:rFonts w:ascii="Tahoma" w:hAnsi="Tahoma" w:cs="Tahoma"/>
          <w:szCs w:val="22"/>
          <w:lang w:val="el-GR" w:eastAsia="el-GR"/>
        </w:rPr>
      </w:pPr>
    </w:p>
    <w:p w14:paraId="7FA6460D" w14:textId="77777777" w:rsidR="003C1144" w:rsidRPr="00857AC8" w:rsidRDefault="003C1144" w:rsidP="00017FCE">
      <w:pPr>
        <w:suppressAutoHyphens w:val="0"/>
        <w:spacing w:after="0"/>
        <w:rPr>
          <w:rFonts w:ascii="Tahoma" w:hAnsi="Tahoma" w:cs="Tahoma"/>
          <w:szCs w:val="22"/>
          <w:lang w:val="el-GR" w:eastAsia="el-GR"/>
        </w:rPr>
      </w:pPr>
    </w:p>
    <w:p w14:paraId="5C46BB89" w14:textId="77777777" w:rsidR="003C1144" w:rsidRPr="00857AC8" w:rsidRDefault="003C1144" w:rsidP="00017FCE">
      <w:pPr>
        <w:suppressAutoHyphens w:val="0"/>
        <w:spacing w:after="0"/>
        <w:rPr>
          <w:rFonts w:ascii="Tahoma" w:hAnsi="Tahoma" w:cs="Tahoma"/>
          <w:szCs w:val="22"/>
          <w:lang w:val="el-GR" w:eastAsia="el-GR"/>
        </w:rPr>
      </w:pPr>
    </w:p>
    <w:p w14:paraId="1AA9E933" w14:textId="77777777" w:rsidR="003C1144" w:rsidRPr="00857AC8" w:rsidRDefault="003C1144" w:rsidP="00017FCE">
      <w:pPr>
        <w:suppressAutoHyphens w:val="0"/>
        <w:spacing w:after="0"/>
        <w:rPr>
          <w:rFonts w:ascii="Tahoma" w:hAnsi="Tahoma" w:cs="Tahoma"/>
          <w:szCs w:val="22"/>
          <w:lang w:val="el-GR" w:eastAsia="el-GR"/>
        </w:rPr>
      </w:pPr>
    </w:p>
    <w:p w14:paraId="31D913E7" w14:textId="77777777" w:rsidR="003C1144" w:rsidRPr="00857AC8" w:rsidRDefault="003C1144" w:rsidP="00017FCE">
      <w:pPr>
        <w:suppressAutoHyphens w:val="0"/>
        <w:spacing w:after="0"/>
        <w:rPr>
          <w:rFonts w:ascii="Tahoma" w:hAnsi="Tahoma" w:cs="Tahoma"/>
          <w:szCs w:val="22"/>
          <w:lang w:val="el-GR" w:eastAsia="el-GR"/>
        </w:rPr>
      </w:pPr>
    </w:p>
    <w:p w14:paraId="17A64B63" w14:textId="77777777" w:rsidR="003C1144" w:rsidRPr="00857AC8" w:rsidRDefault="003C1144" w:rsidP="00017FCE">
      <w:pPr>
        <w:suppressAutoHyphens w:val="0"/>
        <w:spacing w:after="0"/>
        <w:rPr>
          <w:rFonts w:ascii="Tahoma" w:hAnsi="Tahoma" w:cs="Tahoma"/>
          <w:szCs w:val="22"/>
          <w:lang w:val="el-GR" w:eastAsia="el-GR"/>
        </w:rPr>
      </w:pPr>
    </w:p>
    <w:p w14:paraId="59D40126" w14:textId="77777777" w:rsidR="003C1144" w:rsidRPr="00857AC8" w:rsidRDefault="003C1144" w:rsidP="00017FCE">
      <w:pPr>
        <w:suppressAutoHyphens w:val="0"/>
        <w:spacing w:after="0"/>
        <w:rPr>
          <w:rFonts w:ascii="Tahoma" w:hAnsi="Tahoma" w:cs="Tahoma"/>
          <w:szCs w:val="22"/>
          <w:lang w:val="el-GR" w:eastAsia="el-GR"/>
        </w:rPr>
      </w:pPr>
    </w:p>
    <w:p w14:paraId="7D624BDA" w14:textId="77777777" w:rsidR="003C1144" w:rsidRPr="00857AC8" w:rsidRDefault="003C1144" w:rsidP="00017FCE">
      <w:pPr>
        <w:suppressAutoHyphens w:val="0"/>
        <w:spacing w:after="0"/>
        <w:rPr>
          <w:rFonts w:ascii="Tahoma" w:hAnsi="Tahoma" w:cs="Tahoma"/>
          <w:szCs w:val="22"/>
          <w:lang w:val="el-GR" w:eastAsia="el-GR"/>
        </w:rPr>
      </w:pPr>
    </w:p>
    <w:p w14:paraId="38007B11" w14:textId="77777777" w:rsidR="003C1144" w:rsidRPr="00857AC8" w:rsidRDefault="003C1144" w:rsidP="00017FCE">
      <w:pPr>
        <w:suppressAutoHyphens w:val="0"/>
        <w:spacing w:after="0"/>
        <w:rPr>
          <w:rFonts w:ascii="Tahoma" w:hAnsi="Tahoma" w:cs="Tahoma"/>
          <w:szCs w:val="22"/>
          <w:lang w:val="el-GR" w:eastAsia="el-GR"/>
        </w:rPr>
      </w:pPr>
    </w:p>
    <w:p w14:paraId="4CFC9A09" w14:textId="77777777" w:rsidR="003C1144" w:rsidRPr="00857AC8" w:rsidRDefault="003C1144" w:rsidP="00017FCE">
      <w:pPr>
        <w:suppressAutoHyphens w:val="0"/>
        <w:spacing w:after="0"/>
        <w:rPr>
          <w:rFonts w:ascii="Tahoma" w:hAnsi="Tahoma" w:cs="Tahoma"/>
          <w:szCs w:val="22"/>
          <w:lang w:val="el-GR" w:eastAsia="el-GR"/>
        </w:rPr>
      </w:pPr>
    </w:p>
    <w:p w14:paraId="61878CB2" w14:textId="77777777" w:rsidR="003C1144" w:rsidRPr="00857AC8" w:rsidRDefault="003C1144" w:rsidP="00017FCE">
      <w:pPr>
        <w:suppressAutoHyphens w:val="0"/>
        <w:spacing w:after="0"/>
        <w:rPr>
          <w:rFonts w:ascii="Tahoma" w:hAnsi="Tahoma" w:cs="Tahoma"/>
          <w:szCs w:val="22"/>
          <w:lang w:val="el-GR" w:eastAsia="el-GR"/>
        </w:rPr>
      </w:pPr>
    </w:p>
    <w:p w14:paraId="716D91EB" w14:textId="77777777" w:rsidR="003C1144" w:rsidRPr="00857AC8" w:rsidRDefault="003C1144" w:rsidP="00017FCE">
      <w:pPr>
        <w:suppressAutoHyphens w:val="0"/>
        <w:spacing w:after="0"/>
        <w:rPr>
          <w:rFonts w:ascii="Tahoma" w:hAnsi="Tahoma" w:cs="Tahoma"/>
          <w:szCs w:val="22"/>
          <w:lang w:val="el-GR" w:eastAsia="el-GR"/>
        </w:rPr>
      </w:pPr>
    </w:p>
    <w:p w14:paraId="4507572F" w14:textId="77777777" w:rsidR="003C1144" w:rsidRPr="00857AC8" w:rsidRDefault="003C1144" w:rsidP="00017FCE">
      <w:pPr>
        <w:suppressAutoHyphens w:val="0"/>
        <w:spacing w:after="0"/>
        <w:rPr>
          <w:rFonts w:ascii="Tahoma" w:hAnsi="Tahoma" w:cs="Tahoma"/>
          <w:szCs w:val="22"/>
          <w:lang w:val="el-GR" w:eastAsia="el-GR"/>
        </w:rPr>
      </w:pPr>
    </w:p>
    <w:p w14:paraId="6A153EA3" w14:textId="77777777" w:rsidR="003C1144" w:rsidRPr="00857AC8" w:rsidRDefault="003C1144" w:rsidP="00017FCE">
      <w:pPr>
        <w:suppressAutoHyphens w:val="0"/>
        <w:spacing w:after="0"/>
        <w:rPr>
          <w:rFonts w:ascii="Tahoma" w:hAnsi="Tahoma" w:cs="Tahoma"/>
          <w:szCs w:val="22"/>
          <w:lang w:val="el-GR" w:eastAsia="el-GR"/>
        </w:rPr>
      </w:pPr>
    </w:p>
    <w:p w14:paraId="3FBC1409" w14:textId="77777777" w:rsidR="003C1144" w:rsidRPr="00857AC8" w:rsidRDefault="003C1144" w:rsidP="00017FCE">
      <w:pPr>
        <w:suppressAutoHyphens w:val="0"/>
        <w:spacing w:after="0"/>
        <w:rPr>
          <w:rFonts w:ascii="Tahoma" w:hAnsi="Tahoma" w:cs="Tahoma"/>
          <w:szCs w:val="22"/>
          <w:lang w:val="el-GR" w:eastAsia="el-GR"/>
        </w:rPr>
      </w:pPr>
    </w:p>
    <w:p w14:paraId="5E3DC7B1" w14:textId="77777777" w:rsidR="003C1144" w:rsidRPr="00857AC8" w:rsidRDefault="003C1144" w:rsidP="00017FCE">
      <w:pPr>
        <w:suppressAutoHyphens w:val="0"/>
        <w:spacing w:after="0"/>
        <w:rPr>
          <w:rFonts w:ascii="Tahoma" w:hAnsi="Tahoma" w:cs="Tahoma"/>
          <w:szCs w:val="22"/>
          <w:lang w:val="el-GR" w:eastAsia="el-GR"/>
        </w:rPr>
      </w:pPr>
    </w:p>
    <w:p w14:paraId="686A8371" w14:textId="77777777" w:rsidR="003C1144" w:rsidRPr="00857AC8" w:rsidRDefault="003C1144" w:rsidP="00017FCE">
      <w:pPr>
        <w:suppressAutoHyphens w:val="0"/>
        <w:spacing w:after="0"/>
        <w:rPr>
          <w:rFonts w:ascii="Tahoma" w:hAnsi="Tahoma" w:cs="Tahoma"/>
          <w:szCs w:val="22"/>
          <w:lang w:val="el-GR" w:eastAsia="el-GR"/>
        </w:rPr>
      </w:pPr>
    </w:p>
    <w:p w14:paraId="3D30A92F" w14:textId="77777777" w:rsidR="003C1144" w:rsidRPr="00857AC8" w:rsidRDefault="003C1144" w:rsidP="00017FCE">
      <w:pPr>
        <w:suppressAutoHyphens w:val="0"/>
        <w:spacing w:after="0"/>
        <w:rPr>
          <w:rFonts w:ascii="Tahoma" w:hAnsi="Tahoma" w:cs="Tahoma"/>
          <w:szCs w:val="22"/>
          <w:lang w:val="el-GR" w:eastAsia="el-GR"/>
        </w:rPr>
      </w:pPr>
    </w:p>
    <w:p w14:paraId="726F7C5E" w14:textId="77777777" w:rsidR="003C1144" w:rsidRPr="00857AC8" w:rsidRDefault="003C1144" w:rsidP="00017FCE">
      <w:pPr>
        <w:suppressAutoHyphens w:val="0"/>
        <w:spacing w:after="0"/>
        <w:rPr>
          <w:rFonts w:ascii="Tahoma" w:hAnsi="Tahoma" w:cs="Tahoma"/>
          <w:szCs w:val="22"/>
          <w:lang w:val="el-GR" w:eastAsia="el-GR"/>
        </w:rPr>
      </w:pPr>
    </w:p>
    <w:p w14:paraId="264C5CCE" w14:textId="77777777" w:rsidR="003C1144" w:rsidRPr="00857AC8" w:rsidRDefault="003C1144" w:rsidP="00017FCE">
      <w:pPr>
        <w:suppressAutoHyphens w:val="0"/>
        <w:spacing w:after="0"/>
        <w:rPr>
          <w:rFonts w:ascii="Tahoma" w:hAnsi="Tahoma" w:cs="Tahoma"/>
          <w:szCs w:val="22"/>
          <w:lang w:val="el-GR" w:eastAsia="el-GR"/>
        </w:rPr>
      </w:pPr>
    </w:p>
    <w:p w14:paraId="0A5BD380" w14:textId="77777777" w:rsidR="003C1144" w:rsidRPr="00857AC8" w:rsidRDefault="003C1144" w:rsidP="00017FCE">
      <w:pPr>
        <w:suppressAutoHyphens w:val="0"/>
        <w:spacing w:after="0"/>
        <w:rPr>
          <w:rFonts w:ascii="Tahoma" w:hAnsi="Tahoma" w:cs="Tahoma"/>
          <w:szCs w:val="22"/>
          <w:lang w:val="el-GR" w:eastAsia="el-GR"/>
        </w:rPr>
      </w:pPr>
    </w:p>
    <w:p w14:paraId="0D3D3747" w14:textId="77777777" w:rsidR="003C1144" w:rsidRPr="00857AC8" w:rsidRDefault="003C1144" w:rsidP="00017FCE">
      <w:pPr>
        <w:suppressAutoHyphens w:val="0"/>
        <w:spacing w:after="0"/>
        <w:rPr>
          <w:rFonts w:ascii="Tahoma" w:hAnsi="Tahoma" w:cs="Tahoma"/>
          <w:szCs w:val="22"/>
          <w:lang w:val="el-GR" w:eastAsia="el-GR"/>
        </w:rPr>
      </w:pPr>
    </w:p>
    <w:p w14:paraId="09662FE6" w14:textId="77777777" w:rsidR="003C1144" w:rsidRPr="00857AC8" w:rsidRDefault="003C1144" w:rsidP="00017FCE">
      <w:pPr>
        <w:suppressAutoHyphens w:val="0"/>
        <w:spacing w:after="0"/>
        <w:rPr>
          <w:rFonts w:ascii="Tahoma" w:hAnsi="Tahoma" w:cs="Tahoma"/>
          <w:szCs w:val="22"/>
          <w:lang w:val="el-GR" w:eastAsia="el-GR"/>
        </w:rPr>
      </w:pPr>
    </w:p>
    <w:p w14:paraId="5C58AEE9" w14:textId="77777777" w:rsidR="003C1144" w:rsidRPr="00857AC8" w:rsidRDefault="003C1144" w:rsidP="00017FCE">
      <w:pPr>
        <w:suppressAutoHyphens w:val="0"/>
        <w:spacing w:after="0"/>
        <w:rPr>
          <w:rFonts w:ascii="Tahoma" w:hAnsi="Tahoma" w:cs="Tahoma"/>
          <w:szCs w:val="22"/>
          <w:lang w:val="el-GR" w:eastAsia="el-GR"/>
        </w:rPr>
      </w:pPr>
    </w:p>
    <w:p w14:paraId="5EA10914" w14:textId="77777777" w:rsidR="003C1144" w:rsidRPr="00857AC8" w:rsidRDefault="003C1144" w:rsidP="00017FCE">
      <w:pPr>
        <w:suppressAutoHyphens w:val="0"/>
        <w:spacing w:after="0"/>
        <w:rPr>
          <w:rFonts w:ascii="Tahoma" w:hAnsi="Tahoma" w:cs="Tahoma"/>
          <w:szCs w:val="22"/>
          <w:lang w:val="el-GR" w:eastAsia="el-GR"/>
        </w:rPr>
      </w:pPr>
    </w:p>
    <w:p w14:paraId="2AD12BE6" w14:textId="77777777" w:rsidR="00283DEC" w:rsidRDefault="00283DEC" w:rsidP="00017FCE">
      <w:pPr>
        <w:suppressAutoHyphens w:val="0"/>
        <w:spacing w:after="0"/>
        <w:rPr>
          <w:rFonts w:ascii="Tahoma" w:hAnsi="Tahoma" w:cs="Tahoma"/>
          <w:szCs w:val="22"/>
          <w:lang w:val="el-GR" w:eastAsia="el-GR"/>
        </w:rPr>
      </w:pPr>
    </w:p>
    <w:p w14:paraId="21223333" w14:textId="77777777" w:rsidR="00283DEC" w:rsidRDefault="00283DEC" w:rsidP="00017FCE">
      <w:pPr>
        <w:suppressAutoHyphens w:val="0"/>
        <w:spacing w:after="0"/>
        <w:rPr>
          <w:rFonts w:ascii="Tahoma" w:hAnsi="Tahoma" w:cs="Tahoma"/>
          <w:szCs w:val="22"/>
          <w:lang w:val="el-GR" w:eastAsia="el-GR"/>
        </w:rPr>
      </w:pPr>
    </w:p>
    <w:p w14:paraId="4EC161F8" w14:textId="77777777" w:rsidR="00283DEC" w:rsidRDefault="00283DEC" w:rsidP="00017FCE">
      <w:pPr>
        <w:suppressAutoHyphens w:val="0"/>
        <w:spacing w:after="0"/>
        <w:rPr>
          <w:rFonts w:ascii="Tahoma" w:hAnsi="Tahoma" w:cs="Tahoma"/>
          <w:szCs w:val="22"/>
          <w:lang w:val="el-GR" w:eastAsia="el-GR"/>
        </w:rPr>
      </w:pPr>
    </w:p>
    <w:p w14:paraId="054D2203" w14:textId="77777777" w:rsidR="00283DEC" w:rsidRDefault="00283DEC" w:rsidP="00017FCE">
      <w:pPr>
        <w:suppressAutoHyphens w:val="0"/>
        <w:spacing w:after="0"/>
        <w:rPr>
          <w:rFonts w:ascii="Tahoma" w:hAnsi="Tahoma" w:cs="Tahoma"/>
          <w:szCs w:val="22"/>
          <w:lang w:val="el-GR" w:eastAsia="el-GR"/>
        </w:rPr>
      </w:pPr>
    </w:p>
    <w:p w14:paraId="67D8A2F6" w14:textId="7497418C" w:rsidR="00D46A9E" w:rsidRPr="009311FB" w:rsidRDefault="00D46A9E" w:rsidP="00017FCE">
      <w:pPr>
        <w:pStyle w:val="2"/>
        <w:tabs>
          <w:tab w:val="clear" w:pos="567"/>
          <w:tab w:val="left" w:pos="0"/>
        </w:tabs>
        <w:rPr>
          <w:rFonts w:ascii="Tahoma" w:hAnsi="Tahoma" w:cs="Tahoma"/>
          <w:sz w:val="22"/>
          <w:lang w:val="el-GR"/>
        </w:rPr>
      </w:pPr>
      <w:bookmarkStart w:id="4" w:name="_Hlk220489586"/>
      <w:r w:rsidRPr="009311FB">
        <w:rPr>
          <w:rFonts w:ascii="Tahoma" w:hAnsi="Tahoma" w:cs="Tahoma"/>
          <w:sz w:val="22"/>
          <w:lang w:val="el-GR"/>
        </w:rPr>
        <w:lastRenderedPageBreak/>
        <w:t xml:space="preserve">ΠΑΡΑΡΤΗΜΑ Ι. </w:t>
      </w:r>
      <w:r w:rsidR="006B7016" w:rsidRPr="009311FB">
        <w:rPr>
          <w:rFonts w:ascii="Tahoma" w:hAnsi="Tahoma" w:cs="Tahoma"/>
          <w:sz w:val="22"/>
          <w:lang w:val="el-GR"/>
        </w:rPr>
        <w:t xml:space="preserve">  ΑΝΤΙΚΕΙΜΕΝΟ </w:t>
      </w:r>
      <w:r w:rsidR="006725CF" w:rsidRPr="009311FB">
        <w:rPr>
          <w:rFonts w:ascii="Tahoma" w:hAnsi="Tahoma" w:cs="Tahoma"/>
          <w:sz w:val="22"/>
          <w:lang w:val="el-GR"/>
        </w:rPr>
        <w:t>-ΤΕΧΝΙΚΕΣ ΠΡΟΔΙΑΓΡΑΦΕΣ</w:t>
      </w:r>
      <w:r w:rsidRPr="009311FB">
        <w:rPr>
          <w:rFonts w:ascii="Tahoma" w:eastAsia="Verdana" w:hAnsi="Tahoma" w:cs="Tahoma"/>
          <w:bCs/>
          <w:sz w:val="22"/>
          <w:lang w:val="el-GR" w:eastAsia="en-US"/>
        </w:rPr>
        <w:t xml:space="preserve"> </w:t>
      </w:r>
    </w:p>
    <w:bookmarkEnd w:id="4"/>
    <w:p w14:paraId="7CF09506" w14:textId="77777777" w:rsidR="00D46A9E" w:rsidRPr="009311FB" w:rsidRDefault="00D46A9E" w:rsidP="00017FCE">
      <w:pPr>
        <w:rPr>
          <w:rFonts w:ascii="Tahoma" w:hAnsi="Tahoma" w:cs="Tahoma"/>
          <w:szCs w:val="22"/>
          <w:lang w:val="el-GR"/>
        </w:rPr>
      </w:pPr>
    </w:p>
    <w:p w14:paraId="0D9865AC" w14:textId="78EB8EEE" w:rsidR="00D46A9E" w:rsidRPr="00061B20" w:rsidRDefault="00D46A9E" w:rsidP="00061B20">
      <w:pPr>
        <w:pStyle w:val="afe"/>
        <w:suppressAutoHyphens w:val="0"/>
        <w:spacing w:after="0"/>
        <w:rPr>
          <w:rFonts w:ascii="Tahoma" w:hAnsi="Tahoma" w:cs="Tahoma"/>
          <w:i/>
          <w:szCs w:val="22"/>
          <w:lang w:val="el-GR" w:eastAsia="el-GR"/>
        </w:rPr>
      </w:pPr>
      <w:r w:rsidRPr="00061B20">
        <w:rPr>
          <w:rFonts w:ascii="Tahoma" w:hAnsi="Tahoma" w:cs="Tahoma"/>
          <w:b/>
          <w:bCs/>
          <w:i/>
          <w:szCs w:val="22"/>
          <w:u w:val="single"/>
          <w:lang w:val="el-GR" w:eastAsia="el-GR"/>
        </w:rPr>
        <w:t>ΕΡΓΟ</w:t>
      </w:r>
      <w:r w:rsidR="00061B20">
        <w:rPr>
          <w:rFonts w:ascii="Tahoma" w:hAnsi="Tahoma" w:cs="Tahoma"/>
          <w:b/>
          <w:bCs/>
          <w:i/>
          <w:szCs w:val="22"/>
          <w:u w:val="single"/>
          <w:lang w:val="el-GR" w:eastAsia="el-GR"/>
        </w:rPr>
        <w:t xml:space="preserve">/ </w:t>
      </w:r>
      <w:r w:rsidRPr="00061B20">
        <w:rPr>
          <w:rFonts w:ascii="Tahoma" w:hAnsi="Tahoma" w:cs="Tahoma"/>
          <w:b/>
          <w:bCs/>
          <w:i/>
          <w:szCs w:val="22"/>
          <w:u w:val="single"/>
          <w:lang w:val="el-GR" w:eastAsia="el-GR"/>
        </w:rPr>
        <w:t>ΠΕΡΙΓΡΑΦΗ</w:t>
      </w:r>
    </w:p>
    <w:p w14:paraId="2A8127BD" w14:textId="77777777" w:rsidR="00D46A9E" w:rsidRPr="009311FB" w:rsidRDefault="00D46A9E" w:rsidP="00017FCE">
      <w:pPr>
        <w:suppressAutoHyphens w:val="0"/>
        <w:spacing w:after="0"/>
        <w:rPr>
          <w:rFonts w:ascii="Tahoma" w:hAnsi="Tahoma" w:cs="Tahoma"/>
          <w:b/>
          <w:bCs/>
          <w:szCs w:val="22"/>
          <w:u w:val="single"/>
          <w:lang w:val="el-GR" w:eastAsia="el-GR"/>
        </w:rPr>
      </w:pPr>
    </w:p>
    <w:p w14:paraId="10BE5D61" w14:textId="5309E2DC" w:rsidR="00B563CA" w:rsidRPr="00AA0899" w:rsidRDefault="00B563CA" w:rsidP="00017FCE">
      <w:pPr>
        <w:suppressAutoHyphens w:val="0"/>
        <w:spacing w:after="0"/>
        <w:rPr>
          <w:rFonts w:ascii="Tahoma" w:hAnsi="Tahoma" w:cs="Tahoma"/>
          <w:b/>
          <w:szCs w:val="22"/>
          <w:lang w:val="el-GR" w:eastAsia="el-GR"/>
        </w:rPr>
      </w:pPr>
      <w:bookmarkStart w:id="5" w:name="_Toc58934914"/>
    </w:p>
    <w:bookmarkEnd w:id="5"/>
    <w:p w14:paraId="560E30A3" w14:textId="77777777" w:rsidR="000605F3" w:rsidRPr="00AA0899" w:rsidRDefault="000605F3" w:rsidP="000605F3">
      <w:pPr>
        <w:suppressAutoHyphens w:val="0"/>
        <w:spacing w:after="0"/>
        <w:rPr>
          <w:rFonts w:ascii="Tahoma" w:eastAsia="Batang" w:hAnsi="Tahoma" w:cs="Tahoma"/>
          <w:szCs w:val="22"/>
          <w:lang w:val="el-GR" w:eastAsia="el-GR"/>
        </w:rPr>
      </w:pPr>
      <w:r w:rsidRPr="00AA0899">
        <w:rPr>
          <w:rFonts w:ascii="Tahoma" w:eastAsia="Batang" w:hAnsi="Tahoma" w:cs="Tahoma"/>
          <w:szCs w:val="22"/>
          <w:lang w:val="el-GR" w:eastAsia="el-GR"/>
        </w:rPr>
        <w:t>Η στήλη «ΑΠΑΙΤΗΣΗ» έχει συμπληρωθεί από την Αναθέτουσα Αρχή. Η στήλη «ΑΠΑΝΤΗΣΗ» θα συμπληρωθεί από τους οικονομικούς φορείς υποχρεωτικά με</w:t>
      </w:r>
      <w:r w:rsidRPr="00AA0899">
        <w:rPr>
          <w:rFonts w:ascii="Tahoma" w:eastAsia="Batang" w:hAnsi="Tahoma" w:cs="Tahoma"/>
          <w:b/>
          <w:szCs w:val="22"/>
          <w:lang w:val="el-GR" w:eastAsia="el-GR"/>
        </w:rPr>
        <w:t xml:space="preserve"> “ΝΑΙ”</w:t>
      </w:r>
      <w:r w:rsidRPr="00AA0899">
        <w:rPr>
          <w:rFonts w:ascii="Tahoma" w:eastAsia="Batang" w:hAnsi="Tahoma" w:cs="Tahoma"/>
          <w:szCs w:val="22"/>
          <w:lang w:val="el-GR" w:eastAsia="el-GR"/>
        </w:rPr>
        <w:t xml:space="preserve"> για τα απαιτητά χαρακτηριστικά των τεχνικών προδιαγραφών.</w:t>
      </w:r>
    </w:p>
    <w:p w14:paraId="796CC895" w14:textId="77777777" w:rsidR="000605F3" w:rsidRDefault="000605F3" w:rsidP="000605F3">
      <w:pPr>
        <w:pStyle w:val="normalwithoutspacing"/>
        <w:rPr>
          <w:rFonts w:ascii="Tahoma" w:hAnsi="Tahoma" w:cs="Tahoma"/>
          <w:sz w:val="24"/>
        </w:rPr>
      </w:pP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07"/>
        <w:gridCol w:w="1497"/>
        <w:gridCol w:w="1559"/>
        <w:gridCol w:w="1701"/>
      </w:tblGrid>
      <w:tr w:rsidR="000605F3" w:rsidRPr="005A641C" w14:paraId="446CDD13" w14:textId="77777777" w:rsidTr="00A17AAF">
        <w:trPr>
          <w:trHeight w:val="329"/>
          <w:jc w:val="center"/>
        </w:trPr>
        <w:tc>
          <w:tcPr>
            <w:tcW w:w="4707" w:type="dxa"/>
            <w:shd w:val="clear" w:color="auto" w:fill="auto"/>
            <w:vAlign w:val="center"/>
          </w:tcPr>
          <w:p w14:paraId="5D58077E" w14:textId="77777777" w:rsidR="000605F3" w:rsidRPr="005A641C" w:rsidRDefault="000605F3" w:rsidP="00A17AAF">
            <w:pPr>
              <w:suppressAutoHyphens w:val="0"/>
              <w:spacing w:after="0" w:line="276" w:lineRule="auto"/>
              <w:jc w:val="center"/>
              <w:rPr>
                <w:rFonts w:ascii="Tahoma" w:hAnsi="Tahoma" w:cs="Tahoma"/>
                <w:b/>
                <w:szCs w:val="22"/>
                <w:lang w:val="el-GR" w:eastAsia="el-GR"/>
              </w:rPr>
            </w:pPr>
            <w:r w:rsidRPr="005A641C">
              <w:rPr>
                <w:rFonts w:ascii="Tahoma" w:hAnsi="Tahoma" w:cs="Tahoma"/>
                <w:b/>
                <w:szCs w:val="22"/>
                <w:lang w:val="el-GR" w:eastAsia="el-GR"/>
              </w:rPr>
              <w:t>ΧΑΡΑΚΤΗΡΙΣΤΙΚΑ</w:t>
            </w:r>
          </w:p>
        </w:tc>
        <w:tc>
          <w:tcPr>
            <w:tcW w:w="1497" w:type="dxa"/>
            <w:shd w:val="clear" w:color="auto" w:fill="auto"/>
            <w:vAlign w:val="center"/>
          </w:tcPr>
          <w:p w14:paraId="15246749" w14:textId="77777777" w:rsidR="000605F3" w:rsidRPr="005A641C" w:rsidRDefault="000605F3" w:rsidP="00A17AAF">
            <w:pPr>
              <w:suppressAutoHyphens w:val="0"/>
              <w:spacing w:after="0" w:line="276" w:lineRule="auto"/>
              <w:jc w:val="center"/>
              <w:rPr>
                <w:rFonts w:ascii="Tahoma" w:hAnsi="Tahoma" w:cs="Tahoma"/>
                <w:b/>
                <w:szCs w:val="22"/>
                <w:lang w:val="el-GR" w:eastAsia="el-GR"/>
              </w:rPr>
            </w:pPr>
            <w:r w:rsidRPr="005A641C">
              <w:rPr>
                <w:rFonts w:ascii="Tahoma" w:hAnsi="Tahoma" w:cs="Tahoma"/>
                <w:b/>
                <w:szCs w:val="22"/>
                <w:lang w:val="el-GR" w:eastAsia="el-GR"/>
              </w:rPr>
              <w:t>ΑΠΑΙΤΗΣΗ</w:t>
            </w:r>
          </w:p>
        </w:tc>
        <w:tc>
          <w:tcPr>
            <w:tcW w:w="1559" w:type="dxa"/>
            <w:shd w:val="clear" w:color="auto" w:fill="auto"/>
            <w:vAlign w:val="center"/>
          </w:tcPr>
          <w:p w14:paraId="309B0E52" w14:textId="77777777" w:rsidR="000605F3" w:rsidRPr="005A641C" w:rsidRDefault="000605F3" w:rsidP="00A17AAF">
            <w:pPr>
              <w:suppressAutoHyphens w:val="0"/>
              <w:spacing w:after="0" w:line="276" w:lineRule="auto"/>
              <w:jc w:val="center"/>
              <w:rPr>
                <w:rFonts w:ascii="Tahoma" w:hAnsi="Tahoma" w:cs="Tahoma"/>
                <w:b/>
                <w:szCs w:val="22"/>
                <w:lang w:val="el-GR" w:eastAsia="el-GR"/>
              </w:rPr>
            </w:pPr>
            <w:r w:rsidRPr="005A641C">
              <w:rPr>
                <w:rFonts w:ascii="Tahoma" w:hAnsi="Tahoma" w:cs="Tahoma"/>
                <w:b/>
                <w:szCs w:val="22"/>
                <w:lang w:val="el-GR" w:eastAsia="el-GR"/>
              </w:rPr>
              <w:t>ΑΠΑΝΤΗΣΗ</w:t>
            </w:r>
          </w:p>
        </w:tc>
        <w:tc>
          <w:tcPr>
            <w:tcW w:w="1701" w:type="dxa"/>
            <w:shd w:val="clear" w:color="auto" w:fill="auto"/>
            <w:vAlign w:val="center"/>
          </w:tcPr>
          <w:p w14:paraId="47813F79" w14:textId="77777777" w:rsidR="000605F3" w:rsidRPr="005A641C" w:rsidRDefault="000605F3" w:rsidP="00A17AAF">
            <w:pPr>
              <w:suppressAutoHyphens w:val="0"/>
              <w:spacing w:after="0" w:line="276" w:lineRule="auto"/>
              <w:jc w:val="center"/>
              <w:rPr>
                <w:rFonts w:ascii="Tahoma" w:hAnsi="Tahoma" w:cs="Tahoma"/>
                <w:b/>
                <w:szCs w:val="22"/>
                <w:lang w:val="el-GR" w:eastAsia="el-GR"/>
              </w:rPr>
            </w:pPr>
            <w:r w:rsidRPr="005A641C">
              <w:rPr>
                <w:rFonts w:ascii="Tahoma" w:hAnsi="Tahoma" w:cs="Tahoma"/>
                <w:b/>
                <w:szCs w:val="22"/>
                <w:lang w:val="el-GR" w:eastAsia="el-GR"/>
              </w:rPr>
              <w:t>ΠΑΡΑΠΟΜΠΗ</w:t>
            </w:r>
          </w:p>
        </w:tc>
      </w:tr>
      <w:tr w:rsidR="000605F3" w:rsidRPr="005A641C" w14:paraId="20A5C0EC" w14:textId="77777777" w:rsidTr="00A17AAF">
        <w:trPr>
          <w:jc w:val="center"/>
        </w:trPr>
        <w:tc>
          <w:tcPr>
            <w:tcW w:w="4707" w:type="dxa"/>
            <w:shd w:val="clear" w:color="auto" w:fill="auto"/>
            <w:vAlign w:val="center"/>
          </w:tcPr>
          <w:p w14:paraId="1F69ECC2" w14:textId="77777777" w:rsidR="000605F3" w:rsidRPr="00F259ED" w:rsidRDefault="000605F3" w:rsidP="00A17AAF">
            <w:pPr>
              <w:suppressAutoHyphens w:val="0"/>
              <w:spacing w:after="0" w:line="276" w:lineRule="auto"/>
              <w:jc w:val="left"/>
              <w:rPr>
                <w:rFonts w:ascii="Tahoma" w:hAnsi="Tahoma" w:cs="Tahoma"/>
                <w:b/>
                <w:szCs w:val="22"/>
                <w:lang w:val="el-GR" w:eastAsia="el-GR"/>
              </w:rPr>
            </w:pPr>
            <w:r w:rsidRPr="00F259ED">
              <w:rPr>
                <w:rFonts w:ascii="Tahoma" w:hAnsi="Tahoma" w:cs="Tahoma"/>
                <w:b/>
                <w:szCs w:val="22"/>
                <w:lang w:val="el-GR" w:eastAsia="el-GR"/>
              </w:rPr>
              <w:t>1. ΕΙΣΑΓΩΓΗ</w:t>
            </w:r>
          </w:p>
        </w:tc>
        <w:tc>
          <w:tcPr>
            <w:tcW w:w="4757" w:type="dxa"/>
            <w:gridSpan w:val="3"/>
            <w:shd w:val="clear" w:color="auto" w:fill="auto"/>
            <w:vAlign w:val="center"/>
          </w:tcPr>
          <w:p w14:paraId="3DAC9390" w14:textId="77777777" w:rsidR="000605F3" w:rsidRPr="005A641C" w:rsidRDefault="000605F3" w:rsidP="00A17AAF">
            <w:pPr>
              <w:suppressAutoHyphens w:val="0"/>
              <w:spacing w:after="0" w:line="276" w:lineRule="auto"/>
              <w:jc w:val="left"/>
              <w:rPr>
                <w:rFonts w:ascii="Tahoma" w:hAnsi="Tahoma" w:cs="Tahoma"/>
                <w:szCs w:val="22"/>
                <w:lang w:val="el-GR" w:eastAsia="el-GR"/>
              </w:rPr>
            </w:pPr>
          </w:p>
        </w:tc>
      </w:tr>
      <w:tr w:rsidR="000605F3" w:rsidRPr="00DE3E01" w14:paraId="4B125D5F" w14:textId="77777777" w:rsidTr="00A17AAF">
        <w:trPr>
          <w:trHeight w:val="573"/>
          <w:jc w:val="center"/>
        </w:trPr>
        <w:tc>
          <w:tcPr>
            <w:tcW w:w="4707" w:type="dxa"/>
            <w:shd w:val="clear" w:color="auto" w:fill="auto"/>
            <w:vAlign w:val="center"/>
          </w:tcPr>
          <w:p w14:paraId="11E6EDC3" w14:textId="77777777" w:rsidR="000605F3" w:rsidRPr="005A641C" w:rsidRDefault="000605F3" w:rsidP="00A17AAF">
            <w:pPr>
              <w:suppressAutoHyphens w:val="0"/>
              <w:spacing w:after="0" w:line="276" w:lineRule="auto"/>
              <w:rPr>
                <w:rFonts w:ascii="Tahoma" w:hAnsi="Tahoma" w:cs="Tahoma"/>
                <w:szCs w:val="22"/>
                <w:lang w:val="el-GR" w:eastAsia="el-GR"/>
              </w:rPr>
            </w:pPr>
            <w:r>
              <w:rPr>
                <w:rFonts w:ascii="Tahoma" w:hAnsi="Tahoma" w:cs="Tahoma"/>
                <w:szCs w:val="22"/>
                <w:lang w:val="el-GR" w:eastAsia="el-GR"/>
              </w:rPr>
              <w:t>1.1 Η παρούσα Τεχνική Π</w:t>
            </w:r>
            <w:r w:rsidRPr="005A641C">
              <w:rPr>
                <w:rFonts w:ascii="Tahoma" w:hAnsi="Tahoma" w:cs="Tahoma"/>
                <w:szCs w:val="22"/>
                <w:lang w:val="el-GR" w:eastAsia="el-GR"/>
              </w:rPr>
              <w:t>ροδιαγραφή αφορά την προμήθεια ΜΕΛΑΝΙΩΝ εκτυπωτώ</w:t>
            </w:r>
            <w:r>
              <w:rPr>
                <w:rFonts w:ascii="Tahoma" w:hAnsi="Tahoma" w:cs="Tahoma"/>
                <w:szCs w:val="22"/>
                <w:lang w:val="el-GR" w:eastAsia="el-GR"/>
              </w:rPr>
              <w:t>ν</w:t>
            </w:r>
          </w:p>
        </w:tc>
        <w:tc>
          <w:tcPr>
            <w:tcW w:w="1497" w:type="dxa"/>
            <w:shd w:val="clear" w:color="auto" w:fill="auto"/>
            <w:vAlign w:val="center"/>
          </w:tcPr>
          <w:p w14:paraId="633C0504" w14:textId="22F0C089" w:rsidR="000605F3" w:rsidRPr="00757562" w:rsidRDefault="00857AC8" w:rsidP="00A17AAF">
            <w:pPr>
              <w:suppressAutoHyphens w:val="0"/>
              <w:spacing w:after="0" w:line="276" w:lineRule="auto"/>
              <w:jc w:val="center"/>
              <w:rPr>
                <w:rFonts w:ascii="Tahoma" w:hAnsi="Tahoma" w:cs="Tahoma"/>
                <w:strike/>
                <w:color w:val="FF0000"/>
                <w:szCs w:val="22"/>
                <w:lang w:val="el-GR" w:eastAsia="el-GR"/>
              </w:rPr>
            </w:pPr>
            <w:r w:rsidRPr="005A641C">
              <w:rPr>
                <w:rFonts w:ascii="Tahoma" w:hAnsi="Tahoma" w:cs="Tahoma"/>
                <w:szCs w:val="22"/>
                <w:lang w:val="el-GR" w:eastAsia="el-GR"/>
              </w:rPr>
              <w:t>NAI</w:t>
            </w:r>
          </w:p>
        </w:tc>
        <w:tc>
          <w:tcPr>
            <w:tcW w:w="1559" w:type="dxa"/>
            <w:shd w:val="clear" w:color="auto" w:fill="auto"/>
            <w:vAlign w:val="center"/>
          </w:tcPr>
          <w:p w14:paraId="1099469E" w14:textId="77777777" w:rsidR="000605F3" w:rsidRPr="005A641C" w:rsidRDefault="000605F3" w:rsidP="00A17AAF">
            <w:pPr>
              <w:suppressAutoHyphens w:val="0"/>
              <w:spacing w:after="0" w:line="276" w:lineRule="auto"/>
              <w:jc w:val="left"/>
              <w:rPr>
                <w:rFonts w:ascii="Tahoma" w:hAnsi="Tahoma" w:cs="Tahoma"/>
                <w:szCs w:val="22"/>
                <w:lang w:val="el-GR" w:eastAsia="el-GR"/>
              </w:rPr>
            </w:pPr>
          </w:p>
        </w:tc>
        <w:tc>
          <w:tcPr>
            <w:tcW w:w="1701" w:type="dxa"/>
            <w:shd w:val="clear" w:color="auto" w:fill="auto"/>
            <w:vAlign w:val="center"/>
          </w:tcPr>
          <w:p w14:paraId="6336DEE8" w14:textId="77777777" w:rsidR="000605F3" w:rsidRPr="005A641C" w:rsidRDefault="000605F3" w:rsidP="00A17AAF">
            <w:pPr>
              <w:suppressAutoHyphens w:val="0"/>
              <w:spacing w:after="0" w:line="276" w:lineRule="auto"/>
              <w:jc w:val="left"/>
              <w:rPr>
                <w:rFonts w:ascii="Tahoma" w:hAnsi="Tahoma" w:cs="Tahoma"/>
                <w:szCs w:val="22"/>
                <w:lang w:val="el-GR" w:eastAsia="el-GR"/>
              </w:rPr>
            </w:pPr>
          </w:p>
        </w:tc>
      </w:tr>
      <w:tr w:rsidR="000605F3" w:rsidRPr="00857AC8" w14:paraId="41FBDD2D" w14:textId="77777777" w:rsidTr="00A17AAF">
        <w:trPr>
          <w:jc w:val="center"/>
        </w:trPr>
        <w:tc>
          <w:tcPr>
            <w:tcW w:w="4707" w:type="dxa"/>
            <w:shd w:val="clear" w:color="auto" w:fill="auto"/>
            <w:vAlign w:val="center"/>
          </w:tcPr>
          <w:p w14:paraId="1A94DF5A" w14:textId="77777777" w:rsidR="000605F3" w:rsidRPr="005A641C" w:rsidRDefault="000605F3" w:rsidP="00A17AAF">
            <w:pPr>
              <w:suppressAutoHyphens w:val="0"/>
              <w:spacing w:after="0" w:line="276" w:lineRule="auto"/>
              <w:rPr>
                <w:rFonts w:ascii="Tahoma" w:hAnsi="Tahoma" w:cs="Tahoma"/>
                <w:szCs w:val="22"/>
                <w:lang w:val="el-GR" w:eastAsia="el-GR"/>
              </w:rPr>
            </w:pPr>
            <w:r w:rsidRPr="005A641C">
              <w:rPr>
                <w:rFonts w:ascii="Tahoma" w:hAnsi="Tahoma" w:cs="Tahoma"/>
                <w:szCs w:val="22"/>
                <w:lang w:val="el-GR" w:eastAsia="el-GR"/>
              </w:rPr>
              <w:t>1.2 Οι προσφέροντες θα πρέπει να δηλώσουν τη συμμόρφωση τους με τις απαιτήσεις της Τεχνικής Προδιαγραφής, όπως αυτές περιγράφονται στην παρούσα, οι οποίες θα συμπεριληφθούν ως όροι της σύμβασης που θα υπογραφεί</w:t>
            </w:r>
          </w:p>
        </w:tc>
        <w:tc>
          <w:tcPr>
            <w:tcW w:w="1497" w:type="dxa"/>
            <w:shd w:val="clear" w:color="auto" w:fill="auto"/>
            <w:vAlign w:val="center"/>
          </w:tcPr>
          <w:p w14:paraId="5C49515E" w14:textId="09170391" w:rsidR="000605F3" w:rsidRPr="00F92B59" w:rsidRDefault="00857AC8" w:rsidP="00A17AAF">
            <w:pPr>
              <w:suppressAutoHyphens w:val="0"/>
              <w:spacing w:after="0" w:line="276" w:lineRule="auto"/>
              <w:jc w:val="center"/>
              <w:rPr>
                <w:rFonts w:ascii="Tahoma" w:hAnsi="Tahoma" w:cs="Tahoma"/>
                <w:color w:val="FF0000"/>
                <w:szCs w:val="22"/>
                <w:lang w:val="el-GR" w:eastAsia="el-GR"/>
              </w:rPr>
            </w:pPr>
            <w:r w:rsidRPr="005A641C">
              <w:rPr>
                <w:rFonts w:ascii="Tahoma" w:hAnsi="Tahoma" w:cs="Tahoma"/>
                <w:szCs w:val="22"/>
                <w:lang w:val="el-GR" w:eastAsia="el-GR"/>
              </w:rPr>
              <w:t>NAI</w:t>
            </w:r>
          </w:p>
        </w:tc>
        <w:tc>
          <w:tcPr>
            <w:tcW w:w="1559" w:type="dxa"/>
            <w:shd w:val="clear" w:color="auto" w:fill="auto"/>
            <w:vAlign w:val="center"/>
          </w:tcPr>
          <w:p w14:paraId="03C35C8B" w14:textId="77777777" w:rsidR="000605F3" w:rsidRPr="005A641C" w:rsidRDefault="000605F3" w:rsidP="00A17AAF">
            <w:pPr>
              <w:suppressAutoHyphens w:val="0"/>
              <w:spacing w:after="0" w:line="276" w:lineRule="auto"/>
              <w:jc w:val="left"/>
              <w:rPr>
                <w:rFonts w:ascii="Tahoma" w:hAnsi="Tahoma" w:cs="Tahoma"/>
                <w:szCs w:val="22"/>
                <w:lang w:val="el-GR" w:eastAsia="el-GR"/>
              </w:rPr>
            </w:pPr>
          </w:p>
        </w:tc>
        <w:tc>
          <w:tcPr>
            <w:tcW w:w="1701" w:type="dxa"/>
            <w:shd w:val="clear" w:color="auto" w:fill="auto"/>
            <w:vAlign w:val="center"/>
          </w:tcPr>
          <w:p w14:paraId="78C1E85B" w14:textId="77777777" w:rsidR="000605F3" w:rsidRPr="005A641C" w:rsidRDefault="000605F3" w:rsidP="00A17AAF">
            <w:pPr>
              <w:suppressAutoHyphens w:val="0"/>
              <w:spacing w:after="0" w:line="276" w:lineRule="auto"/>
              <w:jc w:val="left"/>
              <w:rPr>
                <w:rFonts w:ascii="Tahoma" w:hAnsi="Tahoma" w:cs="Tahoma"/>
                <w:szCs w:val="22"/>
                <w:lang w:val="el-GR" w:eastAsia="el-GR"/>
              </w:rPr>
            </w:pPr>
          </w:p>
        </w:tc>
      </w:tr>
      <w:tr w:rsidR="000605F3" w:rsidRPr="00CD292D" w14:paraId="7E59AFD3" w14:textId="77777777" w:rsidTr="00A17AAF">
        <w:trPr>
          <w:jc w:val="center"/>
        </w:trPr>
        <w:tc>
          <w:tcPr>
            <w:tcW w:w="4707" w:type="dxa"/>
            <w:shd w:val="clear" w:color="auto" w:fill="auto"/>
            <w:vAlign w:val="center"/>
          </w:tcPr>
          <w:p w14:paraId="7660D366" w14:textId="77777777" w:rsidR="000605F3" w:rsidRPr="00F259ED" w:rsidRDefault="000605F3" w:rsidP="00A17AAF">
            <w:pPr>
              <w:suppressAutoHyphens w:val="0"/>
              <w:spacing w:after="0" w:line="276" w:lineRule="auto"/>
              <w:jc w:val="left"/>
              <w:rPr>
                <w:rFonts w:ascii="Tahoma" w:hAnsi="Tahoma" w:cs="Tahoma"/>
                <w:b/>
                <w:szCs w:val="22"/>
                <w:lang w:val="el-GR" w:eastAsia="el-GR"/>
              </w:rPr>
            </w:pPr>
            <w:r>
              <w:rPr>
                <w:rFonts w:ascii="Tahoma" w:hAnsi="Tahoma" w:cs="Tahoma"/>
                <w:b/>
                <w:szCs w:val="22"/>
                <w:lang w:val="el-GR" w:eastAsia="el-GR"/>
              </w:rPr>
              <w:t xml:space="preserve">2. </w:t>
            </w:r>
            <w:r w:rsidRPr="00F259ED">
              <w:rPr>
                <w:rFonts w:ascii="Tahoma" w:hAnsi="Tahoma" w:cs="Tahoma"/>
                <w:b/>
                <w:szCs w:val="22"/>
                <w:lang w:val="el-GR" w:eastAsia="el-GR"/>
              </w:rPr>
              <w:t>ΤΕΧΝΙΚΕΣ ΠΕΡΙΓΡΑΦΕΣ</w:t>
            </w:r>
          </w:p>
        </w:tc>
        <w:tc>
          <w:tcPr>
            <w:tcW w:w="4757" w:type="dxa"/>
            <w:gridSpan w:val="3"/>
            <w:shd w:val="clear" w:color="auto" w:fill="auto"/>
            <w:vAlign w:val="center"/>
          </w:tcPr>
          <w:p w14:paraId="7B9AD7E7" w14:textId="77777777" w:rsidR="000605F3" w:rsidRPr="005A641C" w:rsidRDefault="000605F3" w:rsidP="00A17AAF">
            <w:pPr>
              <w:suppressAutoHyphens w:val="0"/>
              <w:spacing w:after="0" w:line="276" w:lineRule="auto"/>
              <w:jc w:val="left"/>
              <w:rPr>
                <w:rFonts w:ascii="Tahoma" w:hAnsi="Tahoma" w:cs="Tahoma"/>
                <w:szCs w:val="22"/>
                <w:lang w:val="el-GR" w:eastAsia="el-GR"/>
              </w:rPr>
            </w:pPr>
          </w:p>
        </w:tc>
      </w:tr>
      <w:tr w:rsidR="000605F3" w:rsidRPr="00857AC8" w14:paraId="64D5D9E0" w14:textId="77777777" w:rsidTr="00A17AAF">
        <w:trPr>
          <w:jc w:val="center"/>
        </w:trPr>
        <w:tc>
          <w:tcPr>
            <w:tcW w:w="4707" w:type="dxa"/>
            <w:shd w:val="clear" w:color="auto" w:fill="auto"/>
            <w:vAlign w:val="center"/>
          </w:tcPr>
          <w:p w14:paraId="51BB3C0B" w14:textId="77777777" w:rsidR="000605F3" w:rsidRPr="005A641C" w:rsidRDefault="000605F3" w:rsidP="00A17AAF">
            <w:pPr>
              <w:suppressAutoHyphens w:val="0"/>
              <w:spacing w:after="0" w:line="276" w:lineRule="auto"/>
              <w:rPr>
                <w:rFonts w:ascii="Tahoma" w:hAnsi="Tahoma" w:cs="Tahoma"/>
                <w:szCs w:val="22"/>
                <w:lang w:val="el-GR" w:eastAsia="el-GR"/>
              </w:rPr>
            </w:pPr>
            <w:r w:rsidRPr="005A641C">
              <w:rPr>
                <w:rFonts w:ascii="Tahoma" w:hAnsi="Tahoma" w:cs="Tahoma"/>
                <w:szCs w:val="22"/>
                <w:lang w:val="el-GR" w:eastAsia="el-GR"/>
              </w:rPr>
              <w:t>2.1 Τα προσφερόμενα είδη πρέπει να έχουν τα παρακάτω τεχνικά χαρακτηριστικά:</w:t>
            </w:r>
          </w:p>
        </w:tc>
        <w:tc>
          <w:tcPr>
            <w:tcW w:w="1497" w:type="dxa"/>
            <w:shd w:val="clear" w:color="auto" w:fill="auto"/>
            <w:vAlign w:val="center"/>
          </w:tcPr>
          <w:p w14:paraId="16FB5EB8" w14:textId="52F08334" w:rsidR="000605F3" w:rsidRPr="00757562" w:rsidRDefault="00857AC8" w:rsidP="00A17AAF">
            <w:pPr>
              <w:suppressAutoHyphens w:val="0"/>
              <w:spacing w:after="0" w:line="276" w:lineRule="auto"/>
              <w:jc w:val="center"/>
              <w:rPr>
                <w:rFonts w:ascii="Tahoma" w:hAnsi="Tahoma" w:cs="Tahoma"/>
                <w:strike/>
                <w:color w:val="FF0000"/>
                <w:szCs w:val="22"/>
                <w:lang w:val="el-GR" w:eastAsia="el-GR"/>
              </w:rPr>
            </w:pPr>
            <w:r w:rsidRPr="005A641C">
              <w:rPr>
                <w:rFonts w:ascii="Tahoma" w:hAnsi="Tahoma" w:cs="Tahoma"/>
                <w:szCs w:val="22"/>
                <w:lang w:val="el-GR" w:eastAsia="el-GR"/>
              </w:rPr>
              <w:t>NAI</w:t>
            </w:r>
          </w:p>
        </w:tc>
        <w:tc>
          <w:tcPr>
            <w:tcW w:w="1559" w:type="dxa"/>
            <w:shd w:val="clear" w:color="auto" w:fill="auto"/>
            <w:vAlign w:val="center"/>
          </w:tcPr>
          <w:p w14:paraId="446D81D3" w14:textId="77777777" w:rsidR="000605F3" w:rsidRPr="005A641C" w:rsidRDefault="000605F3" w:rsidP="00A17AAF">
            <w:pPr>
              <w:suppressAutoHyphens w:val="0"/>
              <w:spacing w:after="0" w:line="276" w:lineRule="auto"/>
              <w:jc w:val="left"/>
              <w:rPr>
                <w:rFonts w:ascii="Tahoma" w:hAnsi="Tahoma" w:cs="Tahoma"/>
                <w:szCs w:val="22"/>
                <w:lang w:val="el-GR" w:eastAsia="el-GR"/>
              </w:rPr>
            </w:pPr>
          </w:p>
        </w:tc>
        <w:tc>
          <w:tcPr>
            <w:tcW w:w="1701" w:type="dxa"/>
            <w:shd w:val="clear" w:color="auto" w:fill="auto"/>
            <w:vAlign w:val="center"/>
          </w:tcPr>
          <w:p w14:paraId="381A5258" w14:textId="77777777" w:rsidR="000605F3" w:rsidRPr="005A641C" w:rsidRDefault="000605F3" w:rsidP="00A17AAF">
            <w:pPr>
              <w:suppressAutoHyphens w:val="0"/>
              <w:spacing w:after="0" w:line="276" w:lineRule="auto"/>
              <w:jc w:val="left"/>
              <w:rPr>
                <w:rFonts w:ascii="Tahoma" w:hAnsi="Tahoma" w:cs="Tahoma"/>
                <w:szCs w:val="22"/>
                <w:lang w:val="el-GR" w:eastAsia="el-GR"/>
              </w:rPr>
            </w:pPr>
          </w:p>
        </w:tc>
      </w:tr>
      <w:tr w:rsidR="000605F3" w:rsidRPr="005A641C" w14:paraId="09770ED9" w14:textId="77777777" w:rsidTr="00A17AAF">
        <w:trPr>
          <w:jc w:val="center"/>
        </w:trPr>
        <w:tc>
          <w:tcPr>
            <w:tcW w:w="4707" w:type="dxa"/>
            <w:shd w:val="clear" w:color="auto" w:fill="auto"/>
            <w:vAlign w:val="center"/>
          </w:tcPr>
          <w:p w14:paraId="7B145364" w14:textId="77777777" w:rsidR="000605F3" w:rsidRPr="000C61B7" w:rsidRDefault="000605F3" w:rsidP="00A17AAF">
            <w:pPr>
              <w:suppressAutoHyphens w:val="0"/>
              <w:spacing w:after="0" w:line="276" w:lineRule="auto"/>
              <w:rPr>
                <w:rFonts w:ascii="Tahoma" w:hAnsi="Tahoma" w:cs="Tahoma"/>
                <w:szCs w:val="22"/>
                <w:lang w:val="el-GR" w:eastAsia="el-GR"/>
              </w:rPr>
            </w:pPr>
            <w:r w:rsidRPr="000C61B7">
              <w:rPr>
                <w:rFonts w:ascii="Tahoma" w:hAnsi="Tahoma" w:cs="Tahoma"/>
                <w:szCs w:val="22"/>
                <w:lang w:val="el-GR" w:eastAsia="el-GR"/>
              </w:rPr>
              <w:t>2.2 Να είναι γνήσια αντιπροσωπείας-αυθεντικά προϊόντα των κατασκευαστριών εταιρειών των μηχανημάτων (</w:t>
            </w:r>
            <w:proofErr w:type="spellStart"/>
            <w:r w:rsidRPr="000C61B7">
              <w:rPr>
                <w:rFonts w:ascii="Tahoma" w:hAnsi="Tahoma" w:cs="Tahoma"/>
                <w:szCs w:val="22"/>
                <w:lang w:val="el-GR" w:eastAsia="el-GR"/>
              </w:rPr>
              <w:t>original</w:t>
            </w:r>
            <w:proofErr w:type="spellEnd"/>
            <w:r w:rsidRPr="000C61B7">
              <w:rPr>
                <w:rFonts w:ascii="Tahoma" w:hAnsi="Tahoma" w:cs="Tahoma"/>
                <w:szCs w:val="22"/>
                <w:lang w:val="el-GR" w:eastAsia="el-GR"/>
              </w:rPr>
              <w:t>)</w:t>
            </w:r>
          </w:p>
        </w:tc>
        <w:tc>
          <w:tcPr>
            <w:tcW w:w="1497" w:type="dxa"/>
            <w:shd w:val="clear" w:color="auto" w:fill="auto"/>
            <w:vAlign w:val="center"/>
          </w:tcPr>
          <w:p w14:paraId="55D02E8B" w14:textId="77777777" w:rsidR="000605F3" w:rsidRPr="005A641C" w:rsidRDefault="000605F3" w:rsidP="00A17AAF">
            <w:pPr>
              <w:suppressAutoHyphens w:val="0"/>
              <w:spacing w:after="0" w:line="276" w:lineRule="auto"/>
              <w:jc w:val="center"/>
              <w:rPr>
                <w:rFonts w:ascii="Tahoma" w:hAnsi="Tahoma" w:cs="Tahoma"/>
                <w:szCs w:val="22"/>
                <w:lang w:val="el-GR" w:eastAsia="el-GR"/>
              </w:rPr>
            </w:pPr>
            <w:r w:rsidRPr="005A641C">
              <w:rPr>
                <w:rFonts w:ascii="Tahoma" w:hAnsi="Tahoma" w:cs="Tahoma"/>
                <w:szCs w:val="22"/>
                <w:lang w:val="el-GR" w:eastAsia="el-GR"/>
              </w:rPr>
              <w:t>ΝΑΙ</w:t>
            </w:r>
          </w:p>
        </w:tc>
        <w:tc>
          <w:tcPr>
            <w:tcW w:w="1559" w:type="dxa"/>
            <w:shd w:val="clear" w:color="auto" w:fill="auto"/>
            <w:vAlign w:val="center"/>
          </w:tcPr>
          <w:p w14:paraId="2E967738" w14:textId="77777777" w:rsidR="000605F3" w:rsidRPr="005A641C" w:rsidRDefault="000605F3" w:rsidP="00A17AAF">
            <w:pPr>
              <w:suppressAutoHyphens w:val="0"/>
              <w:spacing w:after="0" w:line="276" w:lineRule="auto"/>
              <w:jc w:val="left"/>
              <w:rPr>
                <w:rFonts w:ascii="Tahoma" w:hAnsi="Tahoma" w:cs="Tahoma"/>
                <w:szCs w:val="22"/>
                <w:lang w:val="el-GR" w:eastAsia="el-GR"/>
              </w:rPr>
            </w:pPr>
          </w:p>
        </w:tc>
        <w:tc>
          <w:tcPr>
            <w:tcW w:w="1701" w:type="dxa"/>
            <w:shd w:val="clear" w:color="auto" w:fill="auto"/>
            <w:vAlign w:val="center"/>
          </w:tcPr>
          <w:p w14:paraId="5D686853" w14:textId="77777777" w:rsidR="000605F3" w:rsidRPr="005A641C" w:rsidRDefault="000605F3" w:rsidP="00A17AAF">
            <w:pPr>
              <w:suppressAutoHyphens w:val="0"/>
              <w:spacing w:after="0" w:line="276" w:lineRule="auto"/>
              <w:jc w:val="left"/>
              <w:rPr>
                <w:rFonts w:ascii="Tahoma" w:hAnsi="Tahoma" w:cs="Tahoma"/>
                <w:szCs w:val="22"/>
                <w:lang w:val="el-GR" w:eastAsia="el-GR"/>
              </w:rPr>
            </w:pPr>
          </w:p>
        </w:tc>
      </w:tr>
      <w:tr w:rsidR="000605F3" w:rsidRPr="005A641C" w14:paraId="69B0EAD2" w14:textId="77777777" w:rsidTr="00A17AAF">
        <w:trPr>
          <w:jc w:val="center"/>
        </w:trPr>
        <w:tc>
          <w:tcPr>
            <w:tcW w:w="4707" w:type="dxa"/>
            <w:shd w:val="clear" w:color="auto" w:fill="auto"/>
            <w:vAlign w:val="center"/>
          </w:tcPr>
          <w:p w14:paraId="37815461" w14:textId="77777777" w:rsidR="000605F3" w:rsidRPr="000C61B7" w:rsidRDefault="000605F3" w:rsidP="00A17AAF">
            <w:pPr>
              <w:suppressAutoHyphens w:val="0"/>
              <w:spacing w:after="0" w:line="276" w:lineRule="auto"/>
              <w:rPr>
                <w:rFonts w:ascii="Tahoma" w:hAnsi="Tahoma" w:cs="Tahoma"/>
                <w:szCs w:val="22"/>
                <w:lang w:val="el-GR" w:eastAsia="el-GR"/>
              </w:rPr>
            </w:pPr>
            <w:r w:rsidRPr="000C61B7">
              <w:rPr>
                <w:rFonts w:ascii="Tahoma" w:hAnsi="Tahoma" w:cs="Tahoma"/>
                <w:szCs w:val="22"/>
                <w:lang w:val="el-GR" w:eastAsia="el-GR"/>
              </w:rPr>
              <w:t>2.3 Να είναι καινούρια και αμεταχείριστα και σε άριστη κατάσταση</w:t>
            </w:r>
          </w:p>
        </w:tc>
        <w:tc>
          <w:tcPr>
            <w:tcW w:w="1497" w:type="dxa"/>
            <w:shd w:val="clear" w:color="auto" w:fill="auto"/>
            <w:vAlign w:val="center"/>
          </w:tcPr>
          <w:p w14:paraId="778ED3E5" w14:textId="77777777" w:rsidR="000605F3" w:rsidRPr="005A641C" w:rsidRDefault="000605F3" w:rsidP="00A17AAF">
            <w:pPr>
              <w:suppressAutoHyphens w:val="0"/>
              <w:spacing w:after="0" w:line="276" w:lineRule="auto"/>
              <w:jc w:val="center"/>
              <w:rPr>
                <w:rFonts w:ascii="Tahoma" w:hAnsi="Tahoma" w:cs="Tahoma"/>
                <w:szCs w:val="22"/>
                <w:lang w:val="el-GR" w:eastAsia="el-GR"/>
              </w:rPr>
            </w:pPr>
            <w:r w:rsidRPr="005A641C">
              <w:rPr>
                <w:rFonts w:ascii="Tahoma" w:hAnsi="Tahoma" w:cs="Tahoma"/>
                <w:szCs w:val="22"/>
                <w:lang w:val="el-GR" w:eastAsia="el-GR"/>
              </w:rPr>
              <w:t>ΝΑΙ</w:t>
            </w:r>
          </w:p>
        </w:tc>
        <w:tc>
          <w:tcPr>
            <w:tcW w:w="1559" w:type="dxa"/>
            <w:shd w:val="clear" w:color="auto" w:fill="auto"/>
            <w:vAlign w:val="center"/>
          </w:tcPr>
          <w:p w14:paraId="3D63DD0C" w14:textId="77777777" w:rsidR="000605F3" w:rsidRPr="005A641C" w:rsidRDefault="000605F3" w:rsidP="00A17AAF">
            <w:pPr>
              <w:suppressAutoHyphens w:val="0"/>
              <w:spacing w:after="0" w:line="276" w:lineRule="auto"/>
              <w:jc w:val="left"/>
              <w:rPr>
                <w:rFonts w:ascii="Tahoma" w:hAnsi="Tahoma" w:cs="Tahoma"/>
                <w:szCs w:val="22"/>
                <w:lang w:val="el-GR" w:eastAsia="el-GR"/>
              </w:rPr>
            </w:pPr>
          </w:p>
        </w:tc>
        <w:tc>
          <w:tcPr>
            <w:tcW w:w="1701" w:type="dxa"/>
            <w:shd w:val="clear" w:color="auto" w:fill="auto"/>
            <w:vAlign w:val="center"/>
          </w:tcPr>
          <w:p w14:paraId="3B23DBB8" w14:textId="77777777" w:rsidR="000605F3" w:rsidRPr="005A641C" w:rsidRDefault="000605F3" w:rsidP="00A17AAF">
            <w:pPr>
              <w:suppressAutoHyphens w:val="0"/>
              <w:spacing w:after="0" w:line="276" w:lineRule="auto"/>
              <w:jc w:val="left"/>
              <w:rPr>
                <w:rFonts w:ascii="Tahoma" w:hAnsi="Tahoma" w:cs="Tahoma"/>
                <w:szCs w:val="22"/>
                <w:lang w:val="el-GR" w:eastAsia="el-GR"/>
              </w:rPr>
            </w:pPr>
          </w:p>
        </w:tc>
      </w:tr>
      <w:tr w:rsidR="000605F3" w:rsidRPr="005A641C" w14:paraId="0D1AAC12" w14:textId="77777777" w:rsidTr="00A17AAF">
        <w:trPr>
          <w:jc w:val="center"/>
        </w:trPr>
        <w:tc>
          <w:tcPr>
            <w:tcW w:w="4707" w:type="dxa"/>
            <w:shd w:val="clear" w:color="auto" w:fill="auto"/>
            <w:vAlign w:val="center"/>
          </w:tcPr>
          <w:p w14:paraId="432D7758" w14:textId="77777777" w:rsidR="000605F3" w:rsidRPr="000C61B7" w:rsidRDefault="000605F3" w:rsidP="00A17AAF">
            <w:pPr>
              <w:suppressAutoHyphens w:val="0"/>
              <w:spacing w:after="0" w:line="276" w:lineRule="auto"/>
              <w:rPr>
                <w:rFonts w:ascii="Tahoma" w:hAnsi="Tahoma" w:cs="Tahoma"/>
                <w:szCs w:val="22"/>
                <w:lang w:val="el-GR" w:eastAsia="el-GR"/>
              </w:rPr>
            </w:pPr>
            <w:r w:rsidRPr="000C61B7">
              <w:rPr>
                <w:rFonts w:ascii="Tahoma" w:hAnsi="Tahoma" w:cs="Tahoma"/>
                <w:szCs w:val="22"/>
                <w:lang w:val="el-GR" w:eastAsia="el-GR"/>
              </w:rPr>
              <w:t>2.4 Να μην είναι αναγομωμένα (REFILLED) ή ανακατασκευασμένα</w:t>
            </w:r>
          </w:p>
        </w:tc>
        <w:tc>
          <w:tcPr>
            <w:tcW w:w="1497" w:type="dxa"/>
            <w:shd w:val="clear" w:color="auto" w:fill="auto"/>
            <w:vAlign w:val="center"/>
          </w:tcPr>
          <w:p w14:paraId="42484AE1" w14:textId="77777777" w:rsidR="000605F3" w:rsidRPr="005A641C" w:rsidRDefault="000605F3" w:rsidP="00A17AAF">
            <w:pPr>
              <w:suppressAutoHyphens w:val="0"/>
              <w:spacing w:after="0" w:line="276" w:lineRule="auto"/>
              <w:jc w:val="center"/>
              <w:rPr>
                <w:rFonts w:ascii="Tahoma" w:hAnsi="Tahoma" w:cs="Tahoma"/>
                <w:szCs w:val="22"/>
                <w:lang w:val="el-GR" w:eastAsia="el-GR"/>
              </w:rPr>
            </w:pPr>
            <w:r w:rsidRPr="005A641C">
              <w:rPr>
                <w:rFonts w:ascii="Tahoma" w:hAnsi="Tahoma" w:cs="Tahoma"/>
                <w:szCs w:val="22"/>
                <w:lang w:val="el-GR" w:eastAsia="el-GR"/>
              </w:rPr>
              <w:t>ΝΑΙ</w:t>
            </w:r>
          </w:p>
        </w:tc>
        <w:tc>
          <w:tcPr>
            <w:tcW w:w="1559" w:type="dxa"/>
            <w:shd w:val="clear" w:color="auto" w:fill="auto"/>
            <w:vAlign w:val="center"/>
          </w:tcPr>
          <w:p w14:paraId="6A6D6065" w14:textId="77777777" w:rsidR="000605F3" w:rsidRPr="005A641C" w:rsidRDefault="000605F3" w:rsidP="00A17AAF">
            <w:pPr>
              <w:suppressAutoHyphens w:val="0"/>
              <w:spacing w:after="0" w:line="276" w:lineRule="auto"/>
              <w:jc w:val="left"/>
              <w:rPr>
                <w:rFonts w:ascii="Tahoma" w:hAnsi="Tahoma" w:cs="Tahoma"/>
                <w:szCs w:val="22"/>
                <w:lang w:val="el-GR" w:eastAsia="el-GR"/>
              </w:rPr>
            </w:pPr>
          </w:p>
        </w:tc>
        <w:tc>
          <w:tcPr>
            <w:tcW w:w="1701" w:type="dxa"/>
            <w:shd w:val="clear" w:color="auto" w:fill="auto"/>
            <w:vAlign w:val="center"/>
          </w:tcPr>
          <w:p w14:paraId="0117E78D" w14:textId="77777777" w:rsidR="000605F3" w:rsidRPr="005A641C" w:rsidRDefault="000605F3" w:rsidP="00A17AAF">
            <w:pPr>
              <w:suppressAutoHyphens w:val="0"/>
              <w:spacing w:after="0" w:line="276" w:lineRule="auto"/>
              <w:jc w:val="left"/>
              <w:rPr>
                <w:rFonts w:ascii="Tahoma" w:hAnsi="Tahoma" w:cs="Tahoma"/>
                <w:szCs w:val="22"/>
                <w:lang w:val="el-GR" w:eastAsia="el-GR"/>
              </w:rPr>
            </w:pPr>
          </w:p>
        </w:tc>
      </w:tr>
      <w:tr w:rsidR="000605F3" w:rsidRPr="005A641C" w14:paraId="3B4DB44D" w14:textId="77777777" w:rsidTr="00A17AAF">
        <w:trPr>
          <w:jc w:val="center"/>
        </w:trPr>
        <w:tc>
          <w:tcPr>
            <w:tcW w:w="4707" w:type="dxa"/>
            <w:shd w:val="clear" w:color="auto" w:fill="auto"/>
            <w:vAlign w:val="center"/>
          </w:tcPr>
          <w:p w14:paraId="5347E995" w14:textId="77777777" w:rsidR="000605F3" w:rsidRPr="000C61B7" w:rsidRDefault="000605F3" w:rsidP="00A17AAF">
            <w:pPr>
              <w:suppressAutoHyphens w:val="0"/>
              <w:spacing w:after="0" w:line="276" w:lineRule="auto"/>
              <w:rPr>
                <w:rFonts w:ascii="Tahoma" w:hAnsi="Tahoma" w:cs="Tahoma"/>
                <w:szCs w:val="22"/>
                <w:lang w:val="el-GR" w:eastAsia="el-GR"/>
              </w:rPr>
            </w:pPr>
            <w:r w:rsidRPr="000C61B7">
              <w:rPr>
                <w:rFonts w:ascii="Tahoma" w:hAnsi="Tahoma" w:cs="Tahoma"/>
                <w:szCs w:val="22"/>
                <w:lang w:val="el-GR" w:eastAsia="el-GR"/>
              </w:rPr>
              <w:t>2.5 Εφόσον κάποιο από τα προσφερόμεν</w:t>
            </w:r>
            <w:r>
              <w:rPr>
                <w:rFonts w:ascii="Tahoma" w:hAnsi="Tahoma" w:cs="Tahoma"/>
                <w:szCs w:val="22"/>
                <w:lang w:val="el-GR" w:eastAsia="el-GR"/>
              </w:rPr>
              <w:t xml:space="preserve">α είδη αποδειχτεί ελαττωματικό, </w:t>
            </w:r>
            <w:r w:rsidRPr="000C61B7">
              <w:rPr>
                <w:rFonts w:ascii="Tahoma" w:hAnsi="Tahoma" w:cs="Tahoma"/>
                <w:szCs w:val="22"/>
                <w:lang w:val="el-GR" w:eastAsia="el-GR"/>
              </w:rPr>
              <w:t xml:space="preserve">θα αντικατασταθεί άμεσα με νέο. Εφόσον αποδειχτούν ελαττωματικά περισσότερο από το 10% της ποσότητας του συγκεκριμένου κωδικού θα αντικατασταθεί άμεσα όλη η ποσότητα του συγκεκριμένου κωδικού, </w:t>
            </w:r>
            <w:r>
              <w:rPr>
                <w:rFonts w:ascii="Tahoma" w:hAnsi="Tahoma" w:cs="Tahoma"/>
                <w:szCs w:val="22"/>
                <w:lang w:val="el-GR" w:eastAsia="el-GR"/>
              </w:rPr>
              <w:t>χωρίς</w:t>
            </w:r>
            <w:r w:rsidRPr="000C61B7">
              <w:rPr>
                <w:rFonts w:ascii="Tahoma" w:hAnsi="Tahoma" w:cs="Tahoma"/>
                <w:szCs w:val="22"/>
                <w:lang w:val="el-GR" w:eastAsia="el-GR"/>
              </w:rPr>
              <w:t xml:space="preserve"> οικονομική επιβάρυνση του φορέα</w:t>
            </w:r>
          </w:p>
        </w:tc>
        <w:tc>
          <w:tcPr>
            <w:tcW w:w="1497" w:type="dxa"/>
            <w:shd w:val="clear" w:color="auto" w:fill="auto"/>
            <w:vAlign w:val="center"/>
          </w:tcPr>
          <w:p w14:paraId="08D8E391" w14:textId="77777777" w:rsidR="000605F3" w:rsidRPr="005A641C" w:rsidRDefault="000605F3" w:rsidP="00A17AAF">
            <w:pPr>
              <w:suppressAutoHyphens w:val="0"/>
              <w:spacing w:after="0" w:line="276" w:lineRule="auto"/>
              <w:jc w:val="center"/>
              <w:rPr>
                <w:rFonts w:ascii="Tahoma" w:hAnsi="Tahoma" w:cs="Tahoma"/>
                <w:szCs w:val="22"/>
                <w:lang w:val="el-GR" w:eastAsia="el-GR"/>
              </w:rPr>
            </w:pPr>
            <w:r w:rsidRPr="005A641C">
              <w:rPr>
                <w:rFonts w:ascii="Tahoma" w:hAnsi="Tahoma" w:cs="Tahoma"/>
                <w:szCs w:val="22"/>
                <w:lang w:val="el-GR" w:eastAsia="el-GR"/>
              </w:rPr>
              <w:t>NAI</w:t>
            </w:r>
          </w:p>
        </w:tc>
        <w:tc>
          <w:tcPr>
            <w:tcW w:w="1559" w:type="dxa"/>
            <w:shd w:val="clear" w:color="auto" w:fill="auto"/>
            <w:vAlign w:val="center"/>
          </w:tcPr>
          <w:p w14:paraId="039EF929" w14:textId="77777777" w:rsidR="000605F3" w:rsidRPr="005A641C" w:rsidRDefault="000605F3" w:rsidP="00A17AAF">
            <w:pPr>
              <w:suppressAutoHyphens w:val="0"/>
              <w:spacing w:after="0" w:line="276" w:lineRule="auto"/>
              <w:jc w:val="left"/>
              <w:rPr>
                <w:rFonts w:ascii="Tahoma" w:hAnsi="Tahoma" w:cs="Tahoma"/>
                <w:szCs w:val="22"/>
                <w:lang w:val="el-GR" w:eastAsia="el-GR"/>
              </w:rPr>
            </w:pPr>
          </w:p>
        </w:tc>
        <w:tc>
          <w:tcPr>
            <w:tcW w:w="1701" w:type="dxa"/>
            <w:shd w:val="clear" w:color="auto" w:fill="auto"/>
            <w:vAlign w:val="center"/>
          </w:tcPr>
          <w:p w14:paraId="04C95850" w14:textId="77777777" w:rsidR="000605F3" w:rsidRPr="005A641C" w:rsidRDefault="000605F3" w:rsidP="00A17AAF">
            <w:pPr>
              <w:suppressAutoHyphens w:val="0"/>
              <w:spacing w:after="0" w:line="276" w:lineRule="auto"/>
              <w:jc w:val="left"/>
              <w:rPr>
                <w:rFonts w:ascii="Tahoma" w:hAnsi="Tahoma" w:cs="Tahoma"/>
                <w:szCs w:val="22"/>
                <w:lang w:val="el-GR" w:eastAsia="el-GR"/>
              </w:rPr>
            </w:pPr>
          </w:p>
        </w:tc>
      </w:tr>
      <w:tr w:rsidR="000605F3" w:rsidRPr="005A641C" w14:paraId="12C475FA" w14:textId="77777777" w:rsidTr="00A17AAF">
        <w:trPr>
          <w:jc w:val="center"/>
        </w:trPr>
        <w:tc>
          <w:tcPr>
            <w:tcW w:w="4707" w:type="dxa"/>
            <w:shd w:val="clear" w:color="auto" w:fill="auto"/>
            <w:vAlign w:val="center"/>
          </w:tcPr>
          <w:p w14:paraId="2F0AD380" w14:textId="77777777" w:rsidR="000605F3" w:rsidRPr="005A4144" w:rsidRDefault="000605F3" w:rsidP="00A17AAF">
            <w:pPr>
              <w:spacing w:after="200" w:line="276" w:lineRule="auto"/>
              <w:rPr>
                <w:rFonts w:ascii="Tahoma" w:hAnsi="Tahoma" w:cs="Tahoma"/>
                <w:szCs w:val="22"/>
                <w:lang w:val="el-GR" w:eastAsia="en-US"/>
              </w:rPr>
            </w:pPr>
            <w:r w:rsidRPr="005A4144">
              <w:rPr>
                <w:rFonts w:ascii="Tahoma" w:hAnsi="Tahoma" w:cs="Tahoma"/>
                <w:szCs w:val="22"/>
                <w:lang w:val="el-GR" w:eastAsia="el-GR"/>
              </w:rPr>
              <w:t xml:space="preserve">2.6 </w:t>
            </w:r>
            <w:r w:rsidRPr="005A4144">
              <w:rPr>
                <w:rFonts w:ascii="Tahoma" w:hAnsi="Tahoma" w:cs="Tahoma"/>
                <w:szCs w:val="22"/>
                <w:lang w:val="el-GR" w:eastAsia="en-US"/>
              </w:rPr>
              <w:t xml:space="preserve">Τα προϊόντα θα παραδίδονται συσκευασμένα. Στις εξωτερικές συσκευασίες θα αναγράφεται ο τύπος του εκτυπωτή για τον οποίο προορίζονται. Τα προσφερόμενα είδη θα έχουν εγγύηση καλής λειτουργίας </w:t>
            </w:r>
            <w:r w:rsidRPr="005A4144">
              <w:rPr>
                <w:rFonts w:ascii="Tahoma" w:hAnsi="Tahoma" w:cs="Tahoma"/>
                <w:b/>
                <w:szCs w:val="22"/>
                <w:lang w:val="el-GR" w:eastAsia="en-US"/>
              </w:rPr>
              <w:t>τουλάχιστον ένα (1) έτος</w:t>
            </w:r>
            <w:r w:rsidRPr="005A4144">
              <w:rPr>
                <w:rFonts w:ascii="Tahoma" w:hAnsi="Tahoma" w:cs="Tahoma"/>
                <w:szCs w:val="22"/>
                <w:lang w:val="el-GR" w:eastAsia="en-US"/>
              </w:rPr>
              <w:t xml:space="preserve"> από την ημερομηνία παράδοσης. Η παροχή της εγγύησης από την υποψήφια ανάδοχο εταιρεία τεκμαίρεται από την καταφατική απάντηση στην παρούσα απαίτηση</w:t>
            </w:r>
          </w:p>
          <w:p w14:paraId="4D60B40F" w14:textId="77777777" w:rsidR="000605F3" w:rsidRPr="005A4144" w:rsidRDefault="000605F3" w:rsidP="00A17AAF">
            <w:pPr>
              <w:suppressAutoHyphens w:val="0"/>
              <w:spacing w:after="0" w:line="276" w:lineRule="auto"/>
              <w:rPr>
                <w:rFonts w:ascii="Tahoma" w:hAnsi="Tahoma" w:cs="Tahoma"/>
                <w:szCs w:val="22"/>
                <w:lang w:val="el-GR" w:eastAsia="el-GR"/>
              </w:rPr>
            </w:pPr>
          </w:p>
        </w:tc>
        <w:tc>
          <w:tcPr>
            <w:tcW w:w="1497" w:type="dxa"/>
            <w:shd w:val="clear" w:color="auto" w:fill="auto"/>
            <w:vAlign w:val="center"/>
          </w:tcPr>
          <w:p w14:paraId="11E88622" w14:textId="77777777" w:rsidR="000605F3" w:rsidRPr="005A641C" w:rsidRDefault="000605F3" w:rsidP="00A17AAF">
            <w:pPr>
              <w:suppressAutoHyphens w:val="0"/>
              <w:spacing w:after="0" w:line="276" w:lineRule="auto"/>
              <w:jc w:val="center"/>
              <w:rPr>
                <w:rFonts w:ascii="Tahoma" w:hAnsi="Tahoma" w:cs="Tahoma"/>
                <w:szCs w:val="22"/>
                <w:lang w:val="el-GR" w:eastAsia="el-GR"/>
              </w:rPr>
            </w:pPr>
            <w:r w:rsidRPr="005A641C">
              <w:rPr>
                <w:rFonts w:ascii="Tahoma" w:hAnsi="Tahoma" w:cs="Tahoma"/>
                <w:szCs w:val="22"/>
                <w:lang w:val="el-GR" w:eastAsia="el-GR"/>
              </w:rPr>
              <w:lastRenderedPageBreak/>
              <w:t>NAI</w:t>
            </w:r>
          </w:p>
        </w:tc>
        <w:tc>
          <w:tcPr>
            <w:tcW w:w="1559" w:type="dxa"/>
            <w:shd w:val="clear" w:color="auto" w:fill="auto"/>
            <w:vAlign w:val="center"/>
          </w:tcPr>
          <w:p w14:paraId="206E824C" w14:textId="77777777" w:rsidR="000605F3" w:rsidRPr="005A641C" w:rsidRDefault="000605F3" w:rsidP="00A17AAF">
            <w:pPr>
              <w:suppressAutoHyphens w:val="0"/>
              <w:spacing w:after="0" w:line="276" w:lineRule="auto"/>
              <w:jc w:val="left"/>
              <w:rPr>
                <w:rFonts w:ascii="Tahoma" w:hAnsi="Tahoma" w:cs="Tahoma"/>
                <w:szCs w:val="22"/>
                <w:lang w:val="el-GR" w:eastAsia="el-GR"/>
              </w:rPr>
            </w:pPr>
          </w:p>
        </w:tc>
        <w:tc>
          <w:tcPr>
            <w:tcW w:w="1701" w:type="dxa"/>
            <w:shd w:val="clear" w:color="auto" w:fill="auto"/>
            <w:vAlign w:val="center"/>
          </w:tcPr>
          <w:p w14:paraId="4A895D13" w14:textId="77777777" w:rsidR="000605F3" w:rsidRPr="005A641C" w:rsidRDefault="000605F3" w:rsidP="00A17AAF">
            <w:pPr>
              <w:suppressAutoHyphens w:val="0"/>
              <w:spacing w:after="0" w:line="276" w:lineRule="auto"/>
              <w:jc w:val="left"/>
              <w:rPr>
                <w:rFonts w:ascii="Tahoma" w:hAnsi="Tahoma" w:cs="Tahoma"/>
                <w:szCs w:val="22"/>
                <w:lang w:val="el-GR" w:eastAsia="el-GR"/>
              </w:rPr>
            </w:pPr>
          </w:p>
        </w:tc>
      </w:tr>
      <w:tr w:rsidR="000605F3" w:rsidRPr="000C61B7" w14:paraId="1A86CBFB" w14:textId="77777777" w:rsidTr="00A17AAF">
        <w:trPr>
          <w:jc w:val="center"/>
        </w:trPr>
        <w:tc>
          <w:tcPr>
            <w:tcW w:w="4707" w:type="dxa"/>
            <w:shd w:val="clear" w:color="auto" w:fill="auto"/>
            <w:vAlign w:val="center"/>
          </w:tcPr>
          <w:p w14:paraId="15EEA3A8" w14:textId="77777777" w:rsidR="000605F3" w:rsidRPr="000C61B7" w:rsidRDefault="000605F3" w:rsidP="00A17AAF">
            <w:pPr>
              <w:suppressAutoHyphens w:val="0"/>
              <w:spacing w:after="0" w:line="276" w:lineRule="auto"/>
              <w:rPr>
                <w:rFonts w:ascii="Tahoma" w:hAnsi="Tahoma" w:cs="Tahoma"/>
                <w:szCs w:val="22"/>
                <w:lang w:val="el-GR" w:eastAsia="el-GR"/>
              </w:rPr>
            </w:pPr>
            <w:r w:rsidRPr="000C61B7">
              <w:rPr>
                <w:rFonts w:ascii="Tahoma" w:hAnsi="Tahoma" w:cs="Tahoma"/>
                <w:szCs w:val="22"/>
                <w:lang w:val="el-GR" w:eastAsia="el-GR"/>
              </w:rPr>
              <w:t>2.7 Όλα τα προϊόντα θα πρέπει επίσης να έχουν προστατευτικό κάλυμμα κεφαλής, το οποίο να αφαιρείται πριν από τη χρήση</w:t>
            </w:r>
          </w:p>
        </w:tc>
        <w:tc>
          <w:tcPr>
            <w:tcW w:w="1497" w:type="dxa"/>
            <w:shd w:val="clear" w:color="auto" w:fill="auto"/>
            <w:vAlign w:val="center"/>
          </w:tcPr>
          <w:p w14:paraId="7F092178" w14:textId="77777777" w:rsidR="000605F3" w:rsidRPr="005A641C" w:rsidRDefault="000605F3" w:rsidP="00A17AAF">
            <w:pPr>
              <w:suppressAutoHyphens w:val="0"/>
              <w:spacing w:after="0" w:line="276" w:lineRule="auto"/>
              <w:jc w:val="center"/>
              <w:rPr>
                <w:rFonts w:ascii="Tahoma" w:hAnsi="Tahoma" w:cs="Tahoma"/>
                <w:szCs w:val="22"/>
                <w:lang w:val="el-GR" w:eastAsia="el-GR"/>
              </w:rPr>
            </w:pPr>
            <w:r w:rsidRPr="005A641C">
              <w:rPr>
                <w:rFonts w:ascii="Tahoma" w:hAnsi="Tahoma" w:cs="Tahoma"/>
                <w:szCs w:val="22"/>
                <w:lang w:val="el-GR" w:eastAsia="el-GR"/>
              </w:rPr>
              <w:t>NAI</w:t>
            </w:r>
          </w:p>
        </w:tc>
        <w:tc>
          <w:tcPr>
            <w:tcW w:w="1559" w:type="dxa"/>
            <w:shd w:val="clear" w:color="auto" w:fill="auto"/>
            <w:vAlign w:val="center"/>
          </w:tcPr>
          <w:p w14:paraId="1C55F6B3" w14:textId="77777777" w:rsidR="000605F3" w:rsidRPr="005A641C" w:rsidRDefault="000605F3" w:rsidP="00A17AAF">
            <w:pPr>
              <w:suppressAutoHyphens w:val="0"/>
              <w:spacing w:after="0" w:line="276" w:lineRule="auto"/>
              <w:jc w:val="left"/>
              <w:rPr>
                <w:rFonts w:ascii="Tahoma" w:hAnsi="Tahoma" w:cs="Tahoma"/>
                <w:szCs w:val="22"/>
                <w:lang w:val="el-GR" w:eastAsia="el-GR"/>
              </w:rPr>
            </w:pPr>
          </w:p>
        </w:tc>
        <w:tc>
          <w:tcPr>
            <w:tcW w:w="1701" w:type="dxa"/>
            <w:shd w:val="clear" w:color="auto" w:fill="auto"/>
            <w:vAlign w:val="center"/>
          </w:tcPr>
          <w:p w14:paraId="28E5FF7B" w14:textId="77777777" w:rsidR="000605F3" w:rsidRPr="005A641C" w:rsidRDefault="000605F3" w:rsidP="00A17AAF">
            <w:pPr>
              <w:suppressAutoHyphens w:val="0"/>
              <w:spacing w:after="0" w:line="276" w:lineRule="auto"/>
              <w:jc w:val="left"/>
              <w:rPr>
                <w:rFonts w:ascii="Tahoma" w:hAnsi="Tahoma" w:cs="Tahoma"/>
                <w:szCs w:val="22"/>
                <w:lang w:val="el-GR" w:eastAsia="el-GR"/>
              </w:rPr>
            </w:pPr>
          </w:p>
        </w:tc>
      </w:tr>
      <w:tr w:rsidR="000605F3" w:rsidRPr="000C61B7" w14:paraId="0C226074" w14:textId="77777777" w:rsidTr="00A17AAF">
        <w:trPr>
          <w:jc w:val="center"/>
        </w:trPr>
        <w:tc>
          <w:tcPr>
            <w:tcW w:w="4707" w:type="dxa"/>
            <w:shd w:val="clear" w:color="auto" w:fill="auto"/>
            <w:vAlign w:val="center"/>
          </w:tcPr>
          <w:p w14:paraId="404C1BCC" w14:textId="77777777" w:rsidR="000605F3" w:rsidRPr="000C61B7" w:rsidRDefault="000605F3" w:rsidP="00A17AAF">
            <w:pPr>
              <w:suppressAutoHyphens w:val="0"/>
              <w:spacing w:after="0" w:line="276" w:lineRule="auto"/>
              <w:rPr>
                <w:rFonts w:ascii="Tahoma" w:hAnsi="Tahoma" w:cs="Tahoma"/>
                <w:szCs w:val="22"/>
                <w:lang w:val="el-GR" w:eastAsia="el-GR"/>
              </w:rPr>
            </w:pPr>
            <w:r w:rsidRPr="000C61B7">
              <w:rPr>
                <w:rFonts w:ascii="Tahoma" w:hAnsi="Tahoma" w:cs="Tahoma"/>
                <w:szCs w:val="22"/>
                <w:lang w:val="el-GR" w:eastAsia="el-GR"/>
              </w:rPr>
              <w:t>2.8 Να παρέχεται εγγύηση αντικατάστασης ελαττωματικών προϊόντων και εγγύηση καλής λειτουργίας του μηχανήματος και α</w:t>
            </w:r>
            <w:r w:rsidRPr="000C61B7">
              <w:rPr>
                <w:rFonts w:ascii="Tahoma" w:hAnsi="Tahoma" w:cs="Tahoma"/>
                <w:lang w:val="el-GR" w:eastAsia="el-GR"/>
              </w:rPr>
              <w:t>ποκατάσταση βλάβης εκτυπωτή εφόσον αποδειχθεί ότι προήλθε από την κακή ποιότητα αναλωσίμου</w:t>
            </w:r>
          </w:p>
        </w:tc>
        <w:tc>
          <w:tcPr>
            <w:tcW w:w="1497" w:type="dxa"/>
            <w:shd w:val="clear" w:color="auto" w:fill="auto"/>
            <w:vAlign w:val="center"/>
          </w:tcPr>
          <w:p w14:paraId="42D3431E" w14:textId="77777777" w:rsidR="000605F3" w:rsidRPr="005A641C" w:rsidRDefault="000605F3" w:rsidP="00A17AAF">
            <w:pPr>
              <w:suppressAutoHyphens w:val="0"/>
              <w:spacing w:after="0" w:line="276" w:lineRule="auto"/>
              <w:jc w:val="center"/>
              <w:rPr>
                <w:rFonts w:ascii="Tahoma" w:hAnsi="Tahoma" w:cs="Tahoma"/>
                <w:szCs w:val="22"/>
                <w:lang w:val="el-GR" w:eastAsia="el-GR"/>
              </w:rPr>
            </w:pPr>
            <w:r w:rsidRPr="005A641C">
              <w:rPr>
                <w:rFonts w:ascii="Tahoma" w:hAnsi="Tahoma" w:cs="Tahoma"/>
                <w:szCs w:val="22"/>
                <w:lang w:val="el-GR" w:eastAsia="el-GR"/>
              </w:rPr>
              <w:t>NAI</w:t>
            </w:r>
          </w:p>
        </w:tc>
        <w:tc>
          <w:tcPr>
            <w:tcW w:w="1559" w:type="dxa"/>
            <w:shd w:val="clear" w:color="auto" w:fill="auto"/>
            <w:vAlign w:val="center"/>
          </w:tcPr>
          <w:p w14:paraId="3DC29FDA" w14:textId="77777777" w:rsidR="000605F3" w:rsidRPr="005A641C" w:rsidRDefault="000605F3" w:rsidP="00A17AAF">
            <w:pPr>
              <w:suppressAutoHyphens w:val="0"/>
              <w:spacing w:after="0" w:line="276" w:lineRule="auto"/>
              <w:jc w:val="left"/>
              <w:rPr>
                <w:rFonts w:ascii="Tahoma" w:hAnsi="Tahoma" w:cs="Tahoma"/>
                <w:szCs w:val="22"/>
                <w:lang w:val="el-GR" w:eastAsia="el-GR"/>
              </w:rPr>
            </w:pPr>
          </w:p>
        </w:tc>
        <w:tc>
          <w:tcPr>
            <w:tcW w:w="1701" w:type="dxa"/>
            <w:shd w:val="clear" w:color="auto" w:fill="auto"/>
            <w:vAlign w:val="center"/>
          </w:tcPr>
          <w:p w14:paraId="6E7B52BF" w14:textId="77777777" w:rsidR="000605F3" w:rsidRPr="005A641C" w:rsidRDefault="000605F3" w:rsidP="00A17AAF">
            <w:pPr>
              <w:suppressAutoHyphens w:val="0"/>
              <w:spacing w:after="0" w:line="276" w:lineRule="auto"/>
              <w:jc w:val="left"/>
              <w:rPr>
                <w:rFonts w:ascii="Tahoma" w:hAnsi="Tahoma" w:cs="Tahoma"/>
                <w:szCs w:val="22"/>
                <w:lang w:val="el-GR" w:eastAsia="el-GR"/>
              </w:rPr>
            </w:pPr>
          </w:p>
        </w:tc>
      </w:tr>
      <w:tr w:rsidR="000605F3" w:rsidRPr="000C61B7" w14:paraId="004C6E88" w14:textId="77777777" w:rsidTr="00A17AAF">
        <w:trPr>
          <w:jc w:val="center"/>
        </w:trPr>
        <w:tc>
          <w:tcPr>
            <w:tcW w:w="4707" w:type="dxa"/>
            <w:shd w:val="clear" w:color="auto" w:fill="auto"/>
            <w:vAlign w:val="center"/>
          </w:tcPr>
          <w:p w14:paraId="1DDAE762" w14:textId="77777777" w:rsidR="000605F3" w:rsidRPr="005A641C" w:rsidRDefault="000605F3" w:rsidP="00A17AAF">
            <w:pPr>
              <w:suppressAutoHyphens w:val="0"/>
              <w:spacing w:after="0" w:line="276" w:lineRule="auto"/>
              <w:rPr>
                <w:rFonts w:ascii="Tahoma" w:hAnsi="Tahoma" w:cs="Tahoma"/>
                <w:szCs w:val="22"/>
                <w:lang w:val="el-GR" w:eastAsia="el-GR"/>
              </w:rPr>
            </w:pPr>
            <w:r w:rsidRPr="000C61B7">
              <w:rPr>
                <w:rFonts w:ascii="Tahoma" w:hAnsi="Tahoma" w:cs="Tahoma"/>
                <w:szCs w:val="22"/>
                <w:lang w:val="el-GR" w:eastAsia="el-GR"/>
              </w:rPr>
              <w:t xml:space="preserve">2.9 </w:t>
            </w:r>
            <w:r w:rsidRPr="005A641C">
              <w:rPr>
                <w:rFonts w:ascii="Tahoma" w:hAnsi="Tahoma" w:cs="Tahoma"/>
                <w:szCs w:val="22"/>
                <w:lang w:val="el-GR" w:eastAsia="el-GR"/>
              </w:rPr>
              <w:t>Οι παραπάνω όροι των τεχνικών προδιαγραφών είναι απαράβατοι επί ποινή αποκλεισμού</w:t>
            </w:r>
          </w:p>
        </w:tc>
        <w:tc>
          <w:tcPr>
            <w:tcW w:w="1497" w:type="dxa"/>
            <w:shd w:val="clear" w:color="auto" w:fill="auto"/>
            <w:vAlign w:val="center"/>
          </w:tcPr>
          <w:p w14:paraId="71EB58A4" w14:textId="77777777" w:rsidR="000605F3" w:rsidRPr="005A641C" w:rsidRDefault="000605F3" w:rsidP="00A17AAF">
            <w:pPr>
              <w:suppressAutoHyphens w:val="0"/>
              <w:spacing w:after="0" w:line="276" w:lineRule="auto"/>
              <w:jc w:val="center"/>
              <w:rPr>
                <w:rFonts w:ascii="Tahoma" w:hAnsi="Tahoma" w:cs="Tahoma"/>
                <w:szCs w:val="22"/>
                <w:lang w:val="el-GR" w:eastAsia="el-GR"/>
              </w:rPr>
            </w:pPr>
            <w:r w:rsidRPr="005A641C">
              <w:rPr>
                <w:rFonts w:ascii="Tahoma" w:hAnsi="Tahoma" w:cs="Tahoma"/>
                <w:szCs w:val="22"/>
                <w:lang w:val="el-GR" w:eastAsia="el-GR"/>
              </w:rPr>
              <w:t>NAI</w:t>
            </w:r>
          </w:p>
        </w:tc>
        <w:tc>
          <w:tcPr>
            <w:tcW w:w="1559" w:type="dxa"/>
            <w:shd w:val="clear" w:color="auto" w:fill="auto"/>
            <w:vAlign w:val="center"/>
          </w:tcPr>
          <w:p w14:paraId="6CB474B3" w14:textId="77777777" w:rsidR="000605F3" w:rsidRPr="005A641C" w:rsidRDefault="000605F3" w:rsidP="00A17AAF">
            <w:pPr>
              <w:suppressAutoHyphens w:val="0"/>
              <w:spacing w:after="0" w:line="276" w:lineRule="auto"/>
              <w:jc w:val="left"/>
              <w:rPr>
                <w:rFonts w:ascii="Tahoma" w:hAnsi="Tahoma" w:cs="Tahoma"/>
                <w:szCs w:val="22"/>
                <w:lang w:val="el-GR" w:eastAsia="el-GR"/>
              </w:rPr>
            </w:pPr>
          </w:p>
        </w:tc>
        <w:tc>
          <w:tcPr>
            <w:tcW w:w="1701" w:type="dxa"/>
            <w:shd w:val="clear" w:color="auto" w:fill="auto"/>
            <w:vAlign w:val="center"/>
          </w:tcPr>
          <w:p w14:paraId="61EDF13C" w14:textId="77777777" w:rsidR="000605F3" w:rsidRPr="005A641C" w:rsidRDefault="000605F3" w:rsidP="00A17AAF">
            <w:pPr>
              <w:suppressAutoHyphens w:val="0"/>
              <w:spacing w:after="0" w:line="276" w:lineRule="auto"/>
              <w:jc w:val="left"/>
              <w:rPr>
                <w:rFonts w:ascii="Tahoma" w:hAnsi="Tahoma" w:cs="Tahoma"/>
                <w:szCs w:val="22"/>
                <w:lang w:val="el-GR" w:eastAsia="el-GR"/>
              </w:rPr>
            </w:pPr>
          </w:p>
        </w:tc>
      </w:tr>
      <w:tr w:rsidR="000605F3" w:rsidRPr="005A641C" w14:paraId="75BF241C" w14:textId="77777777" w:rsidTr="00A17AAF">
        <w:trPr>
          <w:jc w:val="center"/>
        </w:trPr>
        <w:tc>
          <w:tcPr>
            <w:tcW w:w="4707" w:type="dxa"/>
            <w:shd w:val="clear" w:color="auto" w:fill="auto"/>
            <w:vAlign w:val="center"/>
          </w:tcPr>
          <w:p w14:paraId="0F3901D2" w14:textId="77777777" w:rsidR="000605F3" w:rsidRPr="005A641C" w:rsidRDefault="000605F3" w:rsidP="00A17AAF">
            <w:pPr>
              <w:suppressAutoHyphens w:val="0"/>
              <w:spacing w:after="0" w:line="276" w:lineRule="auto"/>
              <w:rPr>
                <w:rFonts w:ascii="Tahoma" w:hAnsi="Tahoma" w:cs="Tahoma"/>
                <w:szCs w:val="22"/>
                <w:lang w:val="el-GR" w:eastAsia="el-GR"/>
              </w:rPr>
            </w:pPr>
            <w:r w:rsidRPr="000C61B7">
              <w:rPr>
                <w:rFonts w:ascii="Tahoma" w:hAnsi="Tahoma" w:cs="Tahoma"/>
                <w:szCs w:val="22"/>
                <w:lang w:val="el-GR" w:eastAsia="el-GR"/>
              </w:rPr>
              <w:t xml:space="preserve">2.10 </w:t>
            </w:r>
            <w:r w:rsidRPr="005A4144">
              <w:rPr>
                <w:rFonts w:ascii="Tahoma" w:hAnsi="Tahoma" w:cs="Tahoma"/>
                <w:szCs w:val="22"/>
                <w:lang w:val="el-GR" w:eastAsia="el-GR"/>
              </w:rPr>
              <w:t>Σε περίπτωση που κάποιο προϊόν έχει καταργηθεί από την κατασκευάστρια εταιρεία, μπορεί να προσφερθεί καινούργιο συμβατό (όχι αναγομωμένο ή ανακατασκευασμένο) συνοδευόμενο από σχετική δήλωση κατάργησης είτε από τον επίσημο διανομέα της κατασκευάστριας εταιρείας είτε από την κατασκευάστρια εταιρεία είτε από την υποψήφια ανάδοχο εταιρεία</w:t>
            </w:r>
          </w:p>
        </w:tc>
        <w:tc>
          <w:tcPr>
            <w:tcW w:w="1497" w:type="dxa"/>
            <w:shd w:val="clear" w:color="auto" w:fill="auto"/>
            <w:vAlign w:val="center"/>
          </w:tcPr>
          <w:p w14:paraId="1907816D" w14:textId="77777777" w:rsidR="000605F3" w:rsidRPr="005A641C" w:rsidRDefault="000605F3" w:rsidP="00A17AAF">
            <w:pPr>
              <w:suppressAutoHyphens w:val="0"/>
              <w:spacing w:after="0" w:line="276" w:lineRule="auto"/>
              <w:jc w:val="center"/>
              <w:rPr>
                <w:rFonts w:ascii="Tahoma" w:hAnsi="Tahoma" w:cs="Tahoma"/>
                <w:szCs w:val="22"/>
                <w:lang w:val="el-GR" w:eastAsia="el-GR"/>
              </w:rPr>
            </w:pPr>
            <w:r w:rsidRPr="005A641C">
              <w:rPr>
                <w:rFonts w:ascii="Tahoma" w:hAnsi="Tahoma" w:cs="Tahoma"/>
                <w:szCs w:val="22"/>
                <w:lang w:val="el-GR" w:eastAsia="el-GR"/>
              </w:rPr>
              <w:t>NAI</w:t>
            </w:r>
          </w:p>
        </w:tc>
        <w:tc>
          <w:tcPr>
            <w:tcW w:w="1559" w:type="dxa"/>
            <w:shd w:val="clear" w:color="auto" w:fill="auto"/>
            <w:vAlign w:val="center"/>
          </w:tcPr>
          <w:p w14:paraId="4FFCF3EA" w14:textId="77777777" w:rsidR="000605F3" w:rsidRPr="005A641C" w:rsidRDefault="000605F3" w:rsidP="00A17AAF">
            <w:pPr>
              <w:suppressAutoHyphens w:val="0"/>
              <w:spacing w:after="0" w:line="276" w:lineRule="auto"/>
              <w:jc w:val="left"/>
              <w:rPr>
                <w:rFonts w:ascii="Tahoma" w:hAnsi="Tahoma" w:cs="Tahoma"/>
                <w:szCs w:val="22"/>
                <w:lang w:val="el-GR" w:eastAsia="el-GR"/>
              </w:rPr>
            </w:pPr>
          </w:p>
        </w:tc>
        <w:tc>
          <w:tcPr>
            <w:tcW w:w="1701" w:type="dxa"/>
            <w:shd w:val="clear" w:color="auto" w:fill="auto"/>
            <w:vAlign w:val="center"/>
          </w:tcPr>
          <w:p w14:paraId="362648AF" w14:textId="77777777" w:rsidR="000605F3" w:rsidRPr="005A641C" w:rsidRDefault="000605F3" w:rsidP="00A17AAF">
            <w:pPr>
              <w:suppressAutoHyphens w:val="0"/>
              <w:spacing w:after="0" w:line="276" w:lineRule="auto"/>
              <w:jc w:val="left"/>
              <w:rPr>
                <w:rFonts w:ascii="Tahoma" w:hAnsi="Tahoma" w:cs="Tahoma"/>
                <w:szCs w:val="22"/>
                <w:lang w:val="el-GR" w:eastAsia="el-GR"/>
              </w:rPr>
            </w:pPr>
          </w:p>
        </w:tc>
      </w:tr>
      <w:tr w:rsidR="000605F3" w:rsidRPr="001D2026" w14:paraId="2A24D684" w14:textId="77777777" w:rsidTr="00A17AAF">
        <w:trPr>
          <w:jc w:val="center"/>
        </w:trPr>
        <w:tc>
          <w:tcPr>
            <w:tcW w:w="4707" w:type="dxa"/>
            <w:shd w:val="clear" w:color="auto" w:fill="auto"/>
            <w:vAlign w:val="center"/>
          </w:tcPr>
          <w:p w14:paraId="40D92B66" w14:textId="117D6A10" w:rsidR="000605F3" w:rsidRPr="00297968" w:rsidRDefault="000605F3" w:rsidP="00A17AAF">
            <w:pPr>
              <w:suppressAutoHyphens w:val="0"/>
              <w:spacing w:after="0" w:line="276" w:lineRule="auto"/>
              <w:rPr>
                <w:rFonts w:ascii="Tahoma" w:hAnsi="Tahoma" w:cs="Tahoma"/>
                <w:szCs w:val="22"/>
                <w:lang w:val="el-GR" w:eastAsia="el-GR"/>
              </w:rPr>
            </w:pPr>
            <w:r w:rsidRPr="00297968">
              <w:rPr>
                <w:rFonts w:ascii="Tahoma" w:hAnsi="Tahoma" w:cs="Tahoma"/>
                <w:szCs w:val="22"/>
                <w:lang w:val="el-GR" w:eastAsia="el-GR"/>
              </w:rPr>
              <w:t xml:space="preserve">2.11 </w:t>
            </w:r>
            <w:r w:rsidR="00C97C5B" w:rsidRPr="00C97C5B">
              <w:rPr>
                <w:rFonts w:ascii="Tahoma" w:hAnsi="Tahoma" w:cs="Tahoma"/>
                <w:szCs w:val="22"/>
                <w:lang w:val="el-GR" w:eastAsia="el-GR"/>
              </w:rPr>
              <w:t>Σε περίπτωση που καταστεί ανάγκη παράδοσης και εγκατάστασης σε Υπηρεσία του ΕΟΠΥΥ που δεν περιλαμβάνεται στην παρούσα Διακήρυξη, εντός της ίδιας γεωγραφικής περιφέρειάς της παρούσας, τότε η Αναθέτουσα αρχή μπορεί να προβεί σε αλλαγή του σημείου παράδοσης, χωρίς να απαιτείται τροποποίηση σύμβασης. Το ίδιο ισχύει σε περίπτωση αλλαγής διευθύνσεων των ανωτέρω Υπηρεσιών του Οργανισμού</w:t>
            </w:r>
            <w:r w:rsidR="00C97C5B">
              <w:rPr>
                <w:rFonts w:ascii="Tahoma" w:hAnsi="Tahoma" w:cs="Tahoma"/>
                <w:szCs w:val="22"/>
                <w:lang w:val="el-GR" w:eastAsia="el-GR"/>
              </w:rPr>
              <w:t>.</w:t>
            </w:r>
          </w:p>
        </w:tc>
        <w:tc>
          <w:tcPr>
            <w:tcW w:w="1497" w:type="dxa"/>
            <w:shd w:val="clear" w:color="auto" w:fill="auto"/>
            <w:vAlign w:val="center"/>
          </w:tcPr>
          <w:p w14:paraId="6662D12D" w14:textId="77777777" w:rsidR="000605F3" w:rsidRPr="005A641C" w:rsidRDefault="000605F3" w:rsidP="00A17AAF">
            <w:pPr>
              <w:suppressAutoHyphens w:val="0"/>
              <w:spacing w:after="0" w:line="276" w:lineRule="auto"/>
              <w:jc w:val="center"/>
              <w:rPr>
                <w:rFonts w:ascii="Tahoma" w:hAnsi="Tahoma" w:cs="Tahoma"/>
                <w:szCs w:val="22"/>
                <w:lang w:val="el-GR" w:eastAsia="el-GR"/>
              </w:rPr>
            </w:pPr>
            <w:r w:rsidRPr="00297968">
              <w:rPr>
                <w:rFonts w:ascii="Tahoma" w:hAnsi="Tahoma" w:cs="Tahoma"/>
                <w:szCs w:val="22"/>
                <w:lang w:val="el-GR" w:eastAsia="el-GR"/>
              </w:rPr>
              <w:t>ΝΑΙ</w:t>
            </w:r>
          </w:p>
        </w:tc>
        <w:tc>
          <w:tcPr>
            <w:tcW w:w="1559" w:type="dxa"/>
            <w:shd w:val="clear" w:color="auto" w:fill="auto"/>
            <w:vAlign w:val="center"/>
          </w:tcPr>
          <w:p w14:paraId="77FFA57A" w14:textId="77777777" w:rsidR="000605F3" w:rsidRPr="005A641C" w:rsidRDefault="000605F3" w:rsidP="00A17AAF">
            <w:pPr>
              <w:suppressAutoHyphens w:val="0"/>
              <w:spacing w:after="0" w:line="276" w:lineRule="auto"/>
              <w:jc w:val="left"/>
              <w:rPr>
                <w:rFonts w:ascii="Tahoma" w:hAnsi="Tahoma" w:cs="Tahoma"/>
                <w:szCs w:val="22"/>
                <w:lang w:val="el-GR" w:eastAsia="el-GR"/>
              </w:rPr>
            </w:pPr>
          </w:p>
        </w:tc>
        <w:tc>
          <w:tcPr>
            <w:tcW w:w="1701" w:type="dxa"/>
            <w:shd w:val="clear" w:color="auto" w:fill="auto"/>
            <w:vAlign w:val="center"/>
          </w:tcPr>
          <w:p w14:paraId="257C3C5F" w14:textId="77777777" w:rsidR="000605F3" w:rsidRPr="005A641C" w:rsidRDefault="000605F3" w:rsidP="00A17AAF">
            <w:pPr>
              <w:suppressAutoHyphens w:val="0"/>
              <w:spacing w:after="0" w:line="276" w:lineRule="auto"/>
              <w:jc w:val="left"/>
              <w:rPr>
                <w:rFonts w:ascii="Tahoma" w:hAnsi="Tahoma" w:cs="Tahoma"/>
                <w:szCs w:val="22"/>
                <w:lang w:val="el-GR" w:eastAsia="el-GR"/>
              </w:rPr>
            </w:pPr>
          </w:p>
        </w:tc>
      </w:tr>
      <w:tr w:rsidR="000605F3" w:rsidRPr="00857AC8" w14:paraId="7BCA4F1B" w14:textId="77777777" w:rsidTr="00A17AAF">
        <w:trPr>
          <w:jc w:val="center"/>
        </w:trPr>
        <w:tc>
          <w:tcPr>
            <w:tcW w:w="4707" w:type="dxa"/>
            <w:tcBorders>
              <w:top w:val="single" w:sz="4" w:space="0" w:color="auto"/>
              <w:left w:val="single" w:sz="4" w:space="0" w:color="auto"/>
              <w:bottom w:val="single" w:sz="4" w:space="0" w:color="auto"/>
              <w:right w:val="single" w:sz="4" w:space="0" w:color="auto"/>
            </w:tcBorders>
            <w:shd w:val="clear" w:color="auto" w:fill="auto"/>
            <w:vAlign w:val="center"/>
          </w:tcPr>
          <w:p w14:paraId="62463CCD" w14:textId="77777777" w:rsidR="000605F3" w:rsidRPr="008139CD" w:rsidRDefault="000605F3" w:rsidP="00A17AAF">
            <w:pPr>
              <w:suppressAutoHyphens w:val="0"/>
              <w:spacing w:after="0" w:line="276" w:lineRule="auto"/>
              <w:rPr>
                <w:rFonts w:ascii="Tahoma" w:hAnsi="Tahoma" w:cs="Tahoma"/>
                <w:szCs w:val="22"/>
                <w:lang w:val="el-GR" w:eastAsia="el-GR"/>
              </w:rPr>
            </w:pPr>
            <w:r>
              <w:rPr>
                <w:rFonts w:ascii="Tahoma" w:hAnsi="Tahoma" w:cs="Tahoma"/>
                <w:szCs w:val="22"/>
                <w:lang w:val="el-GR" w:eastAsia="el-GR"/>
              </w:rPr>
              <w:t xml:space="preserve">2.12 </w:t>
            </w:r>
            <w:bookmarkStart w:id="6" w:name="_Hlk179990226"/>
            <w:r>
              <w:rPr>
                <w:rFonts w:ascii="Tahoma" w:hAnsi="Tahoma" w:cs="Tahoma"/>
                <w:szCs w:val="22"/>
                <w:lang w:val="el-GR" w:eastAsia="el-GR"/>
              </w:rPr>
              <w:t xml:space="preserve">Στα δικαιολογητικά κατακύρωσης θα προσκομιστεί </w:t>
            </w:r>
            <w:r w:rsidRPr="00BC5EF1">
              <w:rPr>
                <w:rFonts w:ascii="Tahoma" w:hAnsi="Tahoma" w:cs="Tahoma"/>
                <w:szCs w:val="22"/>
                <w:lang w:val="el-GR" w:eastAsia="el-GR"/>
              </w:rPr>
              <w:t xml:space="preserve">έγγραφη βεβαίωση από τον </w:t>
            </w:r>
            <w:r w:rsidRPr="008B5144">
              <w:rPr>
                <w:rFonts w:ascii="Tahoma" w:hAnsi="Tahoma" w:cs="Tahoma"/>
                <w:szCs w:val="22"/>
                <w:lang w:val="el-GR" w:eastAsia="el-GR"/>
              </w:rPr>
              <w:t xml:space="preserve">κατασκευαστή των </w:t>
            </w:r>
            <w:r w:rsidRPr="00C27089">
              <w:rPr>
                <w:rFonts w:ascii="Tahoma" w:hAnsi="Tahoma" w:cs="Tahoma"/>
                <w:color w:val="000000" w:themeColor="text1"/>
                <w:szCs w:val="22"/>
                <w:lang w:val="el-GR" w:eastAsia="el-GR"/>
              </w:rPr>
              <w:t>αναλωσίμων, ή τον επίσημο αντιπρόσωπο ή εξουσιοδοτημένο διανομέα στην Ελλάδα, ότι  "έλαβε γνώση της παρούσας διαγωνιστική</w:t>
            </w:r>
            <w:r w:rsidRPr="00BC5EF1">
              <w:rPr>
                <w:rFonts w:ascii="Tahoma" w:hAnsi="Tahoma" w:cs="Tahoma"/>
                <w:szCs w:val="22"/>
                <w:lang w:val="el-GR" w:eastAsia="el-GR"/>
              </w:rPr>
              <w:t>ς διαδικασίας και αποδέχεται την εκτέλεσή της σε περίπτωση κατακύρωσης στον προσφέροντα πελάτη της"</w:t>
            </w:r>
            <w:bookmarkEnd w:id="6"/>
          </w:p>
        </w:tc>
        <w:tc>
          <w:tcPr>
            <w:tcW w:w="1497" w:type="dxa"/>
            <w:tcBorders>
              <w:top w:val="single" w:sz="4" w:space="0" w:color="auto"/>
              <w:left w:val="single" w:sz="4" w:space="0" w:color="auto"/>
              <w:bottom w:val="single" w:sz="4" w:space="0" w:color="auto"/>
              <w:right w:val="single" w:sz="4" w:space="0" w:color="auto"/>
            </w:tcBorders>
            <w:shd w:val="clear" w:color="auto" w:fill="auto"/>
            <w:vAlign w:val="center"/>
          </w:tcPr>
          <w:p w14:paraId="3B975CD0" w14:textId="6FE63E33" w:rsidR="000605F3" w:rsidRPr="008139CD" w:rsidRDefault="00857AC8" w:rsidP="00A17AAF">
            <w:pPr>
              <w:suppressAutoHyphens w:val="0"/>
              <w:spacing w:after="0" w:line="276" w:lineRule="auto"/>
              <w:jc w:val="center"/>
              <w:rPr>
                <w:rFonts w:ascii="Tahoma" w:hAnsi="Tahoma" w:cs="Tahoma"/>
                <w:szCs w:val="22"/>
                <w:lang w:val="el-GR" w:eastAsia="el-GR"/>
              </w:rPr>
            </w:pPr>
            <w:r w:rsidRPr="005A641C">
              <w:rPr>
                <w:rFonts w:ascii="Tahoma" w:hAnsi="Tahoma" w:cs="Tahoma"/>
                <w:szCs w:val="22"/>
                <w:lang w:val="el-GR" w:eastAsia="el-GR"/>
              </w:rPr>
              <w:t>NAI</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8D07752" w14:textId="77777777" w:rsidR="000605F3" w:rsidRPr="008139CD" w:rsidRDefault="000605F3" w:rsidP="00A17AAF">
            <w:pPr>
              <w:suppressAutoHyphens w:val="0"/>
              <w:spacing w:after="0" w:line="276" w:lineRule="auto"/>
              <w:jc w:val="left"/>
              <w:rPr>
                <w:rFonts w:ascii="Tahoma" w:hAnsi="Tahoma" w:cs="Tahoma"/>
                <w:szCs w:val="22"/>
                <w:lang w:val="el-GR" w:eastAsia="el-GR"/>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07E63E0" w14:textId="77777777" w:rsidR="000605F3" w:rsidRPr="008139CD" w:rsidRDefault="000605F3" w:rsidP="00A17AAF">
            <w:pPr>
              <w:suppressAutoHyphens w:val="0"/>
              <w:spacing w:after="0" w:line="276" w:lineRule="auto"/>
              <w:jc w:val="left"/>
              <w:rPr>
                <w:rFonts w:ascii="Tahoma" w:hAnsi="Tahoma" w:cs="Tahoma"/>
                <w:szCs w:val="22"/>
                <w:lang w:val="el-GR" w:eastAsia="el-GR"/>
              </w:rPr>
            </w:pPr>
          </w:p>
        </w:tc>
      </w:tr>
    </w:tbl>
    <w:p w14:paraId="729007FD" w14:textId="77777777" w:rsidR="00857C90" w:rsidRDefault="00857C90" w:rsidP="00017FCE">
      <w:pPr>
        <w:tabs>
          <w:tab w:val="left" w:pos="9072"/>
        </w:tabs>
        <w:ind w:right="-1"/>
        <w:rPr>
          <w:rFonts w:ascii="Tahoma" w:hAnsi="Tahoma" w:cs="Tahoma"/>
          <w:b/>
          <w:bCs/>
          <w:szCs w:val="22"/>
          <w:lang w:val="el-GR" w:eastAsia="el-GR"/>
        </w:rPr>
      </w:pPr>
    </w:p>
    <w:p w14:paraId="006E04C9" w14:textId="77777777" w:rsidR="00061B20" w:rsidRDefault="00061B20" w:rsidP="00017FCE">
      <w:pPr>
        <w:tabs>
          <w:tab w:val="left" w:pos="9072"/>
        </w:tabs>
        <w:ind w:right="-1"/>
        <w:rPr>
          <w:rFonts w:ascii="Tahoma" w:hAnsi="Tahoma" w:cs="Tahoma"/>
          <w:b/>
          <w:bCs/>
          <w:szCs w:val="22"/>
          <w:lang w:val="el-GR" w:eastAsia="el-GR"/>
        </w:rPr>
      </w:pPr>
    </w:p>
    <w:p w14:paraId="5DCDE33A" w14:textId="77777777" w:rsidR="00061B20" w:rsidRDefault="00061B20" w:rsidP="00017FCE">
      <w:pPr>
        <w:tabs>
          <w:tab w:val="left" w:pos="9072"/>
        </w:tabs>
        <w:ind w:right="-1"/>
        <w:rPr>
          <w:rFonts w:ascii="Tahoma" w:hAnsi="Tahoma" w:cs="Tahoma"/>
          <w:b/>
          <w:bCs/>
          <w:szCs w:val="22"/>
          <w:lang w:val="el-GR" w:eastAsia="el-GR"/>
        </w:rPr>
      </w:pPr>
    </w:p>
    <w:p w14:paraId="2917A548" w14:textId="77777777" w:rsidR="00061B20" w:rsidRDefault="00061B20" w:rsidP="00017FCE">
      <w:pPr>
        <w:tabs>
          <w:tab w:val="left" w:pos="9072"/>
        </w:tabs>
        <w:ind w:right="-1"/>
        <w:rPr>
          <w:rFonts w:ascii="Tahoma" w:hAnsi="Tahoma" w:cs="Tahoma"/>
          <w:b/>
          <w:bCs/>
          <w:szCs w:val="22"/>
          <w:lang w:val="el-GR" w:eastAsia="el-GR"/>
        </w:rPr>
      </w:pPr>
    </w:p>
    <w:p w14:paraId="469C607C" w14:textId="77777777" w:rsidR="00061B20" w:rsidRDefault="00061B20" w:rsidP="00017FCE">
      <w:pPr>
        <w:tabs>
          <w:tab w:val="left" w:pos="9072"/>
        </w:tabs>
        <w:ind w:right="-1"/>
        <w:rPr>
          <w:rFonts w:ascii="Tahoma" w:hAnsi="Tahoma" w:cs="Tahoma"/>
          <w:b/>
          <w:bCs/>
          <w:szCs w:val="22"/>
          <w:lang w:val="el-GR" w:eastAsia="el-GR"/>
        </w:rPr>
      </w:pPr>
    </w:p>
    <w:p w14:paraId="221F7CF4" w14:textId="77777777" w:rsidR="00061B20" w:rsidRDefault="00061B20" w:rsidP="00017FCE">
      <w:pPr>
        <w:tabs>
          <w:tab w:val="left" w:pos="9072"/>
        </w:tabs>
        <w:ind w:right="-1"/>
        <w:rPr>
          <w:rFonts w:ascii="Tahoma" w:hAnsi="Tahoma" w:cs="Tahoma"/>
          <w:b/>
          <w:bCs/>
          <w:szCs w:val="22"/>
          <w:lang w:val="el-GR" w:eastAsia="el-GR"/>
        </w:rPr>
      </w:pPr>
    </w:p>
    <w:p w14:paraId="590E63AC" w14:textId="77777777" w:rsidR="00061B20" w:rsidRDefault="00061B20" w:rsidP="00017FCE">
      <w:pPr>
        <w:tabs>
          <w:tab w:val="left" w:pos="9072"/>
        </w:tabs>
        <w:ind w:right="-1"/>
        <w:rPr>
          <w:rFonts w:ascii="Tahoma" w:hAnsi="Tahoma" w:cs="Tahoma"/>
          <w:b/>
          <w:bCs/>
          <w:szCs w:val="22"/>
          <w:lang w:val="el-GR" w:eastAsia="el-GR"/>
        </w:rPr>
      </w:pPr>
    </w:p>
    <w:p w14:paraId="1F85B752" w14:textId="77777777" w:rsidR="00061B20" w:rsidRDefault="00061B20" w:rsidP="00017FCE">
      <w:pPr>
        <w:tabs>
          <w:tab w:val="left" w:pos="9072"/>
        </w:tabs>
        <w:ind w:right="-1"/>
        <w:rPr>
          <w:rFonts w:ascii="Tahoma" w:hAnsi="Tahoma" w:cs="Tahoma"/>
          <w:b/>
          <w:bCs/>
          <w:szCs w:val="22"/>
          <w:lang w:val="el-GR" w:eastAsia="el-GR"/>
        </w:rPr>
      </w:pPr>
    </w:p>
    <w:p w14:paraId="2E9EE306" w14:textId="77777777" w:rsidR="00061B20" w:rsidRDefault="00061B20" w:rsidP="00017FCE">
      <w:pPr>
        <w:tabs>
          <w:tab w:val="left" w:pos="9072"/>
        </w:tabs>
        <w:ind w:right="-1"/>
        <w:rPr>
          <w:rFonts w:ascii="Tahoma" w:hAnsi="Tahoma" w:cs="Tahoma"/>
          <w:b/>
          <w:bCs/>
          <w:szCs w:val="22"/>
          <w:lang w:val="el-GR" w:eastAsia="el-GR"/>
        </w:rPr>
      </w:pPr>
    </w:p>
    <w:p w14:paraId="02218BBC" w14:textId="19BDFF0F" w:rsidR="00857C90" w:rsidRPr="009311FB" w:rsidRDefault="00857C90" w:rsidP="00017FCE">
      <w:pPr>
        <w:pStyle w:val="2"/>
        <w:tabs>
          <w:tab w:val="clear" w:pos="567"/>
          <w:tab w:val="left" w:pos="0"/>
        </w:tabs>
        <w:rPr>
          <w:rFonts w:ascii="Tahoma" w:hAnsi="Tahoma" w:cs="Tahoma"/>
          <w:sz w:val="22"/>
          <w:lang w:val="el-GR"/>
        </w:rPr>
      </w:pPr>
      <w:r w:rsidRPr="009311FB">
        <w:rPr>
          <w:rFonts w:ascii="Tahoma" w:hAnsi="Tahoma" w:cs="Tahoma"/>
          <w:sz w:val="22"/>
          <w:lang w:val="el-GR"/>
        </w:rPr>
        <w:t xml:space="preserve">ΠΑΡΑΡΤΗΜΑ </w:t>
      </w:r>
      <w:r w:rsidR="00441BF3" w:rsidRPr="009311FB">
        <w:rPr>
          <w:rFonts w:ascii="Tahoma" w:hAnsi="Tahoma" w:cs="Tahoma"/>
          <w:sz w:val="22"/>
          <w:lang w:val="el-GR"/>
        </w:rPr>
        <w:t>Ι</w:t>
      </w:r>
      <w:r w:rsidR="00441BF3" w:rsidRPr="009311FB">
        <w:rPr>
          <w:rFonts w:ascii="Tahoma" w:hAnsi="Tahoma" w:cs="Tahoma"/>
          <w:sz w:val="22"/>
          <w:lang w:val="en-US"/>
        </w:rPr>
        <w:t>V</w:t>
      </w:r>
      <w:r w:rsidRPr="009311FB">
        <w:rPr>
          <w:rFonts w:ascii="Tahoma" w:hAnsi="Tahoma" w:cs="Tahoma"/>
          <w:sz w:val="22"/>
          <w:lang w:val="el-GR"/>
        </w:rPr>
        <w:t>. ΟΙΚΟΝΟΜΙΚΗΣ ΠΡΟΣΦΟΡΑΣ</w:t>
      </w:r>
    </w:p>
    <w:p w14:paraId="2872B36D" w14:textId="77777777" w:rsidR="00857C90" w:rsidRPr="009311FB" w:rsidRDefault="00857C90" w:rsidP="00017FCE">
      <w:pPr>
        <w:tabs>
          <w:tab w:val="left" w:pos="9072"/>
        </w:tabs>
        <w:ind w:right="-1"/>
        <w:rPr>
          <w:rFonts w:ascii="Tahoma" w:hAnsi="Tahoma" w:cs="Tahoma"/>
          <w:b/>
          <w:bCs/>
          <w:szCs w:val="22"/>
          <w:lang w:val="el-GR" w:eastAsia="el-GR"/>
        </w:rPr>
      </w:pPr>
    </w:p>
    <w:p w14:paraId="08F4F6D3" w14:textId="77777777" w:rsidR="000605F3" w:rsidRPr="00164430" w:rsidRDefault="00AA3759" w:rsidP="000605F3">
      <w:pPr>
        <w:rPr>
          <w:rFonts w:ascii="Tahoma" w:hAnsi="Tahoma" w:cs="Tahoma"/>
          <w:lang w:val="el-GR"/>
        </w:rPr>
      </w:pPr>
      <w:r w:rsidRPr="00164430">
        <w:rPr>
          <w:rFonts w:ascii="Tahoma" w:hAnsi="Tahoma" w:cs="Tahoma"/>
          <w:szCs w:val="22"/>
          <w:lang w:val="el-GR" w:eastAsia="el-GR"/>
        </w:rPr>
        <w:t xml:space="preserve"> </w:t>
      </w:r>
      <w:r w:rsidR="000605F3" w:rsidRPr="00164430">
        <w:rPr>
          <w:rFonts w:ascii="Tahoma" w:eastAsia="Verdana" w:hAnsi="Tahoma" w:cs="Tahoma"/>
          <w:lang w:val="el-GR"/>
        </w:rPr>
        <w:t>Οι οικονομικοί φορείς θα υποβάλλουν προσφορά για το σύνολο της ποσότητας κάθε τμήματος πανελλαδικά (δηλαδή για το σύνολο της ποσότητας του τμήματος 1 “</w:t>
      </w:r>
      <w:r w:rsidR="000605F3" w:rsidRPr="00164430">
        <w:rPr>
          <w:rFonts w:ascii="Tahoma" w:eastAsia="Verdana" w:hAnsi="Tahoma" w:cs="Tahoma"/>
        </w:rPr>
        <w:t>LEXMARK</w:t>
      </w:r>
      <w:r w:rsidR="000605F3" w:rsidRPr="00164430">
        <w:rPr>
          <w:rFonts w:ascii="Tahoma" w:eastAsia="Verdana" w:hAnsi="Tahoma" w:cs="Tahoma"/>
          <w:lang w:val="el-GR"/>
        </w:rPr>
        <w:t>”, του τμήματος 2 “</w:t>
      </w:r>
      <w:r w:rsidR="000605F3" w:rsidRPr="00164430">
        <w:rPr>
          <w:rFonts w:ascii="Tahoma" w:eastAsia="Verdana" w:hAnsi="Tahoma" w:cs="Tahoma"/>
        </w:rPr>
        <w:t>HP</w:t>
      </w:r>
      <w:r w:rsidR="000605F3" w:rsidRPr="00164430">
        <w:rPr>
          <w:rFonts w:ascii="Tahoma" w:eastAsia="Verdana" w:hAnsi="Tahoma" w:cs="Tahoma"/>
          <w:lang w:val="el-GR"/>
        </w:rPr>
        <w:t>-</w:t>
      </w:r>
      <w:r w:rsidR="000605F3" w:rsidRPr="00164430">
        <w:rPr>
          <w:rFonts w:ascii="Tahoma" w:eastAsia="Verdana" w:hAnsi="Tahoma" w:cs="Tahoma"/>
        </w:rPr>
        <w:t>SAMSUNG</w:t>
      </w:r>
      <w:r w:rsidR="000605F3" w:rsidRPr="00164430">
        <w:rPr>
          <w:rFonts w:ascii="Tahoma" w:eastAsia="Verdana" w:hAnsi="Tahoma" w:cs="Tahoma"/>
          <w:lang w:val="el-GR"/>
        </w:rPr>
        <w:t>” και του τμήματος 3 “ ΔΙΑΦΟΡΑ ”), σύμφωνα με τον κατωτέρω πίνακα</w:t>
      </w:r>
      <w:r w:rsidR="000605F3" w:rsidRPr="00164430">
        <w:rPr>
          <w:rFonts w:ascii="Tahoma" w:hAnsi="Tahoma" w:cs="Tahoma"/>
          <w:lang w:val="el-GR"/>
        </w:rPr>
        <w:t>.</w:t>
      </w:r>
      <w:r w:rsidR="000605F3" w:rsidRPr="00164430">
        <w:rPr>
          <w:rFonts w:ascii="Tahoma" w:eastAsia="Verdana" w:hAnsi="Tahoma" w:cs="Tahoma"/>
          <w:lang w:val="el-GR"/>
        </w:rPr>
        <w:t xml:space="preserve"> </w:t>
      </w:r>
      <w:r w:rsidR="000605F3" w:rsidRPr="00164430">
        <w:rPr>
          <w:rFonts w:ascii="Tahoma" w:hAnsi="Tahoma" w:cs="Tahoma"/>
          <w:lang w:val="el-GR"/>
        </w:rPr>
        <w:t xml:space="preserve">Υπάρχει η δυνατότητα υποβολής προσφοράς και για περισσότερα του ενός τμημάτων ή και για όλα τα τμήματα. Η κατάταξη των προμηθευτών θα γίνει σύμφωνα με τη συνολικά χαμηλότερη τιμή ανά τμήμα. Οι επιμέρους προσφερόμενες τιμές δύναται να διαφέρουν από τις προϋπολογιζόμενες ανά είδος και </w:t>
      </w:r>
      <w:r w:rsidR="000605F3" w:rsidRPr="002F5842">
        <w:rPr>
          <w:rFonts w:ascii="Tahoma" w:hAnsi="Tahoma" w:cs="Tahoma"/>
          <w:lang w:val="el-GR"/>
        </w:rPr>
        <w:t>ανά περιφέρεια στο Παρ. Ι και γίνονται αποδεκτές, με την προϋπόθεση το συνολικό προσφερόμενο π</w:t>
      </w:r>
      <w:r w:rsidR="000605F3" w:rsidRPr="00164430">
        <w:rPr>
          <w:rFonts w:ascii="Tahoma" w:hAnsi="Tahoma" w:cs="Tahoma"/>
          <w:lang w:val="el-GR"/>
        </w:rPr>
        <w:t>οσό ανά τμήμα - μάρκα να μην υπερβαίνει το συνολικό προϋπολογισμό του συγκεκριμένου τμήματος.</w:t>
      </w:r>
    </w:p>
    <w:p w14:paraId="38ADB620" w14:textId="77777777" w:rsidR="000605F3" w:rsidRPr="000605F3" w:rsidRDefault="000605F3" w:rsidP="000605F3">
      <w:pPr>
        <w:rPr>
          <w:rFonts w:eastAsia="Verdana"/>
          <w:lang w:val="el-GR"/>
        </w:rPr>
      </w:pPr>
    </w:p>
    <w:tbl>
      <w:tblPr>
        <w:tblW w:w="10207" w:type="dxa"/>
        <w:tblInd w:w="-284" w:type="dxa"/>
        <w:tblLook w:val="04A0" w:firstRow="1" w:lastRow="0" w:firstColumn="1" w:lastColumn="0" w:noHBand="0" w:noVBand="1"/>
      </w:tblPr>
      <w:tblGrid>
        <w:gridCol w:w="1549"/>
        <w:gridCol w:w="1648"/>
        <w:gridCol w:w="18"/>
        <w:gridCol w:w="2469"/>
        <w:gridCol w:w="1434"/>
        <w:gridCol w:w="15"/>
        <w:gridCol w:w="860"/>
        <w:gridCol w:w="15"/>
        <w:gridCol w:w="1020"/>
        <w:gridCol w:w="15"/>
        <w:gridCol w:w="1164"/>
      </w:tblGrid>
      <w:tr w:rsidR="00AA0899" w:rsidRPr="006438EE" w14:paraId="732655C1" w14:textId="77777777" w:rsidTr="00FC54FC">
        <w:trPr>
          <w:trHeight w:val="376"/>
        </w:trPr>
        <w:tc>
          <w:tcPr>
            <w:tcW w:w="1549" w:type="dxa"/>
            <w:tcBorders>
              <w:top w:val="nil"/>
              <w:left w:val="nil"/>
              <w:bottom w:val="nil"/>
              <w:right w:val="nil"/>
            </w:tcBorders>
            <w:shd w:val="clear" w:color="auto" w:fill="auto"/>
            <w:noWrap/>
            <w:vAlign w:val="bottom"/>
            <w:hideMark/>
          </w:tcPr>
          <w:p w14:paraId="7BC2327F" w14:textId="77777777" w:rsidR="00AA0899" w:rsidRPr="00164430" w:rsidRDefault="006438EE" w:rsidP="006438EE">
            <w:pPr>
              <w:suppressAutoHyphens w:val="0"/>
              <w:spacing w:after="0"/>
              <w:jc w:val="left"/>
              <w:rPr>
                <w:rFonts w:ascii="Tahoma" w:hAnsi="Tahoma" w:cs="Tahoma"/>
                <w:b/>
                <w:bCs/>
                <w:color w:val="000000"/>
                <w:sz w:val="20"/>
                <w:szCs w:val="20"/>
                <w:lang w:val="el-GR" w:eastAsia="el-GR"/>
              </w:rPr>
            </w:pPr>
            <w:r w:rsidRPr="00164430">
              <w:rPr>
                <w:rFonts w:ascii="Tahoma" w:hAnsi="Tahoma" w:cs="Tahoma"/>
                <w:b/>
                <w:bCs/>
                <w:color w:val="000000"/>
                <w:sz w:val="20"/>
                <w:szCs w:val="20"/>
                <w:lang w:val="el-GR" w:eastAsia="el-GR"/>
              </w:rPr>
              <w:t>LEXMARK</w:t>
            </w:r>
          </w:p>
          <w:p w14:paraId="540C7A19" w14:textId="20804D96" w:rsidR="00AA0899" w:rsidRPr="00164430" w:rsidRDefault="00AA0899" w:rsidP="006438EE">
            <w:pPr>
              <w:suppressAutoHyphens w:val="0"/>
              <w:spacing w:after="0"/>
              <w:jc w:val="left"/>
              <w:rPr>
                <w:rFonts w:ascii="Tahoma" w:hAnsi="Tahoma" w:cs="Tahoma"/>
                <w:b/>
                <w:bCs/>
                <w:color w:val="000000"/>
                <w:sz w:val="20"/>
                <w:szCs w:val="20"/>
                <w:lang w:val="el-GR" w:eastAsia="el-GR"/>
              </w:rPr>
            </w:pPr>
          </w:p>
        </w:tc>
        <w:tc>
          <w:tcPr>
            <w:tcW w:w="1648" w:type="dxa"/>
            <w:tcBorders>
              <w:top w:val="nil"/>
              <w:left w:val="nil"/>
              <w:bottom w:val="nil"/>
              <w:right w:val="nil"/>
            </w:tcBorders>
            <w:shd w:val="clear" w:color="auto" w:fill="auto"/>
            <w:noWrap/>
            <w:vAlign w:val="bottom"/>
            <w:hideMark/>
          </w:tcPr>
          <w:p w14:paraId="7DB4FCFA" w14:textId="77777777" w:rsidR="006438EE" w:rsidRPr="00164430" w:rsidRDefault="006438EE" w:rsidP="006438EE">
            <w:pPr>
              <w:suppressAutoHyphens w:val="0"/>
              <w:spacing w:after="0"/>
              <w:ind w:left="321"/>
              <w:jc w:val="left"/>
              <w:rPr>
                <w:rFonts w:ascii="Tahoma" w:hAnsi="Tahoma" w:cs="Tahoma"/>
                <w:b/>
                <w:bCs/>
                <w:color w:val="000000"/>
                <w:sz w:val="20"/>
                <w:szCs w:val="20"/>
                <w:lang w:val="el-GR" w:eastAsia="el-GR"/>
              </w:rPr>
            </w:pPr>
          </w:p>
        </w:tc>
        <w:tc>
          <w:tcPr>
            <w:tcW w:w="2487" w:type="dxa"/>
            <w:gridSpan w:val="2"/>
            <w:tcBorders>
              <w:top w:val="nil"/>
              <w:left w:val="nil"/>
              <w:bottom w:val="nil"/>
              <w:right w:val="nil"/>
            </w:tcBorders>
            <w:shd w:val="clear" w:color="auto" w:fill="auto"/>
            <w:noWrap/>
            <w:vAlign w:val="bottom"/>
            <w:hideMark/>
          </w:tcPr>
          <w:p w14:paraId="2359F23E" w14:textId="77777777" w:rsidR="006438EE" w:rsidRPr="00164430" w:rsidRDefault="006438EE" w:rsidP="006438EE">
            <w:pPr>
              <w:suppressAutoHyphens w:val="0"/>
              <w:spacing w:after="0"/>
              <w:jc w:val="left"/>
              <w:rPr>
                <w:rFonts w:ascii="Tahoma" w:hAnsi="Tahoma" w:cs="Tahoma"/>
                <w:b/>
                <w:bCs/>
                <w:sz w:val="20"/>
                <w:szCs w:val="20"/>
                <w:lang w:val="el-GR" w:eastAsia="el-GR"/>
              </w:rPr>
            </w:pPr>
          </w:p>
        </w:tc>
        <w:tc>
          <w:tcPr>
            <w:tcW w:w="1434" w:type="dxa"/>
            <w:tcBorders>
              <w:top w:val="nil"/>
              <w:left w:val="nil"/>
              <w:bottom w:val="nil"/>
              <w:right w:val="nil"/>
            </w:tcBorders>
            <w:shd w:val="clear" w:color="auto" w:fill="auto"/>
            <w:noWrap/>
            <w:vAlign w:val="bottom"/>
            <w:hideMark/>
          </w:tcPr>
          <w:p w14:paraId="4CAEEBE5" w14:textId="77777777" w:rsidR="006438EE" w:rsidRPr="006438EE" w:rsidRDefault="006438EE" w:rsidP="006438EE">
            <w:pPr>
              <w:suppressAutoHyphens w:val="0"/>
              <w:spacing w:after="0"/>
              <w:jc w:val="left"/>
              <w:rPr>
                <w:rFonts w:ascii="Times New Roman" w:hAnsi="Times New Roman" w:cs="Times New Roman"/>
                <w:sz w:val="20"/>
                <w:szCs w:val="20"/>
                <w:lang w:val="el-GR" w:eastAsia="el-GR"/>
              </w:rPr>
            </w:pPr>
          </w:p>
        </w:tc>
        <w:tc>
          <w:tcPr>
            <w:tcW w:w="875" w:type="dxa"/>
            <w:gridSpan w:val="2"/>
            <w:tcBorders>
              <w:top w:val="nil"/>
              <w:left w:val="nil"/>
              <w:right w:val="nil"/>
            </w:tcBorders>
            <w:shd w:val="clear" w:color="auto" w:fill="auto"/>
            <w:noWrap/>
            <w:vAlign w:val="bottom"/>
            <w:hideMark/>
          </w:tcPr>
          <w:p w14:paraId="6D9C92F2" w14:textId="77777777" w:rsidR="006438EE" w:rsidRPr="006438EE" w:rsidRDefault="006438EE" w:rsidP="006438EE">
            <w:pPr>
              <w:suppressAutoHyphens w:val="0"/>
              <w:spacing w:after="0"/>
              <w:jc w:val="left"/>
              <w:rPr>
                <w:rFonts w:ascii="Times New Roman" w:hAnsi="Times New Roman" w:cs="Times New Roman"/>
                <w:sz w:val="20"/>
                <w:szCs w:val="20"/>
                <w:lang w:val="el-GR" w:eastAsia="el-GR"/>
              </w:rPr>
            </w:pPr>
          </w:p>
        </w:tc>
        <w:tc>
          <w:tcPr>
            <w:tcW w:w="1035" w:type="dxa"/>
            <w:gridSpan w:val="2"/>
            <w:tcBorders>
              <w:top w:val="nil"/>
              <w:left w:val="nil"/>
              <w:bottom w:val="nil"/>
              <w:right w:val="nil"/>
            </w:tcBorders>
            <w:shd w:val="clear" w:color="auto" w:fill="auto"/>
            <w:noWrap/>
            <w:vAlign w:val="bottom"/>
            <w:hideMark/>
          </w:tcPr>
          <w:p w14:paraId="2ABE3731" w14:textId="77777777" w:rsidR="006438EE" w:rsidRPr="006438EE" w:rsidRDefault="006438EE" w:rsidP="006438EE">
            <w:pPr>
              <w:suppressAutoHyphens w:val="0"/>
              <w:spacing w:after="0"/>
              <w:jc w:val="left"/>
              <w:rPr>
                <w:rFonts w:ascii="Times New Roman" w:hAnsi="Times New Roman" w:cs="Times New Roman"/>
                <w:sz w:val="20"/>
                <w:szCs w:val="20"/>
                <w:lang w:val="el-GR" w:eastAsia="el-GR"/>
              </w:rPr>
            </w:pPr>
          </w:p>
        </w:tc>
        <w:tc>
          <w:tcPr>
            <w:tcW w:w="1179" w:type="dxa"/>
            <w:gridSpan w:val="2"/>
            <w:tcBorders>
              <w:top w:val="nil"/>
              <w:left w:val="nil"/>
              <w:bottom w:val="nil"/>
              <w:right w:val="nil"/>
            </w:tcBorders>
            <w:shd w:val="clear" w:color="auto" w:fill="auto"/>
            <w:noWrap/>
            <w:vAlign w:val="bottom"/>
            <w:hideMark/>
          </w:tcPr>
          <w:p w14:paraId="5E580E38" w14:textId="77777777" w:rsidR="006438EE" w:rsidRPr="006438EE" w:rsidRDefault="006438EE" w:rsidP="006438EE">
            <w:pPr>
              <w:suppressAutoHyphens w:val="0"/>
              <w:spacing w:after="0"/>
              <w:jc w:val="left"/>
              <w:rPr>
                <w:rFonts w:ascii="Times New Roman" w:hAnsi="Times New Roman" w:cs="Times New Roman"/>
                <w:sz w:val="20"/>
                <w:szCs w:val="20"/>
                <w:lang w:val="el-GR" w:eastAsia="el-GR"/>
              </w:rPr>
            </w:pPr>
          </w:p>
        </w:tc>
      </w:tr>
      <w:tr w:rsidR="00AA0899" w:rsidRPr="006438EE" w14:paraId="2F3F088E" w14:textId="77777777" w:rsidTr="00FC54FC">
        <w:trPr>
          <w:trHeight w:val="269"/>
        </w:trPr>
        <w:tc>
          <w:tcPr>
            <w:tcW w:w="3215" w:type="dxa"/>
            <w:gridSpan w:val="3"/>
            <w:tcBorders>
              <w:top w:val="nil"/>
              <w:left w:val="nil"/>
              <w:bottom w:val="nil"/>
              <w:right w:val="nil"/>
            </w:tcBorders>
            <w:shd w:val="clear" w:color="auto" w:fill="auto"/>
            <w:noWrap/>
            <w:vAlign w:val="bottom"/>
            <w:hideMark/>
          </w:tcPr>
          <w:p w14:paraId="20B4BE08" w14:textId="1058A639" w:rsidR="006438EE" w:rsidRPr="00164430" w:rsidRDefault="006438EE" w:rsidP="006438EE">
            <w:pPr>
              <w:suppressAutoHyphens w:val="0"/>
              <w:spacing w:after="0"/>
              <w:jc w:val="left"/>
              <w:rPr>
                <w:rFonts w:ascii="Tahoma" w:hAnsi="Tahoma" w:cs="Tahoma"/>
                <w:b/>
                <w:bCs/>
                <w:color w:val="000000"/>
                <w:sz w:val="20"/>
                <w:szCs w:val="20"/>
                <w:lang w:val="el-GR" w:eastAsia="el-GR"/>
              </w:rPr>
            </w:pPr>
            <w:r w:rsidRPr="00164430">
              <w:rPr>
                <w:rFonts w:ascii="Tahoma" w:hAnsi="Tahoma" w:cs="Tahoma"/>
                <w:b/>
                <w:bCs/>
                <w:color w:val="000000"/>
                <w:sz w:val="20"/>
                <w:szCs w:val="20"/>
                <w:lang w:val="el-GR" w:eastAsia="el-GR"/>
              </w:rPr>
              <w:t>ΠΙΝΑΚΑΣ</w:t>
            </w:r>
            <w:r w:rsidR="00AA0899" w:rsidRPr="00164430">
              <w:rPr>
                <w:rFonts w:ascii="Tahoma" w:hAnsi="Tahoma" w:cs="Tahoma"/>
                <w:b/>
                <w:bCs/>
                <w:color w:val="000000"/>
                <w:sz w:val="20"/>
                <w:szCs w:val="20"/>
                <w:lang w:val="el-GR" w:eastAsia="el-GR"/>
              </w:rPr>
              <w:t xml:space="preserve"> </w:t>
            </w:r>
            <w:r w:rsidRPr="00164430">
              <w:rPr>
                <w:rFonts w:ascii="Tahoma" w:hAnsi="Tahoma" w:cs="Tahoma"/>
                <w:b/>
                <w:bCs/>
                <w:color w:val="000000"/>
                <w:sz w:val="20"/>
                <w:szCs w:val="20"/>
                <w:lang w:val="el-GR" w:eastAsia="el-GR"/>
              </w:rPr>
              <w:t>ΟΙΚΟΝΟΜΙΚΗ</w:t>
            </w:r>
            <w:r w:rsidR="00AA0899" w:rsidRPr="00164430">
              <w:rPr>
                <w:rFonts w:ascii="Tahoma" w:hAnsi="Tahoma" w:cs="Tahoma"/>
                <w:b/>
                <w:bCs/>
                <w:color w:val="000000"/>
                <w:sz w:val="20"/>
                <w:szCs w:val="20"/>
                <w:lang w:val="el-GR" w:eastAsia="el-GR"/>
              </w:rPr>
              <w:t>Σ</w:t>
            </w:r>
            <w:r w:rsidRPr="00164430">
              <w:rPr>
                <w:rFonts w:ascii="Tahoma" w:hAnsi="Tahoma" w:cs="Tahoma"/>
                <w:b/>
                <w:bCs/>
                <w:color w:val="000000"/>
                <w:sz w:val="20"/>
                <w:szCs w:val="20"/>
                <w:lang w:val="el-GR" w:eastAsia="el-GR"/>
              </w:rPr>
              <w:t>ΠΡΟΣΦΟΡΑΣ</w:t>
            </w:r>
          </w:p>
        </w:tc>
        <w:tc>
          <w:tcPr>
            <w:tcW w:w="2469" w:type="dxa"/>
            <w:tcBorders>
              <w:top w:val="nil"/>
              <w:left w:val="nil"/>
              <w:bottom w:val="nil"/>
              <w:right w:val="nil"/>
            </w:tcBorders>
            <w:shd w:val="clear" w:color="auto" w:fill="auto"/>
            <w:noWrap/>
            <w:vAlign w:val="bottom"/>
            <w:hideMark/>
          </w:tcPr>
          <w:p w14:paraId="50EB088E" w14:textId="77777777" w:rsidR="006438EE" w:rsidRPr="006438EE" w:rsidRDefault="006438EE" w:rsidP="006438EE">
            <w:pPr>
              <w:suppressAutoHyphens w:val="0"/>
              <w:spacing w:after="0"/>
              <w:jc w:val="left"/>
              <w:rPr>
                <w:rFonts w:ascii="Aptos Narrow" w:hAnsi="Aptos Narrow" w:cs="Times New Roman"/>
                <w:b/>
                <w:bCs/>
                <w:color w:val="000000"/>
                <w:szCs w:val="22"/>
                <w:lang w:val="el-GR" w:eastAsia="el-GR"/>
              </w:rPr>
            </w:pPr>
          </w:p>
        </w:tc>
        <w:tc>
          <w:tcPr>
            <w:tcW w:w="1449" w:type="dxa"/>
            <w:gridSpan w:val="2"/>
            <w:tcBorders>
              <w:top w:val="nil"/>
              <w:left w:val="nil"/>
              <w:bottom w:val="nil"/>
            </w:tcBorders>
            <w:shd w:val="clear" w:color="auto" w:fill="auto"/>
            <w:noWrap/>
            <w:vAlign w:val="bottom"/>
            <w:hideMark/>
          </w:tcPr>
          <w:p w14:paraId="63B40CA5" w14:textId="77777777" w:rsidR="006438EE" w:rsidRPr="006438EE" w:rsidRDefault="006438EE" w:rsidP="006438EE">
            <w:pPr>
              <w:suppressAutoHyphens w:val="0"/>
              <w:spacing w:after="0"/>
              <w:jc w:val="left"/>
              <w:rPr>
                <w:rFonts w:ascii="Times New Roman" w:hAnsi="Times New Roman" w:cs="Times New Roman"/>
                <w:sz w:val="20"/>
                <w:szCs w:val="20"/>
                <w:lang w:val="el-GR" w:eastAsia="el-GR"/>
              </w:rPr>
            </w:pPr>
          </w:p>
        </w:tc>
        <w:tc>
          <w:tcPr>
            <w:tcW w:w="875" w:type="dxa"/>
            <w:gridSpan w:val="2"/>
            <w:tcBorders>
              <w:bottom w:val="single" w:sz="4" w:space="0" w:color="auto"/>
            </w:tcBorders>
            <w:shd w:val="clear" w:color="auto" w:fill="auto"/>
            <w:noWrap/>
            <w:vAlign w:val="bottom"/>
            <w:hideMark/>
          </w:tcPr>
          <w:p w14:paraId="0D5606B6" w14:textId="77777777" w:rsidR="006438EE" w:rsidRPr="006438EE" w:rsidRDefault="006438EE" w:rsidP="006438EE">
            <w:pPr>
              <w:suppressAutoHyphens w:val="0"/>
              <w:spacing w:after="0"/>
              <w:jc w:val="left"/>
              <w:rPr>
                <w:rFonts w:ascii="Aptos Narrow" w:hAnsi="Aptos Narrow" w:cs="Times New Roman"/>
                <w:color w:val="000000"/>
                <w:szCs w:val="22"/>
                <w:lang w:val="el-GR" w:eastAsia="el-GR"/>
              </w:rPr>
            </w:pPr>
            <w:r w:rsidRPr="006438EE">
              <w:rPr>
                <w:rFonts w:ascii="Aptos Narrow" w:hAnsi="Aptos Narrow" w:cs="Times New Roman"/>
                <w:color w:val="000000"/>
                <w:szCs w:val="22"/>
                <w:lang w:val="el-GR" w:eastAsia="el-GR"/>
              </w:rPr>
              <w:t> </w:t>
            </w:r>
          </w:p>
        </w:tc>
        <w:tc>
          <w:tcPr>
            <w:tcW w:w="1035" w:type="dxa"/>
            <w:gridSpan w:val="2"/>
            <w:tcBorders>
              <w:top w:val="nil"/>
              <w:left w:val="nil"/>
              <w:bottom w:val="nil"/>
              <w:right w:val="nil"/>
            </w:tcBorders>
            <w:shd w:val="clear" w:color="auto" w:fill="auto"/>
            <w:noWrap/>
            <w:vAlign w:val="bottom"/>
            <w:hideMark/>
          </w:tcPr>
          <w:p w14:paraId="384C35C1" w14:textId="77777777" w:rsidR="006438EE" w:rsidRPr="006438EE" w:rsidRDefault="006438EE" w:rsidP="006438EE">
            <w:pPr>
              <w:suppressAutoHyphens w:val="0"/>
              <w:spacing w:after="0"/>
              <w:jc w:val="left"/>
              <w:rPr>
                <w:rFonts w:ascii="Aptos Narrow" w:hAnsi="Aptos Narrow" w:cs="Times New Roman"/>
                <w:color w:val="000000"/>
                <w:szCs w:val="22"/>
                <w:lang w:val="el-GR" w:eastAsia="el-GR"/>
              </w:rPr>
            </w:pPr>
          </w:p>
        </w:tc>
        <w:tc>
          <w:tcPr>
            <w:tcW w:w="1164" w:type="dxa"/>
            <w:tcBorders>
              <w:top w:val="nil"/>
              <w:left w:val="nil"/>
              <w:bottom w:val="nil"/>
              <w:right w:val="nil"/>
            </w:tcBorders>
            <w:shd w:val="clear" w:color="auto" w:fill="auto"/>
            <w:noWrap/>
            <w:vAlign w:val="bottom"/>
            <w:hideMark/>
          </w:tcPr>
          <w:p w14:paraId="5EB70B72" w14:textId="77777777" w:rsidR="006438EE" w:rsidRPr="006438EE" w:rsidRDefault="006438EE" w:rsidP="006438EE">
            <w:pPr>
              <w:suppressAutoHyphens w:val="0"/>
              <w:spacing w:after="0"/>
              <w:jc w:val="left"/>
              <w:rPr>
                <w:rFonts w:ascii="Times New Roman" w:hAnsi="Times New Roman" w:cs="Times New Roman"/>
                <w:sz w:val="20"/>
                <w:szCs w:val="20"/>
                <w:lang w:val="el-GR" w:eastAsia="el-GR"/>
              </w:rPr>
            </w:pPr>
          </w:p>
        </w:tc>
      </w:tr>
      <w:tr w:rsidR="00AA0899" w:rsidRPr="006438EE" w14:paraId="589D8657" w14:textId="77777777" w:rsidTr="00FC54FC">
        <w:trPr>
          <w:trHeight w:val="1345"/>
        </w:trPr>
        <w:tc>
          <w:tcPr>
            <w:tcW w:w="1549" w:type="dxa"/>
            <w:tcBorders>
              <w:top w:val="single" w:sz="4" w:space="0" w:color="auto"/>
              <w:left w:val="single" w:sz="4" w:space="0" w:color="auto"/>
              <w:bottom w:val="single" w:sz="4" w:space="0" w:color="auto"/>
              <w:right w:val="single" w:sz="4" w:space="0" w:color="auto"/>
            </w:tcBorders>
            <w:shd w:val="clear" w:color="000000" w:fill="DAE9F8"/>
            <w:vAlign w:val="center"/>
            <w:hideMark/>
          </w:tcPr>
          <w:p w14:paraId="2037F7E5" w14:textId="77777777" w:rsidR="006438EE" w:rsidRPr="00AA0899" w:rsidRDefault="006438EE" w:rsidP="006438EE">
            <w:pPr>
              <w:suppressAutoHyphens w:val="0"/>
              <w:spacing w:after="0"/>
              <w:jc w:val="left"/>
              <w:rPr>
                <w:b/>
                <w:bCs/>
                <w:color w:val="000000"/>
                <w:sz w:val="18"/>
                <w:szCs w:val="18"/>
                <w:lang w:val="el-GR" w:eastAsia="el-GR"/>
              </w:rPr>
            </w:pPr>
            <w:r w:rsidRPr="00AA0899">
              <w:rPr>
                <w:b/>
                <w:bCs/>
                <w:color w:val="000000"/>
                <w:sz w:val="18"/>
                <w:szCs w:val="18"/>
                <w:lang w:val="el-GR" w:eastAsia="el-GR"/>
              </w:rPr>
              <w:t>ΜΑΡΚΑ ΕΚΤΥΠΤΩΤΗ</w:t>
            </w:r>
          </w:p>
        </w:tc>
        <w:tc>
          <w:tcPr>
            <w:tcW w:w="1648" w:type="dxa"/>
            <w:tcBorders>
              <w:top w:val="single" w:sz="4" w:space="0" w:color="auto"/>
              <w:left w:val="nil"/>
              <w:bottom w:val="single" w:sz="4" w:space="0" w:color="auto"/>
              <w:right w:val="single" w:sz="4" w:space="0" w:color="auto"/>
            </w:tcBorders>
            <w:shd w:val="clear" w:color="000000" w:fill="DAE9F8"/>
            <w:vAlign w:val="center"/>
            <w:hideMark/>
          </w:tcPr>
          <w:p w14:paraId="1E2DCA89" w14:textId="77777777" w:rsidR="006438EE" w:rsidRPr="00AA0899" w:rsidRDefault="006438EE" w:rsidP="006438EE">
            <w:pPr>
              <w:suppressAutoHyphens w:val="0"/>
              <w:spacing w:after="0"/>
              <w:jc w:val="left"/>
              <w:rPr>
                <w:b/>
                <w:bCs/>
                <w:color w:val="000000"/>
                <w:sz w:val="18"/>
                <w:szCs w:val="18"/>
                <w:lang w:val="el-GR" w:eastAsia="el-GR"/>
              </w:rPr>
            </w:pPr>
            <w:r w:rsidRPr="00AA0899">
              <w:rPr>
                <w:b/>
                <w:bCs/>
                <w:color w:val="000000"/>
                <w:sz w:val="18"/>
                <w:szCs w:val="18"/>
                <w:lang w:val="el-GR" w:eastAsia="el-GR"/>
              </w:rPr>
              <w:t>ΤΥΠΟΣ/ΜΟΝΤΕΛΟ ΕΚΤΥΠΩΤΗ</w:t>
            </w:r>
          </w:p>
        </w:tc>
        <w:tc>
          <w:tcPr>
            <w:tcW w:w="2487" w:type="dxa"/>
            <w:gridSpan w:val="2"/>
            <w:tcBorders>
              <w:top w:val="single" w:sz="4" w:space="0" w:color="auto"/>
              <w:left w:val="nil"/>
              <w:bottom w:val="single" w:sz="4" w:space="0" w:color="auto"/>
              <w:right w:val="single" w:sz="4" w:space="0" w:color="auto"/>
            </w:tcBorders>
            <w:shd w:val="clear" w:color="000000" w:fill="DAE9F8"/>
            <w:vAlign w:val="center"/>
            <w:hideMark/>
          </w:tcPr>
          <w:p w14:paraId="08182829" w14:textId="77777777" w:rsidR="00AA0899" w:rsidRDefault="006438EE" w:rsidP="006438EE">
            <w:pPr>
              <w:suppressAutoHyphens w:val="0"/>
              <w:spacing w:after="0"/>
              <w:jc w:val="left"/>
              <w:rPr>
                <w:b/>
                <w:bCs/>
                <w:color w:val="000000"/>
                <w:sz w:val="18"/>
                <w:szCs w:val="18"/>
                <w:lang w:val="en-US" w:eastAsia="el-GR"/>
              </w:rPr>
            </w:pPr>
            <w:r w:rsidRPr="00AA0899">
              <w:rPr>
                <w:b/>
                <w:bCs/>
                <w:color w:val="000000"/>
                <w:sz w:val="18"/>
                <w:szCs w:val="18"/>
                <w:lang w:val="el-GR" w:eastAsia="el-GR"/>
              </w:rPr>
              <w:t>ΚΩΔΙΚΟΣ</w:t>
            </w:r>
            <w:r w:rsidRPr="00164430">
              <w:rPr>
                <w:b/>
                <w:bCs/>
                <w:color w:val="000000"/>
                <w:sz w:val="18"/>
                <w:szCs w:val="18"/>
                <w:lang w:val="en-US" w:eastAsia="el-GR"/>
              </w:rPr>
              <w:t xml:space="preserve"> </w:t>
            </w:r>
            <w:r w:rsidRPr="00AA0899">
              <w:rPr>
                <w:b/>
                <w:bCs/>
                <w:color w:val="000000"/>
                <w:sz w:val="18"/>
                <w:szCs w:val="18"/>
                <w:lang w:val="el-GR" w:eastAsia="el-GR"/>
              </w:rPr>
              <w:t>ΜΕΛΑΝΙΟΥ</w:t>
            </w:r>
            <w:r w:rsidRPr="00164430">
              <w:rPr>
                <w:b/>
                <w:bCs/>
                <w:color w:val="000000"/>
                <w:sz w:val="18"/>
                <w:szCs w:val="18"/>
                <w:lang w:val="en-US" w:eastAsia="el-GR"/>
              </w:rPr>
              <w:t>/DRUM/MAINT.</w:t>
            </w:r>
          </w:p>
          <w:p w14:paraId="5DBFA20A" w14:textId="2E1F76AA" w:rsidR="006438EE" w:rsidRPr="00164430" w:rsidRDefault="006438EE" w:rsidP="006438EE">
            <w:pPr>
              <w:suppressAutoHyphens w:val="0"/>
              <w:spacing w:after="0"/>
              <w:jc w:val="left"/>
              <w:rPr>
                <w:b/>
                <w:bCs/>
                <w:color w:val="000000"/>
                <w:sz w:val="18"/>
                <w:szCs w:val="18"/>
                <w:lang w:val="en-US" w:eastAsia="el-GR"/>
              </w:rPr>
            </w:pPr>
            <w:r w:rsidRPr="00164430">
              <w:rPr>
                <w:b/>
                <w:bCs/>
                <w:color w:val="000000"/>
                <w:sz w:val="18"/>
                <w:szCs w:val="18"/>
                <w:lang w:val="en-US" w:eastAsia="el-GR"/>
              </w:rPr>
              <w:t>KIT</w:t>
            </w:r>
          </w:p>
        </w:tc>
        <w:tc>
          <w:tcPr>
            <w:tcW w:w="1434" w:type="dxa"/>
            <w:tcBorders>
              <w:top w:val="single" w:sz="4" w:space="0" w:color="auto"/>
              <w:left w:val="nil"/>
              <w:bottom w:val="single" w:sz="4" w:space="0" w:color="auto"/>
              <w:right w:val="single" w:sz="4" w:space="0" w:color="auto"/>
            </w:tcBorders>
            <w:shd w:val="clear" w:color="000000" w:fill="DAE9F8"/>
            <w:vAlign w:val="center"/>
            <w:hideMark/>
          </w:tcPr>
          <w:p w14:paraId="1BB84349" w14:textId="77777777" w:rsidR="006438EE" w:rsidRPr="00AA0899" w:rsidRDefault="006438EE" w:rsidP="006438EE">
            <w:pPr>
              <w:suppressAutoHyphens w:val="0"/>
              <w:spacing w:after="0"/>
              <w:jc w:val="left"/>
              <w:rPr>
                <w:b/>
                <w:bCs/>
                <w:color w:val="000000"/>
                <w:sz w:val="18"/>
                <w:szCs w:val="18"/>
                <w:lang w:val="el-GR" w:eastAsia="el-GR"/>
              </w:rPr>
            </w:pPr>
            <w:r w:rsidRPr="00AA0899">
              <w:rPr>
                <w:b/>
                <w:bCs/>
                <w:color w:val="000000"/>
                <w:sz w:val="18"/>
                <w:szCs w:val="18"/>
                <w:lang w:val="el-GR" w:eastAsia="el-GR"/>
              </w:rPr>
              <w:t>ΑΡΙΘ.ΣΕΛΙΔΩΝ ΜΕΛΑΝΙΟΥ / DRUM</w:t>
            </w:r>
          </w:p>
        </w:tc>
        <w:tc>
          <w:tcPr>
            <w:tcW w:w="875" w:type="dxa"/>
            <w:gridSpan w:val="2"/>
            <w:tcBorders>
              <w:top w:val="single" w:sz="4" w:space="0" w:color="auto"/>
              <w:left w:val="nil"/>
              <w:bottom w:val="single" w:sz="4" w:space="0" w:color="auto"/>
              <w:right w:val="single" w:sz="4" w:space="0" w:color="auto"/>
            </w:tcBorders>
            <w:shd w:val="clear" w:color="000000" w:fill="DAE9F8"/>
            <w:vAlign w:val="center"/>
            <w:hideMark/>
          </w:tcPr>
          <w:p w14:paraId="06F9FF58" w14:textId="77777777" w:rsidR="006438EE" w:rsidRPr="00AA0899" w:rsidRDefault="006438EE" w:rsidP="006438EE">
            <w:pPr>
              <w:suppressAutoHyphens w:val="0"/>
              <w:spacing w:after="0"/>
              <w:jc w:val="left"/>
              <w:rPr>
                <w:b/>
                <w:bCs/>
                <w:color w:val="000000"/>
                <w:sz w:val="18"/>
                <w:szCs w:val="18"/>
                <w:lang w:val="el-GR" w:eastAsia="el-GR"/>
              </w:rPr>
            </w:pPr>
            <w:r w:rsidRPr="00AA0899">
              <w:rPr>
                <w:b/>
                <w:bCs/>
                <w:color w:val="000000"/>
                <w:sz w:val="18"/>
                <w:szCs w:val="18"/>
                <w:lang w:val="el-GR" w:eastAsia="el-GR"/>
              </w:rPr>
              <w:t>ΓΕΝΙΚΟ ΣΥΝΟΛΟ</w:t>
            </w:r>
          </w:p>
        </w:tc>
        <w:tc>
          <w:tcPr>
            <w:tcW w:w="1035" w:type="dxa"/>
            <w:gridSpan w:val="2"/>
            <w:tcBorders>
              <w:top w:val="single" w:sz="4" w:space="0" w:color="auto"/>
              <w:left w:val="nil"/>
              <w:bottom w:val="single" w:sz="4" w:space="0" w:color="auto"/>
              <w:right w:val="single" w:sz="4" w:space="0" w:color="auto"/>
            </w:tcBorders>
            <w:shd w:val="clear" w:color="000000" w:fill="DAE9F8"/>
            <w:vAlign w:val="center"/>
            <w:hideMark/>
          </w:tcPr>
          <w:p w14:paraId="3FC592CF" w14:textId="77777777" w:rsidR="006438EE" w:rsidRPr="00AA0899" w:rsidRDefault="006438EE" w:rsidP="006438EE">
            <w:pPr>
              <w:suppressAutoHyphens w:val="0"/>
              <w:spacing w:after="0"/>
              <w:jc w:val="left"/>
              <w:rPr>
                <w:b/>
                <w:bCs/>
                <w:color w:val="000000"/>
                <w:sz w:val="18"/>
                <w:szCs w:val="18"/>
                <w:lang w:val="el-GR" w:eastAsia="el-GR"/>
              </w:rPr>
            </w:pPr>
            <w:r w:rsidRPr="00AA0899">
              <w:rPr>
                <w:b/>
                <w:bCs/>
                <w:color w:val="000000"/>
                <w:sz w:val="18"/>
                <w:szCs w:val="18"/>
                <w:lang w:val="el-GR" w:eastAsia="el-GR"/>
              </w:rPr>
              <w:t>ΤΙΜΗ ΜΟΝΑΔΑΣ € χ. ΦΠΑ</w:t>
            </w:r>
          </w:p>
        </w:tc>
        <w:tc>
          <w:tcPr>
            <w:tcW w:w="1179" w:type="dxa"/>
            <w:gridSpan w:val="2"/>
            <w:tcBorders>
              <w:top w:val="single" w:sz="4" w:space="0" w:color="auto"/>
              <w:left w:val="nil"/>
              <w:bottom w:val="single" w:sz="4" w:space="0" w:color="auto"/>
              <w:right w:val="single" w:sz="4" w:space="0" w:color="auto"/>
            </w:tcBorders>
            <w:shd w:val="clear" w:color="000000" w:fill="DAE9F8"/>
            <w:vAlign w:val="center"/>
            <w:hideMark/>
          </w:tcPr>
          <w:p w14:paraId="3F9FFE7B" w14:textId="77777777" w:rsidR="00FC54FC" w:rsidRDefault="006438EE" w:rsidP="006438EE">
            <w:pPr>
              <w:suppressAutoHyphens w:val="0"/>
              <w:spacing w:after="0"/>
              <w:jc w:val="left"/>
              <w:rPr>
                <w:b/>
                <w:bCs/>
                <w:color w:val="000000"/>
                <w:sz w:val="18"/>
                <w:szCs w:val="18"/>
                <w:lang w:val="en-US" w:eastAsia="el-GR"/>
              </w:rPr>
            </w:pPr>
            <w:r w:rsidRPr="00AA0899">
              <w:rPr>
                <w:b/>
                <w:bCs/>
                <w:color w:val="000000"/>
                <w:sz w:val="18"/>
                <w:szCs w:val="18"/>
                <w:lang w:val="el-GR" w:eastAsia="el-GR"/>
              </w:rPr>
              <w:t xml:space="preserve">ΣΥΝΟΛΟ € </w:t>
            </w:r>
          </w:p>
          <w:p w14:paraId="199DDFC0" w14:textId="405CB531" w:rsidR="006438EE" w:rsidRPr="00FC54FC" w:rsidRDefault="006438EE" w:rsidP="006438EE">
            <w:pPr>
              <w:suppressAutoHyphens w:val="0"/>
              <w:spacing w:after="0"/>
              <w:jc w:val="left"/>
              <w:rPr>
                <w:b/>
                <w:bCs/>
                <w:color w:val="000000"/>
                <w:sz w:val="18"/>
                <w:szCs w:val="18"/>
                <w:lang w:val="en-US" w:eastAsia="el-GR"/>
              </w:rPr>
            </w:pPr>
            <w:r w:rsidRPr="00AA0899">
              <w:rPr>
                <w:b/>
                <w:bCs/>
                <w:color w:val="000000"/>
                <w:sz w:val="18"/>
                <w:szCs w:val="18"/>
                <w:lang w:val="el-GR" w:eastAsia="el-GR"/>
              </w:rPr>
              <w:t>χ. ΦΠΑ</w:t>
            </w:r>
          </w:p>
        </w:tc>
      </w:tr>
      <w:tr w:rsidR="00AA0899" w:rsidRPr="006438EE" w14:paraId="1FA6A417" w14:textId="77777777" w:rsidTr="00FC54FC">
        <w:trPr>
          <w:trHeight w:val="269"/>
        </w:trPr>
        <w:tc>
          <w:tcPr>
            <w:tcW w:w="15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379D49" w14:textId="77777777" w:rsidR="006438EE" w:rsidRPr="006438EE" w:rsidRDefault="006438EE" w:rsidP="006438EE">
            <w:pPr>
              <w:suppressAutoHyphens w:val="0"/>
              <w:spacing w:after="0"/>
              <w:jc w:val="left"/>
              <w:rPr>
                <w:color w:val="000000"/>
                <w:szCs w:val="22"/>
                <w:lang w:val="el-GR" w:eastAsia="el-GR"/>
              </w:rPr>
            </w:pPr>
            <w:r w:rsidRPr="006438EE">
              <w:rPr>
                <w:color w:val="000000"/>
                <w:szCs w:val="22"/>
                <w:lang w:val="el-GR" w:eastAsia="el-GR"/>
              </w:rPr>
              <w:t xml:space="preserve">LEXMARK </w:t>
            </w:r>
          </w:p>
        </w:tc>
        <w:tc>
          <w:tcPr>
            <w:tcW w:w="1648" w:type="dxa"/>
            <w:tcBorders>
              <w:top w:val="single" w:sz="4" w:space="0" w:color="auto"/>
              <w:left w:val="nil"/>
              <w:bottom w:val="single" w:sz="4" w:space="0" w:color="auto"/>
              <w:right w:val="single" w:sz="4" w:space="0" w:color="auto"/>
            </w:tcBorders>
            <w:shd w:val="clear" w:color="auto" w:fill="auto"/>
            <w:noWrap/>
            <w:vAlign w:val="bottom"/>
            <w:hideMark/>
          </w:tcPr>
          <w:p w14:paraId="2699BFA7" w14:textId="77777777" w:rsidR="006438EE" w:rsidRPr="006438EE" w:rsidRDefault="006438EE" w:rsidP="006438EE">
            <w:pPr>
              <w:suppressAutoHyphens w:val="0"/>
              <w:spacing w:after="0"/>
              <w:jc w:val="left"/>
              <w:rPr>
                <w:color w:val="000000"/>
                <w:szCs w:val="22"/>
                <w:lang w:val="el-GR" w:eastAsia="el-GR"/>
              </w:rPr>
            </w:pPr>
            <w:r w:rsidRPr="006438EE">
              <w:rPr>
                <w:color w:val="000000"/>
                <w:szCs w:val="22"/>
                <w:lang w:val="el-GR" w:eastAsia="el-GR"/>
              </w:rPr>
              <w:t>B 2338 ΜΕΛΑΝΙ</w:t>
            </w:r>
          </w:p>
        </w:tc>
        <w:tc>
          <w:tcPr>
            <w:tcW w:w="2487" w:type="dxa"/>
            <w:gridSpan w:val="2"/>
            <w:tcBorders>
              <w:top w:val="single" w:sz="4" w:space="0" w:color="auto"/>
              <w:left w:val="nil"/>
              <w:bottom w:val="single" w:sz="4" w:space="0" w:color="auto"/>
              <w:right w:val="nil"/>
            </w:tcBorders>
            <w:shd w:val="clear" w:color="auto" w:fill="auto"/>
            <w:noWrap/>
            <w:vAlign w:val="bottom"/>
            <w:hideMark/>
          </w:tcPr>
          <w:p w14:paraId="735A441B" w14:textId="77777777" w:rsidR="006438EE" w:rsidRPr="006438EE" w:rsidRDefault="006438EE" w:rsidP="006438EE">
            <w:pPr>
              <w:suppressAutoHyphens w:val="0"/>
              <w:spacing w:after="0"/>
              <w:jc w:val="left"/>
              <w:rPr>
                <w:color w:val="000000"/>
                <w:szCs w:val="22"/>
                <w:lang w:val="el-GR" w:eastAsia="el-GR"/>
              </w:rPr>
            </w:pPr>
            <w:r w:rsidRPr="006438EE">
              <w:rPr>
                <w:color w:val="000000"/>
                <w:szCs w:val="22"/>
                <w:lang w:val="el-GR" w:eastAsia="el-GR"/>
              </w:rPr>
              <w:t>B232000</w:t>
            </w:r>
          </w:p>
        </w:tc>
        <w:tc>
          <w:tcPr>
            <w:tcW w:w="1434" w:type="dxa"/>
            <w:tcBorders>
              <w:top w:val="single" w:sz="4" w:space="0" w:color="auto"/>
              <w:left w:val="single" w:sz="4" w:space="0" w:color="auto"/>
              <w:bottom w:val="single" w:sz="4" w:space="0" w:color="auto"/>
              <w:right w:val="nil"/>
            </w:tcBorders>
            <w:shd w:val="clear" w:color="auto" w:fill="auto"/>
            <w:noWrap/>
            <w:vAlign w:val="bottom"/>
            <w:hideMark/>
          </w:tcPr>
          <w:p w14:paraId="68F3A2DD" w14:textId="77777777" w:rsidR="006438EE" w:rsidRPr="006438EE" w:rsidRDefault="006438EE" w:rsidP="00AA0899">
            <w:pPr>
              <w:suppressAutoHyphens w:val="0"/>
              <w:spacing w:after="0"/>
              <w:jc w:val="right"/>
              <w:rPr>
                <w:color w:val="000000"/>
                <w:szCs w:val="22"/>
                <w:lang w:val="el-GR" w:eastAsia="el-GR"/>
              </w:rPr>
            </w:pPr>
            <w:r w:rsidRPr="006438EE">
              <w:rPr>
                <w:color w:val="000000"/>
                <w:szCs w:val="22"/>
                <w:lang w:val="el-GR" w:eastAsia="el-GR"/>
              </w:rPr>
              <w:t>3.000</w:t>
            </w:r>
          </w:p>
        </w:tc>
        <w:tc>
          <w:tcPr>
            <w:tcW w:w="87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BBD738" w14:textId="77777777" w:rsidR="006438EE" w:rsidRPr="006438EE" w:rsidRDefault="006438EE" w:rsidP="00AA0899">
            <w:pPr>
              <w:suppressAutoHyphens w:val="0"/>
              <w:spacing w:after="0"/>
              <w:jc w:val="right"/>
              <w:rPr>
                <w:rFonts w:ascii="Aptos Narrow" w:hAnsi="Aptos Narrow" w:cs="Times New Roman"/>
                <w:color w:val="000000"/>
                <w:szCs w:val="22"/>
                <w:lang w:val="el-GR" w:eastAsia="el-GR"/>
              </w:rPr>
            </w:pPr>
            <w:r w:rsidRPr="006438EE">
              <w:rPr>
                <w:rFonts w:ascii="Aptos Narrow" w:hAnsi="Aptos Narrow" w:cs="Times New Roman"/>
                <w:color w:val="000000"/>
                <w:szCs w:val="22"/>
                <w:lang w:val="el-GR" w:eastAsia="el-GR"/>
              </w:rPr>
              <w:t>51</w:t>
            </w:r>
          </w:p>
        </w:tc>
        <w:tc>
          <w:tcPr>
            <w:tcW w:w="1035" w:type="dxa"/>
            <w:gridSpan w:val="2"/>
            <w:tcBorders>
              <w:top w:val="single" w:sz="4" w:space="0" w:color="auto"/>
              <w:left w:val="nil"/>
              <w:bottom w:val="single" w:sz="4" w:space="0" w:color="auto"/>
              <w:right w:val="single" w:sz="4" w:space="0" w:color="auto"/>
            </w:tcBorders>
            <w:shd w:val="clear" w:color="auto" w:fill="auto"/>
            <w:noWrap/>
            <w:vAlign w:val="bottom"/>
            <w:hideMark/>
          </w:tcPr>
          <w:p w14:paraId="723C5E80" w14:textId="77777777" w:rsidR="006438EE" w:rsidRPr="006438EE" w:rsidRDefault="006438EE" w:rsidP="006438EE">
            <w:pPr>
              <w:suppressAutoHyphens w:val="0"/>
              <w:spacing w:after="0"/>
              <w:jc w:val="left"/>
              <w:rPr>
                <w:color w:val="000000"/>
                <w:szCs w:val="22"/>
                <w:lang w:val="el-GR" w:eastAsia="el-GR"/>
              </w:rPr>
            </w:pPr>
            <w:r w:rsidRPr="006438EE">
              <w:rPr>
                <w:color w:val="000000"/>
                <w:szCs w:val="22"/>
                <w:lang w:val="el-GR" w:eastAsia="el-GR"/>
              </w:rPr>
              <w:t> </w:t>
            </w:r>
          </w:p>
        </w:tc>
        <w:tc>
          <w:tcPr>
            <w:tcW w:w="1179" w:type="dxa"/>
            <w:gridSpan w:val="2"/>
            <w:tcBorders>
              <w:top w:val="single" w:sz="4" w:space="0" w:color="auto"/>
              <w:left w:val="nil"/>
              <w:bottom w:val="single" w:sz="4" w:space="0" w:color="auto"/>
              <w:right w:val="single" w:sz="4" w:space="0" w:color="auto"/>
            </w:tcBorders>
            <w:shd w:val="clear" w:color="auto" w:fill="auto"/>
            <w:noWrap/>
            <w:vAlign w:val="bottom"/>
            <w:hideMark/>
          </w:tcPr>
          <w:p w14:paraId="11024891" w14:textId="77777777" w:rsidR="006438EE" w:rsidRPr="006438EE" w:rsidRDefault="006438EE" w:rsidP="006438EE">
            <w:pPr>
              <w:suppressAutoHyphens w:val="0"/>
              <w:spacing w:after="0"/>
              <w:jc w:val="left"/>
              <w:rPr>
                <w:rFonts w:ascii="Aptos Narrow" w:hAnsi="Aptos Narrow" w:cs="Times New Roman"/>
                <w:color w:val="000000"/>
                <w:szCs w:val="22"/>
                <w:lang w:val="el-GR" w:eastAsia="el-GR"/>
              </w:rPr>
            </w:pPr>
            <w:r w:rsidRPr="006438EE">
              <w:rPr>
                <w:rFonts w:ascii="Aptos Narrow" w:hAnsi="Aptos Narrow" w:cs="Times New Roman"/>
                <w:color w:val="000000"/>
                <w:szCs w:val="22"/>
                <w:lang w:val="el-GR" w:eastAsia="el-GR"/>
              </w:rPr>
              <w:t> </w:t>
            </w:r>
          </w:p>
        </w:tc>
      </w:tr>
      <w:tr w:rsidR="00AA0899" w:rsidRPr="006438EE" w14:paraId="048E115A" w14:textId="77777777" w:rsidTr="00FC54FC">
        <w:trPr>
          <w:trHeight w:val="269"/>
        </w:trPr>
        <w:tc>
          <w:tcPr>
            <w:tcW w:w="15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F1CFC9" w14:textId="77777777" w:rsidR="006438EE" w:rsidRPr="006438EE" w:rsidRDefault="006438EE" w:rsidP="006438EE">
            <w:pPr>
              <w:suppressAutoHyphens w:val="0"/>
              <w:spacing w:after="0"/>
              <w:jc w:val="left"/>
              <w:rPr>
                <w:color w:val="000000"/>
                <w:szCs w:val="22"/>
                <w:lang w:val="el-GR" w:eastAsia="el-GR"/>
              </w:rPr>
            </w:pPr>
            <w:r w:rsidRPr="006438EE">
              <w:rPr>
                <w:color w:val="000000"/>
                <w:szCs w:val="22"/>
                <w:lang w:val="el-GR" w:eastAsia="el-GR"/>
              </w:rPr>
              <w:t>LEXMARK</w:t>
            </w:r>
          </w:p>
        </w:tc>
        <w:tc>
          <w:tcPr>
            <w:tcW w:w="1648" w:type="dxa"/>
            <w:tcBorders>
              <w:top w:val="single" w:sz="4" w:space="0" w:color="auto"/>
              <w:left w:val="nil"/>
              <w:bottom w:val="single" w:sz="4" w:space="0" w:color="auto"/>
              <w:right w:val="single" w:sz="4" w:space="0" w:color="auto"/>
            </w:tcBorders>
            <w:shd w:val="clear" w:color="auto" w:fill="auto"/>
            <w:noWrap/>
            <w:vAlign w:val="bottom"/>
            <w:hideMark/>
          </w:tcPr>
          <w:p w14:paraId="15BD2C29" w14:textId="77777777" w:rsidR="006438EE" w:rsidRPr="006438EE" w:rsidRDefault="006438EE" w:rsidP="006438EE">
            <w:pPr>
              <w:suppressAutoHyphens w:val="0"/>
              <w:spacing w:after="0"/>
              <w:jc w:val="left"/>
              <w:rPr>
                <w:color w:val="000000"/>
                <w:szCs w:val="22"/>
                <w:lang w:val="el-GR" w:eastAsia="el-GR"/>
              </w:rPr>
            </w:pPr>
            <w:r w:rsidRPr="006438EE">
              <w:rPr>
                <w:color w:val="000000"/>
                <w:szCs w:val="22"/>
                <w:lang w:val="el-GR" w:eastAsia="el-GR"/>
              </w:rPr>
              <w:t>B 2338 DRUM</w:t>
            </w:r>
          </w:p>
        </w:tc>
        <w:tc>
          <w:tcPr>
            <w:tcW w:w="2487" w:type="dxa"/>
            <w:gridSpan w:val="2"/>
            <w:tcBorders>
              <w:top w:val="single" w:sz="4" w:space="0" w:color="auto"/>
              <w:left w:val="nil"/>
              <w:bottom w:val="single" w:sz="4" w:space="0" w:color="auto"/>
              <w:right w:val="nil"/>
            </w:tcBorders>
            <w:shd w:val="clear" w:color="auto" w:fill="auto"/>
            <w:noWrap/>
            <w:vAlign w:val="bottom"/>
            <w:hideMark/>
          </w:tcPr>
          <w:p w14:paraId="1553E814" w14:textId="77777777" w:rsidR="006438EE" w:rsidRPr="006438EE" w:rsidRDefault="006438EE" w:rsidP="006438EE">
            <w:pPr>
              <w:suppressAutoHyphens w:val="0"/>
              <w:spacing w:after="0"/>
              <w:jc w:val="left"/>
              <w:rPr>
                <w:color w:val="000000"/>
                <w:szCs w:val="22"/>
                <w:lang w:val="el-GR" w:eastAsia="el-GR"/>
              </w:rPr>
            </w:pPr>
            <w:r w:rsidRPr="006438EE">
              <w:rPr>
                <w:color w:val="000000"/>
                <w:szCs w:val="22"/>
                <w:lang w:val="el-GR" w:eastAsia="el-GR"/>
              </w:rPr>
              <w:t>56F0Z00/56F0Z0E</w:t>
            </w:r>
          </w:p>
        </w:tc>
        <w:tc>
          <w:tcPr>
            <w:tcW w:w="1434" w:type="dxa"/>
            <w:tcBorders>
              <w:top w:val="single" w:sz="4" w:space="0" w:color="auto"/>
              <w:left w:val="single" w:sz="4" w:space="0" w:color="auto"/>
              <w:bottom w:val="single" w:sz="4" w:space="0" w:color="auto"/>
              <w:right w:val="nil"/>
            </w:tcBorders>
            <w:shd w:val="clear" w:color="auto" w:fill="auto"/>
            <w:noWrap/>
            <w:vAlign w:val="bottom"/>
            <w:hideMark/>
          </w:tcPr>
          <w:p w14:paraId="4EFB102C" w14:textId="77777777" w:rsidR="006438EE" w:rsidRPr="006438EE" w:rsidRDefault="006438EE" w:rsidP="00AA0899">
            <w:pPr>
              <w:suppressAutoHyphens w:val="0"/>
              <w:spacing w:after="0"/>
              <w:jc w:val="right"/>
              <w:rPr>
                <w:color w:val="000000"/>
                <w:szCs w:val="22"/>
                <w:lang w:val="el-GR" w:eastAsia="el-GR"/>
              </w:rPr>
            </w:pPr>
            <w:r w:rsidRPr="006438EE">
              <w:rPr>
                <w:color w:val="000000"/>
                <w:szCs w:val="22"/>
                <w:lang w:val="el-GR" w:eastAsia="el-GR"/>
              </w:rPr>
              <w:t>60.000</w:t>
            </w:r>
          </w:p>
        </w:tc>
        <w:tc>
          <w:tcPr>
            <w:tcW w:w="87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A837B6" w14:textId="77777777" w:rsidR="006438EE" w:rsidRPr="006438EE" w:rsidRDefault="006438EE" w:rsidP="00AA0899">
            <w:pPr>
              <w:suppressAutoHyphens w:val="0"/>
              <w:spacing w:after="0"/>
              <w:jc w:val="right"/>
              <w:rPr>
                <w:rFonts w:ascii="Aptos Narrow" w:hAnsi="Aptos Narrow" w:cs="Times New Roman"/>
                <w:color w:val="000000"/>
                <w:szCs w:val="22"/>
                <w:lang w:val="el-GR" w:eastAsia="el-GR"/>
              </w:rPr>
            </w:pPr>
            <w:r w:rsidRPr="006438EE">
              <w:rPr>
                <w:rFonts w:ascii="Aptos Narrow" w:hAnsi="Aptos Narrow" w:cs="Times New Roman"/>
                <w:color w:val="000000"/>
                <w:szCs w:val="22"/>
                <w:lang w:val="el-GR" w:eastAsia="el-GR"/>
              </w:rPr>
              <w:t>7</w:t>
            </w:r>
          </w:p>
        </w:tc>
        <w:tc>
          <w:tcPr>
            <w:tcW w:w="1035" w:type="dxa"/>
            <w:gridSpan w:val="2"/>
            <w:tcBorders>
              <w:top w:val="single" w:sz="4" w:space="0" w:color="auto"/>
              <w:left w:val="nil"/>
              <w:bottom w:val="single" w:sz="4" w:space="0" w:color="auto"/>
              <w:right w:val="single" w:sz="4" w:space="0" w:color="auto"/>
            </w:tcBorders>
            <w:shd w:val="clear" w:color="auto" w:fill="auto"/>
            <w:noWrap/>
            <w:vAlign w:val="bottom"/>
            <w:hideMark/>
          </w:tcPr>
          <w:p w14:paraId="206DFEC9" w14:textId="77777777" w:rsidR="006438EE" w:rsidRPr="006438EE" w:rsidRDefault="006438EE" w:rsidP="006438EE">
            <w:pPr>
              <w:suppressAutoHyphens w:val="0"/>
              <w:spacing w:after="0"/>
              <w:jc w:val="left"/>
              <w:rPr>
                <w:color w:val="000000"/>
                <w:szCs w:val="22"/>
                <w:lang w:val="el-GR" w:eastAsia="el-GR"/>
              </w:rPr>
            </w:pPr>
            <w:r w:rsidRPr="006438EE">
              <w:rPr>
                <w:color w:val="000000"/>
                <w:szCs w:val="22"/>
                <w:lang w:val="el-GR" w:eastAsia="el-GR"/>
              </w:rPr>
              <w:t> </w:t>
            </w:r>
          </w:p>
        </w:tc>
        <w:tc>
          <w:tcPr>
            <w:tcW w:w="1179" w:type="dxa"/>
            <w:gridSpan w:val="2"/>
            <w:tcBorders>
              <w:top w:val="single" w:sz="4" w:space="0" w:color="auto"/>
              <w:left w:val="nil"/>
              <w:bottom w:val="single" w:sz="4" w:space="0" w:color="auto"/>
              <w:right w:val="single" w:sz="4" w:space="0" w:color="auto"/>
            </w:tcBorders>
            <w:shd w:val="clear" w:color="auto" w:fill="auto"/>
            <w:noWrap/>
            <w:vAlign w:val="bottom"/>
            <w:hideMark/>
          </w:tcPr>
          <w:p w14:paraId="36D42B4E" w14:textId="77777777" w:rsidR="006438EE" w:rsidRPr="006438EE" w:rsidRDefault="006438EE" w:rsidP="006438EE">
            <w:pPr>
              <w:suppressAutoHyphens w:val="0"/>
              <w:spacing w:after="0"/>
              <w:jc w:val="left"/>
              <w:rPr>
                <w:rFonts w:ascii="Aptos Narrow" w:hAnsi="Aptos Narrow" w:cs="Times New Roman"/>
                <w:color w:val="000000"/>
                <w:szCs w:val="22"/>
                <w:lang w:val="el-GR" w:eastAsia="el-GR"/>
              </w:rPr>
            </w:pPr>
            <w:r w:rsidRPr="006438EE">
              <w:rPr>
                <w:rFonts w:ascii="Aptos Narrow" w:hAnsi="Aptos Narrow" w:cs="Times New Roman"/>
                <w:color w:val="000000"/>
                <w:szCs w:val="22"/>
                <w:lang w:val="el-GR" w:eastAsia="el-GR"/>
              </w:rPr>
              <w:t> </w:t>
            </w:r>
          </w:p>
        </w:tc>
      </w:tr>
      <w:tr w:rsidR="00AA0899" w:rsidRPr="006438EE" w14:paraId="4F03ECB2" w14:textId="77777777" w:rsidTr="00FC54FC">
        <w:trPr>
          <w:trHeight w:val="269"/>
        </w:trPr>
        <w:tc>
          <w:tcPr>
            <w:tcW w:w="15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3C5E25" w14:textId="77777777" w:rsidR="006438EE" w:rsidRPr="006438EE" w:rsidRDefault="006438EE" w:rsidP="006438EE">
            <w:pPr>
              <w:suppressAutoHyphens w:val="0"/>
              <w:spacing w:after="0"/>
              <w:jc w:val="left"/>
              <w:rPr>
                <w:color w:val="000000"/>
                <w:szCs w:val="22"/>
                <w:lang w:val="el-GR" w:eastAsia="el-GR"/>
              </w:rPr>
            </w:pPr>
            <w:r w:rsidRPr="006438EE">
              <w:rPr>
                <w:color w:val="000000"/>
                <w:szCs w:val="22"/>
                <w:lang w:val="el-GR" w:eastAsia="el-GR"/>
              </w:rPr>
              <w:t xml:space="preserve">LEXMARK </w:t>
            </w:r>
          </w:p>
        </w:tc>
        <w:tc>
          <w:tcPr>
            <w:tcW w:w="1648" w:type="dxa"/>
            <w:tcBorders>
              <w:top w:val="single" w:sz="4" w:space="0" w:color="auto"/>
              <w:left w:val="nil"/>
              <w:bottom w:val="single" w:sz="4" w:space="0" w:color="auto"/>
              <w:right w:val="single" w:sz="4" w:space="0" w:color="auto"/>
            </w:tcBorders>
            <w:shd w:val="clear" w:color="auto" w:fill="auto"/>
            <w:noWrap/>
            <w:vAlign w:val="bottom"/>
            <w:hideMark/>
          </w:tcPr>
          <w:p w14:paraId="7BF490F9" w14:textId="77777777" w:rsidR="006438EE" w:rsidRPr="006438EE" w:rsidRDefault="006438EE" w:rsidP="006438EE">
            <w:pPr>
              <w:suppressAutoHyphens w:val="0"/>
              <w:spacing w:after="0"/>
              <w:jc w:val="left"/>
              <w:rPr>
                <w:color w:val="000000"/>
                <w:szCs w:val="22"/>
                <w:lang w:val="el-GR" w:eastAsia="el-GR"/>
              </w:rPr>
            </w:pPr>
            <w:r w:rsidRPr="006438EE">
              <w:rPr>
                <w:color w:val="000000"/>
                <w:szCs w:val="22"/>
                <w:lang w:val="el-GR" w:eastAsia="el-GR"/>
              </w:rPr>
              <w:t>CS 720 ΜΕΛΑΝΙ ΚΙΤΡΙΝΟ</w:t>
            </w:r>
          </w:p>
        </w:tc>
        <w:tc>
          <w:tcPr>
            <w:tcW w:w="2487" w:type="dxa"/>
            <w:gridSpan w:val="2"/>
            <w:tcBorders>
              <w:top w:val="single" w:sz="4" w:space="0" w:color="auto"/>
              <w:left w:val="nil"/>
              <w:bottom w:val="single" w:sz="4" w:space="0" w:color="auto"/>
              <w:right w:val="nil"/>
            </w:tcBorders>
            <w:shd w:val="clear" w:color="auto" w:fill="auto"/>
            <w:noWrap/>
            <w:vAlign w:val="bottom"/>
            <w:hideMark/>
          </w:tcPr>
          <w:p w14:paraId="706A90FF" w14:textId="77777777" w:rsidR="006438EE" w:rsidRPr="006438EE" w:rsidRDefault="006438EE" w:rsidP="006438EE">
            <w:pPr>
              <w:suppressAutoHyphens w:val="0"/>
              <w:spacing w:after="0"/>
              <w:jc w:val="left"/>
              <w:rPr>
                <w:color w:val="333333"/>
                <w:szCs w:val="22"/>
                <w:lang w:val="el-GR" w:eastAsia="el-GR"/>
              </w:rPr>
            </w:pPr>
            <w:r w:rsidRPr="006438EE">
              <w:rPr>
                <w:color w:val="333333"/>
                <w:szCs w:val="22"/>
                <w:lang w:val="el-GR" w:eastAsia="el-GR"/>
              </w:rPr>
              <w:t>74C2SYE</w:t>
            </w:r>
          </w:p>
        </w:tc>
        <w:tc>
          <w:tcPr>
            <w:tcW w:w="1434" w:type="dxa"/>
            <w:tcBorders>
              <w:top w:val="single" w:sz="4" w:space="0" w:color="auto"/>
              <w:left w:val="single" w:sz="4" w:space="0" w:color="auto"/>
              <w:bottom w:val="single" w:sz="4" w:space="0" w:color="auto"/>
              <w:right w:val="nil"/>
            </w:tcBorders>
            <w:shd w:val="clear" w:color="auto" w:fill="auto"/>
            <w:noWrap/>
            <w:vAlign w:val="bottom"/>
            <w:hideMark/>
          </w:tcPr>
          <w:p w14:paraId="4349803F" w14:textId="77777777" w:rsidR="006438EE" w:rsidRPr="006438EE" w:rsidRDefault="006438EE" w:rsidP="00AA0899">
            <w:pPr>
              <w:suppressAutoHyphens w:val="0"/>
              <w:spacing w:after="0"/>
              <w:jc w:val="right"/>
              <w:rPr>
                <w:color w:val="333333"/>
                <w:szCs w:val="22"/>
                <w:lang w:val="el-GR" w:eastAsia="el-GR"/>
              </w:rPr>
            </w:pPr>
            <w:r w:rsidRPr="006438EE">
              <w:rPr>
                <w:color w:val="333333"/>
                <w:szCs w:val="22"/>
                <w:lang w:val="el-GR" w:eastAsia="el-GR"/>
              </w:rPr>
              <w:t>7.000</w:t>
            </w:r>
          </w:p>
        </w:tc>
        <w:tc>
          <w:tcPr>
            <w:tcW w:w="87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C9C33B" w14:textId="77777777" w:rsidR="006438EE" w:rsidRPr="006438EE" w:rsidRDefault="006438EE" w:rsidP="00AA0899">
            <w:pPr>
              <w:suppressAutoHyphens w:val="0"/>
              <w:spacing w:after="0"/>
              <w:jc w:val="right"/>
              <w:rPr>
                <w:rFonts w:ascii="Aptos Narrow" w:hAnsi="Aptos Narrow" w:cs="Times New Roman"/>
                <w:color w:val="000000"/>
                <w:szCs w:val="22"/>
                <w:lang w:val="el-GR" w:eastAsia="el-GR"/>
              </w:rPr>
            </w:pPr>
            <w:r w:rsidRPr="006438EE">
              <w:rPr>
                <w:rFonts w:ascii="Aptos Narrow" w:hAnsi="Aptos Narrow" w:cs="Times New Roman"/>
                <w:color w:val="000000"/>
                <w:szCs w:val="22"/>
                <w:lang w:val="el-GR" w:eastAsia="el-GR"/>
              </w:rPr>
              <w:t>4</w:t>
            </w:r>
          </w:p>
        </w:tc>
        <w:tc>
          <w:tcPr>
            <w:tcW w:w="1035" w:type="dxa"/>
            <w:gridSpan w:val="2"/>
            <w:tcBorders>
              <w:top w:val="single" w:sz="4" w:space="0" w:color="auto"/>
              <w:left w:val="nil"/>
              <w:bottom w:val="single" w:sz="4" w:space="0" w:color="auto"/>
              <w:right w:val="single" w:sz="4" w:space="0" w:color="auto"/>
            </w:tcBorders>
            <w:shd w:val="clear" w:color="auto" w:fill="auto"/>
            <w:noWrap/>
            <w:vAlign w:val="bottom"/>
            <w:hideMark/>
          </w:tcPr>
          <w:p w14:paraId="5853A02C" w14:textId="77777777" w:rsidR="006438EE" w:rsidRPr="006438EE" w:rsidRDefault="006438EE" w:rsidP="006438EE">
            <w:pPr>
              <w:suppressAutoHyphens w:val="0"/>
              <w:spacing w:after="0"/>
              <w:jc w:val="left"/>
              <w:rPr>
                <w:color w:val="000000"/>
                <w:szCs w:val="22"/>
                <w:lang w:val="el-GR" w:eastAsia="el-GR"/>
              </w:rPr>
            </w:pPr>
            <w:r w:rsidRPr="006438EE">
              <w:rPr>
                <w:color w:val="000000"/>
                <w:szCs w:val="22"/>
                <w:lang w:val="el-GR" w:eastAsia="el-GR"/>
              </w:rPr>
              <w:t> </w:t>
            </w:r>
          </w:p>
        </w:tc>
        <w:tc>
          <w:tcPr>
            <w:tcW w:w="1179" w:type="dxa"/>
            <w:gridSpan w:val="2"/>
            <w:tcBorders>
              <w:top w:val="single" w:sz="4" w:space="0" w:color="auto"/>
              <w:left w:val="nil"/>
              <w:bottom w:val="single" w:sz="4" w:space="0" w:color="auto"/>
              <w:right w:val="single" w:sz="4" w:space="0" w:color="auto"/>
            </w:tcBorders>
            <w:shd w:val="clear" w:color="auto" w:fill="auto"/>
            <w:noWrap/>
            <w:vAlign w:val="bottom"/>
            <w:hideMark/>
          </w:tcPr>
          <w:p w14:paraId="1B34AE00" w14:textId="77777777" w:rsidR="006438EE" w:rsidRPr="006438EE" w:rsidRDefault="006438EE" w:rsidP="006438EE">
            <w:pPr>
              <w:suppressAutoHyphens w:val="0"/>
              <w:spacing w:after="0"/>
              <w:jc w:val="left"/>
              <w:rPr>
                <w:rFonts w:ascii="Aptos Narrow" w:hAnsi="Aptos Narrow" w:cs="Times New Roman"/>
                <w:color w:val="000000"/>
                <w:szCs w:val="22"/>
                <w:lang w:val="el-GR" w:eastAsia="el-GR"/>
              </w:rPr>
            </w:pPr>
            <w:r w:rsidRPr="006438EE">
              <w:rPr>
                <w:rFonts w:ascii="Aptos Narrow" w:hAnsi="Aptos Narrow" w:cs="Times New Roman"/>
                <w:color w:val="000000"/>
                <w:szCs w:val="22"/>
                <w:lang w:val="el-GR" w:eastAsia="el-GR"/>
              </w:rPr>
              <w:t> </w:t>
            </w:r>
          </w:p>
        </w:tc>
      </w:tr>
      <w:tr w:rsidR="00AA0899" w:rsidRPr="006438EE" w14:paraId="75842374" w14:textId="77777777" w:rsidTr="00FC54FC">
        <w:trPr>
          <w:trHeight w:val="269"/>
        </w:trPr>
        <w:tc>
          <w:tcPr>
            <w:tcW w:w="15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9C596E" w14:textId="77777777" w:rsidR="006438EE" w:rsidRPr="006438EE" w:rsidRDefault="006438EE" w:rsidP="006438EE">
            <w:pPr>
              <w:suppressAutoHyphens w:val="0"/>
              <w:spacing w:after="0"/>
              <w:jc w:val="left"/>
              <w:rPr>
                <w:color w:val="000000"/>
                <w:szCs w:val="22"/>
                <w:lang w:val="el-GR" w:eastAsia="el-GR"/>
              </w:rPr>
            </w:pPr>
            <w:r w:rsidRPr="006438EE">
              <w:rPr>
                <w:color w:val="000000"/>
                <w:szCs w:val="22"/>
                <w:lang w:val="el-GR" w:eastAsia="el-GR"/>
              </w:rPr>
              <w:t xml:space="preserve">LEXMARK </w:t>
            </w:r>
          </w:p>
        </w:tc>
        <w:tc>
          <w:tcPr>
            <w:tcW w:w="16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1FB8F6" w14:textId="77777777" w:rsidR="006438EE" w:rsidRPr="006438EE" w:rsidRDefault="006438EE" w:rsidP="006438EE">
            <w:pPr>
              <w:suppressAutoHyphens w:val="0"/>
              <w:spacing w:after="0"/>
              <w:jc w:val="left"/>
              <w:rPr>
                <w:color w:val="000000"/>
                <w:szCs w:val="22"/>
                <w:lang w:val="el-GR" w:eastAsia="el-GR"/>
              </w:rPr>
            </w:pPr>
            <w:r w:rsidRPr="006438EE">
              <w:rPr>
                <w:color w:val="000000"/>
                <w:szCs w:val="22"/>
                <w:lang w:val="el-GR" w:eastAsia="el-GR"/>
              </w:rPr>
              <w:t>CS720 ΜΕΛΑΝΙ ΜΠΛΕ</w:t>
            </w:r>
          </w:p>
        </w:tc>
        <w:tc>
          <w:tcPr>
            <w:tcW w:w="248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0793B4" w14:textId="77777777" w:rsidR="006438EE" w:rsidRPr="006438EE" w:rsidRDefault="006438EE" w:rsidP="006438EE">
            <w:pPr>
              <w:suppressAutoHyphens w:val="0"/>
              <w:spacing w:after="0"/>
              <w:jc w:val="left"/>
              <w:rPr>
                <w:color w:val="333333"/>
                <w:szCs w:val="22"/>
                <w:lang w:val="el-GR" w:eastAsia="el-GR"/>
              </w:rPr>
            </w:pPr>
            <w:r w:rsidRPr="006438EE">
              <w:rPr>
                <w:color w:val="333333"/>
                <w:szCs w:val="22"/>
                <w:lang w:val="el-GR" w:eastAsia="el-GR"/>
              </w:rPr>
              <w:t>74C2SCE</w:t>
            </w:r>
          </w:p>
        </w:tc>
        <w:tc>
          <w:tcPr>
            <w:tcW w:w="14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BA2E2B" w14:textId="77777777" w:rsidR="006438EE" w:rsidRPr="006438EE" w:rsidRDefault="006438EE" w:rsidP="00AA0899">
            <w:pPr>
              <w:suppressAutoHyphens w:val="0"/>
              <w:spacing w:after="0"/>
              <w:jc w:val="right"/>
              <w:rPr>
                <w:color w:val="333333"/>
                <w:szCs w:val="22"/>
                <w:lang w:val="el-GR" w:eastAsia="el-GR"/>
              </w:rPr>
            </w:pPr>
            <w:r w:rsidRPr="006438EE">
              <w:rPr>
                <w:color w:val="333333"/>
                <w:szCs w:val="22"/>
                <w:lang w:val="el-GR" w:eastAsia="el-GR"/>
              </w:rPr>
              <w:t>7.000</w:t>
            </w:r>
          </w:p>
        </w:tc>
        <w:tc>
          <w:tcPr>
            <w:tcW w:w="87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89EFEE" w14:textId="77777777" w:rsidR="006438EE" w:rsidRPr="006438EE" w:rsidRDefault="006438EE" w:rsidP="00AA0899">
            <w:pPr>
              <w:suppressAutoHyphens w:val="0"/>
              <w:spacing w:after="0"/>
              <w:jc w:val="right"/>
              <w:rPr>
                <w:rFonts w:ascii="Aptos Narrow" w:hAnsi="Aptos Narrow" w:cs="Times New Roman"/>
                <w:color w:val="000000"/>
                <w:szCs w:val="22"/>
                <w:lang w:val="el-GR" w:eastAsia="el-GR"/>
              </w:rPr>
            </w:pPr>
            <w:r w:rsidRPr="006438EE">
              <w:rPr>
                <w:rFonts w:ascii="Aptos Narrow" w:hAnsi="Aptos Narrow" w:cs="Times New Roman"/>
                <w:color w:val="000000"/>
                <w:szCs w:val="22"/>
                <w:lang w:val="el-GR" w:eastAsia="el-GR"/>
              </w:rPr>
              <w:t>4</w:t>
            </w:r>
          </w:p>
        </w:tc>
        <w:tc>
          <w:tcPr>
            <w:tcW w:w="103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C63BCD" w14:textId="77777777" w:rsidR="006438EE" w:rsidRPr="006438EE" w:rsidRDefault="006438EE" w:rsidP="006438EE">
            <w:pPr>
              <w:suppressAutoHyphens w:val="0"/>
              <w:spacing w:after="0"/>
              <w:jc w:val="left"/>
              <w:rPr>
                <w:color w:val="000000"/>
                <w:szCs w:val="22"/>
                <w:lang w:val="el-GR" w:eastAsia="el-GR"/>
              </w:rPr>
            </w:pPr>
            <w:r w:rsidRPr="006438EE">
              <w:rPr>
                <w:color w:val="000000"/>
                <w:szCs w:val="22"/>
                <w:lang w:val="el-GR" w:eastAsia="el-GR"/>
              </w:rPr>
              <w:t> </w:t>
            </w:r>
          </w:p>
        </w:tc>
        <w:tc>
          <w:tcPr>
            <w:tcW w:w="117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F1061B" w14:textId="77777777" w:rsidR="006438EE" w:rsidRPr="006438EE" w:rsidRDefault="006438EE" w:rsidP="006438EE">
            <w:pPr>
              <w:suppressAutoHyphens w:val="0"/>
              <w:spacing w:after="0"/>
              <w:jc w:val="left"/>
              <w:rPr>
                <w:rFonts w:ascii="Aptos Narrow" w:hAnsi="Aptos Narrow" w:cs="Times New Roman"/>
                <w:color w:val="000000"/>
                <w:szCs w:val="22"/>
                <w:lang w:val="el-GR" w:eastAsia="el-GR"/>
              </w:rPr>
            </w:pPr>
            <w:r w:rsidRPr="006438EE">
              <w:rPr>
                <w:rFonts w:ascii="Aptos Narrow" w:hAnsi="Aptos Narrow" w:cs="Times New Roman"/>
                <w:color w:val="000000"/>
                <w:szCs w:val="22"/>
                <w:lang w:val="el-GR" w:eastAsia="el-GR"/>
              </w:rPr>
              <w:t> </w:t>
            </w:r>
          </w:p>
        </w:tc>
      </w:tr>
      <w:tr w:rsidR="00AA0899" w:rsidRPr="006438EE" w14:paraId="5B2AB150" w14:textId="77777777" w:rsidTr="00FC54FC">
        <w:trPr>
          <w:trHeight w:val="269"/>
        </w:trPr>
        <w:tc>
          <w:tcPr>
            <w:tcW w:w="15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511DD6" w14:textId="77777777" w:rsidR="006438EE" w:rsidRPr="006438EE" w:rsidRDefault="006438EE" w:rsidP="006438EE">
            <w:pPr>
              <w:suppressAutoHyphens w:val="0"/>
              <w:spacing w:after="0"/>
              <w:jc w:val="left"/>
              <w:rPr>
                <w:color w:val="000000"/>
                <w:szCs w:val="22"/>
                <w:lang w:val="el-GR" w:eastAsia="el-GR"/>
              </w:rPr>
            </w:pPr>
            <w:r w:rsidRPr="006438EE">
              <w:rPr>
                <w:color w:val="000000"/>
                <w:szCs w:val="22"/>
                <w:lang w:val="el-GR" w:eastAsia="el-GR"/>
              </w:rPr>
              <w:t xml:space="preserve">LEXMARK </w:t>
            </w:r>
          </w:p>
        </w:tc>
        <w:tc>
          <w:tcPr>
            <w:tcW w:w="16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F28EF4" w14:textId="77777777" w:rsidR="006438EE" w:rsidRPr="006438EE" w:rsidRDefault="006438EE" w:rsidP="006438EE">
            <w:pPr>
              <w:suppressAutoHyphens w:val="0"/>
              <w:spacing w:after="0"/>
              <w:jc w:val="left"/>
              <w:rPr>
                <w:color w:val="000000"/>
                <w:szCs w:val="22"/>
                <w:lang w:val="el-GR" w:eastAsia="el-GR"/>
              </w:rPr>
            </w:pPr>
            <w:r w:rsidRPr="006438EE">
              <w:rPr>
                <w:color w:val="000000"/>
                <w:szCs w:val="22"/>
                <w:lang w:val="el-GR" w:eastAsia="el-GR"/>
              </w:rPr>
              <w:t>CS720 ΜΕΛΑΝΙ ΜΑΥΡΟ</w:t>
            </w:r>
          </w:p>
        </w:tc>
        <w:tc>
          <w:tcPr>
            <w:tcW w:w="248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631C47" w14:textId="77777777" w:rsidR="006438EE" w:rsidRPr="006438EE" w:rsidRDefault="006438EE" w:rsidP="006438EE">
            <w:pPr>
              <w:suppressAutoHyphens w:val="0"/>
              <w:spacing w:after="0"/>
              <w:jc w:val="left"/>
              <w:rPr>
                <w:color w:val="333333"/>
                <w:szCs w:val="22"/>
                <w:lang w:val="el-GR" w:eastAsia="el-GR"/>
              </w:rPr>
            </w:pPr>
            <w:r w:rsidRPr="006438EE">
              <w:rPr>
                <w:color w:val="333333"/>
                <w:szCs w:val="22"/>
                <w:lang w:val="el-GR" w:eastAsia="el-GR"/>
              </w:rPr>
              <w:t xml:space="preserve">74C2SKE </w:t>
            </w:r>
          </w:p>
        </w:tc>
        <w:tc>
          <w:tcPr>
            <w:tcW w:w="14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40B05F" w14:textId="77777777" w:rsidR="006438EE" w:rsidRPr="006438EE" w:rsidRDefault="006438EE" w:rsidP="00AA0899">
            <w:pPr>
              <w:suppressAutoHyphens w:val="0"/>
              <w:spacing w:after="0"/>
              <w:jc w:val="right"/>
              <w:rPr>
                <w:color w:val="333333"/>
                <w:szCs w:val="22"/>
                <w:lang w:val="el-GR" w:eastAsia="el-GR"/>
              </w:rPr>
            </w:pPr>
            <w:r w:rsidRPr="006438EE">
              <w:rPr>
                <w:color w:val="333333"/>
                <w:szCs w:val="22"/>
                <w:lang w:val="el-GR" w:eastAsia="el-GR"/>
              </w:rPr>
              <w:t>7.000</w:t>
            </w:r>
          </w:p>
        </w:tc>
        <w:tc>
          <w:tcPr>
            <w:tcW w:w="87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BB31E2" w14:textId="77777777" w:rsidR="006438EE" w:rsidRPr="006438EE" w:rsidRDefault="006438EE" w:rsidP="00AA0899">
            <w:pPr>
              <w:suppressAutoHyphens w:val="0"/>
              <w:spacing w:after="0"/>
              <w:jc w:val="right"/>
              <w:rPr>
                <w:rFonts w:ascii="Aptos Narrow" w:hAnsi="Aptos Narrow" w:cs="Times New Roman"/>
                <w:color w:val="000000"/>
                <w:szCs w:val="22"/>
                <w:lang w:val="el-GR" w:eastAsia="el-GR"/>
              </w:rPr>
            </w:pPr>
            <w:r w:rsidRPr="006438EE">
              <w:rPr>
                <w:rFonts w:ascii="Aptos Narrow" w:hAnsi="Aptos Narrow" w:cs="Times New Roman"/>
                <w:color w:val="000000"/>
                <w:szCs w:val="22"/>
                <w:lang w:val="el-GR" w:eastAsia="el-GR"/>
              </w:rPr>
              <w:t>4</w:t>
            </w:r>
          </w:p>
        </w:tc>
        <w:tc>
          <w:tcPr>
            <w:tcW w:w="103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75913A" w14:textId="77777777" w:rsidR="006438EE" w:rsidRPr="006438EE" w:rsidRDefault="006438EE" w:rsidP="006438EE">
            <w:pPr>
              <w:suppressAutoHyphens w:val="0"/>
              <w:spacing w:after="0"/>
              <w:jc w:val="left"/>
              <w:rPr>
                <w:color w:val="000000"/>
                <w:szCs w:val="22"/>
                <w:lang w:val="el-GR" w:eastAsia="el-GR"/>
              </w:rPr>
            </w:pPr>
            <w:r w:rsidRPr="006438EE">
              <w:rPr>
                <w:color w:val="000000"/>
                <w:szCs w:val="22"/>
                <w:lang w:val="el-GR" w:eastAsia="el-GR"/>
              </w:rPr>
              <w:t> </w:t>
            </w:r>
          </w:p>
        </w:tc>
        <w:tc>
          <w:tcPr>
            <w:tcW w:w="117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514E03" w14:textId="77777777" w:rsidR="006438EE" w:rsidRPr="006438EE" w:rsidRDefault="006438EE" w:rsidP="006438EE">
            <w:pPr>
              <w:suppressAutoHyphens w:val="0"/>
              <w:spacing w:after="0"/>
              <w:jc w:val="left"/>
              <w:rPr>
                <w:rFonts w:ascii="Aptos Narrow" w:hAnsi="Aptos Narrow" w:cs="Times New Roman"/>
                <w:color w:val="000000"/>
                <w:szCs w:val="22"/>
                <w:lang w:val="el-GR" w:eastAsia="el-GR"/>
              </w:rPr>
            </w:pPr>
            <w:r w:rsidRPr="006438EE">
              <w:rPr>
                <w:rFonts w:ascii="Aptos Narrow" w:hAnsi="Aptos Narrow" w:cs="Times New Roman"/>
                <w:color w:val="000000"/>
                <w:szCs w:val="22"/>
                <w:lang w:val="el-GR" w:eastAsia="el-GR"/>
              </w:rPr>
              <w:t> </w:t>
            </w:r>
          </w:p>
        </w:tc>
      </w:tr>
      <w:tr w:rsidR="00AA0899" w:rsidRPr="006438EE" w14:paraId="79BE6549" w14:textId="77777777" w:rsidTr="00FC54FC">
        <w:trPr>
          <w:trHeight w:val="269"/>
        </w:trPr>
        <w:tc>
          <w:tcPr>
            <w:tcW w:w="15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E13D4E" w14:textId="77777777" w:rsidR="006438EE" w:rsidRPr="006438EE" w:rsidRDefault="006438EE" w:rsidP="006438EE">
            <w:pPr>
              <w:suppressAutoHyphens w:val="0"/>
              <w:spacing w:after="0"/>
              <w:jc w:val="left"/>
              <w:rPr>
                <w:color w:val="000000"/>
                <w:szCs w:val="22"/>
                <w:lang w:val="el-GR" w:eastAsia="el-GR"/>
              </w:rPr>
            </w:pPr>
            <w:r w:rsidRPr="006438EE">
              <w:rPr>
                <w:color w:val="000000"/>
                <w:szCs w:val="22"/>
                <w:lang w:val="el-GR" w:eastAsia="el-GR"/>
              </w:rPr>
              <w:t xml:space="preserve">LEXMARK </w:t>
            </w:r>
          </w:p>
        </w:tc>
        <w:tc>
          <w:tcPr>
            <w:tcW w:w="16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F99ABF" w14:textId="77777777" w:rsidR="006438EE" w:rsidRPr="006438EE" w:rsidRDefault="006438EE" w:rsidP="006438EE">
            <w:pPr>
              <w:suppressAutoHyphens w:val="0"/>
              <w:spacing w:after="0"/>
              <w:jc w:val="left"/>
              <w:rPr>
                <w:color w:val="000000"/>
                <w:szCs w:val="22"/>
                <w:lang w:val="el-GR" w:eastAsia="el-GR"/>
              </w:rPr>
            </w:pPr>
            <w:r w:rsidRPr="006438EE">
              <w:rPr>
                <w:color w:val="000000"/>
                <w:szCs w:val="22"/>
                <w:lang w:val="el-GR" w:eastAsia="el-GR"/>
              </w:rPr>
              <w:t>CS720 ΜΕΛΑΝΙ ΚΟΚΚΙΝΟ</w:t>
            </w:r>
          </w:p>
        </w:tc>
        <w:tc>
          <w:tcPr>
            <w:tcW w:w="248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B2812E" w14:textId="77777777" w:rsidR="006438EE" w:rsidRPr="006438EE" w:rsidRDefault="006438EE" w:rsidP="006438EE">
            <w:pPr>
              <w:suppressAutoHyphens w:val="0"/>
              <w:spacing w:after="0"/>
              <w:jc w:val="left"/>
              <w:rPr>
                <w:color w:val="333333"/>
                <w:szCs w:val="22"/>
                <w:lang w:val="el-GR" w:eastAsia="el-GR"/>
              </w:rPr>
            </w:pPr>
            <w:r w:rsidRPr="006438EE">
              <w:rPr>
                <w:color w:val="333333"/>
                <w:szCs w:val="22"/>
                <w:lang w:val="el-GR" w:eastAsia="el-GR"/>
              </w:rPr>
              <w:t>74C2SME</w:t>
            </w:r>
          </w:p>
        </w:tc>
        <w:tc>
          <w:tcPr>
            <w:tcW w:w="14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129BD9" w14:textId="77777777" w:rsidR="006438EE" w:rsidRPr="006438EE" w:rsidRDefault="006438EE" w:rsidP="00AA0899">
            <w:pPr>
              <w:suppressAutoHyphens w:val="0"/>
              <w:spacing w:after="0"/>
              <w:jc w:val="right"/>
              <w:rPr>
                <w:color w:val="333333"/>
                <w:szCs w:val="22"/>
                <w:lang w:val="el-GR" w:eastAsia="el-GR"/>
              </w:rPr>
            </w:pPr>
            <w:r w:rsidRPr="006438EE">
              <w:rPr>
                <w:color w:val="333333"/>
                <w:szCs w:val="22"/>
                <w:lang w:val="el-GR" w:eastAsia="el-GR"/>
              </w:rPr>
              <w:t>7.000</w:t>
            </w:r>
          </w:p>
        </w:tc>
        <w:tc>
          <w:tcPr>
            <w:tcW w:w="87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F1C161" w14:textId="77777777" w:rsidR="006438EE" w:rsidRPr="006438EE" w:rsidRDefault="006438EE" w:rsidP="00AA0899">
            <w:pPr>
              <w:suppressAutoHyphens w:val="0"/>
              <w:spacing w:after="0"/>
              <w:jc w:val="right"/>
              <w:rPr>
                <w:rFonts w:ascii="Aptos Narrow" w:hAnsi="Aptos Narrow" w:cs="Times New Roman"/>
                <w:color w:val="000000"/>
                <w:szCs w:val="22"/>
                <w:lang w:val="el-GR" w:eastAsia="el-GR"/>
              </w:rPr>
            </w:pPr>
            <w:r w:rsidRPr="006438EE">
              <w:rPr>
                <w:rFonts w:ascii="Aptos Narrow" w:hAnsi="Aptos Narrow" w:cs="Times New Roman"/>
                <w:color w:val="000000"/>
                <w:szCs w:val="22"/>
                <w:lang w:val="el-GR" w:eastAsia="el-GR"/>
              </w:rPr>
              <w:t>4</w:t>
            </w:r>
          </w:p>
        </w:tc>
        <w:tc>
          <w:tcPr>
            <w:tcW w:w="103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946F25" w14:textId="77777777" w:rsidR="006438EE" w:rsidRPr="006438EE" w:rsidRDefault="006438EE" w:rsidP="006438EE">
            <w:pPr>
              <w:suppressAutoHyphens w:val="0"/>
              <w:spacing w:after="0"/>
              <w:jc w:val="left"/>
              <w:rPr>
                <w:color w:val="000000"/>
                <w:szCs w:val="22"/>
                <w:lang w:val="el-GR" w:eastAsia="el-GR"/>
              </w:rPr>
            </w:pPr>
            <w:r w:rsidRPr="006438EE">
              <w:rPr>
                <w:color w:val="000000"/>
                <w:szCs w:val="22"/>
                <w:lang w:val="el-GR" w:eastAsia="el-GR"/>
              </w:rPr>
              <w:t> </w:t>
            </w:r>
          </w:p>
        </w:tc>
        <w:tc>
          <w:tcPr>
            <w:tcW w:w="117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78AE2A" w14:textId="77777777" w:rsidR="006438EE" w:rsidRPr="006438EE" w:rsidRDefault="006438EE" w:rsidP="006438EE">
            <w:pPr>
              <w:suppressAutoHyphens w:val="0"/>
              <w:spacing w:after="0"/>
              <w:jc w:val="left"/>
              <w:rPr>
                <w:rFonts w:ascii="Aptos Narrow" w:hAnsi="Aptos Narrow" w:cs="Times New Roman"/>
                <w:color w:val="000000"/>
                <w:szCs w:val="22"/>
                <w:lang w:val="el-GR" w:eastAsia="el-GR"/>
              </w:rPr>
            </w:pPr>
            <w:r w:rsidRPr="006438EE">
              <w:rPr>
                <w:rFonts w:ascii="Aptos Narrow" w:hAnsi="Aptos Narrow" w:cs="Times New Roman"/>
                <w:color w:val="000000"/>
                <w:szCs w:val="22"/>
                <w:lang w:val="el-GR" w:eastAsia="el-GR"/>
              </w:rPr>
              <w:t> </w:t>
            </w:r>
          </w:p>
        </w:tc>
      </w:tr>
      <w:tr w:rsidR="00AA0899" w:rsidRPr="006438EE" w14:paraId="4661BAE7" w14:textId="77777777" w:rsidTr="00FC54FC">
        <w:trPr>
          <w:trHeight w:val="269"/>
        </w:trPr>
        <w:tc>
          <w:tcPr>
            <w:tcW w:w="15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408E2B" w14:textId="77777777" w:rsidR="006438EE" w:rsidRPr="006438EE" w:rsidRDefault="006438EE" w:rsidP="006438EE">
            <w:pPr>
              <w:suppressAutoHyphens w:val="0"/>
              <w:spacing w:after="0"/>
              <w:jc w:val="left"/>
              <w:rPr>
                <w:color w:val="000000"/>
                <w:szCs w:val="22"/>
                <w:lang w:val="el-GR" w:eastAsia="el-GR"/>
              </w:rPr>
            </w:pPr>
            <w:r w:rsidRPr="006438EE">
              <w:rPr>
                <w:color w:val="000000"/>
                <w:szCs w:val="22"/>
                <w:lang w:val="el-GR" w:eastAsia="el-GR"/>
              </w:rPr>
              <w:t xml:space="preserve">LEXMARK </w:t>
            </w:r>
          </w:p>
        </w:tc>
        <w:tc>
          <w:tcPr>
            <w:tcW w:w="1648" w:type="dxa"/>
            <w:tcBorders>
              <w:top w:val="single" w:sz="4" w:space="0" w:color="auto"/>
              <w:left w:val="nil"/>
              <w:bottom w:val="single" w:sz="4" w:space="0" w:color="auto"/>
              <w:right w:val="single" w:sz="4" w:space="0" w:color="auto"/>
            </w:tcBorders>
            <w:shd w:val="clear" w:color="auto" w:fill="auto"/>
            <w:noWrap/>
            <w:vAlign w:val="bottom"/>
            <w:hideMark/>
          </w:tcPr>
          <w:p w14:paraId="7F9AC9C7" w14:textId="77777777" w:rsidR="006438EE" w:rsidRPr="006438EE" w:rsidRDefault="006438EE" w:rsidP="006438EE">
            <w:pPr>
              <w:suppressAutoHyphens w:val="0"/>
              <w:spacing w:after="0"/>
              <w:jc w:val="left"/>
              <w:rPr>
                <w:color w:val="000000"/>
                <w:szCs w:val="22"/>
                <w:lang w:val="el-GR" w:eastAsia="el-GR"/>
              </w:rPr>
            </w:pPr>
            <w:r w:rsidRPr="006438EE">
              <w:rPr>
                <w:color w:val="000000"/>
                <w:szCs w:val="22"/>
                <w:lang w:val="el-GR" w:eastAsia="el-GR"/>
              </w:rPr>
              <w:t>CS 720 KIT BLACK DRUM</w:t>
            </w:r>
          </w:p>
        </w:tc>
        <w:tc>
          <w:tcPr>
            <w:tcW w:w="2487" w:type="dxa"/>
            <w:gridSpan w:val="2"/>
            <w:tcBorders>
              <w:top w:val="single" w:sz="4" w:space="0" w:color="auto"/>
              <w:left w:val="nil"/>
              <w:bottom w:val="single" w:sz="4" w:space="0" w:color="auto"/>
              <w:right w:val="nil"/>
            </w:tcBorders>
            <w:shd w:val="clear" w:color="auto" w:fill="auto"/>
            <w:noWrap/>
            <w:vAlign w:val="bottom"/>
            <w:hideMark/>
          </w:tcPr>
          <w:p w14:paraId="703BE667" w14:textId="77777777" w:rsidR="006438EE" w:rsidRPr="006438EE" w:rsidRDefault="006438EE" w:rsidP="006438EE">
            <w:pPr>
              <w:suppressAutoHyphens w:val="0"/>
              <w:spacing w:after="0"/>
              <w:jc w:val="left"/>
              <w:rPr>
                <w:color w:val="333333"/>
                <w:szCs w:val="22"/>
                <w:lang w:val="el-GR" w:eastAsia="el-GR"/>
              </w:rPr>
            </w:pPr>
            <w:r w:rsidRPr="006438EE">
              <w:rPr>
                <w:color w:val="333333"/>
                <w:szCs w:val="22"/>
                <w:lang w:val="el-GR" w:eastAsia="el-GR"/>
              </w:rPr>
              <w:t>74C0ZK0</w:t>
            </w:r>
          </w:p>
        </w:tc>
        <w:tc>
          <w:tcPr>
            <w:tcW w:w="1434" w:type="dxa"/>
            <w:tcBorders>
              <w:top w:val="single" w:sz="4" w:space="0" w:color="auto"/>
              <w:left w:val="single" w:sz="4" w:space="0" w:color="auto"/>
              <w:bottom w:val="single" w:sz="4" w:space="0" w:color="auto"/>
              <w:right w:val="nil"/>
            </w:tcBorders>
            <w:shd w:val="clear" w:color="auto" w:fill="auto"/>
            <w:noWrap/>
            <w:vAlign w:val="bottom"/>
            <w:hideMark/>
          </w:tcPr>
          <w:p w14:paraId="4502FB39" w14:textId="77777777" w:rsidR="006438EE" w:rsidRPr="006438EE" w:rsidRDefault="006438EE" w:rsidP="00AA0899">
            <w:pPr>
              <w:suppressAutoHyphens w:val="0"/>
              <w:spacing w:after="0"/>
              <w:jc w:val="right"/>
              <w:rPr>
                <w:color w:val="000000"/>
                <w:szCs w:val="22"/>
                <w:lang w:val="el-GR" w:eastAsia="el-GR"/>
              </w:rPr>
            </w:pPr>
            <w:r w:rsidRPr="006438EE">
              <w:rPr>
                <w:color w:val="000000"/>
                <w:szCs w:val="22"/>
                <w:lang w:val="el-GR" w:eastAsia="el-GR"/>
              </w:rPr>
              <w:t>150.000</w:t>
            </w:r>
          </w:p>
        </w:tc>
        <w:tc>
          <w:tcPr>
            <w:tcW w:w="87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6C92A6" w14:textId="77777777" w:rsidR="006438EE" w:rsidRPr="006438EE" w:rsidRDefault="006438EE" w:rsidP="00AA0899">
            <w:pPr>
              <w:suppressAutoHyphens w:val="0"/>
              <w:spacing w:after="0"/>
              <w:jc w:val="right"/>
              <w:rPr>
                <w:rFonts w:ascii="Aptos Narrow" w:hAnsi="Aptos Narrow" w:cs="Times New Roman"/>
                <w:color w:val="000000"/>
                <w:szCs w:val="22"/>
                <w:lang w:val="el-GR" w:eastAsia="el-GR"/>
              </w:rPr>
            </w:pPr>
            <w:r w:rsidRPr="006438EE">
              <w:rPr>
                <w:rFonts w:ascii="Aptos Narrow" w:hAnsi="Aptos Narrow" w:cs="Times New Roman"/>
                <w:color w:val="000000"/>
                <w:szCs w:val="22"/>
                <w:lang w:val="el-GR" w:eastAsia="el-GR"/>
              </w:rPr>
              <w:t>2</w:t>
            </w:r>
          </w:p>
        </w:tc>
        <w:tc>
          <w:tcPr>
            <w:tcW w:w="1035" w:type="dxa"/>
            <w:gridSpan w:val="2"/>
            <w:tcBorders>
              <w:top w:val="single" w:sz="4" w:space="0" w:color="auto"/>
              <w:left w:val="nil"/>
              <w:bottom w:val="single" w:sz="4" w:space="0" w:color="auto"/>
              <w:right w:val="single" w:sz="4" w:space="0" w:color="auto"/>
            </w:tcBorders>
            <w:shd w:val="clear" w:color="auto" w:fill="auto"/>
            <w:noWrap/>
            <w:vAlign w:val="bottom"/>
            <w:hideMark/>
          </w:tcPr>
          <w:p w14:paraId="4642B515" w14:textId="77777777" w:rsidR="006438EE" w:rsidRPr="006438EE" w:rsidRDefault="006438EE" w:rsidP="006438EE">
            <w:pPr>
              <w:suppressAutoHyphens w:val="0"/>
              <w:spacing w:after="0"/>
              <w:jc w:val="left"/>
              <w:rPr>
                <w:color w:val="000000"/>
                <w:szCs w:val="22"/>
                <w:lang w:val="el-GR" w:eastAsia="el-GR"/>
              </w:rPr>
            </w:pPr>
            <w:r w:rsidRPr="006438EE">
              <w:rPr>
                <w:color w:val="000000"/>
                <w:szCs w:val="22"/>
                <w:lang w:val="el-GR" w:eastAsia="el-GR"/>
              </w:rPr>
              <w:t> </w:t>
            </w:r>
          </w:p>
        </w:tc>
        <w:tc>
          <w:tcPr>
            <w:tcW w:w="1179" w:type="dxa"/>
            <w:gridSpan w:val="2"/>
            <w:tcBorders>
              <w:top w:val="single" w:sz="4" w:space="0" w:color="auto"/>
              <w:left w:val="nil"/>
              <w:bottom w:val="single" w:sz="4" w:space="0" w:color="auto"/>
              <w:right w:val="single" w:sz="4" w:space="0" w:color="auto"/>
            </w:tcBorders>
            <w:shd w:val="clear" w:color="auto" w:fill="auto"/>
            <w:noWrap/>
            <w:vAlign w:val="bottom"/>
            <w:hideMark/>
          </w:tcPr>
          <w:p w14:paraId="0829CB1D" w14:textId="77777777" w:rsidR="006438EE" w:rsidRPr="006438EE" w:rsidRDefault="006438EE" w:rsidP="006438EE">
            <w:pPr>
              <w:suppressAutoHyphens w:val="0"/>
              <w:spacing w:after="0"/>
              <w:jc w:val="left"/>
              <w:rPr>
                <w:rFonts w:ascii="Aptos Narrow" w:hAnsi="Aptos Narrow" w:cs="Times New Roman"/>
                <w:color w:val="000000"/>
                <w:szCs w:val="22"/>
                <w:lang w:val="el-GR" w:eastAsia="el-GR"/>
              </w:rPr>
            </w:pPr>
            <w:r w:rsidRPr="006438EE">
              <w:rPr>
                <w:rFonts w:ascii="Aptos Narrow" w:hAnsi="Aptos Narrow" w:cs="Times New Roman"/>
                <w:color w:val="000000"/>
                <w:szCs w:val="22"/>
                <w:lang w:val="el-GR" w:eastAsia="el-GR"/>
              </w:rPr>
              <w:t> </w:t>
            </w:r>
          </w:p>
        </w:tc>
      </w:tr>
      <w:tr w:rsidR="00AA0899" w:rsidRPr="006438EE" w14:paraId="2FDBFADB" w14:textId="77777777" w:rsidTr="00FC54FC">
        <w:trPr>
          <w:trHeight w:val="269"/>
        </w:trPr>
        <w:tc>
          <w:tcPr>
            <w:tcW w:w="15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4BFF91" w14:textId="77777777" w:rsidR="006438EE" w:rsidRPr="006438EE" w:rsidRDefault="006438EE" w:rsidP="006438EE">
            <w:pPr>
              <w:suppressAutoHyphens w:val="0"/>
              <w:spacing w:after="0"/>
              <w:jc w:val="left"/>
              <w:rPr>
                <w:color w:val="000000"/>
                <w:szCs w:val="22"/>
                <w:lang w:val="el-GR" w:eastAsia="el-GR"/>
              </w:rPr>
            </w:pPr>
            <w:r w:rsidRPr="006438EE">
              <w:rPr>
                <w:color w:val="000000"/>
                <w:szCs w:val="22"/>
                <w:lang w:val="el-GR" w:eastAsia="el-GR"/>
              </w:rPr>
              <w:t xml:space="preserve">LEXMARK </w:t>
            </w:r>
          </w:p>
        </w:tc>
        <w:tc>
          <w:tcPr>
            <w:tcW w:w="1648" w:type="dxa"/>
            <w:tcBorders>
              <w:top w:val="single" w:sz="4" w:space="0" w:color="auto"/>
              <w:left w:val="nil"/>
              <w:bottom w:val="single" w:sz="4" w:space="0" w:color="auto"/>
              <w:right w:val="single" w:sz="4" w:space="0" w:color="auto"/>
            </w:tcBorders>
            <w:shd w:val="clear" w:color="auto" w:fill="auto"/>
            <w:noWrap/>
            <w:vAlign w:val="bottom"/>
            <w:hideMark/>
          </w:tcPr>
          <w:p w14:paraId="34983ABD" w14:textId="77777777" w:rsidR="006438EE" w:rsidRPr="006438EE" w:rsidRDefault="006438EE" w:rsidP="006438EE">
            <w:pPr>
              <w:suppressAutoHyphens w:val="0"/>
              <w:spacing w:after="0"/>
              <w:jc w:val="left"/>
              <w:rPr>
                <w:color w:val="000000"/>
                <w:szCs w:val="22"/>
                <w:lang w:val="el-GR" w:eastAsia="el-GR"/>
              </w:rPr>
            </w:pPr>
            <w:r w:rsidRPr="006438EE">
              <w:rPr>
                <w:color w:val="000000"/>
                <w:szCs w:val="22"/>
                <w:lang w:val="el-GR" w:eastAsia="el-GR"/>
              </w:rPr>
              <w:t>CS 720 KIT COLOUR DRUM</w:t>
            </w:r>
          </w:p>
        </w:tc>
        <w:tc>
          <w:tcPr>
            <w:tcW w:w="2487" w:type="dxa"/>
            <w:gridSpan w:val="2"/>
            <w:tcBorders>
              <w:top w:val="single" w:sz="4" w:space="0" w:color="auto"/>
              <w:left w:val="nil"/>
              <w:bottom w:val="single" w:sz="4" w:space="0" w:color="auto"/>
              <w:right w:val="nil"/>
            </w:tcBorders>
            <w:shd w:val="clear" w:color="auto" w:fill="auto"/>
            <w:noWrap/>
            <w:vAlign w:val="bottom"/>
            <w:hideMark/>
          </w:tcPr>
          <w:p w14:paraId="4F122F10" w14:textId="77777777" w:rsidR="006438EE" w:rsidRPr="006438EE" w:rsidRDefault="006438EE" w:rsidP="006438EE">
            <w:pPr>
              <w:suppressAutoHyphens w:val="0"/>
              <w:spacing w:after="0"/>
              <w:jc w:val="left"/>
              <w:rPr>
                <w:color w:val="333333"/>
                <w:szCs w:val="22"/>
                <w:lang w:val="el-GR" w:eastAsia="el-GR"/>
              </w:rPr>
            </w:pPr>
            <w:r w:rsidRPr="006438EE">
              <w:rPr>
                <w:color w:val="333333"/>
                <w:szCs w:val="22"/>
                <w:lang w:val="el-GR" w:eastAsia="el-GR"/>
              </w:rPr>
              <w:t>74C0ZV0</w:t>
            </w:r>
          </w:p>
        </w:tc>
        <w:tc>
          <w:tcPr>
            <w:tcW w:w="1434" w:type="dxa"/>
            <w:tcBorders>
              <w:top w:val="single" w:sz="4" w:space="0" w:color="auto"/>
              <w:left w:val="single" w:sz="4" w:space="0" w:color="auto"/>
              <w:bottom w:val="single" w:sz="4" w:space="0" w:color="auto"/>
              <w:right w:val="nil"/>
            </w:tcBorders>
            <w:shd w:val="clear" w:color="auto" w:fill="auto"/>
            <w:noWrap/>
            <w:vAlign w:val="bottom"/>
            <w:hideMark/>
          </w:tcPr>
          <w:p w14:paraId="07A460D1" w14:textId="77777777" w:rsidR="006438EE" w:rsidRPr="006438EE" w:rsidRDefault="006438EE" w:rsidP="00AA0899">
            <w:pPr>
              <w:suppressAutoHyphens w:val="0"/>
              <w:spacing w:after="0"/>
              <w:jc w:val="right"/>
              <w:rPr>
                <w:color w:val="000000"/>
                <w:szCs w:val="22"/>
                <w:lang w:val="el-GR" w:eastAsia="el-GR"/>
              </w:rPr>
            </w:pPr>
            <w:r w:rsidRPr="006438EE">
              <w:rPr>
                <w:color w:val="000000"/>
                <w:szCs w:val="22"/>
                <w:lang w:val="el-GR" w:eastAsia="el-GR"/>
              </w:rPr>
              <w:t>150.000</w:t>
            </w:r>
          </w:p>
        </w:tc>
        <w:tc>
          <w:tcPr>
            <w:tcW w:w="87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22E9E6" w14:textId="77777777" w:rsidR="006438EE" w:rsidRPr="006438EE" w:rsidRDefault="006438EE" w:rsidP="00AA0899">
            <w:pPr>
              <w:suppressAutoHyphens w:val="0"/>
              <w:spacing w:after="0"/>
              <w:jc w:val="right"/>
              <w:rPr>
                <w:rFonts w:ascii="Aptos Narrow" w:hAnsi="Aptos Narrow" w:cs="Times New Roman"/>
                <w:color w:val="000000"/>
                <w:szCs w:val="22"/>
                <w:lang w:val="el-GR" w:eastAsia="el-GR"/>
              </w:rPr>
            </w:pPr>
            <w:r w:rsidRPr="006438EE">
              <w:rPr>
                <w:rFonts w:ascii="Aptos Narrow" w:hAnsi="Aptos Narrow" w:cs="Times New Roman"/>
                <w:color w:val="000000"/>
                <w:szCs w:val="22"/>
                <w:lang w:val="el-GR" w:eastAsia="el-GR"/>
              </w:rPr>
              <w:t>2</w:t>
            </w:r>
          </w:p>
        </w:tc>
        <w:tc>
          <w:tcPr>
            <w:tcW w:w="1035" w:type="dxa"/>
            <w:gridSpan w:val="2"/>
            <w:tcBorders>
              <w:top w:val="single" w:sz="4" w:space="0" w:color="auto"/>
              <w:left w:val="nil"/>
              <w:bottom w:val="single" w:sz="4" w:space="0" w:color="auto"/>
              <w:right w:val="single" w:sz="4" w:space="0" w:color="auto"/>
            </w:tcBorders>
            <w:shd w:val="clear" w:color="auto" w:fill="auto"/>
            <w:noWrap/>
            <w:vAlign w:val="bottom"/>
            <w:hideMark/>
          </w:tcPr>
          <w:p w14:paraId="7E73EA54" w14:textId="77777777" w:rsidR="006438EE" w:rsidRPr="006438EE" w:rsidRDefault="006438EE" w:rsidP="006438EE">
            <w:pPr>
              <w:suppressAutoHyphens w:val="0"/>
              <w:spacing w:after="0"/>
              <w:jc w:val="left"/>
              <w:rPr>
                <w:color w:val="000000"/>
                <w:szCs w:val="22"/>
                <w:lang w:val="el-GR" w:eastAsia="el-GR"/>
              </w:rPr>
            </w:pPr>
            <w:r w:rsidRPr="006438EE">
              <w:rPr>
                <w:color w:val="000000"/>
                <w:szCs w:val="22"/>
                <w:lang w:val="el-GR" w:eastAsia="el-GR"/>
              </w:rPr>
              <w:t> </w:t>
            </w:r>
          </w:p>
        </w:tc>
        <w:tc>
          <w:tcPr>
            <w:tcW w:w="1179" w:type="dxa"/>
            <w:gridSpan w:val="2"/>
            <w:tcBorders>
              <w:top w:val="single" w:sz="4" w:space="0" w:color="auto"/>
              <w:left w:val="nil"/>
              <w:bottom w:val="single" w:sz="4" w:space="0" w:color="auto"/>
              <w:right w:val="single" w:sz="4" w:space="0" w:color="auto"/>
            </w:tcBorders>
            <w:shd w:val="clear" w:color="auto" w:fill="auto"/>
            <w:noWrap/>
            <w:vAlign w:val="bottom"/>
            <w:hideMark/>
          </w:tcPr>
          <w:p w14:paraId="3FF1872F" w14:textId="77777777" w:rsidR="006438EE" w:rsidRPr="006438EE" w:rsidRDefault="006438EE" w:rsidP="006438EE">
            <w:pPr>
              <w:suppressAutoHyphens w:val="0"/>
              <w:spacing w:after="0"/>
              <w:jc w:val="left"/>
              <w:rPr>
                <w:rFonts w:ascii="Aptos Narrow" w:hAnsi="Aptos Narrow" w:cs="Times New Roman"/>
                <w:color w:val="000000"/>
                <w:szCs w:val="22"/>
                <w:lang w:val="el-GR" w:eastAsia="el-GR"/>
              </w:rPr>
            </w:pPr>
            <w:r w:rsidRPr="006438EE">
              <w:rPr>
                <w:rFonts w:ascii="Aptos Narrow" w:hAnsi="Aptos Narrow" w:cs="Times New Roman"/>
                <w:color w:val="000000"/>
                <w:szCs w:val="22"/>
                <w:lang w:val="el-GR" w:eastAsia="el-GR"/>
              </w:rPr>
              <w:t> </w:t>
            </w:r>
          </w:p>
        </w:tc>
      </w:tr>
      <w:tr w:rsidR="00AA0899" w:rsidRPr="006438EE" w14:paraId="3D2204F1" w14:textId="77777777" w:rsidTr="00FC54FC">
        <w:trPr>
          <w:trHeight w:val="269"/>
        </w:trPr>
        <w:tc>
          <w:tcPr>
            <w:tcW w:w="15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3362CD" w14:textId="77777777" w:rsidR="006438EE" w:rsidRPr="006438EE" w:rsidRDefault="006438EE" w:rsidP="006438EE">
            <w:pPr>
              <w:suppressAutoHyphens w:val="0"/>
              <w:spacing w:after="0"/>
              <w:jc w:val="left"/>
              <w:rPr>
                <w:color w:val="000000"/>
                <w:szCs w:val="22"/>
                <w:lang w:val="el-GR" w:eastAsia="el-GR"/>
              </w:rPr>
            </w:pPr>
            <w:r w:rsidRPr="006438EE">
              <w:rPr>
                <w:color w:val="000000"/>
                <w:szCs w:val="22"/>
                <w:lang w:val="el-GR" w:eastAsia="el-GR"/>
              </w:rPr>
              <w:t>LEXMARK</w:t>
            </w:r>
          </w:p>
        </w:tc>
        <w:tc>
          <w:tcPr>
            <w:tcW w:w="16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6211A3" w14:textId="77777777" w:rsidR="006438EE" w:rsidRPr="006438EE" w:rsidRDefault="006438EE" w:rsidP="006438EE">
            <w:pPr>
              <w:suppressAutoHyphens w:val="0"/>
              <w:spacing w:after="0"/>
              <w:jc w:val="left"/>
              <w:rPr>
                <w:color w:val="000000"/>
                <w:szCs w:val="22"/>
                <w:lang w:val="el-GR" w:eastAsia="el-GR"/>
              </w:rPr>
            </w:pPr>
            <w:r w:rsidRPr="006438EE">
              <w:rPr>
                <w:color w:val="000000"/>
                <w:szCs w:val="22"/>
                <w:lang w:val="el-GR" w:eastAsia="el-GR"/>
              </w:rPr>
              <w:t>E 250 d ΜΕΛΑΝΙ</w:t>
            </w:r>
          </w:p>
        </w:tc>
        <w:tc>
          <w:tcPr>
            <w:tcW w:w="248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4B78C7" w14:textId="77777777" w:rsidR="006438EE" w:rsidRPr="006438EE" w:rsidRDefault="006438EE" w:rsidP="006438EE">
            <w:pPr>
              <w:suppressAutoHyphens w:val="0"/>
              <w:spacing w:after="0"/>
              <w:jc w:val="left"/>
              <w:rPr>
                <w:color w:val="000000"/>
                <w:szCs w:val="22"/>
                <w:lang w:val="el-GR" w:eastAsia="el-GR"/>
              </w:rPr>
            </w:pPr>
            <w:r w:rsidRPr="006438EE">
              <w:rPr>
                <w:color w:val="000000"/>
                <w:szCs w:val="22"/>
                <w:lang w:val="el-GR" w:eastAsia="el-GR"/>
              </w:rPr>
              <w:t>250A11E</w:t>
            </w:r>
          </w:p>
        </w:tc>
        <w:tc>
          <w:tcPr>
            <w:tcW w:w="14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65269C" w14:textId="77777777" w:rsidR="006438EE" w:rsidRPr="006438EE" w:rsidRDefault="006438EE" w:rsidP="00AA0899">
            <w:pPr>
              <w:suppressAutoHyphens w:val="0"/>
              <w:spacing w:after="0"/>
              <w:jc w:val="right"/>
              <w:rPr>
                <w:color w:val="000000"/>
                <w:szCs w:val="22"/>
                <w:lang w:val="el-GR" w:eastAsia="el-GR"/>
              </w:rPr>
            </w:pPr>
            <w:r w:rsidRPr="006438EE">
              <w:rPr>
                <w:color w:val="000000"/>
                <w:szCs w:val="22"/>
                <w:lang w:val="el-GR" w:eastAsia="el-GR"/>
              </w:rPr>
              <w:t>3.500</w:t>
            </w:r>
          </w:p>
        </w:tc>
        <w:tc>
          <w:tcPr>
            <w:tcW w:w="87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8710FA" w14:textId="77777777" w:rsidR="006438EE" w:rsidRPr="006438EE" w:rsidRDefault="006438EE" w:rsidP="00AA0899">
            <w:pPr>
              <w:suppressAutoHyphens w:val="0"/>
              <w:spacing w:after="0"/>
              <w:jc w:val="right"/>
              <w:rPr>
                <w:rFonts w:ascii="Aptos Narrow" w:hAnsi="Aptos Narrow" w:cs="Times New Roman"/>
                <w:color w:val="000000"/>
                <w:szCs w:val="22"/>
                <w:lang w:val="el-GR" w:eastAsia="el-GR"/>
              </w:rPr>
            </w:pPr>
            <w:r w:rsidRPr="006438EE">
              <w:rPr>
                <w:rFonts w:ascii="Aptos Narrow" w:hAnsi="Aptos Narrow" w:cs="Times New Roman"/>
                <w:color w:val="000000"/>
                <w:szCs w:val="22"/>
                <w:lang w:val="el-GR" w:eastAsia="el-GR"/>
              </w:rPr>
              <w:t>15</w:t>
            </w:r>
          </w:p>
        </w:tc>
        <w:tc>
          <w:tcPr>
            <w:tcW w:w="103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A32CA6" w14:textId="77777777" w:rsidR="006438EE" w:rsidRPr="006438EE" w:rsidRDefault="006438EE" w:rsidP="006438EE">
            <w:pPr>
              <w:suppressAutoHyphens w:val="0"/>
              <w:spacing w:after="0"/>
              <w:jc w:val="left"/>
              <w:rPr>
                <w:color w:val="000000"/>
                <w:szCs w:val="22"/>
                <w:lang w:val="el-GR" w:eastAsia="el-GR"/>
              </w:rPr>
            </w:pPr>
            <w:r w:rsidRPr="006438EE">
              <w:rPr>
                <w:color w:val="000000"/>
                <w:szCs w:val="22"/>
                <w:lang w:val="el-GR" w:eastAsia="el-GR"/>
              </w:rPr>
              <w:t> </w:t>
            </w:r>
          </w:p>
        </w:tc>
        <w:tc>
          <w:tcPr>
            <w:tcW w:w="117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F4B073" w14:textId="77777777" w:rsidR="006438EE" w:rsidRPr="006438EE" w:rsidRDefault="006438EE" w:rsidP="006438EE">
            <w:pPr>
              <w:suppressAutoHyphens w:val="0"/>
              <w:spacing w:after="0"/>
              <w:jc w:val="left"/>
              <w:rPr>
                <w:rFonts w:ascii="Aptos Narrow" w:hAnsi="Aptos Narrow" w:cs="Times New Roman"/>
                <w:color w:val="000000"/>
                <w:szCs w:val="22"/>
                <w:lang w:val="el-GR" w:eastAsia="el-GR"/>
              </w:rPr>
            </w:pPr>
            <w:r w:rsidRPr="006438EE">
              <w:rPr>
                <w:rFonts w:ascii="Aptos Narrow" w:hAnsi="Aptos Narrow" w:cs="Times New Roman"/>
                <w:color w:val="000000"/>
                <w:szCs w:val="22"/>
                <w:lang w:val="el-GR" w:eastAsia="el-GR"/>
              </w:rPr>
              <w:t> </w:t>
            </w:r>
          </w:p>
        </w:tc>
      </w:tr>
      <w:tr w:rsidR="00AA0899" w:rsidRPr="006438EE" w14:paraId="4FD7889C" w14:textId="77777777" w:rsidTr="00FC54FC">
        <w:trPr>
          <w:trHeight w:val="269"/>
        </w:trPr>
        <w:tc>
          <w:tcPr>
            <w:tcW w:w="15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24713C" w14:textId="77777777" w:rsidR="006438EE" w:rsidRPr="006438EE" w:rsidRDefault="006438EE" w:rsidP="006438EE">
            <w:pPr>
              <w:suppressAutoHyphens w:val="0"/>
              <w:spacing w:after="0"/>
              <w:jc w:val="left"/>
              <w:rPr>
                <w:color w:val="000000"/>
                <w:szCs w:val="22"/>
                <w:lang w:val="el-GR" w:eastAsia="el-GR"/>
              </w:rPr>
            </w:pPr>
            <w:r w:rsidRPr="006438EE">
              <w:rPr>
                <w:color w:val="000000"/>
                <w:szCs w:val="22"/>
                <w:lang w:val="el-GR" w:eastAsia="el-GR"/>
              </w:rPr>
              <w:t>LEXMARK</w:t>
            </w:r>
          </w:p>
        </w:tc>
        <w:tc>
          <w:tcPr>
            <w:tcW w:w="16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18E2E9" w14:textId="77777777" w:rsidR="006438EE" w:rsidRPr="006438EE" w:rsidRDefault="006438EE" w:rsidP="006438EE">
            <w:pPr>
              <w:suppressAutoHyphens w:val="0"/>
              <w:spacing w:after="0"/>
              <w:jc w:val="left"/>
              <w:rPr>
                <w:color w:val="000000"/>
                <w:szCs w:val="22"/>
                <w:lang w:val="el-GR" w:eastAsia="el-GR"/>
              </w:rPr>
            </w:pPr>
            <w:r w:rsidRPr="006438EE">
              <w:rPr>
                <w:color w:val="000000"/>
                <w:szCs w:val="22"/>
                <w:lang w:val="el-GR" w:eastAsia="el-GR"/>
              </w:rPr>
              <w:t>E 250 d DRUM</w:t>
            </w:r>
          </w:p>
        </w:tc>
        <w:tc>
          <w:tcPr>
            <w:tcW w:w="248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C5F5DD" w14:textId="77777777" w:rsidR="006438EE" w:rsidRPr="006438EE" w:rsidRDefault="006438EE" w:rsidP="006438EE">
            <w:pPr>
              <w:suppressAutoHyphens w:val="0"/>
              <w:spacing w:after="0"/>
              <w:jc w:val="left"/>
              <w:rPr>
                <w:color w:val="000000"/>
                <w:szCs w:val="22"/>
                <w:lang w:val="el-GR" w:eastAsia="el-GR"/>
              </w:rPr>
            </w:pPr>
            <w:r w:rsidRPr="006438EE">
              <w:rPr>
                <w:color w:val="000000"/>
                <w:szCs w:val="22"/>
                <w:lang w:val="el-GR" w:eastAsia="el-GR"/>
              </w:rPr>
              <w:t>E250X22G</w:t>
            </w:r>
          </w:p>
        </w:tc>
        <w:tc>
          <w:tcPr>
            <w:tcW w:w="14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75E45E" w14:textId="77777777" w:rsidR="006438EE" w:rsidRPr="006438EE" w:rsidRDefault="006438EE" w:rsidP="00AA0899">
            <w:pPr>
              <w:suppressAutoHyphens w:val="0"/>
              <w:spacing w:after="0"/>
              <w:jc w:val="right"/>
              <w:rPr>
                <w:color w:val="000000"/>
                <w:szCs w:val="22"/>
                <w:lang w:val="el-GR" w:eastAsia="el-GR"/>
              </w:rPr>
            </w:pPr>
            <w:r w:rsidRPr="006438EE">
              <w:rPr>
                <w:color w:val="000000"/>
                <w:szCs w:val="22"/>
                <w:lang w:val="el-GR" w:eastAsia="el-GR"/>
              </w:rPr>
              <w:t>30.000</w:t>
            </w:r>
          </w:p>
        </w:tc>
        <w:tc>
          <w:tcPr>
            <w:tcW w:w="87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C6D61E" w14:textId="77777777" w:rsidR="006438EE" w:rsidRPr="006438EE" w:rsidRDefault="006438EE" w:rsidP="00AA0899">
            <w:pPr>
              <w:suppressAutoHyphens w:val="0"/>
              <w:spacing w:after="0"/>
              <w:jc w:val="right"/>
              <w:rPr>
                <w:rFonts w:ascii="Aptos Narrow" w:hAnsi="Aptos Narrow" w:cs="Times New Roman"/>
                <w:color w:val="000000"/>
                <w:szCs w:val="22"/>
                <w:lang w:val="el-GR" w:eastAsia="el-GR"/>
              </w:rPr>
            </w:pPr>
            <w:r w:rsidRPr="006438EE">
              <w:rPr>
                <w:rFonts w:ascii="Aptos Narrow" w:hAnsi="Aptos Narrow" w:cs="Times New Roman"/>
                <w:color w:val="000000"/>
                <w:szCs w:val="22"/>
                <w:lang w:val="el-GR" w:eastAsia="el-GR"/>
              </w:rPr>
              <w:t>3</w:t>
            </w:r>
          </w:p>
        </w:tc>
        <w:tc>
          <w:tcPr>
            <w:tcW w:w="103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113349" w14:textId="77777777" w:rsidR="006438EE" w:rsidRPr="006438EE" w:rsidRDefault="006438EE" w:rsidP="006438EE">
            <w:pPr>
              <w:suppressAutoHyphens w:val="0"/>
              <w:spacing w:after="0"/>
              <w:jc w:val="left"/>
              <w:rPr>
                <w:color w:val="000000"/>
                <w:szCs w:val="22"/>
                <w:lang w:val="el-GR" w:eastAsia="el-GR"/>
              </w:rPr>
            </w:pPr>
            <w:r w:rsidRPr="006438EE">
              <w:rPr>
                <w:color w:val="000000"/>
                <w:szCs w:val="22"/>
                <w:lang w:val="el-GR" w:eastAsia="el-GR"/>
              </w:rPr>
              <w:t> </w:t>
            </w:r>
          </w:p>
        </w:tc>
        <w:tc>
          <w:tcPr>
            <w:tcW w:w="117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E9510F" w14:textId="77777777" w:rsidR="006438EE" w:rsidRPr="006438EE" w:rsidRDefault="006438EE" w:rsidP="006438EE">
            <w:pPr>
              <w:suppressAutoHyphens w:val="0"/>
              <w:spacing w:after="0"/>
              <w:jc w:val="left"/>
              <w:rPr>
                <w:rFonts w:ascii="Aptos Narrow" w:hAnsi="Aptos Narrow" w:cs="Times New Roman"/>
                <w:color w:val="000000"/>
                <w:szCs w:val="22"/>
                <w:lang w:val="el-GR" w:eastAsia="el-GR"/>
              </w:rPr>
            </w:pPr>
            <w:r w:rsidRPr="006438EE">
              <w:rPr>
                <w:rFonts w:ascii="Aptos Narrow" w:hAnsi="Aptos Narrow" w:cs="Times New Roman"/>
                <w:color w:val="000000"/>
                <w:szCs w:val="22"/>
                <w:lang w:val="el-GR" w:eastAsia="el-GR"/>
              </w:rPr>
              <w:t> </w:t>
            </w:r>
          </w:p>
        </w:tc>
      </w:tr>
      <w:tr w:rsidR="00AA0899" w:rsidRPr="006438EE" w14:paraId="16DE7CB3" w14:textId="77777777" w:rsidTr="00FC54FC">
        <w:trPr>
          <w:trHeight w:val="269"/>
        </w:trPr>
        <w:tc>
          <w:tcPr>
            <w:tcW w:w="15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A0B28C" w14:textId="77777777" w:rsidR="006438EE" w:rsidRPr="006438EE" w:rsidRDefault="006438EE" w:rsidP="006438EE">
            <w:pPr>
              <w:suppressAutoHyphens w:val="0"/>
              <w:spacing w:after="0"/>
              <w:jc w:val="left"/>
              <w:rPr>
                <w:color w:val="000000"/>
                <w:szCs w:val="22"/>
                <w:lang w:val="el-GR" w:eastAsia="el-GR"/>
              </w:rPr>
            </w:pPr>
            <w:r w:rsidRPr="006438EE">
              <w:rPr>
                <w:color w:val="000000"/>
                <w:szCs w:val="22"/>
                <w:lang w:val="el-GR" w:eastAsia="el-GR"/>
              </w:rPr>
              <w:t>LEXMARK</w:t>
            </w:r>
          </w:p>
        </w:tc>
        <w:tc>
          <w:tcPr>
            <w:tcW w:w="16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EE7197" w14:textId="77777777" w:rsidR="006438EE" w:rsidRPr="006438EE" w:rsidRDefault="006438EE" w:rsidP="006438EE">
            <w:pPr>
              <w:suppressAutoHyphens w:val="0"/>
              <w:spacing w:after="0"/>
              <w:jc w:val="left"/>
              <w:rPr>
                <w:color w:val="000000"/>
                <w:szCs w:val="22"/>
                <w:lang w:val="el-GR" w:eastAsia="el-GR"/>
              </w:rPr>
            </w:pPr>
            <w:r w:rsidRPr="006438EE">
              <w:rPr>
                <w:color w:val="000000"/>
                <w:szCs w:val="22"/>
                <w:lang w:val="el-GR" w:eastAsia="el-GR"/>
              </w:rPr>
              <w:t>E 260 ΜΕΛΑΝΙ</w:t>
            </w:r>
          </w:p>
        </w:tc>
        <w:tc>
          <w:tcPr>
            <w:tcW w:w="248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3886155" w14:textId="77777777" w:rsidR="006438EE" w:rsidRPr="006438EE" w:rsidRDefault="006438EE" w:rsidP="006438EE">
            <w:pPr>
              <w:suppressAutoHyphens w:val="0"/>
              <w:spacing w:after="0"/>
              <w:jc w:val="left"/>
              <w:rPr>
                <w:color w:val="000000"/>
                <w:szCs w:val="22"/>
                <w:lang w:val="el-GR" w:eastAsia="el-GR"/>
              </w:rPr>
            </w:pPr>
            <w:r w:rsidRPr="006438EE">
              <w:rPr>
                <w:color w:val="000000"/>
                <w:szCs w:val="22"/>
                <w:lang w:val="el-GR" w:eastAsia="el-GR"/>
              </w:rPr>
              <w:t>E260A11E</w:t>
            </w:r>
          </w:p>
        </w:tc>
        <w:tc>
          <w:tcPr>
            <w:tcW w:w="14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0ACB8D" w14:textId="77777777" w:rsidR="006438EE" w:rsidRPr="006438EE" w:rsidRDefault="006438EE" w:rsidP="00AA0899">
            <w:pPr>
              <w:suppressAutoHyphens w:val="0"/>
              <w:spacing w:after="0"/>
              <w:jc w:val="right"/>
              <w:rPr>
                <w:color w:val="000000"/>
                <w:szCs w:val="22"/>
                <w:lang w:val="el-GR" w:eastAsia="el-GR"/>
              </w:rPr>
            </w:pPr>
            <w:r w:rsidRPr="006438EE">
              <w:rPr>
                <w:color w:val="000000"/>
                <w:szCs w:val="22"/>
                <w:lang w:val="el-GR" w:eastAsia="el-GR"/>
              </w:rPr>
              <w:t>3.500</w:t>
            </w:r>
          </w:p>
        </w:tc>
        <w:tc>
          <w:tcPr>
            <w:tcW w:w="87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2FB99C" w14:textId="77777777" w:rsidR="006438EE" w:rsidRPr="006438EE" w:rsidRDefault="006438EE" w:rsidP="00AA0899">
            <w:pPr>
              <w:suppressAutoHyphens w:val="0"/>
              <w:spacing w:after="0"/>
              <w:jc w:val="right"/>
              <w:rPr>
                <w:rFonts w:ascii="Aptos Narrow" w:hAnsi="Aptos Narrow" w:cs="Times New Roman"/>
                <w:color w:val="000000"/>
                <w:szCs w:val="22"/>
                <w:lang w:val="el-GR" w:eastAsia="el-GR"/>
              </w:rPr>
            </w:pPr>
            <w:r w:rsidRPr="006438EE">
              <w:rPr>
                <w:rFonts w:ascii="Aptos Narrow" w:hAnsi="Aptos Narrow" w:cs="Times New Roman"/>
                <w:color w:val="000000"/>
                <w:szCs w:val="22"/>
                <w:lang w:val="el-GR" w:eastAsia="el-GR"/>
              </w:rPr>
              <w:t>16</w:t>
            </w:r>
          </w:p>
        </w:tc>
        <w:tc>
          <w:tcPr>
            <w:tcW w:w="103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F08A43" w14:textId="77777777" w:rsidR="006438EE" w:rsidRPr="006438EE" w:rsidRDefault="006438EE" w:rsidP="006438EE">
            <w:pPr>
              <w:suppressAutoHyphens w:val="0"/>
              <w:spacing w:after="0"/>
              <w:jc w:val="left"/>
              <w:rPr>
                <w:color w:val="000000"/>
                <w:szCs w:val="22"/>
                <w:lang w:val="el-GR" w:eastAsia="el-GR"/>
              </w:rPr>
            </w:pPr>
            <w:r w:rsidRPr="006438EE">
              <w:rPr>
                <w:color w:val="000000"/>
                <w:szCs w:val="22"/>
                <w:lang w:val="el-GR" w:eastAsia="el-GR"/>
              </w:rPr>
              <w:t> </w:t>
            </w:r>
          </w:p>
        </w:tc>
        <w:tc>
          <w:tcPr>
            <w:tcW w:w="117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F4F817" w14:textId="77777777" w:rsidR="006438EE" w:rsidRPr="006438EE" w:rsidRDefault="006438EE" w:rsidP="006438EE">
            <w:pPr>
              <w:suppressAutoHyphens w:val="0"/>
              <w:spacing w:after="0"/>
              <w:jc w:val="left"/>
              <w:rPr>
                <w:rFonts w:ascii="Aptos Narrow" w:hAnsi="Aptos Narrow" w:cs="Times New Roman"/>
                <w:color w:val="000000"/>
                <w:szCs w:val="22"/>
                <w:lang w:val="el-GR" w:eastAsia="el-GR"/>
              </w:rPr>
            </w:pPr>
            <w:r w:rsidRPr="006438EE">
              <w:rPr>
                <w:rFonts w:ascii="Aptos Narrow" w:hAnsi="Aptos Narrow" w:cs="Times New Roman"/>
                <w:color w:val="000000"/>
                <w:szCs w:val="22"/>
                <w:lang w:val="el-GR" w:eastAsia="el-GR"/>
              </w:rPr>
              <w:t> </w:t>
            </w:r>
          </w:p>
        </w:tc>
      </w:tr>
      <w:tr w:rsidR="00AA0899" w:rsidRPr="006438EE" w14:paraId="1D695F6C" w14:textId="77777777" w:rsidTr="00FC54FC">
        <w:trPr>
          <w:trHeight w:val="269"/>
        </w:trPr>
        <w:tc>
          <w:tcPr>
            <w:tcW w:w="15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6299B2" w14:textId="77777777" w:rsidR="006438EE" w:rsidRPr="006438EE" w:rsidRDefault="006438EE" w:rsidP="006438EE">
            <w:pPr>
              <w:suppressAutoHyphens w:val="0"/>
              <w:spacing w:after="0"/>
              <w:jc w:val="left"/>
              <w:rPr>
                <w:color w:val="000000"/>
                <w:szCs w:val="22"/>
                <w:lang w:val="el-GR" w:eastAsia="el-GR"/>
              </w:rPr>
            </w:pPr>
            <w:r w:rsidRPr="006438EE">
              <w:rPr>
                <w:color w:val="000000"/>
                <w:szCs w:val="22"/>
                <w:lang w:val="el-GR" w:eastAsia="el-GR"/>
              </w:rPr>
              <w:t>LEXMARK</w:t>
            </w:r>
          </w:p>
        </w:tc>
        <w:tc>
          <w:tcPr>
            <w:tcW w:w="1648" w:type="dxa"/>
            <w:tcBorders>
              <w:top w:val="single" w:sz="4" w:space="0" w:color="auto"/>
              <w:left w:val="nil"/>
              <w:bottom w:val="single" w:sz="4" w:space="0" w:color="auto"/>
              <w:right w:val="single" w:sz="4" w:space="0" w:color="auto"/>
            </w:tcBorders>
            <w:shd w:val="clear" w:color="auto" w:fill="auto"/>
            <w:noWrap/>
            <w:vAlign w:val="bottom"/>
            <w:hideMark/>
          </w:tcPr>
          <w:p w14:paraId="11AF241F" w14:textId="77777777" w:rsidR="006438EE" w:rsidRPr="006438EE" w:rsidRDefault="006438EE" w:rsidP="006438EE">
            <w:pPr>
              <w:suppressAutoHyphens w:val="0"/>
              <w:spacing w:after="0"/>
              <w:jc w:val="left"/>
              <w:rPr>
                <w:color w:val="000000"/>
                <w:szCs w:val="22"/>
                <w:lang w:val="el-GR" w:eastAsia="el-GR"/>
              </w:rPr>
            </w:pPr>
            <w:r w:rsidRPr="006438EE">
              <w:rPr>
                <w:color w:val="000000"/>
                <w:szCs w:val="22"/>
                <w:lang w:val="el-GR" w:eastAsia="el-GR"/>
              </w:rPr>
              <w:t xml:space="preserve">E 260 </w:t>
            </w:r>
            <w:proofErr w:type="spellStart"/>
            <w:r w:rsidRPr="006438EE">
              <w:rPr>
                <w:color w:val="000000"/>
                <w:szCs w:val="22"/>
                <w:lang w:val="el-GR" w:eastAsia="el-GR"/>
              </w:rPr>
              <w:t>dn</w:t>
            </w:r>
            <w:proofErr w:type="spellEnd"/>
            <w:r w:rsidRPr="006438EE">
              <w:rPr>
                <w:color w:val="000000"/>
                <w:szCs w:val="22"/>
                <w:lang w:val="el-GR" w:eastAsia="el-GR"/>
              </w:rPr>
              <w:t xml:space="preserve"> DRUM</w:t>
            </w:r>
          </w:p>
        </w:tc>
        <w:tc>
          <w:tcPr>
            <w:tcW w:w="2487" w:type="dxa"/>
            <w:gridSpan w:val="2"/>
            <w:tcBorders>
              <w:top w:val="single" w:sz="4" w:space="0" w:color="auto"/>
              <w:left w:val="nil"/>
              <w:bottom w:val="single" w:sz="4" w:space="0" w:color="auto"/>
              <w:right w:val="nil"/>
            </w:tcBorders>
            <w:shd w:val="clear" w:color="auto" w:fill="auto"/>
            <w:noWrap/>
            <w:vAlign w:val="bottom"/>
            <w:hideMark/>
          </w:tcPr>
          <w:p w14:paraId="070986D1" w14:textId="77777777" w:rsidR="006438EE" w:rsidRPr="006438EE" w:rsidRDefault="006438EE" w:rsidP="006438EE">
            <w:pPr>
              <w:suppressAutoHyphens w:val="0"/>
              <w:spacing w:after="0"/>
              <w:jc w:val="left"/>
              <w:rPr>
                <w:color w:val="000000"/>
                <w:szCs w:val="22"/>
                <w:lang w:val="el-GR" w:eastAsia="el-GR"/>
              </w:rPr>
            </w:pPr>
            <w:r w:rsidRPr="006438EE">
              <w:rPr>
                <w:color w:val="000000"/>
                <w:szCs w:val="22"/>
                <w:lang w:val="el-GR" w:eastAsia="el-GR"/>
              </w:rPr>
              <w:t>E260X22G</w:t>
            </w:r>
          </w:p>
        </w:tc>
        <w:tc>
          <w:tcPr>
            <w:tcW w:w="1434" w:type="dxa"/>
            <w:tcBorders>
              <w:top w:val="single" w:sz="4" w:space="0" w:color="auto"/>
              <w:left w:val="single" w:sz="4" w:space="0" w:color="auto"/>
              <w:bottom w:val="single" w:sz="4" w:space="0" w:color="auto"/>
              <w:right w:val="nil"/>
            </w:tcBorders>
            <w:shd w:val="clear" w:color="auto" w:fill="auto"/>
            <w:noWrap/>
            <w:vAlign w:val="bottom"/>
            <w:hideMark/>
          </w:tcPr>
          <w:p w14:paraId="1385B354" w14:textId="77777777" w:rsidR="006438EE" w:rsidRPr="006438EE" w:rsidRDefault="006438EE" w:rsidP="00AA0899">
            <w:pPr>
              <w:suppressAutoHyphens w:val="0"/>
              <w:spacing w:after="0"/>
              <w:jc w:val="right"/>
              <w:rPr>
                <w:color w:val="000000"/>
                <w:szCs w:val="22"/>
                <w:lang w:val="el-GR" w:eastAsia="el-GR"/>
              </w:rPr>
            </w:pPr>
            <w:r w:rsidRPr="006438EE">
              <w:rPr>
                <w:color w:val="000000"/>
                <w:szCs w:val="22"/>
                <w:lang w:val="el-GR" w:eastAsia="el-GR"/>
              </w:rPr>
              <w:t>30.000</w:t>
            </w:r>
          </w:p>
        </w:tc>
        <w:tc>
          <w:tcPr>
            <w:tcW w:w="87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3D6839" w14:textId="77777777" w:rsidR="006438EE" w:rsidRPr="006438EE" w:rsidRDefault="006438EE" w:rsidP="00AA0899">
            <w:pPr>
              <w:suppressAutoHyphens w:val="0"/>
              <w:spacing w:after="0"/>
              <w:jc w:val="right"/>
              <w:rPr>
                <w:rFonts w:ascii="Aptos Narrow" w:hAnsi="Aptos Narrow" w:cs="Times New Roman"/>
                <w:color w:val="000000"/>
                <w:szCs w:val="22"/>
                <w:lang w:val="el-GR" w:eastAsia="el-GR"/>
              </w:rPr>
            </w:pPr>
            <w:r w:rsidRPr="006438EE">
              <w:rPr>
                <w:rFonts w:ascii="Aptos Narrow" w:hAnsi="Aptos Narrow" w:cs="Times New Roman"/>
                <w:color w:val="000000"/>
                <w:szCs w:val="22"/>
                <w:lang w:val="el-GR" w:eastAsia="el-GR"/>
              </w:rPr>
              <w:t>5</w:t>
            </w:r>
          </w:p>
        </w:tc>
        <w:tc>
          <w:tcPr>
            <w:tcW w:w="1035" w:type="dxa"/>
            <w:gridSpan w:val="2"/>
            <w:tcBorders>
              <w:top w:val="single" w:sz="4" w:space="0" w:color="auto"/>
              <w:left w:val="nil"/>
              <w:bottom w:val="single" w:sz="4" w:space="0" w:color="auto"/>
              <w:right w:val="single" w:sz="4" w:space="0" w:color="auto"/>
            </w:tcBorders>
            <w:shd w:val="clear" w:color="auto" w:fill="auto"/>
            <w:noWrap/>
            <w:vAlign w:val="bottom"/>
            <w:hideMark/>
          </w:tcPr>
          <w:p w14:paraId="4DD409DB" w14:textId="77777777" w:rsidR="006438EE" w:rsidRPr="006438EE" w:rsidRDefault="006438EE" w:rsidP="006438EE">
            <w:pPr>
              <w:suppressAutoHyphens w:val="0"/>
              <w:spacing w:after="0"/>
              <w:jc w:val="left"/>
              <w:rPr>
                <w:color w:val="000000"/>
                <w:szCs w:val="22"/>
                <w:lang w:val="el-GR" w:eastAsia="el-GR"/>
              </w:rPr>
            </w:pPr>
            <w:r w:rsidRPr="006438EE">
              <w:rPr>
                <w:color w:val="000000"/>
                <w:szCs w:val="22"/>
                <w:lang w:val="el-GR" w:eastAsia="el-GR"/>
              </w:rPr>
              <w:t> </w:t>
            </w:r>
          </w:p>
        </w:tc>
        <w:tc>
          <w:tcPr>
            <w:tcW w:w="1179" w:type="dxa"/>
            <w:gridSpan w:val="2"/>
            <w:tcBorders>
              <w:top w:val="single" w:sz="4" w:space="0" w:color="auto"/>
              <w:left w:val="nil"/>
              <w:bottom w:val="single" w:sz="4" w:space="0" w:color="auto"/>
              <w:right w:val="single" w:sz="4" w:space="0" w:color="auto"/>
            </w:tcBorders>
            <w:shd w:val="clear" w:color="auto" w:fill="auto"/>
            <w:noWrap/>
            <w:vAlign w:val="bottom"/>
            <w:hideMark/>
          </w:tcPr>
          <w:p w14:paraId="5A8AE468" w14:textId="77777777" w:rsidR="006438EE" w:rsidRPr="006438EE" w:rsidRDefault="006438EE" w:rsidP="006438EE">
            <w:pPr>
              <w:suppressAutoHyphens w:val="0"/>
              <w:spacing w:after="0"/>
              <w:jc w:val="left"/>
              <w:rPr>
                <w:rFonts w:ascii="Aptos Narrow" w:hAnsi="Aptos Narrow" w:cs="Times New Roman"/>
                <w:color w:val="000000"/>
                <w:szCs w:val="22"/>
                <w:lang w:val="el-GR" w:eastAsia="el-GR"/>
              </w:rPr>
            </w:pPr>
            <w:r w:rsidRPr="006438EE">
              <w:rPr>
                <w:rFonts w:ascii="Aptos Narrow" w:hAnsi="Aptos Narrow" w:cs="Times New Roman"/>
                <w:color w:val="000000"/>
                <w:szCs w:val="22"/>
                <w:lang w:val="el-GR" w:eastAsia="el-GR"/>
              </w:rPr>
              <w:t> </w:t>
            </w:r>
          </w:p>
        </w:tc>
      </w:tr>
      <w:tr w:rsidR="00AA0899" w:rsidRPr="006438EE" w14:paraId="44B8A8AA" w14:textId="77777777" w:rsidTr="00FC54FC">
        <w:trPr>
          <w:trHeight w:val="269"/>
        </w:trPr>
        <w:tc>
          <w:tcPr>
            <w:tcW w:w="15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7E6C73" w14:textId="77777777" w:rsidR="006438EE" w:rsidRPr="006438EE" w:rsidRDefault="006438EE" w:rsidP="006438EE">
            <w:pPr>
              <w:suppressAutoHyphens w:val="0"/>
              <w:spacing w:after="0"/>
              <w:jc w:val="left"/>
              <w:rPr>
                <w:color w:val="000000"/>
                <w:szCs w:val="22"/>
                <w:lang w:val="el-GR" w:eastAsia="el-GR"/>
              </w:rPr>
            </w:pPr>
            <w:r w:rsidRPr="006438EE">
              <w:rPr>
                <w:color w:val="000000"/>
                <w:szCs w:val="22"/>
                <w:lang w:val="el-GR" w:eastAsia="el-GR"/>
              </w:rPr>
              <w:t>LEXMARK</w:t>
            </w:r>
          </w:p>
        </w:tc>
        <w:tc>
          <w:tcPr>
            <w:tcW w:w="1648" w:type="dxa"/>
            <w:tcBorders>
              <w:top w:val="single" w:sz="4" w:space="0" w:color="auto"/>
              <w:left w:val="nil"/>
              <w:bottom w:val="single" w:sz="4" w:space="0" w:color="auto"/>
              <w:right w:val="single" w:sz="4" w:space="0" w:color="auto"/>
            </w:tcBorders>
            <w:shd w:val="clear" w:color="auto" w:fill="auto"/>
            <w:vAlign w:val="bottom"/>
            <w:hideMark/>
          </w:tcPr>
          <w:p w14:paraId="03137D27" w14:textId="77777777" w:rsidR="006438EE" w:rsidRPr="006438EE" w:rsidRDefault="006438EE" w:rsidP="006438EE">
            <w:pPr>
              <w:suppressAutoHyphens w:val="0"/>
              <w:spacing w:after="0"/>
              <w:jc w:val="left"/>
              <w:rPr>
                <w:color w:val="000000"/>
                <w:szCs w:val="22"/>
                <w:lang w:val="el-GR" w:eastAsia="el-GR"/>
              </w:rPr>
            </w:pPr>
            <w:r w:rsidRPr="006438EE">
              <w:rPr>
                <w:color w:val="000000"/>
                <w:szCs w:val="22"/>
                <w:lang w:val="el-GR" w:eastAsia="el-GR"/>
              </w:rPr>
              <w:t xml:space="preserve">E 352 </w:t>
            </w:r>
            <w:proofErr w:type="spellStart"/>
            <w:r w:rsidRPr="006438EE">
              <w:rPr>
                <w:color w:val="000000"/>
                <w:szCs w:val="22"/>
                <w:lang w:val="el-GR" w:eastAsia="el-GR"/>
              </w:rPr>
              <w:t>dn</w:t>
            </w:r>
            <w:proofErr w:type="spellEnd"/>
            <w:r w:rsidRPr="006438EE">
              <w:rPr>
                <w:color w:val="000000"/>
                <w:szCs w:val="22"/>
                <w:lang w:val="el-GR" w:eastAsia="el-GR"/>
              </w:rPr>
              <w:t xml:space="preserve"> ΜΕΛΑΝΙ</w:t>
            </w:r>
          </w:p>
        </w:tc>
        <w:tc>
          <w:tcPr>
            <w:tcW w:w="2487" w:type="dxa"/>
            <w:gridSpan w:val="2"/>
            <w:tcBorders>
              <w:top w:val="single" w:sz="4" w:space="0" w:color="auto"/>
              <w:left w:val="nil"/>
              <w:bottom w:val="single" w:sz="4" w:space="0" w:color="auto"/>
              <w:right w:val="nil"/>
            </w:tcBorders>
            <w:shd w:val="clear" w:color="auto" w:fill="auto"/>
            <w:vAlign w:val="bottom"/>
            <w:hideMark/>
          </w:tcPr>
          <w:p w14:paraId="1DB500EF" w14:textId="77777777" w:rsidR="006438EE" w:rsidRPr="006438EE" w:rsidRDefault="006438EE" w:rsidP="006438EE">
            <w:pPr>
              <w:suppressAutoHyphens w:val="0"/>
              <w:spacing w:after="0"/>
              <w:jc w:val="left"/>
              <w:rPr>
                <w:color w:val="000000"/>
                <w:szCs w:val="22"/>
                <w:lang w:val="el-GR" w:eastAsia="el-GR"/>
              </w:rPr>
            </w:pPr>
            <w:r w:rsidRPr="006438EE">
              <w:rPr>
                <w:color w:val="000000"/>
                <w:szCs w:val="22"/>
                <w:lang w:val="el-GR" w:eastAsia="el-GR"/>
              </w:rPr>
              <w:t>E250A11E</w:t>
            </w:r>
          </w:p>
        </w:tc>
        <w:tc>
          <w:tcPr>
            <w:tcW w:w="1434" w:type="dxa"/>
            <w:tcBorders>
              <w:top w:val="single" w:sz="4" w:space="0" w:color="auto"/>
              <w:left w:val="single" w:sz="4" w:space="0" w:color="auto"/>
              <w:bottom w:val="single" w:sz="4" w:space="0" w:color="auto"/>
              <w:right w:val="nil"/>
            </w:tcBorders>
            <w:shd w:val="clear" w:color="auto" w:fill="auto"/>
            <w:vAlign w:val="bottom"/>
            <w:hideMark/>
          </w:tcPr>
          <w:p w14:paraId="43F19A68" w14:textId="77777777" w:rsidR="006438EE" w:rsidRPr="006438EE" w:rsidRDefault="006438EE" w:rsidP="00AA0899">
            <w:pPr>
              <w:suppressAutoHyphens w:val="0"/>
              <w:spacing w:after="0"/>
              <w:jc w:val="right"/>
              <w:rPr>
                <w:color w:val="000000"/>
                <w:szCs w:val="22"/>
                <w:lang w:val="el-GR" w:eastAsia="el-GR"/>
              </w:rPr>
            </w:pPr>
            <w:r w:rsidRPr="006438EE">
              <w:rPr>
                <w:color w:val="000000"/>
                <w:szCs w:val="22"/>
                <w:lang w:val="el-GR" w:eastAsia="el-GR"/>
              </w:rPr>
              <w:t>3.500</w:t>
            </w:r>
          </w:p>
        </w:tc>
        <w:tc>
          <w:tcPr>
            <w:tcW w:w="87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BD6080" w14:textId="77777777" w:rsidR="006438EE" w:rsidRPr="006438EE" w:rsidRDefault="006438EE" w:rsidP="00AA0899">
            <w:pPr>
              <w:suppressAutoHyphens w:val="0"/>
              <w:spacing w:after="0"/>
              <w:jc w:val="right"/>
              <w:rPr>
                <w:rFonts w:ascii="Aptos Narrow" w:hAnsi="Aptos Narrow" w:cs="Times New Roman"/>
                <w:color w:val="000000"/>
                <w:szCs w:val="22"/>
                <w:lang w:val="el-GR" w:eastAsia="el-GR"/>
              </w:rPr>
            </w:pPr>
            <w:r w:rsidRPr="006438EE">
              <w:rPr>
                <w:rFonts w:ascii="Aptos Narrow" w:hAnsi="Aptos Narrow" w:cs="Times New Roman"/>
                <w:color w:val="000000"/>
                <w:szCs w:val="22"/>
                <w:lang w:val="el-GR" w:eastAsia="el-GR"/>
              </w:rPr>
              <w:t>3</w:t>
            </w:r>
          </w:p>
        </w:tc>
        <w:tc>
          <w:tcPr>
            <w:tcW w:w="1035" w:type="dxa"/>
            <w:gridSpan w:val="2"/>
            <w:tcBorders>
              <w:top w:val="single" w:sz="4" w:space="0" w:color="auto"/>
              <w:left w:val="nil"/>
              <w:bottom w:val="single" w:sz="4" w:space="0" w:color="auto"/>
              <w:right w:val="single" w:sz="4" w:space="0" w:color="auto"/>
            </w:tcBorders>
            <w:shd w:val="clear" w:color="auto" w:fill="auto"/>
            <w:noWrap/>
            <w:vAlign w:val="bottom"/>
            <w:hideMark/>
          </w:tcPr>
          <w:p w14:paraId="4A2BC460" w14:textId="77777777" w:rsidR="006438EE" w:rsidRPr="006438EE" w:rsidRDefault="006438EE" w:rsidP="006438EE">
            <w:pPr>
              <w:suppressAutoHyphens w:val="0"/>
              <w:spacing w:after="0"/>
              <w:jc w:val="left"/>
              <w:rPr>
                <w:color w:val="000000"/>
                <w:szCs w:val="22"/>
                <w:lang w:val="el-GR" w:eastAsia="el-GR"/>
              </w:rPr>
            </w:pPr>
            <w:r w:rsidRPr="006438EE">
              <w:rPr>
                <w:color w:val="000000"/>
                <w:szCs w:val="22"/>
                <w:lang w:val="el-GR" w:eastAsia="el-GR"/>
              </w:rPr>
              <w:t> </w:t>
            </w:r>
          </w:p>
        </w:tc>
        <w:tc>
          <w:tcPr>
            <w:tcW w:w="1179" w:type="dxa"/>
            <w:gridSpan w:val="2"/>
            <w:tcBorders>
              <w:top w:val="single" w:sz="4" w:space="0" w:color="auto"/>
              <w:left w:val="nil"/>
              <w:bottom w:val="single" w:sz="4" w:space="0" w:color="auto"/>
              <w:right w:val="single" w:sz="4" w:space="0" w:color="auto"/>
            </w:tcBorders>
            <w:shd w:val="clear" w:color="auto" w:fill="auto"/>
            <w:noWrap/>
            <w:vAlign w:val="bottom"/>
            <w:hideMark/>
          </w:tcPr>
          <w:p w14:paraId="0C19615B" w14:textId="77777777" w:rsidR="006438EE" w:rsidRPr="006438EE" w:rsidRDefault="006438EE" w:rsidP="006438EE">
            <w:pPr>
              <w:suppressAutoHyphens w:val="0"/>
              <w:spacing w:after="0"/>
              <w:jc w:val="left"/>
              <w:rPr>
                <w:rFonts w:ascii="Aptos Narrow" w:hAnsi="Aptos Narrow" w:cs="Times New Roman"/>
                <w:color w:val="000000"/>
                <w:szCs w:val="22"/>
                <w:lang w:val="el-GR" w:eastAsia="el-GR"/>
              </w:rPr>
            </w:pPr>
            <w:r w:rsidRPr="006438EE">
              <w:rPr>
                <w:rFonts w:ascii="Aptos Narrow" w:hAnsi="Aptos Narrow" w:cs="Times New Roman"/>
                <w:color w:val="000000"/>
                <w:szCs w:val="22"/>
                <w:lang w:val="el-GR" w:eastAsia="el-GR"/>
              </w:rPr>
              <w:t> </w:t>
            </w:r>
          </w:p>
        </w:tc>
      </w:tr>
      <w:tr w:rsidR="00AA0899" w:rsidRPr="006438EE" w14:paraId="62F78B7A" w14:textId="77777777" w:rsidTr="00FC54FC">
        <w:trPr>
          <w:trHeight w:val="269"/>
        </w:trPr>
        <w:tc>
          <w:tcPr>
            <w:tcW w:w="15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2B5BF8" w14:textId="77777777" w:rsidR="006438EE" w:rsidRPr="006438EE" w:rsidRDefault="006438EE" w:rsidP="006438EE">
            <w:pPr>
              <w:suppressAutoHyphens w:val="0"/>
              <w:spacing w:after="0"/>
              <w:jc w:val="left"/>
              <w:rPr>
                <w:color w:val="000000"/>
                <w:szCs w:val="22"/>
                <w:lang w:val="el-GR" w:eastAsia="el-GR"/>
              </w:rPr>
            </w:pPr>
            <w:r w:rsidRPr="006438EE">
              <w:rPr>
                <w:color w:val="000000"/>
                <w:szCs w:val="22"/>
                <w:lang w:val="el-GR" w:eastAsia="el-GR"/>
              </w:rPr>
              <w:t>LEXMARK</w:t>
            </w:r>
          </w:p>
        </w:tc>
        <w:tc>
          <w:tcPr>
            <w:tcW w:w="1648" w:type="dxa"/>
            <w:tcBorders>
              <w:top w:val="single" w:sz="4" w:space="0" w:color="auto"/>
              <w:left w:val="nil"/>
              <w:bottom w:val="single" w:sz="4" w:space="0" w:color="auto"/>
              <w:right w:val="single" w:sz="4" w:space="0" w:color="auto"/>
            </w:tcBorders>
            <w:shd w:val="clear" w:color="auto" w:fill="auto"/>
            <w:noWrap/>
            <w:vAlign w:val="bottom"/>
            <w:hideMark/>
          </w:tcPr>
          <w:p w14:paraId="49742D9B" w14:textId="77777777" w:rsidR="006438EE" w:rsidRPr="006438EE" w:rsidRDefault="006438EE" w:rsidP="006438EE">
            <w:pPr>
              <w:suppressAutoHyphens w:val="0"/>
              <w:spacing w:after="0"/>
              <w:jc w:val="left"/>
              <w:rPr>
                <w:color w:val="000000"/>
                <w:szCs w:val="22"/>
                <w:lang w:val="el-GR" w:eastAsia="el-GR"/>
              </w:rPr>
            </w:pPr>
            <w:r w:rsidRPr="006438EE">
              <w:rPr>
                <w:color w:val="000000"/>
                <w:szCs w:val="22"/>
                <w:lang w:val="el-GR" w:eastAsia="el-GR"/>
              </w:rPr>
              <w:t xml:space="preserve">E 360 </w:t>
            </w:r>
            <w:proofErr w:type="spellStart"/>
            <w:r w:rsidRPr="006438EE">
              <w:rPr>
                <w:color w:val="000000"/>
                <w:szCs w:val="22"/>
                <w:lang w:val="el-GR" w:eastAsia="el-GR"/>
              </w:rPr>
              <w:t>dn</w:t>
            </w:r>
            <w:proofErr w:type="spellEnd"/>
            <w:r w:rsidRPr="006438EE">
              <w:rPr>
                <w:color w:val="000000"/>
                <w:szCs w:val="22"/>
                <w:lang w:val="el-GR" w:eastAsia="el-GR"/>
              </w:rPr>
              <w:t xml:space="preserve"> ΜΕΛΑΝΙ</w:t>
            </w:r>
          </w:p>
        </w:tc>
        <w:tc>
          <w:tcPr>
            <w:tcW w:w="2487" w:type="dxa"/>
            <w:gridSpan w:val="2"/>
            <w:tcBorders>
              <w:top w:val="single" w:sz="4" w:space="0" w:color="auto"/>
              <w:left w:val="nil"/>
              <w:bottom w:val="single" w:sz="4" w:space="0" w:color="auto"/>
              <w:right w:val="nil"/>
            </w:tcBorders>
            <w:shd w:val="clear" w:color="auto" w:fill="auto"/>
            <w:noWrap/>
            <w:vAlign w:val="bottom"/>
            <w:hideMark/>
          </w:tcPr>
          <w:p w14:paraId="09067E89" w14:textId="77777777" w:rsidR="006438EE" w:rsidRPr="006438EE" w:rsidRDefault="006438EE" w:rsidP="006438EE">
            <w:pPr>
              <w:suppressAutoHyphens w:val="0"/>
              <w:spacing w:after="0"/>
              <w:jc w:val="left"/>
              <w:rPr>
                <w:color w:val="000000"/>
                <w:szCs w:val="22"/>
                <w:lang w:val="el-GR" w:eastAsia="el-GR"/>
              </w:rPr>
            </w:pPr>
            <w:r w:rsidRPr="006438EE">
              <w:rPr>
                <w:color w:val="000000"/>
                <w:szCs w:val="22"/>
                <w:lang w:val="el-GR" w:eastAsia="el-GR"/>
              </w:rPr>
              <w:t>E360H11E/E360H31E</w:t>
            </w:r>
          </w:p>
        </w:tc>
        <w:tc>
          <w:tcPr>
            <w:tcW w:w="1434" w:type="dxa"/>
            <w:tcBorders>
              <w:top w:val="single" w:sz="4" w:space="0" w:color="auto"/>
              <w:left w:val="single" w:sz="4" w:space="0" w:color="auto"/>
              <w:bottom w:val="single" w:sz="4" w:space="0" w:color="auto"/>
              <w:right w:val="nil"/>
            </w:tcBorders>
            <w:shd w:val="clear" w:color="auto" w:fill="auto"/>
            <w:noWrap/>
            <w:vAlign w:val="bottom"/>
            <w:hideMark/>
          </w:tcPr>
          <w:p w14:paraId="5930FE79" w14:textId="77777777" w:rsidR="006438EE" w:rsidRPr="006438EE" w:rsidRDefault="006438EE" w:rsidP="00AA0899">
            <w:pPr>
              <w:suppressAutoHyphens w:val="0"/>
              <w:spacing w:after="0"/>
              <w:jc w:val="right"/>
              <w:rPr>
                <w:color w:val="000000"/>
                <w:szCs w:val="22"/>
                <w:lang w:val="el-GR" w:eastAsia="el-GR"/>
              </w:rPr>
            </w:pPr>
            <w:r w:rsidRPr="006438EE">
              <w:rPr>
                <w:color w:val="000000"/>
                <w:szCs w:val="22"/>
                <w:lang w:val="el-GR" w:eastAsia="el-GR"/>
              </w:rPr>
              <w:t>9.000</w:t>
            </w:r>
          </w:p>
        </w:tc>
        <w:tc>
          <w:tcPr>
            <w:tcW w:w="87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9F4458" w14:textId="77777777" w:rsidR="006438EE" w:rsidRPr="006438EE" w:rsidRDefault="006438EE" w:rsidP="00AA0899">
            <w:pPr>
              <w:suppressAutoHyphens w:val="0"/>
              <w:spacing w:after="0"/>
              <w:jc w:val="right"/>
              <w:rPr>
                <w:rFonts w:ascii="Aptos Narrow" w:hAnsi="Aptos Narrow" w:cs="Times New Roman"/>
                <w:color w:val="000000"/>
                <w:szCs w:val="22"/>
                <w:lang w:val="el-GR" w:eastAsia="el-GR"/>
              </w:rPr>
            </w:pPr>
            <w:r w:rsidRPr="006438EE">
              <w:rPr>
                <w:rFonts w:ascii="Aptos Narrow" w:hAnsi="Aptos Narrow" w:cs="Times New Roman"/>
                <w:color w:val="000000"/>
                <w:szCs w:val="22"/>
                <w:lang w:val="el-GR" w:eastAsia="el-GR"/>
              </w:rPr>
              <w:t>22</w:t>
            </w:r>
          </w:p>
        </w:tc>
        <w:tc>
          <w:tcPr>
            <w:tcW w:w="1035" w:type="dxa"/>
            <w:gridSpan w:val="2"/>
            <w:tcBorders>
              <w:top w:val="single" w:sz="4" w:space="0" w:color="auto"/>
              <w:left w:val="nil"/>
              <w:bottom w:val="single" w:sz="4" w:space="0" w:color="auto"/>
              <w:right w:val="single" w:sz="4" w:space="0" w:color="auto"/>
            </w:tcBorders>
            <w:shd w:val="clear" w:color="auto" w:fill="auto"/>
            <w:noWrap/>
            <w:vAlign w:val="bottom"/>
            <w:hideMark/>
          </w:tcPr>
          <w:p w14:paraId="440DBC62" w14:textId="77777777" w:rsidR="006438EE" w:rsidRPr="006438EE" w:rsidRDefault="006438EE" w:rsidP="006438EE">
            <w:pPr>
              <w:suppressAutoHyphens w:val="0"/>
              <w:spacing w:after="0"/>
              <w:jc w:val="left"/>
              <w:rPr>
                <w:color w:val="000000"/>
                <w:szCs w:val="22"/>
                <w:lang w:val="el-GR" w:eastAsia="el-GR"/>
              </w:rPr>
            </w:pPr>
            <w:r w:rsidRPr="006438EE">
              <w:rPr>
                <w:color w:val="000000"/>
                <w:szCs w:val="22"/>
                <w:lang w:val="el-GR" w:eastAsia="el-GR"/>
              </w:rPr>
              <w:t> </w:t>
            </w:r>
          </w:p>
        </w:tc>
        <w:tc>
          <w:tcPr>
            <w:tcW w:w="1179" w:type="dxa"/>
            <w:gridSpan w:val="2"/>
            <w:tcBorders>
              <w:top w:val="single" w:sz="4" w:space="0" w:color="auto"/>
              <w:left w:val="nil"/>
              <w:bottom w:val="single" w:sz="4" w:space="0" w:color="auto"/>
              <w:right w:val="single" w:sz="4" w:space="0" w:color="auto"/>
            </w:tcBorders>
            <w:shd w:val="clear" w:color="auto" w:fill="auto"/>
            <w:noWrap/>
            <w:vAlign w:val="bottom"/>
            <w:hideMark/>
          </w:tcPr>
          <w:p w14:paraId="5E00E254" w14:textId="77777777" w:rsidR="006438EE" w:rsidRPr="006438EE" w:rsidRDefault="006438EE" w:rsidP="006438EE">
            <w:pPr>
              <w:suppressAutoHyphens w:val="0"/>
              <w:spacing w:after="0"/>
              <w:jc w:val="left"/>
              <w:rPr>
                <w:rFonts w:ascii="Aptos Narrow" w:hAnsi="Aptos Narrow" w:cs="Times New Roman"/>
                <w:color w:val="000000"/>
                <w:szCs w:val="22"/>
                <w:lang w:val="el-GR" w:eastAsia="el-GR"/>
              </w:rPr>
            </w:pPr>
            <w:r w:rsidRPr="006438EE">
              <w:rPr>
                <w:rFonts w:ascii="Aptos Narrow" w:hAnsi="Aptos Narrow" w:cs="Times New Roman"/>
                <w:color w:val="000000"/>
                <w:szCs w:val="22"/>
                <w:lang w:val="el-GR" w:eastAsia="el-GR"/>
              </w:rPr>
              <w:t> </w:t>
            </w:r>
          </w:p>
        </w:tc>
      </w:tr>
      <w:tr w:rsidR="00AA0899" w:rsidRPr="006438EE" w14:paraId="148A06A0" w14:textId="77777777" w:rsidTr="00FC54FC">
        <w:trPr>
          <w:trHeight w:val="269"/>
        </w:trPr>
        <w:tc>
          <w:tcPr>
            <w:tcW w:w="15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AEB4CA" w14:textId="77777777" w:rsidR="006438EE" w:rsidRPr="006438EE" w:rsidRDefault="006438EE" w:rsidP="006438EE">
            <w:pPr>
              <w:suppressAutoHyphens w:val="0"/>
              <w:spacing w:after="0"/>
              <w:jc w:val="left"/>
              <w:rPr>
                <w:color w:val="000000"/>
                <w:szCs w:val="22"/>
                <w:lang w:val="el-GR" w:eastAsia="el-GR"/>
              </w:rPr>
            </w:pPr>
            <w:r w:rsidRPr="006438EE">
              <w:rPr>
                <w:color w:val="000000"/>
                <w:szCs w:val="22"/>
                <w:lang w:val="el-GR" w:eastAsia="el-GR"/>
              </w:rPr>
              <w:t>LEXMARK</w:t>
            </w:r>
          </w:p>
        </w:tc>
        <w:tc>
          <w:tcPr>
            <w:tcW w:w="1648" w:type="dxa"/>
            <w:tcBorders>
              <w:top w:val="single" w:sz="4" w:space="0" w:color="auto"/>
              <w:left w:val="nil"/>
              <w:bottom w:val="single" w:sz="4" w:space="0" w:color="auto"/>
              <w:right w:val="single" w:sz="4" w:space="0" w:color="auto"/>
            </w:tcBorders>
            <w:shd w:val="clear" w:color="auto" w:fill="auto"/>
            <w:noWrap/>
            <w:vAlign w:val="bottom"/>
            <w:hideMark/>
          </w:tcPr>
          <w:p w14:paraId="425A91AF" w14:textId="77777777" w:rsidR="006438EE" w:rsidRPr="006438EE" w:rsidRDefault="006438EE" w:rsidP="006438EE">
            <w:pPr>
              <w:suppressAutoHyphens w:val="0"/>
              <w:spacing w:after="0"/>
              <w:jc w:val="left"/>
              <w:rPr>
                <w:color w:val="000000"/>
                <w:szCs w:val="22"/>
                <w:lang w:val="el-GR" w:eastAsia="el-GR"/>
              </w:rPr>
            </w:pPr>
            <w:r w:rsidRPr="006438EE">
              <w:rPr>
                <w:color w:val="000000"/>
                <w:szCs w:val="22"/>
                <w:lang w:val="el-GR" w:eastAsia="el-GR"/>
              </w:rPr>
              <w:t xml:space="preserve">E 360 </w:t>
            </w:r>
            <w:proofErr w:type="spellStart"/>
            <w:r w:rsidRPr="006438EE">
              <w:rPr>
                <w:color w:val="000000"/>
                <w:szCs w:val="22"/>
                <w:lang w:val="el-GR" w:eastAsia="el-GR"/>
              </w:rPr>
              <w:t>dn</w:t>
            </w:r>
            <w:proofErr w:type="spellEnd"/>
            <w:r w:rsidRPr="006438EE">
              <w:rPr>
                <w:color w:val="000000"/>
                <w:szCs w:val="22"/>
                <w:lang w:val="el-GR" w:eastAsia="el-GR"/>
              </w:rPr>
              <w:t xml:space="preserve"> DRUM</w:t>
            </w:r>
          </w:p>
        </w:tc>
        <w:tc>
          <w:tcPr>
            <w:tcW w:w="2487" w:type="dxa"/>
            <w:gridSpan w:val="2"/>
            <w:tcBorders>
              <w:top w:val="single" w:sz="4" w:space="0" w:color="auto"/>
              <w:left w:val="nil"/>
              <w:bottom w:val="single" w:sz="4" w:space="0" w:color="auto"/>
              <w:right w:val="nil"/>
            </w:tcBorders>
            <w:shd w:val="clear" w:color="auto" w:fill="auto"/>
            <w:noWrap/>
            <w:vAlign w:val="bottom"/>
            <w:hideMark/>
          </w:tcPr>
          <w:p w14:paraId="2793BA6C" w14:textId="77777777" w:rsidR="006438EE" w:rsidRPr="006438EE" w:rsidRDefault="006438EE" w:rsidP="006438EE">
            <w:pPr>
              <w:suppressAutoHyphens w:val="0"/>
              <w:spacing w:after="0"/>
              <w:jc w:val="left"/>
              <w:rPr>
                <w:color w:val="000000"/>
                <w:szCs w:val="22"/>
                <w:lang w:val="el-GR" w:eastAsia="el-GR"/>
              </w:rPr>
            </w:pPr>
            <w:r w:rsidRPr="006438EE">
              <w:rPr>
                <w:color w:val="000000"/>
                <w:szCs w:val="22"/>
                <w:lang w:val="el-GR" w:eastAsia="el-GR"/>
              </w:rPr>
              <w:t>E260X22G</w:t>
            </w:r>
          </w:p>
        </w:tc>
        <w:tc>
          <w:tcPr>
            <w:tcW w:w="1434" w:type="dxa"/>
            <w:tcBorders>
              <w:top w:val="single" w:sz="4" w:space="0" w:color="auto"/>
              <w:left w:val="single" w:sz="4" w:space="0" w:color="auto"/>
              <w:bottom w:val="single" w:sz="4" w:space="0" w:color="auto"/>
              <w:right w:val="nil"/>
            </w:tcBorders>
            <w:shd w:val="clear" w:color="auto" w:fill="auto"/>
            <w:noWrap/>
            <w:vAlign w:val="bottom"/>
            <w:hideMark/>
          </w:tcPr>
          <w:p w14:paraId="69637E86" w14:textId="77777777" w:rsidR="006438EE" w:rsidRPr="006438EE" w:rsidRDefault="006438EE" w:rsidP="00AA0899">
            <w:pPr>
              <w:suppressAutoHyphens w:val="0"/>
              <w:spacing w:after="0"/>
              <w:jc w:val="right"/>
              <w:rPr>
                <w:color w:val="000000"/>
                <w:szCs w:val="22"/>
                <w:lang w:val="el-GR" w:eastAsia="el-GR"/>
              </w:rPr>
            </w:pPr>
            <w:r w:rsidRPr="006438EE">
              <w:rPr>
                <w:color w:val="000000"/>
                <w:szCs w:val="22"/>
                <w:lang w:val="el-GR" w:eastAsia="el-GR"/>
              </w:rPr>
              <w:t>30.000</w:t>
            </w:r>
          </w:p>
        </w:tc>
        <w:tc>
          <w:tcPr>
            <w:tcW w:w="87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F9CAD9" w14:textId="77777777" w:rsidR="006438EE" w:rsidRPr="006438EE" w:rsidRDefault="006438EE" w:rsidP="00AA0899">
            <w:pPr>
              <w:suppressAutoHyphens w:val="0"/>
              <w:spacing w:after="0"/>
              <w:jc w:val="right"/>
              <w:rPr>
                <w:rFonts w:ascii="Aptos Narrow" w:hAnsi="Aptos Narrow" w:cs="Times New Roman"/>
                <w:color w:val="000000"/>
                <w:szCs w:val="22"/>
                <w:lang w:val="el-GR" w:eastAsia="el-GR"/>
              </w:rPr>
            </w:pPr>
            <w:r w:rsidRPr="006438EE">
              <w:rPr>
                <w:rFonts w:ascii="Aptos Narrow" w:hAnsi="Aptos Narrow" w:cs="Times New Roman"/>
                <w:color w:val="000000"/>
                <w:szCs w:val="22"/>
                <w:lang w:val="el-GR" w:eastAsia="el-GR"/>
              </w:rPr>
              <w:t>7</w:t>
            </w:r>
          </w:p>
        </w:tc>
        <w:tc>
          <w:tcPr>
            <w:tcW w:w="1035" w:type="dxa"/>
            <w:gridSpan w:val="2"/>
            <w:tcBorders>
              <w:top w:val="single" w:sz="4" w:space="0" w:color="auto"/>
              <w:left w:val="nil"/>
              <w:bottom w:val="single" w:sz="4" w:space="0" w:color="auto"/>
              <w:right w:val="single" w:sz="4" w:space="0" w:color="auto"/>
            </w:tcBorders>
            <w:shd w:val="clear" w:color="auto" w:fill="auto"/>
            <w:noWrap/>
            <w:vAlign w:val="bottom"/>
            <w:hideMark/>
          </w:tcPr>
          <w:p w14:paraId="11E7BD74" w14:textId="77777777" w:rsidR="006438EE" w:rsidRPr="006438EE" w:rsidRDefault="006438EE" w:rsidP="006438EE">
            <w:pPr>
              <w:suppressAutoHyphens w:val="0"/>
              <w:spacing w:after="0"/>
              <w:jc w:val="left"/>
              <w:rPr>
                <w:color w:val="000000"/>
                <w:szCs w:val="22"/>
                <w:lang w:val="el-GR" w:eastAsia="el-GR"/>
              </w:rPr>
            </w:pPr>
            <w:r w:rsidRPr="006438EE">
              <w:rPr>
                <w:color w:val="000000"/>
                <w:szCs w:val="22"/>
                <w:lang w:val="el-GR" w:eastAsia="el-GR"/>
              </w:rPr>
              <w:t> </w:t>
            </w:r>
          </w:p>
        </w:tc>
        <w:tc>
          <w:tcPr>
            <w:tcW w:w="1179" w:type="dxa"/>
            <w:gridSpan w:val="2"/>
            <w:tcBorders>
              <w:top w:val="single" w:sz="4" w:space="0" w:color="auto"/>
              <w:left w:val="nil"/>
              <w:bottom w:val="single" w:sz="4" w:space="0" w:color="auto"/>
              <w:right w:val="single" w:sz="4" w:space="0" w:color="auto"/>
            </w:tcBorders>
            <w:shd w:val="clear" w:color="auto" w:fill="auto"/>
            <w:noWrap/>
            <w:vAlign w:val="bottom"/>
            <w:hideMark/>
          </w:tcPr>
          <w:p w14:paraId="025BBDB9" w14:textId="77777777" w:rsidR="006438EE" w:rsidRPr="006438EE" w:rsidRDefault="006438EE" w:rsidP="006438EE">
            <w:pPr>
              <w:suppressAutoHyphens w:val="0"/>
              <w:spacing w:after="0"/>
              <w:jc w:val="left"/>
              <w:rPr>
                <w:rFonts w:ascii="Aptos Narrow" w:hAnsi="Aptos Narrow" w:cs="Times New Roman"/>
                <w:color w:val="000000"/>
                <w:szCs w:val="22"/>
                <w:lang w:val="el-GR" w:eastAsia="el-GR"/>
              </w:rPr>
            </w:pPr>
            <w:r w:rsidRPr="006438EE">
              <w:rPr>
                <w:rFonts w:ascii="Aptos Narrow" w:hAnsi="Aptos Narrow" w:cs="Times New Roman"/>
                <w:color w:val="000000"/>
                <w:szCs w:val="22"/>
                <w:lang w:val="el-GR" w:eastAsia="el-GR"/>
              </w:rPr>
              <w:t> </w:t>
            </w:r>
          </w:p>
        </w:tc>
      </w:tr>
      <w:tr w:rsidR="00AA0899" w:rsidRPr="006438EE" w14:paraId="78C5940E" w14:textId="77777777" w:rsidTr="00FC54FC">
        <w:trPr>
          <w:trHeight w:val="269"/>
        </w:trPr>
        <w:tc>
          <w:tcPr>
            <w:tcW w:w="15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2CE63F" w14:textId="77777777" w:rsidR="006438EE" w:rsidRPr="006438EE" w:rsidRDefault="006438EE" w:rsidP="006438EE">
            <w:pPr>
              <w:suppressAutoHyphens w:val="0"/>
              <w:spacing w:after="0"/>
              <w:jc w:val="left"/>
              <w:rPr>
                <w:color w:val="000000"/>
                <w:szCs w:val="22"/>
                <w:lang w:val="el-GR" w:eastAsia="el-GR"/>
              </w:rPr>
            </w:pPr>
            <w:r w:rsidRPr="006438EE">
              <w:rPr>
                <w:color w:val="000000"/>
                <w:szCs w:val="22"/>
                <w:lang w:val="el-GR" w:eastAsia="el-GR"/>
              </w:rPr>
              <w:t>LEXMARK</w:t>
            </w:r>
          </w:p>
        </w:tc>
        <w:tc>
          <w:tcPr>
            <w:tcW w:w="1648" w:type="dxa"/>
            <w:tcBorders>
              <w:top w:val="single" w:sz="4" w:space="0" w:color="auto"/>
              <w:left w:val="nil"/>
              <w:bottom w:val="single" w:sz="4" w:space="0" w:color="auto"/>
              <w:right w:val="single" w:sz="4" w:space="0" w:color="auto"/>
            </w:tcBorders>
            <w:shd w:val="clear" w:color="auto" w:fill="auto"/>
            <w:noWrap/>
            <w:vAlign w:val="bottom"/>
            <w:hideMark/>
          </w:tcPr>
          <w:p w14:paraId="6B89B941" w14:textId="77777777" w:rsidR="006438EE" w:rsidRPr="006438EE" w:rsidRDefault="006438EE" w:rsidP="006438EE">
            <w:pPr>
              <w:suppressAutoHyphens w:val="0"/>
              <w:spacing w:after="0"/>
              <w:jc w:val="left"/>
              <w:rPr>
                <w:color w:val="000000"/>
                <w:szCs w:val="22"/>
                <w:lang w:val="el-GR" w:eastAsia="el-GR"/>
              </w:rPr>
            </w:pPr>
            <w:r w:rsidRPr="006438EE">
              <w:rPr>
                <w:color w:val="000000"/>
                <w:szCs w:val="22"/>
                <w:lang w:val="el-GR" w:eastAsia="el-GR"/>
              </w:rPr>
              <w:t xml:space="preserve">E 460 </w:t>
            </w:r>
            <w:proofErr w:type="spellStart"/>
            <w:r w:rsidRPr="006438EE">
              <w:rPr>
                <w:color w:val="000000"/>
                <w:szCs w:val="22"/>
                <w:lang w:val="el-GR" w:eastAsia="el-GR"/>
              </w:rPr>
              <w:t>dn</w:t>
            </w:r>
            <w:proofErr w:type="spellEnd"/>
            <w:r w:rsidRPr="006438EE">
              <w:rPr>
                <w:color w:val="000000"/>
                <w:szCs w:val="22"/>
                <w:lang w:val="el-GR" w:eastAsia="el-GR"/>
              </w:rPr>
              <w:t xml:space="preserve"> ΜΕΛΑΝΙ</w:t>
            </w:r>
          </w:p>
        </w:tc>
        <w:tc>
          <w:tcPr>
            <w:tcW w:w="2487" w:type="dxa"/>
            <w:gridSpan w:val="2"/>
            <w:tcBorders>
              <w:top w:val="single" w:sz="4" w:space="0" w:color="auto"/>
              <w:left w:val="nil"/>
              <w:bottom w:val="single" w:sz="4" w:space="0" w:color="auto"/>
              <w:right w:val="nil"/>
            </w:tcBorders>
            <w:shd w:val="clear" w:color="auto" w:fill="auto"/>
            <w:noWrap/>
            <w:vAlign w:val="bottom"/>
            <w:hideMark/>
          </w:tcPr>
          <w:p w14:paraId="1D94DF90" w14:textId="77777777" w:rsidR="006438EE" w:rsidRPr="006438EE" w:rsidRDefault="006438EE" w:rsidP="006438EE">
            <w:pPr>
              <w:suppressAutoHyphens w:val="0"/>
              <w:spacing w:after="0"/>
              <w:jc w:val="left"/>
              <w:rPr>
                <w:color w:val="000000"/>
                <w:szCs w:val="22"/>
                <w:lang w:val="el-GR" w:eastAsia="el-GR"/>
              </w:rPr>
            </w:pPr>
            <w:r w:rsidRPr="006438EE">
              <w:rPr>
                <w:color w:val="000000"/>
                <w:szCs w:val="22"/>
                <w:lang w:val="el-GR" w:eastAsia="el-GR"/>
              </w:rPr>
              <w:t>E360H11E/E360H31E</w:t>
            </w:r>
          </w:p>
        </w:tc>
        <w:tc>
          <w:tcPr>
            <w:tcW w:w="1434" w:type="dxa"/>
            <w:tcBorders>
              <w:top w:val="single" w:sz="4" w:space="0" w:color="auto"/>
              <w:left w:val="single" w:sz="4" w:space="0" w:color="auto"/>
              <w:bottom w:val="single" w:sz="4" w:space="0" w:color="auto"/>
              <w:right w:val="nil"/>
            </w:tcBorders>
            <w:shd w:val="clear" w:color="auto" w:fill="auto"/>
            <w:noWrap/>
            <w:vAlign w:val="bottom"/>
            <w:hideMark/>
          </w:tcPr>
          <w:p w14:paraId="73514EFB" w14:textId="77777777" w:rsidR="006438EE" w:rsidRPr="006438EE" w:rsidRDefault="006438EE" w:rsidP="00AA0899">
            <w:pPr>
              <w:suppressAutoHyphens w:val="0"/>
              <w:spacing w:after="0"/>
              <w:jc w:val="right"/>
              <w:rPr>
                <w:color w:val="000000"/>
                <w:szCs w:val="22"/>
                <w:lang w:val="el-GR" w:eastAsia="el-GR"/>
              </w:rPr>
            </w:pPr>
            <w:r w:rsidRPr="006438EE">
              <w:rPr>
                <w:color w:val="000000"/>
                <w:szCs w:val="22"/>
                <w:lang w:val="el-GR" w:eastAsia="el-GR"/>
              </w:rPr>
              <w:t>9.000</w:t>
            </w:r>
          </w:p>
        </w:tc>
        <w:tc>
          <w:tcPr>
            <w:tcW w:w="87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4FF1D1" w14:textId="77777777" w:rsidR="006438EE" w:rsidRPr="006438EE" w:rsidRDefault="006438EE" w:rsidP="00AA0899">
            <w:pPr>
              <w:suppressAutoHyphens w:val="0"/>
              <w:spacing w:after="0"/>
              <w:jc w:val="right"/>
              <w:rPr>
                <w:rFonts w:ascii="Aptos Narrow" w:hAnsi="Aptos Narrow" w:cs="Times New Roman"/>
                <w:color w:val="000000"/>
                <w:szCs w:val="22"/>
                <w:lang w:val="el-GR" w:eastAsia="el-GR"/>
              </w:rPr>
            </w:pPr>
            <w:r w:rsidRPr="006438EE">
              <w:rPr>
                <w:rFonts w:ascii="Aptos Narrow" w:hAnsi="Aptos Narrow" w:cs="Times New Roman"/>
                <w:color w:val="000000"/>
                <w:szCs w:val="22"/>
                <w:lang w:val="el-GR" w:eastAsia="el-GR"/>
              </w:rPr>
              <w:t>4</w:t>
            </w:r>
          </w:p>
        </w:tc>
        <w:tc>
          <w:tcPr>
            <w:tcW w:w="1035" w:type="dxa"/>
            <w:gridSpan w:val="2"/>
            <w:tcBorders>
              <w:top w:val="single" w:sz="4" w:space="0" w:color="auto"/>
              <w:left w:val="nil"/>
              <w:bottom w:val="single" w:sz="4" w:space="0" w:color="auto"/>
              <w:right w:val="single" w:sz="4" w:space="0" w:color="auto"/>
            </w:tcBorders>
            <w:shd w:val="clear" w:color="auto" w:fill="auto"/>
            <w:noWrap/>
            <w:vAlign w:val="bottom"/>
            <w:hideMark/>
          </w:tcPr>
          <w:p w14:paraId="42FC9181" w14:textId="77777777" w:rsidR="006438EE" w:rsidRPr="006438EE" w:rsidRDefault="006438EE" w:rsidP="006438EE">
            <w:pPr>
              <w:suppressAutoHyphens w:val="0"/>
              <w:spacing w:after="0"/>
              <w:jc w:val="left"/>
              <w:rPr>
                <w:color w:val="000000"/>
                <w:szCs w:val="22"/>
                <w:lang w:val="el-GR" w:eastAsia="el-GR"/>
              </w:rPr>
            </w:pPr>
            <w:r w:rsidRPr="006438EE">
              <w:rPr>
                <w:color w:val="000000"/>
                <w:szCs w:val="22"/>
                <w:lang w:val="el-GR" w:eastAsia="el-GR"/>
              </w:rPr>
              <w:t> </w:t>
            </w:r>
          </w:p>
        </w:tc>
        <w:tc>
          <w:tcPr>
            <w:tcW w:w="1179" w:type="dxa"/>
            <w:gridSpan w:val="2"/>
            <w:tcBorders>
              <w:top w:val="single" w:sz="4" w:space="0" w:color="auto"/>
              <w:left w:val="nil"/>
              <w:bottom w:val="single" w:sz="4" w:space="0" w:color="auto"/>
              <w:right w:val="single" w:sz="4" w:space="0" w:color="auto"/>
            </w:tcBorders>
            <w:shd w:val="clear" w:color="auto" w:fill="auto"/>
            <w:noWrap/>
            <w:vAlign w:val="bottom"/>
            <w:hideMark/>
          </w:tcPr>
          <w:p w14:paraId="6E66CCA4" w14:textId="77777777" w:rsidR="006438EE" w:rsidRPr="006438EE" w:rsidRDefault="006438EE" w:rsidP="006438EE">
            <w:pPr>
              <w:suppressAutoHyphens w:val="0"/>
              <w:spacing w:after="0"/>
              <w:jc w:val="left"/>
              <w:rPr>
                <w:rFonts w:ascii="Aptos Narrow" w:hAnsi="Aptos Narrow" w:cs="Times New Roman"/>
                <w:color w:val="000000"/>
                <w:szCs w:val="22"/>
                <w:lang w:val="el-GR" w:eastAsia="el-GR"/>
              </w:rPr>
            </w:pPr>
            <w:r w:rsidRPr="006438EE">
              <w:rPr>
                <w:rFonts w:ascii="Aptos Narrow" w:hAnsi="Aptos Narrow" w:cs="Times New Roman"/>
                <w:color w:val="000000"/>
                <w:szCs w:val="22"/>
                <w:lang w:val="el-GR" w:eastAsia="el-GR"/>
              </w:rPr>
              <w:t> </w:t>
            </w:r>
          </w:p>
        </w:tc>
      </w:tr>
      <w:tr w:rsidR="00AA0899" w:rsidRPr="006438EE" w14:paraId="13176897" w14:textId="77777777" w:rsidTr="00FC54FC">
        <w:trPr>
          <w:trHeight w:val="269"/>
        </w:trPr>
        <w:tc>
          <w:tcPr>
            <w:tcW w:w="15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CDCD41" w14:textId="77777777" w:rsidR="006438EE" w:rsidRPr="006438EE" w:rsidRDefault="006438EE" w:rsidP="006438EE">
            <w:pPr>
              <w:suppressAutoHyphens w:val="0"/>
              <w:spacing w:after="0"/>
              <w:jc w:val="left"/>
              <w:rPr>
                <w:color w:val="000000"/>
                <w:szCs w:val="22"/>
                <w:lang w:val="el-GR" w:eastAsia="el-GR"/>
              </w:rPr>
            </w:pPr>
            <w:r w:rsidRPr="006438EE">
              <w:rPr>
                <w:color w:val="000000"/>
                <w:szCs w:val="22"/>
                <w:lang w:val="el-GR" w:eastAsia="el-GR"/>
              </w:rPr>
              <w:t xml:space="preserve">LEXMARK </w:t>
            </w:r>
          </w:p>
        </w:tc>
        <w:tc>
          <w:tcPr>
            <w:tcW w:w="1648" w:type="dxa"/>
            <w:tcBorders>
              <w:top w:val="single" w:sz="4" w:space="0" w:color="auto"/>
              <w:left w:val="nil"/>
              <w:bottom w:val="single" w:sz="4" w:space="0" w:color="auto"/>
              <w:right w:val="single" w:sz="4" w:space="0" w:color="auto"/>
            </w:tcBorders>
            <w:shd w:val="clear" w:color="auto" w:fill="auto"/>
            <w:noWrap/>
            <w:vAlign w:val="bottom"/>
            <w:hideMark/>
          </w:tcPr>
          <w:p w14:paraId="48480D4E" w14:textId="77777777" w:rsidR="006438EE" w:rsidRPr="006438EE" w:rsidRDefault="006438EE" w:rsidP="006438EE">
            <w:pPr>
              <w:suppressAutoHyphens w:val="0"/>
              <w:spacing w:after="0"/>
              <w:jc w:val="left"/>
              <w:rPr>
                <w:color w:val="000000"/>
                <w:szCs w:val="22"/>
                <w:lang w:val="el-GR" w:eastAsia="el-GR"/>
              </w:rPr>
            </w:pPr>
            <w:r w:rsidRPr="006438EE">
              <w:rPr>
                <w:color w:val="000000"/>
                <w:szCs w:val="22"/>
                <w:lang w:val="el-GR" w:eastAsia="el-GR"/>
              </w:rPr>
              <w:t xml:space="preserve">MB 2236 </w:t>
            </w:r>
            <w:proofErr w:type="spellStart"/>
            <w:r w:rsidRPr="006438EE">
              <w:rPr>
                <w:color w:val="000000"/>
                <w:szCs w:val="22"/>
                <w:lang w:val="el-GR" w:eastAsia="el-GR"/>
              </w:rPr>
              <w:t>adw</w:t>
            </w:r>
            <w:proofErr w:type="spellEnd"/>
            <w:r w:rsidRPr="006438EE">
              <w:rPr>
                <w:color w:val="000000"/>
                <w:szCs w:val="22"/>
                <w:lang w:val="el-GR" w:eastAsia="el-GR"/>
              </w:rPr>
              <w:t xml:space="preserve"> ΜΕΛΑΝΙ</w:t>
            </w:r>
          </w:p>
        </w:tc>
        <w:tc>
          <w:tcPr>
            <w:tcW w:w="2487" w:type="dxa"/>
            <w:gridSpan w:val="2"/>
            <w:tcBorders>
              <w:top w:val="single" w:sz="4" w:space="0" w:color="auto"/>
              <w:left w:val="nil"/>
              <w:bottom w:val="single" w:sz="4" w:space="0" w:color="auto"/>
              <w:right w:val="nil"/>
            </w:tcBorders>
            <w:shd w:val="clear" w:color="auto" w:fill="auto"/>
            <w:noWrap/>
            <w:vAlign w:val="bottom"/>
            <w:hideMark/>
          </w:tcPr>
          <w:p w14:paraId="0F33493F" w14:textId="77777777" w:rsidR="006438EE" w:rsidRPr="006438EE" w:rsidRDefault="006438EE" w:rsidP="006438EE">
            <w:pPr>
              <w:suppressAutoHyphens w:val="0"/>
              <w:spacing w:after="0"/>
              <w:jc w:val="left"/>
              <w:rPr>
                <w:color w:val="000000"/>
                <w:szCs w:val="22"/>
                <w:lang w:val="el-GR" w:eastAsia="el-GR"/>
              </w:rPr>
            </w:pPr>
            <w:r w:rsidRPr="006438EE">
              <w:rPr>
                <w:color w:val="000000"/>
                <w:szCs w:val="22"/>
                <w:lang w:val="el-GR" w:eastAsia="el-GR"/>
              </w:rPr>
              <w:t>B222H00</w:t>
            </w:r>
          </w:p>
        </w:tc>
        <w:tc>
          <w:tcPr>
            <w:tcW w:w="1434" w:type="dxa"/>
            <w:tcBorders>
              <w:top w:val="single" w:sz="4" w:space="0" w:color="auto"/>
              <w:left w:val="single" w:sz="4" w:space="0" w:color="auto"/>
              <w:bottom w:val="single" w:sz="4" w:space="0" w:color="auto"/>
              <w:right w:val="nil"/>
            </w:tcBorders>
            <w:shd w:val="clear" w:color="auto" w:fill="auto"/>
            <w:noWrap/>
            <w:vAlign w:val="bottom"/>
            <w:hideMark/>
          </w:tcPr>
          <w:p w14:paraId="3D8DBC8B" w14:textId="77777777" w:rsidR="006438EE" w:rsidRPr="006438EE" w:rsidRDefault="006438EE" w:rsidP="00AA0899">
            <w:pPr>
              <w:suppressAutoHyphens w:val="0"/>
              <w:spacing w:after="0"/>
              <w:jc w:val="right"/>
              <w:rPr>
                <w:color w:val="000000"/>
                <w:szCs w:val="22"/>
                <w:lang w:val="el-GR" w:eastAsia="el-GR"/>
              </w:rPr>
            </w:pPr>
            <w:r w:rsidRPr="006438EE">
              <w:rPr>
                <w:color w:val="000000"/>
                <w:szCs w:val="22"/>
                <w:lang w:val="el-GR" w:eastAsia="el-GR"/>
              </w:rPr>
              <w:t>3.000</w:t>
            </w:r>
          </w:p>
        </w:tc>
        <w:tc>
          <w:tcPr>
            <w:tcW w:w="87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87055B" w14:textId="77777777" w:rsidR="006438EE" w:rsidRPr="006438EE" w:rsidRDefault="006438EE" w:rsidP="00AA0899">
            <w:pPr>
              <w:suppressAutoHyphens w:val="0"/>
              <w:spacing w:after="0"/>
              <w:jc w:val="right"/>
              <w:rPr>
                <w:rFonts w:ascii="Aptos Narrow" w:hAnsi="Aptos Narrow" w:cs="Times New Roman"/>
                <w:color w:val="000000"/>
                <w:szCs w:val="22"/>
                <w:lang w:val="el-GR" w:eastAsia="el-GR"/>
              </w:rPr>
            </w:pPr>
            <w:r w:rsidRPr="006438EE">
              <w:rPr>
                <w:rFonts w:ascii="Aptos Narrow" w:hAnsi="Aptos Narrow" w:cs="Times New Roman"/>
                <w:color w:val="000000"/>
                <w:szCs w:val="22"/>
                <w:lang w:val="el-GR" w:eastAsia="el-GR"/>
              </w:rPr>
              <w:t>3</w:t>
            </w:r>
          </w:p>
        </w:tc>
        <w:tc>
          <w:tcPr>
            <w:tcW w:w="1035" w:type="dxa"/>
            <w:gridSpan w:val="2"/>
            <w:tcBorders>
              <w:top w:val="single" w:sz="4" w:space="0" w:color="auto"/>
              <w:left w:val="nil"/>
              <w:bottom w:val="single" w:sz="4" w:space="0" w:color="auto"/>
              <w:right w:val="single" w:sz="4" w:space="0" w:color="auto"/>
            </w:tcBorders>
            <w:shd w:val="clear" w:color="auto" w:fill="auto"/>
            <w:noWrap/>
            <w:vAlign w:val="bottom"/>
            <w:hideMark/>
          </w:tcPr>
          <w:p w14:paraId="33E513E7" w14:textId="77777777" w:rsidR="006438EE" w:rsidRPr="006438EE" w:rsidRDefault="006438EE" w:rsidP="006438EE">
            <w:pPr>
              <w:suppressAutoHyphens w:val="0"/>
              <w:spacing w:after="0"/>
              <w:jc w:val="left"/>
              <w:rPr>
                <w:color w:val="000000"/>
                <w:szCs w:val="22"/>
                <w:lang w:val="el-GR" w:eastAsia="el-GR"/>
              </w:rPr>
            </w:pPr>
            <w:r w:rsidRPr="006438EE">
              <w:rPr>
                <w:color w:val="000000"/>
                <w:szCs w:val="22"/>
                <w:lang w:val="el-GR" w:eastAsia="el-GR"/>
              </w:rPr>
              <w:t> </w:t>
            </w:r>
          </w:p>
        </w:tc>
        <w:tc>
          <w:tcPr>
            <w:tcW w:w="1179" w:type="dxa"/>
            <w:gridSpan w:val="2"/>
            <w:tcBorders>
              <w:top w:val="single" w:sz="4" w:space="0" w:color="auto"/>
              <w:left w:val="nil"/>
              <w:bottom w:val="single" w:sz="4" w:space="0" w:color="auto"/>
              <w:right w:val="single" w:sz="4" w:space="0" w:color="auto"/>
            </w:tcBorders>
            <w:shd w:val="clear" w:color="auto" w:fill="auto"/>
            <w:noWrap/>
            <w:vAlign w:val="bottom"/>
            <w:hideMark/>
          </w:tcPr>
          <w:p w14:paraId="76396653" w14:textId="77777777" w:rsidR="006438EE" w:rsidRPr="006438EE" w:rsidRDefault="006438EE" w:rsidP="006438EE">
            <w:pPr>
              <w:suppressAutoHyphens w:val="0"/>
              <w:spacing w:after="0"/>
              <w:jc w:val="left"/>
              <w:rPr>
                <w:rFonts w:ascii="Aptos Narrow" w:hAnsi="Aptos Narrow" w:cs="Times New Roman"/>
                <w:color w:val="000000"/>
                <w:szCs w:val="22"/>
                <w:lang w:val="el-GR" w:eastAsia="el-GR"/>
              </w:rPr>
            </w:pPr>
            <w:r w:rsidRPr="006438EE">
              <w:rPr>
                <w:rFonts w:ascii="Aptos Narrow" w:hAnsi="Aptos Narrow" w:cs="Times New Roman"/>
                <w:color w:val="000000"/>
                <w:szCs w:val="22"/>
                <w:lang w:val="el-GR" w:eastAsia="el-GR"/>
              </w:rPr>
              <w:t> </w:t>
            </w:r>
          </w:p>
        </w:tc>
      </w:tr>
      <w:tr w:rsidR="00AA0899" w:rsidRPr="006438EE" w14:paraId="403DC2C5" w14:textId="77777777" w:rsidTr="00FC54FC">
        <w:trPr>
          <w:trHeight w:val="269"/>
        </w:trPr>
        <w:tc>
          <w:tcPr>
            <w:tcW w:w="15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14306A" w14:textId="77777777" w:rsidR="006438EE" w:rsidRPr="006438EE" w:rsidRDefault="006438EE" w:rsidP="006438EE">
            <w:pPr>
              <w:suppressAutoHyphens w:val="0"/>
              <w:spacing w:after="0"/>
              <w:jc w:val="left"/>
              <w:rPr>
                <w:color w:val="000000"/>
                <w:szCs w:val="22"/>
                <w:lang w:val="el-GR" w:eastAsia="el-GR"/>
              </w:rPr>
            </w:pPr>
            <w:r w:rsidRPr="006438EE">
              <w:rPr>
                <w:color w:val="000000"/>
                <w:szCs w:val="22"/>
                <w:lang w:val="el-GR" w:eastAsia="el-GR"/>
              </w:rPr>
              <w:t xml:space="preserve">LEXMARK </w:t>
            </w:r>
          </w:p>
        </w:tc>
        <w:tc>
          <w:tcPr>
            <w:tcW w:w="1648" w:type="dxa"/>
            <w:tcBorders>
              <w:top w:val="single" w:sz="4" w:space="0" w:color="auto"/>
              <w:left w:val="nil"/>
              <w:bottom w:val="single" w:sz="4" w:space="0" w:color="auto"/>
              <w:right w:val="single" w:sz="4" w:space="0" w:color="auto"/>
            </w:tcBorders>
            <w:shd w:val="clear" w:color="auto" w:fill="auto"/>
            <w:noWrap/>
            <w:vAlign w:val="bottom"/>
            <w:hideMark/>
          </w:tcPr>
          <w:p w14:paraId="159217E5" w14:textId="77777777" w:rsidR="006438EE" w:rsidRPr="006438EE" w:rsidRDefault="006438EE" w:rsidP="006438EE">
            <w:pPr>
              <w:suppressAutoHyphens w:val="0"/>
              <w:spacing w:after="0"/>
              <w:jc w:val="left"/>
              <w:rPr>
                <w:color w:val="000000"/>
                <w:szCs w:val="22"/>
                <w:lang w:val="el-GR" w:eastAsia="el-GR"/>
              </w:rPr>
            </w:pPr>
            <w:r w:rsidRPr="006438EE">
              <w:rPr>
                <w:color w:val="000000"/>
                <w:szCs w:val="22"/>
                <w:lang w:val="el-GR" w:eastAsia="el-GR"/>
              </w:rPr>
              <w:t xml:space="preserve">MB 2236 </w:t>
            </w:r>
            <w:proofErr w:type="spellStart"/>
            <w:r w:rsidRPr="006438EE">
              <w:rPr>
                <w:color w:val="000000"/>
                <w:szCs w:val="22"/>
                <w:lang w:val="el-GR" w:eastAsia="el-GR"/>
              </w:rPr>
              <w:t>adw</w:t>
            </w:r>
            <w:proofErr w:type="spellEnd"/>
            <w:r w:rsidRPr="006438EE">
              <w:rPr>
                <w:color w:val="000000"/>
                <w:szCs w:val="22"/>
                <w:lang w:val="el-GR" w:eastAsia="el-GR"/>
              </w:rPr>
              <w:t xml:space="preserve"> </w:t>
            </w:r>
            <w:proofErr w:type="spellStart"/>
            <w:r w:rsidRPr="006438EE">
              <w:rPr>
                <w:color w:val="000000"/>
                <w:szCs w:val="22"/>
                <w:lang w:val="el-GR" w:eastAsia="el-GR"/>
              </w:rPr>
              <w:t>drum</w:t>
            </w:r>
            <w:proofErr w:type="spellEnd"/>
          </w:p>
        </w:tc>
        <w:tc>
          <w:tcPr>
            <w:tcW w:w="2487" w:type="dxa"/>
            <w:gridSpan w:val="2"/>
            <w:tcBorders>
              <w:top w:val="single" w:sz="4" w:space="0" w:color="auto"/>
              <w:left w:val="nil"/>
              <w:bottom w:val="single" w:sz="4" w:space="0" w:color="auto"/>
              <w:right w:val="nil"/>
            </w:tcBorders>
            <w:shd w:val="clear" w:color="auto" w:fill="auto"/>
            <w:noWrap/>
            <w:vAlign w:val="bottom"/>
            <w:hideMark/>
          </w:tcPr>
          <w:p w14:paraId="20AB6750" w14:textId="77777777" w:rsidR="006438EE" w:rsidRPr="006438EE" w:rsidRDefault="006438EE" w:rsidP="006438EE">
            <w:pPr>
              <w:suppressAutoHyphens w:val="0"/>
              <w:spacing w:after="0"/>
              <w:jc w:val="left"/>
              <w:rPr>
                <w:color w:val="000000"/>
                <w:szCs w:val="22"/>
                <w:lang w:val="el-GR" w:eastAsia="el-GR"/>
              </w:rPr>
            </w:pPr>
            <w:r w:rsidRPr="006438EE">
              <w:rPr>
                <w:color w:val="000000"/>
                <w:szCs w:val="22"/>
                <w:lang w:val="el-GR" w:eastAsia="el-GR"/>
              </w:rPr>
              <w:t>B220Z00</w:t>
            </w:r>
          </w:p>
        </w:tc>
        <w:tc>
          <w:tcPr>
            <w:tcW w:w="1434" w:type="dxa"/>
            <w:tcBorders>
              <w:top w:val="single" w:sz="4" w:space="0" w:color="auto"/>
              <w:left w:val="single" w:sz="4" w:space="0" w:color="auto"/>
              <w:bottom w:val="single" w:sz="4" w:space="0" w:color="auto"/>
              <w:right w:val="nil"/>
            </w:tcBorders>
            <w:shd w:val="clear" w:color="auto" w:fill="auto"/>
            <w:noWrap/>
            <w:vAlign w:val="bottom"/>
            <w:hideMark/>
          </w:tcPr>
          <w:p w14:paraId="6AA72799" w14:textId="77777777" w:rsidR="006438EE" w:rsidRPr="006438EE" w:rsidRDefault="006438EE" w:rsidP="00AA0899">
            <w:pPr>
              <w:suppressAutoHyphens w:val="0"/>
              <w:spacing w:after="0"/>
              <w:jc w:val="right"/>
              <w:rPr>
                <w:color w:val="000000"/>
                <w:szCs w:val="22"/>
                <w:lang w:val="el-GR" w:eastAsia="el-GR"/>
              </w:rPr>
            </w:pPr>
            <w:r w:rsidRPr="006438EE">
              <w:rPr>
                <w:color w:val="000000"/>
                <w:szCs w:val="22"/>
                <w:lang w:val="el-GR" w:eastAsia="el-GR"/>
              </w:rPr>
              <w:t>12.000</w:t>
            </w:r>
          </w:p>
        </w:tc>
        <w:tc>
          <w:tcPr>
            <w:tcW w:w="87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A719FC" w14:textId="77777777" w:rsidR="006438EE" w:rsidRPr="006438EE" w:rsidRDefault="006438EE" w:rsidP="00AA0899">
            <w:pPr>
              <w:suppressAutoHyphens w:val="0"/>
              <w:spacing w:after="0"/>
              <w:jc w:val="right"/>
              <w:rPr>
                <w:rFonts w:ascii="Aptos Narrow" w:hAnsi="Aptos Narrow" w:cs="Times New Roman"/>
                <w:color w:val="000000"/>
                <w:szCs w:val="22"/>
                <w:lang w:val="el-GR" w:eastAsia="el-GR"/>
              </w:rPr>
            </w:pPr>
            <w:r w:rsidRPr="006438EE">
              <w:rPr>
                <w:rFonts w:ascii="Aptos Narrow" w:hAnsi="Aptos Narrow" w:cs="Times New Roman"/>
                <w:color w:val="000000"/>
                <w:szCs w:val="22"/>
                <w:lang w:val="el-GR" w:eastAsia="el-GR"/>
              </w:rPr>
              <w:t>1</w:t>
            </w:r>
          </w:p>
        </w:tc>
        <w:tc>
          <w:tcPr>
            <w:tcW w:w="1035" w:type="dxa"/>
            <w:gridSpan w:val="2"/>
            <w:tcBorders>
              <w:top w:val="single" w:sz="4" w:space="0" w:color="auto"/>
              <w:left w:val="nil"/>
              <w:bottom w:val="single" w:sz="4" w:space="0" w:color="auto"/>
              <w:right w:val="single" w:sz="4" w:space="0" w:color="auto"/>
            </w:tcBorders>
            <w:shd w:val="clear" w:color="auto" w:fill="auto"/>
            <w:noWrap/>
            <w:vAlign w:val="bottom"/>
            <w:hideMark/>
          </w:tcPr>
          <w:p w14:paraId="0A9CA6A0" w14:textId="77777777" w:rsidR="006438EE" w:rsidRPr="006438EE" w:rsidRDefault="006438EE" w:rsidP="006438EE">
            <w:pPr>
              <w:suppressAutoHyphens w:val="0"/>
              <w:spacing w:after="0"/>
              <w:jc w:val="left"/>
              <w:rPr>
                <w:color w:val="000000"/>
                <w:szCs w:val="22"/>
                <w:lang w:val="el-GR" w:eastAsia="el-GR"/>
              </w:rPr>
            </w:pPr>
            <w:r w:rsidRPr="006438EE">
              <w:rPr>
                <w:color w:val="000000"/>
                <w:szCs w:val="22"/>
                <w:lang w:val="el-GR" w:eastAsia="el-GR"/>
              </w:rPr>
              <w:t> </w:t>
            </w:r>
          </w:p>
        </w:tc>
        <w:tc>
          <w:tcPr>
            <w:tcW w:w="1179" w:type="dxa"/>
            <w:gridSpan w:val="2"/>
            <w:tcBorders>
              <w:top w:val="single" w:sz="4" w:space="0" w:color="auto"/>
              <w:left w:val="nil"/>
              <w:bottom w:val="single" w:sz="4" w:space="0" w:color="auto"/>
              <w:right w:val="single" w:sz="4" w:space="0" w:color="auto"/>
            </w:tcBorders>
            <w:shd w:val="clear" w:color="auto" w:fill="auto"/>
            <w:noWrap/>
            <w:vAlign w:val="bottom"/>
            <w:hideMark/>
          </w:tcPr>
          <w:p w14:paraId="36B105F1" w14:textId="77777777" w:rsidR="006438EE" w:rsidRPr="006438EE" w:rsidRDefault="006438EE" w:rsidP="006438EE">
            <w:pPr>
              <w:suppressAutoHyphens w:val="0"/>
              <w:spacing w:after="0"/>
              <w:jc w:val="left"/>
              <w:rPr>
                <w:rFonts w:ascii="Aptos Narrow" w:hAnsi="Aptos Narrow" w:cs="Times New Roman"/>
                <w:color w:val="000000"/>
                <w:szCs w:val="22"/>
                <w:lang w:val="el-GR" w:eastAsia="el-GR"/>
              </w:rPr>
            </w:pPr>
            <w:r w:rsidRPr="006438EE">
              <w:rPr>
                <w:rFonts w:ascii="Aptos Narrow" w:hAnsi="Aptos Narrow" w:cs="Times New Roman"/>
                <w:color w:val="000000"/>
                <w:szCs w:val="22"/>
                <w:lang w:val="el-GR" w:eastAsia="el-GR"/>
              </w:rPr>
              <w:t> </w:t>
            </w:r>
          </w:p>
        </w:tc>
      </w:tr>
      <w:tr w:rsidR="00AA0899" w:rsidRPr="006438EE" w14:paraId="1986D87B" w14:textId="77777777" w:rsidTr="00FC54FC">
        <w:trPr>
          <w:trHeight w:val="269"/>
        </w:trPr>
        <w:tc>
          <w:tcPr>
            <w:tcW w:w="15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65DFB4" w14:textId="77777777" w:rsidR="006438EE" w:rsidRPr="006438EE" w:rsidRDefault="006438EE" w:rsidP="006438EE">
            <w:pPr>
              <w:suppressAutoHyphens w:val="0"/>
              <w:spacing w:after="0"/>
              <w:jc w:val="left"/>
              <w:rPr>
                <w:color w:val="000000"/>
                <w:szCs w:val="22"/>
                <w:lang w:val="el-GR" w:eastAsia="el-GR"/>
              </w:rPr>
            </w:pPr>
            <w:r w:rsidRPr="006438EE">
              <w:rPr>
                <w:color w:val="000000"/>
                <w:szCs w:val="22"/>
                <w:lang w:val="el-GR" w:eastAsia="el-GR"/>
              </w:rPr>
              <w:lastRenderedPageBreak/>
              <w:t>LEXMARK</w:t>
            </w:r>
          </w:p>
        </w:tc>
        <w:tc>
          <w:tcPr>
            <w:tcW w:w="1648" w:type="dxa"/>
            <w:tcBorders>
              <w:top w:val="single" w:sz="4" w:space="0" w:color="auto"/>
              <w:left w:val="nil"/>
              <w:bottom w:val="single" w:sz="4" w:space="0" w:color="auto"/>
              <w:right w:val="single" w:sz="4" w:space="0" w:color="auto"/>
            </w:tcBorders>
            <w:shd w:val="clear" w:color="auto" w:fill="auto"/>
            <w:vAlign w:val="center"/>
            <w:hideMark/>
          </w:tcPr>
          <w:p w14:paraId="0B43B198" w14:textId="77777777" w:rsidR="006438EE" w:rsidRPr="006438EE" w:rsidRDefault="006438EE" w:rsidP="006438EE">
            <w:pPr>
              <w:suppressAutoHyphens w:val="0"/>
              <w:spacing w:after="0"/>
              <w:jc w:val="left"/>
              <w:rPr>
                <w:color w:val="000000"/>
                <w:szCs w:val="22"/>
                <w:lang w:val="el-GR" w:eastAsia="el-GR"/>
              </w:rPr>
            </w:pPr>
            <w:r w:rsidRPr="006438EE">
              <w:rPr>
                <w:color w:val="000000"/>
                <w:szCs w:val="22"/>
                <w:lang w:val="el-GR" w:eastAsia="el-GR"/>
              </w:rPr>
              <w:t>MB 2546 DRUM</w:t>
            </w:r>
          </w:p>
        </w:tc>
        <w:tc>
          <w:tcPr>
            <w:tcW w:w="2487" w:type="dxa"/>
            <w:gridSpan w:val="2"/>
            <w:tcBorders>
              <w:top w:val="single" w:sz="4" w:space="0" w:color="auto"/>
              <w:left w:val="nil"/>
              <w:bottom w:val="single" w:sz="4" w:space="0" w:color="auto"/>
              <w:right w:val="nil"/>
            </w:tcBorders>
            <w:shd w:val="clear" w:color="auto" w:fill="auto"/>
            <w:noWrap/>
            <w:vAlign w:val="center"/>
            <w:hideMark/>
          </w:tcPr>
          <w:p w14:paraId="3F00C659" w14:textId="77777777" w:rsidR="006438EE" w:rsidRPr="006438EE" w:rsidRDefault="006438EE" w:rsidP="006438EE">
            <w:pPr>
              <w:suppressAutoHyphens w:val="0"/>
              <w:spacing w:after="0"/>
              <w:jc w:val="left"/>
              <w:rPr>
                <w:szCs w:val="22"/>
                <w:lang w:val="el-GR" w:eastAsia="el-GR"/>
              </w:rPr>
            </w:pPr>
            <w:r w:rsidRPr="006438EE">
              <w:rPr>
                <w:szCs w:val="22"/>
                <w:lang w:val="el-GR" w:eastAsia="el-GR"/>
              </w:rPr>
              <w:t>56F0Z00/56F0Z0E</w:t>
            </w:r>
          </w:p>
        </w:tc>
        <w:tc>
          <w:tcPr>
            <w:tcW w:w="1434" w:type="dxa"/>
            <w:tcBorders>
              <w:top w:val="single" w:sz="4" w:space="0" w:color="auto"/>
              <w:left w:val="single" w:sz="4" w:space="0" w:color="auto"/>
              <w:bottom w:val="single" w:sz="4" w:space="0" w:color="auto"/>
              <w:right w:val="nil"/>
            </w:tcBorders>
            <w:shd w:val="clear" w:color="auto" w:fill="auto"/>
            <w:noWrap/>
            <w:vAlign w:val="bottom"/>
            <w:hideMark/>
          </w:tcPr>
          <w:p w14:paraId="1BC60BAB" w14:textId="77777777" w:rsidR="006438EE" w:rsidRPr="006438EE" w:rsidRDefault="006438EE" w:rsidP="00AA0899">
            <w:pPr>
              <w:suppressAutoHyphens w:val="0"/>
              <w:spacing w:after="0"/>
              <w:jc w:val="right"/>
              <w:rPr>
                <w:color w:val="000000"/>
                <w:szCs w:val="22"/>
                <w:lang w:val="el-GR" w:eastAsia="el-GR"/>
              </w:rPr>
            </w:pPr>
            <w:r w:rsidRPr="006438EE">
              <w:rPr>
                <w:color w:val="000000"/>
                <w:szCs w:val="22"/>
                <w:lang w:val="el-GR" w:eastAsia="el-GR"/>
              </w:rPr>
              <w:t>60.000</w:t>
            </w:r>
          </w:p>
        </w:tc>
        <w:tc>
          <w:tcPr>
            <w:tcW w:w="87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BA4F9A" w14:textId="77777777" w:rsidR="006438EE" w:rsidRPr="006438EE" w:rsidRDefault="006438EE" w:rsidP="00AA0899">
            <w:pPr>
              <w:suppressAutoHyphens w:val="0"/>
              <w:spacing w:after="0"/>
              <w:jc w:val="right"/>
              <w:rPr>
                <w:rFonts w:ascii="Aptos Narrow" w:hAnsi="Aptos Narrow" w:cs="Times New Roman"/>
                <w:color w:val="000000"/>
                <w:szCs w:val="22"/>
                <w:lang w:val="el-GR" w:eastAsia="el-GR"/>
              </w:rPr>
            </w:pPr>
            <w:r w:rsidRPr="006438EE">
              <w:rPr>
                <w:rFonts w:ascii="Aptos Narrow" w:hAnsi="Aptos Narrow" w:cs="Times New Roman"/>
                <w:color w:val="000000"/>
                <w:szCs w:val="22"/>
                <w:lang w:val="el-GR" w:eastAsia="el-GR"/>
              </w:rPr>
              <w:t>2</w:t>
            </w:r>
          </w:p>
        </w:tc>
        <w:tc>
          <w:tcPr>
            <w:tcW w:w="1035" w:type="dxa"/>
            <w:gridSpan w:val="2"/>
            <w:tcBorders>
              <w:top w:val="single" w:sz="4" w:space="0" w:color="auto"/>
              <w:left w:val="nil"/>
              <w:bottom w:val="single" w:sz="4" w:space="0" w:color="auto"/>
              <w:right w:val="single" w:sz="4" w:space="0" w:color="auto"/>
            </w:tcBorders>
            <w:shd w:val="clear" w:color="auto" w:fill="auto"/>
            <w:noWrap/>
            <w:vAlign w:val="bottom"/>
            <w:hideMark/>
          </w:tcPr>
          <w:p w14:paraId="618C8E6D" w14:textId="77777777" w:rsidR="006438EE" w:rsidRPr="006438EE" w:rsidRDefault="006438EE" w:rsidP="006438EE">
            <w:pPr>
              <w:suppressAutoHyphens w:val="0"/>
              <w:spacing w:after="0"/>
              <w:jc w:val="left"/>
              <w:rPr>
                <w:color w:val="000000"/>
                <w:szCs w:val="22"/>
                <w:lang w:val="el-GR" w:eastAsia="el-GR"/>
              </w:rPr>
            </w:pPr>
            <w:r w:rsidRPr="006438EE">
              <w:rPr>
                <w:color w:val="000000"/>
                <w:szCs w:val="22"/>
                <w:lang w:val="el-GR" w:eastAsia="el-GR"/>
              </w:rPr>
              <w:t> </w:t>
            </w:r>
          </w:p>
        </w:tc>
        <w:tc>
          <w:tcPr>
            <w:tcW w:w="1179" w:type="dxa"/>
            <w:gridSpan w:val="2"/>
            <w:tcBorders>
              <w:top w:val="single" w:sz="4" w:space="0" w:color="auto"/>
              <w:left w:val="nil"/>
              <w:bottom w:val="single" w:sz="4" w:space="0" w:color="auto"/>
              <w:right w:val="single" w:sz="4" w:space="0" w:color="auto"/>
            </w:tcBorders>
            <w:shd w:val="clear" w:color="auto" w:fill="auto"/>
            <w:noWrap/>
            <w:vAlign w:val="bottom"/>
            <w:hideMark/>
          </w:tcPr>
          <w:p w14:paraId="6840D060" w14:textId="77777777" w:rsidR="006438EE" w:rsidRPr="006438EE" w:rsidRDefault="006438EE" w:rsidP="006438EE">
            <w:pPr>
              <w:suppressAutoHyphens w:val="0"/>
              <w:spacing w:after="0"/>
              <w:jc w:val="left"/>
              <w:rPr>
                <w:rFonts w:ascii="Aptos Narrow" w:hAnsi="Aptos Narrow" w:cs="Times New Roman"/>
                <w:color w:val="000000"/>
                <w:szCs w:val="22"/>
                <w:lang w:val="el-GR" w:eastAsia="el-GR"/>
              </w:rPr>
            </w:pPr>
            <w:r w:rsidRPr="006438EE">
              <w:rPr>
                <w:rFonts w:ascii="Aptos Narrow" w:hAnsi="Aptos Narrow" w:cs="Times New Roman"/>
                <w:color w:val="000000"/>
                <w:szCs w:val="22"/>
                <w:lang w:val="el-GR" w:eastAsia="el-GR"/>
              </w:rPr>
              <w:t> </w:t>
            </w:r>
          </w:p>
        </w:tc>
      </w:tr>
      <w:tr w:rsidR="00AA0899" w:rsidRPr="006438EE" w14:paraId="7E299983" w14:textId="77777777" w:rsidTr="00FC54FC">
        <w:trPr>
          <w:trHeight w:val="269"/>
        </w:trPr>
        <w:tc>
          <w:tcPr>
            <w:tcW w:w="15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2BA5D9" w14:textId="77777777" w:rsidR="006438EE" w:rsidRPr="006438EE" w:rsidRDefault="006438EE" w:rsidP="006438EE">
            <w:pPr>
              <w:suppressAutoHyphens w:val="0"/>
              <w:spacing w:after="0"/>
              <w:jc w:val="left"/>
              <w:rPr>
                <w:color w:val="000000"/>
                <w:szCs w:val="22"/>
                <w:lang w:val="el-GR" w:eastAsia="el-GR"/>
              </w:rPr>
            </w:pPr>
            <w:r w:rsidRPr="006438EE">
              <w:rPr>
                <w:color w:val="000000"/>
                <w:szCs w:val="22"/>
                <w:lang w:val="el-GR" w:eastAsia="el-GR"/>
              </w:rPr>
              <w:t>LEXMARK</w:t>
            </w:r>
          </w:p>
        </w:tc>
        <w:tc>
          <w:tcPr>
            <w:tcW w:w="1648" w:type="dxa"/>
            <w:tcBorders>
              <w:top w:val="single" w:sz="4" w:space="0" w:color="auto"/>
              <w:left w:val="nil"/>
              <w:bottom w:val="single" w:sz="4" w:space="0" w:color="auto"/>
              <w:right w:val="single" w:sz="4" w:space="0" w:color="auto"/>
            </w:tcBorders>
            <w:shd w:val="clear" w:color="auto" w:fill="auto"/>
            <w:noWrap/>
            <w:vAlign w:val="bottom"/>
            <w:hideMark/>
          </w:tcPr>
          <w:p w14:paraId="56865464" w14:textId="77777777" w:rsidR="006438EE" w:rsidRPr="006438EE" w:rsidRDefault="006438EE" w:rsidP="006438EE">
            <w:pPr>
              <w:suppressAutoHyphens w:val="0"/>
              <w:spacing w:after="0"/>
              <w:jc w:val="left"/>
              <w:rPr>
                <w:color w:val="000000"/>
                <w:szCs w:val="22"/>
                <w:lang w:val="el-GR" w:eastAsia="el-GR"/>
              </w:rPr>
            </w:pPr>
            <w:r w:rsidRPr="006438EE">
              <w:rPr>
                <w:color w:val="000000"/>
                <w:szCs w:val="22"/>
                <w:lang w:val="el-GR" w:eastAsia="el-GR"/>
              </w:rPr>
              <w:t>MS 310 ΜΕΛΑΝΙ</w:t>
            </w:r>
          </w:p>
        </w:tc>
        <w:tc>
          <w:tcPr>
            <w:tcW w:w="2487" w:type="dxa"/>
            <w:gridSpan w:val="2"/>
            <w:tcBorders>
              <w:top w:val="single" w:sz="4" w:space="0" w:color="auto"/>
              <w:left w:val="nil"/>
              <w:bottom w:val="single" w:sz="4" w:space="0" w:color="auto"/>
              <w:right w:val="nil"/>
            </w:tcBorders>
            <w:shd w:val="clear" w:color="auto" w:fill="auto"/>
            <w:noWrap/>
            <w:vAlign w:val="bottom"/>
            <w:hideMark/>
          </w:tcPr>
          <w:p w14:paraId="7A606301" w14:textId="77777777" w:rsidR="006438EE" w:rsidRPr="006438EE" w:rsidRDefault="006438EE" w:rsidP="006438EE">
            <w:pPr>
              <w:suppressAutoHyphens w:val="0"/>
              <w:spacing w:after="0"/>
              <w:jc w:val="left"/>
              <w:rPr>
                <w:color w:val="000000"/>
                <w:szCs w:val="22"/>
                <w:lang w:val="el-GR" w:eastAsia="el-GR"/>
              </w:rPr>
            </w:pPr>
            <w:r w:rsidRPr="006438EE">
              <w:rPr>
                <w:color w:val="000000"/>
                <w:szCs w:val="22"/>
                <w:lang w:val="el-GR" w:eastAsia="el-GR"/>
              </w:rPr>
              <w:t>50F2H00/50F2H0E</w:t>
            </w:r>
          </w:p>
        </w:tc>
        <w:tc>
          <w:tcPr>
            <w:tcW w:w="1434" w:type="dxa"/>
            <w:tcBorders>
              <w:top w:val="single" w:sz="4" w:space="0" w:color="auto"/>
              <w:left w:val="single" w:sz="4" w:space="0" w:color="auto"/>
              <w:bottom w:val="single" w:sz="4" w:space="0" w:color="auto"/>
              <w:right w:val="nil"/>
            </w:tcBorders>
            <w:shd w:val="clear" w:color="auto" w:fill="auto"/>
            <w:noWrap/>
            <w:vAlign w:val="bottom"/>
            <w:hideMark/>
          </w:tcPr>
          <w:p w14:paraId="5EC32608" w14:textId="77777777" w:rsidR="006438EE" w:rsidRPr="006438EE" w:rsidRDefault="006438EE" w:rsidP="00AA0899">
            <w:pPr>
              <w:suppressAutoHyphens w:val="0"/>
              <w:spacing w:after="0"/>
              <w:jc w:val="right"/>
              <w:rPr>
                <w:color w:val="000000"/>
                <w:szCs w:val="22"/>
                <w:lang w:val="el-GR" w:eastAsia="el-GR"/>
              </w:rPr>
            </w:pPr>
            <w:r w:rsidRPr="006438EE">
              <w:rPr>
                <w:color w:val="000000"/>
                <w:szCs w:val="22"/>
                <w:lang w:val="el-GR" w:eastAsia="el-GR"/>
              </w:rPr>
              <w:t>5.000</w:t>
            </w:r>
          </w:p>
        </w:tc>
        <w:tc>
          <w:tcPr>
            <w:tcW w:w="87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96E6BB" w14:textId="77777777" w:rsidR="006438EE" w:rsidRPr="006438EE" w:rsidRDefault="006438EE" w:rsidP="00AA0899">
            <w:pPr>
              <w:suppressAutoHyphens w:val="0"/>
              <w:spacing w:after="0"/>
              <w:jc w:val="right"/>
              <w:rPr>
                <w:rFonts w:ascii="Aptos Narrow" w:hAnsi="Aptos Narrow" w:cs="Times New Roman"/>
                <w:color w:val="000000"/>
                <w:szCs w:val="22"/>
                <w:lang w:val="el-GR" w:eastAsia="el-GR"/>
              </w:rPr>
            </w:pPr>
            <w:r w:rsidRPr="006438EE">
              <w:rPr>
                <w:rFonts w:ascii="Aptos Narrow" w:hAnsi="Aptos Narrow" w:cs="Times New Roman"/>
                <w:color w:val="000000"/>
                <w:szCs w:val="22"/>
                <w:lang w:val="el-GR" w:eastAsia="el-GR"/>
              </w:rPr>
              <w:t>240</w:t>
            </w:r>
          </w:p>
        </w:tc>
        <w:tc>
          <w:tcPr>
            <w:tcW w:w="1035" w:type="dxa"/>
            <w:gridSpan w:val="2"/>
            <w:tcBorders>
              <w:top w:val="single" w:sz="4" w:space="0" w:color="auto"/>
              <w:left w:val="nil"/>
              <w:bottom w:val="single" w:sz="4" w:space="0" w:color="auto"/>
              <w:right w:val="single" w:sz="4" w:space="0" w:color="auto"/>
            </w:tcBorders>
            <w:shd w:val="clear" w:color="auto" w:fill="auto"/>
            <w:noWrap/>
            <w:vAlign w:val="bottom"/>
            <w:hideMark/>
          </w:tcPr>
          <w:p w14:paraId="5B1E8E5D" w14:textId="77777777" w:rsidR="006438EE" w:rsidRPr="006438EE" w:rsidRDefault="006438EE" w:rsidP="006438EE">
            <w:pPr>
              <w:suppressAutoHyphens w:val="0"/>
              <w:spacing w:after="0"/>
              <w:jc w:val="left"/>
              <w:rPr>
                <w:color w:val="000000"/>
                <w:szCs w:val="22"/>
                <w:lang w:val="el-GR" w:eastAsia="el-GR"/>
              </w:rPr>
            </w:pPr>
            <w:r w:rsidRPr="006438EE">
              <w:rPr>
                <w:color w:val="000000"/>
                <w:szCs w:val="22"/>
                <w:lang w:val="el-GR" w:eastAsia="el-GR"/>
              </w:rPr>
              <w:t> </w:t>
            </w:r>
          </w:p>
        </w:tc>
        <w:tc>
          <w:tcPr>
            <w:tcW w:w="1179" w:type="dxa"/>
            <w:gridSpan w:val="2"/>
            <w:tcBorders>
              <w:top w:val="single" w:sz="4" w:space="0" w:color="auto"/>
              <w:left w:val="nil"/>
              <w:bottom w:val="single" w:sz="4" w:space="0" w:color="auto"/>
              <w:right w:val="single" w:sz="4" w:space="0" w:color="auto"/>
            </w:tcBorders>
            <w:shd w:val="clear" w:color="auto" w:fill="auto"/>
            <w:noWrap/>
            <w:vAlign w:val="bottom"/>
            <w:hideMark/>
          </w:tcPr>
          <w:p w14:paraId="3E487E7F" w14:textId="77777777" w:rsidR="006438EE" w:rsidRPr="006438EE" w:rsidRDefault="006438EE" w:rsidP="006438EE">
            <w:pPr>
              <w:suppressAutoHyphens w:val="0"/>
              <w:spacing w:after="0"/>
              <w:jc w:val="left"/>
              <w:rPr>
                <w:rFonts w:ascii="Aptos Narrow" w:hAnsi="Aptos Narrow" w:cs="Times New Roman"/>
                <w:color w:val="000000"/>
                <w:szCs w:val="22"/>
                <w:lang w:val="el-GR" w:eastAsia="el-GR"/>
              </w:rPr>
            </w:pPr>
            <w:r w:rsidRPr="006438EE">
              <w:rPr>
                <w:rFonts w:ascii="Aptos Narrow" w:hAnsi="Aptos Narrow" w:cs="Times New Roman"/>
                <w:color w:val="000000"/>
                <w:szCs w:val="22"/>
                <w:lang w:val="el-GR" w:eastAsia="el-GR"/>
              </w:rPr>
              <w:t> </w:t>
            </w:r>
          </w:p>
        </w:tc>
      </w:tr>
      <w:tr w:rsidR="00AA0899" w:rsidRPr="006438EE" w14:paraId="34EDD9D3" w14:textId="77777777" w:rsidTr="00FC54FC">
        <w:trPr>
          <w:trHeight w:val="269"/>
        </w:trPr>
        <w:tc>
          <w:tcPr>
            <w:tcW w:w="15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F32C74" w14:textId="77777777" w:rsidR="006438EE" w:rsidRPr="006438EE" w:rsidRDefault="006438EE" w:rsidP="006438EE">
            <w:pPr>
              <w:suppressAutoHyphens w:val="0"/>
              <w:spacing w:after="0"/>
              <w:jc w:val="left"/>
              <w:rPr>
                <w:color w:val="000000"/>
                <w:szCs w:val="22"/>
                <w:lang w:val="el-GR" w:eastAsia="el-GR"/>
              </w:rPr>
            </w:pPr>
            <w:r w:rsidRPr="006438EE">
              <w:rPr>
                <w:color w:val="000000"/>
                <w:szCs w:val="22"/>
                <w:lang w:val="el-GR" w:eastAsia="el-GR"/>
              </w:rPr>
              <w:t>LEXMARK</w:t>
            </w:r>
          </w:p>
        </w:tc>
        <w:tc>
          <w:tcPr>
            <w:tcW w:w="1648" w:type="dxa"/>
            <w:tcBorders>
              <w:top w:val="single" w:sz="4" w:space="0" w:color="auto"/>
              <w:left w:val="nil"/>
              <w:bottom w:val="single" w:sz="4" w:space="0" w:color="auto"/>
              <w:right w:val="single" w:sz="4" w:space="0" w:color="auto"/>
            </w:tcBorders>
            <w:shd w:val="clear" w:color="auto" w:fill="auto"/>
            <w:noWrap/>
            <w:vAlign w:val="bottom"/>
            <w:hideMark/>
          </w:tcPr>
          <w:p w14:paraId="37FD2D57" w14:textId="77777777" w:rsidR="006438EE" w:rsidRPr="006438EE" w:rsidRDefault="006438EE" w:rsidP="006438EE">
            <w:pPr>
              <w:suppressAutoHyphens w:val="0"/>
              <w:spacing w:after="0"/>
              <w:jc w:val="left"/>
              <w:rPr>
                <w:color w:val="000000"/>
                <w:szCs w:val="22"/>
                <w:lang w:val="el-GR" w:eastAsia="el-GR"/>
              </w:rPr>
            </w:pPr>
            <w:r w:rsidRPr="006438EE">
              <w:rPr>
                <w:color w:val="000000"/>
                <w:szCs w:val="22"/>
                <w:lang w:val="el-GR" w:eastAsia="el-GR"/>
              </w:rPr>
              <w:t>MS 310 DN DRUM</w:t>
            </w:r>
          </w:p>
        </w:tc>
        <w:tc>
          <w:tcPr>
            <w:tcW w:w="2487" w:type="dxa"/>
            <w:gridSpan w:val="2"/>
            <w:tcBorders>
              <w:top w:val="single" w:sz="4" w:space="0" w:color="auto"/>
              <w:left w:val="nil"/>
              <w:bottom w:val="single" w:sz="4" w:space="0" w:color="auto"/>
              <w:right w:val="nil"/>
            </w:tcBorders>
            <w:shd w:val="clear" w:color="auto" w:fill="auto"/>
            <w:noWrap/>
            <w:vAlign w:val="bottom"/>
            <w:hideMark/>
          </w:tcPr>
          <w:p w14:paraId="06C13C39" w14:textId="77777777" w:rsidR="006438EE" w:rsidRPr="006438EE" w:rsidRDefault="006438EE" w:rsidP="006438EE">
            <w:pPr>
              <w:suppressAutoHyphens w:val="0"/>
              <w:spacing w:after="0"/>
              <w:jc w:val="left"/>
              <w:rPr>
                <w:color w:val="000000"/>
                <w:szCs w:val="22"/>
                <w:lang w:val="el-GR" w:eastAsia="el-GR"/>
              </w:rPr>
            </w:pPr>
            <w:r w:rsidRPr="006438EE">
              <w:rPr>
                <w:color w:val="000000"/>
                <w:szCs w:val="22"/>
                <w:lang w:val="el-GR" w:eastAsia="el-GR"/>
              </w:rPr>
              <w:t>50F0Z00</w:t>
            </w:r>
          </w:p>
        </w:tc>
        <w:tc>
          <w:tcPr>
            <w:tcW w:w="1434" w:type="dxa"/>
            <w:tcBorders>
              <w:top w:val="single" w:sz="4" w:space="0" w:color="auto"/>
              <w:left w:val="single" w:sz="4" w:space="0" w:color="auto"/>
              <w:bottom w:val="single" w:sz="4" w:space="0" w:color="auto"/>
              <w:right w:val="nil"/>
            </w:tcBorders>
            <w:shd w:val="clear" w:color="auto" w:fill="auto"/>
            <w:noWrap/>
            <w:vAlign w:val="bottom"/>
            <w:hideMark/>
          </w:tcPr>
          <w:p w14:paraId="3E301379" w14:textId="77777777" w:rsidR="006438EE" w:rsidRPr="006438EE" w:rsidRDefault="006438EE" w:rsidP="00AA0899">
            <w:pPr>
              <w:suppressAutoHyphens w:val="0"/>
              <w:spacing w:after="0"/>
              <w:jc w:val="right"/>
              <w:rPr>
                <w:color w:val="000000"/>
                <w:szCs w:val="22"/>
                <w:lang w:val="el-GR" w:eastAsia="el-GR"/>
              </w:rPr>
            </w:pPr>
            <w:r w:rsidRPr="006438EE">
              <w:rPr>
                <w:color w:val="000000"/>
                <w:szCs w:val="22"/>
                <w:lang w:val="el-GR" w:eastAsia="el-GR"/>
              </w:rPr>
              <w:t>60.000</w:t>
            </w:r>
          </w:p>
        </w:tc>
        <w:tc>
          <w:tcPr>
            <w:tcW w:w="87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67EEB5" w14:textId="77777777" w:rsidR="006438EE" w:rsidRPr="006438EE" w:rsidRDefault="006438EE" w:rsidP="00AA0899">
            <w:pPr>
              <w:suppressAutoHyphens w:val="0"/>
              <w:spacing w:after="0"/>
              <w:jc w:val="right"/>
              <w:rPr>
                <w:rFonts w:ascii="Aptos Narrow" w:hAnsi="Aptos Narrow" w:cs="Times New Roman"/>
                <w:color w:val="000000"/>
                <w:szCs w:val="22"/>
                <w:lang w:val="el-GR" w:eastAsia="el-GR"/>
              </w:rPr>
            </w:pPr>
            <w:r w:rsidRPr="006438EE">
              <w:rPr>
                <w:rFonts w:ascii="Aptos Narrow" w:hAnsi="Aptos Narrow" w:cs="Times New Roman"/>
                <w:color w:val="000000"/>
                <w:szCs w:val="22"/>
                <w:lang w:val="el-GR" w:eastAsia="el-GR"/>
              </w:rPr>
              <w:t>59</w:t>
            </w:r>
          </w:p>
        </w:tc>
        <w:tc>
          <w:tcPr>
            <w:tcW w:w="1035" w:type="dxa"/>
            <w:gridSpan w:val="2"/>
            <w:tcBorders>
              <w:top w:val="single" w:sz="4" w:space="0" w:color="auto"/>
              <w:left w:val="nil"/>
              <w:bottom w:val="single" w:sz="4" w:space="0" w:color="auto"/>
              <w:right w:val="single" w:sz="4" w:space="0" w:color="auto"/>
            </w:tcBorders>
            <w:shd w:val="clear" w:color="auto" w:fill="auto"/>
            <w:noWrap/>
            <w:vAlign w:val="bottom"/>
            <w:hideMark/>
          </w:tcPr>
          <w:p w14:paraId="0F3D8939" w14:textId="77777777" w:rsidR="006438EE" w:rsidRPr="006438EE" w:rsidRDefault="006438EE" w:rsidP="006438EE">
            <w:pPr>
              <w:suppressAutoHyphens w:val="0"/>
              <w:spacing w:after="0"/>
              <w:jc w:val="left"/>
              <w:rPr>
                <w:color w:val="000000"/>
                <w:szCs w:val="22"/>
                <w:lang w:val="el-GR" w:eastAsia="el-GR"/>
              </w:rPr>
            </w:pPr>
            <w:r w:rsidRPr="006438EE">
              <w:rPr>
                <w:color w:val="000000"/>
                <w:szCs w:val="22"/>
                <w:lang w:val="el-GR" w:eastAsia="el-GR"/>
              </w:rPr>
              <w:t> </w:t>
            </w:r>
          </w:p>
        </w:tc>
        <w:tc>
          <w:tcPr>
            <w:tcW w:w="1179" w:type="dxa"/>
            <w:gridSpan w:val="2"/>
            <w:tcBorders>
              <w:top w:val="single" w:sz="4" w:space="0" w:color="auto"/>
              <w:left w:val="nil"/>
              <w:bottom w:val="single" w:sz="4" w:space="0" w:color="auto"/>
              <w:right w:val="single" w:sz="4" w:space="0" w:color="auto"/>
            </w:tcBorders>
            <w:shd w:val="clear" w:color="auto" w:fill="auto"/>
            <w:noWrap/>
            <w:vAlign w:val="bottom"/>
            <w:hideMark/>
          </w:tcPr>
          <w:p w14:paraId="46C5FFA9" w14:textId="77777777" w:rsidR="006438EE" w:rsidRPr="006438EE" w:rsidRDefault="006438EE" w:rsidP="006438EE">
            <w:pPr>
              <w:suppressAutoHyphens w:val="0"/>
              <w:spacing w:after="0"/>
              <w:jc w:val="left"/>
              <w:rPr>
                <w:rFonts w:ascii="Aptos Narrow" w:hAnsi="Aptos Narrow" w:cs="Times New Roman"/>
                <w:color w:val="000000"/>
                <w:szCs w:val="22"/>
                <w:lang w:val="el-GR" w:eastAsia="el-GR"/>
              </w:rPr>
            </w:pPr>
            <w:r w:rsidRPr="006438EE">
              <w:rPr>
                <w:rFonts w:ascii="Aptos Narrow" w:hAnsi="Aptos Narrow" w:cs="Times New Roman"/>
                <w:color w:val="000000"/>
                <w:szCs w:val="22"/>
                <w:lang w:val="el-GR" w:eastAsia="el-GR"/>
              </w:rPr>
              <w:t> </w:t>
            </w:r>
          </w:p>
        </w:tc>
      </w:tr>
      <w:tr w:rsidR="00AA0899" w:rsidRPr="006438EE" w14:paraId="369F2027" w14:textId="77777777" w:rsidTr="00FC54FC">
        <w:trPr>
          <w:trHeight w:val="269"/>
        </w:trPr>
        <w:tc>
          <w:tcPr>
            <w:tcW w:w="15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CA4EEB" w14:textId="77777777" w:rsidR="006438EE" w:rsidRPr="006438EE" w:rsidRDefault="006438EE" w:rsidP="006438EE">
            <w:pPr>
              <w:suppressAutoHyphens w:val="0"/>
              <w:spacing w:after="0"/>
              <w:jc w:val="left"/>
              <w:rPr>
                <w:color w:val="000000"/>
                <w:szCs w:val="22"/>
                <w:lang w:val="el-GR" w:eastAsia="el-GR"/>
              </w:rPr>
            </w:pPr>
            <w:r w:rsidRPr="006438EE">
              <w:rPr>
                <w:color w:val="000000"/>
                <w:szCs w:val="22"/>
                <w:lang w:val="el-GR" w:eastAsia="el-GR"/>
              </w:rPr>
              <w:t>LEXMARK</w:t>
            </w:r>
          </w:p>
        </w:tc>
        <w:tc>
          <w:tcPr>
            <w:tcW w:w="1648" w:type="dxa"/>
            <w:tcBorders>
              <w:top w:val="single" w:sz="4" w:space="0" w:color="auto"/>
              <w:left w:val="nil"/>
              <w:bottom w:val="single" w:sz="4" w:space="0" w:color="auto"/>
              <w:right w:val="single" w:sz="4" w:space="0" w:color="auto"/>
            </w:tcBorders>
            <w:shd w:val="clear" w:color="auto" w:fill="auto"/>
            <w:noWrap/>
            <w:vAlign w:val="bottom"/>
            <w:hideMark/>
          </w:tcPr>
          <w:p w14:paraId="234249FD" w14:textId="77777777" w:rsidR="006438EE" w:rsidRPr="006438EE" w:rsidRDefault="006438EE" w:rsidP="006438EE">
            <w:pPr>
              <w:suppressAutoHyphens w:val="0"/>
              <w:spacing w:after="0"/>
              <w:jc w:val="left"/>
              <w:rPr>
                <w:color w:val="000000"/>
                <w:szCs w:val="22"/>
                <w:lang w:val="el-GR" w:eastAsia="el-GR"/>
              </w:rPr>
            </w:pPr>
            <w:r w:rsidRPr="006438EE">
              <w:rPr>
                <w:color w:val="000000"/>
                <w:szCs w:val="22"/>
                <w:lang w:val="el-GR" w:eastAsia="el-GR"/>
              </w:rPr>
              <w:t>MS 312 ΜΕΛΑΝΙ</w:t>
            </w:r>
          </w:p>
        </w:tc>
        <w:tc>
          <w:tcPr>
            <w:tcW w:w="2487" w:type="dxa"/>
            <w:gridSpan w:val="2"/>
            <w:tcBorders>
              <w:top w:val="single" w:sz="4" w:space="0" w:color="auto"/>
              <w:left w:val="nil"/>
              <w:bottom w:val="single" w:sz="4" w:space="0" w:color="auto"/>
              <w:right w:val="nil"/>
            </w:tcBorders>
            <w:shd w:val="clear" w:color="auto" w:fill="auto"/>
            <w:noWrap/>
            <w:vAlign w:val="bottom"/>
            <w:hideMark/>
          </w:tcPr>
          <w:p w14:paraId="411D46BA" w14:textId="77777777" w:rsidR="006438EE" w:rsidRPr="006438EE" w:rsidRDefault="006438EE" w:rsidP="006438EE">
            <w:pPr>
              <w:suppressAutoHyphens w:val="0"/>
              <w:spacing w:after="0"/>
              <w:jc w:val="left"/>
              <w:rPr>
                <w:color w:val="000000"/>
                <w:szCs w:val="22"/>
                <w:lang w:val="el-GR" w:eastAsia="el-GR"/>
              </w:rPr>
            </w:pPr>
            <w:r w:rsidRPr="006438EE">
              <w:rPr>
                <w:color w:val="000000"/>
                <w:szCs w:val="22"/>
                <w:lang w:val="el-GR" w:eastAsia="el-GR"/>
              </w:rPr>
              <w:t>50F2H00/E</w:t>
            </w:r>
          </w:p>
        </w:tc>
        <w:tc>
          <w:tcPr>
            <w:tcW w:w="1434" w:type="dxa"/>
            <w:tcBorders>
              <w:top w:val="single" w:sz="4" w:space="0" w:color="auto"/>
              <w:left w:val="single" w:sz="4" w:space="0" w:color="auto"/>
              <w:bottom w:val="single" w:sz="4" w:space="0" w:color="auto"/>
              <w:right w:val="nil"/>
            </w:tcBorders>
            <w:shd w:val="clear" w:color="auto" w:fill="auto"/>
            <w:noWrap/>
            <w:vAlign w:val="bottom"/>
            <w:hideMark/>
          </w:tcPr>
          <w:p w14:paraId="1B2F22EB" w14:textId="77777777" w:rsidR="006438EE" w:rsidRPr="006438EE" w:rsidRDefault="006438EE" w:rsidP="00AA0899">
            <w:pPr>
              <w:suppressAutoHyphens w:val="0"/>
              <w:spacing w:after="0"/>
              <w:jc w:val="right"/>
              <w:rPr>
                <w:color w:val="000000"/>
                <w:szCs w:val="22"/>
                <w:lang w:val="el-GR" w:eastAsia="el-GR"/>
              </w:rPr>
            </w:pPr>
            <w:r w:rsidRPr="006438EE">
              <w:rPr>
                <w:color w:val="000000"/>
                <w:szCs w:val="22"/>
                <w:lang w:val="el-GR" w:eastAsia="el-GR"/>
              </w:rPr>
              <w:t>5.000</w:t>
            </w:r>
          </w:p>
        </w:tc>
        <w:tc>
          <w:tcPr>
            <w:tcW w:w="87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5B4093" w14:textId="77777777" w:rsidR="006438EE" w:rsidRPr="006438EE" w:rsidRDefault="006438EE" w:rsidP="00AA0899">
            <w:pPr>
              <w:suppressAutoHyphens w:val="0"/>
              <w:spacing w:after="0"/>
              <w:jc w:val="right"/>
              <w:rPr>
                <w:rFonts w:ascii="Aptos Narrow" w:hAnsi="Aptos Narrow" w:cs="Times New Roman"/>
                <w:color w:val="000000"/>
                <w:szCs w:val="22"/>
                <w:lang w:val="el-GR" w:eastAsia="el-GR"/>
              </w:rPr>
            </w:pPr>
            <w:r w:rsidRPr="006438EE">
              <w:rPr>
                <w:rFonts w:ascii="Aptos Narrow" w:hAnsi="Aptos Narrow" w:cs="Times New Roman"/>
                <w:color w:val="000000"/>
                <w:szCs w:val="22"/>
                <w:lang w:val="el-GR" w:eastAsia="el-GR"/>
              </w:rPr>
              <w:t>76</w:t>
            </w:r>
          </w:p>
        </w:tc>
        <w:tc>
          <w:tcPr>
            <w:tcW w:w="1035" w:type="dxa"/>
            <w:gridSpan w:val="2"/>
            <w:tcBorders>
              <w:top w:val="single" w:sz="4" w:space="0" w:color="auto"/>
              <w:left w:val="nil"/>
              <w:bottom w:val="single" w:sz="4" w:space="0" w:color="auto"/>
              <w:right w:val="single" w:sz="4" w:space="0" w:color="auto"/>
            </w:tcBorders>
            <w:shd w:val="clear" w:color="auto" w:fill="auto"/>
            <w:noWrap/>
            <w:vAlign w:val="bottom"/>
            <w:hideMark/>
          </w:tcPr>
          <w:p w14:paraId="19C931E1" w14:textId="77777777" w:rsidR="006438EE" w:rsidRPr="006438EE" w:rsidRDefault="006438EE" w:rsidP="006438EE">
            <w:pPr>
              <w:suppressAutoHyphens w:val="0"/>
              <w:spacing w:after="0"/>
              <w:jc w:val="left"/>
              <w:rPr>
                <w:color w:val="000000"/>
                <w:szCs w:val="22"/>
                <w:lang w:val="el-GR" w:eastAsia="el-GR"/>
              </w:rPr>
            </w:pPr>
            <w:r w:rsidRPr="006438EE">
              <w:rPr>
                <w:color w:val="000000"/>
                <w:szCs w:val="22"/>
                <w:lang w:val="el-GR" w:eastAsia="el-GR"/>
              </w:rPr>
              <w:t> </w:t>
            </w:r>
          </w:p>
        </w:tc>
        <w:tc>
          <w:tcPr>
            <w:tcW w:w="1179" w:type="dxa"/>
            <w:gridSpan w:val="2"/>
            <w:tcBorders>
              <w:top w:val="single" w:sz="4" w:space="0" w:color="auto"/>
              <w:left w:val="nil"/>
              <w:bottom w:val="single" w:sz="4" w:space="0" w:color="auto"/>
              <w:right w:val="single" w:sz="4" w:space="0" w:color="auto"/>
            </w:tcBorders>
            <w:shd w:val="clear" w:color="auto" w:fill="auto"/>
            <w:noWrap/>
            <w:vAlign w:val="bottom"/>
            <w:hideMark/>
          </w:tcPr>
          <w:p w14:paraId="568B3C8F" w14:textId="77777777" w:rsidR="006438EE" w:rsidRPr="006438EE" w:rsidRDefault="006438EE" w:rsidP="006438EE">
            <w:pPr>
              <w:suppressAutoHyphens w:val="0"/>
              <w:spacing w:after="0"/>
              <w:jc w:val="left"/>
              <w:rPr>
                <w:rFonts w:ascii="Aptos Narrow" w:hAnsi="Aptos Narrow" w:cs="Times New Roman"/>
                <w:color w:val="000000"/>
                <w:szCs w:val="22"/>
                <w:lang w:val="el-GR" w:eastAsia="el-GR"/>
              </w:rPr>
            </w:pPr>
            <w:r w:rsidRPr="006438EE">
              <w:rPr>
                <w:rFonts w:ascii="Aptos Narrow" w:hAnsi="Aptos Narrow" w:cs="Times New Roman"/>
                <w:color w:val="000000"/>
                <w:szCs w:val="22"/>
                <w:lang w:val="el-GR" w:eastAsia="el-GR"/>
              </w:rPr>
              <w:t> </w:t>
            </w:r>
          </w:p>
        </w:tc>
      </w:tr>
      <w:tr w:rsidR="00AA0899" w:rsidRPr="006438EE" w14:paraId="12839A7A" w14:textId="77777777" w:rsidTr="00FC54FC">
        <w:trPr>
          <w:trHeight w:val="269"/>
        </w:trPr>
        <w:tc>
          <w:tcPr>
            <w:tcW w:w="15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A148B8" w14:textId="77777777" w:rsidR="006438EE" w:rsidRPr="006438EE" w:rsidRDefault="006438EE" w:rsidP="006438EE">
            <w:pPr>
              <w:suppressAutoHyphens w:val="0"/>
              <w:spacing w:after="0"/>
              <w:jc w:val="left"/>
              <w:rPr>
                <w:color w:val="000000"/>
                <w:szCs w:val="22"/>
                <w:lang w:val="el-GR" w:eastAsia="el-GR"/>
              </w:rPr>
            </w:pPr>
            <w:r w:rsidRPr="006438EE">
              <w:rPr>
                <w:color w:val="000000"/>
                <w:szCs w:val="22"/>
                <w:lang w:val="el-GR" w:eastAsia="el-GR"/>
              </w:rPr>
              <w:t>LEXMARK</w:t>
            </w:r>
          </w:p>
        </w:tc>
        <w:tc>
          <w:tcPr>
            <w:tcW w:w="1648" w:type="dxa"/>
            <w:tcBorders>
              <w:top w:val="single" w:sz="4" w:space="0" w:color="auto"/>
              <w:left w:val="nil"/>
              <w:bottom w:val="single" w:sz="4" w:space="0" w:color="auto"/>
              <w:right w:val="single" w:sz="4" w:space="0" w:color="auto"/>
            </w:tcBorders>
            <w:shd w:val="clear" w:color="auto" w:fill="auto"/>
            <w:noWrap/>
            <w:vAlign w:val="bottom"/>
            <w:hideMark/>
          </w:tcPr>
          <w:p w14:paraId="736F786F" w14:textId="77777777" w:rsidR="006438EE" w:rsidRPr="006438EE" w:rsidRDefault="006438EE" w:rsidP="006438EE">
            <w:pPr>
              <w:suppressAutoHyphens w:val="0"/>
              <w:spacing w:after="0"/>
              <w:jc w:val="left"/>
              <w:rPr>
                <w:color w:val="000000"/>
                <w:szCs w:val="22"/>
                <w:lang w:val="el-GR" w:eastAsia="el-GR"/>
              </w:rPr>
            </w:pPr>
            <w:r w:rsidRPr="006438EE">
              <w:rPr>
                <w:color w:val="000000"/>
                <w:szCs w:val="22"/>
                <w:lang w:val="el-GR" w:eastAsia="el-GR"/>
              </w:rPr>
              <w:t>MS 312 DRUM</w:t>
            </w:r>
          </w:p>
        </w:tc>
        <w:tc>
          <w:tcPr>
            <w:tcW w:w="2487" w:type="dxa"/>
            <w:gridSpan w:val="2"/>
            <w:tcBorders>
              <w:top w:val="single" w:sz="4" w:space="0" w:color="auto"/>
              <w:left w:val="nil"/>
              <w:bottom w:val="single" w:sz="4" w:space="0" w:color="auto"/>
              <w:right w:val="nil"/>
            </w:tcBorders>
            <w:shd w:val="clear" w:color="auto" w:fill="auto"/>
            <w:noWrap/>
            <w:vAlign w:val="bottom"/>
            <w:hideMark/>
          </w:tcPr>
          <w:p w14:paraId="166C2001" w14:textId="77777777" w:rsidR="006438EE" w:rsidRPr="006438EE" w:rsidRDefault="006438EE" w:rsidP="006438EE">
            <w:pPr>
              <w:suppressAutoHyphens w:val="0"/>
              <w:spacing w:after="0"/>
              <w:jc w:val="left"/>
              <w:rPr>
                <w:color w:val="000000"/>
                <w:szCs w:val="22"/>
                <w:lang w:val="el-GR" w:eastAsia="el-GR"/>
              </w:rPr>
            </w:pPr>
            <w:r w:rsidRPr="006438EE">
              <w:rPr>
                <w:color w:val="000000"/>
                <w:szCs w:val="22"/>
                <w:lang w:val="el-GR" w:eastAsia="el-GR"/>
              </w:rPr>
              <w:t>50F0Z00</w:t>
            </w:r>
          </w:p>
        </w:tc>
        <w:tc>
          <w:tcPr>
            <w:tcW w:w="1434" w:type="dxa"/>
            <w:tcBorders>
              <w:top w:val="single" w:sz="4" w:space="0" w:color="auto"/>
              <w:left w:val="single" w:sz="4" w:space="0" w:color="auto"/>
              <w:bottom w:val="single" w:sz="4" w:space="0" w:color="auto"/>
              <w:right w:val="nil"/>
            </w:tcBorders>
            <w:shd w:val="clear" w:color="auto" w:fill="auto"/>
            <w:noWrap/>
            <w:vAlign w:val="bottom"/>
            <w:hideMark/>
          </w:tcPr>
          <w:p w14:paraId="4D148C92" w14:textId="77777777" w:rsidR="006438EE" w:rsidRPr="006438EE" w:rsidRDefault="006438EE" w:rsidP="00AA0899">
            <w:pPr>
              <w:suppressAutoHyphens w:val="0"/>
              <w:spacing w:after="0"/>
              <w:jc w:val="right"/>
              <w:rPr>
                <w:color w:val="000000"/>
                <w:szCs w:val="22"/>
                <w:lang w:val="el-GR" w:eastAsia="el-GR"/>
              </w:rPr>
            </w:pPr>
            <w:r w:rsidRPr="006438EE">
              <w:rPr>
                <w:color w:val="000000"/>
                <w:szCs w:val="22"/>
                <w:lang w:val="el-GR" w:eastAsia="el-GR"/>
              </w:rPr>
              <w:t>60.000</w:t>
            </w:r>
          </w:p>
        </w:tc>
        <w:tc>
          <w:tcPr>
            <w:tcW w:w="87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619E73" w14:textId="77777777" w:rsidR="006438EE" w:rsidRPr="006438EE" w:rsidRDefault="006438EE" w:rsidP="00AA0899">
            <w:pPr>
              <w:suppressAutoHyphens w:val="0"/>
              <w:spacing w:after="0"/>
              <w:jc w:val="right"/>
              <w:rPr>
                <w:rFonts w:ascii="Aptos Narrow" w:hAnsi="Aptos Narrow" w:cs="Times New Roman"/>
                <w:color w:val="000000"/>
                <w:szCs w:val="22"/>
                <w:lang w:val="el-GR" w:eastAsia="el-GR"/>
              </w:rPr>
            </w:pPr>
            <w:r w:rsidRPr="006438EE">
              <w:rPr>
                <w:rFonts w:ascii="Aptos Narrow" w:hAnsi="Aptos Narrow" w:cs="Times New Roman"/>
                <w:color w:val="000000"/>
                <w:szCs w:val="22"/>
                <w:lang w:val="el-GR" w:eastAsia="el-GR"/>
              </w:rPr>
              <w:t>16</w:t>
            </w:r>
          </w:p>
        </w:tc>
        <w:tc>
          <w:tcPr>
            <w:tcW w:w="1035" w:type="dxa"/>
            <w:gridSpan w:val="2"/>
            <w:tcBorders>
              <w:top w:val="single" w:sz="4" w:space="0" w:color="auto"/>
              <w:left w:val="nil"/>
              <w:bottom w:val="single" w:sz="4" w:space="0" w:color="auto"/>
              <w:right w:val="single" w:sz="4" w:space="0" w:color="auto"/>
            </w:tcBorders>
            <w:shd w:val="clear" w:color="auto" w:fill="auto"/>
            <w:noWrap/>
            <w:vAlign w:val="bottom"/>
            <w:hideMark/>
          </w:tcPr>
          <w:p w14:paraId="44085A59" w14:textId="77777777" w:rsidR="006438EE" w:rsidRPr="006438EE" w:rsidRDefault="006438EE" w:rsidP="006438EE">
            <w:pPr>
              <w:suppressAutoHyphens w:val="0"/>
              <w:spacing w:after="0"/>
              <w:jc w:val="left"/>
              <w:rPr>
                <w:color w:val="000000"/>
                <w:szCs w:val="22"/>
                <w:lang w:val="el-GR" w:eastAsia="el-GR"/>
              </w:rPr>
            </w:pPr>
            <w:r w:rsidRPr="006438EE">
              <w:rPr>
                <w:color w:val="000000"/>
                <w:szCs w:val="22"/>
                <w:lang w:val="el-GR" w:eastAsia="el-GR"/>
              </w:rPr>
              <w:t> </w:t>
            </w:r>
          </w:p>
        </w:tc>
        <w:tc>
          <w:tcPr>
            <w:tcW w:w="1179" w:type="dxa"/>
            <w:gridSpan w:val="2"/>
            <w:tcBorders>
              <w:top w:val="single" w:sz="4" w:space="0" w:color="auto"/>
              <w:left w:val="nil"/>
              <w:bottom w:val="single" w:sz="4" w:space="0" w:color="auto"/>
              <w:right w:val="single" w:sz="4" w:space="0" w:color="auto"/>
            </w:tcBorders>
            <w:shd w:val="clear" w:color="auto" w:fill="auto"/>
            <w:noWrap/>
            <w:vAlign w:val="bottom"/>
            <w:hideMark/>
          </w:tcPr>
          <w:p w14:paraId="0F7EE77F" w14:textId="77777777" w:rsidR="006438EE" w:rsidRPr="006438EE" w:rsidRDefault="006438EE" w:rsidP="006438EE">
            <w:pPr>
              <w:suppressAutoHyphens w:val="0"/>
              <w:spacing w:after="0"/>
              <w:jc w:val="left"/>
              <w:rPr>
                <w:rFonts w:ascii="Aptos Narrow" w:hAnsi="Aptos Narrow" w:cs="Times New Roman"/>
                <w:color w:val="000000"/>
                <w:szCs w:val="22"/>
                <w:lang w:val="el-GR" w:eastAsia="el-GR"/>
              </w:rPr>
            </w:pPr>
            <w:r w:rsidRPr="006438EE">
              <w:rPr>
                <w:rFonts w:ascii="Aptos Narrow" w:hAnsi="Aptos Narrow" w:cs="Times New Roman"/>
                <w:color w:val="000000"/>
                <w:szCs w:val="22"/>
                <w:lang w:val="el-GR" w:eastAsia="el-GR"/>
              </w:rPr>
              <w:t> </w:t>
            </w:r>
          </w:p>
        </w:tc>
      </w:tr>
      <w:tr w:rsidR="00AA0899" w:rsidRPr="006438EE" w14:paraId="2C3979C9" w14:textId="77777777" w:rsidTr="00FC54FC">
        <w:trPr>
          <w:trHeight w:val="269"/>
        </w:trPr>
        <w:tc>
          <w:tcPr>
            <w:tcW w:w="15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C9FBA8" w14:textId="77777777" w:rsidR="006438EE" w:rsidRPr="006438EE" w:rsidRDefault="006438EE" w:rsidP="006438EE">
            <w:pPr>
              <w:suppressAutoHyphens w:val="0"/>
              <w:spacing w:after="0"/>
              <w:jc w:val="left"/>
              <w:rPr>
                <w:color w:val="000000"/>
                <w:szCs w:val="22"/>
                <w:lang w:val="el-GR" w:eastAsia="el-GR"/>
              </w:rPr>
            </w:pPr>
            <w:r w:rsidRPr="006438EE">
              <w:rPr>
                <w:color w:val="000000"/>
                <w:szCs w:val="22"/>
                <w:lang w:val="el-GR" w:eastAsia="el-GR"/>
              </w:rPr>
              <w:t>LEXMARK</w:t>
            </w:r>
          </w:p>
        </w:tc>
        <w:tc>
          <w:tcPr>
            <w:tcW w:w="1648" w:type="dxa"/>
            <w:tcBorders>
              <w:top w:val="single" w:sz="4" w:space="0" w:color="auto"/>
              <w:left w:val="nil"/>
              <w:bottom w:val="single" w:sz="4" w:space="0" w:color="auto"/>
              <w:right w:val="single" w:sz="4" w:space="0" w:color="auto"/>
            </w:tcBorders>
            <w:shd w:val="clear" w:color="auto" w:fill="auto"/>
            <w:noWrap/>
            <w:vAlign w:val="bottom"/>
            <w:hideMark/>
          </w:tcPr>
          <w:p w14:paraId="28C844DC" w14:textId="77777777" w:rsidR="006438EE" w:rsidRPr="006438EE" w:rsidRDefault="006438EE" w:rsidP="006438EE">
            <w:pPr>
              <w:suppressAutoHyphens w:val="0"/>
              <w:spacing w:after="0"/>
              <w:jc w:val="left"/>
              <w:rPr>
                <w:color w:val="000000"/>
                <w:szCs w:val="22"/>
                <w:lang w:val="el-GR" w:eastAsia="el-GR"/>
              </w:rPr>
            </w:pPr>
            <w:r w:rsidRPr="006438EE">
              <w:rPr>
                <w:color w:val="000000"/>
                <w:szCs w:val="22"/>
                <w:lang w:val="el-GR" w:eastAsia="el-GR"/>
              </w:rPr>
              <w:t>MS 317 ΜΕΛΑΝΙ</w:t>
            </w:r>
          </w:p>
        </w:tc>
        <w:tc>
          <w:tcPr>
            <w:tcW w:w="2487" w:type="dxa"/>
            <w:gridSpan w:val="2"/>
            <w:tcBorders>
              <w:top w:val="single" w:sz="4" w:space="0" w:color="auto"/>
              <w:left w:val="nil"/>
              <w:bottom w:val="single" w:sz="4" w:space="0" w:color="auto"/>
              <w:right w:val="nil"/>
            </w:tcBorders>
            <w:shd w:val="clear" w:color="auto" w:fill="auto"/>
            <w:noWrap/>
            <w:vAlign w:val="bottom"/>
            <w:hideMark/>
          </w:tcPr>
          <w:p w14:paraId="260663D2" w14:textId="77777777" w:rsidR="006438EE" w:rsidRPr="006438EE" w:rsidRDefault="006438EE" w:rsidP="006438EE">
            <w:pPr>
              <w:suppressAutoHyphens w:val="0"/>
              <w:spacing w:after="0"/>
              <w:jc w:val="left"/>
              <w:rPr>
                <w:color w:val="000000"/>
                <w:szCs w:val="22"/>
                <w:lang w:val="el-GR" w:eastAsia="el-GR"/>
              </w:rPr>
            </w:pPr>
            <w:r w:rsidRPr="006438EE">
              <w:rPr>
                <w:color w:val="000000"/>
                <w:szCs w:val="22"/>
                <w:lang w:val="el-GR" w:eastAsia="el-GR"/>
              </w:rPr>
              <w:t>51B2000</w:t>
            </w:r>
          </w:p>
        </w:tc>
        <w:tc>
          <w:tcPr>
            <w:tcW w:w="1434" w:type="dxa"/>
            <w:tcBorders>
              <w:top w:val="single" w:sz="4" w:space="0" w:color="auto"/>
              <w:left w:val="single" w:sz="4" w:space="0" w:color="auto"/>
              <w:bottom w:val="single" w:sz="4" w:space="0" w:color="auto"/>
              <w:right w:val="nil"/>
            </w:tcBorders>
            <w:shd w:val="clear" w:color="auto" w:fill="auto"/>
            <w:noWrap/>
            <w:vAlign w:val="bottom"/>
            <w:hideMark/>
          </w:tcPr>
          <w:p w14:paraId="5E303618" w14:textId="77777777" w:rsidR="006438EE" w:rsidRPr="006438EE" w:rsidRDefault="006438EE" w:rsidP="00AA0899">
            <w:pPr>
              <w:suppressAutoHyphens w:val="0"/>
              <w:spacing w:after="0"/>
              <w:jc w:val="right"/>
              <w:rPr>
                <w:color w:val="000000"/>
                <w:szCs w:val="22"/>
                <w:lang w:val="el-GR" w:eastAsia="el-GR"/>
              </w:rPr>
            </w:pPr>
            <w:r w:rsidRPr="006438EE">
              <w:rPr>
                <w:color w:val="000000"/>
                <w:szCs w:val="22"/>
                <w:lang w:val="el-GR" w:eastAsia="el-GR"/>
              </w:rPr>
              <w:t>2.500</w:t>
            </w:r>
          </w:p>
        </w:tc>
        <w:tc>
          <w:tcPr>
            <w:tcW w:w="87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982981" w14:textId="77777777" w:rsidR="006438EE" w:rsidRPr="006438EE" w:rsidRDefault="006438EE" w:rsidP="00AA0899">
            <w:pPr>
              <w:suppressAutoHyphens w:val="0"/>
              <w:spacing w:after="0"/>
              <w:jc w:val="right"/>
              <w:rPr>
                <w:rFonts w:ascii="Aptos Narrow" w:hAnsi="Aptos Narrow" w:cs="Times New Roman"/>
                <w:color w:val="000000"/>
                <w:szCs w:val="22"/>
                <w:lang w:val="el-GR" w:eastAsia="el-GR"/>
              </w:rPr>
            </w:pPr>
            <w:r w:rsidRPr="006438EE">
              <w:rPr>
                <w:rFonts w:ascii="Aptos Narrow" w:hAnsi="Aptos Narrow" w:cs="Times New Roman"/>
                <w:color w:val="000000"/>
                <w:szCs w:val="22"/>
                <w:lang w:val="el-GR" w:eastAsia="el-GR"/>
              </w:rPr>
              <w:t>140</w:t>
            </w:r>
          </w:p>
        </w:tc>
        <w:tc>
          <w:tcPr>
            <w:tcW w:w="1035" w:type="dxa"/>
            <w:gridSpan w:val="2"/>
            <w:tcBorders>
              <w:top w:val="single" w:sz="4" w:space="0" w:color="auto"/>
              <w:left w:val="nil"/>
              <w:bottom w:val="single" w:sz="4" w:space="0" w:color="auto"/>
              <w:right w:val="single" w:sz="4" w:space="0" w:color="auto"/>
            </w:tcBorders>
            <w:shd w:val="clear" w:color="auto" w:fill="auto"/>
            <w:noWrap/>
            <w:vAlign w:val="bottom"/>
            <w:hideMark/>
          </w:tcPr>
          <w:p w14:paraId="3A7D448E" w14:textId="77777777" w:rsidR="006438EE" w:rsidRPr="006438EE" w:rsidRDefault="006438EE" w:rsidP="006438EE">
            <w:pPr>
              <w:suppressAutoHyphens w:val="0"/>
              <w:spacing w:after="0"/>
              <w:jc w:val="left"/>
              <w:rPr>
                <w:color w:val="000000"/>
                <w:szCs w:val="22"/>
                <w:lang w:val="el-GR" w:eastAsia="el-GR"/>
              </w:rPr>
            </w:pPr>
            <w:r w:rsidRPr="006438EE">
              <w:rPr>
                <w:color w:val="000000"/>
                <w:szCs w:val="22"/>
                <w:lang w:val="el-GR" w:eastAsia="el-GR"/>
              </w:rPr>
              <w:t> </w:t>
            </w:r>
          </w:p>
        </w:tc>
        <w:tc>
          <w:tcPr>
            <w:tcW w:w="1179" w:type="dxa"/>
            <w:gridSpan w:val="2"/>
            <w:tcBorders>
              <w:top w:val="single" w:sz="4" w:space="0" w:color="auto"/>
              <w:left w:val="nil"/>
              <w:bottom w:val="single" w:sz="4" w:space="0" w:color="auto"/>
              <w:right w:val="single" w:sz="4" w:space="0" w:color="auto"/>
            </w:tcBorders>
            <w:shd w:val="clear" w:color="auto" w:fill="auto"/>
            <w:noWrap/>
            <w:vAlign w:val="bottom"/>
            <w:hideMark/>
          </w:tcPr>
          <w:p w14:paraId="72BBDDD0" w14:textId="77777777" w:rsidR="006438EE" w:rsidRPr="006438EE" w:rsidRDefault="006438EE" w:rsidP="006438EE">
            <w:pPr>
              <w:suppressAutoHyphens w:val="0"/>
              <w:spacing w:after="0"/>
              <w:jc w:val="left"/>
              <w:rPr>
                <w:rFonts w:ascii="Aptos Narrow" w:hAnsi="Aptos Narrow" w:cs="Times New Roman"/>
                <w:color w:val="000000"/>
                <w:szCs w:val="22"/>
                <w:lang w:val="el-GR" w:eastAsia="el-GR"/>
              </w:rPr>
            </w:pPr>
            <w:r w:rsidRPr="006438EE">
              <w:rPr>
                <w:rFonts w:ascii="Aptos Narrow" w:hAnsi="Aptos Narrow" w:cs="Times New Roman"/>
                <w:color w:val="000000"/>
                <w:szCs w:val="22"/>
                <w:lang w:val="el-GR" w:eastAsia="el-GR"/>
              </w:rPr>
              <w:t> </w:t>
            </w:r>
          </w:p>
        </w:tc>
      </w:tr>
      <w:tr w:rsidR="00AA0899" w:rsidRPr="006438EE" w14:paraId="718C7BE1" w14:textId="77777777" w:rsidTr="00FC54FC">
        <w:trPr>
          <w:trHeight w:val="269"/>
        </w:trPr>
        <w:tc>
          <w:tcPr>
            <w:tcW w:w="15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01EC5C" w14:textId="77777777" w:rsidR="006438EE" w:rsidRPr="006438EE" w:rsidRDefault="006438EE" w:rsidP="006438EE">
            <w:pPr>
              <w:suppressAutoHyphens w:val="0"/>
              <w:spacing w:after="0"/>
              <w:jc w:val="left"/>
              <w:rPr>
                <w:color w:val="000000"/>
                <w:szCs w:val="22"/>
                <w:lang w:val="el-GR" w:eastAsia="el-GR"/>
              </w:rPr>
            </w:pPr>
            <w:r w:rsidRPr="006438EE">
              <w:rPr>
                <w:color w:val="000000"/>
                <w:szCs w:val="22"/>
                <w:lang w:val="el-GR" w:eastAsia="el-GR"/>
              </w:rPr>
              <w:t>LEXMARK</w:t>
            </w:r>
          </w:p>
        </w:tc>
        <w:tc>
          <w:tcPr>
            <w:tcW w:w="1648" w:type="dxa"/>
            <w:tcBorders>
              <w:top w:val="single" w:sz="4" w:space="0" w:color="auto"/>
              <w:left w:val="nil"/>
              <w:bottom w:val="single" w:sz="4" w:space="0" w:color="auto"/>
              <w:right w:val="single" w:sz="4" w:space="0" w:color="auto"/>
            </w:tcBorders>
            <w:shd w:val="clear" w:color="auto" w:fill="auto"/>
            <w:noWrap/>
            <w:vAlign w:val="bottom"/>
            <w:hideMark/>
          </w:tcPr>
          <w:p w14:paraId="48D5652E" w14:textId="77777777" w:rsidR="006438EE" w:rsidRPr="006438EE" w:rsidRDefault="006438EE" w:rsidP="006438EE">
            <w:pPr>
              <w:suppressAutoHyphens w:val="0"/>
              <w:spacing w:after="0"/>
              <w:jc w:val="left"/>
              <w:rPr>
                <w:color w:val="000000"/>
                <w:szCs w:val="22"/>
                <w:lang w:val="el-GR" w:eastAsia="el-GR"/>
              </w:rPr>
            </w:pPr>
            <w:r w:rsidRPr="006438EE">
              <w:rPr>
                <w:color w:val="000000"/>
                <w:szCs w:val="22"/>
                <w:lang w:val="el-GR" w:eastAsia="el-GR"/>
              </w:rPr>
              <w:t>MS 317 DRUM</w:t>
            </w:r>
          </w:p>
        </w:tc>
        <w:tc>
          <w:tcPr>
            <w:tcW w:w="2487" w:type="dxa"/>
            <w:gridSpan w:val="2"/>
            <w:tcBorders>
              <w:top w:val="single" w:sz="4" w:space="0" w:color="auto"/>
              <w:left w:val="nil"/>
              <w:bottom w:val="single" w:sz="4" w:space="0" w:color="auto"/>
              <w:right w:val="nil"/>
            </w:tcBorders>
            <w:shd w:val="clear" w:color="auto" w:fill="auto"/>
            <w:vAlign w:val="bottom"/>
            <w:hideMark/>
          </w:tcPr>
          <w:p w14:paraId="3D9774CC" w14:textId="77777777" w:rsidR="006438EE" w:rsidRPr="006438EE" w:rsidRDefault="006438EE" w:rsidP="006438EE">
            <w:pPr>
              <w:suppressAutoHyphens w:val="0"/>
              <w:spacing w:after="0"/>
              <w:jc w:val="left"/>
              <w:rPr>
                <w:color w:val="000000"/>
                <w:szCs w:val="22"/>
                <w:lang w:val="el-GR" w:eastAsia="el-GR"/>
              </w:rPr>
            </w:pPr>
            <w:r w:rsidRPr="006438EE">
              <w:rPr>
                <w:color w:val="000000"/>
                <w:szCs w:val="22"/>
                <w:lang w:val="el-GR" w:eastAsia="el-GR"/>
              </w:rPr>
              <w:t>50F0Z00</w:t>
            </w:r>
          </w:p>
        </w:tc>
        <w:tc>
          <w:tcPr>
            <w:tcW w:w="1434" w:type="dxa"/>
            <w:tcBorders>
              <w:top w:val="single" w:sz="4" w:space="0" w:color="auto"/>
              <w:left w:val="single" w:sz="4" w:space="0" w:color="auto"/>
              <w:bottom w:val="single" w:sz="4" w:space="0" w:color="auto"/>
              <w:right w:val="nil"/>
            </w:tcBorders>
            <w:shd w:val="clear" w:color="auto" w:fill="auto"/>
            <w:noWrap/>
            <w:vAlign w:val="bottom"/>
            <w:hideMark/>
          </w:tcPr>
          <w:p w14:paraId="76687CD7" w14:textId="77777777" w:rsidR="006438EE" w:rsidRPr="006438EE" w:rsidRDefault="006438EE" w:rsidP="00AA0899">
            <w:pPr>
              <w:suppressAutoHyphens w:val="0"/>
              <w:spacing w:after="0"/>
              <w:jc w:val="right"/>
              <w:rPr>
                <w:color w:val="000000"/>
                <w:szCs w:val="22"/>
                <w:lang w:val="el-GR" w:eastAsia="el-GR"/>
              </w:rPr>
            </w:pPr>
            <w:r w:rsidRPr="006438EE">
              <w:rPr>
                <w:color w:val="000000"/>
                <w:szCs w:val="22"/>
                <w:lang w:val="el-GR" w:eastAsia="el-GR"/>
              </w:rPr>
              <w:t>60.000</w:t>
            </w:r>
          </w:p>
        </w:tc>
        <w:tc>
          <w:tcPr>
            <w:tcW w:w="87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8A2FEE" w14:textId="77777777" w:rsidR="006438EE" w:rsidRPr="006438EE" w:rsidRDefault="006438EE" w:rsidP="00AA0899">
            <w:pPr>
              <w:suppressAutoHyphens w:val="0"/>
              <w:spacing w:after="0"/>
              <w:jc w:val="right"/>
              <w:rPr>
                <w:rFonts w:ascii="Aptos Narrow" w:hAnsi="Aptos Narrow" w:cs="Times New Roman"/>
                <w:color w:val="000000"/>
                <w:szCs w:val="22"/>
                <w:lang w:val="el-GR" w:eastAsia="el-GR"/>
              </w:rPr>
            </w:pPr>
            <w:r w:rsidRPr="006438EE">
              <w:rPr>
                <w:rFonts w:ascii="Aptos Narrow" w:hAnsi="Aptos Narrow" w:cs="Times New Roman"/>
                <w:color w:val="000000"/>
                <w:szCs w:val="22"/>
                <w:lang w:val="el-GR" w:eastAsia="el-GR"/>
              </w:rPr>
              <w:t>12</w:t>
            </w:r>
          </w:p>
        </w:tc>
        <w:tc>
          <w:tcPr>
            <w:tcW w:w="1035" w:type="dxa"/>
            <w:gridSpan w:val="2"/>
            <w:tcBorders>
              <w:top w:val="single" w:sz="4" w:space="0" w:color="auto"/>
              <w:left w:val="nil"/>
              <w:bottom w:val="single" w:sz="4" w:space="0" w:color="auto"/>
              <w:right w:val="single" w:sz="4" w:space="0" w:color="auto"/>
            </w:tcBorders>
            <w:shd w:val="clear" w:color="auto" w:fill="auto"/>
            <w:noWrap/>
            <w:vAlign w:val="bottom"/>
            <w:hideMark/>
          </w:tcPr>
          <w:p w14:paraId="4D5D7F9F" w14:textId="77777777" w:rsidR="006438EE" w:rsidRPr="006438EE" w:rsidRDefault="006438EE" w:rsidP="006438EE">
            <w:pPr>
              <w:suppressAutoHyphens w:val="0"/>
              <w:spacing w:after="0"/>
              <w:jc w:val="left"/>
              <w:rPr>
                <w:color w:val="000000"/>
                <w:szCs w:val="22"/>
                <w:lang w:val="el-GR" w:eastAsia="el-GR"/>
              </w:rPr>
            </w:pPr>
            <w:r w:rsidRPr="006438EE">
              <w:rPr>
                <w:color w:val="000000"/>
                <w:szCs w:val="22"/>
                <w:lang w:val="el-GR" w:eastAsia="el-GR"/>
              </w:rPr>
              <w:t> </w:t>
            </w:r>
          </w:p>
        </w:tc>
        <w:tc>
          <w:tcPr>
            <w:tcW w:w="1179" w:type="dxa"/>
            <w:gridSpan w:val="2"/>
            <w:tcBorders>
              <w:top w:val="single" w:sz="4" w:space="0" w:color="auto"/>
              <w:left w:val="nil"/>
              <w:bottom w:val="single" w:sz="4" w:space="0" w:color="auto"/>
              <w:right w:val="single" w:sz="4" w:space="0" w:color="auto"/>
            </w:tcBorders>
            <w:shd w:val="clear" w:color="auto" w:fill="auto"/>
            <w:noWrap/>
            <w:vAlign w:val="bottom"/>
            <w:hideMark/>
          </w:tcPr>
          <w:p w14:paraId="16F5DF84" w14:textId="77777777" w:rsidR="006438EE" w:rsidRPr="006438EE" w:rsidRDefault="006438EE" w:rsidP="006438EE">
            <w:pPr>
              <w:suppressAutoHyphens w:val="0"/>
              <w:spacing w:after="0"/>
              <w:jc w:val="left"/>
              <w:rPr>
                <w:rFonts w:ascii="Aptos Narrow" w:hAnsi="Aptos Narrow" w:cs="Times New Roman"/>
                <w:color w:val="000000"/>
                <w:szCs w:val="22"/>
                <w:lang w:val="el-GR" w:eastAsia="el-GR"/>
              </w:rPr>
            </w:pPr>
            <w:r w:rsidRPr="006438EE">
              <w:rPr>
                <w:rFonts w:ascii="Aptos Narrow" w:hAnsi="Aptos Narrow" w:cs="Times New Roman"/>
                <w:color w:val="000000"/>
                <w:szCs w:val="22"/>
                <w:lang w:val="el-GR" w:eastAsia="el-GR"/>
              </w:rPr>
              <w:t> </w:t>
            </w:r>
          </w:p>
        </w:tc>
      </w:tr>
      <w:tr w:rsidR="00AA0899" w:rsidRPr="006438EE" w14:paraId="6BFA927A" w14:textId="77777777" w:rsidTr="00FC54FC">
        <w:trPr>
          <w:trHeight w:val="269"/>
        </w:trPr>
        <w:tc>
          <w:tcPr>
            <w:tcW w:w="15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795808" w14:textId="77777777" w:rsidR="006438EE" w:rsidRPr="006438EE" w:rsidRDefault="006438EE" w:rsidP="006438EE">
            <w:pPr>
              <w:suppressAutoHyphens w:val="0"/>
              <w:spacing w:after="0"/>
              <w:jc w:val="left"/>
              <w:rPr>
                <w:color w:val="000000"/>
                <w:szCs w:val="22"/>
                <w:lang w:val="el-GR" w:eastAsia="el-GR"/>
              </w:rPr>
            </w:pPr>
            <w:r w:rsidRPr="006438EE">
              <w:rPr>
                <w:color w:val="000000"/>
                <w:szCs w:val="22"/>
                <w:lang w:val="el-GR" w:eastAsia="el-GR"/>
              </w:rPr>
              <w:t>LEXMARK</w:t>
            </w:r>
          </w:p>
        </w:tc>
        <w:tc>
          <w:tcPr>
            <w:tcW w:w="1648" w:type="dxa"/>
            <w:tcBorders>
              <w:top w:val="single" w:sz="4" w:space="0" w:color="auto"/>
              <w:left w:val="nil"/>
              <w:bottom w:val="single" w:sz="4" w:space="0" w:color="auto"/>
              <w:right w:val="single" w:sz="4" w:space="0" w:color="auto"/>
            </w:tcBorders>
            <w:shd w:val="clear" w:color="auto" w:fill="auto"/>
            <w:noWrap/>
            <w:vAlign w:val="bottom"/>
            <w:hideMark/>
          </w:tcPr>
          <w:p w14:paraId="0B32F6F6" w14:textId="77777777" w:rsidR="006438EE" w:rsidRPr="006438EE" w:rsidRDefault="006438EE" w:rsidP="006438EE">
            <w:pPr>
              <w:suppressAutoHyphens w:val="0"/>
              <w:spacing w:after="0"/>
              <w:jc w:val="left"/>
              <w:rPr>
                <w:color w:val="000000"/>
                <w:szCs w:val="22"/>
                <w:lang w:val="el-GR" w:eastAsia="el-GR"/>
              </w:rPr>
            </w:pPr>
            <w:r w:rsidRPr="006438EE">
              <w:rPr>
                <w:color w:val="000000"/>
                <w:szCs w:val="22"/>
                <w:lang w:val="el-GR" w:eastAsia="el-GR"/>
              </w:rPr>
              <w:t>MS 415 ΜΕΛΑΝΙ</w:t>
            </w:r>
          </w:p>
        </w:tc>
        <w:tc>
          <w:tcPr>
            <w:tcW w:w="2487" w:type="dxa"/>
            <w:gridSpan w:val="2"/>
            <w:tcBorders>
              <w:top w:val="single" w:sz="4" w:space="0" w:color="auto"/>
              <w:left w:val="nil"/>
              <w:bottom w:val="single" w:sz="4" w:space="0" w:color="auto"/>
              <w:right w:val="nil"/>
            </w:tcBorders>
            <w:shd w:val="clear" w:color="auto" w:fill="auto"/>
            <w:noWrap/>
            <w:vAlign w:val="bottom"/>
            <w:hideMark/>
          </w:tcPr>
          <w:p w14:paraId="3D38FCDB" w14:textId="77777777" w:rsidR="006438EE" w:rsidRPr="006438EE" w:rsidRDefault="006438EE" w:rsidP="006438EE">
            <w:pPr>
              <w:suppressAutoHyphens w:val="0"/>
              <w:spacing w:after="0"/>
              <w:jc w:val="left"/>
              <w:rPr>
                <w:color w:val="000000"/>
                <w:szCs w:val="22"/>
                <w:lang w:val="el-GR" w:eastAsia="el-GR"/>
              </w:rPr>
            </w:pPr>
            <w:r w:rsidRPr="006438EE">
              <w:rPr>
                <w:color w:val="000000"/>
                <w:szCs w:val="22"/>
                <w:lang w:val="el-GR" w:eastAsia="el-GR"/>
              </w:rPr>
              <w:t>50F2H00/50F2H0E</w:t>
            </w:r>
          </w:p>
        </w:tc>
        <w:tc>
          <w:tcPr>
            <w:tcW w:w="1434" w:type="dxa"/>
            <w:tcBorders>
              <w:top w:val="single" w:sz="4" w:space="0" w:color="auto"/>
              <w:left w:val="single" w:sz="4" w:space="0" w:color="auto"/>
              <w:bottom w:val="single" w:sz="4" w:space="0" w:color="auto"/>
              <w:right w:val="nil"/>
            </w:tcBorders>
            <w:shd w:val="clear" w:color="auto" w:fill="auto"/>
            <w:noWrap/>
            <w:vAlign w:val="bottom"/>
            <w:hideMark/>
          </w:tcPr>
          <w:p w14:paraId="4E492DF5" w14:textId="77777777" w:rsidR="006438EE" w:rsidRPr="006438EE" w:rsidRDefault="006438EE" w:rsidP="00AA0899">
            <w:pPr>
              <w:suppressAutoHyphens w:val="0"/>
              <w:spacing w:after="0"/>
              <w:jc w:val="right"/>
              <w:rPr>
                <w:color w:val="000000"/>
                <w:szCs w:val="22"/>
                <w:lang w:val="el-GR" w:eastAsia="el-GR"/>
              </w:rPr>
            </w:pPr>
            <w:r w:rsidRPr="006438EE">
              <w:rPr>
                <w:color w:val="000000"/>
                <w:szCs w:val="22"/>
                <w:lang w:val="el-GR" w:eastAsia="el-GR"/>
              </w:rPr>
              <w:t>5.000</w:t>
            </w:r>
          </w:p>
        </w:tc>
        <w:tc>
          <w:tcPr>
            <w:tcW w:w="87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74E605" w14:textId="77777777" w:rsidR="006438EE" w:rsidRPr="006438EE" w:rsidRDefault="006438EE" w:rsidP="00AA0899">
            <w:pPr>
              <w:suppressAutoHyphens w:val="0"/>
              <w:spacing w:after="0"/>
              <w:jc w:val="right"/>
              <w:rPr>
                <w:rFonts w:ascii="Aptos Narrow" w:hAnsi="Aptos Narrow" w:cs="Times New Roman"/>
                <w:color w:val="000000"/>
                <w:szCs w:val="22"/>
                <w:lang w:val="el-GR" w:eastAsia="el-GR"/>
              </w:rPr>
            </w:pPr>
            <w:r w:rsidRPr="006438EE">
              <w:rPr>
                <w:rFonts w:ascii="Aptos Narrow" w:hAnsi="Aptos Narrow" w:cs="Times New Roman"/>
                <w:color w:val="000000"/>
                <w:szCs w:val="22"/>
                <w:lang w:val="el-GR" w:eastAsia="el-GR"/>
              </w:rPr>
              <w:t>30</w:t>
            </w:r>
          </w:p>
        </w:tc>
        <w:tc>
          <w:tcPr>
            <w:tcW w:w="1035" w:type="dxa"/>
            <w:gridSpan w:val="2"/>
            <w:tcBorders>
              <w:top w:val="single" w:sz="4" w:space="0" w:color="auto"/>
              <w:left w:val="nil"/>
              <w:bottom w:val="single" w:sz="4" w:space="0" w:color="auto"/>
              <w:right w:val="single" w:sz="4" w:space="0" w:color="auto"/>
            </w:tcBorders>
            <w:shd w:val="clear" w:color="auto" w:fill="auto"/>
            <w:noWrap/>
            <w:vAlign w:val="bottom"/>
            <w:hideMark/>
          </w:tcPr>
          <w:p w14:paraId="67A93BBC" w14:textId="77777777" w:rsidR="006438EE" w:rsidRPr="006438EE" w:rsidRDefault="006438EE" w:rsidP="006438EE">
            <w:pPr>
              <w:suppressAutoHyphens w:val="0"/>
              <w:spacing w:after="0"/>
              <w:jc w:val="left"/>
              <w:rPr>
                <w:color w:val="000000"/>
                <w:szCs w:val="22"/>
                <w:lang w:val="el-GR" w:eastAsia="el-GR"/>
              </w:rPr>
            </w:pPr>
            <w:r w:rsidRPr="006438EE">
              <w:rPr>
                <w:color w:val="000000"/>
                <w:szCs w:val="22"/>
                <w:lang w:val="el-GR" w:eastAsia="el-GR"/>
              </w:rPr>
              <w:t> </w:t>
            </w:r>
          </w:p>
        </w:tc>
        <w:tc>
          <w:tcPr>
            <w:tcW w:w="1179" w:type="dxa"/>
            <w:gridSpan w:val="2"/>
            <w:tcBorders>
              <w:top w:val="single" w:sz="4" w:space="0" w:color="auto"/>
              <w:left w:val="nil"/>
              <w:bottom w:val="single" w:sz="4" w:space="0" w:color="auto"/>
              <w:right w:val="single" w:sz="4" w:space="0" w:color="auto"/>
            </w:tcBorders>
            <w:shd w:val="clear" w:color="auto" w:fill="auto"/>
            <w:noWrap/>
            <w:vAlign w:val="bottom"/>
            <w:hideMark/>
          </w:tcPr>
          <w:p w14:paraId="6265870B" w14:textId="77777777" w:rsidR="006438EE" w:rsidRPr="006438EE" w:rsidRDefault="006438EE" w:rsidP="006438EE">
            <w:pPr>
              <w:suppressAutoHyphens w:val="0"/>
              <w:spacing w:after="0"/>
              <w:jc w:val="left"/>
              <w:rPr>
                <w:rFonts w:ascii="Aptos Narrow" w:hAnsi="Aptos Narrow" w:cs="Times New Roman"/>
                <w:color w:val="000000"/>
                <w:szCs w:val="22"/>
                <w:lang w:val="el-GR" w:eastAsia="el-GR"/>
              </w:rPr>
            </w:pPr>
            <w:r w:rsidRPr="006438EE">
              <w:rPr>
                <w:rFonts w:ascii="Aptos Narrow" w:hAnsi="Aptos Narrow" w:cs="Times New Roman"/>
                <w:color w:val="000000"/>
                <w:szCs w:val="22"/>
                <w:lang w:val="el-GR" w:eastAsia="el-GR"/>
              </w:rPr>
              <w:t> </w:t>
            </w:r>
          </w:p>
        </w:tc>
      </w:tr>
      <w:tr w:rsidR="00AA0899" w:rsidRPr="006438EE" w14:paraId="227684AB" w14:textId="77777777" w:rsidTr="00FC54FC">
        <w:trPr>
          <w:trHeight w:val="269"/>
        </w:trPr>
        <w:tc>
          <w:tcPr>
            <w:tcW w:w="15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D2383A" w14:textId="77777777" w:rsidR="006438EE" w:rsidRPr="006438EE" w:rsidRDefault="006438EE" w:rsidP="006438EE">
            <w:pPr>
              <w:suppressAutoHyphens w:val="0"/>
              <w:spacing w:after="0"/>
              <w:jc w:val="left"/>
              <w:rPr>
                <w:color w:val="000000"/>
                <w:szCs w:val="22"/>
                <w:lang w:val="el-GR" w:eastAsia="el-GR"/>
              </w:rPr>
            </w:pPr>
            <w:r w:rsidRPr="006438EE">
              <w:rPr>
                <w:color w:val="000000"/>
                <w:szCs w:val="22"/>
                <w:lang w:val="el-GR" w:eastAsia="el-GR"/>
              </w:rPr>
              <w:t>LEXMARK</w:t>
            </w:r>
          </w:p>
        </w:tc>
        <w:tc>
          <w:tcPr>
            <w:tcW w:w="1648" w:type="dxa"/>
            <w:tcBorders>
              <w:top w:val="single" w:sz="4" w:space="0" w:color="auto"/>
              <w:left w:val="nil"/>
              <w:bottom w:val="single" w:sz="4" w:space="0" w:color="auto"/>
              <w:right w:val="single" w:sz="4" w:space="0" w:color="auto"/>
            </w:tcBorders>
            <w:shd w:val="clear" w:color="auto" w:fill="auto"/>
            <w:noWrap/>
            <w:vAlign w:val="bottom"/>
            <w:hideMark/>
          </w:tcPr>
          <w:p w14:paraId="49C3BDBF" w14:textId="77777777" w:rsidR="006438EE" w:rsidRPr="006438EE" w:rsidRDefault="006438EE" w:rsidP="006438EE">
            <w:pPr>
              <w:suppressAutoHyphens w:val="0"/>
              <w:spacing w:after="0"/>
              <w:jc w:val="left"/>
              <w:rPr>
                <w:color w:val="000000"/>
                <w:szCs w:val="22"/>
                <w:lang w:val="el-GR" w:eastAsia="el-GR"/>
              </w:rPr>
            </w:pPr>
            <w:r w:rsidRPr="006438EE">
              <w:rPr>
                <w:color w:val="000000"/>
                <w:szCs w:val="22"/>
                <w:lang w:val="el-GR" w:eastAsia="el-GR"/>
              </w:rPr>
              <w:t>MS 415 DRUM</w:t>
            </w:r>
          </w:p>
        </w:tc>
        <w:tc>
          <w:tcPr>
            <w:tcW w:w="2487" w:type="dxa"/>
            <w:gridSpan w:val="2"/>
            <w:tcBorders>
              <w:top w:val="single" w:sz="4" w:space="0" w:color="auto"/>
              <w:left w:val="nil"/>
              <w:bottom w:val="single" w:sz="4" w:space="0" w:color="auto"/>
              <w:right w:val="nil"/>
            </w:tcBorders>
            <w:shd w:val="clear" w:color="auto" w:fill="auto"/>
            <w:noWrap/>
            <w:vAlign w:val="bottom"/>
            <w:hideMark/>
          </w:tcPr>
          <w:p w14:paraId="75531676" w14:textId="77777777" w:rsidR="006438EE" w:rsidRPr="006438EE" w:rsidRDefault="006438EE" w:rsidP="006438EE">
            <w:pPr>
              <w:suppressAutoHyphens w:val="0"/>
              <w:spacing w:after="0"/>
              <w:jc w:val="left"/>
              <w:rPr>
                <w:color w:val="000000"/>
                <w:szCs w:val="22"/>
                <w:lang w:val="el-GR" w:eastAsia="el-GR"/>
              </w:rPr>
            </w:pPr>
            <w:r w:rsidRPr="006438EE">
              <w:rPr>
                <w:color w:val="000000"/>
                <w:szCs w:val="22"/>
                <w:lang w:val="el-GR" w:eastAsia="el-GR"/>
              </w:rPr>
              <w:t>50F0Z00</w:t>
            </w:r>
          </w:p>
        </w:tc>
        <w:tc>
          <w:tcPr>
            <w:tcW w:w="1434" w:type="dxa"/>
            <w:tcBorders>
              <w:top w:val="single" w:sz="4" w:space="0" w:color="auto"/>
              <w:left w:val="single" w:sz="4" w:space="0" w:color="auto"/>
              <w:bottom w:val="single" w:sz="4" w:space="0" w:color="auto"/>
              <w:right w:val="nil"/>
            </w:tcBorders>
            <w:shd w:val="clear" w:color="auto" w:fill="auto"/>
            <w:noWrap/>
            <w:vAlign w:val="bottom"/>
            <w:hideMark/>
          </w:tcPr>
          <w:p w14:paraId="0F91910D" w14:textId="77777777" w:rsidR="006438EE" w:rsidRPr="006438EE" w:rsidRDefault="006438EE" w:rsidP="00AA0899">
            <w:pPr>
              <w:suppressAutoHyphens w:val="0"/>
              <w:spacing w:after="0"/>
              <w:jc w:val="right"/>
              <w:rPr>
                <w:color w:val="000000"/>
                <w:szCs w:val="22"/>
                <w:lang w:val="el-GR" w:eastAsia="el-GR"/>
              </w:rPr>
            </w:pPr>
            <w:r w:rsidRPr="006438EE">
              <w:rPr>
                <w:color w:val="000000"/>
                <w:szCs w:val="22"/>
                <w:lang w:val="el-GR" w:eastAsia="el-GR"/>
              </w:rPr>
              <w:t>60.000</w:t>
            </w:r>
          </w:p>
        </w:tc>
        <w:tc>
          <w:tcPr>
            <w:tcW w:w="87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764DA7" w14:textId="77777777" w:rsidR="006438EE" w:rsidRPr="006438EE" w:rsidRDefault="006438EE" w:rsidP="00AA0899">
            <w:pPr>
              <w:suppressAutoHyphens w:val="0"/>
              <w:spacing w:after="0"/>
              <w:jc w:val="right"/>
              <w:rPr>
                <w:rFonts w:ascii="Aptos Narrow" w:hAnsi="Aptos Narrow" w:cs="Times New Roman"/>
                <w:color w:val="000000"/>
                <w:szCs w:val="22"/>
                <w:lang w:val="el-GR" w:eastAsia="el-GR"/>
              </w:rPr>
            </w:pPr>
            <w:r w:rsidRPr="006438EE">
              <w:rPr>
                <w:rFonts w:ascii="Aptos Narrow" w:hAnsi="Aptos Narrow" w:cs="Times New Roman"/>
                <w:color w:val="000000"/>
                <w:szCs w:val="22"/>
                <w:lang w:val="el-GR" w:eastAsia="el-GR"/>
              </w:rPr>
              <w:t>14</w:t>
            </w:r>
          </w:p>
        </w:tc>
        <w:tc>
          <w:tcPr>
            <w:tcW w:w="1035" w:type="dxa"/>
            <w:gridSpan w:val="2"/>
            <w:tcBorders>
              <w:top w:val="single" w:sz="4" w:space="0" w:color="auto"/>
              <w:left w:val="nil"/>
              <w:bottom w:val="single" w:sz="4" w:space="0" w:color="auto"/>
              <w:right w:val="single" w:sz="4" w:space="0" w:color="auto"/>
            </w:tcBorders>
            <w:shd w:val="clear" w:color="auto" w:fill="auto"/>
            <w:noWrap/>
            <w:vAlign w:val="bottom"/>
            <w:hideMark/>
          </w:tcPr>
          <w:p w14:paraId="7B8DE6C4" w14:textId="77777777" w:rsidR="006438EE" w:rsidRPr="006438EE" w:rsidRDefault="006438EE" w:rsidP="006438EE">
            <w:pPr>
              <w:suppressAutoHyphens w:val="0"/>
              <w:spacing w:after="0"/>
              <w:jc w:val="left"/>
              <w:rPr>
                <w:color w:val="000000"/>
                <w:szCs w:val="22"/>
                <w:lang w:val="el-GR" w:eastAsia="el-GR"/>
              </w:rPr>
            </w:pPr>
            <w:r w:rsidRPr="006438EE">
              <w:rPr>
                <w:color w:val="000000"/>
                <w:szCs w:val="22"/>
                <w:lang w:val="el-GR" w:eastAsia="el-GR"/>
              </w:rPr>
              <w:t> </w:t>
            </w:r>
          </w:p>
        </w:tc>
        <w:tc>
          <w:tcPr>
            <w:tcW w:w="1179" w:type="dxa"/>
            <w:gridSpan w:val="2"/>
            <w:tcBorders>
              <w:top w:val="single" w:sz="4" w:space="0" w:color="auto"/>
              <w:left w:val="nil"/>
              <w:bottom w:val="single" w:sz="4" w:space="0" w:color="auto"/>
              <w:right w:val="single" w:sz="4" w:space="0" w:color="auto"/>
            </w:tcBorders>
            <w:shd w:val="clear" w:color="auto" w:fill="auto"/>
            <w:noWrap/>
            <w:vAlign w:val="bottom"/>
            <w:hideMark/>
          </w:tcPr>
          <w:p w14:paraId="0DDAEB03" w14:textId="77777777" w:rsidR="006438EE" w:rsidRPr="006438EE" w:rsidRDefault="006438EE" w:rsidP="006438EE">
            <w:pPr>
              <w:suppressAutoHyphens w:val="0"/>
              <w:spacing w:after="0"/>
              <w:jc w:val="left"/>
              <w:rPr>
                <w:rFonts w:ascii="Aptos Narrow" w:hAnsi="Aptos Narrow" w:cs="Times New Roman"/>
                <w:color w:val="000000"/>
                <w:szCs w:val="22"/>
                <w:lang w:val="el-GR" w:eastAsia="el-GR"/>
              </w:rPr>
            </w:pPr>
            <w:r w:rsidRPr="006438EE">
              <w:rPr>
                <w:rFonts w:ascii="Aptos Narrow" w:hAnsi="Aptos Narrow" w:cs="Times New Roman"/>
                <w:color w:val="000000"/>
                <w:szCs w:val="22"/>
                <w:lang w:val="el-GR" w:eastAsia="el-GR"/>
              </w:rPr>
              <w:t> </w:t>
            </w:r>
          </w:p>
        </w:tc>
      </w:tr>
      <w:tr w:rsidR="00AA0899" w:rsidRPr="006438EE" w14:paraId="7555570A" w14:textId="77777777" w:rsidTr="00FC54FC">
        <w:trPr>
          <w:trHeight w:val="269"/>
        </w:trPr>
        <w:tc>
          <w:tcPr>
            <w:tcW w:w="15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CC5EE6" w14:textId="77777777" w:rsidR="006438EE" w:rsidRPr="006438EE" w:rsidRDefault="006438EE" w:rsidP="006438EE">
            <w:pPr>
              <w:suppressAutoHyphens w:val="0"/>
              <w:spacing w:after="0"/>
              <w:jc w:val="left"/>
              <w:rPr>
                <w:color w:val="000000"/>
                <w:szCs w:val="22"/>
                <w:lang w:val="el-GR" w:eastAsia="el-GR"/>
              </w:rPr>
            </w:pPr>
            <w:r w:rsidRPr="006438EE">
              <w:rPr>
                <w:color w:val="000000"/>
                <w:szCs w:val="22"/>
                <w:lang w:val="el-GR" w:eastAsia="el-GR"/>
              </w:rPr>
              <w:t>LEXMARK</w:t>
            </w:r>
          </w:p>
        </w:tc>
        <w:tc>
          <w:tcPr>
            <w:tcW w:w="1648" w:type="dxa"/>
            <w:tcBorders>
              <w:top w:val="single" w:sz="4" w:space="0" w:color="auto"/>
              <w:left w:val="nil"/>
              <w:bottom w:val="single" w:sz="4" w:space="0" w:color="auto"/>
              <w:right w:val="single" w:sz="4" w:space="0" w:color="auto"/>
            </w:tcBorders>
            <w:shd w:val="clear" w:color="auto" w:fill="auto"/>
            <w:noWrap/>
            <w:vAlign w:val="bottom"/>
            <w:hideMark/>
          </w:tcPr>
          <w:p w14:paraId="36618209" w14:textId="77777777" w:rsidR="006438EE" w:rsidRPr="006438EE" w:rsidRDefault="006438EE" w:rsidP="006438EE">
            <w:pPr>
              <w:suppressAutoHyphens w:val="0"/>
              <w:spacing w:after="0"/>
              <w:jc w:val="left"/>
              <w:rPr>
                <w:color w:val="000000"/>
                <w:szCs w:val="22"/>
                <w:lang w:val="el-GR" w:eastAsia="el-GR"/>
              </w:rPr>
            </w:pPr>
            <w:r w:rsidRPr="006438EE">
              <w:rPr>
                <w:color w:val="000000"/>
                <w:szCs w:val="22"/>
                <w:lang w:val="el-GR" w:eastAsia="el-GR"/>
              </w:rPr>
              <w:t>MS 421 ΜΕΛΑΝΙ</w:t>
            </w:r>
          </w:p>
        </w:tc>
        <w:tc>
          <w:tcPr>
            <w:tcW w:w="2487" w:type="dxa"/>
            <w:gridSpan w:val="2"/>
            <w:tcBorders>
              <w:top w:val="single" w:sz="4" w:space="0" w:color="auto"/>
              <w:left w:val="nil"/>
              <w:bottom w:val="single" w:sz="4" w:space="0" w:color="auto"/>
              <w:right w:val="nil"/>
            </w:tcBorders>
            <w:shd w:val="clear" w:color="auto" w:fill="auto"/>
            <w:noWrap/>
            <w:vAlign w:val="bottom"/>
            <w:hideMark/>
          </w:tcPr>
          <w:p w14:paraId="55C65CFF" w14:textId="77777777" w:rsidR="006438EE" w:rsidRPr="006438EE" w:rsidRDefault="006438EE" w:rsidP="006438EE">
            <w:pPr>
              <w:suppressAutoHyphens w:val="0"/>
              <w:spacing w:after="0"/>
              <w:jc w:val="left"/>
              <w:rPr>
                <w:color w:val="000000"/>
                <w:szCs w:val="22"/>
                <w:lang w:val="el-GR" w:eastAsia="el-GR"/>
              </w:rPr>
            </w:pPr>
            <w:r w:rsidRPr="006438EE">
              <w:rPr>
                <w:color w:val="000000"/>
                <w:szCs w:val="22"/>
                <w:lang w:val="el-GR" w:eastAsia="el-GR"/>
              </w:rPr>
              <w:t>56F2H00/56F2H0E</w:t>
            </w:r>
          </w:p>
        </w:tc>
        <w:tc>
          <w:tcPr>
            <w:tcW w:w="1434" w:type="dxa"/>
            <w:tcBorders>
              <w:top w:val="single" w:sz="4" w:space="0" w:color="auto"/>
              <w:left w:val="single" w:sz="4" w:space="0" w:color="auto"/>
              <w:bottom w:val="single" w:sz="4" w:space="0" w:color="auto"/>
              <w:right w:val="nil"/>
            </w:tcBorders>
            <w:shd w:val="clear" w:color="auto" w:fill="auto"/>
            <w:noWrap/>
            <w:vAlign w:val="bottom"/>
            <w:hideMark/>
          </w:tcPr>
          <w:p w14:paraId="35EA98A6" w14:textId="77777777" w:rsidR="006438EE" w:rsidRPr="006438EE" w:rsidRDefault="006438EE" w:rsidP="00AA0899">
            <w:pPr>
              <w:suppressAutoHyphens w:val="0"/>
              <w:spacing w:after="0"/>
              <w:jc w:val="right"/>
              <w:rPr>
                <w:color w:val="000000"/>
                <w:szCs w:val="22"/>
                <w:lang w:val="el-GR" w:eastAsia="el-GR"/>
              </w:rPr>
            </w:pPr>
            <w:r w:rsidRPr="006438EE">
              <w:rPr>
                <w:color w:val="000000"/>
                <w:szCs w:val="22"/>
                <w:lang w:val="el-GR" w:eastAsia="el-GR"/>
              </w:rPr>
              <w:t>15.000</w:t>
            </w:r>
          </w:p>
        </w:tc>
        <w:tc>
          <w:tcPr>
            <w:tcW w:w="87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EEF55F" w14:textId="77777777" w:rsidR="006438EE" w:rsidRPr="006438EE" w:rsidRDefault="006438EE" w:rsidP="00AA0899">
            <w:pPr>
              <w:suppressAutoHyphens w:val="0"/>
              <w:spacing w:after="0"/>
              <w:jc w:val="right"/>
              <w:rPr>
                <w:rFonts w:ascii="Aptos Narrow" w:hAnsi="Aptos Narrow" w:cs="Times New Roman"/>
                <w:color w:val="000000"/>
                <w:szCs w:val="22"/>
                <w:lang w:val="el-GR" w:eastAsia="el-GR"/>
              </w:rPr>
            </w:pPr>
            <w:r w:rsidRPr="006438EE">
              <w:rPr>
                <w:rFonts w:ascii="Aptos Narrow" w:hAnsi="Aptos Narrow" w:cs="Times New Roman"/>
                <w:color w:val="000000"/>
                <w:szCs w:val="22"/>
                <w:lang w:val="el-GR" w:eastAsia="el-GR"/>
              </w:rPr>
              <w:t>15</w:t>
            </w:r>
          </w:p>
        </w:tc>
        <w:tc>
          <w:tcPr>
            <w:tcW w:w="1035" w:type="dxa"/>
            <w:gridSpan w:val="2"/>
            <w:tcBorders>
              <w:top w:val="single" w:sz="4" w:space="0" w:color="auto"/>
              <w:left w:val="nil"/>
              <w:bottom w:val="single" w:sz="4" w:space="0" w:color="auto"/>
              <w:right w:val="single" w:sz="4" w:space="0" w:color="auto"/>
            </w:tcBorders>
            <w:shd w:val="clear" w:color="auto" w:fill="auto"/>
            <w:noWrap/>
            <w:vAlign w:val="bottom"/>
            <w:hideMark/>
          </w:tcPr>
          <w:p w14:paraId="0147E18E" w14:textId="77777777" w:rsidR="006438EE" w:rsidRPr="006438EE" w:rsidRDefault="006438EE" w:rsidP="006438EE">
            <w:pPr>
              <w:suppressAutoHyphens w:val="0"/>
              <w:spacing w:after="0"/>
              <w:jc w:val="left"/>
              <w:rPr>
                <w:color w:val="000000"/>
                <w:szCs w:val="22"/>
                <w:lang w:val="el-GR" w:eastAsia="el-GR"/>
              </w:rPr>
            </w:pPr>
            <w:r w:rsidRPr="006438EE">
              <w:rPr>
                <w:color w:val="000000"/>
                <w:szCs w:val="22"/>
                <w:lang w:val="el-GR" w:eastAsia="el-GR"/>
              </w:rPr>
              <w:t> </w:t>
            </w:r>
          </w:p>
        </w:tc>
        <w:tc>
          <w:tcPr>
            <w:tcW w:w="1179" w:type="dxa"/>
            <w:gridSpan w:val="2"/>
            <w:tcBorders>
              <w:top w:val="single" w:sz="4" w:space="0" w:color="auto"/>
              <w:left w:val="nil"/>
              <w:bottom w:val="single" w:sz="4" w:space="0" w:color="auto"/>
              <w:right w:val="single" w:sz="4" w:space="0" w:color="auto"/>
            </w:tcBorders>
            <w:shd w:val="clear" w:color="auto" w:fill="auto"/>
            <w:noWrap/>
            <w:vAlign w:val="bottom"/>
            <w:hideMark/>
          </w:tcPr>
          <w:p w14:paraId="3DA4C639" w14:textId="77777777" w:rsidR="006438EE" w:rsidRPr="006438EE" w:rsidRDefault="006438EE" w:rsidP="006438EE">
            <w:pPr>
              <w:suppressAutoHyphens w:val="0"/>
              <w:spacing w:after="0"/>
              <w:jc w:val="left"/>
              <w:rPr>
                <w:rFonts w:ascii="Aptos Narrow" w:hAnsi="Aptos Narrow" w:cs="Times New Roman"/>
                <w:color w:val="000000"/>
                <w:szCs w:val="22"/>
                <w:lang w:val="el-GR" w:eastAsia="el-GR"/>
              </w:rPr>
            </w:pPr>
            <w:r w:rsidRPr="006438EE">
              <w:rPr>
                <w:rFonts w:ascii="Aptos Narrow" w:hAnsi="Aptos Narrow" w:cs="Times New Roman"/>
                <w:color w:val="000000"/>
                <w:szCs w:val="22"/>
                <w:lang w:val="el-GR" w:eastAsia="el-GR"/>
              </w:rPr>
              <w:t> </w:t>
            </w:r>
          </w:p>
        </w:tc>
      </w:tr>
      <w:tr w:rsidR="00AA0899" w:rsidRPr="006438EE" w14:paraId="6A3EC3BA" w14:textId="77777777" w:rsidTr="00FC54FC">
        <w:trPr>
          <w:trHeight w:val="269"/>
        </w:trPr>
        <w:tc>
          <w:tcPr>
            <w:tcW w:w="15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F91A3C" w14:textId="77777777" w:rsidR="006438EE" w:rsidRPr="006438EE" w:rsidRDefault="006438EE" w:rsidP="006438EE">
            <w:pPr>
              <w:suppressAutoHyphens w:val="0"/>
              <w:spacing w:after="0"/>
              <w:jc w:val="left"/>
              <w:rPr>
                <w:color w:val="000000"/>
                <w:szCs w:val="22"/>
                <w:lang w:val="el-GR" w:eastAsia="el-GR"/>
              </w:rPr>
            </w:pPr>
            <w:r w:rsidRPr="006438EE">
              <w:rPr>
                <w:color w:val="000000"/>
                <w:szCs w:val="22"/>
                <w:lang w:val="el-GR" w:eastAsia="el-GR"/>
              </w:rPr>
              <w:t>LEXMARK</w:t>
            </w:r>
          </w:p>
        </w:tc>
        <w:tc>
          <w:tcPr>
            <w:tcW w:w="1648" w:type="dxa"/>
            <w:tcBorders>
              <w:top w:val="single" w:sz="4" w:space="0" w:color="auto"/>
              <w:left w:val="nil"/>
              <w:bottom w:val="single" w:sz="4" w:space="0" w:color="auto"/>
              <w:right w:val="single" w:sz="4" w:space="0" w:color="auto"/>
            </w:tcBorders>
            <w:shd w:val="clear" w:color="auto" w:fill="auto"/>
            <w:noWrap/>
            <w:vAlign w:val="bottom"/>
            <w:hideMark/>
          </w:tcPr>
          <w:p w14:paraId="20705687" w14:textId="77777777" w:rsidR="006438EE" w:rsidRPr="006438EE" w:rsidRDefault="006438EE" w:rsidP="006438EE">
            <w:pPr>
              <w:suppressAutoHyphens w:val="0"/>
              <w:spacing w:after="0"/>
              <w:jc w:val="left"/>
              <w:rPr>
                <w:color w:val="000000"/>
                <w:szCs w:val="22"/>
                <w:lang w:val="el-GR" w:eastAsia="el-GR"/>
              </w:rPr>
            </w:pPr>
            <w:r w:rsidRPr="006438EE">
              <w:rPr>
                <w:color w:val="000000"/>
                <w:szCs w:val="22"/>
                <w:lang w:val="el-GR" w:eastAsia="el-GR"/>
              </w:rPr>
              <w:t>MS 421 DRUM</w:t>
            </w:r>
          </w:p>
        </w:tc>
        <w:tc>
          <w:tcPr>
            <w:tcW w:w="2487" w:type="dxa"/>
            <w:gridSpan w:val="2"/>
            <w:tcBorders>
              <w:top w:val="single" w:sz="4" w:space="0" w:color="auto"/>
              <w:left w:val="nil"/>
              <w:bottom w:val="single" w:sz="4" w:space="0" w:color="auto"/>
              <w:right w:val="nil"/>
            </w:tcBorders>
            <w:shd w:val="clear" w:color="auto" w:fill="auto"/>
            <w:noWrap/>
            <w:vAlign w:val="bottom"/>
            <w:hideMark/>
          </w:tcPr>
          <w:p w14:paraId="10B42DA5" w14:textId="77777777" w:rsidR="006438EE" w:rsidRPr="006438EE" w:rsidRDefault="006438EE" w:rsidP="006438EE">
            <w:pPr>
              <w:suppressAutoHyphens w:val="0"/>
              <w:spacing w:after="0"/>
              <w:jc w:val="left"/>
              <w:rPr>
                <w:color w:val="000000"/>
                <w:szCs w:val="22"/>
                <w:lang w:val="el-GR" w:eastAsia="el-GR"/>
              </w:rPr>
            </w:pPr>
            <w:r w:rsidRPr="006438EE">
              <w:rPr>
                <w:color w:val="000000"/>
                <w:szCs w:val="22"/>
                <w:lang w:val="el-GR" w:eastAsia="el-GR"/>
              </w:rPr>
              <w:t>56F0Z00/56F0Z0E</w:t>
            </w:r>
          </w:p>
        </w:tc>
        <w:tc>
          <w:tcPr>
            <w:tcW w:w="1434" w:type="dxa"/>
            <w:tcBorders>
              <w:top w:val="single" w:sz="4" w:space="0" w:color="auto"/>
              <w:left w:val="single" w:sz="4" w:space="0" w:color="auto"/>
              <w:bottom w:val="single" w:sz="4" w:space="0" w:color="auto"/>
              <w:right w:val="nil"/>
            </w:tcBorders>
            <w:shd w:val="clear" w:color="auto" w:fill="auto"/>
            <w:noWrap/>
            <w:vAlign w:val="bottom"/>
            <w:hideMark/>
          </w:tcPr>
          <w:p w14:paraId="6B47DA0C" w14:textId="77777777" w:rsidR="006438EE" w:rsidRPr="006438EE" w:rsidRDefault="006438EE" w:rsidP="00AA0899">
            <w:pPr>
              <w:suppressAutoHyphens w:val="0"/>
              <w:spacing w:after="0"/>
              <w:jc w:val="right"/>
              <w:rPr>
                <w:color w:val="000000"/>
                <w:szCs w:val="22"/>
                <w:lang w:val="el-GR" w:eastAsia="el-GR"/>
              </w:rPr>
            </w:pPr>
            <w:r w:rsidRPr="006438EE">
              <w:rPr>
                <w:color w:val="000000"/>
                <w:szCs w:val="22"/>
                <w:lang w:val="el-GR" w:eastAsia="el-GR"/>
              </w:rPr>
              <w:t>60.000</w:t>
            </w:r>
          </w:p>
        </w:tc>
        <w:tc>
          <w:tcPr>
            <w:tcW w:w="87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84E6A9" w14:textId="77777777" w:rsidR="006438EE" w:rsidRPr="006438EE" w:rsidRDefault="006438EE" w:rsidP="00AA0899">
            <w:pPr>
              <w:suppressAutoHyphens w:val="0"/>
              <w:spacing w:after="0"/>
              <w:jc w:val="right"/>
              <w:rPr>
                <w:rFonts w:ascii="Aptos Narrow" w:hAnsi="Aptos Narrow" w:cs="Times New Roman"/>
                <w:color w:val="000000"/>
                <w:szCs w:val="22"/>
                <w:lang w:val="el-GR" w:eastAsia="el-GR"/>
              </w:rPr>
            </w:pPr>
            <w:r w:rsidRPr="006438EE">
              <w:rPr>
                <w:rFonts w:ascii="Aptos Narrow" w:hAnsi="Aptos Narrow" w:cs="Times New Roman"/>
                <w:color w:val="000000"/>
                <w:szCs w:val="22"/>
                <w:lang w:val="el-GR" w:eastAsia="el-GR"/>
              </w:rPr>
              <w:t>4</w:t>
            </w:r>
          </w:p>
        </w:tc>
        <w:tc>
          <w:tcPr>
            <w:tcW w:w="1035" w:type="dxa"/>
            <w:gridSpan w:val="2"/>
            <w:tcBorders>
              <w:top w:val="single" w:sz="4" w:space="0" w:color="auto"/>
              <w:left w:val="nil"/>
              <w:bottom w:val="single" w:sz="4" w:space="0" w:color="auto"/>
              <w:right w:val="single" w:sz="4" w:space="0" w:color="auto"/>
            </w:tcBorders>
            <w:shd w:val="clear" w:color="auto" w:fill="auto"/>
            <w:noWrap/>
            <w:vAlign w:val="bottom"/>
            <w:hideMark/>
          </w:tcPr>
          <w:p w14:paraId="0B91B53E" w14:textId="77777777" w:rsidR="006438EE" w:rsidRPr="006438EE" w:rsidRDefault="006438EE" w:rsidP="006438EE">
            <w:pPr>
              <w:suppressAutoHyphens w:val="0"/>
              <w:spacing w:after="0"/>
              <w:jc w:val="left"/>
              <w:rPr>
                <w:color w:val="000000"/>
                <w:szCs w:val="22"/>
                <w:lang w:val="el-GR" w:eastAsia="el-GR"/>
              </w:rPr>
            </w:pPr>
            <w:r w:rsidRPr="006438EE">
              <w:rPr>
                <w:color w:val="000000"/>
                <w:szCs w:val="22"/>
                <w:lang w:val="el-GR" w:eastAsia="el-GR"/>
              </w:rPr>
              <w:t> </w:t>
            </w:r>
          </w:p>
        </w:tc>
        <w:tc>
          <w:tcPr>
            <w:tcW w:w="1179" w:type="dxa"/>
            <w:gridSpan w:val="2"/>
            <w:tcBorders>
              <w:top w:val="single" w:sz="4" w:space="0" w:color="auto"/>
              <w:left w:val="nil"/>
              <w:bottom w:val="single" w:sz="4" w:space="0" w:color="auto"/>
              <w:right w:val="single" w:sz="4" w:space="0" w:color="auto"/>
            </w:tcBorders>
            <w:shd w:val="clear" w:color="auto" w:fill="auto"/>
            <w:noWrap/>
            <w:vAlign w:val="bottom"/>
            <w:hideMark/>
          </w:tcPr>
          <w:p w14:paraId="6FE2C8D0" w14:textId="77777777" w:rsidR="006438EE" w:rsidRPr="006438EE" w:rsidRDefault="006438EE" w:rsidP="006438EE">
            <w:pPr>
              <w:suppressAutoHyphens w:val="0"/>
              <w:spacing w:after="0"/>
              <w:jc w:val="left"/>
              <w:rPr>
                <w:rFonts w:ascii="Aptos Narrow" w:hAnsi="Aptos Narrow" w:cs="Times New Roman"/>
                <w:color w:val="000000"/>
                <w:szCs w:val="22"/>
                <w:lang w:val="el-GR" w:eastAsia="el-GR"/>
              </w:rPr>
            </w:pPr>
            <w:r w:rsidRPr="006438EE">
              <w:rPr>
                <w:rFonts w:ascii="Aptos Narrow" w:hAnsi="Aptos Narrow" w:cs="Times New Roman"/>
                <w:color w:val="000000"/>
                <w:szCs w:val="22"/>
                <w:lang w:val="el-GR" w:eastAsia="el-GR"/>
              </w:rPr>
              <w:t> </w:t>
            </w:r>
          </w:p>
        </w:tc>
      </w:tr>
      <w:tr w:rsidR="00AA0899" w:rsidRPr="006438EE" w14:paraId="0AC6E6E2" w14:textId="77777777" w:rsidTr="00FC54FC">
        <w:trPr>
          <w:trHeight w:val="269"/>
        </w:trPr>
        <w:tc>
          <w:tcPr>
            <w:tcW w:w="15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E7B3A1" w14:textId="77777777" w:rsidR="006438EE" w:rsidRPr="006438EE" w:rsidRDefault="006438EE" w:rsidP="006438EE">
            <w:pPr>
              <w:suppressAutoHyphens w:val="0"/>
              <w:spacing w:after="0"/>
              <w:jc w:val="left"/>
              <w:rPr>
                <w:color w:val="000000"/>
                <w:szCs w:val="22"/>
                <w:lang w:val="el-GR" w:eastAsia="el-GR"/>
              </w:rPr>
            </w:pPr>
            <w:r w:rsidRPr="006438EE">
              <w:rPr>
                <w:color w:val="000000"/>
                <w:szCs w:val="22"/>
                <w:lang w:val="el-GR" w:eastAsia="el-GR"/>
              </w:rPr>
              <w:t>LEXMARK</w:t>
            </w:r>
          </w:p>
        </w:tc>
        <w:tc>
          <w:tcPr>
            <w:tcW w:w="1648" w:type="dxa"/>
            <w:tcBorders>
              <w:top w:val="single" w:sz="4" w:space="0" w:color="auto"/>
              <w:left w:val="nil"/>
              <w:bottom w:val="single" w:sz="4" w:space="0" w:color="auto"/>
              <w:right w:val="single" w:sz="4" w:space="0" w:color="auto"/>
            </w:tcBorders>
            <w:shd w:val="clear" w:color="auto" w:fill="auto"/>
            <w:noWrap/>
            <w:vAlign w:val="bottom"/>
            <w:hideMark/>
          </w:tcPr>
          <w:p w14:paraId="47E2E108" w14:textId="77777777" w:rsidR="006438EE" w:rsidRPr="006438EE" w:rsidRDefault="006438EE" w:rsidP="006438EE">
            <w:pPr>
              <w:suppressAutoHyphens w:val="0"/>
              <w:spacing w:after="0"/>
              <w:jc w:val="left"/>
              <w:rPr>
                <w:color w:val="000000"/>
                <w:szCs w:val="22"/>
                <w:lang w:val="el-GR" w:eastAsia="el-GR"/>
              </w:rPr>
            </w:pPr>
            <w:r w:rsidRPr="006438EE">
              <w:rPr>
                <w:color w:val="000000"/>
                <w:szCs w:val="22"/>
                <w:lang w:val="el-GR" w:eastAsia="el-GR"/>
              </w:rPr>
              <w:t>MS 510 ΜΕΛΑΝΙ</w:t>
            </w:r>
          </w:p>
        </w:tc>
        <w:tc>
          <w:tcPr>
            <w:tcW w:w="2487" w:type="dxa"/>
            <w:gridSpan w:val="2"/>
            <w:tcBorders>
              <w:top w:val="single" w:sz="4" w:space="0" w:color="auto"/>
              <w:left w:val="nil"/>
              <w:bottom w:val="single" w:sz="4" w:space="0" w:color="auto"/>
              <w:right w:val="nil"/>
            </w:tcBorders>
            <w:shd w:val="clear" w:color="auto" w:fill="auto"/>
            <w:noWrap/>
            <w:vAlign w:val="bottom"/>
            <w:hideMark/>
          </w:tcPr>
          <w:p w14:paraId="65DFDCED" w14:textId="77777777" w:rsidR="006438EE" w:rsidRPr="006438EE" w:rsidRDefault="006438EE" w:rsidP="006438EE">
            <w:pPr>
              <w:suppressAutoHyphens w:val="0"/>
              <w:spacing w:after="0"/>
              <w:jc w:val="left"/>
              <w:rPr>
                <w:color w:val="000000"/>
                <w:szCs w:val="22"/>
                <w:lang w:val="el-GR" w:eastAsia="el-GR"/>
              </w:rPr>
            </w:pPr>
            <w:r w:rsidRPr="006438EE">
              <w:rPr>
                <w:color w:val="000000"/>
                <w:szCs w:val="22"/>
                <w:lang w:val="el-GR" w:eastAsia="el-GR"/>
              </w:rPr>
              <w:t>50F2U0E</w:t>
            </w:r>
          </w:p>
        </w:tc>
        <w:tc>
          <w:tcPr>
            <w:tcW w:w="1434" w:type="dxa"/>
            <w:tcBorders>
              <w:top w:val="single" w:sz="4" w:space="0" w:color="auto"/>
              <w:left w:val="single" w:sz="4" w:space="0" w:color="auto"/>
              <w:bottom w:val="single" w:sz="4" w:space="0" w:color="auto"/>
              <w:right w:val="nil"/>
            </w:tcBorders>
            <w:shd w:val="clear" w:color="auto" w:fill="auto"/>
            <w:noWrap/>
            <w:vAlign w:val="bottom"/>
            <w:hideMark/>
          </w:tcPr>
          <w:p w14:paraId="582B54F3" w14:textId="77777777" w:rsidR="006438EE" w:rsidRPr="006438EE" w:rsidRDefault="006438EE" w:rsidP="00AA0899">
            <w:pPr>
              <w:suppressAutoHyphens w:val="0"/>
              <w:spacing w:after="0"/>
              <w:jc w:val="right"/>
              <w:rPr>
                <w:color w:val="000000"/>
                <w:szCs w:val="22"/>
                <w:lang w:val="el-GR" w:eastAsia="el-GR"/>
              </w:rPr>
            </w:pPr>
            <w:r w:rsidRPr="006438EE">
              <w:rPr>
                <w:color w:val="000000"/>
                <w:szCs w:val="22"/>
                <w:lang w:val="el-GR" w:eastAsia="el-GR"/>
              </w:rPr>
              <w:t>20.000</w:t>
            </w:r>
          </w:p>
        </w:tc>
        <w:tc>
          <w:tcPr>
            <w:tcW w:w="87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66DADA" w14:textId="77777777" w:rsidR="006438EE" w:rsidRPr="006438EE" w:rsidRDefault="006438EE" w:rsidP="00AA0899">
            <w:pPr>
              <w:suppressAutoHyphens w:val="0"/>
              <w:spacing w:after="0"/>
              <w:jc w:val="right"/>
              <w:rPr>
                <w:rFonts w:ascii="Aptos Narrow" w:hAnsi="Aptos Narrow" w:cs="Times New Roman"/>
                <w:color w:val="000000"/>
                <w:szCs w:val="22"/>
                <w:lang w:val="el-GR" w:eastAsia="el-GR"/>
              </w:rPr>
            </w:pPr>
            <w:r w:rsidRPr="006438EE">
              <w:rPr>
                <w:rFonts w:ascii="Aptos Narrow" w:hAnsi="Aptos Narrow" w:cs="Times New Roman"/>
                <w:color w:val="000000"/>
                <w:szCs w:val="22"/>
                <w:lang w:val="el-GR" w:eastAsia="el-GR"/>
              </w:rPr>
              <w:t>226</w:t>
            </w:r>
          </w:p>
        </w:tc>
        <w:tc>
          <w:tcPr>
            <w:tcW w:w="1035" w:type="dxa"/>
            <w:gridSpan w:val="2"/>
            <w:tcBorders>
              <w:top w:val="single" w:sz="4" w:space="0" w:color="auto"/>
              <w:left w:val="nil"/>
              <w:bottom w:val="single" w:sz="4" w:space="0" w:color="auto"/>
              <w:right w:val="single" w:sz="4" w:space="0" w:color="auto"/>
            </w:tcBorders>
            <w:shd w:val="clear" w:color="auto" w:fill="auto"/>
            <w:noWrap/>
            <w:vAlign w:val="bottom"/>
            <w:hideMark/>
          </w:tcPr>
          <w:p w14:paraId="31E6983D" w14:textId="77777777" w:rsidR="006438EE" w:rsidRPr="006438EE" w:rsidRDefault="006438EE" w:rsidP="006438EE">
            <w:pPr>
              <w:suppressAutoHyphens w:val="0"/>
              <w:spacing w:after="0"/>
              <w:jc w:val="left"/>
              <w:rPr>
                <w:color w:val="000000"/>
                <w:szCs w:val="22"/>
                <w:lang w:val="el-GR" w:eastAsia="el-GR"/>
              </w:rPr>
            </w:pPr>
            <w:r w:rsidRPr="006438EE">
              <w:rPr>
                <w:color w:val="000000"/>
                <w:szCs w:val="22"/>
                <w:lang w:val="el-GR" w:eastAsia="el-GR"/>
              </w:rPr>
              <w:t> </w:t>
            </w:r>
          </w:p>
        </w:tc>
        <w:tc>
          <w:tcPr>
            <w:tcW w:w="1179" w:type="dxa"/>
            <w:gridSpan w:val="2"/>
            <w:tcBorders>
              <w:top w:val="single" w:sz="4" w:space="0" w:color="auto"/>
              <w:left w:val="nil"/>
              <w:bottom w:val="single" w:sz="4" w:space="0" w:color="auto"/>
              <w:right w:val="single" w:sz="4" w:space="0" w:color="auto"/>
            </w:tcBorders>
            <w:shd w:val="clear" w:color="auto" w:fill="auto"/>
            <w:noWrap/>
            <w:vAlign w:val="bottom"/>
            <w:hideMark/>
          </w:tcPr>
          <w:p w14:paraId="766B3B17" w14:textId="77777777" w:rsidR="006438EE" w:rsidRPr="006438EE" w:rsidRDefault="006438EE" w:rsidP="006438EE">
            <w:pPr>
              <w:suppressAutoHyphens w:val="0"/>
              <w:spacing w:after="0"/>
              <w:jc w:val="left"/>
              <w:rPr>
                <w:rFonts w:ascii="Aptos Narrow" w:hAnsi="Aptos Narrow" w:cs="Times New Roman"/>
                <w:color w:val="000000"/>
                <w:szCs w:val="22"/>
                <w:lang w:val="el-GR" w:eastAsia="el-GR"/>
              </w:rPr>
            </w:pPr>
            <w:r w:rsidRPr="006438EE">
              <w:rPr>
                <w:rFonts w:ascii="Aptos Narrow" w:hAnsi="Aptos Narrow" w:cs="Times New Roman"/>
                <w:color w:val="000000"/>
                <w:szCs w:val="22"/>
                <w:lang w:val="el-GR" w:eastAsia="el-GR"/>
              </w:rPr>
              <w:t> </w:t>
            </w:r>
          </w:p>
        </w:tc>
      </w:tr>
      <w:tr w:rsidR="00AA0899" w:rsidRPr="006438EE" w14:paraId="17095CDA" w14:textId="77777777" w:rsidTr="00FC54FC">
        <w:trPr>
          <w:trHeight w:val="269"/>
        </w:trPr>
        <w:tc>
          <w:tcPr>
            <w:tcW w:w="15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941398" w14:textId="77777777" w:rsidR="006438EE" w:rsidRPr="006438EE" w:rsidRDefault="006438EE" w:rsidP="006438EE">
            <w:pPr>
              <w:suppressAutoHyphens w:val="0"/>
              <w:spacing w:after="0"/>
              <w:jc w:val="left"/>
              <w:rPr>
                <w:color w:val="000000"/>
                <w:szCs w:val="22"/>
                <w:lang w:val="el-GR" w:eastAsia="el-GR"/>
              </w:rPr>
            </w:pPr>
            <w:r w:rsidRPr="006438EE">
              <w:rPr>
                <w:color w:val="000000"/>
                <w:szCs w:val="22"/>
                <w:lang w:val="el-GR" w:eastAsia="el-GR"/>
              </w:rPr>
              <w:t>LEXMARK</w:t>
            </w:r>
          </w:p>
        </w:tc>
        <w:tc>
          <w:tcPr>
            <w:tcW w:w="1648" w:type="dxa"/>
            <w:tcBorders>
              <w:top w:val="single" w:sz="4" w:space="0" w:color="auto"/>
              <w:left w:val="nil"/>
              <w:bottom w:val="single" w:sz="4" w:space="0" w:color="auto"/>
              <w:right w:val="single" w:sz="4" w:space="0" w:color="auto"/>
            </w:tcBorders>
            <w:shd w:val="clear" w:color="auto" w:fill="auto"/>
            <w:noWrap/>
            <w:vAlign w:val="bottom"/>
            <w:hideMark/>
          </w:tcPr>
          <w:p w14:paraId="4AC05721" w14:textId="77777777" w:rsidR="006438EE" w:rsidRPr="006438EE" w:rsidRDefault="006438EE" w:rsidP="006438EE">
            <w:pPr>
              <w:suppressAutoHyphens w:val="0"/>
              <w:spacing w:after="0"/>
              <w:jc w:val="left"/>
              <w:rPr>
                <w:color w:val="000000"/>
                <w:szCs w:val="22"/>
                <w:lang w:val="el-GR" w:eastAsia="el-GR"/>
              </w:rPr>
            </w:pPr>
            <w:r w:rsidRPr="006438EE">
              <w:rPr>
                <w:color w:val="000000"/>
                <w:szCs w:val="22"/>
                <w:lang w:val="el-GR" w:eastAsia="el-GR"/>
              </w:rPr>
              <w:t>MS 510 DN DRUM</w:t>
            </w:r>
          </w:p>
        </w:tc>
        <w:tc>
          <w:tcPr>
            <w:tcW w:w="2487" w:type="dxa"/>
            <w:gridSpan w:val="2"/>
            <w:tcBorders>
              <w:top w:val="single" w:sz="4" w:space="0" w:color="auto"/>
              <w:left w:val="nil"/>
              <w:bottom w:val="single" w:sz="4" w:space="0" w:color="auto"/>
              <w:right w:val="nil"/>
            </w:tcBorders>
            <w:shd w:val="clear" w:color="auto" w:fill="auto"/>
            <w:noWrap/>
            <w:vAlign w:val="bottom"/>
            <w:hideMark/>
          </w:tcPr>
          <w:p w14:paraId="4FDB6D92" w14:textId="77777777" w:rsidR="006438EE" w:rsidRPr="006438EE" w:rsidRDefault="006438EE" w:rsidP="006438EE">
            <w:pPr>
              <w:suppressAutoHyphens w:val="0"/>
              <w:spacing w:after="0"/>
              <w:jc w:val="left"/>
              <w:rPr>
                <w:color w:val="000000"/>
                <w:szCs w:val="22"/>
                <w:lang w:val="el-GR" w:eastAsia="el-GR"/>
              </w:rPr>
            </w:pPr>
            <w:r w:rsidRPr="006438EE">
              <w:rPr>
                <w:color w:val="000000"/>
                <w:szCs w:val="22"/>
                <w:lang w:val="el-GR" w:eastAsia="el-GR"/>
              </w:rPr>
              <w:t>50F0Z00</w:t>
            </w:r>
          </w:p>
        </w:tc>
        <w:tc>
          <w:tcPr>
            <w:tcW w:w="1434" w:type="dxa"/>
            <w:tcBorders>
              <w:top w:val="single" w:sz="4" w:space="0" w:color="auto"/>
              <w:left w:val="single" w:sz="4" w:space="0" w:color="auto"/>
              <w:bottom w:val="single" w:sz="4" w:space="0" w:color="auto"/>
              <w:right w:val="nil"/>
            </w:tcBorders>
            <w:shd w:val="clear" w:color="auto" w:fill="auto"/>
            <w:noWrap/>
            <w:vAlign w:val="bottom"/>
            <w:hideMark/>
          </w:tcPr>
          <w:p w14:paraId="3007590D" w14:textId="77777777" w:rsidR="006438EE" w:rsidRPr="006438EE" w:rsidRDefault="006438EE" w:rsidP="00AA0899">
            <w:pPr>
              <w:suppressAutoHyphens w:val="0"/>
              <w:spacing w:after="0"/>
              <w:jc w:val="right"/>
              <w:rPr>
                <w:color w:val="000000"/>
                <w:szCs w:val="22"/>
                <w:lang w:val="el-GR" w:eastAsia="el-GR"/>
              </w:rPr>
            </w:pPr>
            <w:r w:rsidRPr="006438EE">
              <w:rPr>
                <w:color w:val="000000"/>
                <w:szCs w:val="22"/>
                <w:lang w:val="el-GR" w:eastAsia="el-GR"/>
              </w:rPr>
              <w:t>60.000</w:t>
            </w:r>
          </w:p>
        </w:tc>
        <w:tc>
          <w:tcPr>
            <w:tcW w:w="87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F0077D" w14:textId="77777777" w:rsidR="006438EE" w:rsidRPr="006438EE" w:rsidRDefault="006438EE" w:rsidP="00AA0899">
            <w:pPr>
              <w:suppressAutoHyphens w:val="0"/>
              <w:spacing w:after="0"/>
              <w:jc w:val="right"/>
              <w:rPr>
                <w:rFonts w:ascii="Aptos Narrow" w:hAnsi="Aptos Narrow" w:cs="Times New Roman"/>
                <w:color w:val="000000"/>
                <w:szCs w:val="22"/>
                <w:lang w:val="el-GR" w:eastAsia="el-GR"/>
              </w:rPr>
            </w:pPr>
            <w:r w:rsidRPr="006438EE">
              <w:rPr>
                <w:rFonts w:ascii="Aptos Narrow" w:hAnsi="Aptos Narrow" w:cs="Times New Roman"/>
                <w:color w:val="000000"/>
                <w:szCs w:val="22"/>
                <w:lang w:val="el-GR" w:eastAsia="el-GR"/>
              </w:rPr>
              <w:t>114</w:t>
            </w:r>
          </w:p>
        </w:tc>
        <w:tc>
          <w:tcPr>
            <w:tcW w:w="1035" w:type="dxa"/>
            <w:gridSpan w:val="2"/>
            <w:tcBorders>
              <w:top w:val="single" w:sz="4" w:space="0" w:color="auto"/>
              <w:left w:val="nil"/>
              <w:bottom w:val="single" w:sz="4" w:space="0" w:color="auto"/>
              <w:right w:val="single" w:sz="4" w:space="0" w:color="auto"/>
            </w:tcBorders>
            <w:shd w:val="clear" w:color="auto" w:fill="auto"/>
            <w:noWrap/>
            <w:vAlign w:val="bottom"/>
            <w:hideMark/>
          </w:tcPr>
          <w:p w14:paraId="275C0FFE" w14:textId="77777777" w:rsidR="006438EE" w:rsidRPr="006438EE" w:rsidRDefault="006438EE" w:rsidP="006438EE">
            <w:pPr>
              <w:suppressAutoHyphens w:val="0"/>
              <w:spacing w:after="0"/>
              <w:jc w:val="left"/>
              <w:rPr>
                <w:color w:val="000000"/>
                <w:szCs w:val="22"/>
                <w:lang w:val="el-GR" w:eastAsia="el-GR"/>
              </w:rPr>
            </w:pPr>
            <w:r w:rsidRPr="006438EE">
              <w:rPr>
                <w:color w:val="000000"/>
                <w:szCs w:val="22"/>
                <w:lang w:val="el-GR" w:eastAsia="el-GR"/>
              </w:rPr>
              <w:t> </w:t>
            </w:r>
          </w:p>
        </w:tc>
        <w:tc>
          <w:tcPr>
            <w:tcW w:w="1179" w:type="dxa"/>
            <w:gridSpan w:val="2"/>
            <w:tcBorders>
              <w:top w:val="single" w:sz="4" w:space="0" w:color="auto"/>
              <w:left w:val="nil"/>
              <w:bottom w:val="single" w:sz="4" w:space="0" w:color="auto"/>
              <w:right w:val="single" w:sz="4" w:space="0" w:color="auto"/>
            </w:tcBorders>
            <w:shd w:val="clear" w:color="auto" w:fill="auto"/>
            <w:noWrap/>
            <w:vAlign w:val="bottom"/>
            <w:hideMark/>
          </w:tcPr>
          <w:p w14:paraId="11DE44FD" w14:textId="77777777" w:rsidR="006438EE" w:rsidRPr="006438EE" w:rsidRDefault="006438EE" w:rsidP="006438EE">
            <w:pPr>
              <w:suppressAutoHyphens w:val="0"/>
              <w:spacing w:after="0"/>
              <w:jc w:val="left"/>
              <w:rPr>
                <w:rFonts w:ascii="Aptos Narrow" w:hAnsi="Aptos Narrow" w:cs="Times New Roman"/>
                <w:color w:val="000000"/>
                <w:szCs w:val="22"/>
                <w:lang w:val="el-GR" w:eastAsia="el-GR"/>
              </w:rPr>
            </w:pPr>
            <w:r w:rsidRPr="006438EE">
              <w:rPr>
                <w:rFonts w:ascii="Aptos Narrow" w:hAnsi="Aptos Narrow" w:cs="Times New Roman"/>
                <w:color w:val="000000"/>
                <w:szCs w:val="22"/>
                <w:lang w:val="el-GR" w:eastAsia="el-GR"/>
              </w:rPr>
              <w:t> </w:t>
            </w:r>
          </w:p>
        </w:tc>
      </w:tr>
      <w:tr w:rsidR="00AA0899" w:rsidRPr="006438EE" w14:paraId="1F82D2C2" w14:textId="77777777" w:rsidTr="00FC54FC">
        <w:trPr>
          <w:trHeight w:val="269"/>
        </w:trPr>
        <w:tc>
          <w:tcPr>
            <w:tcW w:w="15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3BE0D9" w14:textId="77777777" w:rsidR="006438EE" w:rsidRPr="006438EE" w:rsidRDefault="006438EE" w:rsidP="006438EE">
            <w:pPr>
              <w:suppressAutoHyphens w:val="0"/>
              <w:spacing w:after="0"/>
              <w:jc w:val="left"/>
              <w:rPr>
                <w:color w:val="000000"/>
                <w:szCs w:val="22"/>
                <w:lang w:val="el-GR" w:eastAsia="el-GR"/>
              </w:rPr>
            </w:pPr>
            <w:r w:rsidRPr="006438EE">
              <w:rPr>
                <w:color w:val="000000"/>
                <w:szCs w:val="22"/>
                <w:lang w:val="el-GR" w:eastAsia="el-GR"/>
              </w:rPr>
              <w:t>LEXMARK</w:t>
            </w:r>
          </w:p>
        </w:tc>
        <w:tc>
          <w:tcPr>
            <w:tcW w:w="1648" w:type="dxa"/>
            <w:tcBorders>
              <w:top w:val="single" w:sz="4" w:space="0" w:color="auto"/>
              <w:left w:val="nil"/>
              <w:bottom w:val="single" w:sz="4" w:space="0" w:color="auto"/>
              <w:right w:val="single" w:sz="4" w:space="0" w:color="auto"/>
            </w:tcBorders>
            <w:shd w:val="clear" w:color="auto" w:fill="auto"/>
            <w:noWrap/>
            <w:vAlign w:val="bottom"/>
            <w:hideMark/>
          </w:tcPr>
          <w:p w14:paraId="5D2DD3E0" w14:textId="77777777" w:rsidR="006438EE" w:rsidRPr="006438EE" w:rsidRDefault="006438EE" w:rsidP="006438EE">
            <w:pPr>
              <w:suppressAutoHyphens w:val="0"/>
              <w:spacing w:after="0"/>
              <w:jc w:val="left"/>
              <w:rPr>
                <w:color w:val="000000"/>
                <w:szCs w:val="22"/>
                <w:lang w:val="el-GR" w:eastAsia="el-GR"/>
              </w:rPr>
            </w:pPr>
            <w:r w:rsidRPr="006438EE">
              <w:rPr>
                <w:color w:val="000000"/>
                <w:szCs w:val="22"/>
                <w:lang w:val="el-GR" w:eastAsia="el-GR"/>
              </w:rPr>
              <w:t>MS 510 MAINT.KIT</w:t>
            </w:r>
          </w:p>
        </w:tc>
        <w:tc>
          <w:tcPr>
            <w:tcW w:w="2487" w:type="dxa"/>
            <w:gridSpan w:val="2"/>
            <w:tcBorders>
              <w:top w:val="single" w:sz="4" w:space="0" w:color="auto"/>
              <w:left w:val="nil"/>
              <w:bottom w:val="single" w:sz="4" w:space="0" w:color="auto"/>
              <w:right w:val="nil"/>
            </w:tcBorders>
            <w:shd w:val="clear" w:color="auto" w:fill="auto"/>
            <w:noWrap/>
            <w:vAlign w:val="bottom"/>
            <w:hideMark/>
          </w:tcPr>
          <w:p w14:paraId="4226198F" w14:textId="77777777" w:rsidR="006438EE" w:rsidRPr="006438EE" w:rsidRDefault="006438EE" w:rsidP="006438EE">
            <w:pPr>
              <w:suppressAutoHyphens w:val="0"/>
              <w:spacing w:after="0"/>
              <w:jc w:val="left"/>
              <w:rPr>
                <w:color w:val="000000"/>
                <w:szCs w:val="22"/>
                <w:lang w:val="el-GR" w:eastAsia="el-GR"/>
              </w:rPr>
            </w:pPr>
            <w:r w:rsidRPr="006438EE">
              <w:rPr>
                <w:color w:val="000000"/>
                <w:szCs w:val="22"/>
                <w:lang w:val="el-GR" w:eastAsia="el-GR"/>
              </w:rPr>
              <w:t>40X8281/ 40X8282</w:t>
            </w:r>
          </w:p>
        </w:tc>
        <w:tc>
          <w:tcPr>
            <w:tcW w:w="1434" w:type="dxa"/>
            <w:tcBorders>
              <w:top w:val="single" w:sz="4" w:space="0" w:color="auto"/>
              <w:left w:val="single" w:sz="4" w:space="0" w:color="auto"/>
              <w:bottom w:val="single" w:sz="4" w:space="0" w:color="auto"/>
              <w:right w:val="nil"/>
            </w:tcBorders>
            <w:shd w:val="clear" w:color="auto" w:fill="auto"/>
            <w:noWrap/>
            <w:vAlign w:val="bottom"/>
            <w:hideMark/>
          </w:tcPr>
          <w:p w14:paraId="4AAF4CFA" w14:textId="77777777" w:rsidR="006438EE" w:rsidRPr="006438EE" w:rsidRDefault="006438EE" w:rsidP="00AA0899">
            <w:pPr>
              <w:suppressAutoHyphens w:val="0"/>
              <w:spacing w:after="0"/>
              <w:jc w:val="right"/>
              <w:rPr>
                <w:color w:val="000000"/>
                <w:szCs w:val="22"/>
                <w:lang w:val="el-GR" w:eastAsia="el-GR"/>
              </w:rPr>
            </w:pPr>
            <w:r w:rsidRPr="006438EE">
              <w:rPr>
                <w:color w:val="000000"/>
                <w:szCs w:val="22"/>
                <w:lang w:val="el-GR" w:eastAsia="el-GR"/>
              </w:rPr>
              <w:t> </w:t>
            </w:r>
          </w:p>
        </w:tc>
        <w:tc>
          <w:tcPr>
            <w:tcW w:w="87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28FE58" w14:textId="77777777" w:rsidR="006438EE" w:rsidRPr="006438EE" w:rsidRDefault="006438EE" w:rsidP="00AA0899">
            <w:pPr>
              <w:suppressAutoHyphens w:val="0"/>
              <w:spacing w:after="0"/>
              <w:jc w:val="right"/>
              <w:rPr>
                <w:rFonts w:ascii="Aptos Narrow" w:hAnsi="Aptos Narrow" w:cs="Times New Roman"/>
                <w:color w:val="000000"/>
                <w:szCs w:val="22"/>
                <w:lang w:val="el-GR" w:eastAsia="el-GR"/>
              </w:rPr>
            </w:pPr>
            <w:r w:rsidRPr="006438EE">
              <w:rPr>
                <w:rFonts w:ascii="Aptos Narrow" w:hAnsi="Aptos Narrow" w:cs="Times New Roman"/>
                <w:color w:val="000000"/>
                <w:szCs w:val="22"/>
                <w:lang w:val="el-GR" w:eastAsia="el-GR"/>
              </w:rPr>
              <w:t>49</w:t>
            </w:r>
          </w:p>
        </w:tc>
        <w:tc>
          <w:tcPr>
            <w:tcW w:w="1035" w:type="dxa"/>
            <w:gridSpan w:val="2"/>
            <w:tcBorders>
              <w:top w:val="single" w:sz="4" w:space="0" w:color="auto"/>
              <w:left w:val="nil"/>
              <w:bottom w:val="single" w:sz="4" w:space="0" w:color="auto"/>
              <w:right w:val="single" w:sz="4" w:space="0" w:color="auto"/>
            </w:tcBorders>
            <w:shd w:val="clear" w:color="auto" w:fill="auto"/>
            <w:noWrap/>
            <w:vAlign w:val="bottom"/>
            <w:hideMark/>
          </w:tcPr>
          <w:p w14:paraId="39B2428C" w14:textId="77777777" w:rsidR="006438EE" w:rsidRPr="006438EE" w:rsidRDefault="006438EE" w:rsidP="006438EE">
            <w:pPr>
              <w:suppressAutoHyphens w:val="0"/>
              <w:spacing w:after="0"/>
              <w:jc w:val="left"/>
              <w:rPr>
                <w:color w:val="000000"/>
                <w:szCs w:val="22"/>
                <w:lang w:val="el-GR" w:eastAsia="el-GR"/>
              </w:rPr>
            </w:pPr>
            <w:r w:rsidRPr="006438EE">
              <w:rPr>
                <w:color w:val="000000"/>
                <w:szCs w:val="22"/>
                <w:lang w:val="el-GR" w:eastAsia="el-GR"/>
              </w:rPr>
              <w:t> </w:t>
            </w:r>
          </w:p>
        </w:tc>
        <w:tc>
          <w:tcPr>
            <w:tcW w:w="1179" w:type="dxa"/>
            <w:gridSpan w:val="2"/>
            <w:tcBorders>
              <w:top w:val="single" w:sz="4" w:space="0" w:color="auto"/>
              <w:left w:val="nil"/>
              <w:bottom w:val="single" w:sz="4" w:space="0" w:color="auto"/>
              <w:right w:val="single" w:sz="4" w:space="0" w:color="auto"/>
            </w:tcBorders>
            <w:shd w:val="clear" w:color="auto" w:fill="auto"/>
            <w:noWrap/>
            <w:vAlign w:val="bottom"/>
            <w:hideMark/>
          </w:tcPr>
          <w:p w14:paraId="06AFC0C4" w14:textId="77777777" w:rsidR="006438EE" w:rsidRPr="006438EE" w:rsidRDefault="006438EE" w:rsidP="006438EE">
            <w:pPr>
              <w:suppressAutoHyphens w:val="0"/>
              <w:spacing w:after="0"/>
              <w:jc w:val="left"/>
              <w:rPr>
                <w:rFonts w:ascii="Aptos Narrow" w:hAnsi="Aptos Narrow" w:cs="Times New Roman"/>
                <w:color w:val="000000"/>
                <w:szCs w:val="22"/>
                <w:lang w:val="el-GR" w:eastAsia="el-GR"/>
              </w:rPr>
            </w:pPr>
            <w:r w:rsidRPr="006438EE">
              <w:rPr>
                <w:rFonts w:ascii="Aptos Narrow" w:hAnsi="Aptos Narrow" w:cs="Times New Roman"/>
                <w:color w:val="000000"/>
                <w:szCs w:val="22"/>
                <w:lang w:val="el-GR" w:eastAsia="el-GR"/>
              </w:rPr>
              <w:t> </w:t>
            </w:r>
          </w:p>
        </w:tc>
      </w:tr>
      <w:tr w:rsidR="00AA0899" w:rsidRPr="006438EE" w14:paraId="237C070B" w14:textId="77777777" w:rsidTr="00FC54FC">
        <w:trPr>
          <w:trHeight w:val="269"/>
        </w:trPr>
        <w:tc>
          <w:tcPr>
            <w:tcW w:w="15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DC0EC0" w14:textId="77777777" w:rsidR="006438EE" w:rsidRPr="006438EE" w:rsidRDefault="006438EE" w:rsidP="006438EE">
            <w:pPr>
              <w:suppressAutoHyphens w:val="0"/>
              <w:spacing w:after="0"/>
              <w:jc w:val="left"/>
              <w:rPr>
                <w:color w:val="000000"/>
                <w:szCs w:val="22"/>
                <w:lang w:val="el-GR" w:eastAsia="el-GR"/>
              </w:rPr>
            </w:pPr>
            <w:r w:rsidRPr="006438EE">
              <w:rPr>
                <w:color w:val="000000"/>
                <w:szCs w:val="22"/>
                <w:lang w:val="el-GR" w:eastAsia="el-GR"/>
              </w:rPr>
              <w:t>LEXMARK</w:t>
            </w:r>
          </w:p>
        </w:tc>
        <w:tc>
          <w:tcPr>
            <w:tcW w:w="1648" w:type="dxa"/>
            <w:tcBorders>
              <w:top w:val="single" w:sz="4" w:space="0" w:color="auto"/>
              <w:left w:val="nil"/>
              <w:bottom w:val="single" w:sz="4" w:space="0" w:color="auto"/>
              <w:right w:val="single" w:sz="4" w:space="0" w:color="auto"/>
            </w:tcBorders>
            <w:shd w:val="clear" w:color="auto" w:fill="auto"/>
            <w:noWrap/>
            <w:vAlign w:val="bottom"/>
            <w:hideMark/>
          </w:tcPr>
          <w:p w14:paraId="2D2ED762" w14:textId="77777777" w:rsidR="006438EE" w:rsidRPr="006438EE" w:rsidRDefault="006438EE" w:rsidP="006438EE">
            <w:pPr>
              <w:suppressAutoHyphens w:val="0"/>
              <w:spacing w:after="0"/>
              <w:jc w:val="left"/>
              <w:rPr>
                <w:color w:val="000000"/>
                <w:szCs w:val="22"/>
                <w:lang w:val="el-GR" w:eastAsia="el-GR"/>
              </w:rPr>
            </w:pPr>
            <w:r w:rsidRPr="006438EE">
              <w:rPr>
                <w:color w:val="000000"/>
                <w:szCs w:val="22"/>
                <w:lang w:val="el-GR" w:eastAsia="el-GR"/>
              </w:rPr>
              <w:t>MS 521 ΜΕΛΑΝΙ</w:t>
            </w:r>
          </w:p>
        </w:tc>
        <w:tc>
          <w:tcPr>
            <w:tcW w:w="2487" w:type="dxa"/>
            <w:gridSpan w:val="2"/>
            <w:tcBorders>
              <w:top w:val="single" w:sz="4" w:space="0" w:color="auto"/>
              <w:left w:val="nil"/>
              <w:bottom w:val="single" w:sz="4" w:space="0" w:color="auto"/>
              <w:right w:val="nil"/>
            </w:tcBorders>
            <w:shd w:val="clear" w:color="auto" w:fill="auto"/>
            <w:noWrap/>
            <w:vAlign w:val="bottom"/>
            <w:hideMark/>
          </w:tcPr>
          <w:p w14:paraId="79099959" w14:textId="77777777" w:rsidR="006438EE" w:rsidRPr="006438EE" w:rsidRDefault="006438EE" w:rsidP="006438EE">
            <w:pPr>
              <w:suppressAutoHyphens w:val="0"/>
              <w:spacing w:after="0"/>
              <w:jc w:val="left"/>
              <w:rPr>
                <w:color w:val="000000"/>
                <w:szCs w:val="22"/>
                <w:lang w:val="el-GR" w:eastAsia="el-GR"/>
              </w:rPr>
            </w:pPr>
            <w:r w:rsidRPr="006438EE">
              <w:rPr>
                <w:color w:val="000000"/>
                <w:szCs w:val="22"/>
                <w:lang w:val="el-GR" w:eastAsia="el-GR"/>
              </w:rPr>
              <w:t>56F2H00/56F2H0E</w:t>
            </w:r>
          </w:p>
        </w:tc>
        <w:tc>
          <w:tcPr>
            <w:tcW w:w="1434" w:type="dxa"/>
            <w:tcBorders>
              <w:top w:val="single" w:sz="4" w:space="0" w:color="auto"/>
              <w:left w:val="single" w:sz="4" w:space="0" w:color="auto"/>
              <w:bottom w:val="single" w:sz="4" w:space="0" w:color="auto"/>
              <w:right w:val="nil"/>
            </w:tcBorders>
            <w:shd w:val="clear" w:color="auto" w:fill="auto"/>
            <w:noWrap/>
            <w:vAlign w:val="bottom"/>
            <w:hideMark/>
          </w:tcPr>
          <w:p w14:paraId="004CE7DE" w14:textId="77777777" w:rsidR="006438EE" w:rsidRPr="006438EE" w:rsidRDefault="006438EE" w:rsidP="00AA0899">
            <w:pPr>
              <w:suppressAutoHyphens w:val="0"/>
              <w:spacing w:after="0"/>
              <w:jc w:val="right"/>
              <w:rPr>
                <w:color w:val="000000"/>
                <w:szCs w:val="22"/>
                <w:lang w:val="el-GR" w:eastAsia="el-GR"/>
              </w:rPr>
            </w:pPr>
            <w:r w:rsidRPr="006438EE">
              <w:rPr>
                <w:color w:val="000000"/>
                <w:szCs w:val="22"/>
                <w:lang w:val="el-GR" w:eastAsia="el-GR"/>
              </w:rPr>
              <w:t>15.000</w:t>
            </w:r>
          </w:p>
        </w:tc>
        <w:tc>
          <w:tcPr>
            <w:tcW w:w="87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67DEEE" w14:textId="77777777" w:rsidR="006438EE" w:rsidRPr="006438EE" w:rsidRDefault="006438EE" w:rsidP="00AA0899">
            <w:pPr>
              <w:suppressAutoHyphens w:val="0"/>
              <w:spacing w:after="0"/>
              <w:jc w:val="right"/>
              <w:rPr>
                <w:rFonts w:ascii="Aptos Narrow" w:hAnsi="Aptos Narrow" w:cs="Times New Roman"/>
                <w:color w:val="000000"/>
                <w:szCs w:val="22"/>
                <w:lang w:val="el-GR" w:eastAsia="el-GR"/>
              </w:rPr>
            </w:pPr>
            <w:r w:rsidRPr="006438EE">
              <w:rPr>
                <w:rFonts w:ascii="Aptos Narrow" w:hAnsi="Aptos Narrow" w:cs="Times New Roman"/>
                <w:color w:val="000000"/>
                <w:szCs w:val="22"/>
                <w:lang w:val="el-GR" w:eastAsia="el-GR"/>
              </w:rPr>
              <w:t>590</w:t>
            </w:r>
          </w:p>
        </w:tc>
        <w:tc>
          <w:tcPr>
            <w:tcW w:w="1035" w:type="dxa"/>
            <w:gridSpan w:val="2"/>
            <w:tcBorders>
              <w:top w:val="single" w:sz="4" w:space="0" w:color="auto"/>
              <w:left w:val="nil"/>
              <w:bottom w:val="single" w:sz="4" w:space="0" w:color="auto"/>
              <w:right w:val="single" w:sz="4" w:space="0" w:color="auto"/>
            </w:tcBorders>
            <w:shd w:val="clear" w:color="auto" w:fill="auto"/>
            <w:noWrap/>
            <w:vAlign w:val="bottom"/>
            <w:hideMark/>
          </w:tcPr>
          <w:p w14:paraId="28E01B8B" w14:textId="77777777" w:rsidR="006438EE" w:rsidRPr="006438EE" w:rsidRDefault="006438EE" w:rsidP="006438EE">
            <w:pPr>
              <w:suppressAutoHyphens w:val="0"/>
              <w:spacing w:after="0"/>
              <w:jc w:val="left"/>
              <w:rPr>
                <w:color w:val="000000"/>
                <w:szCs w:val="22"/>
                <w:lang w:val="el-GR" w:eastAsia="el-GR"/>
              </w:rPr>
            </w:pPr>
            <w:r w:rsidRPr="006438EE">
              <w:rPr>
                <w:color w:val="000000"/>
                <w:szCs w:val="22"/>
                <w:lang w:val="el-GR" w:eastAsia="el-GR"/>
              </w:rPr>
              <w:t> </w:t>
            </w:r>
          </w:p>
        </w:tc>
        <w:tc>
          <w:tcPr>
            <w:tcW w:w="1179" w:type="dxa"/>
            <w:gridSpan w:val="2"/>
            <w:tcBorders>
              <w:top w:val="single" w:sz="4" w:space="0" w:color="auto"/>
              <w:left w:val="nil"/>
              <w:bottom w:val="single" w:sz="4" w:space="0" w:color="auto"/>
              <w:right w:val="single" w:sz="4" w:space="0" w:color="auto"/>
            </w:tcBorders>
            <w:shd w:val="clear" w:color="auto" w:fill="auto"/>
            <w:noWrap/>
            <w:vAlign w:val="bottom"/>
            <w:hideMark/>
          </w:tcPr>
          <w:p w14:paraId="388D6582" w14:textId="77777777" w:rsidR="006438EE" w:rsidRPr="006438EE" w:rsidRDefault="006438EE" w:rsidP="006438EE">
            <w:pPr>
              <w:suppressAutoHyphens w:val="0"/>
              <w:spacing w:after="0"/>
              <w:jc w:val="left"/>
              <w:rPr>
                <w:rFonts w:ascii="Aptos Narrow" w:hAnsi="Aptos Narrow" w:cs="Times New Roman"/>
                <w:color w:val="000000"/>
                <w:szCs w:val="22"/>
                <w:lang w:val="el-GR" w:eastAsia="el-GR"/>
              </w:rPr>
            </w:pPr>
            <w:r w:rsidRPr="006438EE">
              <w:rPr>
                <w:rFonts w:ascii="Aptos Narrow" w:hAnsi="Aptos Narrow" w:cs="Times New Roman"/>
                <w:color w:val="000000"/>
                <w:szCs w:val="22"/>
                <w:lang w:val="el-GR" w:eastAsia="el-GR"/>
              </w:rPr>
              <w:t> </w:t>
            </w:r>
          </w:p>
        </w:tc>
      </w:tr>
      <w:tr w:rsidR="00AA0899" w:rsidRPr="006438EE" w14:paraId="4BC9987D" w14:textId="77777777" w:rsidTr="00FC54FC">
        <w:trPr>
          <w:trHeight w:val="269"/>
        </w:trPr>
        <w:tc>
          <w:tcPr>
            <w:tcW w:w="15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26EA2A" w14:textId="77777777" w:rsidR="006438EE" w:rsidRPr="006438EE" w:rsidRDefault="006438EE" w:rsidP="006438EE">
            <w:pPr>
              <w:suppressAutoHyphens w:val="0"/>
              <w:spacing w:after="0"/>
              <w:jc w:val="left"/>
              <w:rPr>
                <w:color w:val="000000"/>
                <w:szCs w:val="22"/>
                <w:lang w:val="el-GR" w:eastAsia="el-GR"/>
              </w:rPr>
            </w:pPr>
            <w:r w:rsidRPr="006438EE">
              <w:rPr>
                <w:color w:val="000000"/>
                <w:szCs w:val="22"/>
                <w:lang w:val="el-GR" w:eastAsia="el-GR"/>
              </w:rPr>
              <w:t>LEXMARK</w:t>
            </w:r>
          </w:p>
        </w:tc>
        <w:tc>
          <w:tcPr>
            <w:tcW w:w="1648" w:type="dxa"/>
            <w:tcBorders>
              <w:top w:val="single" w:sz="4" w:space="0" w:color="auto"/>
              <w:left w:val="nil"/>
              <w:bottom w:val="single" w:sz="4" w:space="0" w:color="auto"/>
              <w:right w:val="single" w:sz="4" w:space="0" w:color="auto"/>
            </w:tcBorders>
            <w:shd w:val="clear" w:color="auto" w:fill="auto"/>
            <w:noWrap/>
            <w:vAlign w:val="center"/>
            <w:hideMark/>
          </w:tcPr>
          <w:p w14:paraId="37F23DCD" w14:textId="77777777" w:rsidR="006438EE" w:rsidRPr="006438EE" w:rsidRDefault="006438EE" w:rsidP="006438EE">
            <w:pPr>
              <w:suppressAutoHyphens w:val="0"/>
              <w:spacing w:after="0"/>
              <w:jc w:val="left"/>
              <w:rPr>
                <w:color w:val="000000"/>
                <w:szCs w:val="22"/>
                <w:lang w:val="el-GR" w:eastAsia="el-GR"/>
              </w:rPr>
            </w:pPr>
            <w:r w:rsidRPr="006438EE">
              <w:rPr>
                <w:color w:val="000000"/>
                <w:szCs w:val="22"/>
                <w:lang w:val="el-GR" w:eastAsia="el-GR"/>
              </w:rPr>
              <w:t>MS 521 DRUM</w:t>
            </w:r>
          </w:p>
        </w:tc>
        <w:tc>
          <w:tcPr>
            <w:tcW w:w="2487" w:type="dxa"/>
            <w:gridSpan w:val="2"/>
            <w:tcBorders>
              <w:top w:val="single" w:sz="4" w:space="0" w:color="auto"/>
              <w:left w:val="nil"/>
              <w:bottom w:val="single" w:sz="4" w:space="0" w:color="auto"/>
              <w:right w:val="nil"/>
            </w:tcBorders>
            <w:shd w:val="clear" w:color="auto" w:fill="auto"/>
            <w:noWrap/>
            <w:vAlign w:val="bottom"/>
            <w:hideMark/>
          </w:tcPr>
          <w:p w14:paraId="6339B491" w14:textId="77777777" w:rsidR="006438EE" w:rsidRPr="006438EE" w:rsidRDefault="006438EE" w:rsidP="006438EE">
            <w:pPr>
              <w:suppressAutoHyphens w:val="0"/>
              <w:spacing w:after="0"/>
              <w:jc w:val="left"/>
              <w:rPr>
                <w:color w:val="000000"/>
                <w:szCs w:val="22"/>
                <w:lang w:val="el-GR" w:eastAsia="el-GR"/>
              </w:rPr>
            </w:pPr>
            <w:r w:rsidRPr="006438EE">
              <w:rPr>
                <w:color w:val="000000"/>
                <w:szCs w:val="22"/>
                <w:lang w:val="el-GR" w:eastAsia="el-GR"/>
              </w:rPr>
              <w:t>56F0Z00/56F0Z0E</w:t>
            </w:r>
          </w:p>
        </w:tc>
        <w:tc>
          <w:tcPr>
            <w:tcW w:w="1434" w:type="dxa"/>
            <w:tcBorders>
              <w:top w:val="single" w:sz="4" w:space="0" w:color="auto"/>
              <w:left w:val="single" w:sz="4" w:space="0" w:color="auto"/>
              <w:bottom w:val="single" w:sz="4" w:space="0" w:color="auto"/>
              <w:right w:val="nil"/>
            </w:tcBorders>
            <w:shd w:val="clear" w:color="auto" w:fill="auto"/>
            <w:noWrap/>
            <w:vAlign w:val="bottom"/>
            <w:hideMark/>
          </w:tcPr>
          <w:p w14:paraId="37D10960" w14:textId="77777777" w:rsidR="006438EE" w:rsidRPr="006438EE" w:rsidRDefault="006438EE" w:rsidP="00AA0899">
            <w:pPr>
              <w:suppressAutoHyphens w:val="0"/>
              <w:spacing w:after="0"/>
              <w:jc w:val="right"/>
              <w:rPr>
                <w:color w:val="000000"/>
                <w:szCs w:val="22"/>
                <w:lang w:val="el-GR" w:eastAsia="el-GR"/>
              </w:rPr>
            </w:pPr>
            <w:r w:rsidRPr="006438EE">
              <w:rPr>
                <w:color w:val="000000"/>
                <w:szCs w:val="22"/>
                <w:lang w:val="el-GR" w:eastAsia="el-GR"/>
              </w:rPr>
              <w:t>60.000</w:t>
            </w:r>
          </w:p>
        </w:tc>
        <w:tc>
          <w:tcPr>
            <w:tcW w:w="87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617486" w14:textId="77777777" w:rsidR="006438EE" w:rsidRPr="006438EE" w:rsidRDefault="006438EE" w:rsidP="00AA0899">
            <w:pPr>
              <w:suppressAutoHyphens w:val="0"/>
              <w:spacing w:after="0"/>
              <w:jc w:val="right"/>
              <w:rPr>
                <w:rFonts w:ascii="Aptos Narrow" w:hAnsi="Aptos Narrow" w:cs="Times New Roman"/>
                <w:color w:val="000000"/>
                <w:szCs w:val="22"/>
                <w:lang w:val="el-GR" w:eastAsia="el-GR"/>
              </w:rPr>
            </w:pPr>
            <w:r w:rsidRPr="006438EE">
              <w:rPr>
                <w:rFonts w:ascii="Aptos Narrow" w:hAnsi="Aptos Narrow" w:cs="Times New Roman"/>
                <w:color w:val="000000"/>
                <w:szCs w:val="22"/>
                <w:lang w:val="el-GR" w:eastAsia="el-GR"/>
              </w:rPr>
              <w:t>177</w:t>
            </w:r>
          </w:p>
        </w:tc>
        <w:tc>
          <w:tcPr>
            <w:tcW w:w="1035" w:type="dxa"/>
            <w:gridSpan w:val="2"/>
            <w:tcBorders>
              <w:top w:val="single" w:sz="4" w:space="0" w:color="auto"/>
              <w:left w:val="nil"/>
              <w:bottom w:val="single" w:sz="4" w:space="0" w:color="auto"/>
              <w:right w:val="single" w:sz="4" w:space="0" w:color="auto"/>
            </w:tcBorders>
            <w:shd w:val="clear" w:color="auto" w:fill="auto"/>
            <w:noWrap/>
            <w:vAlign w:val="bottom"/>
            <w:hideMark/>
          </w:tcPr>
          <w:p w14:paraId="5AC031EA" w14:textId="77777777" w:rsidR="006438EE" w:rsidRPr="006438EE" w:rsidRDefault="006438EE" w:rsidP="006438EE">
            <w:pPr>
              <w:suppressAutoHyphens w:val="0"/>
              <w:spacing w:after="0"/>
              <w:jc w:val="left"/>
              <w:rPr>
                <w:color w:val="000000"/>
                <w:szCs w:val="22"/>
                <w:lang w:val="el-GR" w:eastAsia="el-GR"/>
              </w:rPr>
            </w:pPr>
            <w:r w:rsidRPr="006438EE">
              <w:rPr>
                <w:color w:val="000000"/>
                <w:szCs w:val="22"/>
                <w:lang w:val="el-GR" w:eastAsia="el-GR"/>
              </w:rPr>
              <w:t> </w:t>
            </w:r>
          </w:p>
        </w:tc>
        <w:tc>
          <w:tcPr>
            <w:tcW w:w="1179" w:type="dxa"/>
            <w:gridSpan w:val="2"/>
            <w:tcBorders>
              <w:top w:val="single" w:sz="4" w:space="0" w:color="auto"/>
              <w:left w:val="nil"/>
              <w:bottom w:val="single" w:sz="4" w:space="0" w:color="auto"/>
              <w:right w:val="single" w:sz="4" w:space="0" w:color="auto"/>
            </w:tcBorders>
            <w:shd w:val="clear" w:color="auto" w:fill="auto"/>
            <w:noWrap/>
            <w:vAlign w:val="bottom"/>
            <w:hideMark/>
          </w:tcPr>
          <w:p w14:paraId="1A47B3CE" w14:textId="77777777" w:rsidR="006438EE" w:rsidRPr="006438EE" w:rsidRDefault="006438EE" w:rsidP="006438EE">
            <w:pPr>
              <w:suppressAutoHyphens w:val="0"/>
              <w:spacing w:after="0"/>
              <w:jc w:val="left"/>
              <w:rPr>
                <w:rFonts w:ascii="Aptos Narrow" w:hAnsi="Aptos Narrow" w:cs="Times New Roman"/>
                <w:color w:val="000000"/>
                <w:szCs w:val="22"/>
                <w:lang w:val="el-GR" w:eastAsia="el-GR"/>
              </w:rPr>
            </w:pPr>
            <w:r w:rsidRPr="006438EE">
              <w:rPr>
                <w:rFonts w:ascii="Aptos Narrow" w:hAnsi="Aptos Narrow" w:cs="Times New Roman"/>
                <w:color w:val="000000"/>
                <w:szCs w:val="22"/>
                <w:lang w:val="el-GR" w:eastAsia="el-GR"/>
              </w:rPr>
              <w:t> </w:t>
            </w:r>
          </w:p>
        </w:tc>
      </w:tr>
      <w:tr w:rsidR="00AA0899" w:rsidRPr="006438EE" w14:paraId="22078FC7" w14:textId="77777777" w:rsidTr="00FC54FC">
        <w:trPr>
          <w:trHeight w:val="269"/>
        </w:trPr>
        <w:tc>
          <w:tcPr>
            <w:tcW w:w="15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EBC529" w14:textId="77777777" w:rsidR="006438EE" w:rsidRPr="006438EE" w:rsidRDefault="006438EE" w:rsidP="006438EE">
            <w:pPr>
              <w:suppressAutoHyphens w:val="0"/>
              <w:spacing w:after="0"/>
              <w:jc w:val="left"/>
              <w:rPr>
                <w:color w:val="000000"/>
                <w:szCs w:val="22"/>
                <w:lang w:val="el-GR" w:eastAsia="el-GR"/>
              </w:rPr>
            </w:pPr>
            <w:r w:rsidRPr="006438EE">
              <w:rPr>
                <w:color w:val="000000"/>
                <w:szCs w:val="22"/>
                <w:lang w:val="el-GR" w:eastAsia="el-GR"/>
              </w:rPr>
              <w:t>LEXMARK</w:t>
            </w:r>
          </w:p>
        </w:tc>
        <w:tc>
          <w:tcPr>
            <w:tcW w:w="1648" w:type="dxa"/>
            <w:tcBorders>
              <w:top w:val="single" w:sz="4" w:space="0" w:color="auto"/>
              <w:left w:val="nil"/>
              <w:bottom w:val="single" w:sz="4" w:space="0" w:color="auto"/>
              <w:right w:val="single" w:sz="4" w:space="0" w:color="auto"/>
            </w:tcBorders>
            <w:shd w:val="clear" w:color="auto" w:fill="auto"/>
            <w:noWrap/>
            <w:vAlign w:val="bottom"/>
            <w:hideMark/>
          </w:tcPr>
          <w:p w14:paraId="62F76FE3" w14:textId="77777777" w:rsidR="006438EE" w:rsidRPr="006438EE" w:rsidRDefault="006438EE" w:rsidP="006438EE">
            <w:pPr>
              <w:suppressAutoHyphens w:val="0"/>
              <w:spacing w:after="0"/>
              <w:jc w:val="left"/>
              <w:rPr>
                <w:color w:val="000000"/>
                <w:szCs w:val="22"/>
                <w:lang w:val="el-GR" w:eastAsia="el-GR"/>
              </w:rPr>
            </w:pPr>
            <w:r w:rsidRPr="006438EE">
              <w:rPr>
                <w:color w:val="000000"/>
                <w:szCs w:val="22"/>
                <w:lang w:val="el-GR" w:eastAsia="el-GR"/>
              </w:rPr>
              <w:t>MS 521 MAINT KIT</w:t>
            </w:r>
          </w:p>
        </w:tc>
        <w:tc>
          <w:tcPr>
            <w:tcW w:w="2487" w:type="dxa"/>
            <w:gridSpan w:val="2"/>
            <w:tcBorders>
              <w:top w:val="single" w:sz="4" w:space="0" w:color="auto"/>
              <w:left w:val="nil"/>
              <w:bottom w:val="single" w:sz="4" w:space="0" w:color="auto"/>
              <w:right w:val="nil"/>
            </w:tcBorders>
            <w:shd w:val="clear" w:color="auto" w:fill="auto"/>
            <w:noWrap/>
            <w:vAlign w:val="bottom"/>
            <w:hideMark/>
          </w:tcPr>
          <w:p w14:paraId="498C47EF" w14:textId="77777777" w:rsidR="006438EE" w:rsidRPr="006438EE" w:rsidRDefault="006438EE" w:rsidP="006438EE">
            <w:pPr>
              <w:suppressAutoHyphens w:val="0"/>
              <w:spacing w:after="0"/>
              <w:jc w:val="left"/>
              <w:rPr>
                <w:color w:val="000000"/>
                <w:szCs w:val="22"/>
                <w:lang w:val="el-GR" w:eastAsia="el-GR"/>
              </w:rPr>
            </w:pPr>
            <w:r w:rsidRPr="006438EE">
              <w:rPr>
                <w:color w:val="000000"/>
                <w:szCs w:val="22"/>
                <w:lang w:val="el-GR" w:eastAsia="el-GR"/>
              </w:rPr>
              <w:t>41X1229</w:t>
            </w:r>
          </w:p>
        </w:tc>
        <w:tc>
          <w:tcPr>
            <w:tcW w:w="1434" w:type="dxa"/>
            <w:tcBorders>
              <w:top w:val="single" w:sz="4" w:space="0" w:color="auto"/>
              <w:left w:val="single" w:sz="4" w:space="0" w:color="auto"/>
              <w:bottom w:val="single" w:sz="4" w:space="0" w:color="auto"/>
              <w:right w:val="nil"/>
            </w:tcBorders>
            <w:shd w:val="clear" w:color="auto" w:fill="auto"/>
            <w:noWrap/>
            <w:vAlign w:val="bottom"/>
            <w:hideMark/>
          </w:tcPr>
          <w:p w14:paraId="25B067F4" w14:textId="77777777" w:rsidR="006438EE" w:rsidRPr="006438EE" w:rsidRDefault="006438EE" w:rsidP="00AA0899">
            <w:pPr>
              <w:suppressAutoHyphens w:val="0"/>
              <w:spacing w:after="0"/>
              <w:jc w:val="right"/>
              <w:rPr>
                <w:color w:val="000000"/>
                <w:szCs w:val="22"/>
                <w:lang w:val="el-GR" w:eastAsia="el-GR"/>
              </w:rPr>
            </w:pPr>
            <w:r w:rsidRPr="006438EE">
              <w:rPr>
                <w:color w:val="000000"/>
                <w:szCs w:val="22"/>
                <w:lang w:val="el-GR" w:eastAsia="el-GR"/>
              </w:rPr>
              <w:t> </w:t>
            </w:r>
          </w:p>
        </w:tc>
        <w:tc>
          <w:tcPr>
            <w:tcW w:w="87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90C418" w14:textId="77777777" w:rsidR="006438EE" w:rsidRPr="006438EE" w:rsidRDefault="006438EE" w:rsidP="00AA0899">
            <w:pPr>
              <w:suppressAutoHyphens w:val="0"/>
              <w:spacing w:after="0"/>
              <w:jc w:val="right"/>
              <w:rPr>
                <w:rFonts w:ascii="Aptos Narrow" w:hAnsi="Aptos Narrow" w:cs="Times New Roman"/>
                <w:color w:val="000000"/>
                <w:szCs w:val="22"/>
                <w:lang w:val="el-GR" w:eastAsia="el-GR"/>
              </w:rPr>
            </w:pPr>
            <w:r w:rsidRPr="006438EE">
              <w:rPr>
                <w:rFonts w:ascii="Aptos Narrow" w:hAnsi="Aptos Narrow" w:cs="Times New Roman"/>
                <w:color w:val="000000"/>
                <w:szCs w:val="22"/>
                <w:lang w:val="el-GR" w:eastAsia="el-GR"/>
              </w:rPr>
              <w:t>35</w:t>
            </w:r>
          </w:p>
        </w:tc>
        <w:tc>
          <w:tcPr>
            <w:tcW w:w="1035" w:type="dxa"/>
            <w:gridSpan w:val="2"/>
            <w:tcBorders>
              <w:top w:val="single" w:sz="4" w:space="0" w:color="auto"/>
              <w:left w:val="nil"/>
              <w:bottom w:val="single" w:sz="4" w:space="0" w:color="auto"/>
              <w:right w:val="single" w:sz="4" w:space="0" w:color="auto"/>
            </w:tcBorders>
            <w:shd w:val="clear" w:color="auto" w:fill="auto"/>
            <w:noWrap/>
            <w:vAlign w:val="bottom"/>
            <w:hideMark/>
          </w:tcPr>
          <w:p w14:paraId="7BBFBF5B" w14:textId="77777777" w:rsidR="006438EE" w:rsidRPr="006438EE" w:rsidRDefault="006438EE" w:rsidP="006438EE">
            <w:pPr>
              <w:suppressAutoHyphens w:val="0"/>
              <w:spacing w:after="0"/>
              <w:jc w:val="left"/>
              <w:rPr>
                <w:color w:val="000000"/>
                <w:szCs w:val="22"/>
                <w:lang w:val="el-GR" w:eastAsia="el-GR"/>
              </w:rPr>
            </w:pPr>
            <w:r w:rsidRPr="006438EE">
              <w:rPr>
                <w:color w:val="000000"/>
                <w:szCs w:val="22"/>
                <w:lang w:val="el-GR" w:eastAsia="el-GR"/>
              </w:rPr>
              <w:t> </w:t>
            </w:r>
          </w:p>
        </w:tc>
        <w:tc>
          <w:tcPr>
            <w:tcW w:w="1179" w:type="dxa"/>
            <w:gridSpan w:val="2"/>
            <w:tcBorders>
              <w:top w:val="single" w:sz="4" w:space="0" w:color="auto"/>
              <w:left w:val="nil"/>
              <w:bottom w:val="single" w:sz="4" w:space="0" w:color="auto"/>
              <w:right w:val="single" w:sz="4" w:space="0" w:color="auto"/>
            </w:tcBorders>
            <w:shd w:val="clear" w:color="auto" w:fill="auto"/>
            <w:noWrap/>
            <w:vAlign w:val="bottom"/>
            <w:hideMark/>
          </w:tcPr>
          <w:p w14:paraId="061D02F8" w14:textId="77777777" w:rsidR="006438EE" w:rsidRPr="006438EE" w:rsidRDefault="006438EE" w:rsidP="006438EE">
            <w:pPr>
              <w:suppressAutoHyphens w:val="0"/>
              <w:spacing w:after="0"/>
              <w:jc w:val="left"/>
              <w:rPr>
                <w:rFonts w:ascii="Aptos Narrow" w:hAnsi="Aptos Narrow" w:cs="Times New Roman"/>
                <w:color w:val="000000"/>
                <w:szCs w:val="22"/>
                <w:lang w:val="el-GR" w:eastAsia="el-GR"/>
              </w:rPr>
            </w:pPr>
            <w:r w:rsidRPr="006438EE">
              <w:rPr>
                <w:rFonts w:ascii="Aptos Narrow" w:hAnsi="Aptos Narrow" w:cs="Times New Roman"/>
                <w:color w:val="000000"/>
                <w:szCs w:val="22"/>
                <w:lang w:val="el-GR" w:eastAsia="el-GR"/>
              </w:rPr>
              <w:t> </w:t>
            </w:r>
          </w:p>
        </w:tc>
      </w:tr>
      <w:tr w:rsidR="00AA0899" w:rsidRPr="006438EE" w14:paraId="36B8EC45" w14:textId="77777777" w:rsidTr="00FC54FC">
        <w:trPr>
          <w:trHeight w:val="269"/>
        </w:trPr>
        <w:tc>
          <w:tcPr>
            <w:tcW w:w="15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239B2A" w14:textId="77777777" w:rsidR="006438EE" w:rsidRPr="006438EE" w:rsidRDefault="006438EE" w:rsidP="006438EE">
            <w:pPr>
              <w:suppressAutoHyphens w:val="0"/>
              <w:spacing w:after="0"/>
              <w:jc w:val="left"/>
              <w:rPr>
                <w:color w:val="000000"/>
                <w:szCs w:val="22"/>
                <w:lang w:val="el-GR" w:eastAsia="el-GR"/>
              </w:rPr>
            </w:pPr>
            <w:r w:rsidRPr="006438EE">
              <w:rPr>
                <w:color w:val="000000"/>
                <w:szCs w:val="22"/>
                <w:lang w:val="el-GR" w:eastAsia="el-GR"/>
              </w:rPr>
              <w:t xml:space="preserve">LEXMARK </w:t>
            </w:r>
          </w:p>
        </w:tc>
        <w:tc>
          <w:tcPr>
            <w:tcW w:w="1648" w:type="dxa"/>
            <w:tcBorders>
              <w:top w:val="single" w:sz="4" w:space="0" w:color="auto"/>
              <w:left w:val="nil"/>
              <w:bottom w:val="single" w:sz="4" w:space="0" w:color="auto"/>
              <w:right w:val="single" w:sz="4" w:space="0" w:color="auto"/>
            </w:tcBorders>
            <w:shd w:val="clear" w:color="auto" w:fill="auto"/>
            <w:noWrap/>
            <w:vAlign w:val="bottom"/>
            <w:hideMark/>
          </w:tcPr>
          <w:p w14:paraId="4C0453E1" w14:textId="77777777" w:rsidR="006438EE" w:rsidRPr="006438EE" w:rsidRDefault="006438EE" w:rsidP="006438EE">
            <w:pPr>
              <w:suppressAutoHyphens w:val="0"/>
              <w:spacing w:after="0"/>
              <w:jc w:val="left"/>
              <w:rPr>
                <w:color w:val="000000"/>
                <w:szCs w:val="22"/>
                <w:lang w:val="el-GR" w:eastAsia="el-GR"/>
              </w:rPr>
            </w:pPr>
            <w:r w:rsidRPr="006438EE">
              <w:rPr>
                <w:color w:val="000000"/>
                <w:szCs w:val="22"/>
                <w:lang w:val="el-GR" w:eastAsia="el-GR"/>
              </w:rPr>
              <w:t>MS 610 ΜΕΛΑΝΙ</w:t>
            </w:r>
          </w:p>
        </w:tc>
        <w:tc>
          <w:tcPr>
            <w:tcW w:w="2487" w:type="dxa"/>
            <w:gridSpan w:val="2"/>
            <w:tcBorders>
              <w:top w:val="single" w:sz="4" w:space="0" w:color="auto"/>
              <w:left w:val="nil"/>
              <w:bottom w:val="single" w:sz="4" w:space="0" w:color="auto"/>
              <w:right w:val="nil"/>
            </w:tcBorders>
            <w:shd w:val="clear" w:color="auto" w:fill="auto"/>
            <w:noWrap/>
            <w:vAlign w:val="bottom"/>
            <w:hideMark/>
          </w:tcPr>
          <w:p w14:paraId="5D12AC5D" w14:textId="77777777" w:rsidR="006438EE" w:rsidRPr="006438EE" w:rsidRDefault="006438EE" w:rsidP="006438EE">
            <w:pPr>
              <w:suppressAutoHyphens w:val="0"/>
              <w:spacing w:after="0"/>
              <w:jc w:val="left"/>
              <w:rPr>
                <w:color w:val="000000"/>
                <w:szCs w:val="22"/>
                <w:lang w:val="el-GR" w:eastAsia="el-GR"/>
              </w:rPr>
            </w:pPr>
            <w:r w:rsidRPr="006438EE">
              <w:rPr>
                <w:color w:val="000000"/>
                <w:szCs w:val="22"/>
                <w:lang w:val="el-GR" w:eastAsia="el-GR"/>
              </w:rPr>
              <w:t>50F2H0E /50F2U0E</w:t>
            </w:r>
          </w:p>
        </w:tc>
        <w:tc>
          <w:tcPr>
            <w:tcW w:w="1434" w:type="dxa"/>
            <w:tcBorders>
              <w:top w:val="single" w:sz="4" w:space="0" w:color="auto"/>
              <w:left w:val="single" w:sz="4" w:space="0" w:color="auto"/>
              <w:bottom w:val="single" w:sz="4" w:space="0" w:color="auto"/>
              <w:right w:val="nil"/>
            </w:tcBorders>
            <w:shd w:val="clear" w:color="auto" w:fill="auto"/>
            <w:noWrap/>
            <w:vAlign w:val="bottom"/>
            <w:hideMark/>
          </w:tcPr>
          <w:p w14:paraId="306B4C85" w14:textId="77777777" w:rsidR="006438EE" w:rsidRPr="006438EE" w:rsidRDefault="006438EE" w:rsidP="00AA0899">
            <w:pPr>
              <w:suppressAutoHyphens w:val="0"/>
              <w:spacing w:after="0"/>
              <w:jc w:val="right"/>
              <w:rPr>
                <w:color w:val="000000"/>
                <w:szCs w:val="22"/>
                <w:lang w:val="el-GR" w:eastAsia="el-GR"/>
              </w:rPr>
            </w:pPr>
            <w:r w:rsidRPr="006438EE">
              <w:rPr>
                <w:color w:val="000000"/>
                <w:szCs w:val="22"/>
                <w:lang w:val="el-GR" w:eastAsia="el-GR"/>
              </w:rPr>
              <w:t>20.000</w:t>
            </w:r>
          </w:p>
        </w:tc>
        <w:tc>
          <w:tcPr>
            <w:tcW w:w="87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6350E7" w14:textId="77777777" w:rsidR="006438EE" w:rsidRPr="006438EE" w:rsidRDefault="006438EE" w:rsidP="00AA0899">
            <w:pPr>
              <w:suppressAutoHyphens w:val="0"/>
              <w:spacing w:after="0"/>
              <w:jc w:val="right"/>
              <w:rPr>
                <w:rFonts w:ascii="Aptos Narrow" w:hAnsi="Aptos Narrow" w:cs="Times New Roman"/>
                <w:color w:val="000000"/>
                <w:szCs w:val="22"/>
                <w:lang w:val="el-GR" w:eastAsia="el-GR"/>
              </w:rPr>
            </w:pPr>
            <w:r w:rsidRPr="006438EE">
              <w:rPr>
                <w:rFonts w:ascii="Aptos Narrow" w:hAnsi="Aptos Narrow" w:cs="Times New Roman"/>
                <w:color w:val="000000"/>
                <w:szCs w:val="22"/>
                <w:lang w:val="el-GR" w:eastAsia="el-GR"/>
              </w:rPr>
              <w:t>12</w:t>
            </w:r>
          </w:p>
        </w:tc>
        <w:tc>
          <w:tcPr>
            <w:tcW w:w="1035" w:type="dxa"/>
            <w:gridSpan w:val="2"/>
            <w:tcBorders>
              <w:top w:val="single" w:sz="4" w:space="0" w:color="auto"/>
              <w:left w:val="nil"/>
              <w:bottom w:val="single" w:sz="4" w:space="0" w:color="auto"/>
              <w:right w:val="single" w:sz="4" w:space="0" w:color="auto"/>
            </w:tcBorders>
            <w:shd w:val="clear" w:color="auto" w:fill="auto"/>
            <w:noWrap/>
            <w:vAlign w:val="bottom"/>
            <w:hideMark/>
          </w:tcPr>
          <w:p w14:paraId="40236571" w14:textId="77777777" w:rsidR="006438EE" w:rsidRPr="006438EE" w:rsidRDefault="006438EE" w:rsidP="006438EE">
            <w:pPr>
              <w:suppressAutoHyphens w:val="0"/>
              <w:spacing w:after="0"/>
              <w:jc w:val="left"/>
              <w:rPr>
                <w:color w:val="000000"/>
                <w:szCs w:val="22"/>
                <w:lang w:val="el-GR" w:eastAsia="el-GR"/>
              </w:rPr>
            </w:pPr>
            <w:r w:rsidRPr="006438EE">
              <w:rPr>
                <w:color w:val="000000"/>
                <w:szCs w:val="22"/>
                <w:lang w:val="el-GR" w:eastAsia="el-GR"/>
              </w:rPr>
              <w:t> </w:t>
            </w:r>
          </w:p>
        </w:tc>
        <w:tc>
          <w:tcPr>
            <w:tcW w:w="1179" w:type="dxa"/>
            <w:gridSpan w:val="2"/>
            <w:tcBorders>
              <w:top w:val="single" w:sz="4" w:space="0" w:color="auto"/>
              <w:left w:val="nil"/>
              <w:bottom w:val="single" w:sz="4" w:space="0" w:color="auto"/>
              <w:right w:val="single" w:sz="4" w:space="0" w:color="auto"/>
            </w:tcBorders>
            <w:shd w:val="clear" w:color="auto" w:fill="auto"/>
            <w:noWrap/>
            <w:vAlign w:val="bottom"/>
            <w:hideMark/>
          </w:tcPr>
          <w:p w14:paraId="28F76A62" w14:textId="77777777" w:rsidR="006438EE" w:rsidRPr="006438EE" w:rsidRDefault="006438EE" w:rsidP="006438EE">
            <w:pPr>
              <w:suppressAutoHyphens w:val="0"/>
              <w:spacing w:after="0"/>
              <w:jc w:val="left"/>
              <w:rPr>
                <w:rFonts w:ascii="Aptos Narrow" w:hAnsi="Aptos Narrow" w:cs="Times New Roman"/>
                <w:color w:val="000000"/>
                <w:szCs w:val="22"/>
                <w:lang w:val="el-GR" w:eastAsia="el-GR"/>
              </w:rPr>
            </w:pPr>
            <w:r w:rsidRPr="006438EE">
              <w:rPr>
                <w:rFonts w:ascii="Aptos Narrow" w:hAnsi="Aptos Narrow" w:cs="Times New Roman"/>
                <w:color w:val="000000"/>
                <w:szCs w:val="22"/>
                <w:lang w:val="el-GR" w:eastAsia="el-GR"/>
              </w:rPr>
              <w:t> </w:t>
            </w:r>
          </w:p>
        </w:tc>
      </w:tr>
      <w:tr w:rsidR="00AA0899" w:rsidRPr="006438EE" w14:paraId="5B6CFCDE" w14:textId="77777777" w:rsidTr="00FC54FC">
        <w:trPr>
          <w:trHeight w:val="269"/>
        </w:trPr>
        <w:tc>
          <w:tcPr>
            <w:tcW w:w="15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4CF585" w14:textId="77777777" w:rsidR="006438EE" w:rsidRPr="006438EE" w:rsidRDefault="006438EE" w:rsidP="006438EE">
            <w:pPr>
              <w:suppressAutoHyphens w:val="0"/>
              <w:spacing w:after="0"/>
              <w:jc w:val="left"/>
              <w:rPr>
                <w:color w:val="000000"/>
                <w:szCs w:val="22"/>
                <w:lang w:val="el-GR" w:eastAsia="el-GR"/>
              </w:rPr>
            </w:pPr>
            <w:r w:rsidRPr="006438EE">
              <w:rPr>
                <w:color w:val="000000"/>
                <w:szCs w:val="22"/>
                <w:lang w:val="el-GR" w:eastAsia="el-GR"/>
              </w:rPr>
              <w:t xml:space="preserve">LEXMARK </w:t>
            </w:r>
          </w:p>
        </w:tc>
        <w:tc>
          <w:tcPr>
            <w:tcW w:w="1648" w:type="dxa"/>
            <w:tcBorders>
              <w:top w:val="single" w:sz="4" w:space="0" w:color="auto"/>
              <w:left w:val="nil"/>
              <w:bottom w:val="single" w:sz="4" w:space="0" w:color="auto"/>
              <w:right w:val="single" w:sz="4" w:space="0" w:color="auto"/>
            </w:tcBorders>
            <w:shd w:val="clear" w:color="auto" w:fill="auto"/>
            <w:noWrap/>
            <w:vAlign w:val="bottom"/>
            <w:hideMark/>
          </w:tcPr>
          <w:p w14:paraId="7673E314" w14:textId="77777777" w:rsidR="006438EE" w:rsidRPr="006438EE" w:rsidRDefault="006438EE" w:rsidP="006438EE">
            <w:pPr>
              <w:suppressAutoHyphens w:val="0"/>
              <w:spacing w:after="0"/>
              <w:jc w:val="left"/>
              <w:rPr>
                <w:color w:val="000000"/>
                <w:szCs w:val="22"/>
                <w:lang w:val="el-GR" w:eastAsia="el-GR"/>
              </w:rPr>
            </w:pPr>
            <w:r w:rsidRPr="006438EE">
              <w:rPr>
                <w:color w:val="000000"/>
                <w:szCs w:val="22"/>
                <w:lang w:val="el-GR" w:eastAsia="el-GR"/>
              </w:rPr>
              <w:t>MS 610 DRUM</w:t>
            </w:r>
          </w:p>
        </w:tc>
        <w:tc>
          <w:tcPr>
            <w:tcW w:w="2487" w:type="dxa"/>
            <w:gridSpan w:val="2"/>
            <w:tcBorders>
              <w:top w:val="single" w:sz="4" w:space="0" w:color="auto"/>
              <w:left w:val="nil"/>
              <w:bottom w:val="single" w:sz="4" w:space="0" w:color="auto"/>
              <w:right w:val="nil"/>
            </w:tcBorders>
            <w:shd w:val="clear" w:color="auto" w:fill="auto"/>
            <w:noWrap/>
            <w:vAlign w:val="bottom"/>
            <w:hideMark/>
          </w:tcPr>
          <w:p w14:paraId="56DB6888" w14:textId="77777777" w:rsidR="006438EE" w:rsidRPr="006438EE" w:rsidRDefault="006438EE" w:rsidP="006438EE">
            <w:pPr>
              <w:suppressAutoHyphens w:val="0"/>
              <w:spacing w:after="0"/>
              <w:jc w:val="left"/>
              <w:rPr>
                <w:color w:val="000000"/>
                <w:szCs w:val="22"/>
                <w:lang w:val="el-GR" w:eastAsia="el-GR"/>
              </w:rPr>
            </w:pPr>
            <w:r w:rsidRPr="006438EE">
              <w:rPr>
                <w:color w:val="000000"/>
                <w:szCs w:val="22"/>
                <w:lang w:val="el-GR" w:eastAsia="el-GR"/>
              </w:rPr>
              <w:t>50F0Z00</w:t>
            </w:r>
          </w:p>
        </w:tc>
        <w:tc>
          <w:tcPr>
            <w:tcW w:w="1434" w:type="dxa"/>
            <w:tcBorders>
              <w:top w:val="single" w:sz="4" w:space="0" w:color="auto"/>
              <w:left w:val="single" w:sz="4" w:space="0" w:color="auto"/>
              <w:bottom w:val="single" w:sz="4" w:space="0" w:color="auto"/>
              <w:right w:val="nil"/>
            </w:tcBorders>
            <w:shd w:val="clear" w:color="auto" w:fill="auto"/>
            <w:noWrap/>
            <w:vAlign w:val="bottom"/>
            <w:hideMark/>
          </w:tcPr>
          <w:p w14:paraId="3A460365" w14:textId="77777777" w:rsidR="006438EE" w:rsidRPr="006438EE" w:rsidRDefault="006438EE" w:rsidP="00AA0899">
            <w:pPr>
              <w:suppressAutoHyphens w:val="0"/>
              <w:spacing w:after="0"/>
              <w:jc w:val="right"/>
              <w:rPr>
                <w:color w:val="000000"/>
                <w:szCs w:val="22"/>
                <w:lang w:val="el-GR" w:eastAsia="el-GR"/>
              </w:rPr>
            </w:pPr>
            <w:r w:rsidRPr="006438EE">
              <w:rPr>
                <w:color w:val="000000"/>
                <w:szCs w:val="22"/>
                <w:lang w:val="el-GR" w:eastAsia="el-GR"/>
              </w:rPr>
              <w:t>60.000</w:t>
            </w:r>
          </w:p>
        </w:tc>
        <w:tc>
          <w:tcPr>
            <w:tcW w:w="87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FD194D" w14:textId="77777777" w:rsidR="006438EE" w:rsidRPr="006438EE" w:rsidRDefault="006438EE" w:rsidP="00AA0899">
            <w:pPr>
              <w:suppressAutoHyphens w:val="0"/>
              <w:spacing w:after="0"/>
              <w:jc w:val="right"/>
              <w:rPr>
                <w:rFonts w:ascii="Aptos Narrow" w:hAnsi="Aptos Narrow" w:cs="Times New Roman"/>
                <w:color w:val="000000"/>
                <w:szCs w:val="22"/>
                <w:lang w:val="el-GR" w:eastAsia="el-GR"/>
              </w:rPr>
            </w:pPr>
            <w:r w:rsidRPr="006438EE">
              <w:rPr>
                <w:rFonts w:ascii="Aptos Narrow" w:hAnsi="Aptos Narrow" w:cs="Times New Roman"/>
                <w:color w:val="000000"/>
                <w:szCs w:val="22"/>
                <w:lang w:val="el-GR" w:eastAsia="el-GR"/>
              </w:rPr>
              <w:t>5</w:t>
            </w:r>
          </w:p>
        </w:tc>
        <w:tc>
          <w:tcPr>
            <w:tcW w:w="1035" w:type="dxa"/>
            <w:gridSpan w:val="2"/>
            <w:tcBorders>
              <w:top w:val="single" w:sz="4" w:space="0" w:color="auto"/>
              <w:left w:val="nil"/>
              <w:bottom w:val="single" w:sz="4" w:space="0" w:color="auto"/>
              <w:right w:val="single" w:sz="4" w:space="0" w:color="auto"/>
            </w:tcBorders>
            <w:shd w:val="clear" w:color="auto" w:fill="auto"/>
            <w:noWrap/>
            <w:vAlign w:val="bottom"/>
            <w:hideMark/>
          </w:tcPr>
          <w:p w14:paraId="4AC0701F" w14:textId="77777777" w:rsidR="006438EE" w:rsidRPr="006438EE" w:rsidRDefault="006438EE" w:rsidP="006438EE">
            <w:pPr>
              <w:suppressAutoHyphens w:val="0"/>
              <w:spacing w:after="0"/>
              <w:jc w:val="left"/>
              <w:rPr>
                <w:color w:val="000000"/>
                <w:szCs w:val="22"/>
                <w:lang w:val="el-GR" w:eastAsia="el-GR"/>
              </w:rPr>
            </w:pPr>
            <w:r w:rsidRPr="006438EE">
              <w:rPr>
                <w:color w:val="000000"/>
                <w:szCs w:val="22"/>
                <w:lang w:val="el-GR" w:eastAsia="el-GR"/>
              </w:rPr>
              <w:t> </w:t>
            </w:r>
          </w:p>
        </w:tc>
        <w:tc>
          <w:tcPr>
            <w:tcW w:w="1179" w:type="dxa"/>
            <w:gridSpan w:val="2"/>
            <w:tcBorders>
              <w:top w:val="single" w:sz="4" w:space="0" w:color="auto"/>
              <w:left w:val="nil"/>
              <w:bottom w:val="single" w:sz="4" w:space="0" w:color="auto"/>
              <w:right w:val="single" w:sz="4" w:space="0" w:color="auto"/>
            </w:tcBorders>
            <w:shd w:val="clear" w:color="auto" w:fill="auto"/>
            <w:noWrap/>
            <w:vAlign w:val="bottom"/>
            <w:hideMark/>
          </w:tcPr>
          <w:p w14:paraId="539A243C" w14:textId="77777777" w:rsidR="006438EE" w:rsidRPr="006438EE" w:rsidRDefault="006438EE" w:rsidP="006438EE">
            <w:pPr>
              <w:suppressAutoHyphens w:val="0"/>
              <w:spacing w:after="0"/>
              <w:jc w:val="left"/>
              <w:rPr>
                <w:rFonts w:ascii="Aptos Narrow" w:hAnsi="Aptos Narrow" w:cs="Times New Roman"/>
                <w:color w:val="000000"/>
                <w:szCs w:val="22"/>
                <w:lang w:val="el-GR" w:eastAsia="el-GR"/>
              </w:rPr>
            </w:pPr>
            <w:r w:rsidRPr="006438EE">
              <w:rPr>
                <w:rFonts w:ascii="Aptos Narrow" w:hAnsi="Aptos Narrow" w:cs="Times New Roman"/>
                <w:color w:val="000000"/>
                <w:szCs w:val="22"/>
                <w:lang w:val="el-GR" w:eastAsia="el-GR"/>
              </w:rPr>
              <w:t> </w:t>
            </w:r>
          </w:p>
        </w:tc>
      </w:tr>
      <w:tr w:rsidR="00AA0899" w:rsidRPr="006438EE" w14:paraId="28E43659" w14:textId="77777777" w:rsidTr="00FC54FC">
        <w:trPr>
          <w:trHeight w:val="269"/>
        </w:trPr>
        <w:tc>
          <w:tcPr>
            <w:tcW w:w="15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2DC023" w14:textId="77777777" w:rsidR="006438EE" w:rsidRPr="006438EE" w:rsidRDefault="006438EE" w:rsidP="006438EE">
            <w:pPr>
              <w:suppressAutoHyphens w:val="0"/>
              <w:spacing w:after="0"/>
              <w:jc w:val="left"/>
              <w:rPr>
                <w:color w:val="000000"/>
                <w:szCs w:val="22"/>
                <w:lang w:val="el-GR" w:eastAsia="el-GR"/>
              </w:rPr>
            </w:pPr>
            <w:r w:rsidRPr="006438EE">
              <w:rPr>
                <w:color w:val="000000"/>
                <w:szCs w:val="22"/>
                <w:lang w:val="el-GR" w:eastAsia="el-GR"/>
              </w:rPr>
              <w:t>LEXMARK</w:t>
            </w:r>
          </w:p>
        </w:tc>
        <w:tc>
          <w:tcPr>
            <w:tcW w:w="1648" w:type="dxa"/>
            <w:tcBorders>
              <w:top w:val="single" w:sz="4" w:space="0" w:color="auto"/>
              <w:left w:val="nil"/>
              <w:bottom w:val="single" w:sz="4" w:space="0" w:color="auto"/>
              <w:right w:val="single" w:sz="4" w:space="0" w:color="auto"/>
            </w:tcBorders>
            <w:shd w:val="clear" w:color="auto" w:fill="auto"/>
            <w:noWrap/>
            <w:vAlign w:val="bottom"/>
            <w:hideMark/>
          </w:tcPr>
          <w:p w14:paraId="193109B6" w14:textId="77777777" w:rsidR="006438EE" w:rsidRPr="006438EE" w:rsidRDefault="006438EE" w:rsidP="006438EE">
            <w:pPr>
              <w:suppressAutoHyphens w:val="0"/>
              <w:spacing w:after="0"/>
              <w:jc w:val="left"/>
              <w:rPr>
                <w:color w:val="000000"/>
                <w:szCs w:val="22"/>
                <w:lang w:val="el-GR" w:eastAsia="el-GR"/>
              </w:rPr>
            </w:pPr>
            <w:r w:rsidRPr="006438EE">
              <w:rPr>
                <w:color w:val="000000"/>
                <w:szCs w:val="22"/>
                <w:lang w:val="el-GR" w:eastAsia="el-GR"/>
              </w:rPr>
              <w:t>MS 810 MAINTENANCE KIT</w:t>
            </w:r>
          </w:p>
        </w:tc>
        <w:tc>
          <w:tcPr>
            <w:tcW w:w="2487" w:type="dxa"/>
            <w:gridSpan w:val="2"/>
            <w:tcBorders>
              <w:top w:val="single" w:sz="4" w:space="0" w:color="auto"/>
              <w:left w:val="nil"/>
              <w:bottom w:val="single" w:sz="4" w:space="0" w:color="auto"/>
              <w:right w:val="nil"/>
            </w:tcBorders>
            <w:shd w:val="clear" w:color="auto" w:fill="auto"/>
            <w:noWrap/>
            <w:vAlign w:val="bottom"/>
            <w:hideMark/>
          </w:tcPr>
          <w:p w14:paraId="094E3C80" w14:textId="77777777" w:rsidR="006438EE" w:rsidRPr="006438EE" w:rsidRDefault="006438EE" w:rsidP="006438EE">
            <w:pPr>
              <w:suppressAutoHyphens w:val="0"/>
              <w:spacing w:after="0"/>
              <w:jc w:val="left"/>
              <w:rPr>
                <w:color w:val="000000"/>
                <w:szCs w:val="22"/>
                <w:lang w:val="el-GR" w:eastAsia="el-GR"/>
              </w:rPr>
            </w:pPr>
            <w:r w:rsidRPr="006438EE">
              <w:rPr>
                <w:color w:val="000000"/>
                <w:szCs w:val="22"/>
                <w:lang w:val="el-GR" w:eastAsia="el-GR"/>
              </w:rPr>
              <w:t>40X8421</w:t>
            </w:r>
          </w:p>
        </w:tc>
        <w:tc>
          <w:tcPr>
            <w:tcW w:w="1434" w:type="dxa"/>
            <w:tcBorders>
              <w:top w:val="single" w:sz="4" w:space="0" w:color="auto"/>
              <w:left w:val="single" w:sz="4" w:space="0" w:color="auto"/>
              <w:bottom w:val="single" w:sz="4" w:space="0" w:color="auto"/>
              <w:right w:val="nil"/>
            </w:tcBorders>
            <w:shd w:val="clear" w:color="auto" w:fill="auto"/>
            <w:noWrap/>
            <w:vAlign w:val="bottom"/>
            <w:hideMark/>
          </w:tcPr>
          <w:p w14:paraId="1973A284" w14:textId="77777777" w:rsidR="006438EE" w:rsidRPr="006438EE" w:rsidRDefault="006438EE" w:rsidP="00AA0899">
            <w:pPr>
              <w:suppressAutoHyphens w:val="0"/>
              <w:spacing w:after="0"/>
              <w:jc w:val="right"/>
              <w:rPr>
                <w:color w:val="000000"/>
                <w:szCs w:val="22"/>
                <w:lang w:val="el-GR" w:eastAsia="el-GR"/>
              </w:rPr>
            </w:pPr>
            <w:r w:rsidRPr="006438EE">
              <w:rPr>
                <w:color w:val="000000"/>
                <w:szCs w:val="22"/>
                <w:lang w:val="el-GR" w:eastAsia="el-GR"/>
              </w:rPr>
              <w:t> </w:t>
            </w:r>
          </w:p>
        </w:tc>
        <w:tc>
          <w:tcPr>
            <w:tcW w:w="87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2E5548" w14:textId="77777777" w:rsidR="006438EE" w:rsidRPr="006438EE" w:rsidRDefault="006438EE" w:rsidP="00AA0899">
            <w:pPr>
              <w:suppressAutoHyphens w:val="0"/>
              <w:spacing w:after="0"/>
              <w:jc w:val="right"/>
              <w:rPr>
                <w:rFonts w:ascii="Aptos Narrow" w:hAnsi="Aptos Narrow" w:cs="Times New Roman"/>
                <w:color w:val="000000"/>
                <w:szCs w:val="22"/>
                <w:lang w:val="el-GR" w:eastAsia="el-GR"/>
              </w:rPr>
            </w:pPr>
            <w:r w:rsidRPr="006438EE">
              <w:rPr>
                <w:rFonts w:ascii="Aptos Narrow" w:hAnsi="Aptos Narrow" w:cs="Times New Roman"/>
                <w:color w:val="000000"/>
                <w:szCs w:val="22"/>
                <w:lang w:val="el-GR" w:eastAsia="el-GR"/>
              </w:rPr>
              <w:t>5</w:t>
            </w:r>
          </w:p>
        </w:tc>
        <w:tc>
          <w:tcPr>
            <w:tcW w:w="1035" w:type="dxa"/>
            <w:gridSpan w:val="2"/>
            <w:tcBorders>
              <w:top w:val="single" w:sz="4" w:space="0" w:color="auto"/>
              <w:left w:val="nil"/>
              <w:bottom w:val="single" w:sz="4" w:space="0" w:color="auto"/>
              <w:right w:val="single" w:sz="4" w:space="0" w:color="auto"/>
            </w:tcBorders>
            <w:shd w:val="clear" w:color="auto" w:fill="auto"/>
            <w:noWrap/>
            <w:vAlign w:val="bottom"/>
            <w:hideMark/>
          </w:tcPr>
          <w:p w14:paraId="008A6EE5" w14:textId="77777777" w:rsidR="006438EE" w:rsidRPr="006438EE" w:rsidRDefault="006438EE" w:rsidP="006438EE">
            <w:pPr>
              <w:suppressAutoHyphens w:val="0"/>
              <w:spacing w:after="0"/>
              <w:jc w:val="left"/>
              <w:rPr>
                <w:color w:val="000000"/>
                <w:szCs w:val="22"/>
                <w:lang w:val="el-GR" w:eastAsia="el-GR"/>
              </w:rPr>
            </w:pPr>
            <w:r w:rsidRPr="006438EE">
              <w:rPr>
                <w:color w:val="000000"/>
                <w:szCs w:val="22"/>
                <w:lang w:val="el-GR" w:eastAsia="el-GR"/>
              </w:rPr>
              <w:t> </w:t>
            </w:r>
          </w:p>
        </w:tc>
        <w:tc>
          <w:tcPr>
            <w:tcW w:w="1179" w:type="dxa"/>
            <w:gridSpan w:val="2"/>
            <w:tcBorders>
              <w:top w:val="single" w:sz="4" w:space="0" w:color="auto"/>
              <w:left w:val="nil"/>
              <w:bottom w:val="single" w:sz="4" w:space="0" w:color="auto"/>
              <w:right w:val="single" w:sz="4" w:space="0" w:color="auto"/>
            </w:tcBorders>
            <w:shd w:val="clear" w:color="auto" w:fill="auto"/>
            <w:noWrap/>
            <w:vAlign w:val="bottom"/>
            <w:hideMark/>
          </w:tcPr>
          <w:p w14:paraId="59CD0275" w14:textId="77777777" w:rsidR="006438EE" w:rsidRPr="006438EE" w:rsidRDefault="006438EE" w:rsidP="006438EE">
            <w:pPr>
              <w:suppressAutoHyphens w:val="0"/>
              <w:spacing w:after="0"/>
              <w:jc w:val="left"/>
              <w:rPr>
                <w:rFonts w:ascii="Aptos Narrow" w:hAnsi="Aptos Narrow" w:cs="Times New Roman"/>
                <w:color w:val="000000"/>
                <w:szCs w:val="22"/>
                <w:lang w:val="el-GR" w:eastAsia="el-GR"/>
              </w:rPr>
            </w:pPr>
            <w:r w:rsidRPr="006438EE">
              <w:rPr>
                <w:rFonts w:ascii="Aptos Narrow" w:hAnsi="Aptos Narrow" w:cs="Times New Roman"/>
                <w:color w:val="000000"/>
                <w:szCs w:val="22"/>
                <w:lang w:val="el-GR" w:eastAsia="el-GR"/>
              </w:rPr>
              <w:t> </w:t>
            </w:r>
          </w:p>
        </w:tc>
      </w:tr>
      <w:tr w:rsidR="00AA0899" w:rsidRPr="006438EE" w14:paraId="024F8CCD" w14:textId="77777777" w:rsidTr="00FC54FC">
        <w:trPr>
          <w:trHeight w:val="269"/>
        </w:trPr>
        <w:tc>
          <w:tcPr>
            <w:tcW w:w="15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05AC3A" w14:textId="77777777" w:rsidR="006438EE" w:rsidRPr="006438EE" w:rsidRDefault="006438EE" w:rsidP="006438EE">
            <w:pPr>
              <w:suppressAutoHyphens w:val="0"/>
              <w:spacing w:after="0"/>
              <w:jc w:val="left"/>
              <w:rPr>
                <w:color w:val="000000"/>
                <w:szCs w:val="22"/>
                <w:lang w:val="el-GR" w:eastAsia="el-GR"/>
              </w:rPr>
            </w:pPr>
            <w:r w:rsidRPr="006438EE">
              <w:rPr>
                <w:color w:val="000000"/>
                <w:szCs w:val="22"/>
                <w:lang w:val="el-GR" w:eastAsia="el-GR"/>
              </w:rPr>
              <w:t xml:space="preserve">LEXMARK </w:t>
            </w:r>
          </w:p>
        </w:tc>
        <w:tc>
          <w:tcPr>
            <w:tcW w:w="1648" w:type="dxa"/>
            <w:tcBorders>
              <w:top w:val="single" w:sz="4" w:space="0" w:color="auto"/>
              <w:left w:val="nil"/>
              <w:bottom w:val="single" w:sz="4" w:space="0" w:color="auto"/>
              <w:right w:val="single" w:sz="4" w:space="0" w:color="auto"/>
            </w:tcBorders>
            <w:shd w:val="clear" w:color="auto" w:fill="auto"/>
            <w:noWrap/>
            <w:vAlign w:val="bottom"/>
            <w:hideMark/>
          </w:tcPr>
          <w:p w14:paraId="32AD1A3E" w14:textId="77777777" w:rsidR="006438EE" w:rsidRPr="006438EE" w:rsidRDefault="006438EE" w:rsidP="006438EE">
            <w:pPr>
              <w:suppressAutoHyphens w:val="0"/>
              <w:spacing w:after="0"/>
              <w:jc w:val="left"/>
              <w:rPr>
                <w:color w:val="000000"/>
                <w:szCs w:val="22"/>
                <w:lang w:val="el-GR" w:eastAsia="el-GR"/>
              </w:rPr>
            </w:pPr>
            <w:r w:rsidRPr="006438EE">
              <w:rPr>
                <w:color w:val="000000"/>
                <w:szCs w:val="22"/>
                <w:lang w:val="el-GR" w:eastAsia="el-GR"/>
              </w:rPr>
              <w:t xml:space="preserve">MX 310 </w:t>
            </w:r>
            <w:proofErr w:type="spellStart"/>
            <w:r w:rsidRPr="006438EE">
              <w:rPr>
                <w:color w:val="000000"/>
                <w:szCs w:val="22"/>
                <w:lang w:val="el-GR" w:eastAsia="el-GR"/>
              </w:rPr>
              <w:t>dn</w:t>
            </w:r>
            <w:proofErr w:type="spellEnd"/>
            <w:r w:rsidRPr="006438EE">
              <w:rPr>
                <w:color w:val="000000"/>
                <w:szCs w:val="22"/>
                <w:lang w:val="el-GR" w:eastAsia="el-GR"/>
              </w:rPr>
              <w:t xml:space="preserve"> ΜΕΛΑΝΙ</w:t>
            </w:r>
          </w:p>
        </w:tc>
        <w:tc>
          <w:tcPr>
            <w:tcW w:w="2487" w:type="dxa"/>
            <w:gridSpan w:val="2"/>
            <w:tcBorders>
              <w:top w:val="single" w:sz="4" w:space="0" w:color="auto"/>
              <w:left w:val="nil"/>
              <w:bottom w:val="single" w:sz="4" w:space="0" w:color="auto"/>
              <w:right w:val="nil"/>
            </w:tcBorders>
            <w:shd w:val="clear" w:color="auto" w:fill="auto"/>
            <w:noWrap/>
            <w:vAlign w:val="bottom"/>
            <w:hideMark/>
          </w:tcPr>
          <w:p w14:paraId="35D488F4" w14:textId="77777777" w:rsidR="006438EE" w:rsidRPr="006438EE" w:rsidRDefault="006438EE" w:rsidP="006438EE">
            <w:pPr>
              <w:suppressAutoHyphens w:val="0"/>
              <w:spacing w:after="0"/>
              <w:jc w:val="left"/>
              <w:rPr>
                <w:color w:val="000000"/>
                <w:szCs w:val="22"/>
                <w:lang w:val="el-GR" w:eastAsia="el-GR"/>
              </w:rPr>
            </w:pPr>
            <w:r w:rsidRPr="006438EE">
              <w:rPr>
                <w:color w:val="000000"/>
                <w:szCs w:val="22"/>
                <w:lang w:val="el-GR" w:eastAsia="el-GR"/>
              </w:rPr>
              <w:t>60F2H00/E</w:t>
            </w:r>
          </w:p>
        </w:tc>
        <w:tc>
          <w:tcPr>
            <w:tcW w:w="1434" w:type="dxa"/>
            <w:tcBorders>
              <w:top w:val="single" w:sz="4" w:space="0" w:color="auto"/>
              <w:left w:val="single" w:sz="4" w:space="0" w:color="auto"/>
              <w:bottom w:val="single" w:sz="4" w:space="0" w:color="auto"/>
              <w:right w:val="nil"/>
            </w:tcBorders>
            <w:shd w:val="clear" w:color="auto" w:fill="auto"/>
            <w:noWrap/>
            <w:vAlign w:val="bottom"/>
            <w:hideMark/>
          </w:tcPr>
          <w:p w14:paraId="3596B69B" w14:textId="77777777" w:rsidR="006438EE" w:rsidRPr="006438EE" w:rsidRDefault="006438EE" w:rsidP="00AA0899">
            <w:pPr>
              <w:suppressAutoHyphens w:val="0"/>
              <w:spacing w:after="0"/>
              <w:jc w:val="right"/>
              <w:rPr>
                <w:color w:val="000000"/>
                <w:szCs w:val="22"/>
                <w:lang w:val="el-GR" w:eastAsia="el-GR"/>
              </w:rPr>
            </w:pPr>
            <w:r w:rsidRPr="006438EE">
              <w:rPr>
                <w:color w:val="000000"/>
                <w:szCs w:val="22"/>
                <w:lang w:val="el-GR" w:eastAsia="el-GR"/>
              </w:rPr>
              <w:t>10.000</w:t>
            </w:r>
          </w:p>
        </w:tc>
        <w:tc>
          <w:tcPr>
            <w:tcW w:w="87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E83A76" w14:textId="77777777" w:rsidR="006438EE" w:rsidRPr="006438EE" w:rsidRDefault="006438EE" w:rsidP="00AA0899">
            <w:pPr>
              <w:suppressAutoHyphens w:val="0"/>
              <w:spacing w:after="0"/>
              <w:jc w:val="right"/>
              <w:rPr>
                <w:rFonts w:ascii="Aptos Narrow" w:hAnsi="Aptos Narrow" w:cs="Times New Roman"/>
                <w:color w:val="000000"/>
                <w:szCs w:val="22"/>
                <w:lang w:val="el-GR" w:eastAsia="el-GR"/>
              </w:rPr>
            </w:pPr>
            <w:r w:rsidRPr="006438EE">
              <w:rPr>
                <w:rFonts w:ascii="Aptos Narrow" w:hAnsi="Aptos Narrow" w:cs="Times New Roman"/>
                <w:color w:val="000000"/>
                <w:szCs w:val="22"/>
                <w:lang w:val="el-GR" w:eastAsia="el-GR"/>
              </w:rPr>
              <w:t>19</w:t>
            </w:r>
          </w:p>
        </w:tc>
        <w:tc>
          <w:tcPr>
            <w:tcW w:w="1035" w:type="dxa"/>
            <w:gridSpan w:val="2"/>
            <w:tcBorders>
              <w:top w:val="single" w:sz="4" w:space="0" w:color="auto"/>
              <w:left w:val="nil"/>
              <w:bottom w:val="single" w:sz="4" w:space="0" w:color="auto"/>
              <w:right w:val="single" w:sz="4" w:space="0" w:color="auto"/>
            </w:tcBorders>
            <w:shd w:val="clear" w:color="auto" w:fill="auto"/>
            <w:noWrap/>
            <w:vAlign w:val="bottom"/>
            <w:hideMark/>
          </w:tcPr>
          <w:p w14:paraId="7517BF1E" w14:textId="77777777" w:rsidR="006438EE" w:rsidRPr="006438EE" w:rsidRDefault="006438EE" w:rsidP="006438EE">
            <w:pPr>
              <w:suppressAutoHyphens w:val="0"/>
              <w:spacing w:after="0"/>
              <w:jc w:val="left"/>
              <w:rPr>
                <w:color w:val="000000"/>
                <w:szCs w:val="22"/>
                <w:lang w:val="el-GR" w:eastAsia="el-GR"/>
              </w:rPr>
            </w:pPr>
            <w:r w:rsidRPr="006438EE">
              <w:rPr>
                <w:color w:val="000000"/>
                <w:szCs w:val="22"/>
                <w:lang w:val="el-GR" w:eastAsia="el-GR"/>
              </w:rPr>
              <w:t> </w:t>
            </w:r>
          </w:p>
        </w:tc>
        <w:tc>
          <w:tcPr>
            <w:tcW w:w="1179" w:type="dxa"/>
            <w:gridSpan w:val="2"/>
            <w:tcBorders>
              <w:top w:val="single" w:sz="4" w:space="0" w:color="auto"/>
              <w:left w:val="nil"/>
              <w:bottom w:val="single" w:sz="4" w:space="0" w:color="auto"/>
              <w:right w:val="single" w:sz="4" w:space="0" w:color="auto"/>
            </w:tcBorders>
            <w:shd w:val="clear" w:color="auto" w:fill="auto"/>
            <w:noWrap/>
            <w:vAlign w:val="bottom"/>
            <w:hideMark/>
          </w:tcPr>
          <w:p w14:paraId="2B0BE4A6" w14:textId="77777777" w:rsidR="006438EE" w:rsidRPr="006438EE" w:rsidRDefault="006438EE" w:rsidP="006438EE">
            <w:pPr>
              <w:suppressAutoHyphens w:val="0"/>
              <w:spacing w:after="0"/>
              <w:jc w:val="left"/>
              <w:rPr>
                <w:rFonts w:ascii="Aptos Narrow" w:hAnsi="Aptos Narrow" w:cs="Times New Roman"/>
                <w:color w:val="000000"/>
                <w:szCs w:val="22"/>
                <w:lang w:val="el-GR" w:eastAsia="el-GR"/>
              </w:rPr>
            </w:pPr>
            <w:r w:rsidRPr="006438EE">
              <w:rPr>
                <w:rFonts w:ascii="Aptos Narrow" w:hAnsi="Aptos Narrow" w:cs="Times New Roman"/>
                <w:color w:val="000000"/>
                <w:szCs w:val="22"/>
                <w:lang w:val="el-GR" w:eastAsia="el-GR"/>
              </w:rPr>
              <w:t> </w:t>
            </w:r>
          </w:p>
        </w:tc>
      </w:tr>
      <w:tr w:rsidR="00AA0899" w:rsidRPr="006438EE" w14:paraId="03F9759D" w14:textId="77777777" w:rsidTr="00FC54FC">
        <w:trPr>
          <w:trHeight w:val="269"/>
        </w:trPr>
        <w:tc>
          <w:tcPr>
            <w:tcW w:w="15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D93571" w14:textId="77777777" w:rsidR="006438EE" w:rsidRPr="006438EE" w:rsidRDefault="006438EE" w:rsidP="006438EE">
            <w:pPr>
              <w:suppressAutoHyphens w:val="0"/>
              <w:spacing w:after="0"/>
              <w:jc w:val="left"/>
              <w:rPr>
                <w:color w:val="000000"/>
                <w:szCs w:val="22"/>
                <w:lang w:val="el-GR" w:eastAsia="el-GR"/>
              </w:rPr>
            </w:pPr>
            <w:r w:rsidRPr="006438EE">
              <w:rPr>
                <w:color w:val="000000"/>
                <w:szCs w:val="22"/>
                <w:lang w:val="el-GR" w:eastAsia="el-GR"/>
              </w:rPr>
              <w:t>LEXMARK</w:t>
            </w:r>
          </w:p>
        </w:tc>
        <w:tc>
          <w:tcPr>
            <w:tcW w:w="1648" w:type="dxa"/>
            <w:tcBorders>
              <w:top w:val="single" w:sz="4" w:space="0" w:color="auto"/>
              <w:left w:val="nil"/>
              <w:bottom w:val="single" w:sz="4" w:space="0" w:color="auto"/>
              <w:right w:val="single" w:sz="4" w:space="0" w:color="auto"/>
            </w:tcBorders>
            <w:shd w:val="clear" w:color="auto" w:fill="auto"/>
            <w:noWrap/>
            <w:vAlign w:val="bottom"/>
            <w:hideMark/>
          </w:tcPr>
          <w:p w14:paraId="67E406E5" w14:textId="77777777" w:rsidR="006438EE" w:rsidRPr="006438EE" w:rsidRDefault="006438EE" w:rsidP="006438EE">
            <w:pPr>
              <w:suppressAutoHyphens w:val="0"/>
              <w:spacing w:after="0"/>
              <w:jc w:val="left"/>
              <w:rPr>
                <w:color w:val="000000"/>
                <w:szCs w:val="22"/>
                <w:lang w:val="el-GR" w:eastAsia="el-GR"/>
              </w:rPr>
            </w:pPr>
            <w:r w:rsidRPr="006438EE">
              <w:rPr>
                <w:color w:val="000000"/>
                <w:szCs w:val="22"/>
                <w:lang w:val="el-GR" w:eastAsia="el-GR"/>
              </w:rPr>
              <w:t xml:space="preserve">MX 310 </w:t>
            </w:r>
            <w:proofErr w:type="spellStart"/>
            <w:r w:rsidRPr="006438EE">
              <w:rPr>
                <w:color w:val="000000"/>
                <w:szCs w:val="22"/>
                <w:lang w:val="el-GR" w:eastAsia="el-GR"/>
              </w:rPr>
              <w:t>dn</w:t>
            </w:r>
            <w:proofErr w:type="spellEnd"/>
            <w:r w:rsidRPr="006438EE">
              <w:rPr>
                <w:color w:val="000000"/>
                <w:szCs w:val="22"/>
                <w:lang w:val="el-GR" w:eastAsia="el-GR"/>
              </w:rPr>
              <w:t xml:space="preserve"> DRUM</w:t>
            </w:r>
          </w:p>
        </w:tc>
        <w:tc>
          <w:tcPr>
            <w:tcW w:w="2487" w:type="dxa"/>
            <w:gridSpan w:val="2"/>
            <w:tcBorders>
              <w:top w:val="single" w:sz="4" w:space="0" w:color="auto"/>
              <w:left w:val="nil"/>
              <w:bottom w:val="single" w:sz="4" w:space="0" w:color="auto"/>
              <w:right w:val="nil"/>
            </w:tcBorders>
            <w:shd w:val="clear" w:color="auto" w:fill="auto"/>
            <w:noWrap/>
            <w:vAlign w:val="center"/>
            <w:hideMark/>
          </w:tcPr>
          <w:p w14:paraId="31E95DAD" w14:textId="77777777" w:rsidR="006438EE" w:rsidRPr="006438EE" w:rsidRDefault="006438EE" w:rsidP="006438EE">
            <w:pPr>
              <w:suppressAutoHyphens w:val="0"/>
              <w:spacing w:after="0"/>
              <w:jc w:val="left"/>
              <w:rPr>
                <w:color w:val="000000"/>
                <w:szCs w:val="22"/>
                <w:lang w:val="el-GR" w:eastAsia="el-GR"/>
              </w:rPr>
            </w:pPr>
            <w:r w:rsidRPr="006438EE">
              <w:rPr>
                <w:color w:val="000000"/>
                <w:szCs w:val="22"/>
                <w:lang w:val="el-GR" w:eastAsia="el-GR"/>
              </w:rPr>
              <w:t>500ZA  - 50F0Z00</w:t>
            </w:r>
          </w:p>
        </w:tc>
        <w:tc>
          <w:tcPr>
            <w:tcW w:w="1434" w:type="dxa"/>
            <w:tcBorders>
              <w:top w:val="single" w:sz="4" w:space="0" w:color="auto"/>
              <w:left w:val="single" w:sz="4" w:space="0" w:color="auto"/>
              <w:bottom w:val="single" w:sz="4" w:space="0" w:color="auto"/>
              <w:right w:val="nil"/>
            </w:tcBorders>
            <w:shd w:val="clear" w:color="auto" w:fill="auto"/>
            <w:noWrap/>
            <w:vAlign w:val="bottom"/>
            <w:hideMark/>
          </w:tcPr>
          <w:p w14:paraId="60BB918F" w14:textId="77777777" w:rsidR="006438EE" w:rsidRPr="006438EE" w:rsidRDefault="006438EE" w:rsidP="00AA0899">
            <w:pPr>
              <w:suppressAutoHyphens w:val="0"/>
              <w:spacing w:after="0"/>
              <w:jc w:val="right"/>
              <w:rPr>
                <w:color w:val="000000"/>
                <w:szCs w:val="22"/>
                <w:lang w:val="el-GR" w:eastAsia="el-GR"/>
              </w:rPr>
            </w:pPr>
            <w:r w:rsidRPr="006438EE">
              <w:rPr>
                <w:color w:val="000000"/>
                <w:szCs w:val="22"/>
                <w:lang w:val="el-GR" w:eastAsia="el-GR"/>
              </w:rPr>
              <w:t>60.000</w:t>
            </w:r>
          </w:p>
        </w:tc>
        <w:tc>
          <w:tcPr>
            <w:tcW w:w="87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CC0161" w14:textId="77777777" w:rsidR="006438EE" w:rsidRPr="006438EE" w:rsidRDefault="006438EE" w:rsidP="00AA0899">
            <w:pPr>
              <w:suppressAutoHyphens w:val="0"/>
              <w:spacing w:after="0"/>
              <w:jc w:val="right"/>
              <w:rPr>
                <w:rFonts w:ascii="Aptos Narrow" w:hAnsi="Aptos Narrow" w:cs="Times New Roman"/>
                <w:color w:val="000000"/>
                <w:szCs w:val="22"/>
                <w:lang w:val="el-GR" w:eastAsia="el-GR"/>
              </w:rPr>
            </w:pPr>
            <w:r w:rsidRPr="006438EE">
              <w:rPr>
                <w:rFonts w:ascii="Aptos Narrow" w:hAnsi="Aptos Narrow" w:cs="Times New Roman"/>
                <w:color w:val="000000"/>
                <w:szCs w:val="22"/>
                <w:lang w:val="el-GR" w:eastAsia="el-GR"/>
              </w:rPr>
              <w:t>14</w:t>
            </w:r>
          </w:p>
        </w:tc>
        <w:tc>
          <w:tcPr>
            <w:tcW w:w="1035" w:type="dxa"/>
            <w:gridSpan w:val="2"/>
            <w:tcBorders>
              <w:top w:val="single" w:sz="4" w:space="0" w:color="auto"/>
              <w:left w:val="nil"/>
              <w:bottom w:val="single" w:sz="4" w:space="0" w:color="auto"/>
              <w:right w:val="single" w:sz="4" w:space="0" w:color="auto"/>
            </w:tcBorders>
            <w:shd w:val="clear" w:color="auto" w:fill="auto"/>
            <w:noWrap/>
            <w:vAlign w:val="bottom"/>
            <w:hideMark/>
          </w:tcPr>
          <w:p w14:paraId="2B5DA554" w14:textId="77777777" w:rsidR="006438EE" w:rsidRPr="006438EE" w:rsidRDefault="006438EE" w:rsidP="006438EE">
            <w:pPr>
              <w:suppressAutoHyphens w:val="0"/>
              <w:spacing w:after="0"/>
              <w:jc w:val="left"/>
              <w:rPr>
                <w:color w:val="000000"/>
                <w:szCs w:val="22"/>
                <w:lang w:val="el-GR" w:eastAsia="el-GR"/>
              </w:rPr>
            </w:pPr>
            <w:r w:rsidRPr="006438EE">
              <w:rPr>
                <w:color w:val="000000"/>
                <w:szCs w:val="22"/>
                <w:lang w:val="el-GR" w:eastAsia="el-GR"/>
              </w:rPr>
              <w:t> </w:t>
            </w:r>
          </w:p>
        </w:tc>
        <w:tc>
          <w:tcPr>
            <w:tcW w:w="1179" w:type="dxa"/>
            <w:gridSpan w:val="2"/>
            <w:tcBorders>
              <w:top w:val="single" w:sz="4" w:space="0" w:color="auto"/>
              <w:left w:val="nil"/>
              <w:bottom w:val="single" w:sz="4" w:space="0" w:color="auto"/>
              <w:right w:val="single" w:sz="4" w:space="0" w:color="auto"/>
            </w:tcBorders>
            <w:shd w:val="clear" w:color="auto" w:fill="auto"/>
            <w:noWrap/>
            <w:vAlign w:val="bottom"/>
            <w:hideMark/>
          </w:tcPr>
          <w:p w14:paraId="429C5F1B" w14:textId="77777777" w:rsidR="006438EE" w:rsidRPr="006438EE" w:rsidRDefault="006438EE" w:rsidP="006438EE">
            <w:pPr>
              <w:suppressAutoHyphens w:val="0"/>
              <w:spacing w:after="0"/>
              <w:jc w:val="left"/>
              <w:rPr>
                <w:rFonts w:ascii="Aptos Narrow" w:hAnsi="Aptos Narrow" w:cs="Times New Roman"/>
                <w:color w:val="000000"/>
                <w:szCs w:val="22"/>
                <w:lang w:val="el-GR" w:eastAsia="el-GR"/>
              </w:rPr>
            </w:pPr>
            <w:r w:rsidRPr="006438EE">
              <w:rPr>
                <w:rFonts w:ascii="Aptos Narrow" w:hAnsi="Aptos Narrow" w:cs="Times New Roman"/>
                <w:color w:val="000000"/>
                <w:szCs w:val="22"/>
                <w:lang w:val="el-GR" w:eastAsia="el-GR"/>
              </w:rPr>
              <w:t> </w:t>
            </w:r>
          </w:p>
        </w:tc>
      </w:tr>
      <w:tr w:rsidR="00AA0899" w:rsidRPr="006438EE" w14:paraId="574FC75D" w14:textId="77777777" w:rsidTr="00FC54FC">
        <w:trPr>
          <w:trHeight w:val="269"/>
        </w:trPr>
        <w:tc>
          <w:tcPr>
            <w:tcW w:w="15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21C39B" w14:textId="77777777" w:rsidR="006438EE" w:rsidRPr="006438EE" w:rsidRDefault="006438EE" w:rsidP="006438EE">
            <w:pPr>
              <w:suppressAutoHyphens w:val="0"/>
              <w:spacing w:after="0"/>
              <w:jc w:val="left"/>
              <w:rPr>
                <w:color w:val="000000"/>
                <w:szCs w:val="22"/>
                <w:lang w:val="el-GR" w:eastAsia="el-GR"/>
              </w:rPr>
            </w:pPr>
            <w:r w:rsidRPr="006438EE">
              <w:rPr>
                <w:color w:val="000000"/>
                <w:szCs w:val="22"/>
                <w:lang w:val="el-GR" w:eastAsia="el-GR"/>
              </w:rPr>
              <w:t xml:space="preserve">LEXMARK </w:t>
            </w:r>
          </w:p>
        </w:tc>
        <w:tc>
          <w:tcPr>
            <w:tcW w:w="1648" w:type="dxa"/>
            <w:tcBorders>
              <w:top w:val="single" w:sz="4" w:space="0" w:color="auto"/>
              <w:left w:val="nil"/>
              <w:bottom w:val="single" w:sz="4" w:space="0" w:color="auto"/>
              <w:right w:val="single" w:sz="4" w:space="0" w:color="auto"/>
            </w:tcBorders>
            <w:shd w:val="clear" w:color="auto" w:fill="auto"/>
            <w:vAlign w:val="bottom"/>
            <w:hideMark/>
          </w:tcPr>
          <w:p w14:paraId="6E59D44B" w14:textId="77777777" w:rsidR="006438EE" w:rsidRPr="006438EE" w:rsidRDefault="006438EE" w:rsidP="006438EE">
            <w:pPr>
              <w:suppressAutoHyphens w:val="0"/>
              <w:spacing w:after="0"/>
              <w:jc w:val="left"/>
              <w:rPr>
                <w:color w:val="000000"/>
                <w:szCs w:val="22"/>
                <w:lang w:val="el-GR" w:eastAsia="el-GR"/>
              </w:rPr>
            </w:pPr>
            <w:r w:rsidRPr="006438EE">
              <w:rPr>
                <w:color w:val="000000"/>
                <w:szCs w:val="22"/>
                <w:lang w:val="el-GR" w:eastAsia="el-GR"/>
              </w:rPr>
              <w:t>MX 410 de ΜΕΛΑΝΙ</w:t>
            </w:r>
          </w:p>
        </w:tc>
        <w:tc>
          <w:tcPr>
            <w:tcW w:w="2487" w:type="dxa"/>
            <w:gridSpan w:val="2"/>
            <w:tcBorders>
              <w:top w:val="single" w:sz="4" w:space="0" w:color="auto"/>
              <w:left w:val="nil"/>
              <w:bottom w:val="single" w:sz="4" w:space="0" w:color="auto"/>
              <w:right w:val="nil"/>
            </w:tcBorders>
            <w:shd w:val="clear" w:color="auto" w:fill="auto"/>
            <w:noWrap/>
            <w:vAlign w:val="bottom"/>
            <w:hideMark/>
          </w:tcPr>
          <w:p w14:paraId="073229ED" w14:textId="77777777" w:rsidR="006438EE" w:rsidRPr="006438EE" w:rsidRDefault="006438EE" w:rsidP="006438EE">
            <w:pPr>
              <w:suppressAutoHyphens w:val="0"/>
              <w:spacing w:after="0"/>
              <w:jc w:val="left"/>
              <w:rPr>
                <w:color w:val="000000"/>
                <w:szCs w:val="22"/>
                <w:lang w:val="el-GR" w:eastAsia="el-GR"/>
              </w:rPr>
            </w:pPr>
            <w:r w:rsidRPr="006438EE">
              <w:rPr>
                <w:color w:val="000000"/>
                <w:szCs w:val="22"/>
                <w:lang w:val="el-GR" w:eastAsia="el-GR"/>
              </w:rPr>
              <w:t>60F2H0E</w:t>
            </w:r>
          </w:p>
        </w:tc>
        <w:tc>
          <w:tcPr>
            <w:tcW w:w="1434" w:type="dxa"/>
            <w:tcBorders>
              <w:top w:val="single" w:sz="4" w:space="0" w:color="auto"/>
              <w:left w:val="single" w:sz="4" w:space="0" w:color="auto"/>
              <w:bottom w:val="single" w:sz="4" w:space="0" w:color="auto"/>
              <w:right w:val="nil"/>
            </w:tcBorders>
            <w:shd w:val="clear" w:color="auto" w:fill="auto"/>
            <w:noWrap/>
            <w:vAlign w:val="bottom"/>
            <w:hideMark/>
          </w:tcPr>
          <w:p w14:paraId="2A7F1322" w14:textId="77777777" w:rsidR="006438EE" w:rsidRPr="006438EE" w:rsidRDefault="006438EE" w:rsidP="00AA0899">
            <w:pPr>
              <w:suppressAutoHyphens w:val="0"/>
              <w:spacing w:after="0"/>
              <w:jc w:val="right"/>
              <w:rPr>
                <w:color w:val="000000"/>
                <w:szCs w:val="22"/>
                <w:lang w:val="el-GR" w:eastAsia="el-GR"/>
              </w:rPr>
            </w:pPr>
            <w:r w:rsidRPr="006438EE">
              <w:rPr>
                <w:color w:val="000000"/>
                <w:szCs w:val="22"/>
                <w:lang w:val="el-GR" w:eastAsia="el-GR"/>
              </w:rPr>
              <w:t>10.000</w:t>
            </w:r>
          </w:p>
        </w:tc>
        <w:tc>
          <w:tcPr>
            <w:tcW w:w="87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0DD55E" w14:textId="77777777" w:rsidR="006438EE" w:rsidRPr="006438EE" w:rsidRDefault="006438EE" w:rsidP="00AA0899">
            <w:pPr>
              <w:suppressAutoHyphens w:val="0"/>
              <w:spacing w:after="0"/>
              <w:jc w:val="right"/>
              <w:rPr>
                <w:rFonts w:ascii="Aptos Narrow" w:hAnsi="Aptos Narrow" w:cs="Times New Roman"/>
                <w:color w:val="000000"/>
                <w:szCs w:val="22"/>
                <w:lang w:val="el-GR" w:eastAsia="el-GR"/>
              </w:rPr>
            </w:pPr>
            <w:r w:rsidRPr="006438EE">
              <w:rPr>
                <w:rFonts w:ascii="Aptos Narrow" w:hAnsi="Aptos Narrow" w:cs="Times New Roman"/>
                <w:color w:val="000000"/>
                <w:szCs w:val="22"/>
                <w:lang w:val="el-GR" w:eastAsia="el-GR"/>
              </w:rPr>
              <w:t>4</w:t>
            </w:r>
          </w:p>
        </w:tc>
        <w:tc>
          <w:tcPr>
            <w:tcW w:w="1035" w:type="dxa"/>
            <w:gridSpan w:val="2"/>
            <w:tcBorders>
              <w:top w:val="single" w:sz="4" w:space="0" w:color="auto"/>
              <w:left w:val="nil"/>
              <w:bottom w:val="single" w:sz="4" w:space="0" w:color="auto"/>
              <w:right w:val="single" w:sz="4" w:space="0" w:color="auto"/>
            </w:tcBorders>
            <w:shd w:val="clear" w:color="auto" w:fill="auto"/>
            <w:noWrap/>
            <w:vAlign w:val="bottom"/>
            <w:hideMark/>
          </w:tcPr>
          <w:p w14:paraId="75BF6511" w14:textId="77777777" w:rsidR="006438EE" w:rsidRPr="006438EE" w:rsidRDefault="006438EE" w:rsidP="006438EE">
            <w:pPr>
              <w:suppressAutoHyphens w:val="0"/>
              <w:spacing w:after="0"/>
              <w:jc w:val="left"/>
              <w:rPr>
                <w:color w:val="000000"/>
                <w:szCs w:val="22"/>
                <w:lang w:val="el-GR" w:eastAsia="el-GR"/>
              </w:rPr>
            </w:pPr>
            <w:r w:rsidRPr="006438EE">
              <w:rPr>
                <w:color w:val="000000"/>
                <w:szCs w:val="22"/>
                <w:lang w:val="el-GR" w:eastAsia="el-GR"/>
              </w:rPr>
              <w:t> </w:t>
            </w:r>
          </w:p>
        </w:tc>
        <w:tc>
          <w:tcPr>
            <w:tcW w:w="1179" w:type="dxa"/>
            <w:gridSpan w:val="2"/>
            <w:tcBorders>
              <w:top w:val="single" w:sz="4" w:space="0" w:color="auto"/>
              <w:left w:val="nil"/>
              <w:bottom w:val="single" w:sz="4" w:space="0" w:color="auto"/>
              <w:right w:val="single" w:sz="4" w:space="0" w:color="auto"/>
            </w:tcBorders>
            <w:shd w:val="clear" w:color="auto" w:fill="auto"/>
            <w:noWrap/>
            <w:vAlign w:val="bottom"/>
            <w:hideMark/>
          </w:tcPr>
          <w:p w14:paraId="4A9528EC" w14:textId="77777777" w:rsidR="006438EE" w:rsidRPr="006438EE" w:rsidRDefault="006438EE" w:rsidP="006438EE">
            <w:pPr>
              <w:suppressAutoHyphens w:val="0"/>
              <w:spacing w:after="0"/>
              <w:jc w:val="left"/>
              <w:rPr>
                <w:rFonts w:ascii="Aptos Narrow" w:hAnsi="Aptos Narrow" w:cs="Times New Roman"/>
                <w:color w:val="000000"/>
                <w:szCs w:val="22"/>
                <w:lang w:val="el-GR" w:eastAsia="el-GR"/>
              </w:rPr>
            </w:pPr>
            <w:r w:rsidRPr="006438EE">
              <w:rPr>
                <w:rFonts w:ascii="Aptos Narrow" w:hAnsi="Aptos Narrow" w:cs="Times New Roman"/>
                <w:color w:val="000000"/>
                <w:szCs w:val="22"/>
                <w:lang w:val="el-GR" w:eastAsia="el-GR"/>
              </w:rPr>
              <w:t> </w:t>
            </w:r>
          </w:p>
        </w:tc>
      </w:tr>
      <w:tr w:rsidR="00AA0899" w:rsidRPr="006438EE" w14:paraId="70FAF30C" w14:textId="77777777" w:rsidTr="00FC54FC">
        <w:trPr>
          <w:trHeight w:val="269"/>
        </w:trPr>
        <w:tc>
          <w:tcPr>
            <w:tcW w:w="15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A02EA0" w14:textId="77777777" w:rsidR="006438EE" w:rsidRPr="006438EE" w:rsidRDefault="006438EE" w:rsidP="006438EE">
            <w:pPr>
              <w:suppressAutoHyphens w:val="0"/>
              <w:spacing w:after="0"/>
              <w:jc w:val="left"/>
              <w:rPr>
                <w:color w:val="000000"/>
                <w:szCs w:val="22"/>
                <w:lang w:val="el-GR" w:eastAsia="el-GR"/>
              </w:rPr>
            </w:pPr>
            <w:r w:rsidRPr="006438EE">
              <w:rPr>
                <w:color w:val="000000"/>
                <w:szCs w:val="22"/>
                <w:lang w:val="el-GR" w:eastAsia="el-GR"/>
              </w:rPr>
              <w:t>LEXMARK</w:t>
            </w:r>
          </w:p>
        </w:tc>
        <w:tc>
          <w:tcPr>
            <w:tcW w:w="1648" w:type="dxa"/>
            <w:tcBorders>
              <w:top w:val="single" w:sz="4" w:space="0" w:color="auto"/>
              <w:left w:val="nil"/>
              <w:bottom w:val="single" w:sz="4" w:space="0" w:color="auto"/>
              <w:right w:val="single" w:sz="4" w:space="0" w:color="auto"/>
            </w:tcBorders>
            <w:shd w:val="clear" w:color="auto" w:fill="auto"/>
            <w:noWrap/>
            <w:vAlign w:val="center"/>
            <w:hideMark/>
          </w:tcPr>
          <w:p w14:paraId="5E2982EB" w14:textId="77777777" w:rsidR="006438EE" w:rsidRPr="006438EE" w:rsidRDefault="006438EE" w:rsidP="006438EE">
            <w:pPr>
              <w:suppressAutoHyphens w:val="0"/>
              <w:spacing w:after="0"/>
              <w:jc w:val="left"/>
              <w:rPr>
                <w:color w:val="000000"/>
                <w:szCs w:val="22"/>
                <w:lang w:val="el-GR" w:eastAsia="el-GR"/>
              </w:rPr>
            </w:pPr>
            <w:r w:rsidRPr="006438EE">
              <w:rPr>
                <w:color w:val="000000"/>
                <w:szCs w:val="22"/>
                <w:lang w:val="el-GR" w:eastAsia="el-GR"/>
              </w:rPr>
              <w:t>MX 417 ΜΕΛΑΝΙ</w:t>
            </w:r>
          </w:p>
        </w:tc>
        <w:tc>
          <w:tcPr>
            <w:tcW w:w="2487" w:type="dxa"/>
            <w:gridSpan w:val="2"/>
            <w:tcBorders>
              <w:top w:val="single" w:sz="4" w:space="0" w:color="auto"/>
              <w:left w:val="nil"/>
              <w:bottom w:val="single" w:sz="4" w:space="0" w:color="auto"/>
              <w:right w:val="nil"/>
            </w:tcBorders>
            <w:shd w:val="clear" w:color="auto" w:fill="auto"/>
            <w:noWrap/>
            <w:vAlign w:val="bottom"/>
            <w:hideMark/>
          </w:tcPr>
          <w:p w14:paraId="7990668E" w14:textId="77777777" w:rsidR="006438EE" w:rsidRPr="006438EE" w:rsidRDefault="006438EE" w:rsidP="006438EE">
            <w:pPr>
              <w:suppressAutoHyphens w:val="0"/>
              <w:spacing w:after="0"/>
              <w:jc w:val="left"/>
              <w:rPr>
                <w:color w:val="000000"/>
                <w:szCs w:val="22"/>
                <w:lang w:val="el-GR" w:eastAsia="el-GR"/>
              </w:rPr>
            </w:pPr>
            <w:r w:rsidRPr="006438EE">
              <w:rPr>
                <w:color w:val="000000"/>
                <w:szCs w:val="22"/>
                <w:lang w:val="el-GR" w:eastAsia="el-GR"/>
              </w:rPr>
              <w:t>51B2000</w:t>
            </w:r>
          </w:p>
        </w:tc>
        <w:tc>
          <w:tcPr>
            <w:tcW w:w="1434" w:type="dxa"/>
            <w:tcBorders>
              <w:top w:val="single" w:sz="4" w:space="0" w:color="auto"/>
              <w:left w:val="single" w:sz="4" w:space="0" w:color="auto"/>
              <w:bottom w:val="single" w:sz="4" w:space="0" w:color="auto"/>
              <w:right w:val="nil"/>
            </w:tcBorders>
            <w:shd w:val="clear" w:color="auto" w:fill="auto"/>
            <w:noWrap/>
            <w:vAlign w:val="bottom"/>
            <w:hideMark/>
          </w:tcPr>
          <w:p w14:paraId="33BB5916" w14:textId="77777777" w:rsidR="006438EE" w:rsidRPr="006438EE" w:rsidRDefault="006438EE" w:rsidP="00AA0899">
            <w:pPr>
              <w:suppressAutoHyphens w:val="0"/>
              <w:spacing w:after="0"/>
              <w:jc w:val="right"/>
              <w:rPr>
                <w:color w:val="000000"/>
                <w:szCs w:val="22"/>
                <w:lang w:val="el-GR" w:eastAsia="el-GR"/>
              </w:rPr>
            </w:pPr>
            <w:r w:rsidRPr="006438EE">
              <w:rPr>
                <w:color w:val="000000"/>
                <w:szCs w:val="22"/>
                <w:lang w:val="el-GR" w:eastAsia="el-GR"/>
              </w:rPr>
              <w:t>2.500</w:t>
            </w:r>
          </w:p>
        </w:tc>
        <w:tc>
          <w:tcPr>
            <w:tcW w:w="87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557271" w14:textId="77777777" w:rsidR="006438EE" w:rsidRPr="006438EE" w:rsidRDefault="006438EE" w:rsidP="00AA0899">
            <w:pPr>
              <w:suppressAutoHyphens w:val="0"/>
              <w:spacing w:after="0"/>
              <w:jc w:val="right"/>
              <w:rPr>
                <w:rFonts w:ascii="Aptos Narrow" w:hAnsi="Aptos Narrow" w:cs="Times New Roman"/>
                <w:color w:val="000000"/>
                <w:szCs w:val="22"/>
                <w:lang w:val="el-GR" w:eastAsia="el-GR"/>
              </w:rPr>
            </w:pPr>
            <w:r w:rsidRPr="006438EE">
              <w:rPr>
                <w:rFonts w:ascii="Aptos Narrow" w:hAnsi="Aptos Narrow" w:cs="Times New Roman"/>
                <w:color w:val="000000"/>
                <w:szCs w:val="22"/>
                <w:lang w:val="el-GR" w:eastAsia="el-GR"/>
              </w:rPr>
              <w:t>16</w:t>
            </w:r>
          </w:p>
        </w:tc>
        <w:tc>
          <w:tcPr>
            <w:tcW w:w="1035" w:type="dxa"/>
            <w:gridSpan w:val="2"/>
            <w:tcBorders>
              <w:top w:val="single" w:sz="4" w:space="0" w:color="auto"/>
              <w:left w:val="nil"/>
              <w:bottom w:val="single" w:sz="4" w:space="0" w:color="auto"/>
              <w:right w:val="single" w:sz="4" w:space="0" w:color="auto"/>
            </w:tcBorders>
            <w:shd w:val="clear" w:color="auto" w:fill="auto"/>
            <w:noWrap/>
            <w:vAlign w:val="bottom"/>
            <w:hideMark/>
          </w:tcPr>
          <w:p w14:paraId="2A141D89" w14:textId="77777777" w:rsidR="006438EE" w:rsidRPr="006438EE" w:rsidRDefault="006438EE" w:rsidP="006438EE">
            <w:pPr>
              <w:suppressAutoHyphens w:val="0"/>
              <w:spacing w:after="0"/>
              <w:jc w:val="left"/>
              <w:rPr>
                <w:color w:val="000000"/>
                <w:szCs w:val="22"/>
                <w:lang w:val="el-GR" w:eastAsia="el-GR"/>
              </w:rPr>
            </w:pPr>
            <w:r w:rsidRPr="006438EE">
              <w:rPr>
                <w:color w:val="000000"/>
                <w:szCs w:val="22"/>
                <w:lang w:val="el-GR" w:eastAsia="el-GR"/>
              </w:rPr>
              <w:t> </w:t>
            </w:r>
          </w:p>
        </w:tc>
        <w:tc>
          <w:tcPr>
            <w:tcW w:w="1179" w:type="dxa"/>
            <w:gridSpan w:val="2"/>
            <w:tcBorders>
              <w:top w:val="single" w:sz="4" w:space="0" w:color="auto"/>
              <w:left w:val="nil"/>
              <w:bottom w:val="single" w:sz="4" w:space="0" w:color="auto"/>
              <w:right w:val="single" w:sz="4" w:space="0" w:color="auto"/>
            </w:tcBorders>
            <w:shd w:val="clear" w:color="auto" w:fill="auto"/>
            <w:noWrap/>
            <w:vAlign w:val="bottom"/>
            <w:hideMark/>
          </w:tcPr>
          <w:p w14:paraId="60BDEB5B" w14:textId="77777777" w:rsidR="006438EE" w:rsidRPr="006438EE" w:rsidRDefault="006438EE" w:rsidP="006438EE">
            <w:pPr>
              <w:suppressAutoHyphens w:val="0"/>
              <w:spacing w:after="0"/>
              <w:jc w:val="left"/>
              <w:rPr>
                <w:rFonts w:ascii="Aptos Narrow" w:hAnsi="Aptos Narrow" w:cs="Times New Roman"/>
                <w:color w:val="000000"/>
                <w:szCs w:val="22"/>
                <w:lang w:val="el-GR" w:eastAsia="el-GR"/>
              </w:rPr>
            </w:pPr>
            <w:r w:rsidRPr="006438EE">
              <w:rPr>
                <w:rFonts w:ascii="Aptos Narrow" w:hAnsi="Aptos Narrow" w:cs="Times New Roman"/>
                <w:color w:val="000000"/>
                <w:szCs w:val="22"/>
                <w:lang w:val="el-GR" w:eastAsia="el-GR"/>
              </w:rPr>
              <w:t> </w:t>
            </w:r>
          </w:p>
        </w:tc>
      </w:tr>
      <w:tr w:rsidR="00AA0899" w:rsidRPr="006438EE" w14:paraId="55881FA0" w14:textId="77777777" w:rsidTr="00FC54FC">
        <w:trPr>
          <w:trHeight w:val="269"/>
        </w:trPr>
        <w:tc>
          <w:tcPr>
            <w:tcW w:w="15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4B1043" w14:textId="77777777" w:rsidR="006438EE" w:rsidRPr="006438EE" w:rsidRDefault="006438EE" w:rsidP="006438EE">
            <w:pPr>
              <w:suppressAutoHyphens w:val="0"/>
              <w:spacing w:after="0"/>
              <w:jc w:val="left"/>
              <w:rPr>
                <w:color w:val="000000"/>
                <w:szCs w:val="22"/>
                <w:lang w:val="el-GR" w:eastAsia="el-GR"/>
              </w:rPr>
            </w:pPr>
            <w:r w:rsidRPr="006438EE">
              <w:rPr>
                <w:color w:val="000000"/>
                <w:szCs w:val="22"/>
                <w:lang w:val="el-GR" w:eastAsia="el-GR"/>
              </w:rPr>
              <w:t>LEXMARK</w:t>
            </w:r>
          </w:p>
        </w:tc>
        <w:tc>
          <w:tcPr>
            <w:tcW w:w="1648" w:type="dxa"/>
            <w:tcBorders>
              <w:top w:val="single" w:sz="4" w:space="0" w:color="auto"/>
              <w:left w:val="nil"/>
              <w:bottom w:val="single" w:sz="4" w:space="0" w:color="auto"/>
              <w:right w:val="single" w:sz="4" w:space="0" w:color="auto"/>
            </w:tcBorders>
            <w:shd w:val="clear" w:color="auto" w:fill="auto"/>
            <w:noWrap/>
            <w:vAlign w:val="center"/>
            <w:hideMark/>
          </w:tcPr>
          <w:p w14:paraId="68BBD2BF" w14:textId="77777777" w:rsidR="006438EE" w:rsidRPr="006438EE" w:rsidRDefault="006438EE" w:rsidP="006438EE">
            <w:pPr>
              <w:suppressAutoHyphens w:val="0"/>
              <w:spacing w:after="0"/>
              <w:jc w:val="left"/>
              <w:rPr>
                <w:color w:val="000000"/>
                <w:szCs w:val="22"/>
                <w:lang w:val="el-GR" w:eastAsia="el-GR"/>
              </w:rPr>
            </w:pPr>
            <w:r w:rsidRPr="006438EE">
              <w:rPr>
                <w:color w:val="000000"/>
                <w:szCs w:val="22"/>
                <w:lang w:val="el-GR" w:eastAsia="el-GR"/>
              </w:rPr>
              <w:t>MX 417 DRUM</w:t>
            </w:r>
          </w:p>
        </w:tc>
        <w:tc>
          <w:tcPr>
            <w:tcW w:w="2487" w:type="dxa"/>
            <w:gridSpan w:val="2"/>
            <w:tcBorders>
              <w:top w:val="single" w:sz="4" w:space="0" w:color="auto"/>
              <w:left w:val="nil"/>
              <w:bottom w:val="single" w:sz="4" w:space="0" w:color="auto"/>
              <w:right w:val="nil"/>
            </w:tcBorders>
            <w:shd w:val="clear" w:color="auto" w:fill="auto"/>
            <w:noWrap/>
            <w:vAlign w:val="center"/>
            <w:hideMark/>
          </w:tcPr>
          <w:p w14:paraId="0890E59F" w14:textId="77777777" w:rsidR="006438EE" w:rsidRPr="006438EE" w:rsidRDefault="006438EE" w:rsidP="006438EE">
            <w:pPr>
              <w:suppressAutoHyphens w:val="0"/>
              <w:spacing w:after="0"/>
              <w:jc w:val="left"/>
              <w:rPr>
                <w:color w:val="000000"/>
                <w:szCs w:val="22"/>
                <w:lang w:val="el-GR" w:eastAsia="el-GR"/>
              </w:rPr>
            </w:pPr>
            <w:r w:rsidRPr="006438EE">
              <w:rPr>
                <w:color w:val="000000"/>
                <w:szCs w:val="22"/>
                <w:lang w:val="el-GR" w:eastAsia="el-GR"/>
              </w:rPr>
              <w:t>50F0Z00</w:t>
            </w:r>
          </w:p>
        </w:tc>
        <w:tc>
          <w:tcPr>
            <w:tcW w:w="1434" w:type="dxa"/>
            <w:tcBorders>
              <w:top w:val="single" w:sz="4" w:space="0" w:color="auto"/>
              <w:left w:val="single" w:sz="4" w:space="0" w:color="auto"/>
              <w:bottom w:val="single" w:sz="4" w:space="0" w:color="auto"/>
              <w:right w:val="nil"/>
            </w:tcBorders>
            <w:shd w:val="clear" w:color="auto" w:fill="auto"/>
            <w:noWrap/>
            <w:vAlign w:val="bottom"/>
            <w:hideMark/>
          </w:tcPr>
          <w:p w14:paraId="39C5BE62" w14:textId="77777777" w:rsidR="006438EE" w:rsidRPr="006438EE" w:rsidRDefault="006438EE" w:rsidP="00AA0899">
            <w:pPr>
              <w:suppressAutoHyphens w:val="0"/>
              <w:spacing w:after="0"/>
              <w:jc w:val="right"/>
              <w:rPr>
                <w:color w:val="000000"/>
                <w:szCs w:val="22"/>
                <w:lang w:val="el-GR" w:eastAsia="el-GR"/>
              </w:rPr>
            </w:pPr>
            <w:r w:rsidRPr="006438EE">
              <w:rPr>
                <w:color w:val="000000"/>
                <w:szCs w:val="22"/>
                <w:lang w:val="el-GR" w:eastAsia="el-GR"/>
              </w:rPr>
              <w:t>60.000</w:t>
            </w:r>
          </w:p>
        </w:tc>
        <w:tc>
          <w:tcPr>
            <w:tcW w:w="87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258339" w14:textId="77777777" w:rsidR="006438EE" w:rsidRPr="006438EE" w:rsidRDefault="006438EE" w:rsidP="00AA0899">
            <w:pPr>
              <w:suppressAutoHyphens w:val="0"/>
              <w:spacing w:after="0"/>
              <w:jc w:val="right"/>
              <w:rPr>
                <w:rFonts w:ascii="Aptos Narrow" w:hAnsi="Aptos Narrow" w:cs="Times New Roman"/>
                <w:color w:val="000000"/>
                <w:szCs w:val="22"/>
                <w:lang w:val="el-GR" w:eastAsia="el-GR"/>
              </w:rPr>
            </w:pPr>
            <w:r w:rsidRPr="006438EE">
              <w:rPr>
                <w:rFonts w:ascii="Aptos Narrow" w:hAnsi="Aptos Narrow" w:cs="Times New Roman"/>
                <w:color w:val="000000"/>
                <w:szCs w:val="22"/>
                <w:lang w:val="el-GR" w:eastAsia="el-GR"/>
              </w:rPr>
              <w:t>6</w:t>
            </w:r>
          </w:p>
        </w:tc>
        <w:tc>
          <w:tcPr>
            <w:tcW w:w="1035" w:type="dxa"/>
            <w:gridSpan w:val="2"/>
            <w:tcBorders>
              <w:top w:val="single" w:sz="4" w:space="0" w:color="auto"/>
              <w:left w:val="nil"/>
              <w:bottom w:val="single" w:sz="4" w:space="0" w:color="auto"/>
              <w:right w:val="single" w:sz="4" w:space="0" w:color="auto"/>
            </w:tcBorders>
            <w:shd w:val="clear" w:color="auto" w:fill="auto"/>
            <w:noWrap/>
            <w:vAlign w:val="bottom"/>
            <w:hideMark/>
          </w:tcPr>
          <w:p w14:paraId="242828CE" w14:textId="77777777" w:rsidR="006438EE" w:rsidRPr="006438EE" w:rsidRDefault="006438EE" w:rsidP="006438EE">
            <w:pPr>
              <w:suppressAutoHyphens w:val="0"/>
              <w:spacing w:after="0"/>
              <w:jc w:val="left"/>
              <w:rPr>
                <w:color w:val="000000"/>
                <w:szCs w:val="22"/>
                <w:lang w:val="el-GR" w:eastAsia="el-GR"/>
              </w:rPr>
            </w:pPr>
            <w:r w:rsidRPr="006438EE">
              <w:rPr>
                <w:color w:val="000000"/>
                <w:szCs w:val="22"/>
                <w:lang w:val="el-GR" w:eastAsia="el-GR"/>
              </w:rPr>
              <w:t> </w:t>
            </w:r>
          </w:p>
        </w:tc>
        <w:tc>
          <w:tcPr>
            <w:tcW w:w="1179" w:type="dxa"/>
            <w:gridSpan w:val="2"/>
            <w:tcBorders>
              <w:top w:val="single" w:sz="4" w:space="0" w:color="auto"/>
              <w:left w:val="nil"/>
              <w:bottom w:val="single" w:sz="4" w:space="0" w:color="auto"/>
              <w:right w:val="single" w:sz="4" w:space="0" w:color="auto"/>
            </w:tcBorders>
            <w:shd w:val="clear" w:color="auto" w:fill="auto"/>
            <w:noWrap/>
            <w:vAlign w:val="bottom"/>
            <w:hideMark/>
          </w:tcPr>
          <w:p w14:paraId="33B22D7F" w14:textId="77777777" w:rsidR="006438EE" w:rsidRPr="006438EE" w:rsidRDefault="006438EE" w:rsidP="006438EE">
            <w:pPr>
              <w:suppressAutoHyphens w:val="0"/>
              <w:spacing w:after="0"/>
              <w:jc w:val="left"/>
              <w:rPr>
                <w:rFonts w:ascii="Aptos Narrow" w:hAnsi="Aptos Narrow" w:cs="Times New Roman"/>
                <w:color w:val="000000"/>
                <w:szCs w:val="22"/>
                <w:lang w:val="el-GR" w:eastAsia="el-GR"/>
              </w:rPr>
            </w:pPr>
            <w:r w:rsidRPr="006438EE">
              <w:rPr>
                <w:rFonts w:ascii="Aptos Narrow" w:hAnsi="Aptos Narrow" w:cs="Times New Roman"/>
                <w:color w:val="000000"/>
                <w:szCs w:val="22"/>
                <w:lang w:val="el-GR" w:eastAsia="el-GR"/>
              </w:rPr>
              <w:t> </w:t>
            </w:r>
          </w:p>
        </w:tc>
      </w:tr>
      <w:tr w:rsidR="00AA0899" w:rsidRPr="006438EE" w14:paraId="34F12772" w14:textId="77777777" w:rsidTr="00FC54FC">
        <w:trPr>
          <w:trHeight w:val="269"/>
        </w:trPr>
        <w:tc>
          <w:tcPr>
            <w:tcW w:w="15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3229B2" w14:textId="77777777" w:rsidR="006438EE" w:rsidRPr="006438EE" w:rsidRDefault="006438EE" w:rsidP="006438EE">
            <w:pPr>
              <w:suppressAutoHyphens w:val="0"/>
              <w:spacing w:after="0"/>
              <w:jc w:val="left"/>
              <w:rPr>
                <w:color w:val="000000"/>
                <w:szCs w:val="22"/>
                <w:lang w:val="el-GR" w:eastAsia="el-GR"/>
              </w:rPr>
            </w:pPr>
            <w:r w:rsidRPr="006438EE">
              <w:rPr>
                <w:color w:val="000000"/>
                <w:szCs w:val="22"/>
                <w:lang w:val="el-GR" w:eastAsia="el-GR"/>
              </w:rPr>
              <w:t>LEXMARK</w:t>
            </w:r>
          </w:p>
        </w:tc>
        <w:tc>
          <w:tcPr>
            <w:tcW w:w="1648" w:type="dxa"/>
            <w:tcBorders>
              <w:top w:val="single" w:sz="4" w:space="0" w:color="auto"/>
              <w:left w:val="nil"/>
              <w:bottom w:val="single" w:sz="4" w:space="0" w:color="auto"/>
              <w:right w:val="single" w:sz="4" w:space="0" w:color="auto"/>
            </w:tcBorders>
            <w:shd w:val="clear" w:color="auto" w:fill="auto"/>
            <w:noWrap/>
            <w:vAlign w:val="bottom"/>
            <w:hideMark/>
          </w:tcPr>
          <w:p w14:paraId="39767312" w14:textId="77777777" w:rsidR="006438EE" w:rsidRPr="006438EE" w:rsidRDefault="006438EE" w:rsidP="006438EE">
            <w:pPr>
              <w:suppressAutoHyphens w:val="0"/>
              <w:spacing w:after="0"/>
              <w:jc w:val="left"/>
              <w:rPr>
                <w:color w:val="000000"/>
                <w:szCs w:val="22"/>
                <w:lang w:val="el-GR" w:eastAsia="el-GR"/>
              </w:rPr>
            </w:pPr>
            <w:r w:rsidRPr="006438EE">
              <w:rPr>
                <w:color w:val="000000"/>
                <w:szCs w:val="22"/>
                <w:lang w:val="el-GR" w:eastAsia="el-GR"/>
              </w:rPr>
              <w:t>MX 431 ΜΕΛΑΝΙ</w:t>
            </w:r>
          </w:p>
        </w:tc>
        <w:tc>
          <w:tcPr>
            <w:tcW w:w="2487" w:type="dxa"/>
            <w:gridSpan w:val="2"/>
            <w:tcBorders>
              <w:top w:val="single" w:sz="4" w:space="0" w:color="auto"/>
              <w:left w:val="nil"/>
              <w:bottom w:val="single" w:sz="4" w:space="0" w:color="auto"/>
              <w:right w:val="nil"/>
            </w:tcBorders>
            <w:shd w:val="clear" w:color="auto" w:fill="auto"/>
            <w:noWrap/>
            <w:vAlign w:val="bottom"/>
            <w:hideMark/>
          </w:tcPr>
          <w:p w14:paraId="1029587A" w14:textId="77777777" w:rsidR="006438EE" w:rsidRPr="006438EE" w:rsidRDefault="006438EE" w:rsidP="006438EE">
            <w:pPr>
              <w:suppressAutoHyphens w:val="0"/>
              <w:spacing w:after="0"/>
              <w:jc w:val="left"/>
              <w:rPr>
                <w:color w:val="000000"/>
                <w:szCs w:val="22"/>
                <w:lang w:val="el-GR" w:eastAsia="el-GR"/>
              </w:rPr>
            </w:pPr>
            <w:r w:rsidRPr="006438EE">
              <w:rPr>
                <w:color w:val="000000"/>
                <w:szCs w:val="22"/>
                <w:lang w:val="el-GR" w:eastAsia="el-GR"/>
              </w:rPr>
              <w:t>55B2X00</w:t>
            </w:r>
          </w:p>
        </w:tc>
        <w:tc>
          <w:tcPr>
            <w:tcW w:w="1434" w:type="dxa"/>
            <w:tcBorders>
              <w:top w:val="single" w:sz="4" w:space="0" w:color="auto"/>
              <w:left w:val="single" w:sz="4" w:space="0" w:color="auto"/>
              <w:bottom w:val="single" w:sz="4" w:space="0" w:color="auto"/>
              <w:right w:val="nil"/>
            </w:tcBorders>
            <w:shd w:val="clear" w:color="auto" w:fill="auto"/>
            <w:noWrap/>
            <w:vAlign w:val="bottom"/>
            <w:hideMark/>
          </w:tcPr>
          <w:p w14:paraId="1D33F91E" w14:textId="77777777" w:rsidR="006438EE" w:rsidRPr="006438EE" w:rsidRDefault="006438EE" w:rsidP="00AA0899">
            <w:pPr>
              <w:suppressAutoHyphens w:val="0"/>
              <w:spacing w:after="0"/>
              <w:jc w:val="right"/>
              <w:rPr>
                <w:color w:val="000000"/>
                <w:szCs w:val="22"/>
                <w:lang w:val="el-GR" w:eastAsia="el-GR"/>
              </w:rPr>
            </w:pPr>
            <w:r w:rsidRPr="006438EE">
              <w:rPr>
                <w:color w:val="000000"/>
                <w:szCs w:val="22"/>
                <w:lang w:val="el-GR" w:eastAsia="el-GR"/>
              </w:rPr>
              <w:t>20.000</w:t>
            </w:r>
          </w:p>
        </w:tc>
        <w:tc>
          <w:tcPr>
            <w:tcW w:w="87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E8C199" w14:textId="77777777" w:rsidR="006438EE" w:rsidRPr="006438EE" w:rsidRDefault="006438EE" w:rsidP="00AA0899">
            <w:pPr>
              <w:suppressAutoHyphens w:val="0"/>
              <w:spacing w:after="0"/>
              <w:jc w:val="right"/>
              <w:rPr>
                <w:rFonts w:ascii="Aptos Narrow" w:hAnsi="Aptos Narrow" w:cs="Times New Roman"/>
                <w:color w:val="000000"/>
                <w:szCs w:val="22"/>
                <w:lang w:val="el-GR" w:eastAsia="el-GR"/>
              </w:rPr>
            </w:pPr>
            <w:r w:rsidRPr="006438EE">
              <w:rPr>
                <w:rFonts w:ascii="Aptos Narrow" w:hAnsi="Aptos Narrow" w:cs="Times New Roman"/>
                <w:color w:val="000000"/>
                <w:szCs w:val="22"/>
                <w:lang w:val="el-GR" w:eastAsia="el-GR"/>
              </w:rPr>
              <w:t>6</w:t>
            </w:r>
          </w:p>
        </w:tc>
        <w:tc>
          <w:tcPr>
            <w:tcW w:w="1035" w:type="dxa"/>
            <w:gridSpan w:val="2"/>
            <w:tcBorders>
              <w:top w:val="single" w:sz="4" w:space="0" w:color="auto"/>
              <w:left w:val="nil"/>
              <w:bottom w:val="single" w:sz="4" w:space="0" w:color="auto"/>
              <w:right w:val="single" w:sz="4" w:space="0" w:color="auto"/>
            </w:tcBorders>
            <w:shd w:val="clear" w:color="auto" w:fill="auto"/>
            <w:noWrap/>
            <w:vAlign w:val="bottom"/>
            <w:hideMark/>
          </w:tcPr>
          <w:p w14:paraId="1557F249" w14:textId="77777777" w:rsidR="006438EE" w:rsidRPr="006438EE" w:rsidRDefault="006438EE" w:rsidP="006438EE">
            <w:pPr>
              <w:suppressAutoHyphens w:val="0"/>
              <w:spacing w:after="0"/>
              <w:jc w:val="left"/>
              <w:rPr>
                <w:color w:val="000000"/>
                <w:szCs w:val="22"/>
                <w:lang w:val="el-GR" w:eastAsia="el-GR"/>
              </w:rPr>
            </w:pPr>
            <w:r w:rsidRPr="006438EE">
              <w:rPr>
                <w:color w:val="000000"/>
                <w:szCs w:val="22"/>
                <w:lang w:val="el-GR" w:eastAsia="el-GR"/>
              </w:rPr>
              <w:t> </w:t>
            </w:r>
          </w:p>
        </w:tc>
        <w:tc>
          <w:tcPr>
            <w:tcW w:w="1179" w:type="dxa"/>
            <w:gridSpan w:val="2"/>
            <w:tcBorders>
              <w:top w:val="single" w:sz="4" w:space="0" w:color="auto"/>
              <w:left w:val="nil"/>
              <w:bottom w:val="single" w:sz="4" w:space="0" w:color="auto"/>
              <w:right w:val="single" w:sz="4" w:space="0" w:color="auto"/>
            </w:tcBorders>
            <w:shd w:val="clear" w:color="auto" w:fill="auto"/>
            <w:noWrap/>
            <w:vAlign w:val="bottom"/>
            <w:hideMark/>
          </w:tcPr>
          <w:p w14:paraId="69F69CFB" w14:textId="77777777" w:rsidR="006438EE" w:rsidRPr="006438EE" w:rsidRDefault="006438EE" w:rsidP="006438EE">
            <w:pPr>
              <w:suppressAutoHyphens w:val="0"/>
              <w:spacing w:after="0"/>
              <w:jc w:val="left"/>
              <w:rPr>
                <w:rFonts w:ascii="Aptos Narrow" w:hAnsi="Aptos Narrow" w:cs="Times New Roman"/>
                <w:color w:val="000000"/>
                <w:szCs w:val="22"/>
                <w:lang w:val="el-GR" w:eastAsia="el-GR"/>
              </w:rPr>
            </w:pPr>
            <w:r w:rsidRPr="006438EE">
              <w:rPr>
                <w:rFonts w:ascii="Aptos Narrow" w:hAnsi="Aptos Narrow" w:cs="Times New Roman"/>
                <w:color w:val="000000"/>
                <w:szCs w:val="22"/>
                <w:lang w:val="el-GR" w:eastAsia="el-GR"/>
              </w:rPr>
              <w:t> </w:t>
            </w:r>
          </w:p>
        </w:tc>
      </w:tr>
      <w:tr w:rsidR="00AA0899" w:rsidRPr="006438EE" w14:paraId="33BDD145" w14:textId="77777777" w:rsidTr="00FC54FC">
        <w:trPr>
          <w:trHeight w:val="269"/>
        </w:trPr>
        <w:tc>
          <w:tcPr>
            <w:tcW w:w="15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830739" w14:textId="77777777" w:rsidR="006438EE" w:rsidRPr="006438EE" w:rsidRDefault="006438EE" w:rsidP="006438EE">
            <w:pPr>
              <w:suppressAutoHyphens w:val="0"/>
              <w:spacing w:after="0"/>
              <w:jc w:val="left"/>
              <w:rPr>
                <w:color w:val="000000"/>
                <w:szCs w:val="22"/>
                <w:lang w:val="el-GR" w:eastAsia="el-GR"/>
              </w:rPr>
            </w:pPr>
            <w:r w:rsidRPr="006438EE">
              <w:rPr>
                <w:color w:val="000000"/>
                <w:szCs w:val="22"/>
                <w:lang w:val="el-GR" w:eastAsia="el-GR"/>
              </w:rPr>
              <w:t>LEXMARK</w:t>
            </w:r>
          </w:p>
        </w:tc>
        <w:tc>
          <w:tcPr>
            <w:tcW w:w="1648" w:type="dxa"/>
            <w:tcBorders>
              <w:top w:val="single" w:sz="4" w:space="0" w:color="auto"/>
              <w:left w:val="nil"/>
              <w:bottom w:val="single" w:sz="4" w:space="0" w:color="auto"/>
              <w:right w:val="single" w:sz="4" w:space="0" w:color="auto"/>
            </w:tcBorders>
            <w:shd w:val="clear" w:color="auto" w:fill="auto"/>
            <w:noWrap/>
            <w:vAlign w:val="bottom"/>
            <w:hideMark/>
          </w:tcPr>
          <w:p w14:paraId="17B8E223" w14:textId="77777777" w:rsidR="006438EE" w:rsidRPr="006438EE" w:rsidRDefault="006438EE" w:rsidP="006438EE">
            <w:pPr>
              <w:suppressAutoHyphens w:val="0"/>
              <w:spacing w:after="0"/>
              <w:jc w:val="left"/>
              <w:rPr>
                <w:color w:val="000000"/>
                <w:szCs w:val="22"/>
                <w:lang w:val="el-GR" w:eastAsia="el-GR"/>
              </w:rPr>
            </w:pPr>
            <w:r w:rsidRPr="006438EE">
              <w:rPr>
                <w:color w:val="000000"/>
                <w:szCs w:val="22"/>
                <w:lang w:val="el-GR" w:eastAsia="el-GR"/>
              </w:rPr>
              <w:t>MX 431 DRUM</w:t>
            </w:r>
          </w:p>
        </w:tc>
        <w:tc>
          <w:tcPr>
            <w:tcW w:w="2487" w:type="dxa"/>
            <w:gridSpan w:val="2"/>
            <w:tcBorders>
              <w:top w:val="single" w:sz="4" w:space="0" w:color="auto"/>
              <w:left w:val="nil"/>
              <w:bottom w:val="single" w:sz="4" w:space="0" w:color="auto"/>
              <w:right w:val="nil"/>
            </w:tcBorders>
            <w:shd w:val="clear" w:color="auto" w:fill="auto"/>
            <w:noWrap/>
            <w:vAlign w:val="bottom"/>
            <w:hideMark/>
          </w:tcPr>
          <w:p w14:paraId="2AC816AF" w14:textId="77777777" w:rsidR="006438EE" w:rsidRPr="006438EE" w:rsidRDefault="006438EE" w:rsidP="006438EE">
            <w:pPr>
              <w:suppressAutoHyphens w:val="0"/>
              <w:spacing w:after="0"/>
              <w:jc w:val="left"/>
              <w:rPr>
                <w:color w:val="000000"/>
                <w:szCs w:val="22"/>
                <w:lang w:val="el-GR" w:eastAsia="el-GR"/>
              </w:rPr>
            </w:pPr>
            <w:r w:rsidRPr="006438EE">
              <w:rPr>
                <w:color w:val="000000"/>
                <w:szCs w:val="22"/>
                <w:lang w:val="el-GR" w:eastAsia="el-GR"/>
              </w:rPr>
              <w:t>55B0ZA0</w:t>
            </w:r>
          </w:p>
        </w:tc>
        <w:tc>
          <w:tcPr>
            <w:tcW w:w="1434" w:type="dxa"/>
            <w:tcBorders>
              <w:top w:val="single" w:sz="4" w:space="0" w:color="auto"/>
              <w:left w:val="single" w:sz="4" w:space="0" w:color="auto"/>
              <w:bottom w:val="single" w:sz="4" w:space="0" w:color="auto"/>
              <w:right w:val="nil"/>
            </w:tcBorders>
            <w:shd w:val="clear" w:color="auto" w:fill="auto"/>
            <w:noWrap/>
            <w:vAlign w:val="bottom"/>
            <w:hideMark/>
          </w:tcPr>
          <w:p w14:paraId="591AF35E" w14:textId="77777777" w:rsidR="006438EE" w:rsidRPr="006438EE" w:rsidRDefault="006438EE" w:rsidP="00AA0899">
            <w:pPr>
              <w:suppressAutoHyphens w:val="0"/>
              <w:spacing w:after="0"/>
              <w:jc w:val="right"/>
              <w:rPr>
                <w:color w:val="000000"/>
                <w:szCs w:val="22"/>
                <w:lang w:val="el-GR" w:eastAsia="el-GR"/>
              </w:rPr>
            </w:pPr>
            <w:r w:rsidRPr="006438EE">
              <w:rPr>
                <w:color w:val="000000"/>
                <w:szCs w:val="22"/>
                <w:lang w:val="el-GR" w:eastAsia="el-GR"/>
              </w:rPr>
              <w:t>40.000</w:t>
            </w:r>
          </w:p>
        </w:tc>
        <w:tc>
          <w:tcPr>
            <w:tcW w:w="87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F73509" w14:textId="77777777" w:rsidR="006438EE" w:rsidRPr="006438EE" w:rsidRDefault="006438EE" w:rsidP="00AA0899">
            <w:pPr>
              <w:suppressAutoHyphens w:val="0"/>
              <w:spacing w:after="0"/>
              <w:jc w:val="right"/>
              <w:rPr>
                <w:rFonts w:ascii="Aptos Narrow" w:hAnsi="Aptos Narrow" w:cs="Times New Roman"/>
                <w:color w:val="000000"/>
                <w:szCs w:val="22"/>
                <w:lang w:val="el-GR" w:eastAsia="el-GR"/>
              </w:rPr>
            </w:pPr>
            <w:r w:rsidRPr="006438EE">
              <w:rPr>
                <w:rFonts w:ascii="Aptos Narrow" w:hAnsi="Aptos Narrow" w:cs="Times New Roman"/>
                <w:color w:val="000000"/>
                <w:szCs w:val="22"/>
                <w:lang w:val="el-GR" w:eastAsia="el-GR"/>
              </w:rPr>
              <w:t>3</w:t>
            </w:r>
          </w:p>
        </w:tc>
        <w:tc>
          <w:tcPr>
            <w:tcW w:w="1035" w:type="dxa"/>
            <w:gridSpan w:val="2"/>
            <w:tcBorders>
              <w:top w:val="single" w:sz="4" w:space="0" w:color="auto"/>
              <w:left w:val="nil"/>
              <w:bottom w:val="single" w:sz="4" w:space="0" w:color="auto"/>
              <w:right w:val="single" w:sz="4" w:space="0" w:color="auto"/>
            </w:tcBorders>
            <w:shd w:val="clear" w:color="auto" w:fill="auto"/>
            <w:noWrap/>
            <w:vAlign w:val="bottom"/>
            <w:hideMark/>
          </w:tcPr>
          <w:p w14:paraId="1BBA9CF2" w14:textId="77777777" w:rsidR="006438EE" w:rsidRPr="006438EE" w:rsidRDefault="006438EE" w:rsidP="006438EE">
            <w:pPr>
              <w:suppressAutoHyphens w:val="0"/>
              <w:spacing w:after="0"/>
              <w:jc w:val="left"/>
              <w:rPr>
                <w:color w:val="000000"/>
                <w:szCs w:val="22"/>
                <w:lang w:val="el-GR" w:eastAsia="el-GR"/>
              </w:rPr>
            </w:pPr>
            <w:r w:rsidRPr="006438EE">
              <w:rPr>
                <w:color w:val="000000"/>
                <w:szCs w:val="22"/>
                <w:lang w:val="el-GR" w:eastAsia="el-GR"/>
              </w:rPr>
              <w:t> </w:t>
            </w:r>
          </w:p>
        </w:tc>
        <w:tc>
          <w:tcPr>
            <w:tcW w:w="1179" w:type="dxa"/>
            <w:gridSpan w:val="2"/>
            <w:tcBorders>
              <w:top w:val="single" w:sz="4" w:space="0" w:color="auto"/>
              <w:left w:val="nil"/>
              <w:bottom w:val="single" w:sz="4" w:space="0" w:color="auto"/>
              <w:right w:val="single" w:sz="4" w:space="0" w:color="auto"/>
            </w:tcBorders>
            <w:shd w:val="clear" w:color="auto" w:fill="auto"/>
            <w:noWrap/>
            <w:vAlign w:val="bottom"/>
            <w:hideMark/>
          </w:tcPr>
          <w:p w14:paraId="6123C15C" w14:textId="77777777" w:rsidR="006438EE" w:rsidRPr="006438EE" w:rsidRDefault="006438EE" w:rsidP="006438EE">
            <w:pPr>
              <w:suppressAutoHyphens w:val="0"/>
              <w:spacing w:after="0"/>
              <w:jc w:val="left"/>
              <w:rPr>
                <w:rFonts w:ascii="Aptos Narrow" w:hAnsi="Aptos Narrow" w:cs="Times New Roman"/>
                <w:color w:val="000000"/>
                <w:szCs w:val="22"/>
                <w:lang w:val="el-GR" w:eastAsia="el-GR"/>
              </w:rPr>
            </w:pPr>
            <w:r w:rsidRPr="006438EE">
              <w:rPr>
                <w:rFonts w:ascii="Aptos Narrow" w:hAnsi="Aptos Narrow" w:cs="Times New Roman"/>
                <w:color w:val="000000"/>
                <w:szCs w:val="22"/>
                <w:lang w:val="el-GR" w:eastAsia="el-GR"/>
              </w:rPr>
              <w:t> </w:t>
            </w:r>
          </w:p>
        </w:tc>
      </w:tr>
      <w:tr w:rsidR="00AA0899" w:rsidRPr="006438EE" w14:paraId="21440622" w14:textId="77777777" w:rsidTr="00FC54FC">
        <w:trPr>
          <w:trHeight w:val="269"/>
        </w:trPr>
        <w:tc>
          <w:tcPr>
            <w:tcW w:w="15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121EA8" w14:textId="77777777" w:rsidR="006438EE" w:rsidRPr="006438EE" w:rsidRDefault="006438EE" w:rsidP="006438EE">
            <w:pPr>
              <w:suppressAutoHyphens w:val="0"/>
              <w:spacing w:after="0"/>
              <w:jc w:val="left"/>
              <w:rPr>
                <w:color w:val="000000"/>
                <w:szCs w:val="22"/>
                <w:lang w:val="el-GR" w:eastAsia="el-GR"/>
              </w:rPr>
            </w:pPr>
            <w:r w:rsidRPr="006438EE">
              <w:rPr>
                <w:color w:val="000000"/>
                <w:szCs w:val="22"/>
                <w:lang w:val="el-GR" w:eastAsia="el-GR"/>
              </w:rPr>
              <w:t>LEXMARK</w:t>
            </w:r>
          </w:p>
        </w:tc>
        <w:tc>
          <w:tcPr>
            <w:tcW w:w="1648" w:type="dxa"/>
            <w:tcBorders>
              <w:top w:val="single" w:sz="4" w:space="0" w:color="auto"/>
              <w:left w:val="nil"/>
              <w:bottom w:val="single" w:sz="4" w:space="0" w:color="auto"/>
              <w:right w:val="single" w:sz="4" w:space="0" w:color="auto"/>
            </w:tcBorders>
            <w:shd w:val="clear" w:color="auto" w:fill="auto"/>
            <w:noWrap/>
            <w:vAlign w:val="bottom"/>
            <w:hideMark/>
          </w:tcPr>
          <w:p w14:paraId="162EDDAA" w14:textId="77777777" w:rsidR="006438EE" w:rsidRPr="006438EE" w:rsidRDefault="006438EE" w:rsidP="006438EE">
            <w:pPr>
              <w:suppressAutoHyphens w:val="0"/>
              <w:spacing w:after="0"/>
              <w:jc w:val="left"/>
              <w:rPr>
                <w:color w:val="000000"/>
                <w:szCs w:val="22"/>
                <w:lang w:val="el-GR" w:eastAsia="el-GR"/>
              </w:rPr>
            </w:pPr>
            <w:r w:rsidRPr="006438EE">
              <w:rPr>
                <w:color w:val="000000"/>
                <w:szCs w:val="22"/>
                <w:lang w:val="el-GR" w:eastAsia="el-GR"/>
              </w:rPr>
              <w:t>X 463 ΜΕΛΑΝΙ</w:t>
            </w:r>
          </w:p>
        </w:tc>
        <w:tc>
          <w:tcPr>
            <w:tcW w:w="2487" w:type="dxa"/>
            <w:gridSpan w:val="2"/>
            <w:tcBorders>
              <w:top w:val="single" w:sz="4" w:space="0" w:color="auto"/>
              <w:left w:val="nil"/>
              <w:bottom w:val="single" w:sz="4" w:space="0" w:color="auto"/>
              <w:right w:val="nil"/>
            </w:tcBorders>
            <w:shd w:val="clear" w:color="auto" w:fill="auto"/>
            <w:noWrap/>
            <w:vAlign w:val="bottom"/>
            <w:hideMark/>
          </w:tcPr>
          <w:p w14:paraId="1EFA72F0" w14:textId="77777777" w:rsidR="006438EE" w:rsidRPr="006438EE" w:rsidRDefault="006438EE" w:rsidP="006438EE">
            <w:pPr>
              <w:suppressAutoHyphens w:val="0"/>
              <w:spacing w:after="0"/>
              <w:jc w:val="left"/>
              <w:rPr>
                <w:color w:val="000000"/>
                <w:szCs w:val="22"/>
                <w:lang w:val="el-GR" w:eastAsia="el-GR"/>
              </w:rPr>
            </w:pPr>
            <w:r w:rsidRPr="006438EE">
              <w:rPr>
                <w:color w:val="000000"/>
                <w:szCs w:val="22"/>
                <w:lang w:val="el-GR" w:eastAsia="el-GR"/>
              </w:rPr>
              <w:t>X463H11G</w:t>
            </w:r>
          </w:p>
        </w:tc>
        <w:tc>
          <w:tcPr>
            <w:tcW w:w="1434" w:type="dxa"/>
            <w:tcBorders>
              <w:top w:val="single" w:sz="4" w:space="0" w:color="auto"/>
              <w:left w:val="single" w:sz="4" w:space="0" w:color="auto"/>
              <w:bottom w:val="single" w:sz="4" w:space="0" w:color="auto"/>
              <w:right w:val="nil"/>
            </w:tcBorders>
            <w:shd w:val="clear" w:color="auto" w:fill="auto"/>
            <w:noWrap/>
            <w:vAlign w:val="bottom"/>
            <w:hideMark/>
          </w:tcPr>
          <w:p w14:paraId="0918332A" w14:textId="77777777" w:rsidR="006438EE" w:rsidRPr="006438EE" w:rsidRDefault="006438EE" w:rsidP="00AA0899">
            <w:pPr>
              <w:suppressAutoHyphens w:val="0"/>
              <w:spacing w:after="0"/>
              <w:jc w:val="right"/>
              <w:rPr>
                <w:szCs w:val="22"/>
                <w:lang w:val="el-GR" w:eastAsia="el-GR"/>
              </w:rPr>
            </w:pPr>
            <w:r w:rsidRPr="006438EE">
              <w:rPr>
                <w:szCs w:val="22"/>
                <w:lang w:val="el-GR" w:eastAsia="el-GR"/>
              </w:rPr>
              <w:t>9.000</w:t>
            </w:r>
          </w:p>
        </w:tc>
        <w:tc>
          <w:tcPr>
            <w:tcW w:w="87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6F7ACC" w14:textId="77777777" w:rsidR="006438EE" w:rsidRPr="006438EE" w:rsidRDefault="006438EE" w:rsidP="00AA0899">
            <w:pPr>
              <w:suppressAutoHyphens w:val="0"/>
              <w:spacing w:after="0"/>
              <w:jc w:val="right"/>
              <w:rPr>
                <w:rFonts w:ascii="Aptos Narrow" w:hAnsi="Aptos Narrow" w:cs="Times New Roman"/>
                <w:color w:val="000000"/>
                <w:szCs w:val="22"/>
                <w:lang w:val="el-GR" w:eastAsia="el-GR"/>
              </w:rPr>
            </w:pPr>
            <w:r w:rsidRPr="006438EE">
              <w:rPr>
                <w:rFonts w:ascii="Aptos Narrow" w:hAnsi="Aptos Narrow" w:cs="Times New Roman"/>
                <w:color w:val="000000"/>
                <w:szCs w:val="22"/>
                <w:lang w:val="el-GR" w:eastAsia="el-GR"/>
              </w:rPr>
              <w:t>6</w:t>
            </w:r>
          </w:p>
        </w:tc>
        <w:tc>
          <w:tcPr>
            <w:tcW w:w="1035" w:type="dxa"/>
            <w:gridSpan w:val="2"/>
            <w:tcBorders>
              <w:top w:val="single" w:sz="4" w:space="0" w:color="auto"/>
              <w:left w:val="nil"/>
              <w:bottom w:val="single" w:sz="4" w:space="0" w:color="auto"/>
              <w:right w:val="single" w:sz="4" w:space="0" w:color="auto"/>
            </w:tcBorders>
            <w:shd w:val="clear" w:color="auto" w:fill="auto"/>
            <w:noWrap/>
            <w:vAlign w:val="bottom"/>
            <w:hideMark/>
          </w:tcPr>
          <w:p w14:paraId="4FC6A1DA" w14:textId="77777777" w:rsidR="006438EE" w:rsidRPr="006438EE" w:rsidRDefault="006438EE" w:rsidP="006438EE">
            <w:pPr>
              <w:suppressAutoHyphens w:val="0"/>
              <w:spacing w:after="0"/>
              <w:jc w:val="left"/>
              <w:rPr>
                <w:color w:val="000000"/>
                <w:szCs w:val="22"/>
                <w:lang w:val="el-GR" w:eastAsia="el-GR"/>
              </w:rPr>
            </w:pPr>
            <w:r w:rsidRPr="006438EE">
              <w:rPr>
                <w:color w:val="000000"/>
                <w:szCs w:val="22"/>
                <w:lang w:val="el-GR" w:eastAsia="el-GR"/>
              </w:rPr>
              <w:t> </w:t>
            </w:r>
          </w:p>
        </w:tc>
        <w:tc>
          <w:tcPr>
            <w:tcW w:w="1179" w:type="dxa"/>
            <w:gridSpan w:val="2"/>
            <w:tcBorders>
              <w:top w:val="single" w:sz="4" w:space="0" w:color="auto"/>
              <w:left w:val="nil"/>
              <w:bottom w:val="single" w:sz="4" w:space="0" w:color="auto"/>
              <w:right w:val="single" w:sz="4" w:space="0" w:color="auto"/>
            </w:tcBorders>
            <w:shd w:val="clear" w:color="auto" w:fill="auto"/>
            <w:noWrap/>
            <w:vAlign w:val="bottom"/>
            <w:hideMark/>
          </w:tcPr>
          <w:p w14:paraId="123BF573" w14:textId="77777777" w:rsidR="006438EE" w:rsidRPr="006438EE" w:rsidRDefault="006438EE" w:rsidP="006438EE">
            <w:pPr>
              <w:suppressAutoHyphens w:val="0"/>
              <w:spacing w:after="0"/>
              <w:jc w:val="left"/>
              <w:rPr>
                <w:rFonts w:ascii="Aptos Narrow" w:hAnsi="Aptos Narrow" w:cs="Times New Roman"/>
                <w:color w:val="000000"/>
                <w:szCs w:val="22"/>
                <w:lang w:val="el-GR" w:eastAsia="el-GR"/>
              </w:rPr>
            </w:pPr>
            <w:r w:rsidRPr="006438EE">
              <w:rPr>
                <w:rFonts w:ascii="Aptos Narrow" w:hAnsi="Aptos Narrow" w:cs="Times New Roman"/>
                <w:color w:val="000000"/>
                <w:szCs w:val="22"/>
                <w:lang w:val="el-GR" w:eastAsia="el-GR"/>
              </w:rPr>
              <w:t> </w:t>
            </w:r>
          </w:p>
        </w:tc>
      </w:tr>
      <w:tr w:rsidR="00AA0899" w:rsidRPr="006438EE" w14:paraId="389A85EC" w14:textId="77777777" w:rsidTr="00FC54FC">
        <w:trPr>
          <w:trHeight w:val="269"/>
        </w:trPr>
        <w:tc>
          <w:tcPr>
            <w:tcW w:w="15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AC1986" w14:textId="77777777" w:rsidR="006438EE" w:rsidRPr="006438EE" w:rsidRDefault="006438EE" w:rsidP="006438EE">
            <w:pPr>
              <w:suppressAutoHyphens w:val="0"/>
              <w:spacing w:after="0"/>
              <w:jc w:val="left"/>
              <w:rPr>
                <w:color w:val="000000"/>
                <w:szCs w:val="22"/>
                <w:lang w:val="el-GR" w:eastAsia="el-GR"/>
              </w:rPr>
            </w:pPr>
            <w:r w:rsidRPr="006438EE">
              <w:rPr>
                <w:color w:val="000000"/>
                <w:szCs w:val="22"/>
                <w:lang w:val="el-GR" w:eastAsia="el-GR"/>
              </w:rPr>
              <w:t>LEXMARK</w:t>
            </w:r>
          </w:p>
        </w:tc>
        <w:tc>
          <w:tcPr>
            <w:tcW w:w="1648" w:type="dxa"/>
            <w:tcBorders>
              <w:top w:val="single" w:sz="4" w:space="0" w:color="auto"/>
              <w:left w:val="nil"/>
              <w:bottom w:val="single" w:sz="4" w:space="0" w:color="auto"/>
              <w:right w:val="single" w:sz="4" w:space="0" w:color="auto"/>
            </w:tcBorders>
            <w:shd w:val="clear" w:color="auto" w:fill="auto"/>
            <w:noWrap/>
            <w:vAlign w:val="bottom"/>
            <w:hideMark/>
          </w:tcPr>
          <w:p w14:paraId="6A5BF4FB" w14:textId="77777777" w:rsidR="006438EE" w:rsidRPr="006438EE" w:rsidRDefault="006438EE" w:rsidP="006438EE">
            <w:pPr>
              <w:suppressAutoHyphens w:val="0"/>
              <w:spacing w:after="0"/>
              <w:jc w:val="left"/>
              <w:rPr>
                <w:color w:val="000000"/>
                <w:szCs w:val="22"/>
                <w:lang w:val="el-GR" w:eastAsia="el-GR"/>
              </w:rPr>
            </w:pPr>
            <w:r w:rsidRPr="006438EE">
              <w:rPr>
                <w:color w:val="000000"/>
                <w:szCs w:val="22"/>
                <w:lang w:val="el-GR" w:eastAsia="el-GR"/>
              </w:rPr>
              <w:t>X 463 DRUM</w:t>
            </w:r>
          </w:p>
        </w:tc>
        <w:tc>
          <w:tcPr>
            <w:tcW w:w="2487" w:type="dxa"/>
            <w:gridSpan w:val="2"/>
            <w:tcBorders>
              <w:top w:val="single" w:sz="4" w:space="0" w:color="auto"/>
              <w:left w:val="nil"/>
              <w:bottom w:val="single" w:sz="4" w:space="0" w:color="auto"/>
              <w:right w:val="nil"/>
            </w:tcBorders>
            <w:shd w:val="clear" w:color="auto" w:fill="auto"/>
            <w:noWrap/>
            <w:vAlign w:val="bottom"/>
            <w:hideMark/>
          </w:tcPr>
          <w:p w14:paraId="64D23013" w14:textId="77777777" w:rsidR="006438EE" w:rsidRPr="006438EE" w:rsidRDefault="006438EE" w:rsidP="006438EE">
            <w:pPr>
              <w:suppressAutoHyphens w:val="0"/>
              <w:spacing w:after="0"/>
              <w:jc w:val="left"/>
              <w:rPr>
                <w:color w:val="000000"/>
                <w:szCs w:val="22"/>
                <w:lang w:val="el-GR" w:eastAsia="el-GR"/>
              </w:rPr>
            </w:pPr>
            <w:r w:rsidRPr="006438EE">
              <w:rPr>
                <w:color w:val="000000"/>
                <w:szCs w:val="22"/>
                <w:lang w:val="el-GR" w:eastAsia="el-GR"/>
              </w:rPr>
              <w:t>E260X22G</w:t>
            </w:r>
          </w:p>
        </w:tc>
        <w:tc>
          <w:tcPr>
            <w:tcW w:w="1434" w:type="dxa"/>
            <w:tcBorders>
              <w:top w:val="single" w:sz="4" w:space="0" w:color="auto"/>
              <w:left w:val="single" w:sz="4" w:space="0" w:color="auto"/>
              <w:bottom w:val="single" w:sz="4" w:space="0" w:color="auto"/>
              <w:right w:val="nil"/>
            </w:tcBorders>
            <w:shd w:val="clear" w:color="auto" w:fill="auto"/>
            <w:noWrap/>
            <w:vAlign w:val="bottom"/>
            <w:hideMark/>
          </w:tcPr>
          <w:p w14:paraId="6E8B4282" w14:textId="77777777" w:rsidR="006438EE" w:rsidRPr="006438EE" w:rsidRDefault="006438EE" w:rsidP="00AA0899">
            <w:pPr>
              <w:suppressAutoHyphens w:val="0"/>
              <w:spacing w:after="0"/>
              <w:jc w:val="right"/>
              <w:rPr>
                <w:color w:val="000000"/>
                <w:szCs w:val="22"/>
                <w:lang w:val="el-GR" w:eastAsia="el-GR"/>
              </w:rPr>
            </w:pPr>
            <w:r w:rsidRPr="006438EE">
              <w:rPr>
                <w:color w:val="000000"/>
                <w:szCs w:val="22"/>
                <w:lang w:val="el-GR" w:eastAsia="el-GR"/>
              </w:rPr>
              <w:t>30.000</w:t>
            </w:r>
          </w:p>
        </w:tc>
        <w:tc>
          <w:tcPr>
            <w:tcW w:w="87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836DDC" w14:textId="77777777" w:rsidR="006438EE" w:rsidRPr="006438EE" w:rsidRDefault="006438EE" w:rsidP="00AA0899">
            <w:pPr>
              <w:suppressAutoHyphens w:val="0"/>
              <w:spacing w:after="0"/>
              <w:jc w:val="right"/>
              <w:rPr>
                <w:rFonts w:ascii="Aptos Narrow" w:hAnsi="Aptos Narrow" w:cs="Times New Roman"/>
                <w:color w:val="000000"/>
                <w:szCs w:val="22"/>
                <w:lang w:val="el-GR" w:eastAsia="el-GR"/>
              </w:rPr>
            </w:pPr>
            <w:r w:rsidRPr="006438EE">
              <w:rPr>
                <w:rFonts w:ascii="Aptos Narrow" w:hAnsi="Aptos Narrow" w:cs="Times New Roman"/>
                <w:color w:val="000000"/>
                <w:szCs w:val="22"/>
                <w:lang w:val="el-GR" w:eastAsia="el-GR"/>
              </w:rPr>
              <w:t>3</w:t>
            </w:r>
          </w:p>
        </w:tc>
        <w:tc>
          <w:tcPr>
            <w:tcW w:w="1035" w:type="dxa"/>
            <w:gridSpan w:val="2"/>
            <w:tcBorders>
              <w:top w:val="single" w:sz="4" w:space="0" w:color="auto"/>
              <w:left w:val="nil"/>
              <w:bottom w:val="single" w:sz="4" w:space="0" w:color="auto"/>
              <w:right w:val="single" w:sz="4" w:space="0" w:color="auto"/>
            </w:tcBorders>
            <w:shd w:val="clear" w:color="auto" w:fill="auto"/>
            <w:noWrap/>
            <w:vAlign w:val="bottom"/>
            <w:hideMark/>
          </w:tcPr>
          <w:p w14:paraId="201A7BD9" w14:textId="77777777" w:rsidR="006438EE" w:rsidRPr="006438EE" w:rsidRDefault="006438EE" w:rsidP="006438EE">
            <w:pPr>
              <w:suppressAutoHyphens w:val="0"/>
              <w:spacing w:after="0"/>
              <w:jc w:val="left"/>
              <w:rPr>
                <w:color w:val="000000"/>
                <w:szCs w:val="22"/>
                <w:lang w:val="el-GR" w:eastAsia="el-GR"/>
              </w:rPr>
            </w:pPr>
            <w:r w:rsidRPr="006438EE">
              <w:rPr>
                <w:color w:val="000000"/>
                <w:szCs w:val="22"/>
                <w:lang w:val="el-GR" w:eastAsia="el-GR"/>
              </w:rPr>
              <w:t> </w:t>
            </w:r>
          </w:p>
        </w:tc>
        <w:tc>
          <w:tcPr>
            <w:tcW w:w="1179" w:type="dxa"/>
            <w:gridSpan w:val="2"/>
            <w:tcBorders>
              <w:top w:val="single" w:sz="4" w:space="0" w:color="auto"/>
              <w:left w:val="nil"/>
              <w:bottom w:val="single" w:sz="4" w:space="0" w:color="auto"/>
              <w:right w:val="single" w:sz="4" w:space="0" w:color="auto"/>
            </w:tcBorders>
            <w:shd w:val="clear" w:color="auto" w:fill="auto"/>
            <w:noWrap/>
            <w:vAlign w:val="bottom"/>
            <w:hideMark/>
          </w:tcPr>
          <w:p w14:paraId="330DEF1A" w14:textId="77777777" w:rsidR="006438EE" w:rsidRPr="006438EE" w:rsidRDefault="006438EE" w:rsidP="006438EE">
            <w:pPr>
              <w:suppressAutoHyphens w:val="0"/>
              <w:spacing w:after="0"/>
              <w:jc w:val="left"/>
              <w:rPr>
                <w:rFonts w:ascii="Aptos Narrow" w:hAnsi="Aptos Narrow" w:cs="Times New Roman"/>
                <w:color w:val="000000"/>
                <w:szCs w:val="22"/>
                <w:lang w:val="el-GR" w:eastAsia="el-GR"/>
              </w:rPr>
            </w:pPr>
            <w:r w:rsidRPr="006438EE">
              <w:rPr>
                <w:rFonts w:ascii="Aptos Narrow" w:hAnsi="Aptos Narrow" w:cs="Times New Roman"/>
                <w:color w:val="000000"/>
                <w:szCs w:val="22"/>
                <w:lang w:val="el-GR" w:eastAsia="el-GR"/>
              </w:rPr>
              <w:t> </w:t>
            </w:r>
          </w:p>
        </w:tc>
      </w:tr>
      <w:tr w:rsidR="00AA0899" w:rsidRPr="006438EE" w14:paraId="712F3FB1" w14:textId="77777777" w:rsidTr="00FC54FC">
        <w:trPr>
          <w:trHeight w:val="269"/>
        </w:trPr>
        <w:tc>
          <w:tcPr>
            <w:tcW w:w="15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108188" w14:textId="77777777" w:rsidR="006438EE" w:rsidRPr="006438EE" w:rsidRDefault="006438EE" w:rsidP="006438EE">
            <w:pPr>
              <w:suppressAutoHyphens w:val="0"/>
              <w:spacing w:after="0"/>
              <w:jc w:val="left"/>
              <w:rPr>
                <w:color w:val="000000"/>
                <w:szCs w:val="22"/>
                <w:lang w:val="el-GR" w:eastAsia="el-GR"/>
              </w:rPr>
            </w:pPr>
            <w:r w:rsidRPr="006438EE">
              <w:rPr>
                <w:color w:val="000000"/>
                <w:szCs w:val="22"/>
                <w:lang w:val="el-GR" w:eastAsia="el-GR"/>
              </w:rPr>
              <w:t>LEXMARK</w:t>
            </w:r>
          </w:p>
        </w:tc>
        <w:tc>
          <w:tcPr>
            <w:tcW w:w="1648" w:type="dxa"/>
            <w:tcBorders>
              <w:top w:val="single" w:sz="4" w:space="0" w:color="auto"/>
              <w:left w:val="nil"/>
              <w:bottom w:val="single" w:sz="4" w:space="0" w:color="auto"/>
              <w:right w:val="single" w:sz="4" w:space="0" w:color="auto"/>
            </w:tcBorders>
            <w:shd w:val="clear" w:color="auto" w:fill="auto"/>
            <w:noWrap/>
            <w:vAlign w:val="bottom"/>
            <w:hideMark/>
          </w:tcPr>
          <w:p w14:paraId="63460D3B" w14:textId="77777777" w:rsidR="006438EE" w:rsidRPr="006438EE" w:rsidRDefault="006438EE" w:rsidP="006438EE">
            <w:pPr>
              <w:suppressAutoHyphens w:val="0"/>
              <w:spacing w:after="0"/>
              <w:jc w:val="left"/>
              <w:rPr>
                <w:color w:val="000000"/>
                <w:szCs w:val="22"/>
                <w:lang w:val="el-GR" w:eastAsia="el-GR"/>
              </w:rPr>
            </w:pPr>
            <w:r w:rsidRPr="006438EE">
              <w:rPr>
                <w:color w:val="000000"/>
                <w:szCs w:val="22"/>
                <w:lang w:val="el-GR" w:eastAsia="el-GR"/>
              </w:rPr>
              <w:t>E260dn/E460dn MAINT.KIT</w:t>
            </w:r>
          </w:p>
        </w:tc>
        <w:tc>
          <w:tcPr>
            <w:tcW w:w="2487" w:type="dxa"/>
            <w:gridSpan w:val="2"/>
            <w:tcBorders>
              <w:top w:val="single" w:sz="4" w:space="0" w:color="auto"/>
              <w:left w:val="nil"/>
              <w:bottom w:val="single" w:sz="4" w:space="0" w:color="auto"/>
              <w:right w:val="single" w:sz="4" w:space="0" w:color="auto"/>
            </w:tcBorders>
            <w:shd w:val="clear" w:color="auto" w:fill="auto"/>
            <w:noWrap/>
            <w:vAlign w:val="bottom"/>
            <w:hideMark/>
          </w:tcPr>
          <w:p w14:paraId="11766D93" w14:textId="77777777" w:rsidR="006438EE" w:rsidRPr="006438EE" w:rsidRDefault="006438EE" w:rsidP="006438EE">
            <w:pPr>
              <w:suppressAutoHyphens w:val="0"/>
              <w:spacing w:after="0"/>
              <w:jc w:val="left"/>
              <w:rPr>
                <w:color w:val="000000"/>
                <w:szCs w:val="22"/>
                <w:lang w:val="el-GR" w:eastAsia="el-GR"/>
              </w:rPr>
            </w:pPr>
            <w:r w:rsidRPr="006438EE">
              <w:rPr>
                <w:color w:val="000000"/>
                <w:szCs w:val="22"/>
                <w:lang w:val="el-GR" w:eastAsia="el-GR"/>
              </w:rPr>
              <w:t>40X5401</w:t>
            </w:r>
          </w:p>
        </w:tc>
        <w:tc>
          <w:tcPr>
            <w:tcW w:w="1434" w:type="dxa"/>
            <w:tcBorders>
              <w:top w:val="single" w:sz="4" w:space="0" w:color="auto"/>
              <w:left w:val="nil"/>
              <w:bottom w:val="single" w:sz="4" w:space="0" w:color="auto"/>
              <w:right w:val="single" w:sz="4" w:space="0" w:color="auto"/>
            </w:tcBorders>
            <w:shd w:val="clear" w:color="auto" w:fill="auto"/>
            <w:noWrap/>
            <w:vAlign w:val="bottom"/>
            <w:hideMark/>
          </w:tcPr>
          <w:p w14:paraId="07564B6A" w14:textId="77777777" w:rsidR="006438EE" w:rsidRPr="006438EE" w:rsidRDefault="006438EE" w:rsidP="00AA0899">
            <w:pPr>
              <w:suppressAutoHyphens w:val="0"/>
              <w:spacing w:after="0"/>
              <w:jc w:val="right"/>
              <w:rPr>
                <w:color w:val="000000"/>
                <w:szCs w:val="22"/>
                <w:lang w:val="el-GR" w:eastAsia="el-GR"/>
              </w:rPr>
            </w:pPr>
            <w:r w:rsidRPr="006438EE">
              <w:rPr>
                <w:color w:val="000000"/>
                <w:szCs w:val="22"/>
                <w:lang w:val="el-GR" w:eastAsia="el-GR"/>
              </w:rPr>
              <w:t> </w:t>
            </w:r>
          </w:p>
        </w:tc>
        <w:tc>
          <w:tcPr>
            <w:tcW w:w="875" w:type="dxa"/>
            <w:gridSpan w:val="2"/>
            <w:tcBorders>
              <w:top w:val="single" w:sz="4" w:space="0" w:color="auto"/>
              <w:left w:val="nil"/>
              <w:bottom w:val="single" w:sz="4" w:space="0" w:color="auto"/>
              <w:right w:val="single" w:sz="4" w:space="0" w:color="auto"/>
            </w:tcBorders>
            <w:shd w:val="clear" w:color="auto" w:fill="auto"/>
            <w:noWrap/>
            <w:vAlign w:val="bottom"/>
            <w:hideMark/>
          </w:tcPr>
          <w:p w14:paraId="1497DF07" w14:textId="77777777" w:rsidR="006438EE" w:rsidRPr="006438EE" w:rsidRDefault="006438EE" w:rsidP="00AA0899">
            <w:pPr>
              <w:suppressAutoHyphens w:val="0"/>
              <w:spacing w:after="0"/>
              <w:jc w:val="right"/>
              <w:rPr>
                <w:rFonts w:ascii="Aptos Narrow" w:hAnsi="Aptos Narrow" w:cs="Times New Roman"/>
                <w:color w:val="000000"/>
                <w:szCs w:val="22"/>
                <w:lang w:val="el-GR" w:eastAsia="el-GR"/>
              </w:rPr>
            </w:pPr>
            <w:r w:rsidRPr="006438EE">
              <w:rPr>
                <w:rFonts w:ascii="Aptos Narrow" w:hAnsi="Aptos Narrow" w:cs="Times New Roman"/>
                <w:color w:val="000000"/>
                <w:szCs w:val="22"/>
                <w:lang w:val="el-GR" w:eastAsia="el-GR"/>
              </w:rPr>
              <w:t>2</w:t>
            </w:r>
          </w:p>
        </w:tc>
        <w:tc>
          <w:tcPr>
            <w:tcW w:w="1035" w:type="dxa"/>
            <w:gridSpan w:val="2"/>
            <w:tcBorders>
              <w:top w:val="single" w:sz="4" w:space="0" w:color="auto"/>
              <w:left w:val="nil"/>
              <w:bottom w:val="single" w:sz="4" w:space="0" w:color="auto"/>
              <w:right w:val="single" w:sz="4" w:space="0" w:color="auto"/>
            </w:tcBorders>
            <w:shd w:val="clear" w:color="auto" w:fill="auto"/>
            <w:noWrap/>
            <w:vAlign w:val="bottom"/>
            <w:hideMark/>
          </w:tcPr>
          <w:p w14:paraId="2153C7E4" w14:textId="77777777" w:rsidR="006438EE" w:rsidRPr="006438EE" w:rsidRDefault="006438EE" w:rsidP="006438EE">
            <w:pPr>
              <w:suppressAutoHyphens w:val="0"/>
              <w:spacing w:after="0"/>
              <w:jc w:val="left"/>
              <w:rPr>
                <w:color w:val="000000"/>
                <w:szCs w:val="22"/>
                <w:lang w:val="el-GR" w:eastAsia="el-GR"/>
              </w:rPr>
            </w:pPr>
            <w:r w:rsidRPr="006438EE">
              <w:rPr>
                <w:color w:val="000000"/>
                <w:szCs w:val="22"/>
                <w:lang w:val="el-GR" w:eastAsia="el-GR"/>
              </w:rPr>
              <w:t> </w:t>
            </w:r>
          </w:p>
        </w:tc>
        <w:tc>
          <w:tcPr>
            <w:tcW w:w="1179" w:type="dxa"/>
            <w:gridSpan w:val="2"/>
            <w:tcBorders>
              <w:top w:val="single" w:sz="4" w:space="0" w:color="auto"/>
              <w:left w:val="nil"/>
              <w:bottom w:val="single" w:sz="4" w:space="0" w:color="auto"/>
              <w:right w:val="single" w:sz="4" w:space="0" w:color="auto"/>
            </w:tcBorders>
            <w:shd w:val="clear" w:color="auto" w:fill="auto"/>
            <w:noWrap/>
            <w:vAlign w:val="bottom"/>
            <w:hideMark/>
          </w:tcPr>
          <w:p w14:paraId="26284015" w14:textId="77777777" w:rsidR="006438EE" w:rsidRPr="006438EE" w:rsidRDefault="006438EE" w:rsidP="006438EE">
            <w:pPr>
              <w:suppressAutoHyphens w:val="0"/>
              <w:spacing w:after="0"/>
              <w:jc w:val="left"/>
              <w:rPr>
                <w:rFonts w:ascii="Aptos Narrow" w:hAnsi="Aptos Narrow" w:cs="Times New Roman"/>
                <w:color w:val="000000"/>
                <w:szCs w:val="22"/>
                <w:lang w:val="el-GR" w:eastAsia="el-GR"/>
              </w:rPr>
            </w:pPr>
            <w:r w:rsidRPr="006438EE">
              <w:rPr>
                <w:rFonts w:ascii="Aptos Narrow" w:hAnsi="Aptos Narrow" w:cs="Times New Roman"/>
                <w:color w:val="000000"/>
                <w:szCs w:val="22"/>
                <w:lang w:val="el-GR" w:eastAsia="el-GR"/>
              </w:rPr>
              <w:t> </w:t>
            </w:r>
          </w:p>
        </w:tc>
      </w:tr>
      <w:tr w:rsidR="00AA0899" w:rsidRPr="006438EE" w14:paraId="48C51A89" w14:textId="77777777" w:rsidTr="00FC54FC">
        <w:trPr>
          <w:trHeight w:val="269"/>
        </w:trPr>
        <w:tc>
          <w:tcPr>
            <w:tcW w:w="15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AB4FE1" w14:textId="77777777" w:rsidR="006438EE" w:rsidRPr="006438EE" w:rsidRDefault="006438EE" w:rsidP="006438EE">
            <w:pPr>
              <w:suppressAutoHyphens w:val="0"/>
              <w:spacing w:after="0"/>
              <w:jc w:val="left"/>
              <w:rPr>
                <w:color w:val="000000"/>
                <w:szCs w:val="22"/>
                <w:lang w:val="el-GR" w:eastAsia="el-GR"/>
              </w:rPr>
            </w:pPr>
            <w:r w:rsidRPr="006438EE">
              <w:rPr>
                <w:color w:val="000000"/>
                <w:szCs w:val="22"/>
                <w:lang w:val="el-GR" w:eastAsia="el-GR"/>
              </w:rPr>
              <w:t>LEXMARK</w:t>
            </w:r>
          </w:p>
        </w:tc>
        <w:tc>
          <w:tcPr>
            <w:tcW w:w="1648" w:type="dxa"/>
            <w:tcBorders>
              <w:top w:val="single" w:sz="4" w:space="0" w:color="auto"/>
              <w:left w:val="nil"/>
              <w:bottom w:val="single" w:sz="4" w:space="0" w:color="auto"/>
              <w:right w:val="single" w:sz="4" w:space="0" w:color="auto"/>
            </w:tcBorders>
            <w:shd w:val="clear" w:color="auto" w:fill="auto"/>
            <w:noWrap/>
            <w:vAlign w:val="bottom"/>
            <w:hideMark/>
          </w:tcPr>
          <w:p w14:paraId="132437D8" w14:textId="77777777" w:rsidR="006438EE" w:rsidRPr="006438EE" w:rsidRDefault="006438EE" w:rsidP="006438EE">
            <w:pPr>
              <w:suppressAutoHyphens w:val="0"/>
              <w:spacing w:after="0"/>
              <w:jc w:val="left"/>
              <w:rPr>
                <w:color w:val="000000"/>
                <w:szCs w:val="22"/>
                <w:lang w:val="el-GR" w:eastAsia="el-GR"/>
              </w:rPr>
            </w:pPr>
            <w:r w:rsidRPr="006438EE">
              <w:rPr>
                <w:color w:val="000000"/>
                <w:szCs w:val="22"/>
                <w:lang w:val="el-GR" w:eastAsia="el-GR"/>
              </w:rPr>
              <w:t>MX 532 ΜΕΛΑΝΙ</w:t>
            </w:r>
          </w:p>
        </w:tc>
        <w:tc>
          <w:tcPr>
            <w:tcW w:w="2487" w:type="dxa"/>
            <w:gridSpan w:val="2"/>
            <w:tcBorders>
              <w:top w:val="single" w:sz="4" w:space="0" w:color="auto"/>
              <w:left w:val="nil"/>
              <w:bottom w:val="single" w:sz="4" w:space="0" w:color="auto"/>
              <w:right w:val="single" w:sz="4" w:space="0" w:color="auto"/>
            </w:tcBorders>
            <w:shd w:val="clear" w:color="auto" w:fill="auto"/>
            <w:noWrap/>
            <w:vAlign w:val="bottom"/>
            <w:hideMark/>
          </w:tcPr>
          <w:p w14:paraId="6F7F096C" w14:textId="77777777" w:rsidR="006438EE" w:rsidRPr="006438EE" w:rsidRDefault="006438EE" w:rsidP="006438EE">
            <w:pPr>
              <w:suppressAutoHyphens w:val="0"/>
              <w:spacing w:after="0"/>
              <w:jc w:val="left"/>
              <w:rPr>
                <w:color w:val="000000"/>
                <w:szCs w:val="22"/>
                <w:lang w:val="el-GR" w:eastAsia="el-GR"/>
              </w:rPr>
            </w:pPr>
            <w:r w:rsidRPr="006438EE">
              <w:rPr>
                <w:color w:val="000000"/>
                <w:szCs w:val="22"/>
                <w:lang w:val="el-GR" w:eastAsia="el-GR"/>
              </w:rPr>
              <w:t>66S2000</w:t>
            </w:r>
          </w:p>
        </w:tc>
        <w:tc>
          <w:tcPr>
            <w:tcW w:w="1434" w:type="dxa"/>
            <w:tcBorders>
              <w:top w:val="single" w:sz="4" w:space="0" w:color="auto"/>
              <w:left w:val="nil"/>
              <w:bottom w:val="single" w:sz="4" w:space="0" w:color="auto"/>
              <w:right w:val="single" w:sz="4" w:space="0" w:color="auto"/>
            </w:tcBorders>
            <w:shd w:val="clear" w:color="auto" w:fill="auto"/>
            <w:noWrap/>
            <w:vAlign w:val="bottom"/>
            <w:hideMark/>
          </w:tcPr>
          <w:p w14:paraId="779957A9" w14:textId="77777777" w:rsidR="006438EE" w:rsidRPr="006438EE" w:rsidRDefault="006438EE" w:rsidP="00AA0899">
            <w:pPr>
              <w:suppressAutoHyphens w:val="0"/>
              <w:spacing w:after="0"/>
              <w:jc w:val="right"/>
              <w:rPr>
                <w:color w:val="000000"/>
                <w:szCs w:val="22"/>
                <w:lang w:val="el-GR" w:eastAsia="el-GR"/>
              </w:rPr>
            </w:pPr>
            <w:r w:rsidRPr="006438EE">
              <w:rPr>
                <w:color w:val="000000"/>
                <w:szCs w:val="22"/>
                <w:lang w:val="el-GR" w:eastAsia="el-GR"/>
              </w:rPr>
              <w:t>5.000</w:t>
            </w:r>
          </w:p>
        </w:tc>
        <w:tc>
          <w:tcPr>
            <w:tcW w:w="875" w:type="dxa"/>
            <w:gridSpan w:val="2"/>
            <w:tcBorders>
              <w:top w:val="single" w:sz="4" w:space="0" w:color="auto"/>
              <w:left w:val="nil"/>
              <w:bottom w:val="single" w:sz="4" w:space="0" w:color="auto"/>
              <w:right w:val="single" w:sz="4" w:space="0" w:color="auto"/>
            </w:tcBorders>
            <w:shd w:val="clear" w:color="auto" w:fill="auto"/>
            <w:noWrap/>
            <w:vAlign w:val="bottom"/>
            <w:hideMark/>
          </w:tcPr>
          <w:p w14:paraId="50C4F018" w14:textId="77777777" w:rsidR="006438EE" w:rsidRPr="006438EE" w:rsidRDefault="006438EE" w:rsidP="00AA0899">
            <w:pPr>
              <w:suppressAutoHyphens w:val="0"/>
              <w:spacing w:after="0"/>
              <w:jc w:val="right"/>
              <w:rPr>
                <w:rFonts w:ascii="Aptos Narrow" w:hAnsi="Aptos Narrow" w:cs="Times New Roman"/>
                <w:color w:val="000000"/>
                <w:szCs w:val="22"/>
                <w:lang w:val="el-GR" w:eastAsia="el-GR"/>
              </w:rPr>
            </w:pPr>
            <w:r w:rsidRPr="006438EE">
              <w:rPr>
                <w:rFonts w:ascii="Aptos Narrow" w:hAnsi="Aptos Narrow" w:cs="Times New Roman"/>
                <w:color w:val="000000"/>
                <w:szCs w:val="22"/>
                <w:lang w:val="el-GR" w:eastAsia="el-GR"/>
              </w:rPr>
              <w:t>3</w:t>
            </w:r>
          </w:p>
        </w:tc>
        <w:tc>
          <w:tcPr>
            <w:tcW w:w="1035" w:type="dxa"/>
            <w:gridSpan w:val="2"/>
            <w:tcBorders>
              <w:top w:val="single" w:sz="4" w:space="0" w:color="auto"/>
              <w:left w:val="nil"/>
              <w:bottom w:val="single" w:sz="4" w:space="0" w:color="auto"/>
              <w:right w:val="single" w:sz="4" w:space="0" w:color="auto"/>
            </w:tcBorders>
            <w:shd w:val="clear" w:color="auto" w:fill="auto"/>
            <w:noWrap/>
            <w:vAlign w:val="bottom"/>
            <w:hideMark/>
          </w:tcPr>
          <w:p w14:paraId="2E3BB2BE" w14:textId="77777777" w:rsidR="006438EE" w:rsidRPr="006438EE" w:rsidRDefault="006438EE" w:rsidP="006438EE">
            <w:pPr>
              <w:suppressAutoHyphens w:val="0"/>
              <w:spacing w:after="0"/>
              <w:jc w:val="left"/>
              <w:rPr>
                <w:color w:val="000000"/>
                <w:szCs w:val="22"/>
                <w:lang w:val="el-GR" w:eastAsia="el-GR"/>
              </w:rPr>
            </w:pPr>
            <w:r w:rsidRPr="006438EE">
              <w:rPr>
                <w:color w:val="000000"/>
                <w:szCs w:val="22"/>
                <w:lang w:val="el-GR" w:eastAsia="el-GR"/>
              </w:rPr>
              <w:t> </w:t>
            </w:r>
          </w:p>
        </w:tc>
        <w:tc>
          <w:tcPr>
            <w:tcW w:w="1179" w:type="dxa"/>
            <w:gridSpan w:val="2"/>
            <w:tcBorders>
              <w:top w:val="single" w:sz="4" w:space="0" w:color="auto"/>
              <w:left w:val="nil"/>
              <w:bottom w:val="single" w:sz="4" w:space="0" w:color="auto"/>
              <w:right w:val="single" w:sz="4" w:space="0" w:color="auto"/>
            </w:tcBorders>
            <w:shd w:val="clear" w:color="auto" w:fill="auto"/>
            <w:noWrap/>
            <w:vAlign w:val="bottom"/>
            <w:hideMark/>
          </w:tcPr>
          <w:p w14:paraId="4344FDB0" w14:textId="77777777" w:rsidR="006438EE" w:rsidRPr="006438EE" w:rsidRDefault="006438EE" w:rsidP="006438EE">
            <w:pPr>
              <w:suppressAutoHyphens w:val="0"/>
              <w:spacing w:after="0"/>
              <w:jc w:val="left"/>
              <w:rPr>
                <w:rFonts w:ascii="Aptos Narrow" w:hAnsi="Aptos Narrow" w:cs="Times New Roman"/>
                <w:color w:val="000000"/>
                <w:szCs w:val="22"/>
                <w:lang w:val="el-GR" w:eastAsia="el-GR"/>
              </w:rPr>
            </w:pPr>
            <w:r w:rsidRPr="006438EE">
              <w:rPr>
                <w:rFonts w:ascii="Aptos Narrow" w:hAnsi="Aptos Narrow" w:cs="Times New Roman"/>
                <w:color w:val="000000"/>
                <w:szCs w:val="22"/>
                <w:lang w:val="el-GR" w:eastAsia="el-GR"/>
              </w:rPr>
              <w:t> </w:t>
            </w:r>
          </w:p>
        </w:tc>
      </w:tr>
      <w:tr w:rsidR="00AA0899" w:rsidRPr="006438EE" w14:paraId="4CE37C8E" w14:textId="77777777" w:rsidTr="00FC54FC">
        <w:trPr>
          <w:trHeight w:val="269"/>
        </w:trPr>
        <w:tc>
          <w:tcPr>
            <w:tcW w:w="15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97CC31" w14:textId="77777777" w:rsidR="006438EE" w:rsidRPr="006438EE" w:rsidRDefault="006438EE" w:rsidP="006438EE">
            <w:pPr>
              <w:suppressAutoHyphens w:val="0"/>
              <w:spacing w:after="0"/>
              <w:jc w:val="left"/>
              <w:rPr>
                <w:color w:val="000000"/>
                <w:szCs w:val="22"/>
                <w:lang w:val="el-GR" w:eastAsia="el-GR"/>
              </w:rPr>
            </w:pPr>
            <w:r w:rsidRPr="006438EE">
              <w:rPr>
                <w:color w:val="000000"/>
                <w:szCs w:val="22"/>
                <w:lang w:val="el-GR" w:eastAsia="el-GR"/>
              </w:rPr>
              <w:t>LEXMARK</w:t>
            </w:r>
          </w:p>
        </w:tc>
        <w:tc>
          <w:tcPr>
            <w:tcW w:w="1648" w:type="dxa"/>
            <w:tcBorders>
              <w:top w:val="single" w:sz="4" w:space="0" w:color="auto"/>
              <w:left w:val="nil"/>
              <w:bottom w:val="single" w:sz="4" w:space="0" w:color="auto"/>
              <w:right w:val="single" w:sz="4" w:space="0" w:color="auto"/>
            </w:tcBorders>
            <w:shd w:val="clear" w:color="auto" w:fill="auto"/>
            <w:noWrap/>
            <w:vAlign w:val="bottom"/>
            <w:hideMark/>
          </w:tcPr>
          <w:p w14:paraId="76814625" w14:textId="77777777" w:rsidR="006438EE" w:rsidRPr="006438EE" w:rsidRDefault="006438EE" w:rsidP="006438EE">
            <w:pPr>
              <w:suppressAutoHyphens w:val="0"/>
              <w:spacing w:after="0"/>
              <w:jc w:val="left"/>
              <w:rPr>
                <w:color w:val="000000"/>
                <w:szCs w:val="22"/>
                <w:lang w:val="el-GR" w:eastAsia="el-GR"/>
              </w:rPr>
            </w:pPr>
            <w:r w:rsidRPr="006438EE">
              <w:rPr>
                <w:color w:val="000000"/>
                <w:szCs w:val="22"/>
                <w:lang w:val="el-GR" w:eastAsia="el-GR"/>
              </w:rPr>
              <w:t>MX 532 DRUM</w:t>
            </w:r>
          </w:p>
        </w:tc>
        <w:tc>
          <w:tcPr>
            <w:tcW w:w="2487" w:type="dxa"/>
            <w:gridSpan w:val="2"/>
            <w:tcBorders>
              <w:top w:val="single" w:sz="4" w:space="0" w:color="auto"/>
              <w:left w:val="nil"/>
              <w:bottom w:val="single" w:sz="4" w:space="0" w:color="auto"/>
              <w:right w:val="single" w:sz="4" w:space="0" w:color="auto"/>
            </w:tcBorders>
            <w:shd w:val="clear" w:color="auto" w:fill="auto"/>
            <w:noWrap/>
            <w:vAlign w:val="bottom"/>
            <w:hideMark/>
          </w:tcPr>
          <w:p w14:paraId="586CEB2E" w14:textId="77777777" w:rsidR="006438EE" w:rsidRPr="006438EE" w:rsidRDefault="006438EE" w:rsidP="006438EE">
            <w:pPr>
              <w:suppressAutoHyphens w:val="0"/>
              <w:spacing w:after="0"/>
              <w:jc w:val="left"/>
              <w:rPr>
                <w:color w:val="000000"/>
                <w:szCs w:val="22"/>
                <w:lang w:val="el-GR" w:eastAsia="el-GR"/>
              </w:rPr>
            </w:pPr>
            <w:r w:rsidRPr="006438EE">
              <w:rPr>
                <w:color w:val="000000"/>
                <w:szCs w:val="22"/>
                <w:lang w:val="el-GR" w:eastAsia="el-GR"/>
              </w:rPr>
              <w:t>66S0Z00</w:t>
            </w:r>
          </w:p>
        </w:tc>
        <w:tc>
          <w:tcPr>
            <w:tcW w:w="1434" w:type="dxa"/>
            <w:tcBorders>
              <w:top w:val="single" w:sz="4" w:space="0" w:color="auto"/>
              <w:left w:val="nil"/>
              <w:bottom w:val="single" w:sz="4" w:space="0" w:color="auto"/>
              <w:right w:val="single" w:sz="4" w:space="0" w:color="auto"/>
            </w:tcBorders>
            <w:shd w:val="clear" w:color="auto" w:fill="auto"/>
            <w:noWrap/>
            <w:vAlign w:val="bottom"/>
            <w:hideMark/>
          </w:tcPr>
          <w:p w14:paraId="658739B9" w14:textId="77777777" w:rsidR="006438EE" w:rsidRPr="006438EE" w:rsidRDefault="006438EE" w:rsidP="00AA0899">
            <w:pPr>
              <w:suppressAutoHyphens w:val="0"/>
              <w:spacing w:after="0"/>
              <w:jc w:val="right"/>
              <w:rPr>
                <w:color w:val="000000"/>
                <w:szCs w:val="22"/>
                <w:lang w:val="el-GR" w:eastAsia="el-GR"/>
              </w:rPr>
            </w:pPr>
            <w:r w:rsidRPr="006438EE">
              <w:rPr>
                <w:color w:val="000000"/>
                <w:szCs w:val="22"/>
                <w:lang w:val="el-GR" w:eastAsia="el-GR"/>
              </w:rPr>
              <w:t>75.000</w:t>
            </w:r>
          </w:p>
        </w:tc>
        <w:tc>
          <w:tcPr>
            <w:tcW w:w="875" w:type="dxa"/>
            <w:gridSpan w:val="2"/>
            <w:tcBorders>
              <w:top w:val="single" w:sz="4" w:space="0" w:color="auto"/>
              <w:left w:val="nil"/>
              <w:bottom w:val="single" w:sz="4" w:space="0" w:color="auto"/>
              <w:right w:val="single" w:sz="4" w:space="0" w:color="auto"/>
            </w:tcBorders>
            <w:shd w:val="clear" w:color="auto" w:fill="auto"/>
            <w:noWrap/>
            <w:vAlign w:val="bottom"/>
            <w:hideMark/>
          </w:tcPr>
          <w:p w14:paraId="0FBE4B45" w14:textId="77777777" w:rsidR="006438EE" w:rsidRPr="006438EE" w:rsidRDefault="006438EE" w:rsidP="00AA0899">
            <w:pPr>
              <w:suppressAutoHyphens w:val="0"/>
              <w:spacing w:after="0"/>
              <w:jc w:val="right"/>
              <w:rPr>
                <w:rFonts w:ascii="Aptos Narrow" w:hAnsi="Aptos Narrow" w:cs="Times New Roman"/>
                <w:color w:val="000000"/>
                <w:szCs w:val="22"/>
                <w:lang w:val="el-GR" w:eastAsia="el-GR"/>
              </w:rPr>
            </w:pPr>
            <w:r w:rsidRPr="006438EE">
              <w:rPr>
                <w:rFonts w:ascii="Aptos Narrow" w:hAnsi="Aptos Narrow" w:cs="Times New Roman"/>
                <w:color w:val="000000"/>
                <w:szCs w:val="22"/>
                <w:lang w:val="el-GR" w:eastAsia="el-GR"/>
              </w:rPr>
              <w:t>1</w:t>
            </w:r>
          </w:p>
        </w:tc>
        <w:tc>
          <w:tcPr>
            <w:tcW w:w="1035" w:type="dxa"/>
            <w:gridSpan w:val="2"/>
            <w:tcBorders>
              <w:top w:val="single" w:sz="4" w:space="0" w:color="auto"/>
              <w:left w:val="nil"/>
              <w:bottom w:val="single" w:sz="4" w:space="0" w:color="auto"/>
              <w:right w:val="single" w:sz="4" w:space="0" w:color="auto"/>
            </w:tcBorders>
            <w:shd w:val="clear" w:color="auto" w:fill="auto"/>
            <w:noWrap/>
            <w:vAlign w:val="bottom"/>
            <w:hideMark/>
          </w:tcPr>
          <w:p w14:paraId="125A6079" w14:textId="77777777" w:rsidR="006438EE" w:rsidRPr="006438EE" w:rsidRDefault="006438EE" w:rsidP="006438EE">
            <w:pPr>
              <w:suppressAutoHyphens w:val="0"/>
              <w:spacing w:after="0"/>
              <w:jc w:val="left"/>
              <w:rPr>
                <w:color w:val="000000"/>
                <w:szCs w:val="22"/>
                <w:lang w:val="el-GR" w:eastAsia="el-GR"/>
              </w:rPr>
            </w:pPr>
            <w:r w:rsidRPr="006438EE">
              <w:rPr>
                <w:color w:val="000000"/>
                <w:szCs w:val="22"/>
                <w:lang w:val="el-GR" w:eastAsia="el-GR"/>
              </w:rPr>
              <w:t> </w:t>
            </w:r>
          </w:p>
        </w:tc>
        <w:tc>
          <w:tcPr>
            <w:tcW w:w="1179" w:type="dxa"/>
            <w:gridSpan w:val="2"/>
            <w:tcBorders>
              <w:top w:val="single" w:sz="4" w:space="0" w:color="auto"/>
              <w:left w:val="nil"/>
              <w:bottom w:val="single" w:sz="4" w:space="0" w:color="auto"/>
              <w:right w:val="single" w:sz="4" w:space="0" w:color="auto"/>
            </w:tcBorders>
            <w:shd w:val="clear" w:color="auto" w:fill="auto"/>
            <w:noWrap/>
            <w:vAlign w:val="bottom"/>
            <w:hideMark/>
          </w:tcPr>
          <w:p w14:paraId="3033C398" w14:textId="77777777" w:rsidR="006438EE" w:rsidRPr="006438EE" w:rsidRDefault="006438EE" w:rsidP="006438EE">
            <w:pPr>
              <w:suppressAutoHyphens w:val="0"/>
              <w:spacing w:after="0"/>
              <w:jc w:val="left"/>
              <w:rPr>
                <w:rFonts w:ascii="Aptos Narrow" w:hAnsi="Aptos Narrow" w:cs="Times New Roman"/>
                <w:color w:val="000000"/>
                <w:szCs w:val="22"/>
                <w:lang w:val="el-GR" w:eastAsia="el-GR"/>
              </w:rPr>
            </w:pPr>
            <w:r w:rsidRPr="006438EE">
              <w:rPr>
                <w:rFonts w:ascii="Aptos Narrow" w:hAnsi="Aptos Narrow" w:cs="Times New Roman"/>
                <w:color w:val="000000"/>
                <w:szCs w:val="22"/>
                <w:lang w:val="el-GR" w:eastAsia="el-GR"/>
              </w:rPr>
              <w:t> </w:t>
            </w:r>
          </w:p>
        </w:tc>
      </w:tr>
      <w:tr w:rsidR="00AA0899" w:rsidRPr="006438EE" w14:paraId="7DB4D9AB" w14:textId="77777777" w:rsidTr="00FC54FC">
        <w:trPr>
          <w:trHeight w:val="269"/>
        </w:trPr>
        <w:tc>
          <w:tcPr>
            <w:tcW w:w="15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2E215C" w14:textId="68CEEA49" w:rsidR="006438EE" w:rsidRPr="006438EE" w:rsidRDefault="00FC54FC" w:rsidP="006438EE">
            <w:pPr>
              <w:suppressAutoHyphens w:val="0"/>
              <w:spacing w:after="0"/>
              <w:jc w:val="left"/>
              <w:rPr>
                <w:rFonts w:ascii="Aptos Narrow" w:hAnsi="Aptos Narrow" w:cs="Times New Roman"/>
                <w:color w:val="000000"/>
                <w:szCs w:val="22"/>
                <w:lang w:val="el-GR" w:eastAsia="el-GR"/>
              </w:rPr>
            </w:pPr>
            <w:r>
              <w:rPr>
                <w:rFonts w:ascii="Aptos Narrow" w:hAnsi="Aptos Narrow" w:cs="Times New Roman"/>
                <w:color w:val="000000"/>
                <w:szCs w:val="22"/>
                <w:lang w:val="el-GR" w:eastAsia="el-GR"/>
              </w:rPr>
              <w:lastRenderedPageBreak/>
              <w:t>ΣΥΝΟΛΟ</w:t>
            </w:r>
          </w:p>
        </w:tc>
        <w:tc>
          <w:tcPr>
            <w:tcW w:w="16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C2B517" w14:textId="77777777" w:rsidR="006438EE" w:rsidRPr="006438EE" w:rsidRDefault="006438EE" w:rsidP="006438EE">
            <w:pPr>
              <w:suppressAutoHyphens w:val="0"/>
              <w:spacing w:after="0"/>
              <w:jc w:val="left"/>
              <w:rPr>
                <w:rFonts w:ascii="Times New Roman" w:hAnsi="Times New Roman" w:cs="Times New Roman"/>
                <w:sz w:val="20"/>
                <w:szCs w:val="20"/>
                <w:lang w:val="el-GR" w:eastAsia="el-GR"/>
              </w:rPr>
            </w:pPr>
          </w:p>
        </w:tc>
        <w:tc>
          <w:tcPr>
            <w:tcW w:w="248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AA180E" w14:textId="77777777" w:rsidR="006438EE" w:rsidRPr="006438EE" w:rsidRDefault="006438EE" w:rsidP="006438EE">
            <w:pPr>
              <w:suppressAutoHyphens w:val="0"/>
              <w:spacing w:after="0"/>
              <w:jc w:val="left"/>
              <w:rPr>
                <w:rFonts w:ascii="Times New Roman" w:hAnsi="Times New Roman" w:cs="Times New Roman"/>
                <w:sz w:val="20"/>
                <w:szCs w:val="20"/>
                <w:lang w:val="el-GR" w:eastAsia="el-GR"/>
              </w:rPr>
            </w:pPr>
          </w:p>
        </w:tc>
        <w:tc>
          <w:tcPr>
            <w:tcW w:w="14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69D615" w14:textId="77777777" w:rsidR="006438EE" w:rsidRPr="006438EE" w:rsidRDefault="006438EE" w:rsidP="00AA0899">
            <w:pPr>
              <w:suppressAutoHyphens w:val="0"/>
              <w:spacing w:after="0"/>
              <w:jc w:val="right"/>
              <w:rPr>
                <w:rFonts w:ascii="Times New Roman" w:hAnsi="Times New Roman" w:cs="Times New Roman"/>
                <w:sz w:val="20"/>
                <w:szCs w:val="20"/>
                <w:lang w:val="el-GR" w:eastAsia="el-GR"/>
              </w:rPr>
            </w:pPr>
          </w:p>
        </w:tc>
        <w:tc>
          <w:tcPr>
            <w:tcW w:w="87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46CD59" w14:textId="77F44EC7" w:rsidR="006438EE" w:rsidRPr="00F6107F" w:rsidRDefault="006438EE" w:rsidP="00AA0899">
            <w:pPr>
              <w:suppressAutoHyphens w:val="0"/>
              <w:spacing w:after="0"/>
              <w:jc w:val="right"/>
              <w:rPr>
                <w:rFonts w:ascii="Aptos Narrow" w:hAnsi="Aptos Narrow" w:cs="Times New Roman"/>
                <w:color w:val="000000"/>
                <w:szCs w:val="22"/>
                <w:lang w:val="el-GR" w:eastAsia="el-GR"/>
              </w:rPr>
            </w:pPr>
            <w:r w:rsidRPr="00F6107F">
              <w:rPr>
                <w:rFonts w:ascii="Aptos Narrow" w:hAnsi="Aptos Narrow" w:cs="Times New Roman"/>
                <w:color w:val="000000"/>
                <w:szCs w:val="22"/>
                <w:lang w:val="el-GR" w:eastAsia="el-GR"/>
              </w:rPr>
              <w:t>2</w:t>
            </w:r>
            <w:r w:rsidR="00AA0899" w:rsidRPr="00F6107F">
              <w:rPr>
                <w:rFonts w:ascii="Aptos Narrow" w:hAnsi="Aptos Narrow" w:cs="Times New Roman"/>
                <w:color w:val="000000"/>
                <w:szCs w:val="22"/>
                <w:lang w:val="en-US" w:eastAsia="el-GR"/>
              </w:rPr>
              <w:t>.</w:t>
            </w:r>
            <w:r w:rsidRPr="00F6107F">
              <w:rPr>
                <w:rFonts w:ascii="Aptos Narrow" w:hAnsi="Aptos Narrow" w:cs="Times New Roman"/>
                <w:color w:val="000000"/>
                <w:szCs w:val="22"/>
                <w:lang w:val="el-GR" w:eastAsia="el-GR"/>
              </w:rPr>
              <w:t>061</w:t>
            </w:r>
          </w:p>
        </w:tc>
        <w:tc>
          <w:tcPr>
            <w:tcW w:w="103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40DADA" w14:textId="77777777" w:rsidR="006438EE" w:rsidRPr="00F6107F" w:rsidRDefault="006438EE" w:rsidP="006438EE">
            <w:pPr>
              <w:suppressAutoHyphens w:val="0"/>
              <w:spacing w:after="0"/>
              <w:jc w:val="right"/>
              <w:rPr>
                <w:rFonts w:ascii="Aptos Narrow" w:hAnsi="Aptos Narrow" w:cs="Times New Roman"/>
                <w:color w:val="000000"/>
                <w:szCs w:val="22"/>
                <w:lang w:val="el-GR" w:eastAsia="el-GR"/>
              </w:rPr>
            </w:pPr>
          </w:p>
        </w:tc>
        <w:tc>
          <w:tcPr>
            <w:tcW w:w="117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189910" w14:textId="77777777" w:rsidR="006438EE" w:rsidRPr="006438EE" w:rsidRDefault="006438EE" w:rsidP="006438EE">
            <w:pPr>
              <w:suppressAutoHyphens w:val="0"/>
              <w:spacing w:after="0"/>
              <w:jc w:val="left"/>
              <w:rPr>
                <w:rFonts w:ascii="Times New Roman" w:hAnsi="Times New Roman" w:cs="Times New Roman"/>
                <w:sz w:val="20"/>
                <w:szCs w:val="20"/>
                <w:lang w:val="el-GR" w:eastAsia="el-GR"/>
              </w:rPr>
            </w:pPr>
          </w:p>
        </w:tc>
      </w:tr>
    </w:tbl>
    <w:p w14:paraId="32C593FC" w14:textId="77777777" w:rsidR="000605F3" w:rsidRPr="006438EE" w:rsidRDefault="000605F3" w:rsidP="000605F3">
      <w:pPr>
        <w:rPr>
          <w:lang w:val="el-GR"/>
        </w:rPr>
      </w:pPr>
    </w:p>
    <w:p w14:paraId="65C336DE" w14:textId="77777777" w:rsidR="004F3253" w:rsidRPr="00A87752" w:rsidRDefault="004F3253" w:rsidP="00A87752">
      <w:pPr>
        <w:suppressAutoHyphens w:val="0"/>
        <w:spacing w:after="0"/>
        <w:jc w:val="left"/>
        <w:rPr>
          <w:rFonts w:ascii="Tahoma" w:hAnsi="Tahoma" w:cs="Tahoma"/>
          <w:b/>
          <w:bCs/>
          <w:color w:val="000000"/>
          <w:sz w:val="20"/>
          <w:szCs w:val="20"/>
          <w:lang w:val="el-GR" w:eastAsia="el-GR"/>
        </w:rPr>
      </w:pPr>
      <w:r w:rsidRPr="00A87752">
        <w:rPr>
          <w:rFonts w:ascii="Tahoma" w:hAnsi="Tahoma" w:cs="Tahoma"/>
          <w:b/>
          <w:bCs/>
          <w:color w:val="000000"/>
          <w:sz w:val="20"/>
          <w:szCs w:val="20"/>
          <w:lang w:val="el-GR" w:eastAsia="el-GR"/>
        </w:rPr>
        <w:t xml:space="preserve">HP - SAMSUNG </w:t>
      </w:r>
    </w:p>
    <w:p w14:paraId="651596EC" w14:textId="7BA0AA63" w:rsidR="000605F3" w:rsidRPr="00A87752" w:rsidRDefault="004F3253" w:rsidP="00A87752">
      <w:pPr>
        <w:suppressAutoHyphens w:val="0"/>
        <w:spacing w:after="0"/>
        <w:jc w:val="left"/>
        <w:rPr>
          <w:rFonts w:ascii="Tahoma" w:hAnsi="Tahoma" w:cs="Tahoma"/>
          <w:b/>
          <w:bCs/>
          <w:color w:val="000000"/>
          <w:sz w:val="20"/>
          <w:szCs w:val="20"/>
          <w:lang w:val="el-GR" w:eastAsia="el-GR"/>
        </w:rPr>
      </w:pPr>
      <w:r w:rsidRPr="00A87752">
        <w:rPr>
          <w:rFonts w:ascii="Tahoma" w:hAnsi="Tahoma" w:cs="Tahoma"/>
          <w:b/>
          <w:bCs/>
          <w:color w:val="000000"/>
          <w:sz w:val="20"/>
          <w:szCs w:val="20"/>
          <w:lang w:val="el-GR" w:eastAsia="el-GR"/>
        </w:rPr>
        <w:t>ΠΙΝΑΚΑΣ ΟΙΚΟΝΟΜΙΚΗΣ ΠΡΟΣΦΟΡΑΣ</w:t>
      </w:r>
    </w:p>
    <w:tbl>
      <w:tblPr>
        <w:tblW w:w="9924" w:type="dxa"/>
        <w:tblInd w:w="-431" w:type="dxa"/>
        <w:tblLayout w:type="fixed"/>
        <w:tblLook w:val="04A0" w:firstRow="1" w:lastRow="0" w:firstColumn="1" w:lastColumn="0" w:noHBand="0" w:noVBand="1"/>
      </w:tblPr>
      <w:tblGrid>
        <w:gridCol w:w="142"/>
        <w:gridCol w:w="1418"/>
        <w:gridCol w:w="1701"/>
        <w:gridCol w:w="123"/>
        <w:gridCol w:w="1720"/>
        <w:gridCol w:w="1418"/>
        <w:gridCol w:w="865"/>
        <w:gridCol w:w="1200"/>
        <w:gridCol w:w="1337"/>
      </w:tblGrid>
      <w:tr w:rsidR="00A87752" w:rsidRPr="000605F3" w14:paraId="4545C4E0" w14:textId="77777777" w:rsidTr="00A249C1">
        <w:trPr>
          <w:gridBefore w:val="1"/>
          <w:wBefore w:w="142" w:type="dxa"/>
          <w:trHeight w:val="1500"/>
        </w:trPr>
        <w:tc>
          <w:tcPr>
            <w:tcW w:w="1418" w:type="dxa"/>
            <w:tcBorders>
              <w:top w:val="single" w:sz="4" w:space="0" w:color="auto"/>
              <w:left w:val="single" w:sz="4" w:space="0" w:color="auto"/>
              <w:bottom w:val="single" w:sz="4" w:space="0" w:color="auto"/>
              <w:right w:val="single" w:sz="4" w:space="0" w:color="auto"/>
            </w:tcBorders>
            <w:shd w:val="clear" w:color="000000" w:fill="DAE9F8"/>
            <w:vAlign w:val="center"/>
          </w:tcPr>
          <w:p w14:paraId="2C5CC634" w14:textId="180E6FCC" w:rsidR="00A87752" w:rsidRPr="00AA0899" w:rsidRDefault="00A87752" w:rsidP="00A87752">
            <w:pPr>
              <w:suppressAutoHyphens w:val="0"/>
              <w:spacing w:after="0"/>
              <w:jc w:val="left"/>
              <w:rPr>
                <w:b/>
                <w:bCs/>
                <w:color w:val="000000"/>
                <w:sz w:val="18"/>
                <w:szCs w:val="18"/>
                <w:lang w:val="el-GR" w:eastAsia="el-GR"/>
              </w:rPr>
            </w:pPr>
            <w:r w:rsidRPr="00AA0899">
              <w:rPr>
                <w:b/>
                <w:bCs/>
                <w:color w:val="000000"/>
                <w:sz w:val="18"/>
                <w:szCs w:val="18"/>
                <w:lang w:val="el-GR" w:eastAsia="el-GR"/>
              </w:rPr>
              <w:t>ΜΑΡΚΑ ΕΚΤΥΠΤΩΤΗ</w:t>
            </w:r>
          </w:p>
        </w:tc>
        <w:tc>
          <w:tcPr>
            <w:tcW w:w="1701" w:type="dxa"/>
            <w:tcBorders>
              <w:top w:val="single" w:sz="4" w:space="0" w:color="auto"/>
              <w:left w:val="nil"/>
              <w:bottom w:val="single" w:sz="4" w:space="0" w:color="auto"/>
              <w:right w:val="single" w:sz="4" w:space="0" w:color="auto"/>
            </w:tcBorders>
            <w:shd w:val="clear" w:color="000000" w:fill="DAE9F8"/>
            <w:vAlign w:val="center"/>
          </w:tcPr>
          <w:p w14:paraId="7E2C785A" w14:textId="10431A27" w:rsidR="00A87752" w:rsidRPr="00AA5C2C" w:rsidRDefault="00A87752" w:rsidP="00A87752">
            <w:pPr>
              <w:suppressAutoHyphens w:val="0"/>
              <w:spacing w:after="0"/>
              <w:jc w:val="left"/>
              <w:rPr>
                <w:b/>
                <w:bCs/>
                <w:color w:val="000000"/>
                <w:sz w:val="18"/>
                <w:szCs w:val="18"/>
                <w:lang w:val="el-GR" w:eastAsia="el-GR"/>
              </w:rPr>
            </w:pPr>
            <w:r w:rsidRPr="00AA0899">
              <w:rPr>
                <w:b/>
                <w:bCs/>
                <w:color w:val="000000"/>
                <w:sz w:val="18"/>
                <w:szCs w:val="18"/>
                <w:lang w:val="el-GR" w:eastAsia="el-GR"/>
              </w:rPr>
              <w:t>ΤΥΠΟΣ/ΜΟΝΤΕΛΟ ΕΚΤΥΠΩΤΗ</w:t>
            </w:r>
          </w:p>
        </w:tc>
        <w:tc>
          <w:tcPr>
            <w:tcW w:w="1843" w:type="dxa"/>
            <w:gridSpan w:val="2"/>
            <w:tcBorders>
              <w:top w:val="single" w:sz="4" w:space="0" w:color="auto"/>
              <w:left w:val="nil"/>
              <w:bottom w:val="single" w:sz="4" w:space="0" w:color="auto"/>
              <w:right w:val="single" w:sz="4" w:space="0" w:color="auto"/>
            </w:tcBorders>
            <w:shd w:val="clear" w:color="000000" w:fill="DAE9F8"/>
            <w:vAlign w:val="center"/>
            <w:hideMark/>
          </w:tcPr>
          <w:p w14:paraId="0B120F22" w14:textId="77777777" w:rsidR="00A87752" w:rsidRPr="00AA5C2C" w:rsidRDefault="00A87752" w:rsidP="00A87752">
            <w:pPr>
              <w:suppressAutoHyphens w:val="0"/>
              <w:spacing w:after="0"/>
              <w:jc w:val="left"/>
              <w:rPr>
                <w:b/>
                <w:bCs/>
                <w:color w:val="000000"/>
                <w:sz w:val="18"/>
                <w:szCs w:val="18"/>
                <w:lang w:val="el-GR" w:eastAsia="el-GR"/>
              </w:rPr>
            </w:pPr>
            <w:r w:rsidRPr="00AA0899">
              <w:rPr>
                <w:b/>
                <w:bCs/>
                <w:color w:val="000000"/>
                <w:sz w:val="18"/>
                <w:szCs w:val="18"/>
                <w:lang w:val="el-GR" w:eastAsia="el-GR"/>
              </w:rPr>
              <w:t>ΚΩΔΙΚΟΣ</w:t>
            </w:r>
            <w:r w:rsidRPr="00AA5C2C">
              <w:rPr>
                <w:b/>
                <w:bCs/>
                <w:color w:val="000000"/>
                <w:sz w:val="18"/>
                <w:szCs w:val="18"/>
                <w:lang w:val="el-GR" w:eastAsia="el-GR"/>
              </w:rPr>
              <w:t xml:space="preserve"> </w:t>
            </w:r>
            <w:r w:rsidRPr="00AA0899">
              <w:rPr>
                <w:b/>
                <w:bCs/>
                <w:color w:val="000000"/>
                <w:sz w:val="18"/>
                <w:szCs w:val="18"/>
                <w:lang w:val="el-GR" w:eastAsia="el-GR"/>
              </w:rPr>
              <w:t>ΜΕΛΑΝΙΟΥ</w:t>
            </w:r>
            <w:r w:rsidRPr="00AA5C2C">
              <w:rPr>
                <w:b/>
                <w:bCs/>
                <w:color w:val="000000"/>
                <w:sz w:val="18"/>
                <w:szCs w:val="18"/>
                <w:lang w:val="el-GR" w:eastAsia="el-GR"/>
              </w:rPr>
              <w:t>/</w:t>
            </w:r>
            <w:r w:rsidRPr="00AA5C2C">
              <w:rPr>
                <w:b/>
                <w:bCs/>
                <w:color w:val="000000"/>
                <w:sz w:val="18"/>
                <w:szCs w:val="18"/>
                <w:lang w:val="en-US" w:eastAsia="el-GR"/>
              </w:rPr>
              <w:t>DRUM</w:t>
            </w:r>
            <w:r w:rsidRPr="00AA5C2C">
              <w:rPr>
                <w:b/>
                <w:bCs/>
                <w:color w:val="000000"/>
                <w:sz w:val="18"/>
                <w:szCs w:val="18"/>
                <w:lang w:val="el-GR" w:eastAsia="el-GR"/>
              </w:rPr>
              <w:t>/</w:t>
            </w:r>
            <w:r w:rsidRPr="00AA5C2C">
              <w:rPr>
                <w:b/>
                <w:bCs/>
                <w:color w:val="000000"/>
                <w:sz w:val="18"/>
                <w:szCs w:val="18"/>
                <w:lang w:val="en-US" w:eastAsia="el-GR"/>
              </w:rPr>
              <w:t>MAINT</w:t>
            </w:r>
            <w:r w:rsidRPr="00AA5C2C">
              <w:rPr>
                <w:b/>
                <w:bCs/>
                <w:color w:val="000000"/>
                <w:sz w:val="18"/>
                <w:szCs w:val="18"/>
                <w:lang w:val="el-GR" w:eastAsia="el-GR"/>
              </w:rPr>
              <w:t>.</w:t>
            </w:r>
            <w:r w:rsidRPr="00AA5C2C">
              <w:rPr>
                <w:b/>
                <w:bCs/>
                <w:color w:val="000000"/>
                <w:sz w:val="18"/>
                <w:szCs w:val="18"/>
                <w:lang w:val="en-US" w:eastAsia="el-GR"/>
              </w:rPr>
              <w:t>KIT</w:t>
            </w:r>
          </w:p>
        </w:tc>
        <w:tc>
          <w:tcPr>
            <w:tcW w:w="1418" w:type="dxa"/>
            <w:tcBorders>
              <w:top w:val="single" w:sz="4" w:space="0" w:color="auto"/>
              <w:left w:val="nil"/>
              <w:bottom w:val="single" w:sz="4" w:space="0" w:color="auto"/>
              <w:right w:val="single" w:sz="4" w:space="0" w:color="auto"/>
            </w:tcBorders>
            <w:shd w:val="clear" w:color="000000" w:fill="DAE9F8"/>
            <w:vAlign w:val="center"/>
            <w:hideMark/>
          </w:tcPr>
          <w:p w14:paraId="4EDB3755" w14:textId="77777777" w:rsidR="00A87752" w:rsidRPr="00AA0899" w:rsidRDefault="00A87752" w:rsidP="00A87752">
            <w:pPr>
              <w:suppressAutoHyphens w:val="0"/>
              <w:spacing w:after="0"/>
              <w:jc w:val="left"/>
              <w:rPr>
                <w:b/>
                <w:bCs/>
                <w:color w:val="000000"/>
                <w:sz w:val="18"/>
                <w:szCs w:val="18"/>
                <w:lang w:val="el-GR" w:eastAsia="el-GR"/>
              </w:rPr>
            </w:pPr>
            <w:r w:rsidRPr="00AA0899">
              <w:rPr>
                <w:b/>
                <w:bCs/>
                <w:color w:val="000000"/>
                <w:sz w:val="18"/>
                <w:szCs w:val="18"/>
                <w:lang w:val="el-GR" w:eastAsia="el-GR"/>
              </w:rPr>
              <w:t>ΑΡΙΘ.ΣΕΛΙΔΩΝ ΜΕΛΑΝΙΟΥ / DRUM</w:t>
            </w:r>
          </w:p>
        </w:tc>
        <w:tc>
          <w:tcPr>
            <w:tcW w:w="865" w:type="dxa"/>
            <w:tcBorders>
              <w:top w:val="single" w:sz="4" w:space="0" w:color="auto"/>
              <w:left w:val="nil"/>
              <w:bottom w:val="single" w:sz="4" w:space="0" w:color="auto"/>
              <w:right w:val="single" w:sz="4" w:space="0" w:color="auto"/>
            </w:tcBorders>
            <w:shd w:val="clear" w:color="000000" w:fill="DAE9F8"/>
            <w:vAlign w:val="center"/>
            <w:hideMark/>
          </w:tcPr>
          <w:p w14:paraId="4AE6A99F" w14:textId="77777777" w:rsidR="00A87752" w:rsidRPr="00AA0899" w:rsidRDefault="00A87752" w:rsidP="00A87752">
            <w:pPr>
              <w:suppressAutoHyphens w:val="0"/>
              <w:spacing w:after="0"/>
              <w:jc w:val="left"/>
              <w:rPr>
                <w:b/>
                <w:bCs/>
                <w:color w:val="000000"/>
                <w:sz w:val="18"/>
                <w:szCs w:val="18"/>
                <w:lang w:val="el-GR" w:eastAsia="el-GR"/>
              </w:rPr>
            </w:pPr>
            <w:r w:rsidRPr="00AA0899">
              <w:rPr>
                <w:b/>
                <w:bCs/>
                <w:color w:val="000000"/>
                <w:sz w:val="18"/>
                <w:szCs w:val="18"/>
                <w:lang w:val="el-GR" w:eastAsia="el-GR"/>
              </w:rPr>
              <w:t>ΓΕΝΙΚΟ ΣΥΝΟΛΟ</w:t>
            </w:r>
          </w:p>
        </w:tc>
        <w:tc>
          <w:tcPr>
            <w:tcW w:w="1200" w:type="dxa"/>
            <w:tcBorders>
              <w:top w:val="single" w:sz="4" w:space="0" w:color="auto"/>
              <w:left w:val="nil"/>
              <w:bottom w:val="single" w:sz="4" w:space="0" w:color="auto"/>
              <w:right w:val="single" w:sz="4" w:space="0" w:color="auto"/>
            </w:tcBorders>
            <w:shd w:val="clear" w:color="000000" w:fill="DAE9F8"/>
            <w:vAlign w:val="center"/>
            <w:hideMark/>
          </w:tcPr>
          <w:p w14:paraId="0E060844" w14:textId="77777777" w:rsidR="00A87752" w:rsidRPr="00AA0899" w:rsidRDefault="00A87752" w:rsidP="00A87752">
            <w:pPr>
              <w:suppressAutoHyphens w:val="0"/>
              <w:spacing w:after="0"/>
              <w:jc w:val="left"/>
              <w:rPr>
                <w:b/>
                <w:bCs/>
                <w:color w:val="000000"/>
                <w:sz w:val="18"/>
                <w:szCs w:val="18"/>
                <w:lang w:val="el-GR" w:eastAsia="el-GR"/>
              </w:rPr>
            </w:pPr>
            <w:r w:rsidRPr="00AA0899">
              <w:rPr>
                <w:b/>
                <w:bCs/>
                <w:color w:val="000000"/>
                <w:sz w:val="18"/>
                <w:szCs w:val="18"/>
                <w:lang w:val="el-GR" w:eastAsia="el-GR"/>
              </w:rPr>
              <w:t>ΤΙΜΗ ΜΟΝΑΔΑΣ € χ. ΦΠΑ</w:t>
            </w:r>
          </w:p>
        </w:tc>
        <w:tc>
          <w:tcPr>
            <w:tcW w:w="1337" w:type="dxa"/>
            <w:tcBorders>
              <w:top w:val="single" w:sz="4" w:space="0" w:color="auto"/>
              <w:left w:val="nil"/>
              <w:bottom w:val="single" w:sz="4" w:space="0" w:color="auto"/>
              <w:right w:val="single" w:sz="4" w:space="0" w:color="auto"/>
            </w:tcBorders>
            <w:shd w:val="clear" w:color="000000" w:fill="DAE9F8"/>
            <w:vAlign w:val="center"/>
            <w:hideMark/>
          </w:tcPr>
          <w:p w14:paraId="1877C178" w14:textId="77777777" w:rsidR="00A87752" w:rsidRPr="00AA0899" w:rsidRDefault="00A87752" w:rsidP="00A87752">
            <w:pPr>
              <w:suppressAutoHyphens w:val="0"/>
              <w:spacing w:after="0"/>
              <w:jc w:val="left"/>
              <w:rPr>
                <w:b/>
                <w:bCs/>
                <w:color w:val="000000"/>
                <w:sz w:val="18"/>
                <w:szCs w:val="18"/>
                <w:lang w:val="el-GR" w:eastAsia="el-GR"/>
              </w:rPr>
            </w:pPr>
            <w:r w:rsidRPr="00AA0899">
              <w:rPr>
                <w:b/>
                <w:bCs/>
                <w:color w:val="000000"/>
                <w:sz w:val="18"/>
                <w:szCs w:val="18"/>
                <w:lang w:val="el-GR" w:eastAsia="el-GR"/>
              </w:rPr>
              <w:t xml:space="preserve">ΣΥΝΟΛΟ € </w:t>
            </w:r>
            <w:proofErr w:type="spellStart"/>
            <w:r w:rsidRPr="00AA0899">
              <w:rPr>
                <w:b/>
                <w:bCs/>
                <w:color w:val="000000"/>
                <w:sz w:val="18"/>
                <w:szCs w:val="18"/>
                <w:lang w:val="el-GR" w:eastAsia="el-GR"/>
              </w:rPr>
              <w:t>χ.ΦΠΑ</w:t>
            </w:r>
            <w:proofErr w:type="spellEnd"/>
          </w:p>
        </w:tc>
      </w:tr>
      <w:tr w:rsidR="00A87752" w:rsidRPr="000605F3" w14:paraId="081897A9" w14:textId="77777777" w:rsidTr="00A249C1">
        <w:trPr>
          <w:gridBefore w:val="1"/>
          <w:wBefore w:w="142" w:type="dxa"/>
          <w:trHeight w:val="300"/>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9EACA1" w14:textId="77777777" w:rsidR="00A87752" w:rsidRPr="000605F3" w:rsidRDefault="00A87752" w:rsidP="00A87752">
            <w:r w:rsidRPr="000605F3">
              <w:t>HP</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14:paraId="02515B82" w14:textId="77777777" w:rsidR="00A87752" w:rsidRPr="000605F3" w:rsidRDefault="00A87752" w:rsidP="00FC54FC">
            <w:pPr>
              <w:jc w:val="left"/>
            </w:pPr>
            <w:r w:rsidRPr="000605F3">
              <w:t>1566 / 1606 ΜΕΛΑΝΙ</w:t>
            </w:r>
          </w:p>
        </w:tc>
        <w:tc>
          <w:tcPr>
            <w:tcW w:w="1843" w:type="dxa"/>
            <w:gridSpan w:val="2"/>
            <w:tcBorders>
              <w:top w:val="single" w:sz="4" w:space="0" w:color="auto"/>
              <w:left w:val="nil"/>
              <w:bottom w:val="single" w:sz="4" w:space="0" w:color="auto"/>
              <w:right w:val="single" w:sz="4" w:space="0" w:color="auto"/>
            </w:tcBorders>
            <w:shd w:val="clear" w:color="auto" w:fill="FFFFFF" w:themeFill="background1"/>
            <w:noWrap/>
            <w:vAlign w:val="bottom"/>
            <w:hideMark/>
          </w:tcPr>
          <w:p w14:paraId="0630347D" w14:textId="77777777" w:rsidR="00A87752" w:rsidRPr="00164430" w:rsidRDefault="00A87752" w:rsidP="00FC54FC">
            <w:pPr>
              <w:jc w:val="left"/>
            </w:pPr>
            <w:r w:rsidRPr="00164430">
              <w:t>CE278AC</w:t>
            </w:r>
          </w:p>
        </w:tc>
        <w:tc>
          <w:tcPr>
            <w:tcW w:w="1418" w:type="dxa"/>
            <w:tcBorders>
              <w:top w:val="single" w:sz="4" w:space="0" w:color="auto"/>
              <w:left w:val="nil"/>
              <w:bottom w:val="single" w:sz="4" w:space="0" w:color="auto"/>
              <w:right w:val="nil"/>
            </w:tcBorders>
            <w:shd w:val="clear" w:color="auto" w:fill="auto"/>
            <w:noWrap/>
            <w:vAlign w:val="bottom"/>
            <w:hideMark/>
          </w:tcPr>
          <w:p w14:paraId="025A63FA" w14:textId="77777777" w:rsidR="00A87752" w:rsidRPr="000605F3" w:rsidRDefault="00A87752" w:rsidP="00A87752">
            <w:pPr>
              <w:jc w:val="right"/>
            </w:pPr>
            <w:r w:rsidRPr="000605F3">
              <w:t>2.100</w:t>
            </w:r>
          </w:p>
        </w:tc>
        <w:tc>
          <w:tcPr>
            <w:tcW w:w="8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BA19A4" w14:textId="77777777" w:rsidR="00A87752" w:rsidRPr="000605F3" w:rsidRDefault="00A87752" w:rsidP="00A87752">
            <w:pPr>
              <w:jc w:val="right"/>
            </w:pPr>
            <w:r w:rsidRPr="000605F3">
              <w:t>36</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14:paraId="5E76A37D" w14:textId="77777777" w:rsidR="00A87752" w:rsidRPr="000605F3" w:rsidRDefault="00A87752" w:rsidP="00A87752">
            <w:r w:rsidRPr="000605F3">
              <w:t> </w:t>
            </w:r>
          </w:p>
        </w:tc>
        <w:tc>
          <w:tcPr>
            <w:tcW w:w="1337" w:type="dxa"/>
            <w:tcBorders>
              <w:top w:val="single" w:sz="4" w:space="0" w:color="auto"/>
              <w:left w:val="nil"/>
              <w:bottom w:val="single" w:sz="4" w:space="0" w:color="auto"/>
              <w:right w:val="single" w:sz="4" w:space="0" w:color="auto"/>
            </w:tcBorders>
            <w:shd w:val="clear" w:color="auto" w:fill="auto"/>
            <w:noWrap/>
            <w:vAlign w:val="bottom"/>
            <w:hideMark/>
          </w:tcPr>
          <w:p w14:paraId="086AE67A" w14:textId="77777777" w:rsidR="00A87752" w:rsidRPr="000605F3" w:rsidRDefault="00A87752" w:rsidP="00A87752">
            <w:r w:rsidRPr="000605F3">
              <w:t> </w:t>
            </w:r>
          </w:p>
        </w:tc>
      </w:tr>
      <w:tr w:rsidR="00A87752" w:rsidRPr="000605F3" w14:paraId="70CB9E64" w14:textId="77777777" w:rsidTr="00A249C1">
        <w:trPr>
          <w:gridBefore w:val="1"/>
          <w:wBefore w:w="142" w:type="dxa"/>
          <w:trHeight w:val="300"/>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7EF0DB" w14:textId="77777777" w:rsidR="00A87752" w:rsidRPr="006438EE" w:rsidRDefault="00A87752" w:rsidP="00A87752">
            <w:r w:rsidRPr="006438EE">
              <w:t>HP</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14:paraId="4AEADFD1" w14:textId="77777777" w:rsidR="00A87752" w:rsidRPr="006438EE" w:rsidRDefault="00A87752" w:rsidP="00FC54FC">
            <w:pPr>
              <w:jc w:val="left"/>
            </w:pPr>
            <w:r w:rsidRPr="006438EE">
              <w:t>9023 ΜΕΛΑΝΙ ΜΑΥΡΟ</w:t>
            </w:r>
          </w:p>
        </w:tc>
        <w:tc>
          <w:tcPr>
            <w:tcW w:w="1843" w:type="dxa"/>
            <w:gridSpan w:val="2"/>
            <w:tcBorders>
              <w:top w:val="single" w:sz="4" w:space="0" w:color="auto"/>
              <w:left w:val="nil"/>
              <w:bottom w:val="single" w:sz="4" w:space="0" w:color="auto"/>
              <w:right w:val="single" w:sz="4" w:space="0" w:color="auto"/>
            </w:tcBorders>
            <w:shd w:val="clear" w:color="auto" w:fill="auto"/>
            <w:noWrap/>
            <w:vAlign w:val="bottom"/>
            <w:hideMark/>
          </w:tcPr>
          <w:p w14:paraId="2F994219" w14:textId="77777777" w:rsidR="00A87752" w:rsidRPr="00164430" w:rsidRDefault="00A87752" w:rsidP="00FC54FC">
            <w:pPr>
              <w:jc w:val="left"/>
            </w:pPr>
            <w:r w:rsidRPr="00164430">
              <w:t>963XL BLACK - 3JA30AE</w:t>
            </w:r>
          </w:p>
        </w:tc>
        <w:tc>
          <w:tcPr>
            <w:tcW w:w="1418" w:type="dxa"/>
            <w:tcBorders>
              <w:top w:val="single" w:sz="4" w:space="0" w:color="auto"/>
              <w:left w:val="nil"/>
              <w:bottom w:val="single" w:sz="4" w:space="0" w:color="auto"/>
              <w:right w:val="nil"/>
            </w:tcBorders>
            <w:shd w:val="clear" w:color="auto" w:fill="auto"/>
            <w:noWrap/>
            <w:vAlign w:val="bottom"/>
            <w:hideMark/>
          </w:tcPr>
          <w:p w14:paraId="25898583" w14:textId="77777777" w:rsidR="00A87752" w:rsidRPr="006438EE" w:rsidRDefault="00A87752" w:rsidP="00A87752">
            <w:pPr>
              <w:jc w:val="right"/>
            </w:pPr>
            <w:r w:rsidRPr="006438EE">
              <w:t>2.000</w:t>
            </w:r>
          </w:p>
        </w:tc>
        <w:tc>
          <w:tcPr>
            <w:tcW w:w="8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D3B08F" w14:textId="77777777" w:rsidR="00A87752" w:rsidRPr="000605F3" w:rsidRDefault="00A87752" w:rsidP="00A87752">
            <w:pPr>
              <w:jc w:val="right"/>
            </w:pPr>
            <w:r w:rsidRPr="006438EE">
              <w:t>1</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14:paraId="7F2919BD" w14:textId="77777777" w:rsidR="00A87752" w:rsidRPr="000605F3" w:rsidRDefault="00A87752" w:rsidP="00A87752">
            <w:r w:rsidRPr="000605F3">
              <w:t> </w:t>
            </w:r>
          </w:p>
        </w:tc>
        <w:tc>
          <w:tcPr>
            <w:tcW w:w="1337" w:type="dxa"/>
            <w:tcBorders>
              <w:top w:val="single" w:sz="4" w:space="0" w:color="auto"/>
              <w:left w:val="nil"/>
              <w:bottom w:val="single" w:sz="4" w:space="0" w:color="auto"/>
              <w:right w:val="single" w:sz="4" w:space="0" w:color="auto"/>
            </w:tcBorders>
            <w:shd w:val="clear" w:color="auto" w:fill="auto"/>
            <w:noWrap/>
            <w:vAlign w:val="bottom"/>
            <w:hideMark/>
          </w:tcPr>
          <w:p w14:paraId="66CD65EA" w14:textId="77777777" w:rsidR="00A87752" w:rsidRPr="000605F3" w:rsidRDefault="00A87752" w:rsidP="00A87752">
            <w:r w:rsidRPr="000605F3">
              <w:t> </w:t>
            </w:r>
          </w:p>
        </w:tc>
      </w:tr>
      <w:tr w:rsidR="00A87752" w:rsidRPr="000605F3" w14:paraId="5B6144E4" w14:textId="77777777" w:rsidTr="00A249C1">
        <w:trPr>
          <w:gridBefore w:val="1"/>
          <w:wBefore w:w="142" w:type="dxa"/>
          <w:trHeight w:val="300"/>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88611B" w14:textId="77777777" w:rsidR="00A87752" w:rsidRPr="000605F3" w:rsidRDefault="00A87752" w:rsidP="00A87752">
            <w:r w:rsidRPr="000605F3">
              <w:t>HP</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14:paraId="61022F89" w14:textId="77777777" w:rsidR="00A87752" w:rsidRPr="000605F3" w:rsidRDefault="00A87752" w:rsidP="00FC54FC">
            <w:pPr>
              <w:jc w:val="left"/>
            </w:pPr>
            <w:r w:rsidRPr="000605F3">
              <w:t>9023 ΜΕΛΑΝΙ ΜΠΛΕ</w:t>
            </w:r>
          </w:p>
        </w:tc>
        <w:tc>
          <w:tcPr>
            <w:tcW w:w="1843" w:type="dxa"/>
            <w:gridSpan w:val="2"/>
            <w:tcBorders>
              <w:top w:val="single" w:sz="4" w:space="0" w:color="auto"/>
              <w:left w:val="nil"/>
              <w:bottom w:val="single" w:sz="4" w:space="0" w:color="auto"/>
              <w:right w:val="single" w:sz="4" w:space="0" w:color="auto"/>
            </w:tcBorders>
            <w:shd w:val="clear" w:color="auto" w:fill="auto"/>
            <w:noWrap/>
            <w:vAlign w:val="bottom"/>
            <w:hideMark/>
          </w:tcPr>
          <w:p w14:paraId="2BE675BC" w14:textId="77777777" w:rsidR="00A87752" w:rsidRPr="00164430" w:rsidRDefault="00A87752" w:rsidP="00FC54FC">
            <w:pPr>
              <w:jc w:val="left"/>
            </w:pPr>
            <w:r w:rsidRPr="00164430">
              <w:t>963XL CYAN - 3JA27AE</w:t>
            </w:r>
          </w:p>
        </w:tc>
        <w:tc>
          <w:tcPr>
            <w:tcW w:w="1418" w:type="dxa"/>
            <w:tcBorders>
              <w:top w:val="single" w:sz="4" w:space="0" w:color="auto"/>
              <w:left w:val="nil"/>
              <w:bottom w:val="single" w:sz="4" w:space="0" w:color="auto"/>
              <w:right w:val="nil"/>
            </w:tcBorders>
            <w:shd w:val="clear" w:color="auto" w:fill="auto"/>
            <w:noWrap/>
            <w:vAlign w:val="bottom"/>
            <w:hideMark/>
          </w:tcPr>
          <w:p w14:paraId="433F7467" w14:textId="77777777" w:rsidR="00A87752" w:rsidRPr="000605F3" w:rsidRDefault="00A87752" w:rsidP="00A87752">
            <w:pPr>
              <w:jc w:val="right"/>
            </w:pPr>
            <w:r w:rsidRPr="000605F3">
              <w:t>1.600</w:t>
            </w:r>
          </w:p>
        </w:tc>
        <w:tc>
          <w:tcPr>
            <w:tcW w:w="8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617BB7" w14:textId="77777777" w:rsidR="00A87752" w:rsidRPr="000605F3" w:rsidRDefault="00A87752" w:rsidP="00A87752">
            <w:pPr>
              <w:jc w:val="right"/>
            </w:pPr>
            <w:r w:rsidRPr="000605F3">
              <w:t>1</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14:paraId="5AD415B0" w14:textId="77777777" w:rsidR="00A87752" w:rsidRPr="000605F3" w:rsidRDefault="00A87752" w:rsidP="00A87752">
            <w:r w:rsidRPr="000605F3">
              <w:t> </w:t>
            </w:r>
          </w:p>
        </w:tc>
        <w:tc>
          <w:tcPr>
            <w:tcW w:w="1337" w:type="dxa"/>
            <w:tcBorders>
              <w:top w:val="single" w:sz="4" w:space="0" w:color="auto"/>
              <w:left w:val="nil"/>
              <w:bottom w:val="single" w:sz="4" w:space="0" w:color="auto"/>
              <w:right w:val="single" w:sz="4" w:space="0" w:color="auto"/>
            </w:tcBorders>
            <w:shd w:val="clear" w:color="auto" w:fill="auto"/>
            <w:noWrap/>
            <w:vAlign w:val="bottom"/>
            <w:hideMark/>
          </w:tcPr>
          <w:p w14:paraId="1550E4AC" w14:textId="77777777" w:rsidR="00A87752" w:rsidRPr="000605F3" w:rsidRDefault="00A87752" w:rsidP="00A87752">
            <w:r w:rsidRPr="000605F3">
              <w:t> </w:t>
            </w:r>
          </w:p>
        </w:tc>
      </w:tr>
      <w:tr w:rsidR="00A87752" w:rsidRPr="000605F3" w14:paraId="60A1BE99" w14:textId="77777777" w:rsidTr="00A249C1">
        <w:trPr>
          <w:gridBefore w:val="1"/>
          <w:wBefore w:w="142" w:type="dxa"/>
          <w:trHeight w:val="300"/>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9CD7B0" w14:textId="77777777" w:rsidR="00A87752" w:rsidRPr="000605F3" w:rsidRDefault="00A87752" w:rsidP="00A87752">
            <w:r w:rsidRPr="000605F3">
              <w:t>HP</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450B5441" w14:textId="77777777" w:rsidR="00A87752" w:rsidRPr="000605F3" w:rsidRDefault="00A87752" w:rsidP="00FC54FC">
            <w:pPr>
              <w:jc w:val="left"/>
            </w:pPr>
            <w:r w:rsidRPr="000605F3">
              <w:t>1320 Ν ΜΕΛΑΝΙ</w:t>
            </w:r>
          </w:p>
        </w:tc>
        <w:tc>
          <w:tcPr>
            <w:tcW w:w="1843" w:type="dxa"/>
            <w:gridSpan w:val="2"/>
            <w:tcBorders>
              <w:top w:val="single" w:sz="4" w:space="0" w:color="auto"/>
              <w:left w:val="nil"/>
              <w:bottom w:val="single" w:sz="4" w:space="0" w:color="auto"/>
              <w:right w:val="single" w:sz="4" w:space="0" w:color="auto"/>
            </w:tcBorders>
            <w:shd w:val="clear" w:color="auto" w:fill="auto"/>
            <w:noWrap/>
            <w:vAlign w:val="center"/>
            <w:hideMark/>
          </w:tcPr>
          <w:p w14:paraId="5EAC08DE" w14:textId="77777777" w:rsidR="00A87752" w:rsidRPr="00164430" w:rsidRDefault="00A87752" w:rsidP="00FC54FC">
            <w:pPr>
              <w:jc w:val="left"/>
            </w:pPr>
            <w:r w:rsidRPr="00164430">
              <w:t>49A - Q5949A</w:t>
            </w:r>
          </w:p>
        </w:tc>
        <w:tc>
          <w:tcPr>
            <w:tcW w:w="1418" w:type="dxa"/>
            <w:tcBorders>
              <w:top w:val="single" w:sz="4" w:space="0" w:color="auto"/>
              <w:left w:val="nil"/>
              <w:bottom w:val="single" w:sz="4" w:space="0" w:color="auto"/>
              <w:right w:val="nil"/>
            </w:tcBorders>
            <w:shd w:val="clear" w:color="000000" w:fill="FFFFFF"/>
            <w:vAlign w:val="center"/>
            <w:hideMark/>
          </w:tcPr>
          <w:p w14:paraId="08DD22E4" w14:textId="77777777" w:rsidR="00A87752" w:rsidRPr="000605F3" w:rsidRDefault="00A87752" w:rsidP="00A87752">
            <w:pPr>
              <w:jc w:val="right"/>
            </w:pPr>
            <w:r w:rsidRPr="000605F3">
              <w:t>2.500</w:t>
            </w:r>
          </w:p>
        </w:tc>
        <w:tc>
          <w:tcPr>
            <w:tcW w:w="8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902A12" w14:textId="77777777" w:rsidR="00A87752" w:rsidRPr="000605F3" w:rsidRDefault="00A87752" w:rsidP="00A87752">
            <w:pPr>
              <w:jc w:val="right"/>
            </w:pPr>
            <w:r w:rsidRPr="000605F3">
              <w:t>14</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14:paraId="03AAB295" w14:textId="77777777" w:rsidR="00A87752" w:rsidRPr="000605F3" w:rsidRDefault="00A87752" w:rsidP="00A87752">
            <w:r w:rsidRPr="000605F3">
              <w:t> </w:t>
            </w:r>
          </w:p>
        </w:tc>
        <w:tc>
          <w:tcPr>
            <w:tcW w:w="1337" w:type="dxa"/>
            <w:tcBorders>
              <w:top w:val="single" w:sz="4" w:space="0" w:color="auto"/>
              <w:left w:val="nil"/>
              <w:bottom w:val="single" w:sz="4" w:space="0" w:color="auto"/>
              <w:right w:val="single" w:sz="4" w:space="0" w:color="auto"/>
            </w:tcBorders>
            <w:shd w:val="clear" w:color="auto" w:fill="auto"/>
            <w:noWrap/>
            <w:vAlign w:val="bottom"/>
            <w:hideMark/>
          </w:tcPr>
          <w:p w14:paraId="4691C0E4" w14:textId="77777777" w:rsidR="00A87752" w:rsidRPr="000605F3" w:rsidRDefault="00A87752" w:rsidP="00A87752">
            <w:r w:rsidRPr="000605F3">
              <w:t> </w:t>
            </w:r>
          </w:p>
        </w:tc>
      </w:tr>
      <w:tr w:rsidR="00A87752" w:rsidRPr="000605F3" w14:paraId="748DF7E0" w14:textId="77777777" w:rsidTr="00A249C1">
        <w:trPr>
          <w:gridBefore w:val="1"/>
          <w:wBefore w:w="142" w:type="dxa"/>
          <w:trHeight w:val="300"/>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3A81DE" w14:textId="77777777" w:rsidR="00A87752" w:rsidRPr="000605F3" w:rsidRDefault="00A87752" w:rsidP="00A87752">
            <w:r w:rsidRPr="000605F3">
              <w:t>HP</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14:paraId="2E94F3FF" w14:textId="77777777" w:rsidR="00A87752" w:rsidRPr="000605F3" w:rsidRDefault="00A87752" w:rsidP="00FC54FC">
            <w:pPr>
              <w:jc w:val="left"/>
            </w:pPr>
            <w:r w:rsidRPr="000605F3">
              <w:t>Laser 107 A  ΜΕΛΑΝΙ</w:t>
            </w:r>
          </w:p>
        </w:tc>
        <w:tc>
          <w:tcPr>
            <w:tcW w:w="1843" w:type="dxa"/>
            <w:gridSpan w:val="2"/>
            <w:tcBorders>
              <w:top w:val="single" w:sz="4" w:space="0" w:color="auto"/>
              <w:left w:val="nil"/>
              <w:bottom w:val="single" w:sz="4" w:space="0" w:color="auto"/>
              <w:right w:val="single" w:sz="4" w:space="0" w:color="auto"/>
            </w:tcBorders>
            <w:shd w:val="clear" w:color="auto" w:fill="auto"/>
            <w:noWrap/>
            <w:vAlign w:val="bottom"/>
            <w:hideMark/>
          </w:tcPr>
          <w:p w14:paraId="23614904" w14:textId="77777777" w:rsidR="00A87752" w:rsidRPr="00164430" w:rsidRDefault="00A87752" w:rsidP="00FC54FC">
            <w:pPr>
              <w:jc w:val="left"/>
            </w:pPr>
            <w:r w:rsidRPr="00164430">
              <w:t>W1106A</w:t>
            </w:r>
          </w:p>
        </w:tc>
        <w:tc>
          <w:tcPr>
            <w:tcW w:w="1418" w:type="dxa"/>
            <w:tcBorders>
              <w:top w:val="single" w:sz="4" w:space="0" w:color="auto"/>
              <w:left w:val="nil"/>
              <w:bottom w:val="single" w:sz="4" w:space="0" w:color="auto"/>
              <w:right w:val="nil"/>
            </w:tcBorders>
            <w:shd w:val="clear" w:color="auto" w:fill="auto"/>
            <w:noWrap/>
            <w:vAlign w:val="bottom"/>
            <w:hideMark/>
          </w:tcPr>
          <w:p w14:paraId="663AEDF3" w14:textId="77777777" w:rsidR="00A87752" w:rsidRPr="000605F3" w:rsidRDefault="00A87752" w:rsidP="00A87752">
            <w:pPr>
              <w:jc w:val="right"/>
            </w:pPr>
            <w:r w:rsidRPr="000605F3">
              <w:t>1.000</w:t>
            </w:r>
          </w:p>
        </w:tc>
        <w:tc>
          <w:tcPr>
            <w:tcW w:w="8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C778C3" w14:textId="77777777" w:rsidR="00A87752" w:rsidRPr="000605F3" w:rsidRDefault="00A87752" w:rsidP="00A87752">
            <w:pPr>
              <w:jc w:val="right"/>
            </w:pPr>
            <w:r w:rsidRPr="000605F3">
              <w:t>5</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14:paraId="6870C9D9" w14:textId="77777777" w:rsidR="00A87752" w:rsidRPr="000605F3" w:rsidRDefault="00A87752" w:rsidP="00A87752">
            <w:r w:rsidRPr="000605F3">
              <w:t> </w:t>
            </w:r>
          </w:p>
        </w:tc>
        <w:tc>
          <w:tcPr>
            <w:tcW w:w="1337" w:type="dxa"/>
            <w:tcBorders>
              <w:top w:val="single" w:sz="4" w:space="0" w:color="auto"/>
              <w:left w:val="nil"/>
              <w:bottom w:val="single" w:sz="4" w:space="0" w:color="auto"/>
              <w:right w:val="single" w:sz="4" w:space="0" w:color="auto"/>
            </w:tcBorders>
            <w:shd w:val="clear" w:color="auto" w:fill="auto"/>
            <w:noWrap/>
            <w:vAlign w:val="bottom"/>
            <w:hideMark/>
          </w:tcPr>
          <w:p w14:paraId="49FC7128" w14:textId="77777777" w:rsidR="00A87752" w:rsidRPr="000605F3" w:rsidRDefault="00A87752" w:rsidP="00A87752">
            <w:r w:rsidRPr="000605F3">
              <w:t> </w:t>
            </w:r>
          </w:p>
        </w:tc>
      </w:tr>
      <w:tr w:rsidR="00A87752" w:rsidRPr="000605F3" w14:paraId="0D1A7953" w14:textId="77777777" w:rsidTr="00A249C1">
        <w:trPr>
          <w:gridBefore w:val="1"/>
          <w:wBefore w:w="142" w:type="dxa"/>
          <w:trHeight w:val="300"/>
        </w:trPr>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56B3F3E" w14:textId="77777777" w:rsidR="00A87752" w:rsidRPr="000605F3" w:rsidRDefault="00A87752" w:rsidP="00A87752">
            <w:r w:rsidRPr="000605F3">
              <w:t>HP</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E65F287" w14:textId="77777777" w:rsidR="00A87752" w:rsidRPr="000605F3" w:rsidRDefault="00A87752" w:rsidP="00FC54FC">
            <w:pPr>
              <w:jc w:val="left"/>
            </w:pPr>
            <w:r w:rsidRPr="000605F3">
              <w:t>LASER 1102 ΜΕΛΑΝΙ</w:t>
            </w:r>
          </w:p>
        </w:tc>
        <w:tc>
          <w:tcPr>
            <w:tcW w:w="1843"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28163069" w14:textId="77777777" w:rsidR="00A87752" w:rsidRPr="00164430" w:rsidRDefault="00A87752" w:rsidP="00FC54FC">
            <w:pPr>
              <w:jc w:val="left"/>
            </w:pPr>
            <w:r w:rsidRPr="00164430">
              <w:t>85Α  - CE285A</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64C0049" w14:textId="77777777" w:rsidR="00A87752" w:rsidRPr="000605F3" w:rsidRDefault="00A87752" w:rsidP="00A87752">
            <w:pPr>
              <w:jc w:val="right"/>
            </w:pPr>
            <w:r w:rsidRPr="000605F3">
              <w:t>1.600</w:t>
            </w:r>
          </w:p>
        </w:tc>
        <w:tc>
          <w:tcPr>
            <w:tcW w:w="8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B3F00C" w14:textId="77777777" w:rsidR="00A87752" w:rsidRPr="000605F3" w:rsidRDefault="00A87752" w:rsidP="00A87752">
            <w:pPr>
              <w:jc w:val="right"/>
            </w:pPr>
            <w:r w:rsidRPr="000605F3">
              <w:t>5</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0CDC30" w14:textId="77777777" w:rsidR="00A87752" w:rsidRPr="000605F3" w:rsidRDefault="00A87752" w:rsidP="00A87752">
            <w:r w:rsidRPr="000605F3">
              <w:t> </w:t>
            </w:r>
          </w:p>
        </w:tc>
        <w:tc>
          <w:tcPr>
            <w:tcW w:w="13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6829DA" w14:textId="77777777" w:rsidR="00A87752" w:rsidRPr="000605F3" w:rsidRDefault="00A87752" w:rsidP="00A87752">
            <w:r w:rsidRPr="000605F3">
              <w:t> </w:t>
            </w:r>
          </w:p>
        </w:tc>
      </w:tr>
      <w:tr w:rsidR="00A87752" w:rsidRPr="000605F3" w14:paraId="534A0AB6" w14:textId="77777777" w:rsidTr="00A249C1">
        <w:trPr>
          <w:gridBefore w:val="1"/>
          <w:wBefore w:w="142" w:type="dxa"/>
          <w:trHeight w:val="300"/>
        </w:trPr>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BAD128F" w14:textId="77777777" w:rsidR="00A87752" w:rsidRPr="000605F3" w:rsidRDefault="00A87752" w:rsidP="00A87752">
            <w:r w:rsidRPr="000605F3">
              <w:t>HP</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9ADD4A3" w14:textId="77777777" w:rsidR="00A87752" w:rsidRPr="000605F3" w:rsidRDefault="00A87752" w:rsidP="00FC54FC">
            <w:pPr>
              <w:jc w:val="left"/>
            </w:pPr>
            <w:r w:rsidRPr="000605F3">
              <w:t>LASER 2035 ΜΕΛΑΝΙ</w:t>
            </w:r>
          </w:p>
        </w:tc>
        <w:tc>
          <w:tcPr>
            <w:tcW w:w="1843"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CC33F24" w14:textId="77777777" w:rsidR="00A87752" w:rsidRPr="00164430" w:rsidRDefault="00A87752" w:rsidP="00FC54FC">
            <w:pPr>
              <w:jc w:val="left"/>
            </w:pPr>
            <w:r w:rsidRPr="00164430">
              <w:t>05Α - CE505A</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95A1E52" w14:textId="77777777" w:rsidR="00A87752" w:rsidRPr="000605F3" w:rsidRDefault="00A87752" w:rsidP="00A87752">
            <w:pPr>
              <w:jc w:val="right"/>
            </w:pPr>
            <w:r w:rsidRPr="000605F3">
              <w:t>2.300</w:t>
            </w:r>
          </w:p>
        </w:tc>
        <w:tc>
          <w:tcPr>
            <w:tcW w:w="8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4A0C3F" w14:textId="77777777" w:rsidR="00A87752" w:rsidRPr="000605F3" w:rsidRDefault="00A87752" w:rsidP="00A87752">
            <w:pPr>
              <w:jc w:val="right"/>
            </w:pPr>
            <w:r w:rsidRPr="000605F3">
              <w:t>7</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C4D2A2" w14:textId="77777777" w:rsidR="00A87752" w:rsidRPr="000605F3" w:rsidRDefault="00A87752" w:rsidP="00A87752">
            <w:r w:rsidRPr="000605F3">
              <w:t> </w:t>
            </w:r>
          </w:p>
        </w:tc>
        <w:tc>
          <w:tcPr>
            <w:tcW w:w="13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D17388" w14:textId="77777777" w:rsidR="00A87752" w:rsidRPr="000605F3" w:rsidRDefault="00A87752" w:rsidP="00A87752">
            <w:r w:rsidRPr="000605F3">
              <w:t> </w:t>
            </w:r>
          </w:p>
        </w:tc>
      </w:tr>
      <w:tr w:rsidR="00A87752" w:rsidRPr="000605F3" w14:paraId="72049C91" w14:textId="77777777" w:rsidTr="00A249C1">
        <w:trPr>
          <w:gridBefore w:val="1"/>
          <w:wBefore w:w="142" w:type="dxa"/>
          <w:trHeight w:val="300"/>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89CDF2" w14:textId="77777777" w:rsidR="00A87752" w:rsidRPr="000605F3" w:rsidRDefault="00A87752" w:rsidP="00A87752">
            <w:r w:rsidRPr="000605F3">
              <w:t>HP</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AE90FB" w14:textId="77777777" w:rsidR="00A87752" w:rsidRPr="000605F3" w:rsidRDefault="00A87752" w:rsidP="00FC54FC">
            <w:pPr>
              <w:jc w:val="left"/>
            </w:pPr>
            <w:r w:rsidRPr="000605F3">
              <w:t>LASER JET 1005 ΜΕΛΑΝΙ</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FCE5BF" w14:textId="77777777" w:rsidR="00A87752" w:rsidRPr="00164430" w:rsidRDefault="00A87752" w:rsidP="00FC54FC">
            <w:pPr>
              <w:jc w:val="left"/>
            </w:pPr>
            <w:r w:rsidRPr="00164430">
              <w:t>35A - CB435A</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068DE8" w14:textId="77777777" w:rsidR="00A87752" w:rsidRPr="000605F3" w:rsidRDefault="00A87752" w:rsidP="00A87752">
            <w:pPr>
              <w:jc w:val="right"/>
            </w:pPr>
            <w:r w:rsidRPr="000605F3">
              <w:t>1.500</w:t>
            </w:r>
          </w:p>
        </w:tc>
        <w:tc>
          <w:tcPr>
            <w:tcW w:w="8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7EB5A0" w14:textId="77777777" w:rsidR="00A87752" w:rsidRPr="000605F3" w:rsidRDefault="00A87752" w:rsidP="00A87752">
            <w:pPr>
              <w:jc w:val="right"/>
            </w:pPr>
            <w:r w:rsidRPr="000605F3">
              <w:t>5</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0AABBF" w14:textId="77777777" w:rsidR="00A87752" w:rsidRPr="000605F3" w:rsidRDefault="00A87752" w:rsidP="00A87752">
            <w:r w:rsidRPr="000605F3">
              <w:t> </w:t>
            </w:r>
          </w:p>
        </w:tc>
        <w:tc>
          <w:tcPr>
            <w:tcW w:w="13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6B7216" w14:textId="77777777" w:rsidR="00A87752" w:rsidRPr="000605F3" w:rsidRDefault="00A87752" w:rsidP="00A87752">
            <w:r w:rsidRPr="000605F3">
              <w:t> </w:t>
            </w:r>
          </w:p>
        </w:tc>
      </w:tr>
      <w:tr w:rsidR="00A87752" w:rsidRPr="000605F3" w14:paraId="034439C1" w14:textId="77777777" w:rsidTr="00A249C1">
        <w:trPr>
          <w:gridBefore w:val="1"/>
          <w:wBefore w:w="142" w:type="dxa"/>
          <w:trHeight w:val="300"/>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F75A11" w14:textId="77777777" w:rsidR="00A87752" w:rsidRPr="000605F3" w:rsidRDefault="00A87752" w:rsidP="00A87752">
            <w:r w:rsidRPr="000605F3">
              <w:t>HP</w:t>
            </w:r>
          </w:p>
        </w:tc>
        <w:tc>
          <w:tcPr>
            <w:tcW w:w="1701" w:type="dxa"/>
            <w:tcBorders>
              <w:top w:val="single" w:sz="4" w:space="0" w:color="auto"/>
              <w:left w:val="nil"/>
              <w:bottom w:val="single" w:sz="4" w:space="0" w:color="auto"/>
              <w:right w:val="nil"/>
            </w:tcBorders>
            <w:shd w:val="clear" w:color="auto" w:fill="auto"/>
            <w:noWrap/>
            <w:vAlign w:val="bottom"/>
            <w:hideMark/>
          </w:tcPr>
          <w:p w14:paraId="6D470D86" w14:textId="77777777" w:rsidR="00A87752" w:rsidRPr="000605F3" w:rsidRDefault="00A87752" w:rsidP="00FC54FC">
            <w:pPr>
              <w:jc w:val="left"/>
            </w:pPr>
            <w:r w:rsidRPr="000605F3">
              <w:t>LASERJET 3050 ΜΕΛΑΝΙ</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DEB53B" w14:textId="77777777" w:rsidR="00A87752" w:rsidRPr="00164430" w:rsidRDefault="00A87752" w:rsidP="00FC54FC">
            <w:pPr>
              <w:jc w:val="left"/>
            </w:pPr>
            <w:r w:rsidRPr="00164430">
              <w:t>12A- Q2612A</w:t>
            </w:r>
          </w:p>
        </w:tc>
        <w:tc>
          <w:tcPr>
            <w:tcW w:w="1418" w:type="dxa"/>
            <w:tcBorders>
              <w:top w:val="single" w:sz="4" w:space="0" w:color="auto"/>
              <w:left w:val="nil"/>
              <w:bottom w:val="single" w:sz="4" w:space="0" w:color="auto"/>
              <w:right w:val="nil"/>
            </w:tcBorders>
            <w:shd w:val="clear" w:color="auto" w:fill="auto"/>
            <w:noWrap/>
            <w:vAlign w:val="bottom"/>
            <w:hideMark/>
          </w:tcPr>
          <w:p w14:paraId="4FDB7379" w14:textId="77777777" w:rsidR="00A87752" w:rsidRPr="000605F3" w:rsidRDefault="00A87752" w:rsidP="00A87752">
            <w:pPr>
              <w:jc w:val="right"/>
            </w:pPr>
            <w:r w:rsidRPr="000605F3">
              <w:t>2.000</w:t>
            </w:r>
          </w:p>
        </w:tc>
        <w:tc>
          <w:tcPr>
            <w:tcW w:w="8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E9B709" w14:textId="77777777" w:rsidR="00A87752" w:rsidRPr="000605F3" w:rsidRDefault="00A87752" w:rsidP="00A87752">
            <w:pPr>
              <w:jc w:val="right"/>
            </w:pPr>
            <w:r w:rsidRPr="000605F3">
              <w:t>14</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14:paraId="111F9217" w14:textId="77777777" w:rsidR="00A87752" w:rsidRPr="000605F3" w:rsidRDefault="00A87752" w:rsidP="00A87752">
            <w:r w:rsidRPr="000605F3">
              <w:t> </w:t>
            </w:r>
          </w:p>
        </w:tc>
        <w:tc>
          <w:tcPr>
            <w:tcW w:w="1337" w:type="dxa"/>
            <w:tcBorders>
              <w:top w:val="single" w:sz="4" w:space="0" w:color="auto"/>
              <w:left w:val="nil"/>
              <w:bottom w:val="single" w:sz="4" w:space="0" w:color="auto"/>
              <w:right w:val="single" w:sz="4" w:space="0" w:color="auto"/>
            </w:tcBorders>
            <w:shd w:val="clear" w:color="auto" w:fill="auto"/>
            <w:noWrap/>
            <w:vAlign w:val="bottom"/>
            <w:hideMark/>
          </w:tcPr>
          <w:p w14:paraId="03342A37" w14:textId="77777777" w:rsidR="00A87752" w:rsidRPr="000605F3" w:rsidRDefault="00A87752" w:rsidP="00A87752">
            <w:r w:rsidRPr="000605F3">
              <w:t> </w:t>
            </w:r>
          </w:p>
        </w:tc>
      </w:tr>
      <w:tr w:rsidR="00A87752" w:rsidRPr="000605F3" w14:paraId="19ECBCB4" w14:textId="77777777" w:rsidTr="00A249C1">
        <w:trPr>
          <w:gridBefore w:val="1"/>
          <w:wBefore w:w="142" w:type="dxa"/>
          <w:trHeight w:val="300"/>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685650" w14:textId="77777777" w:rsidR="00A87752" w:rsidRPr="000605F3" w:rsidRDefault="00A87752" w:rsidP="00A87752">
            <w:r w:rsidRPr="000605F3">
              <w:t>HP</w:t>
            </w:r>
          </w:p>
        </w:tc>
        <w:tc>
          <w:tcPr>
            <w:tcW w:w="1701" w:type="dxa"/>
            <w:tcBorders>
              <w:top w:val="single" w:sz="4" w:space="0" w:color="auto"/>
              <w:left w:val="nil"/>
              <w:bottom w:val="single" w:sz="4" w:space="0" w:color="auto"/>
              <w:right w:val="nil"/>
            </w:tcBorders>
            <w:shd w:val="clear" w:color="auto" w:fill="auto"/>
            <w:noWrap/>
            <w:vAlign w:val="bottom"/>
            <w:hideMark/>
          </w:tcPr>
          <w:p w14:paraId="1CC42A8E" w14:textId="77777777" w:rsidR="00A87752" w:rsidRPr="000605F3" w:rsidRDefault="00A87752" w:rsidP="00FC54FC">
            <w:pPr>
              <w:jc w:val="left"/>
            </w:pPr>
            <w:r w:rsidRPr="000605F3">
              <w:t>LASERJET PRO 4002 DN ΜΕΛΑΝΙ</w:t>
            </w:r>
          </w:p>
        </w:tc>
        <w:tc>
          <w:tcPr>
            <w:tcW w:w="1843"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2CA1405C" w14:textId="77777777" w:rsidR="00A87752" w:rsidRPr="00164430" w:rsidRDefault="00A87752" w:rsidP="00FC54FC">
            <w:pPr>
              <w:jc w:val="left"/>
            </w:pPr>
            <w:r w:rsidRPr="00164430">
              <w:t>W1490X</w:t>
            </w:r>
          </w:p>
        </w:tc>
        <w:tc>
          <w:tcPr>
            <w:tcW w:w="1418" w:type="dxa"/>
            <w:tcBorders>
              <w:top w:val="single" w:sz="4" w:space="0" w:color="auto"/>
              <w:left w:val="nil"/>
              <w:bottom w:val="single" w:sz="4" w:space="0" w:color="auto"/>
              <w:right w:val="nil"/>
            </w:tcBorders>
            <w:shd w:val="clear" w:color="auto" w:fill="auto"/>
            <w:noWrap/>
            <w:vAlign w:val="bottom"/>
            <w:hideMark/>
          </w:tcPr>
          <w:p w14:paraId="412EDACB" w14:textId="77777777" w:rsidR="00A87752" w:rsidRPr="000605F3" w:rsidRDefault="00A87752" w:rsidP="00A87752">
            <w:pPr>
              <w:jc w:val="right"/>
            </w:pPr>
            <w:r w:rsidRPr="000605F3">
              <w:t>9.500</w:t>
            </w:r>
          </w:p>
        </w:tc>
        <w:tc>
          <w:tcPr>
            <w:tcW w:w="8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8C81A0" w14:textId="77777777" w:rsidR="00A87752" w:rsidRPr="000605F3" w:rsidRDefault="00A87752" w:rsidP="00A87752">
            <w:pPr>
              <w:jc w:val="right"/>
            </w:pPr>
            <w:r w:rsidRPr="000605F3">
              <w:t>39</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14:paraId="5255B5D5" w14:textId="77777777" w:rsidR="00A87752" w:rsidRPr="000605F3" w:rsidRDefault="00A87752" w:rsidP="00A87752">
            <w:r w:rsidRPr="000605F3">
              <w:t> </w:t>
            </w:r>
          </w:p>
        </w:tc>
        <w:tc>
          <w:tcPr>
            <w:tcW w:w="1337" w:type="dxa"/>
            <w:tcBorders>
              <w:top w:val="single" w:sz="4" w:space="0" w:color="auto"/>
              <w:left w:val="nil"/>
              <w:bottom w:val="single" w:sz="4" w:space="0" w:color="auto"/>
              <w:right w:val="single" w:sz="4" w:space="0" w:color="auto"/>
            </w:tcBorders>
            <w:shd w:val="clear" w:color="auto" w:fill="auto"/>
            <w:noWrap/>
            <w:vAlign w:val="bottom"/>
            <w:hideMark/>
          </w:tcPr>
          <w:p w14:paraId="3D2D9CFF" w14:textId="77777777" w:rsidR="00A87752" w:rsidRPr="000605F3" w:rsidRDefault="00A87752" w:rsidP="00A87752">
            <w:r w:rsidRPr="000605F3">
              <w:t> </w:t>
            </w:r>
          </w:p>
        </w:tc>
      </w:tr>
      <w:tr w:rsidR="00A87752" w:rsidRPr="000605F3" w14:paraId="1074EE8C" w14:textId="77777777" w:rsidTr="00A249C1">
        <w:trPr>
          <w:gridBefore w:val="1"/>
          <w:wBefore w:w="142" w:type="dxa"/>
          <w:trHeight w:val="300"/>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10059B" w14:textId="77777777" w:rsidR="00A87752" w:rsidRPr="000605F3" w:rsidRDefault="00A87752" w:rsidP="00A87752">
            <w:r w:rsidRPr="000605F3">
              <w:t>HP</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14:paraId="43B3D856" w14:textId="77777777" w:rsidR="00A87752" w:rsidRPr="000605F3" w:rsidRDefault="00A87752" w:rsidP="00FC54FC">
            <w:pPr>
              <w:jc w:val="left"/>
            </w:pPr>
            <w:r w:rsidRPr="000605F3">
              <w:t xml:space="preserve">LaserJet PRO M 404 </w:t>
            </w:r>
            <w:proofErr w:type="spellStart"/>
            <w:r w:rsidRPr="000605F3">
              <w:t>dn</w:t>
            </w:r>
            <w:proofErr w:type="spellEnd"/>
            <w:r w:rsidRPr="000605F3">
              <w:t xml:space="preserve"> ΜΕΛΑΝΙ</w:t>
            </w:r>
          </w:p>
        </w:tc>
        <w:tc>
          <w:tcPr>
            <w:tcW w:w="1843" w:type="dxa"/>
            <w:gridSpan w:val="2"/>
            <w:tcBorders>
              <w:top w:val="single" w:sz="4" w:space="0" w:color="auto"/>
              <w:left w:val="nil"/>
              <w:bottom w:val="single" w:sz="4" w:space="0" w:color="auto"/>
              <w:right w:val="single" w:sz="4" w:space="0" w:color="auto"/>
            </w:tcBorders>
            <w:shd w:val="clear" w:color="auto" w:fill="auto"/>
            <w:noWrap/>
            <w:vAlign w:val="bottom"/>
            <w:hideMark/>
          </w:tcPr>
          <w:p w14:paraId="657F2A97" w14:textId="77777777" w:rsidR="00A87752" w:rsidRPr="000605F3" w:rsidRDefault="00A87752" w:rsidP="00FC54FC">
            <w:pPr>
              <w:jc w:val="left"/>
            </w:pPr>
            <w:r w:rsidRPr="000605F3">
              <w:t>59A - CF259A</w:t>
            </w:r>
          </w:p>
        </w:tc>
        <w:tc>
          <w:tcPr>
            <w:tcW w:w="1418" w:type="dxa"/>
            <w:tcBorders>
              <w:top w:val="single" w:sz="4" w:space="0" w:color="auto"/>
              <w:left w:val="nil"/>
              <w:bottom w:val="single" w:sz="4" w:space="0" w:color="auto"/>
              <w:right w:val="nil"/>
            </w:tcBorders>
            <w:shd w:val="clear" w:color="auto" w:fill="auto"/>
            <w:noWrap/>
            <w:vAlign w:val="bottom"/>
            <w:hideMark/>
          </w:tcPr>
          <w:p w14:paraId="5A91CA68" w14:textId="77777777" w:rsidR="00A87752" w:rsidRPr="000605F3" w:rsidRDefault="00A87752" w:rsidP="00A87752">
            <w:pPr>
              <w:jc w:val="right"/>
            </w:pPr>
            <w:r w:rsidRPr="000605F3">
              <w:t>3.000</w:t>
            </w:r>
          </w:p>
        </w:tc>
        <w:tc>
          <w:tcPr>
            <w:tcW w:w="8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0ED2AC" w14:textId="77777777" w:rsidR="00A87752" w:rsidRPr="000605F3" w:rsidRDefault="00A87752" w:rsidP="00A87752">
            <w:pPr>
              <w:jc w:val="right"/>
            </w:pPr>
            <w:r w:rsidRPr="000605F3">
              <w:t>137</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14:paraId="21B4D0A0" w14:textId="77777777" w:rsidR="00A87752" w:rsidRPr="000605F3" w:rsidRDefault="00A87752" w:rsidP="00A87752">
            <w:r w:rsidRPr="000605F3">
              <w:t> </w:t>
            </w:r>
          </w:p>
        </w:tc>
        <w:tc>
          <w:tcPr>
            <w:tcW w:w="1337" w:type="dxa"/>
            <w:tcBorders>
              <w:top w:val="single" w:sz="4" w:space="0" w:color="auto"/>
              <w:left w:val="nil"/>
              <w:bottom w:val="single" w:sz="4" w:space="0" w:color="auto"/>
              <w:right w:val="single" w:sz="4" w:space="0" w:color="auto"/>
            </w:tcBorders>
            <w:shd w:val="clear" w:color="auto" w:fill="auto"/>
            <w:noWrap/>
            <w:vAlign w:val="bottom"/>
            <w:hideMark/>
          </w:tcPr>
          <w:p w14:paraId="30B4502F" w14:textId="77777777" w:rsidR="00A87752" w:rsidRPr="000605F3" w:rsidRDefault="00A87752" w:rsidP="00A87752">
            <w:r w:rsidRPr="000605F3">
              <w:t> </w:t>
            </w:r>
          </w:p>
        </w:tc>
      </w:tr>
      <w:tr w:rsidR="00A87752" w:rsidRPr="000605F3" w14:paraId="490658AA" w14:textId="77777777" w:rsidTr="00A249C1">
        <w:trPr>
          <w:gridBefore w:val="1"/>
          <w:wBefore w:w="142" w:type="dxa"/>
          <w:trHeight w:val="300"/>
        </w:trPr>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0F031AB" w14:textId="77777777" w:rsidR="00A87752" w:rsidRPr="000605F3" w:rsidRDefault="00A87752" w:rsidP="00A87752">
            <w:r w:rsidRPr="000605F3">
              <w:t>HP</w:t>
            </w:r>
          </w:p>
        </w:tc>
        <w:tc>
          <w:tcPr>
            <w:tcW w:w="1701" w:type="dxa"/>
            <w:tcBorders>
              <w:top w:val="single" w:sz="4" w:space="0" w:color="auto"/>
              <w:left w:val="nil"/>
              <w:bottom w:val="single" w:sz="4" w:space="0" w:color="auto"/>
              <w:right w:val="single" w:sz="4" w:space="0" w:color="auto"/>
            </w:tcBorders>
            <w:shd w:val="clear" w:color="000000" w:fill="FFFFFF"/>
            <w:vAlign w:val="bottom"/>
            <w:hideMark/>
          </w:tcPr>
          <w:p w14:paraId="49AE71E5" w14:textId="77777777" w:rsidR="00A87752" w:rsidRPr="000605F3" w:rsidRDefault="00A87752" w:rsidP="00FC54FC">
            <w:pPr>
              <w:jc w:val="left"/>
            </w:pPr>
            <w:r w:rsidRPr="000605F3">
              <w:t>P 3015 ΜΕΛΑΝΙ</w:t>
            </w:r>
          </w:p>
        </w:tc>
        <w:tc>
          <w:tcPr>
            <w:tcW w:w="1843" w:type="dxa"/>
            <w:gridSpan w:val="2"/>
            <w:tcBorders>
              <w:top w:val="single" w:sz="4" w:space="0" w:color="auto"/>
              <w:left w:val="nil"/>
              <w:bottom w:val="single" w:sz="4" w:space="0" w:color="auto"/>
              <w:right w:val="single" w:sz="4" w:space="0" w:color="auto"/>
            </w:tcBorders>
            <w:shd w:val="clear" w:color="000000" w:fill="FFFFFF"/>
            <w:vAlign w:val="bottom"/>
            <w:hideMark/>
          </w:tcPr>
          <w:p w14:paraId="445432EF" w14:textId="77777777" w:rsidR="00A87752" w:rsidRPr="000605F3" w:rsidRDefault="00A87752" w:rsidP="00FC54FC">
            <w:pPr>
              <w:jc w:val="left"/>
            </w:pPr>
            <w:r w:rsidRPr="000605F3">
              <w:t xml:space="preserve">55A - CE255A </w:t>
            </w:r>
          </w:p>
        </w:tc>
        <w:tc>
          <w:tcPr>
            <w:tcW w:w="1418" w:type="dxa"/>
            <w:tcBorders>
              <w:top w:val="single" w:sz="4" w:space="0" w:color="auto"/>
              <w:left w:val="nil"/>
              <w:bottom w:val="single" w:sz="4" w:space="0" w:color="auto"/>
              <w:right w:val="nil"/>
            </w:tcBorders>
            <w:shd w:val="clear" w:color="000000" w:fill="FFFFFF"/>
            <w:vAlign w:val="bottom"/>
            <w:hideMark/>
          </w:tcPr>
          <w:p w14:paraId="6D32E55F" w14:textId="77777777" w:rsidR="00A87752" w:rsidRPr="000605F3" w:rsidRDefault="00A87752" w:rsidP="00A87752">
            <w:pPr>
              <w:jc w:val="right"/>
            </w:pPr>
            <w:r w:rsidRPr="000605F3">
              <w:t>6.000</w:t>
            </w:r>
          </w:p>
        </w:tc>
        <w:tc>
          <w:tcPr>
            <w:tcW w:w="8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965297" w14:textId="77777777" w:rsidR="00A87752" w:rsidRPr="000605F3" w:rsidRDefault="00A87752" w:rsidP="00A87752">
            <w:pPr>
              <w:jc w:val="right"/>
            </w:pPr>
            <w:r w:rsidRPr="000605F3">
              <w:t>1</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14:paraId="25EB460C" w14:textId="77777777" w:rsidR="00A87752" w:rsidRPr="000605F3" w:rsidRDefault="00A87752" w:rsidP="00A87752">
            <w:r w:rsidRPr="000605F3">
              <w:t> </w:t>
            </w:r>
          </w:p>
        </w:tc>
        <w:tc>
          <w:tcPr>
            <w:tcW w:w="1337" w:type="dxa"/>
            <w:tcBorders>
              <w:top w:val="single" w:sz="4" w:space="0" w:color="auto"/>
              <w:left w:val="nil"/>
              <w:bottom w:val="single" w:sz="4" w:space="0" w:color="auto"/>
              <w:right w:val="single" w:sz="4" w:space="0" w:color="auto"/>
            </w:tcBorders>
            <w:shd w:val="clear" w:color="auto" w:fill="auto"/>
            <w:noWrap/>
            <w:vAlign w:val="bottom"/>
            <w:hideMark/>
          </w:tcPr>
          <w:p w14:paraId="4DEAF002" w14:textId="77777777" w:rsidR="00A87752" w:rsidRPr="000605F3" w:rsidRDefault="00A87752" w:rsidP="00A87752">
            <w:r w:rsidRPr="000605F3">
              <w:t> </w:t>
            </w:r>
          </w:p>
        </w:tc>
      </w:tr>
      <w:tr w:rsidR="00A87752" w:rsidRPr="000605F3" w14:paraId="05A3AFF5" w14:textId="77777777" w:rsidTr="00A249C1">
        <w:trPr>
          <w:gridBefore w:val="1"/>
          <w:wBefore w:w="142" w:type="dxa"/>
          <w:trHeight w:val="300"/>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8446BB" w14:textId="77777777" w:rsidR="00A87752" w:rsidRPr="000605F3" w:rsidRDefault="00A87752" w:rsidP="00A87752">
            <w:r w:rsidRPr="000605F3">
              <w:t xml:space="preserve">HP  </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14:paraId="549A26A9" w14:textId="77777777" w:rsidR="00A87752" w:rsidRPr="000605F3" w:rsidRDefault="00A87752" w:rsidP="00FC54FC">
            <w:pPr>
              <w:jc w:val="left"/>
            </w:pPr>
            <w:r w:rsidRPr="000605F3">
              <w:t>M 402 n ΜΕΛΑΝΙ</w:t>
            </w:r>
          </w:p>
        </w:tc>
        <w:tc>
          <w:tcPr>
            <w:tcW w:w="1843" w:type="dxa"/>
            <w:gridSpan w:val="2"/>
            <w:tcBorders>
              <w:top w:val="single" w:sz="4" w:space="0" w:color="auto"/>
              <w:left w:val="nil"/>
              <w:bottom w:val="single" w:sz="4" w:space="0" w:color="auto"/>
              <w:right w:val="nil"/>
            </w:tcBorders>
            <w:shd w:val="clear" w:color="auto" w:fill="auto"/>
            <w:noWrap/>
            <w:vAlign w:val="bottom"/>
            <w:hideMark/>
          </w:tcPr>
          <w:p w14:paraId="38C9FA1C" w14:textId="77777777" w:rsidR="00A87752" w:rsidRPr="000605F3" w:rsidRDefault="00A87752" w:rsidP="00FC54FC">
            <w:pPr>
              <w:jc w:val="left"/>
            </w:pPr>
            <w:r w:rsidRPr="000605F3">
              <w:t>26x-CF226X</w:t>
            </w:r>
          </w:p>
        </w:tc>
        <w:tc>
          <w:tcPr>
            <w:tcW w:w="1418" w:type="dxa"/>
            <w:tcBorders>
              <w:top w:val="single" w:sz="4" w:space="0" w:color="auto"/>
              <w:left w:val="single" w:sz="4" w:space="0" w:color="auto"/>
              <w:bottom w:val="single" w:sz="4" w:space="0" w:color="auto"/>
              <w:right w:val="nil"/>
            </w:tcBorders>
            <w:shd w:val="clear" w:color="auto" w:fill="auto"/>
            <w:noWrap/>
            <w:vAlign w:val="bottom"/>
            <w:hideMark/>
          </w:tcPr>
          <w:p w14:paraId="378CE069" w14:textId="77777777" w:rsidR="00A87752" w:rsidRPr="000605F3" w:rsidRDefault="00A87752" w:rsidP="00A87752">
            <w:pPr>
              <w:jc w:val="right"/>
            </w:pPr>
            <w:r w:rsidRPr="000605F3">
              <w:t>9.000</w:t>
            </w:r>
          </w:p>
        </w:tc>
        <w:tc>
          <w:tcPr>
            <w:tcW w:w="8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89E6A0" w14:textId="77777777" w:rsidR="00A87752" w:rsidRPr="000605F3" w:rsidRDefault="00A87752" w:rsidP="00A87752">
            <w:pPr>
              <w:jc w:val="right"/>
            </w:pPr>
            <w:r w:rsidRPr="000605F3">
              <w:t>21</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14:paraId="6F6150BA" w14:textId="77777777" w:rsidR="00A87752" w:rsidRPr="000605F3" w:rsidRDefault="00A87752" w:rsidP="00A87752">
            <w:r w:rsidRPr="000605F3">
              <w:t> </w:t>
            </w:r>
          </w:p>
        </w:tc>
        <w:tc>
          <w:tcPr>
            <w:tcW w:w="1337" w:type="dxa"/>
            <w:tcBorders>
              <w:top w:val="single" w:sz="4" w:space="0" w:color="auto"/>
              <w:left w:val="nil"/>
              <w:bottom w:val="single" w:sz="4" w:space="0" w:color="auto"/>
              <w:right w:val="single" w:sz="4" w:space="0" w:color="auto"/>
            </w:tcBorders>
            <w:shd w:val="clear" w:color="auto" w:fill="auto"/>
            <w:noWrap/>
            <w:vAlign w:val="bottom"/>
            <w:hideMark/>
          </w:tcPr>
          <w:p w14:paraId="0362F027" w14:textId="77777777" w:rsidR="00A87752" w:rsidRPr="000605F3" w:rsidRDefault="00A87752" w:rsidP="00A87752">
            <w:r w:rsidRPr="000605F3">
              <w:t> </w:t>
            </w:r>
          </w:p>
        </w:tc>
      </w:tr>
      <w:tr w:rsidR="00A87752" w:rsidRPr="000605F3" w14:paraId="090335E8" w14:textId="77777777" w:rsidTr="00A249C1">
        <w:trPr>
          <w:gridBefore w:val="1"/>
          <w:wBefore w:w="142" w:type="dxa"/>
          <w:trHeight w:val="300"/>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0EEC99" w14:textId="77777777" w:rsidR="00A87752" w:rsidRPr="000605F3" w:rsidRDefault="00A87752" w:rsidP="00A87752">
            <w:r w:rsidRPr="000605F3">
              <w:t>SAMSUNG</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14:paraId="4C97A7B0" w14:textId="77777777" w:rsidR="00A87752" w:rsidRPr="000605F3" w:rsidRDefault="00A87752" w:rsidP="00FC54FC">
            <w:pPr>
              <w:jc w:val="left"/>
            </w:pPr>
            <w:r w:rsidRPr="000605F3">
              <w:t>K 3300 NR ΜΕΛΑΝΙ</w:t>
            </w:r>
          </w:p>
        </w:tc>
        <w:tc>
          <w:tcPr>
            <w:tcW w:w="1843" w:type="dxa"/>
            <w:gridSpan w:val="2"/>
            <w:tcBorders>
              <w:top w:val="single" w:sz="4" w:space="0" w:color="auto"/>
              <w:left w:val="nil"/>
              <w:bottom w:val="single" w:sz="4" w:space="0" w:color="auto"/>
              <w:right w:val="single" w:sz="4" w:space="0" w:color="auto"/>
            </w:tcBorders>
            <w:shd w:val="clear" w:color="auto" w:fill="auto"/>
            <w:noWrap/>
            <w:vAlign w:val="bottom"/>
            <w:hideMark/>
          </w:tcPr>
          <w:p w14:paraId="7108D962" w14:textId="77777777" w:rsidR="00A87752" w:rsidRPr="000605F3" w:rsidRDefault="00A87752" w:rsidP="00FC54FC">
            <w:pPr>
              <w:jc w:val="left"/>
            </w:pPr>
            <w:r w:rsidRPr="000605F3">
              <w:t>D704S - SS770A</w:t>
            </w:r>
          </w:p>
        </w:tc>
        <w:tc>
          <w:tcPr>
            <w:tcW w:w="1418" w:type="dxa"/>
            <w:tcBorders>
              <w:top w:val="single" w:sz="4" w:space="0" w:color="auto"/>
              <w:left w:val="nil"/>
              <w:bottom w:val="single" w:sz="4" w:space="0" w:color="auto"/>
              <w:right w:val="nil"/>
            </w:tcBorders>
            <w:shd w:val="clear" w:color="auto" w:fill="auto"/>
            <w:noWrap/>
            <w:vAlign w:val="bottom"/>
            <w:hideMark/>
          </w:tcPr>
          <w:p w14:paraId="7B888B9E" w14:textId="77777777" w:rsidR="00A87752" w:rsidRPr="000605F3" w:rsidRDefault="00A87752" w:rsidP="00A87752">
            <w:pPr>
              <w:jc w:val="right"/>
            </w:pPr>
            <w:r w:rsidRPr="000605F3">
              <w:t>25.000</w:t>
            </w:r>
          </w:p>
        </w:tc>
        <w:tc>
          <w:tcPr>
            <w:tcW w:w="8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6138E4" w14:textId="77777777" w:rsidR="00A87752" w:rsidRPr="000605F3" w:rsidRDefault="00A87752" w:rsidP="00A87752">
            <w:pPr>
              <w:jc w:val="right"/>
            </w:pPr>
            <w:r w:rsidRPr="000605F3">
              <w:t>5</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14:paraId="6CD04C7B" w14:textId="77777777" w:rsidR="00A87752" w:rsidRPr="000605F3" w:rsidRDefault="00A87752" w:rsidP="00A87752">
            <w:r w:rsidRPr="000605F3">
              <w:t> </w:t>
            </w:r>
          </w:p>
        </w:tc>
        <w:tc>
          <w:tcPr>
            <w:tcW w:w="1337" w:type="dxa"/>
            <w:tcBorders>
              <w:top w:val="single" w:sz="4" w:space="0" w:color="auto"/>
              <w:left w:val="nil"/>
              <w:bottom w:val="single" w:sz="4" w:space="0" w:color="auto"/>
              <w:right w:val="single" w:sz="4" w:space="0" w:color="auto"/>
            </w:tcBorders>
            <w:shd w:val="clear" w:color="auto" w:fill="auto"/>
            <w:noWrap/>
            <w:vAlign w:val="bottom"/>
            <w:hideMark/>
          </w:tcPr>
          <w:p w14:paraId="0E12F9BB" w14:textId="77777777" w:rsidR="00A87752" w:rsidRPr="000605F3" w:rsidRDefault="00A87752" w:rsidP="00A87752">
            <w:r w:rsidRPr="000605F3">
              <w:t> </w:t>
            </w:r>
          </w:p>
        </w:tc>
      </w:tr>
      <w:tr w:rsidR="00A87752" w:rsidRPr="000605F3" w14:paraId="294AA086" w14:textId="77777777" w:rsidTr="00A249C1">
        <w:trPr>
          <w:gridBefore w:val="1"/>
          <w:wBefore w:w="142" w:type="dxa"/>
          <w:trHeight w:val="300"/>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37B6E2" w14:textId="77777777" w:rsidR="00A87752" w:rsidRPr="000605F3" w:rsidRDefault="00A87752" w:rsidP="00A87752">
            <w:r w:rsidRPr="000605F3">
              <w:t>SAMSUNG</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14:paraId="036FDF63" w14:textId="77777777" w:rsidR="00A87752" w:rsidRPr="000605F3" w:rsidRDefault="00A87752" w:rsidP="00FC54FC">
            <w:pPr>
              <w:jc w:val="left"/>
            </w:pPr>
            <w:r w:rsidRPr="000605F3">
              <w:t>M 2026/M 2022 ΜΕΛΑΝΙ</w:t>
            </w:r>
          </w:p>
        </w:tc>
        <w:tc>
          <w:tcPr>
            <w:tcW w:w="1843" w:type="dxa"/>
            <w:gridSpan w:val="2"/>
            <w:tcBorders>
              <w:top w:val="single" w:sz="4" w:space="0" w:color="auto"/>
              <w:left w:val="nil"/>
              <w:bottom w:val="single" w:sz="4" w:space="0" w:color="auto"/>
              <w:right w:val="single" w:sz="4" w:space="0" w:color="auto"/>
            </w:tcBorders>
            <w:shd w:val="clear" w:color="auto" w:fill="auto"/>
            <w:noWrap/>
            <w:vAlign w:val="bottom"/>
            <w:hideMark/>
          </w:tcPr>
          <w:p w14:paraId="75D97FED" w14:textId="77777777" w:rsidR="00A87752" w:rsidRPr="000605F3" w:rsidRDefault="00A87752" w:rsidP="00FC54FC">
            <w:pPr>
              <w:jc w:val="left"/>
            </w:pPr>
            <w:r w:rsidRPr="000605F3">
              <w:t>MLT-D111L - SU799A</w:t>
            </w:r>
          </w:p>
        </w:tc>
        <w:tc>
          <w:tcPr>
            <w:tcW w:w="1418" w:type="dxa"/>
            <w:tcBorders>
              <w:top w:val="single" w:sz="4" w:space="0" w:color="auto"/>
              <w:left w:val="nil"/>
              <w:bottom w:val="single" w:sz="4" w:space="0" w:color="auto"/>
              <w:right w:val="nil"/>
            </w:tcBorders>
            <w:shd w:val="clear" w:color="auto" w:fill="auto"/>
            <w:noWrap/>
            <w:vAlign w:val="bottom"/>
            <w:hideMark/>
          </w:tcPr>
          <w:p w14:paraId="340D9252" w14:textId="77777777" w:rsidR="00A87752" w:rsidRPr="000605F3" w:rsidRDefault="00A87752" w:rsidP="00A87752">
            <w:pPr>
              <w:jc w:val="right"/>
            </w:pPr>
            <w:r w:rsidRPr="000605F3">
              <w:t>1.800</w:t>
            </w:r>
          </w:p>
        </w:tc>
        <w:tc>
          <w:tcPr>
            <w:tcW w:w="8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B32AEF" w14:textId="77777777" w:rsidR="00A87752" w:rsidRPr="000605F3" w:rsidRDefault="00A87752" w:rsidP="00A87752">
            <w:pPr>
              <w:jc w:val="right"/>
            </w:pPr>
            <w:r w:rsidRPr="000605F3">
              <w:t>7</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14:paraId="7F82CFD0" w14:textId="77777777" w:rsidR="00A87752" w:rsidRPr="000605F3" w:rsidRDefault="00A87752" w:rsidP="00A87752">
            <w:r w:rsidRPr="000605F3">
              <w:t> </w:t>
            </w:r>
          </w:p>
        </w:tc>
        <w:tc>
          <w:tcPr>
            <w:tcW w:w="1337" w:type="dxa"/>
            <w:tcBorders>
              <w:top w:val="single" w:sz="4" w:space="0" w:color="auto"/>
              <w:left w:val="nil"/>
              <w:bottom w:val="single" w:sz="4" w:space="0" w:color="auto"/>
              <w:right w:val="single" w:sz="4" w:space="0" w:color="auto"/>
            </w:tcBorders>
            <w:shd w:val="clear" w:color="auto" w:fill="auto"/>
            <w:noWrap/>
            <w:vAlign w:val="bottom"/>
            <w:hideMark/>
          </w:tcPr>
          <w:p w14:paraId="586B5938" w14:textId="77777777" w:rsidR="00A87752" w:rsidRPr="000605F3" w:rsidRDefault="00A87752" w:rsidP="00A87752">
            <w:r w:rsidRPr="000605F3">
              <w:t> </w:t>
            </w:r>
          </w:p>
        </w:tc>
      </w:tr>
      <w:tr w:rsidR="00A87752" w:rsidRPr="000605F3" w14:paraId="1F0FC500" w14:textId="77777777" w:rsidTr="00A249C1">
        <w:trPr>
          <w:gridBefore w:val="1"/>
          <w:wBefore w:w="142" w:type="dxa"/>
          <w:trHeight w:val="300"/>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FCECBA" w14:textId="77777777" w:rsidR="00A87752" w:rsidRPr="000605F3" w:rsidRDefault="00A87752" w:rsidP="00A87752">
            <w:r w:rsidRPr="000605F3">
              <w:t>SAMSUNG</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38127051" w14:textId="77777777" w:rsidR="00A87752" w:rsidRPr="000605F3" w:rsidRDefault="00A87752" w:rsidP="00FC54FC">
            <w:pPr>
              <w:jc w:val="left"/>
            </w:pPr>
            <w:r w:rsidRPr="000605F3">
              <w:t>M 2675 ΜΕΛΑΝΙ</w:t>
            </w:r>
          </w:p>
        </w:tc>
        <w:tc>
          <w:tcPr>
            <w:tcW w:w="1843" w:type="dxa"/>
            <w:gridSpan w:val="2"/>
            <w:tcBorders>
              <w:top w:val="single" w:sz="4" w:space="0" w:color="auto"/>
              <w:left w:val="nil"/>
              <w:bottom w:val="single" w:sz="4" w:space="0" w:color="auto"/>
              <w:right w:val="single" w:sz="4" w:space="0" w:color="auto"/>
            </w:tcBorders>
            <w:shd w:val="clear" w:color="auto" w:fill="auto"/>
            <w:noWrap/>
            <w:vAlign w:val="bottom"/>
            <w:hideMark/>
          </w:tcPr>
          <w:p w14:paraId="366B979D" w14:textId="77777777" w:rsidR="00A87752" w:rsidRPr="000605F3" w:rsidRDefault="00A87752" w:rsidP="00FC54FC">
            <w:pPr>
              <w:jc w:val="left"/>
            </w:pPr>
            <w:r w:rsidRPr="000605F3">
              <w:t>MLT-D116L -  SU828A</w:t>
            </w:r>
          </w:p>
        </w:tc>
        <w:tc>
          <w:tcPr>
            <w:tcW w:w="1418" w:type="dxa"/>
            <w:tcBorders>
              <w:top w:val="single" w:sz="4" w:space="0" w:color="auto"/>
              <w:left w:val="nil"/>
              <w:bottom w:val="single" w:sz="4" w:space="0" w:color="auto"/>
              <w:right w:val="nil"/>
            </w:tcBorders>
            <w:shd w:val="clear" w:color="auto" w:fill="auto"/>
            <w:noWrap/>
            <w:vAlign w:val="bottom"/>
            <w:hideMark/>
          </w:tcPr>
          <w:p w14:paraId="58A420C0" w14:textId="77777777" w:rsidR="00A87752" w:rsidRPr="000605F3" w:rsidRDefault="00A87752" w:rsidP="00A87752">
            <w:pPr>
              <w:jc w:val="right"/>
            </w:pPr>
            <w:r w:rsidRPr="000605F3">
              <w:t>3.000</w:t>
            </w:r>
          </w:p>
        </w:tc>
        <w:tc>
          <w:tcPr>
            <w:tcW w:w="8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8940DD" w14:textId="77777777" w:rsidR="00A87752" w:rsidRPr="000605F3" w:rsidRDefault="00A87752" w:rsidP="00A87752">
            <w:pPr>
              <w:jc w:val="right"/>
            </w:pPr>
            <w:r w:rsidRPr="000605F3">
              <w:t>85</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14:paraId="4B8A3354" w14:textId="77777777" w:rsidR="00A87752" w:rsidRPr="000605F3" w:rsidRDefault="00A87752" w:rsidP="00A87752">
            <w:r w:rsidRPr="000605F3">
              <w:t> </w:t>
            </w:r>
          </w:p>
        </w:tc>
        <w:tc>
          <w:tcPr>
            <w:tcW w:w="1337" w:type="dxa"/>
            <w:tcBorders>
              <w:top w:val="single" w:sz="4" w:space="0" w:color="auto"/>
              <w:left w:val="nil"/>
              <w:bottom w:val="single" w:sz="4" w:space="0" w:color="auto"/>
              <w:right w:val="single" w:sz="4" w:space="0" w:color="auto"/>
            </w:tcBorders>
            <w:shd w:val="clear" w:color="auto" w:fill="auto"/>
            <w:noWrap/>
            <w:vAlign w:val="bottom"/>
            <w:hideMark/>
          </w:tcPr>
          <w:p w14:paraId="0FDFFD94" w14:textId="77777777" w:rsidR="00A87752" w:rsidRPr="000605F3" w:rsidRDefault="00A87752" w:rsidP="00A87752">
            <w:r w:rsidRPr="000605F3">
              <w:t> </w:t>
            </w:r>
          </w:p>
        </w:tc>
      </w:tr>
      <w:tr w:rsidR="00A87752" w:rsidRPr="000605F3" w14:paraId="7510BFC5" w14:textId="77777777" w:rsidTr="00A249C1">
        <w:trPr>
          <w:gridBefore w:val="1"/>
          <w:wBefore w:w="142" w:type="dxa"/>
          <w:trHeight w:val="300"/>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054740" w14:textId="77777777" w:rsidR="00A87752" w:rsidRPr="000605F3" w:rsidRDefault="00A87752" w:rsidP="00A87752">
            <w:r w:rsidRPr="000605F3">
              <w:t>SAMSUNG</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548B2935" w14:textId="77777777" w:rsidR="00A87752" w:rsidRPr="000605F3" w:rsidRDefault="00A87752" w:rsidP="00FC54FC">
            <w:pPr>
              <w:jc w:val="left"/>
            </w:pPr>
            <w:r w:rsidRPr="000605F3">
              <w:t>M 2675 DRUM</w:t>
            </w:r>
          </w:p>
        </w:tc>
        <w:tc>
          <w:tcPr>
            <w:tcW w:w="1843" w:type="dxa"/>
            <w:gridSpan w:val="2"/>
            <w:tcBorders>
              <w:top w:val="single" w:sz="4" w:space="0" w:color="auto"/>
              <w:left w:val="nil"/>
              <w:bottom w:val="single" w:sz="4" w:space="0" w:color="auto"/>
              <w:right w:val="single" w:sz="4" w:space="0" w:color="auto"/>
            </w:tcBorders>
            <w:shd w:val="clear" w:color="auto" w:fill="auto"/>
            <w:noWrap/>
            <w:vAlign w:val="bottom"/>
            <w:hideMark/>
          </w:tcPr>
          <w:p w14:paraId="79B8B09D" w14:textId="77777777" w:rsidR="00A87752" w:rsidRPr="000605F3" w:rsidRDefault="00A87752" w:rsidP="00FC54FC">
            <w:pPr>
              <w:jc w:val="left"/>
            </w:pPr>
            <w:r w:rsidRPr="000605F3">
              <w:t>MLT-R116 -  SV134A</w:t>
            </w:r>
          </w:p>
        </w:tc>
        <w:tc>
          <w:tcPr>
            <w:tcW w:w="1418" w:type="dxa"/>
            <w:tcBorders>
              <w:top w:val="single" w:sz="4" w:space="0" w:color="auto"/>
              <w:left w:val="nil"/>
              <w:bottom w:val="single" w:sz="4" w:space="0" w:color="auto"/>
              <w:right w:val="nil"/>
            </w:tcBorders>
            <w:shd w:val="clear" w:color="auto" w:fill="auto"/>
            <w:noWrap/>
            <w:vAlign w:val="bottom"/>
            <w:hideMark/>
          </w:tcPr>
          <w:p w14:paraId="3D5C797C" w14:textId="77777777" w:rsidR="00A87752" w:rsidRPr="000605F3" w:rsidRDefault="00A87752" w:rsidP="00A87752">
            <w:pPr>
              <w:jc w:val="right"/>
            </w:pPr>
            <w:r w:rsidRPr="000605F3">
              <w:t>9.000</w:t>
            </w:r>
          </w:p>
        </w:tc>
        <w:tc>
          <w:tcPr>
            <w:tcW w:w="8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AD6D08" w14:textId="77777777" w:rsidR="00A87752" w:rsidRPr="000605F3" w:rsidRDefault="00A87752" w:rsidP="00A87752">
            <w:pPr>
              <w:jc w:val="right"/>
            </w:pPr>
            <w:r w:rsidRPr="000605F3">
              <w:t>18</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14:paraId="5B3C7D5C" w14:textId="77777777" w:rsidR="00A87752" w:rsidRPr="000605F3" w:rsidRDefault="00A87752" w:rsidP="00A87752">
            <w:r w:rsidRPr="000605F3">
              <w:t> </w:t>
            </w:r>
          </w:p>
        </w:tc>
        <w:tc>
          <w:tcPr>
            <w:tcW w:w="1337" w:type="dxa"/>
            <w:tcBorders>
              <w:top w:val="single" w:sz="4" w:space="0" w:color="auto"/>
              <w:left w:val="nil"/>
              <w:bottom w:val="single" w:sz="4" w:space="0" w:color="auto"/>
              <w:right w:val="single" w:sz="4" w:space="0" w:color="auto"/>
            </w:tcBorders>
            <w:shd w:val="clear" w:color="auto" w:fill="auto"/>
            <w:noWrap/>
            <w:vAlign w:val="bottom"/>
            <w:hideMark/>
          </w:tcPr>
          <w:p w14:paraId="3AA207C4" w14:textId="77777777" w:rsidR="00A87752" w:rsidRPr="000605F3" w:rsidRDefault="00A87752" w:rsidP="00A87752">
            <w:r w:rsidRPr="000605F3">
              <w:t> </w:t>
            </w:r>
          </w:p>
        </w:tc>
      </w:tr>
      <w:tr w:rsidR="00A87752" w:rsidRPr="000605F3" w14:paraId="1AC7A0C0" w14:textId="77777777" w:rsidTr="00A249C1">
        <w:trPr>
          <w:gridBefore w:val="1"/>
          <w:wBefore w:w="142" w:type="dxa"/>
          <w:trHeight w:val="300"/>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99D30B" w14:textId="77777777" w:rsidR="00A87752" w:rsidRPr="000605F3" w:rsidRDefault="00A87752" w:rsidP="00A87752">
            <w:r w:rsidRPr="000605F3">
              <w:t>SAMSUNG</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0E4204D2" w14:textId="77777777" w:rsidR="00A87752" w:rsidRPr="000605F3" w:rsidRDefault="00A87752" w:rsidP="00FC54FC">
            <w:pPr>
              <w:jc w:val="left"/>
            </w:pPr>
            <w:r w:rsidRPr="000605F3">
              <w:t>M 5360 RX ΜΕΛΑΝΙ</w:t>
            </w:r>
          </w:p>
        </w:tc>
        <w:tc>
          <w:tcPr>
            <w:tcW w:w="1843" w:type="dxa"/>
            <w:gridSpan w:val="2"/>
            <w:tcBorders>
              <w:top w:val="single" w:sz="4" w:space="0" w:color="auto"/>
              <w:left w:val="nil"/>
              <w:bottom w:val="single" w:sz="4" w:space="0" w:color="auto"/>
              <w:right w:val="single" w:sz="4" w:space="0" w:color="auto"/>
            </w:tcBorders>
            <w:shd w:val="clear" w:color="auto" w:fill="FFFFFF" w:themeFill="background1"/>
            <w:noWrap/>
            <w:vAlign w:val="bottom"/>
            <w:hideMark/>
          </w:tcPr>
          <w:p w14:paraId="15BFAC22" w14:textId="77777777" w:rsidR="00A87752" w:rsidRPr="000605F3" w:rsidRDefault="00A87752" w:rsidP="00FC54FC">
            <w:pPr>
              <w:jc w:val="left"/>
            </w:pPr>
            <w:r w:rsidRPr="000605F3">
              <w:t>MLTD358SELS-SV110A</w:t>
            </w:r>
          </w:p>
        </w:tc>
        <w:tc>
          <w:tcPr>
            <w:tcW w:w="1418" w:type="dxa"/>
            <w:tcBorders>
              <w:top w:val="single" w:sz="4" w:space="0" w:color="auto"/>
              <w:left w:val="nil"/>
              <w:bottom w:val="single" w:sz="4" w:space="0" w:color="auto"/>
              <w:right w:val="nil"/>
            </w:tcBorders>
            <w:shd w:val="clear" w:color="auto" w:fill="auto"/>
            <w:noWrap/>
            <w:vAlign w:val="bottom"/>
            <w:hideMark/>
          </w:tcPr>
          <w:p w14:paraId="753B3E89" w14:textId="77777777" w:rsidR="00A87752" w:rsidRPr="000605F3" w:rsidRDefault="00A87752" w:rsidP="00A87752">
            <w:pPr>
              <w:jc w:val="right"/>
            </w:pPr>
            <w:r w:rsidRPr="000605F3">
              <w:t>30.000</w:t>
            </w:r>
          </w:p>
        </w:tc>
        <w:tc>
          <w:tcPr>
            <w:tcW w:w="8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DAF1B8" w14:textId="77777777" w:rsidR="00A87752" w:rsidRPr="000605F3" w:rsidRDefault="00A87752" w:rsidP="00A87752">
            <w:pPr>
              <w:jc w:val="right"/>
            </w:pPr>
            <w:r w:rsidRPr="000605F3">
              <w:t>59</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14:paraId="76782C08" w14:textId="77777777" w:rsidR="00A87752" w:rsidRPr="000605F3" w:rsidRDefault="00A87752" w:rsidP="00A87752">
            <w:r w:rsidRPr="000605F3">
              <w:t> </w:t>
            </w:r>
          </w:p>
        </w:tc>
        <w:tc>
          <w:tcPr>
            <w:tcW w:w="1337" w:type="dxa"/>
            <w:tcBorders>
              <w:top w:val="single" w:sz="4" w:space="0" w:color="auto"/>
              <w:left w:val="nil"/>
              <w:bottom w:val="single" w:sz="4" w:space="0" w:color="auto"/>
              <w:right w:val="single" w:sz="4" w:space="0" w:color="auto"/>
            </w:tcBorders>
            <w:shd w:val="clear" w:color="auto" w:fill="auto"/>
            <w:noWrap/>
            <w:vAlign w:val="bottom"/>
            <w:hideMark/>
          </w:tcPr>
          <w:p w14:paraId="7B3E2969" w14:textId="77777777" w:rsidR="00A87752" w:rsidRPr="000605F3" w:rsidRDefault="00A87752" w:rsidP="00A87752">
            <w:r w:rsidRPr="000605F3">
              <w:t> </w:t>
            </w:r>
          </w:p>
        </w:tc>
      </w:tr>
      <w:tr w:rsidR="00A87752" w:rsidRPr="000605F3" w14:paraId="3441311F" w14:textId="77777777" w:rsidTr="00A249C1">
        <w:trPr>
          <w:gridBefore w:val="1"/>
          <w:wBefore w:w="142" w:type="dxa"/>
          <w:trHeight w:val="300"/>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6EA61C" w14:textId="77777777" w:rsidR="00A87752" w:rsidRPr="000605F3" w:rsidRDefault="00A87752" w:rsidP="00A87752">
            <w:r w:rsidRPr="000605F3">
              <w:lastRenderedPageBreak/>
              <w:t>SAMSUNG</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6AE7817F" w14:textId="77777777" w:rsidR="00A87752" w:rsidRPr="000605F3" w:rsidRDefault="00A87752" w:rsidP="00FC54FC">
            <w:pPr>
              <w:jc w:val="left"/>
            </w:pPr>
            <w:r w:rsidRPr="000605F3">
              <w:t>M 5360 DRUM</w:t>
            </w:r>
          </w:p>
        </w:tc>
        <w:tc>
          <w:tcPr>
            <w:tcW w:w="1843" w:type="dxa"/>
            <w:gridSpan w:val="2"/>
            <w:tcBorders>
              <w:top w:val="single" w:sz="4" w:space="0" w:color="auto"/>
              <w:left w:val="nil"/>
              <w:bottom w:val="single" w:sz="4" w:space="0" w:color="auto"/>
              <w:right w:val="single" w:sz="4" w:space="0" w:color="auto"/>
            </w:tcBorders>
            <w:shd w:val="clear" w:color="auto" w:fill="auto"/>
            <w:noWrap/>
            <w:vAlign w:val="bottom"/>
            <w:hideMark/>
          </w:tcPr>
          <w:p w14:paraId="4E5FD2C2" w14:textId="77777777" w:rsidR="00A87752" w:rsidRPr="000605F3" w:rsidRDefault="00A87752" w:rsidP="00FC54FC">
            <w:pPr>
              <w:jc w:val="left"/>
            </w:pPr>
            <w:r w:rsidRPr="000605F3">
              <w:t>MLTR358SEE-SV167A</w:t>
            </w:r>
          </w:p>
        </w:tc>
        <w:tc>
          <w:tcPr>
            <w:tcW w:w="1418" w:type="dxa"/>
            <w:tcBorders>
              <w:top w:val="single" w:sz="4" w:space="0" w:color="auto"/>
              <w:left w:val="nil"/>
              <w:bottom w:val="single" w:sz="4" w:space="0" w:color="auto"/>
              <w:right w:val="nil"/>
            </w:tcBorders>
            <w:shd w:val="clear" w:color="auto" w:fill="auto"/>
            <w:noWrap/>
            <w:vAlign w:val="bottom"/>
            <w:hideMark/>
          </w:tcPr>
          <w:p w14:paraId="4D252C6D" w14:textId="77777777" w:rsidR="00A87752" w:rsidRPr="000605F3" w:rsidRDefault="00A87752" w:rsidP="00A87752">
            <w:pPr>
              <w:jc w:val="right"/>
            </w:pPr>
            <w:r w:rsidRPr="000605F3">
              <w:t>100.000</w:t>
            </w:r>
          </w:p>
        </w:tc>
        <w:tc>
          <w:tcPr>
            <w:tcW w:w="8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26242C" w14:textId="77777777" w:rsidR="00A87752" w:rsidRPr="000605F3" w:rsidRDefault="00A87752" w:rsidP="00A87752">
            <w:pPr>
              <w:jc w:val="right"/>
            </w:pPr>
            <w:r w:rsidRPr="000605F3">
              <w:t>30</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14:paraId="204665E8" w14:textId="77777777" w:rsidR="00A87752" w:rsidRPr="000605F3" w:rsidRDefault="00A87752" w:rsidP="00A87752">
            <w:r w:rsidRPr="000605F3">
              <w:t> </w:t>
            </w:r>
          </w:p>
        </w:tc>
        <w:tc>
          <w:tcPr>
            <w:tcW w:w="1337" w:type="dxa"/>
            <w:tcBorders>
              <w:top w:val="single" w:sz="4" w:space="0" w:color="auto"/>
              <w:left w:val="nil"/>
              <w:bottom w:val="single" w:sz="4" w:space="0" w:color="auto"/>
              <w:right w:val="single" w:sz="4" w:space="0" w:color="auto"/>
            </w:tcBorders>
            <w:shd w:val="clear" w:color="auto" w:fill="auto"/>
            <w:noWrap/>
            <w:vAlign w:val="bottom"/>
            <w:hideMark/>
          </w:tcPr>
          <w:p w14:paraId="47C0386B" w14:textId="77777777" w:rsidR="00A87752" w:rsidRPr="000605F3" w:rsidRDefault="00A87752" w:rsidP="00A87752">
            <w:r w:rsidRPr="000605F3">
              <w:t> </w:t>
            </w:r>
          </w:p>
        </w:tc>
      </w:tr>
      <w:tr w:rsidR="00A87752" w:rsidRPr="000605F3" w14:paraId="75FA2E8B" w14:textId="77777777" w:rsidTr="00A249C1">
        <w:trPr>
          <w:gridBefore w:val="1"/>
          <w:wBefore w:w="142" w:type="dxa"/>
          <w:trHeight w:val="300"/>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063A58" w14:textId="77777777" w:rsidR="00A87752" w:rsidRPr="000605F3" w:rsidRDefault="00A87752" w:rsidP="00A87752">
            <w:r w:rsidRPr="000605F3">
              <w:t>SAMSUNG</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14:paraId="3DF911C5" w14:textId="77777777" w:rsidR="00A87752" w:rsidRPr="000605F3" w:rsidRDefault="00A87752" w:rsidP="00FC54FC">
            <w:pPr>
              <w:jc w:val="left"/>
            </w:pPr>
            <w:r w:rsidRPr="000605F3">
              <w:t>SL-M 5360 RX FUSER</w:t>
            </w:r>
          </w:p>
        </w:tc>
        <w:tc>
          <w:tcPr>
            <w:tcW w:w="1843" w:type="dxa"/>
            <w:gridSpan w:val="2"/>
            <w:tcBorders>
              <w:top w:val="single" w:sz="4" w:space="0" w:color="auto"/>
              <w:left w:val="nil"/>
              <w:bottom w:val="single" w:sz="4" w:space="0" w:color="auto"/>
              <w:right w:val="single" w:sz="4" w:space="0" w:color="auto"/>
            </w:tcBorders>
            <w:shd w:val="clear" w:color="auto" w:fill="auto"/>
            <w:noWrap/>
            <w:vAlign w:val="bottom"/>
            <w:hideMark/>
          </w:tcPr>
          <w:p w14:paraId="172B7734" w14:textId="77777777" w:rsidR="00A87752" w:rsidRPr="000605F3" w:rsidRDefault="00A87752" w:rsidP="00A87752">
            <w:r w:rsidRPr="000605F3">
              <w:t>JC91-01160A</w:t>
            </w:r>
          </w:p>
        </w:tc>
        <w:tc>
          <w:tcPr>
            <w:tcW w:w="1418" w:type="dxa"/>
            <w:tcBorders>
              <w:top w:val="single" w:sz="4" w:space="0" w:color="auto"/>
              <w:left w:val="nil"/>
              <w:bottom w:val="single" w:sz="4" w:space="0" w:color="auto"/>
              <w:right w:val="nil"/>
            </w:tcBorders>
            <w:shd w:val="clear" w:color="auto" w:fill="auto"/>
            <w:noWrap/>
            <w:vAlign w:val="center"/>
            <w:hideMark/>
          </w:tcPr>
          <w:p w14:paraId="7988C80D" w14:textId="77777777" w:rsidR="00A87752" w:rsidRPr="000605F3" w:rsidRDefault="00A87752" w:rsidP="00A87752">
            <w:pPr>
              <w:jc w:val="right"/>
            </w:pPr>
            <w:r w:rsidRPr="000605F3">
              <w:t> </w:t>
            </w:r>
          </w:p>
        </w:tc>
        <w:tc>
          <w:tcPr>
            <w:tcW w:w="8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6F837A" w14:textId="77777777" w:rsidR="00A87752" w:rsidRPr="000605F3" w:rsidRDefault="00A87752" w:rsidP="00A87752">
            <w:pPr>
              <w:jc w:val="right"/>
            </w:pPr>
            <w:r w:rsidRPr="000605F3">
              <w:t>14</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14:paraId="44139066" w14:textId="77777777" w:rsidR="00A87752" w:rsidRPr="000605F3" w:rsidRDefault="00A87752" w:rsidP="00A87752">
            <w:r w:rsidRPr="000605F3">
              <w:t> </w:t>
            </w:r>
          </w:p>
        </w:tc>
        <w:tc>
          <w:tcPr>
            <w:tcW w:w="1337" w:type="dxa"/>
            <w:tcBorders>
              <w:top w:val="single" w:sz="4" w:space="0" w:color="auto"/>
              <w:left w:val="nil"/>
              <w:bottom w:val="single" w:sz="4" w:space="0" w:color="auto"/>
              <w:right w:val="single" w:sz="4" w:space="0" w:color="auto"/>
            </w:tcBorders>
            <w:shd w:val="clear" w:color="auto" w:fill="auto"/>
            <w:noWrap/>
            <w:vAlign w:val="bottom"/>
            <w:hideMark/>
          </w:tcPr>
          <w:p w14:paraId="3D9771EC" w14:textId="77777777" w:rsidR="00A87752" w:rsidRPr="000605F3" w:rsidRDefault="00A87752" w:rsidP="00A87752">
            <w:r w:rsidRPr="000605F3">
              <w:t> </w:t>
            </w:r>
          </w:p>
        </w:tc>
      </w:tr>
      <w:tr w:rsidR="00A87752" w:rsidRPr="000605F3" w14:paraId="7FFE9D7A" w14:textId="77777777" w:rsidTr="00A249C1">
        <w:trPr>
          <w:gridBefore w:val="1"/>
          <w:wBefore w:w="142" w:type="dxa"/>
          <w:trHeight w:val="300"/>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8DBF2A" w14:textId="77777777" w:rsidR="00A87752" w:rsidRPr="000605F3" w:rsidRDefault="00A87752" w:rsidP="00A87752">
            <w:r w:rsidRPr="000605F3">
              <w:t>SAMSUNG</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14:paraId="64EBA1CC" w14:textId="77777777" w:rsidR="00A87752" w:rsidRPr="000605F3" w:rsidRDefault="00A87752" w:rsidP="00FC54FC">
            <w:pPr>
              <w:jc w:val="left"/>
            </w:pPr>
            <w:r w:rsidRPr="000605F3">
              <w:t>PROXPRESS M 4070 FR4 ΜΕΛΑΝΙ</w:t>
            </w:r>
          </w:p>
        </w:tc>
        <w:tc>
          <w:tcPr>
            <w:tcW w:w="1843" w:type="dxa"/>
            <w:gridSpan w:val="2"/>
            <w:tcBorders>
              <w:top w:val="single" w:sz="4" w:space="0" w:color="auto"/>
              <w:left w:val="nil"/>
              <w:bottom w:val="single" w:sz="4" w:space="0" w:color="auto"/>
              <w:right w:val="single" w:sz="4" w:space="0" w:color="auto"/>
            </w:tcBorders>
            <w:shd w:val="clear" w:color="auto" w:fill="auto"/>
            <w:noWrap/>
            <w:vAlign w:val="bottom"/>
            <w:hideMark/>
          </w:tcPr>
          <w:p w14:paraId="3EAAEC8C" w14:textId="77777777" w:rsidR="00A87752" w:rsidRPr="000605F3" w:rsidRDefault="00A87752" w:rsidP="00FC54FC">
            <w:pPr>
              <w:jc w:val="left"/>
            </w:pPr>
            <w:r w:rsidRPr="000605F3">
              <w:t>MLT D203U - SU916A</w:t>
            </w:r>
          </w:p>
        </w:tc>
        <w:tc>
          <w:tcPr>
            <w:tcW w:w="1418" w:type="dxa"/>
            <w:tcBorders>
              <w:top w:val="single" w:sz="4" w:space="0" w:color="auto"/>
              <w:left w:val="nil"/>
              <w:bottom w:val="single" w:sz="4" w:space="0" w:color="auto"/>
              <w:right w:val="nil"/>
            </w:tcBorders>
            <w:shd w:val="clear" w:color="auto" w:fill="auto"/>
            <w:noWrap/>
            <w:vAlign w:val="bottom"/>
            <w:hideMark/>
          </w:tcPr>
          <w:p w14:paraId="3E417DBE" w14:textId="77777777" w:rsidR="00A87752" w:rsidRPr="000605F3" w:rsidRDefault="00A87752" w:rsidP="00A87752">
            <w:pPr>
              <w:jc w:val="right"/>
            </w:pPr>
            <w:r w:rsidRPr="000605F3">
              <w:t>15.000</w:t>
            </w:r>
          </w:p>
        </w:tc>
        <w:tc>
          <w:tcPr>
            <w:tcW w:w="8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81B56A" w14:textId="77777777" w:rsidR="00A87752" w:rsidRPr="000605F3" w:rsidRDefault="00A87752" w:rsidP="00A87752">
            <w:pPr>
              <w:jc w:val="right"/>
            </w:pPr>
            <w:r w:rsidRPr="000605F3">
              <w:t>6</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14:paraId="1819AA15" w14:textId="77777777" w:rsidR="00A87752" w:rsidRPr="000605F3" w:rsidRDefault="00A87752" w:rsidP="00A87752">
            <w:r w:rsidRPr="000605F3">
              <w:t> </w:t>
            </w:r>
          </w:p>
        </w:tc>
        <w:tc>
          <w:tcPr>
            <w:tcW w:w="1337" w:type="dxa"/>
            <w:tcBorders>
              <w:top w:val="single" w:sz="4" w:space="0" w:color="auto"/>
              <w:left w:val="nil"/>
              <w:bottom w:val="single" w:sz="4" w:space="0" w:color="auto"/>
              <w:right w:val="single" w:sz="4" w:space="0" w:color="auto"/>
            </w:tcBorders>
            <w:shd w:val="clear" w:color="auto" w:fill="auto"/>
            <w:noWrap/>
            <w:vAlign w:val="bottom"/>
            <w:hideMark/>
          </w:tcPr>
          <w:p w14:paraId="2B9EA3CC" w14:textId="77777777" w:rsidR="00A87752" w:rsidRPr="000605F3" w:rsidRDefault="00A87752" w:rsidP="00A87752">
            <w:r w:rsidRPr="000605F3">
              <w:t> </w:t>
            </w:r>
          </w:p>
        </w:tc>
      </w:tr>
      <w:tr w:rsidR="00A87752" w:rsidRPr="000605F3" w14:paraId="62BE8029" w14:textId="77777777" w:rsidTr="00A249C1">
        <w:trPr>
          <w:gridBefore w:val="1"/>
          <w:wBefore w:w="142" w:type="dxa"/>
          <w:trHeight w:val="300"/>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EC3F63" w14:textId="77777777" w:rsidR="00A87752" w:rsidRPr="000605F3" w:rsidRDefault="00A87752" w:rsidP="00A87752">
            <w:r w:rsidRPr="000605F3">
              <w:t>SAMSUNG</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14:paraId="3348B2B9" w14:textId="77777777" w:rsidR="00A87752" w:rsidRPr="000605F3" w:rsidRDefault="00A87752" w:rsidP="00FC54FC">
            <w:pPr>
              <w:jc w:val="left"/>
            </w:pPr>
            <w:r w:rsidRPr="000605F3">
              <w:t>ML 3710 ΜΕΛΑΝΙ</w:t>
            </w:r>
          </w:p>
        </w:tc>
        <w:tc>
          <w:tcPr>
            <w:tcW w:w="1843" w:type="dxa"/>
            <w:gridSpan w:val="2"/>
            <w:tcBorders>
              <w:top w:val="single" w:sz="4" w:space="0" w:color="auto"/>
              <w:left w:val="nil"/>
              <w:bottom w:val="single" w:sz="4" w:space="0" w:color="auto"/>
              <w:right w:val="single" w:sz="4" w:space="0" w:color="auto"/>
            </w:tcBorders>
            <w:shd w:val="clear" w:color="auto" w:fill="auto"/>
            <w:noWrap/>
            <w:vAlign w:val="bottom"/>
            <w:hideMark/>
          </w:tcPr>
          <w:p w14:paraId="06FD436B" w14:textId="77777777" w:rsidR="00A87752" w:rsidRPr="000605F3" w:rsidRDefault="00A87752" w:rsidP="00FC54FC">
            <w:pPr>
              <w:jc w:val="left"/>
            </w:pPr>
            <w:r w:rsidRPr="000605F3">
              <w:t>D205L-SU963A</w:t>
            </w:r>
          </w:p>
        </w:tc>
        <w:tc>
          <w:tcPr>
            <w:tcW w:w="1418" w:type="dxa"/>
            <w:tcBorders>
              <w:top w:val="single" w:sz="4" w:space="0" w:color="auto"/>
              <w:left w:val="nil"/>
              <w:bottom w:val="single" w:sz="4" w:space="0" w:color="auto"/>
              <w:right w:val="nil"/>
            </w:tcBorders>
            <w:shd w:val="clear" w:color="auto" w:fill="auto"/>
            <w:noWrap/>
            <w:vAlign w:val="center"/>
            <w:hideMark/>
          </w:tcPr>
          <w:p w14:paraId="3D101C0A" w14:textId="77777777" w:rsidR="00A87752" w:rsidRPr="000605F3" w:rsidRDefault="00A87752" w:rsidP="00A87752">
            <w:pPr>
              <w:jc w:val="right"/>
            </w:pPr>
            <w:r w:rsidRPr="000605F3">
              <w:t>5.000</w:t>
            </w:r>
          </w:p>
        </w:tc>
        <w:tc>
          <w:tcPr>
            <w:tcW w:w="8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108001" w14:textId="77777777" w:rsidR="00A87752" w:rsidRPr="000605F3" w:rsidRDefault="00A87752" w:rsidP="00A87752">
            <w:pPr>
              <w:jc w:val="right"/>
            </w:pPr>
            <w:r w:rsidRPr="000605F3">
              <w:t>9</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14:paraId="4A0B6E12" w14:textId="77777777" w:rsidR="00A87752" w:rsidRPr="000605F3" w:rsidRDefault="00A87752" w:rsidP="00A87752">
            <w:r w:rsidRPr="000605F3">
              <w:t> </w:t>
            </w:r>
          </w:p>
        </w:tc>
        <w:tc>
          <w:tcPr>
            <w:tcW w:w="1337" w:type="dxa"/>
            <w:tcBorders>
              <w:top w:val="single" w:sz="4" w:space="0" w:color="auto"/>
              <w:left w:val="nil"/>
              <w:bottom w:val="single" w:sz="4" w:space="0" w:color="auto"/>
              <w:right w:val="single" w:sz="4" w:space="0" w:color="auto"/>
            </w:tcBorders>
            <w:shd w:val="clear" w:color="auto" w:fill="auto"/>
            <w:noWrap/>
            <w:vAlign w:val="bottom"/>
            <w:hideMark/>
          </w:tcPr>
          <w:p w14:paraId="338A7BDC" w14:textId="77777777" w:rsidR="00A87752" w:rsidRPr="000605F3" w:rsidRDefault="00A87752" w:rsidP="00A87752">
            <w:r w:rsidRPr="000605F3">
              <w:t> </w:t>
            </w:r>
          </w:p>
        </w:tc>
      </w:tr>
      <w:tr w:rsidR="00A87752" w:rsidRPr="000605F3" w14:paraId="3EF1CC55" w14:textId="77777777" w:rsidTr="00A249C1">
        <w:trPr>
          <w:gridBefore w:val="1"/>
          <w:wBefore w:w="142" w:type="dxa"/>
          <w:trHeight w:val="300"/>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478B8C" w14:textId="77777777" w:rsidR="00A87752" w:rsidRPr="000605F3" w:rsidRDefault="00A87752" w:rsidP="00A87752">
            <w:r w:rsidRPr="000605F3">
              <w:t>SAMSUNG</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14:paraId="70C14DDA" w14:textId="77777777" w:rsidR="00A87752" w:rsidRPr="000605F3" w:rsidRDefault="00A87752" w:rsidP="00FC54FC">
            <w:pPr>
              <w:jc w:val="left"/>
            </w:pPr>
            <w:r w:rsidRPr="000605F3">
              <w:t>Xpress M 2675 FN ΜΕΛΑΝΙ</w:t>
            </w:r>
          </w:p>
        </w:tc>
        <w:tc>
          <w:tcPr>
            <w:tcW w:w="1843" w:type="dxa"/>
            <w:gridSpan w:val="2"/>
            <w:tcBorders>
              <w:top w:val="single" w:sz="4" w:space="0" w:color="auto"/>
              <w:left w:val="nil"/>
              <w:bottom w:val="single" w:sz="4" w:space="0" w:color="auto"/>
              <w:right w:val="single" w:sz="4" w:space="0" w:color="auto"/>
            </w:tcBorders>
            <w:shd w:val="clear" w:color="auto" w:fill="auto"/>
            <w:noWrap/>
            <w:vAlign w:val="bottom"/>
            <w:hideMark/>
          </w:tcPr>
          <w:p w14:paraId="42D495C9" w14:textId="77777777" w:rsidR="00A87752" w:rsidRPr="000605F3" w:rsidRDefault="00A87752" w:rsidP="00FC54FC">
            <w:pPr>
              <w:jc w:val="left"/>
            </w:pPr>
            <w:r w:rsidRPr="000605F3">
              <w:t>MLT - D116S  - SU840A</w:t>
            </w:r>
          </w:p>
        </w:tc>
        <w:tc>
          <w:tcPr>
            <w:tcW w:w="1418" w:type="dxa"/>
            <w:tcBorders>
              <w:top w:val="single" w:sz="4" w:space="0" w:color="auto"/>
              <w:left w:val="nil"/>
              <w:bottom w:val="single" w:sz="4" w:space="0" w:color="auto"/>
              <w:right w:val="nil"/>
            </w:tcBorders>
            <w:shd w:val="clear" w:color="auto" w:fill="auto"/>
            <w:noWrap/>
            <w:vAlign w:val="bottom"/>
            <w:hideMark/>
          </w:tcPr>
          <w:p w14:paraId="708327F1" w14:textId="77777777" w:rsidR="00A87752" w:rsidRPr="000605F3" w:rsidRDefault="00A87752" w:rsidP="00A87752">
            <w:pPr>
              <w:jc w:val="right"/>
            </w:pPr>
            <w:r w:rsidRPr="000605F3">
              <w:t>1.200</w:t>
            </w:r>
          </w:p>
        </w:tc>
        <w:tc>
          <w:tcPr>
            <w:tcW w:w="8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A04647" w14:textId="77777777" w:rsidR="00A87752" w:rsidRPr="000605F3" w:rsidRDefault="00A87752" w:rsidP="00A87752">
            <w:pPr>
              <w:jc w:val="right"/>
            </w:pPr>
            <w:r w:rsidRPr="000605F3">
              <w:t>8</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14:paraId="09B50A35" w14:textId="77777777" w:rsidR="00A87752" w:rsidRPr="000605F3" w:rsidRDefault="00A87752" w:rsidP="00A87752">
            <w:r w:rsidRPr="000605F3">
              <w:t> </w:t>
            </w:r>
          </w:p>
        </w:tc>
        <w:tc>
          <w:tcPr>
            <w:tcW w:w="1337" w:type="dxa"/>
            <w:tcBorders>
              <w:top w:val="single" w:sz="4" w:space="0" w:color="auto"/>
              <w:left w:val="nil"/>
              <w:bottom w:val="single" w:sz="4" w:space="0" w:color="auto"/>
              <w:right w:val="single" w:sz="4" w:space="0" w:color="auto"/>
            </w:tcBorders>
            <w:shd w:val="clear" w:color="auto" w:fill="auto"/>
            <w:noWrap/>
            <w:vAlign w:val="bottom"/>
            <w:hideMark/>
          </w:tcPr>
          <w:p w14:paraId="015542D6" w14:textId="77777777" w:rsidR="00A87752" w:rsidRPr="000605F3" w:rsidRDefault="00A87752" w:rsidP="00A87752">
            <w:r w:rsidRPr="000605F3">
              <w:t> </w:t>
            </w:r>
          </w:p>
        </w:tc>
      </w:tr>
      <w:tr w:rsidR="00A87752" w:rsidRPr="000605F3" w14:paraId="685DEEFC" w14:textId="77777777" w:rsidTr="00A249C1">
        <w:trPr>
          <w:gridBefore w:val="1"/>
          <w:wBefore w:w="142" w:type="dxa"/>
          <w:trHeight w:val="300"/>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38A262" w14:textId="77777777" w:rsidR="00A87752" w:rsidRPr="000605F3" w:rsidRDefault="00A87752" w:rsidP="00A87752">
            <w:r w:rsidRPr="000605F3">
              <w:t>SAMSUNG</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14:paraId="60BA762C" w14:textId="77777777" w:rsidR="00A87752" w:rsidRPr="000605F3" w:rsidRDefault="00A87752" w:rsidP="00FC54FC">
            <w:pPr>
              <w:jc w:val="left"/>
            </w:pPr>
            <w:r w:rsidRPr="000605F3">
              <w:t>Xpress M 2675 FN DRUM</w:t>
            </w:r>
          </w:p>
        </w:tc>
        <w:tc>
          <w:tcPr>
            <w:tcW w:w="1843" w:type="dxa"/>
            <w:gridSpan w:val="2"/>
            <w:tcBorders>
              <w:top w:val="single" w:sz="4" w:space="0" w:color="auto"/>
              <w:left w:val="nil"/>
              <w:bottom w:val="single" w:sz="4" w:space="0" w:color="auto"/>
              <w:right w:val="single" w:sz="4" w:space="0" w:color="auto"/>
            </w:tcBorders>
            <w:shd w:val="clear" w:color="auto" w:fill="auto"/>
            <w:noWrap/>
            <w:vAlign w:val="bottom"/>
            <w:hideMark/>
          </w:tcPr>
          <w:p w14:paraId="6C545764" w14:textId="77777777" w:rsidR="00A87752" w:rsidRPr="000605F3" w:rsidRDefault="00A87752" w:rsidP="00FC54FC">
            <w:pPr>
              <w:jc w:val="left"/>
            </w:pPr>
            <w:r w:rsidRPr="000605F3">
              <w:t>MLT - R116  - SV134A</w:t>
            </w:r>
          </w:p>
        </w:tc>
        <w:tc>
          <w:tcPr>
            <w:tcW w:w="1418" w:type="dxa"/>
            <w:tcBorders>
              <w:top w:val="single" w:sz="4" w:space="0" w:color="auto"/>
              <w:left w:val="nil"/>
              <w:bottom w:val="single" w:sz="4" w:space="0" w:color="auto"/>
              <w:right w:val="nil"/>
            </w:tcBorders>
            <w:shd w:val="clear" w:color="auto" w:fill="auto"/>
            <w:noWrap/>
            <w:vAlign w:val="bottom"/>
            <w:hideMark/>
          </w:tcPr>
          <w:p w14:paraId="7AA97642" w14:textId="77777777" w:rsidR="00A87752" w:rsidRPr="000605F3" w:rsidRDefault="00A87752" w:rsidP="00A87752">
            <w:pPr>
              <w:jc w:val="right"/>
            </w:pPr>
            <w:r w:rsidRPr="000605F3">
              <w:t>9.000</w:t>
            </w:r>
          </w:p>
        </w:tc>
        <w:tc>
          <w:tcPr>
            <w:tcW w:w="8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2AC793" w14:textId="77777777" w:rsidR="00A87752" w:rsidRPr="000605F3" w:rsidRDefault="00A87752" w:rsidP="00A87752">
            <w:pPr>
              <w:jc w:val="right"/>
            </w:pPr>
            <w:r w:rsidRPr="000605F3">
              <w:t>3</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14:paraId="4E372725" w14:textId="77777777" w:rsidR="00A87752" w:rsidRPr="000605F3" w:rsidRDefault="00A87752" w:rsidP="00A87752">
            <w:r w:rsidRPr="000605F3">
              <w:t> </w:t>
            </w:r>
          </w:p>
        </w:tc>
        <w:tc>
          <w:tcPr>
            <w:tcW w:w="1337" w:type="dxa"/>
            <w:tcBorders>
              <w:top w:val="single" w:sz="4" w:space="0" w:color="auto"/>
              <w:left w:val="nil"/>
              <w:bottom w:val="single" w:sz="4" w:space="0" w:color="auto"/>
              <w:right w:val="single" w:sz="4" w:space="0" w:color="auto"/>
            </w:tcBorders>
            <w:shd w:val="clear" w:color="auto" w:fill="auto"/>
            <w:noWrap/>
            <w:vAlign w:val="bottom"/>
            <w:hideMark/>
          </w:tcPr>
          <w:p w14:paraId="34E5A0FE" w14:textId="77777777" w:rsidR="00A87752" w:rsidRPr="000605F3" w:rsidRDefault="00A87752" w:rsidP="00A87752">
            <w:r w:rsidRPr="000605F3">
              <w:t> </w:t>
            </w:r>
          </w:p>
        </w:tc>
      </w:tr>
      <w:tr w:rsidR="00A87752" w:rsidRPr="000605F3" w14:paraId="64AB3D31" w14:textId="77777777" w:rsidTr="00A249C1">
        <w:trPr>
          <w:gridBefore w:val="1"/>
          <w:wBefore w:w="142" w:type="dxa"/>
          <w:trHeight w:val="300"/>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4F18E4" w14:textId="77777777" w:rsidR="00A87752" w:rsidRPr="000605F3" w:rsidRDefault="00A87752" w:rsidP="00A87752">
            <w:r w:rsidRPr="000605F3">
              <w:t>SAMSUNG</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14:paraId="077AC86F" w14:textId="77777777" w:rsidR="00A87752" w:rsidRPr="000605F3" w:rsidRDefault="00A87752" w:rsidP="00FC54FC">
            <w:pPr>
              <w:jc w:val="left"/>
            </w:pPr>
            <w:r w:rsidRPr="000605F3">
              <w:t>MULTI EXPRESS K3250NR drum/imaging unit</w:t>
            </w:r>
          </w:p>
        </w:tc>
        <w:tc>
          <w:tcPr>
            <w:tcW w:w="1843" w:type="dxa"/>
            <w:gridSpan w:val="2"/>
            <w:tcBorders>
              <w:top w:val="single" w:sz="4" w:space="0" w:color="auto"/>
              <w:left w:val="nil"/>
              <w:bottom w:val="single" w:sz="4" w:space="0" w:color="auto"/>
              <w:right w:val="single" w:sz="4" w:space="0" w:color="auto"/>
            </w:tcBorders>
            <w:shd w:val="clear" w:color="auto" w:fill="auto"/>
            <w:noWrap/>
            <w:vAlign w:val="bottom"/>
            <w:hideMark/>
          </w:tcPr>
          <w:p w14:paraId="0C68097E" w14:textId="77777777" w:rsidR="00A87752" w:rsidRPr="000605F3" w:rsidRDefault="00A87752" w:rsidP="00FC54FC">
            <w:pPr>
              <w:jc w:val="left"/>
            </w:pPr>
            <w:r w:rsidRPr="000605F3">
              <w:t>MLT-R 704</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0E40DEF9" w14:textId="77777777" w:rsidR="00A87752" w:rsidRPr="000605F3" w:rsidRDefault="00A87752" w:rsidP="00A87752">
            <w:pPr>
              <w:jc w:val="right"/>
            </w:pPr>
            <w:r w:rsidRPr="000605F3">
              <w:t>100.000</w:t>
            </w:r>
          </w:p>
        </w:tc>
        <w:tc>
          <w:tcPr>
            <w:tcW w:w="865" w:type="dxa"/>
            <w:tcBorders>
              <w:top w:val="single" w:sz="4" w:space="0" w:color="auto"/>
              <w:left w:val="nil"/>
              <w:bottom w:val="single" w:sz="4" w:space="0" w:color="auto"/>
              <w:right w:val="single" w:sz="4" w:space="0" w:color="auto"/>
            </w:tcBorders>
            <w:shd w:val="clear" w:color="auto" w:fill="auto"/>
            <w:noWrap/>
            <w:vAlign w:val="bottom"/>
            <w:hideMark/>
          </w:tcPr>
          <w:p w14:paraId="69B6B2C6" w14:textId="77777777" w:rsidR="00A87752" w:rsidRPr="000605F3" w:rsidRDefault="00A87752" w:rsidP="00A87752">
            <w:pPr>
              <w:jc w:val="right"/>
            </w:pPr>
            <w:r w:rsidRPr="000605F3">
              <w:t>3</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14:paraId="20F5383D" w14:textId="77777777" w:rsidR="00A87752" w:rsidRPr="000605F3" w:rsidRDefault="00A87752" w:rsidP="00A87752">
            <w:r w:rsidRPr="000605F3">
              <w:t> </w:t>
            </w:r>
          </w:p>
        </w:tc>
        <w:tc>
          <w:tcPr>
            <w:tcW w:w="1337" w:type="dxa"/>
            <w:tcBorders>
              <w:top w:val="single" w:sz="4" w:space="0" w:color="auto"/>
              <w:left w:val="nil"/>
              <w:bottom w:val="single" w:sz="4" w:space="0" w:color="auto"/>
              <w:right w:val="single" w:sz="4" w:space="0" w:color="auto"/>
            </w:tcBorders>
            <w:shd w:val="clear" w:color="auto" w:fill="auto"/>
            <w:noWrap/>
            <w:vAlign w:val="bottom"/>
            <w:hideMark/>
          </w:tcPr>
          <w:p w14:paraId="7A7B3B9F" w14:textId="77777777" w:rsidR="00A87752" w:rsidRPr="000605F3" w:rsidRDefault="00A87752" w:rsidP="00A87752">
            <w:r w:rsidRPr="000605F3">
              <w:t> </w:t>
            </w:r>
          </w:p>
        </w:tc>
      </w:tr>
      <w:tr w:rsidR="00A87752" w:rsidRPr="000605F3" w14:paraId="0780F9DB" w14:textId="77777777" w:rsidTr="00A249C1">
        <w:trPr>
          <w:gridBefore w:val="1"/>
          <w:wBefore w:w="142" w:type="dxa"/>
          <w:trHeight w:val="300"/>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613D2D" w14:textId="77777777" w:rsidR="00A87752" w:rsidRPr="000605F3" w:rsidRDefault="00A87752" w:rsidP="00A87752">
            <w:r w:rsidRPr="000605F3">
              <w:t>SAMSUNG</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14:paraId="0374CAC8" w14:textId="77777777" w:rsidR="00A87752" w:rsidRPr="000605F3" w:rsidRDefault="00A87752" w:rsidP="00FC54FC">
            <w:pPr>
              <w:jc w:val="left"/>
            </w:pPr>
            <w:r w:rsidRPr="000605F3">
              <w:t>ML 1670 ΜΕΛΑΝΙ</w:t>
            </w:r>
          </w:p>
        </w:tc>
        <w:tc>
          <w:tcPr>
            <w:tcW w:w="1843" w:type="dxa"/>
            <w:gridSpan w:val="2"/>
            <w:tcBorders>
              <w:top w:val="single" w:sz="4" w:space="0" w:color="auto"/>
              <w:left w:val="nil"/>
              <w:bottom w:val="single" w:sz="4" w:space="0" w:color="auto"/>
              <w:right w:val="single" w:sz="4" w:space="0" w:color="auto"/>
            </w:tcBorders>
            <w:shd w:val="clear" w:color="auto" w:fill="auto"/>
            <w:noWrap/>
            <w:vAlign w:val="bottom"/>
            <w:hideMark/>
          </w:tcPr>
          <w:p w14:paraId="32940F8F" w14:textId="77777777" w:rsidR="00A87752" w:rsidRPr="000605F3" w:rsidRDefault="00A87752" w:rsidP="00FC54FC">
            <w:pPr>
              <w:jc w:val="left"/>
            </w:pPr>
            <w:r w:rsidRPr="000605F3">
              <w:t>MLT-D1042S - SU737A</w:t>
            </w:r>
          </w:p>
        </w:tc>
        <w:tc>
          <w:tcPr>
            <w:tcW w:w="1418" w:type="dxa"/>
            <w:tcBorders>
              <w:top w:val="single" w:sz="4" w:space="0" w:color="auto"/>
              <w:left w:val="nil"/>
              <w:bottom w:val="single" w:sz="4" w:space="0" w:color="auto"/>
              <w:right w:val="nil"/>
            </w:tcBorders>
            <w:shd w:val="clear" w:color="auto" w:fill="auto"/>
            <w:noWrap/>
            <w:vAlign w:val="bottom"/>
            <w:hideMark/>
          </w:tcPr>
          <w:p w14:paraId="75259D90" w14:textId="77777777" w:rsidR="00A87752" w:rsidRPr="000605F3" w:rsidRDefault="00A87752" w:rsidP="00A87752">
            <w:pPr>
              <w:jc w:val="right"/>
            </w:pPr>
            <w:r w:rsidRPr="000605F3">
              <w:t>1.500</w:t>
            </w:r>
          </w:p>
        </w:tc>
        <w:tc>
          <w:tcPr>
            <w:tcW w:w="8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1A9B7E" w14:textId="77777777" w:rsidR="00A87752" w:rsidRPr="000605F3" w:rsidRDefault="00A87752" w:rsidP="00A87752">
            <w:pPr>
              <w:jc w:val="right"/>
            </w:pPr>
            <w:r w:rsidRPr="000605F3">
              <w:t>1</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14:paraId="7ACC061D" w14:textId="77777777" w:rsidR="00A87752" w:rsidRPr="000605F3" w:rsidRDefault="00A87752" w:rsidP="00A87752">
            <w:r w:rsidRPr="000605F3">
              <w:t> </w:t>
            </w:r>
          </w:p>
        </w:tc>
        <w:tc>
          <w:tcPr>
            <w:tcW w:w="1337" w:type="dxa"/>
            <w:tcBorders>
              <w:top w:val="single" w:sz="4" w:space="0" w:color="auto"/>
              <w:left w:val="nil"/>
              <w:bottom w:val="single" w:sz="4" w:space="0" w:color="auto"/>
              <w:right w:val="single" w:sz="4" w:space="0" w:color="auto"/>
            </w:tcBorders>
            <w:shd w:val="clear" w:color="auto" w:fill="auto"/>
            <w:noWrap/>
            <w:vAlign w:val="bottom"/>
            <w:hideMark/>
          </w:tcPr>
          <w:p w14:paraId="00138279" w14:textId="77777777" w:rsidR="00A87752" w:rsidRPr="000605F3" w:rsidRDefault="00A87752" w:rsidP="00A87752">
            <w:r w:rsidRPr="000605F3">
              <w:t> </w:t>
            </w:r>
          </w:p>
        </w:tc>
      </w:tr>
      <w:tr w:rsidR="00A87752" w:rsidRPr="000605F3" w14:paraId="4F885CB2" w14:textId="77777777" w:rsidTr="00A249C1">
        <w:trPr>
          <w:gridBefore w:val="1"/>
          <w:wBefore w:w="142" w:type="dxa"/>
          <w:trHeight w:val="300"/>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FE0C3D" w14:textId="77777777" w:rsidR="00A87752" w:rsidRPr="000605F3" w:rsidRDefault="00A87752" w:rsidP="00A87752">
            <w:r w:rsidRPr="000605F3">
              <w:t>HP</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14:paraId="22288B2C" w14:textId="77777777" w:rsidR="00A87752" w:rsidRPr="000605F3" w:rsidRDefault="00A87752" w:rsidP="00FC54FC">
            <w:pPr>
              <w:jc w:val="left"/>
            </w:pPr>
            <w:r w:rsidRPr="000605F3">
              <w:t>DESKJET ADVANTAGE 2645</w:t>
            </w:r>
          </w:p>
        </w:tc>
        <w:tc>
          <w:tcPr>
            <w:tcW w:w="1843" w:type="dxa"/>
            <w:gridSpan w:val="2"/>
            <w:tcBorders>
              <w:top w:val="single" w:sz="4" w:space="0" w:color="auto"/>
              <w:left w:val="nil"/>
              <w:bottom w:val="single" w:sz="4" w:space="0" w:color="auto"/>
              <w:right w:val="single" w:sz="4" w:space="0" w:color="auto"/>
            </w:tcBorders>
            <w:shd w:val="clear" w:color="auto" w:fill="auto"/>
            <w:noWrap/>
            <w:vAlign w:val="bottom"/>
            <w:hideMark/>
          </w:tcPr>
          <w:p w14:paraId="086FE6F0" w14:textId="77777777" w:rsidR="00A87752" w:rsidRPr="000605F3" w:rsidRDefault="00A87752" w:rsidP="00FC54FC">
            <w:pPr>
              <w:jc w:val="left"/>
            </w:pPr>
            <w:r w:rsidRPr="000605F3">
              <w:t>HP 650 BLK CZ101AE</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47FB3165" w14:textId="77777777" w:rsidR="00A87752" w:rsidRPr="000605F3" w:rsidRDefault="00A87752" w:rsidP="00A87752">
            <w:pPr>
              <w:jc w:val="right"/>
            </w:pPr>
            <w:r w:rsidRPr="000605F3">
              <w:t>360</w:t>
            </w:r>
          </w:p>
        </w:tc>
        <w:tc>
          <w:tcPr>
            <w:tcW w:w="865" w:type="dxa"/>
            <w:tcBorders>
              <w:top w:val="single" w:sz="4" w:space="0" w:color="auto"/>
              <w:left w:val="nil"/>
              <w:bottom w:val="single" w:sz="4" w:space="0" w:color="auto"/>
              <w:right w:val="single" w:sz="4" w:space="0" w:color="auto"/>
            </w:tcBorders>
            <w:shd w:val="clear" w:color="auto" w:fill="auto"/>
            <w:noWrap/>
            <w:vAlign w:val="bottom"/>
            <w:hideMark/>
          </w:tcPr>
          <w:p w14:paraId="0AA2CFFA" w14:textId="77777777" w:rsidR="00A87752" w:rsidRPr="000605F3" w:rsidRDefault="00A87752" w:rsidP="00A87752">
            <w:pPr>
              <w:jc w:val="right"/>
            </w:pPr>
            <w:r w:rsidRPr="000605F3">
              <w:t>12</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14:paraId="23116CF5" w14:textId="77777777" w:rsidR="00A87752" w:rsidRPr="000605F3" w:rsidRDefault="00A87752" w:rsidP="00A87752">
            <w:r w:rsidRPr="000605F3">
              <w:t> </w:t>
            </w:r>
          </w:p>
        </w:tc>
        <w:tc>
          <w:tcPr>
            <w:tcW w:w="1337" w:type="dxa"/>
            <w:tcBorders>
              <w:top w:val="single" w:sz="4" w:space="0" w:color="auto"/>
              <w:left w:val="nil"/>
              <w:bottom w:val="single" w:sz="4" w:space="0" w:color="auto"/>
              <w:right w:val="single" w:sz="4" w:space="0" w:color="auto"/>
            </w:tcBorders>
            <w:shd w:val="clear" w:color="auto" w:fill="auto"/>
            <w:noWrap/>
            <w:vAlign w:val="bottom"/>
            <w:hideMark/>
          </w:tcPr>
          <w:p w14:paraId="6E8DC340" w14:textId="77777777" w:rsidR="00A87752" w:rsidRPr="000605F3" w:rsidRDefault="00A87752" w:rsidP="00A87752">
            <w:r w:rsidRPr="000605F3">
              <w:t> </w:t>
            </w:r>
          </w:p>
        </w:tc>
      </w:tr>
      <w:tr w:rsidR="00A87752" w:rsidRPr="000605F3" w14:paraId="0A7CB724" w14:textId="77777777" w:rsidTr="00A249C1">
        <w:trPr>
          <w:gridBefore w:val="1"/>
          <w:wBefore w:w="142" w:type="dxa"/>
          <w:trHeight w:val="300"/>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58E89D" w14:textId="77777777" w:rsidR="00A87752" w:rsidRPr="000605F3" w:rsidRDefault="00A87752" w:rsidP="00A87752">
            <w:r w:rsidRPr="000605F3">
              <w:t>HP</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14:paraId="16E0A19C" w14:textId="77777777" w:rsidR="00A87752" w:rsidRPr="000605F3" w:rsidRDefault="00A87752" w:rsidP="00FC54FC">
            <w:pPr>
              <w:jc w:val="left"/>
            </w:pPr>
            <w:r w:rsidRPr="000605F3">
              <w:t>DESKJET ADVANTAGE 2645</w:t>
            </w:r>
          </w:p>
        </w:tc>
        <w:tc>
          <w:tcPr>
            <w:tcW w:w="1843" w:type="dxa"/>
            <w:gridSpan w:val="2"/>
            <w:tcBorders>
              <w:top w:val="single" w:sz="4" w:space="0" w:color="auto"/>
              <w:left w:val="nil"/>
              <w:bottom w:val="single" w:sz="4" w:space="0" w:color="auto"/>
              <w:right w:val="single" w:sz="4" w:space="0" w:color="auto"/>
            </w:tcBorders>
            <w:shd w:val="clear" w:color="auto" w:fill="auto"/>
            <w:noWrap/>
            <w:vAlign w:val="bottom"/>
            <w:hideMark/>
          </w:tcPr>
          <w:p w14:paraId="42A49797" w14:textId="77777777" w:rsidR="00A87752" w:rsidRPr="000605F3" w:rsidRDefault="00A87752" w:rsidP="00FC54FC">
            <w:pPr>
              <w:jc w:val="left"/>
            </w:pPr>
            <w:r w:rsidRPr="000605F3">
              <w:t xml:space="preserve">HP 650 </w:t>
            </w:r>
            <w:proofErr w:type="spellStart"/>
            <w:r w:rsidRPr="000605F3">
              <w:t>tricolor</w:t>
            </w:r>
            <w:proofErr w:type="spellEnd"/>
            <w:r w:rsidRPr="000605F3">
              <w:t xml:space="preserve"> CZ102AE</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3F58655B" w14:textId="77777777" w:rsidR="00A87752" w:rsidRPr="000605F3" w:rsidRDefault="00A87752" w:rsidP="00A87752">
            <w:pPr>
              <w:jc w:val="right"/>
            </w:pPr>
            <w:r w:rsidRPr="000605F3">
              <w:t>200</w:t>
            </w:r>
          </w:p>
        </w:tc>
        <w:tc>
          <w:tcPr>
            <w:tcW w:w="865" w:type="dxa"/>
            <w:tcBorders>
              <w:top w:val="single" w:sz="4" w:space="0" w:color="auto"/>
              <w:left w:val="nil"/>
              <w:bottom w:val="single" w:sz="4" w:space="0" w:color="auto"/>
              <w:right w:val="single" w:sz="4" w:space="0" w:color="auto"/>
            </w:tcBorders>
            <w:shd w:val="clear" w:color="auto" w:fill="auto"/>
            <w:noWrap/>
            <w:vAlign w:val="bottom"/>
            <w:hideMark/>
          </w:tcPr>
          <w:p w14:paraId="3D35244F" w14:textId="77777777" w:rsidR="00A87752" w:rsidRPr="000605F3" w:rsidRDefault="00A87752" w:rsidP="00A87752">
            <w:pPr>
              <w:jc w:val="right"/>
            </w:pPr>
            <w:r w:rsidRPr="000605F3">
              <w:t>6</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14:paraId="3ABEB2C8" w14:textId="77777777" w:rsidR="00A87752" w:rsidRPr="000605F3" w:rsidRDefault="00A87752" w:rsidP="00A87752">
            <w:r w:rsidRPr="000605F3">
              <w:t> </w:t>
            </w:r>
          </w:p>
        </w:tc>
        <w:tc>
          <w:tcPr>
            <w:tcW w:w="1337" w:type="dxa"/>
            <w:tcBorders>
              <w:top w:val="single" w:sz="4" w:space="0" w:color="auto"/>
              <w:left w:val="nil"/>
              <w:bottom w:val="single" w:sz="4" w:space="0" w:color="auto"/>
              <w:right w:val="single" w:sz="4" w:space="0" w:color="auto"/>
            </w:tcBorders>
            <w:shd w:val="clear" w:color="auto" w:fill="auto"/>
            <w:noWrap/>
            <w:vAlign w:val="bottom"/>
            <w:hideMark/>
          </w:tcPr>
          <w:p w14:paraId="40DD7275" w14:textId="77777777" w:rsidR="00A87752" w:rsidRPr="000605F3" w:rsidRDefault="00A87752" w:rsidP="00A87752">
            <w:r w:rsidRPr="000605F3">
              <w:t> </w:t>
            </w:r>
          </w:p>
        </w:tc>
      </w:tr>
      <w:tr w:rsidR="00A87752" w:rsidRPr="000605F3" w14:paraId="31912C5E" w14:textId="77777777" w:rsidTr="00A249C1">
        <w:trPr>
          <w:gridBefore w:val="1"/>
          <w:wBefore w:w="142" w:type="dxa"/>
          <w:trHeight w:val="300"/>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8AA23D" w14:textId="77777777" w:rsidR="00A87752" w:rsidRPr="000605F3" w:rsidRDefault="00A87752" w:rsidP="00A87752">
            <w:r w:rsidRPr="000605F3">
              <w:t>HP</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14:paraId="7A7EE6E8" w14:textId="77777777" w:rsidR="00A87752" w:rsidRPr="000605F3" w:rsidRDefault="00A87752" w:rsidP="00FC54FC">
            <w:pPr>
              <w:jc w:val="left"/>
            </w:pPr>
            <w:r w:rsidRPr="000605F3">
              <w:t>MFP 580 SMART TANK</w:t>
            </w:r>
          </w:p>
        </w:tc>
        <w:tc>
          <w:tcPr>
            <w:tcW w:w="1843" w:type="dxa"/>
            <w:gridSpan w:val="2"/>
            <w:tcBorders>
              <w:top w:val="single" w:sz="4" w:space="0" w:color="auto"/>
              <w:left w:val="nil"/>
              <w:bottom w:val="single" w:sz="4" w:space="0" w:color="auto"/>
              <w:right w:val="single" w:sz="4" w:space="0" w:color="auto"/>
            </w:tcBorders>
            <w:shd w:val="clear" w:color="auto" w:fill="auto"/>
            <w:noWrap/>
            <w:vAlign w:val="bottom"/>
            <w:hideMark/>
          </w:tcPr>
          <w:p w14:paraId="716D5015" w14:textId="77777777" w:rsidR="00A87752" w:rsidRPr="000605F3" w:rsidRDefault="00A87752" w:rsidP="00FC54FC">
            <w:pPr>
              <w:jc w:val="left"/>
            </w:pPr>
            <w:r w:rsidRPr="000605F3">
              <w:t>HPGT53XL BLACK</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09A634F0" w14:textId="77777777" w:rsidR="00A87752" w:rsidRPr="000605F3" w:rsidRDefault="00A87752" w:rsidP="00A87752">
            <w:pPr>
              <w:jc w:val="right"/>
            </w:pPr>
            <w:r w:rsidRPr="000605F3">
              <w:t>8.000</w:t>
            </w:r>
          </w:p>
        </w:tc>
        <w:tc>
          <w:tcPr>
            <w:tcW w:w="865" w:type="dxa"/>
            <w:tcBorders>
              <w:top w:val="single" w:sz="4" w:space="0" w:color="auto"/>
              <w:left w:val="nil"/>
              <w:bottom w:val="single" w:sz="4" w:space="0" w:color="auto"/>
              <w:right w:val="single" w:sz="4" w:space="0" w:color="auto"/>
            </w:tcBorders>
            <w:shd w:val="clear" w:color="auto" w:fill="auto"/>
            <w:noWrap/>
            <w:vAlign w:val="bottom"/>
            <w:hideMark/>
          </w:tcPr>
          <w:p w14:paraId="48497FAD" w14:textId="77777777" w:rsidR="00A87752" w:rsidRPr="000605F3" w:rsidRDefault="00A87752" w:rsidP="00A87752">
            <w:pPr>
              <w:jc w:val="right"/>
            </w:pPr>
            <w:r w:rsidRPr="000605F3">
              <w:t>2</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14:paraId="46B3FB4B" w14:textId="77777777" w:rsidR="00A87752" w:rsidRPr="000605F3" w:rsidRDefault="00A87752" w:rsidP="00A87752">
            <w:r w:rsidRPr="000605F3">
              <w:t> </w:t>
            </w:r>
          </w:p>
        </w:tc>
        <w:tc>
          <w:tcPr>
            <w:tcW w:w="1337" w:type="dxa"/>
            <w:tcBorders>
              <w:top w:val="single" w:sz="4" w:space="0" w:color="auto"/>
              <w:left w:val="nil"/>
              <w:bottom w:val="single" w:sz="4" w:space="0" w:color="auto"/>
              <w:right w:val="single" w:sz="4" w:space="0" w:color="auto"/>
            </w:tcBorders>
            <w:shd w:val="clear" w:color="auto" w:fill="auto"/>
            <w:noWrap/>
            <w:vAlign w:val="bottom"/>
            <w:hideMark/>
          </w:tcPr>
          <w:p w14:paraId="01BC5839" w14:textId="77777777" w:rsidR="00A87752" w:rsidRPr="000605F3" w:rsidRDefault="00A87752" w:rsidP="00A87752">
            <w:r w:rsidRPr="000605F3">
              <w:t> </w:t>
            </w:r>
          </w:p>
        </w:tc>
      </w:tr>
      <w:tr w:rsidR="00FC54FC" w:rsidRPr="000605F3" w14:paraId="4D11A817" w14:textId="77777777" w:rsidTr="00A249C1">
        <w:trPr>
          <w:gridBefore w:val="1"/>
          <w:wBefore w:w="142" w:type="dxa"/>
          <w:trHeight w:val="300"/>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5FEBB1" w14:textId="0DB95A75" w:rsidR="00FC54FC" w:rsidRPr="000605F3" w:rsidRDefault="00FC54FC" w:rsidP="00FC54FC">
            <w:r w:rsidRPr="000605F3">
              <w:t>HP</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14:paraId="5FE1B21A" w14:textId="3978BEDC" w:rsidR="00FC54FC" w:rsidRPr="000605F3" w:rsidRDefault="00FC54FC" w:rsidP="00FC54FC">
            <w:pPr>
              <w:jc w:val="left"/>
            </w:pPr>
            <w:r w:rsidRPr="000605F3">
              <w:t>MFP 580 SMART TANK</w:t>
            </w:r>
          </w:p>
        </w:tc>
        <w:tc>
          <w:tcPr>
            <w:tcW w:w="1843" w:type="dxa"/>
            <w:gridSpan w:val="2"/>
            <w:tcBorders>
              <w:top w:val="single" w:sz="4" w:space="0" w:color="auto"/>
              <w:left w:val="nil"/>
              <w:bottom w:val="single" w:sz="4" w:space="0" w:color="auto"/>
              <w:right w:val="single" w:sz="4" w:space="0" w:color="auto"/>
            </w:tcBorders>
            <w:shd w:val="clear" w:color="auto" w:fill="auto"/>
            <w:noWrap/>
            <w:vAlign w:val="bottom"/>
            <w:hideMark/>
          </w:tcPr>
          <w:p w14:paraId="707A7040" w14:textId="77777777" w:rsidR="00FC54FC" w:rsidRPr="000605F3" w:rsidRDefault="00FC54FC" w:rsidP="00FC54FC">
            <w:pPr>
              <w:jc w:val="left"/>
            </w:pPr>
            <w:r w:rsidRPr="000605F3">
              <w:t>HP GT52 YELLOW</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24313B2B" w14:textId="77777777" w:rsidR="00FC54FC" w:rsidRPr="000605F3" w:rsidRDefault="00FC54FC" w:rsidP="00FC54FC">
            <w:pPr>
              <w:jc w:val="right"/>
            </w:pPr>
            <w:r w:rsidRPr="000605F3">
              <w:t>8.000</w:t>
            </w:r>
          </w:p>
        </w:tc>
        <w:tc>
          <w:tcPr>
            <w:tcW w:w="865" w:type="dxa"/>
            <w:tcBorders>
              <w:top w:val="single" w:sz="4" w:space="0" w:color="auto"/>
              <w:left w:val="nil"/>
              <w:bottom w:val="single" w:sz="4" w:space="0" w:color="auto"/>
              <w:right w:val="single" w:sz="4" w:space="0" w:color="auto"/>
            </w:tcBorders>
            <w:shd w:val="clear" w:color="auto" w:fill="auto"/>
            <w:noWrap/>
            <w:vAlign w:val="bottom"/>
            <w:hideMark/>
          </w:tcPr>
          <w:p w14:paraId="0FB7941A" w14:textId="77777777" w:rsidR="00FC54FC" w:rsidRPr="000605F3" w:rsidRDefault="00FC54FC" w:rsidP="00FC54FC">
            <w:pPr>
              <w:jc w:val="right"/>
            </w:pPr>
            <w:r w:rsidRPr="000605F3">
              <w:t>1</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14:paraId="10B954C2" w14:textId="77777777" w:rsidR="00FC54FC" w:rsidRPr="000605F3" w:rsidRDefault="00FC54FC" w:rsidP="00FC54FC">
            <w:r w:rsidRPr="000605F3">
              <w:t> </w:t>
            </w:r>
          </w:p>
        </w:tc>
        <w:tc>
          <w:tcPr>
            <w:tcW w:w="1337" w:type="dxa"/>
            <w:tcBorders>
              <w:top w:val="single" w:sz="4" w:space="0" w:color="auto"/>
              <w:left w:val="nil"/>
              <w:bottom w:val="single" w:sz="4" w:space="0" w:color="auto"/>
              <w:right w:val="single" w:sz="4" w:space="0" w:color="auto"/>
            </w:tcBorders>
            <w:shd w:val="clear" w:color="auto" w:fill="auto"/>
            <w:noWrap/>
            <w:vAlign w:val="bottom"/>
            <w:hideMark/>
          </w:tcPr>
          <w:p w14:paraId="30F54981" w14:textId="77777777" w:rsidR="00FC54FC" w:rsidRPr="000605F3" w:rsidRDefault="00FC54FC" w:rsidP="00FC54FC">
            <w:r w:rsidRPr="000605F3">
              <w:t> </w:t>
            </w:r>
          </w:p>
        </w:tc>
      </w:tr>
      <w:tr w:rsidR="00FC54FC" w:rsidRPr="000605F3" w14:paraId="5B2185F6" w14:textId="77777777" w:rsidTr="00A249C1">
        <w:trPr>
          <w:gridBefore w:val="1"/>
          <w:wBefore w:w="142" w:type="dxa"/>
          <w:trHeight w:val="300"/>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6A461C" w14:textId="7F6E5EBB" w:rsidR="00FC54FC" w:rsidRPr="000605F3" w:rsidRDefault="00FC54FC" w:rsidP="00FC54FC">
            <w:r w:rsidRPr="000605F3">
              <w:t>HP</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14:paraId="3D106C26" w14:textId="386169B1" w:rsidR="00FC54FC" w:rsidRPr="000605F3" w:rsidRDefault="00FC54FC" w:rsidP="00FC54FC">
            <w:pPr>
              <w:jc w:val="left"/>
            </w:pPr>
            <w:r w:rsidRPr="000605F3">
              <w:t>MFP 580 SMART TANK</w:t>
            </w:r>
          </w:p>
        </w:tc>
        <w:tc>
          <w:tcPr>
            <w:tcW w:w="1843" w:type="dxa"/>
            <w:gridSpan w:val="2"/>
            <w:tcBorders>
              <w:top w:val="single" w:sz="4" w:space="0" w:color="auto"/>
              <w:left w:val="nil"/>
              <w:bottom w:val="single" w:sz="4" w:space="0" w:color="auto"/>
              <w:right w:val="single" w:sz="4" w:space="0" w:color="auto"/>
            </w:tcBorders>
            <w:shd w:val="clear" w:color="auto" w:fill="auto"/>
            <w:noWrap/>
            <w:vAlign w:val="bottom"/>
            <w:hideMark/>
          </w:tcPr>
          <w:p w14:paraId="3A11CEB0" w14:textId="77777777" w:rsidR="00FC54FC" w:rsidRPr="000605F3" w:rsidRDefault="00FC54FC" w:rsidP="00FC54FC">
            <w:pPr>
              <w:jc w:val="left"/>
            </w:pPr>
            <w:r w:rsidRPr="000605F3">
              <w:t>HP GT52 MAGENTA</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58330A75" w14:textId="77777777" w:rsidR="00FC54FC" w:rsidRPr="000605F3" w:rsidRDefault="00FC54FC" w:rsidP="00FC54FC">
            <w:pPr>
              <w:jc w:val="right"/>
            </w:pPr>
            <w:r w:rsidRPr="000605F3">
              <w:t>8.000</w:t>
            </w:r>
          </w:p>
        </w:tc>
        <w:tc>
          <w:tcPr>
            <w:tcW w:w="865" w:type="dxa"/>
            <w:tcBorders>
              <w:top w:val="single" w:sz="4" w:space="0" w:color="auto"/>
              <w:left w:val="nil"/>
              <w:bottom w:val="single" w:sz="4" w:space="0" w:color="auto"/>
              <w:right w:val="single" w:sz="4" w:space="0" w:color="auto"/>
            </w:tcBorders>
            <w:shd w:val="clear" w:color="auto" w:fill="auto"/>
            <w:noWrap/>
            <w:vAlign w:val="bottom"/>
            <w:hideMark/>
          </w:tcPr>
          <w:p w14:paraId="39250026" w14:textId="77777777" w:rsidR="00FC54FC" w:rsidRPr="000605F3" w:rsidRDefault="00FC54FC" w:rsidP="00FC54FC">
            <w:pPr>
              <w:jc w:val="right"/>
            </w:pPr>
            <w:r w:rsidRPr="000605F3">
              <w:t>1</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14:paraId="5B837CE2" w14:textId="77777777" w:rsidR="00FC54FC" w:rsidRPr="000605F3" w:rsidRDefault="00FC54FC" w:rsidP="00FC54FC">
            <w:r w:rsidRPr="000605F3">
              <w:t> </w:t>
            </w:r>
          </w:p>
        </w:tc>
        <w:tc>
          <w:tcPr>
            <w:tcW w:w="1337" w:type="dxa"/>
            <w:tcBorders>
              <w:top w:val="single" w:sz="4" w:space="0" w:color="auto"/>
              <w:left w:val="nil"/>
              <w:bottom w:val="single" w:sz="4" w:space="0" w:color="auto"/>
              <w:right w:val="single" w:sz="4" w:space="0" w:color="auto"/>
            </w:tcBorders>
            <w:shd w:val="clear" w:color="auto" w:fill="auto"/>
            <w:noWrap/>
            <w:vAlign w:val="bottom"/>
            <w:hideMark/>
          </w:tcPr>
          <w:p w14:paraId="5E5AC417" w14:textId="77777777" w:rsidR="00FC54FC" w:rsidRPr="000605F3" w:rsidRDefault="00FC54FC" w:rsidP="00FC54FC">
            <w:r w:rsidRPr="000605F3">
              <w:t> </w:t>
            </w:r>
          </w:p>
        </w:tc>
      </w:tr>
      <w:tr w:rsidR="00FC54FC" w:rsidRPr="000605F3" w14:paraId="759F720A" w14:textId="77777777" w:rsidTr="00A249C1">
        <w:trPr>
          <w:gridBefore w:val="1"/>
          <w:wBefore w:w="142" w:type="dxa"/>
          <w:trHeight w:val="300"/>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1D25E1" w14:textId="77777777" w:rsidR="00FC54FC" w:rsidRPr="000605F3" w:rsidRDefault="00FC54FC" w:rsidP="00FC54FC">
            <w:r w:rsidRPr="000605F3">
              <w:t> </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14:paraId="6942F7B6" w14:textId="77777777" w:rsidR="00FC54FC" w:rsidRPr="000605F3" w:rsidRDefault="00FC54FC" w:rsidP="00FC54FC">
            <w:pPr>
              <w:jc w:val="left"/>
            </w:pPr>
            <w:r w:rsidRPr="000605F3">
              <w:t> </w:t>
            </w:r>
          </w:p>
        </w:tc>
        <w:tc>
          <w:tcPr>
            <w:tcW w:w="1843" w:type="dxa"/>
            <w:gridSpan w:val="2"/>
            <w:tcBorders>
              <w:top w:val="single" w:sz="4" w:space="0" w:color="auto"/>
              <w:left w:val="nil"/>
              <w:bottom w:val="single" w:sz="4" w:space="0" w:color="auto"/>
              <w:right w:val="single" w:sz="4" w:space="0" w:color="auto"/>
            </w:tcBorders>
            <w:shd w:val="clear" w:color="auto" w:fill="auto"/>
            <w:noWrap/>
            <w:vAlign w:val="bottom"/>
            <w:hideMark/>
          </w:tcPr>
          <w:p w14:paraId="4925EC31" w14:textId="77777777" w:rsidR="00FC54FC" w:rsidRPr="000605F3" w:rsidRDefault="00FC54FC" w:rsidP="00FC54FC">
            <w:pPr>
              <w:jc w:val="left"/>
            </w:pPr>
            <w:r w:rsidRPr="000605F3">
              <w:t>HP GT52 CYAN</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4EE2DCEE" w14:textId="77777777" w:rsidR="00FC54FC" w:rsidRPr="000605F3" w:rsidRDefault="00FC54FC" w:rsidP="00FC54FC">
            <w:pPr>
              <w:jc w:val="right"/>
            </w:pPr>
            <w:r w:rsidRPr="000605F3">
              <w:t>8.000</w:t>
            </w:r>
          </w:p>
        </w:tc>
        <w:tc>
          <w:tcPr>
            <w:tcW w:w="865" w:type="dxa"/>
            <w:tcBorders>
              <w:top w:val="single" w:sz="4" w:space="0" w:color="auto"/>
              <w:left w:val="nil"/>
              <w:bottom w:val="single" w:sz="4" w:space="0" w:color="auto"/>
              <w:right w:val="single" w:sz="4" w:space="0" w:color="auto"/>
            </w:tcBorders>
            <w:shd w:val="clear" w:color="auto" w:fill="auto"/>
            <w:noWrap/>
            <w:vAlign w:val="bottom"/>
            <w:hideMark/>
          </w:tcPr>
          <w:p w14:paraId="70427B16" w14:textId="77777777" w:rsidR="00FC54FC" w:rsidRPr="000605F3" w:rsidRDefault="00FC54FC" w:rsidP="00FC54FC">
            <w:pPr>
              <w:jc w:val="right"/>
            </w:pPr>
            <w:r w:rsidRPr="000605F3">
              <w:t>1</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14:paraId="4178F906" w14:textId="77777777" w:rsidR="00FC54FC" w:rsidRPr="000605F3" w:rsidRDefault="00FC54FC" w:rsidP="00FC54FC">
            <w:r w:rsidRPr="000605F3">
              <w:t> </w:t>
            </w:r>
          </w:p>
        </w:tc>
        <w:tc>
          <w:tcPr>
            <w:tcW w:w="1337" w:type="dxa"/>
            <w:tcBorders>
              <w:top w:val="single" w:sz="4" w:space="0" w:color="auto"/>
              <w:left w:val="nil"/>
              <w:bottom w:val="single" w:sz="4" w:space="0" w:color="auto"/>
              <w:right w:val="single" w:sz="4" w:space="0" w:color="auto"/>
            </w:tcBorders>
            <w:shd w:val="clear" w:color="auto" w:fill="auto"/>
            <w:noWrap/>
            <w:vAlign w:val="bottom"/>
            <w:hideMark/>
          </w:tcPr>
          <w:p w14:paraId="58F622BC" w14:textId="77777777" w:rsidR="00FC54FC" w:rsidRPr="000605F3" w:rsidRDefault="00FC54FC" w:rsidP="00FC54FC">
            <w:r w:rsidRPr="000605F3">
              <w:t> </w:t>
            </w:r>
          </w:p>
        </w:tc>
      </w:tr>
      <w:tr w:rsidR="00FC54FC" w:rsidRPr="000605F3" w14:paraId="397EC3BB" w14:textId="77777777" w:rsidTr="00A249C1">
        <w:trPr>
          <w:gridBefore w:val="1"/>
          <w:wBefore w:w="142" w:type="dxa"/>
          <w:trHeight w:val="300"/>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E6F17B" w14:textId="3C47AEA6" w:rsidR="00FC54FC" w:rsidRPr="000605F3" w:rsidRDefault="00FC54FC" w:rsidP="00FC54FC">
            <w:r w:rsidRPr="000605F3">
              <w:t>HP</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14:paraId="36CABB4C" w14:textId="24C43A3C" w:rsidR="00FC54FC" w:rsidRPr="000605F3" w:rsidRDefault="00FC54FC" w:rsidP="00FC54FC">
            <w:pPr>
              <w:jc w:val="left"/>
            </w:pPr>
            <w:r w:rsidRPr="000605F3">
              <w:t>MFP 580 SMART TANK</w:t>
            </w:r>
          </w:p>
        </w:tc>
        <w:tc>
          <w:tcPr>
            <w:tcW w:w="1843" w:type="dxa"/>
            <w:gridSpan w:val="2"/>
            <w:tcBorders>
              <w:top w:val="single" w:sz="4" w:space="0" w:color="auto"/>
              <w:left w:val="nil"/>
              <w:bottom w:val="single" w:sz="4" w:space="0" w:color="auto"/>
              <w:right w:val="single" w:sz="4" w:space="0" w:color="auto"/>
            </w:tcBorders>
            <w:shd w:val="clear" w:color="auto" w:fill="auto"/>
            <w:noWrap/>
            <w:vAlign w:val="bottom"/>
            <w:hideMark/>
          </w:tcPr>
          <w:p w14:paraId="1A80349F" w14:textId="77777777" w:rsidR="00FC54FC" w:rsidRPr="000605F3" w:rsidRDefault="00FC54FC" w:rsidP="00FC54FC">
            <w:pPr>
              <w:jc w:val="left"/>
            </w:pPr>
            <w:r w:rsidRPr="000605F3">
              <w:t>HP 305 BLACK -  3YM31AE</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436F66D1" w14:textId="77777777" w:rsidR="00FC54FC" w:rsidRPr="000605F3" w:rsidRDefault="00FC54FC" w:rsidP="00FC54FC">
            <w:pPr>
              <w:jc w:val="right"/>
            </w:pPr>
            <w:r w:rsidRPr="000605F3">
              <w:t>120</w:t>
            </w:r>
          </w:p>
        </w:tc>
        <w:tc>
          <w:tcPr>
            <w:tcW w:w="865" w:type="dxa"/>
            <w:tcBorders>
              <w:top w:val="single" w:sz="4" w:space="0" w:color="auto"/>
              <w:left w:val="nil"/>
              <w:bottom w:val="single" w:sz="4" w:space="0" w:color="auto"/>
              <w:right w:val="single" w:sz="4" w:space="0" w:color="auto"/>
            </w:tcBorders>
            <w:shd w:val="clear" w:color="auto" w:fill="auto"/>
            <w:noWrap/>
            <w:vAlign w:val="bottom"/>
            <w:hideMark/>
          </w:tcPr>
          <w:p w14:paraId="23C83C77" w14:textId="77777777" w:rsidR="00FC54FC" w:rsidRPr="000605F3" w:rsidRDefault="00FC54FC" w:rsidP="00FC54FC">
            <w:pPr>
              <w:jc w:val="right"/>
            </w:pPr>
            <w:r w:rsidRPr="000605F3">
              <w:t>3</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14:paraId="53C46138" w14:textId="77777777" w:rsidR="00FC54FC" w:rsidRPr="000605F3" w:rsidRDefault="00FC54FC" w:rsidP="00FC54FC">
            <w:r w:rsidRPr="000605F3">
              <w:t> </w:t>
            </w:r>
          </w:p>
        </w:tc>
        <w:tc>
          <w:tcPr>
            <w:tcW w:w="1337" w:type="dxa"/>
            <w:tcBorders>
              <w:top w:val="single" w:sz="4" w:space="0" w:color="auto"/>
              <w:left w:val="nil"/>
              <w:bottom w:val="single" w:sz="4" w:space="0" w:color="auto"/>
              <w:right w:val="single" w:sz="4" w:space="0" w:color="auto"/>
            </w:tcBorders>
            <w:shd w:val="clear" w:color="auto" w:fill="auto"/>
            <w:noWrap/>
            <w:vAlign w:val="bottom"/>
            <w:hideMark/>
          </w:tcPr>
          <w:p w14:paraId="2FD27FD4" w14:textId="77777777" w:rsidR="00FC54FC" w:rsidRPr="000605F3" w:rsidRDefault="00FC54FC" w:rsidP="00FC54FC">
            <w:r w:rsidRPr="000605F3">
              <w:t> </w:t>
            </w:r>
          </w:p>
        </w:tc>
      </w:tr>
      <w:tr w:rsidR="00FC54FC" w:rsidRPr="000605F3" w14:paraId="5588E819" w14:textId="77777777" w:rsidTr="00A249C1">
        <w:trPr>
          <w:gridBefore w:val="1"/>
          <w:wBefore w:w="142" w:type="dxa"/>
          <w:trHeight w:val="300"/>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279CFF" w14:textId="77777777" w:rsidR="00FC54FC" w:rsidRPr="000605F3" w:rsidRDefault="00FC54FC" w:rsidP="00FC54FC">
            <w:r w:rsidRPr="000605F3">
              <w:t>HP</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14:paraId="3DBEC817" w14:textId="77777777" w:rsidR="00FC54FC" w:rsidRPr="000605F3" w:rsidRDefault="00FC54FC" w:rsidP="00FC54FC">
            <w:pPr>
              <w:jc w:val="left"/>
            </w:pPr>
            <w:r w:rsidRPr="000605F3">
              <w:t>DESKJET 4230 e ΜΕΛΑΝΙ ΕΓΧΡΩΜΟ</w:t>
            </w:r>
          </w:p>
        </w:tc>
        <w:tc>
          <w:tcPr>
            <w:tcW w:w="1843" w:type="dxa"/>
            <w:gridSpan w:val="2"/>
            <w:tcBorders>
              <w:top w:val="single" w:sz="4" w:space="0" w:color="auto"/>
              <w:left w:val="nil"/>
              <w:bottom w:val="single" w:sz="4" w:space="0" w:color="auto"/>
              <w:right w:val="single" w:sz="4" w:space="0" w:color="auto"/>
            </w:tcBorders>
            <w:shd w:val="clear" w:color="auto" w:fill="auto"/>
            <w:noWrap/>
            <w:vAlign w:val="bottom"/>
            <w:hideMark/>
          </w:tcPr>
          <w:p w14:paraId="5B0EF1F2" w14:textId="77777777" w:rsidR="00FC54FC" w:rsidRPr="000605F3" w:rsidRDefault="00FC54FC" w:rsidP="00FC54FC">
            <w:pPr>
              <w:jc w:val="left"/>
            </w:pPr>
            <w:r w:rsidRPr="000605F3">
              <w:t>HP 305 COLOR - 3YM60AE</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6764B7B7" w14:textId="77777777" w:rsidR="00FC54FC" w:rsidRPr="000605F3" w:rsidRDefault="00FC54FC" w:rsidP="00FC54FC">
            <w:pPr>
              <w:jc w:val="right"/>
            </w:pPr>
            <w:r w:rsidRPr="000605F3">
              <w:t>100</w:t>
            </w:r>
          </w:p>
        </w:tc>
        <w:tc>
          <w:tcPr>
            <w:tcW w:w="865" w:type="dxa"/>
            <w:tcBorders>
              <w:top w:val="single" w:sz="4" w:space="0" w:color="auto"/>
              <w:left w:val="nil"/>
              <w:bottom w:val="single" w:sz="4" w:space="0" w:color="auto"/>
              <w:right w:val="single" w:sz="4" w:space="0" w:color="auto"/>
            </w:tcBorders>
            <w:shd w:val="clear" w:color="auto" w:fill="auto"/>
            <w:noWrap/>
            <w:vAlign w:val="bottom"/>
            <w:hideMark/>
          </w:tcPr>
          <w:p w14:paraId="1DE8C96A" w14:textId="77777777" w:rsidR="00FC54FC" w:rsidRPr="000605F3" w:rsidRDefault="00FC54FC" w:rsidP="00FC54FC">
            <w:pPr>
              <w:jc w:val="right"/>
            </w:pPr>
            <w:r w:rsidRPr="000605F3">
              <w:t>3</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14:paraId="0683AA7F" w14:textId="77777777" w:rsidR="00FC54FC" w:rsidRPr="000605F3" w:rsidRDefault="00FC54FC" w:rsidP="00FC54FC">
            <w:r w:rsidRPr="000605F3">
              <w:t> </w:t>
            </w:r>
          </w:p>
        </w:tc>
        <w:tc>
          <w:tcPr>
            <w:tcW w:w="1337" w:type="dxa"/>
            <w:tcBorders>
              <w:top w:val="single" w:sz="4" w:space="0" w:color="auto"/>
              <w:left w:val="nil"/>
              <w:bottom w:val="single" w:sz="4" w:space="0" w:color="auto"/>
              <w:right w:val="single" w:sz="4" w:space="0" w:color="auto"/>
            </w:tcBorders>
            <w:shd w:val="clear" w:color="auto" w:fill="auto"/>
            <w:noWrap/>
            <w:vAlign w:val="bottom"/>
            <w:hideMark/>
          </w:tcPr>
          <w:p w14:paraId="04308C74" w14:textId="77777777" w:rsidR="00FC54FC" w:rsidRPr="000605F3" w:rsidRDefault="00FC54FC" w:rsidP="00FC54FC">
            <w:r w:rsidRPr="000605F3">
              <w:t> </w:t>
            </w:r>
          </w:p>
        </w:tc>
      </w:tr>
      <w:tr w:rsidR="00FC54FC" w:rsidRPr="000605F3" w14:paraId="49818F50" w14:textId="77777777" w:rsidTr="00A249C1">
        <w:trPr>
          <w:gridBefore w:val="1"/>
          <w:wBefore w:w="142" w:type="dxa"/>
          <w:trHeight w:val="300"/>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3CFC80" w14:textId="56FF7DB5" w:rsidR="00FC54FC" w:rsidRPr="002D5B65" w:rsidRDefault="002D5B65" w:rsidP="00FC54FC">
            <w:pPr>
              <w:rPr>
                <w:lang w:val="el-GR"/>
              </w:rPr>
            </w:pPr>
            <w:r>
              <w:rPr>
                <w:lang w:val="el-GR"/>
              </w:rPr>
              <w:t>ΣΥΝΟΛΟ</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AF5FD1" w14:textId="77777777" w:rsidR="00FC54FC" w:rsidRPr="000605F3" w:rsidRDefault="00FC54FC" w:rsidP="00FC54FC"/>
        </w:tc>
        <w:tc>
          <w:tcPr>
            <w:tcW w:w="184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FB99EF" w14:textId="77777777" w:rsidR="00FC54FC" w:rsidRPr="000605F3" w:rsidRDefault="00FC54FC" w:rsidP="00FC54FC"/>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4D5937" w14:textId="77777777" w:rsidR="00FC54FC" w:rsidRPr="000605F3" w:rsidRDefault="00FC54FC" w:rsidP="00FC54FC">
            <w:pPr>
              <w:jc w:val="right"/>
            </w:pPr>
          </w:p>
        </w:tc>
        <w:tc>
          <w:tcPr>
            <w:tcW w:w="8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646255" w14:textId="2434FF1E" w:rsidR="00FC54FC" w:rsidRPr="00A3705E" w:rsidRDefault="00FC54FC" w:rsidP="00FC54FC">
            <w:pPr>
              <w:jc w:val="right"/>
              <w:rPr>
                <w:lang w:val="el-GR"/>
              </w:rPr>
            </w:pPr>
            <w:r w:rsidRPr="000605F3">
              <w:t>5</w:t>
            </w:r>
            <w:r w:rsidR="00A3705E">
              <w:rPr>
                <w:lang w:val="el-GR"/>
              </w:rPr>
              <w:t>63</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1D1811" w14:textId="77777777" w:rsidR="00FC54FC" w:rsidRPr="000605F3" w:rsidRDefault="00FC54FC" w:rsidP="00FC54FC"/>
        </w:tc>
        <w:tc>
          <w:tcPr>
            <w:tcW w:w="13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311F10" w14:textId="77777777" w:rsidR="00FC54FC" w:rsidRPr="000605F3" w:rsidRDefault="00FC54FC" w:rsidP="00FC54FC"/>
        </w:tc>
      </w:tr>
      <w:tr w:rsidR="00A249C1" w:rsidRPr="002D5B65" w14:paraId="6B38918E" w14:textId="77777777" w:rsidTr="00A249C1">
        <w:trPr>
          <w:gridAfter w:val="5"/>
          <w:wAfter w:w="6540" w:type="dxa"/>
          <w:trHeight w:val="300"/>
        </w:trPr>
        <w:tc>
          <w:tcPr>
            <w:tcW w:w="3384" w:type="dxa"/>
            <w:gridSpan w:val="4"/>
            <w:tcBorders>
              <w:top w:val="nil"/>
              <w:left w:val="nil"/>
              <w:bottom w:val="nil"/>
              <w:right w:val="nil"/>
            </w:tcBorders>
            <w:shd w:val="clear" w:color="auto" w:fill="auto"/>
            <w:noWrap/>
            <w:vAlign w:val="bottom"/>
            <w:hideMark/>
          </w:tcPr>
          <w:p w14:paraId="389B75B7" w14:textId="77777777" w:rsidR="00F6107F" w:rsidRDefault="00F6107F" w:rsidP="00F6107F">
            <w:pPr>
              <w:suppressAutoHyphens w:val="0"/>
              <w:spacing w:after="0"/>
              <w:jc w:val="left"/>
              <w:rPr>
                <w:rFonts w:ascii="Tahoma" w:hAnsi="Tahoma" w:cs="Tahoma"/>
                <w:b/>
                <w:bCs/>
                <w:color w:val="000000"/>
                <w:sz w:val="20"/>
                <w:szCs w:val="20"/>
                <w:lang w:val="el-GR" w:eastAsia="el-GR"/>
              </w:rPr>
            </w:pPr>
          </w:p>
          <w:p w14:paraId="72134E8D" w14:textId="77777777" w:rsidR="00F6107F" w:rsidRDefault="00F6107F" w:rsidP="00F6107F">
            <w:pPr>
              <w:suppressAutoHyphens w:val="0"/>
              <w:spacing w:after="0"/>
              <w:jc w:val="left"/>
              <w:rPr>
                <w:rFonts w:ascii="Tahoma" w:hAnsi="Tahoma" w:cs="Tahoma"/>
                <w:b/>
                <w:bCs/>
                <w:color w:val="000000"/>
                <w:sz w:val="20"/>
                <w:szCs w:val="20"/>
                <w:lang w:val="el-GR" w:eastAsia="el-GR"/>
              </w:rPr>
            </w:pPr>
          </w:p>
          <w:p w14:paraId="0711116C" w14:textId="77777777" w:rsidR="00F6107F" w:rsidRDefault="00F6107F" w:rsidP="00F6107F">
            <w:pPr>
              <w:suppressAutoHyphens w:val="0"/>
              <w:spacing w:after="0"/>
              <w:jc w:val="left"/>
              <w:rPr>
                <w:rFonts w:ascii="Tahoma" w:hAnsi="Tahoma" w:cs="Tahoma"/>
                <w:b/>
                <w:bCs/>
                <w:color w:val="000000"/>
                <w:sz w:val="20"/>
                <w:szCs w:val="20"/>
                <w:lang w:val="el-GR" w:eastAsia="el-GR"/>
              </w:rPr>
            </w:pPr>
          </w:p>
          <w:p w14:paraId="14B518D1" w14:textId="77777777" w:rsidR="00F6107F" w:rsidRDefault="00F6107F" w:rsidP="00F6107F">
            <w:pPr>
              <w:suppressAutoHyphens w:val="0"/>
              <w:spacing w:after="0"/>
              <w:jc w:val="left"/>
              <w:rPr>
                <w:rFonts w:ascii="Tahoma" w:hAnsi="Tahoma" w:cs="Tahoma"/>
                <w:b/>
                <w:bCs/>
                <w:color w:val="000000"/>
                <w:sz w:val="20"/>
                <w:szCs w:val="20"/>
                <w:lang w:val="el-GR" w:eastAsia="el-GR"/>
              </w:rPr>
            </w:pPr>
          </w:p>
          <w:p w14:paraId="60134656" w14:textId="77777777" w:rsidR="00F6107F" w:rsidRDefault="00F6107F" w:rsidP="00F6107F">
            <w:pPr>
              <w:suppressAutoHyphens w:val="0"/>
              <w:spacing w:after="0"/>
              <w:jc w:val="left"/>
              <w:rPr>
                <w:rFonts w:ascii="Tahoma" w:hAnsi="Tahoma" w:cs="Tahoma"/>
                <w:b/>
                <w:bCs/>
                <w:color w:val="000000"/>
                <w:sz w:val="20"/>
                <w:szCs w:val="20"/>
                <w:lang w:val="el-GR" w:eastAsia="el-GR"/>
              </w:rPr>
            </w:pPr>
          </w:p>
          <w:p w14:paraId="2E4C937F" w14:textId="77777777" w:rsidR="00F6107F" w:rsidRDefault="00F6107F" w:rsidP="00F6107F">
            <w:pPr>
              <w:suppressAutoHyphens w:val="0"/>
              <w:spacing w:after="0"/>
              <w:jc w:val="left"/>
              <w:rPr>
                <w:rFonts w:ascii="Tahoma" w:hAnsi="Tahoma" w:cs="Tahoma"/>
                <w:b/>
                <w:bCs/>
                <w:color w:val="000000"/>
                <w:sz w:val="20"/>
                <w:szCs w:val="20"/>
                <w:lang w:val="el-GR" w:eastAsia="el-GR"/>
              </w:rPr>
            </w:pPr>
          </w:p>
          <w:p w14:paraId="3F4C8215" w14:textId="77777777" w:rsidR="00F6107F" w:rsidRDefault="00F6107F" w:rsidP="00F6107F">
            <w:pPr>
              <w:suppressAutoHyphens w:val="0"/>
              <w:spacing w:after="0"/>
              <w:jc w:val="left"/>
              <w:rPr>
                <w:rFonts w:ascii="Tahoma" w:hAnsi="Tahoma" w:cs="Tahoma"/>
                <w:b/>
                <w:bCs/>
                <w:color w:val="000000"/>
                <w:sz w:val="20"/>
                <w:szCs w:val="20"/>
                <w:lang w:val="el-GR" w:eastAsia="el-GR"/>
              </w:rPr>
            </w:pPr>
          </w:p>
          <w:p w14:paraId="7A845CE7" w14:textId="77777777" w:rsidR="00F6107F" w:rsidRDefault="00F6107F" w:rsidP="00F6107F">
            <w:pPr>
              <w:suppressAutoHyphens w:val="0"/>
              <w:spacing w:after="0"/>
              <w:jc w:val="left"/>
              <w:rPr>
                <w:rFonts w:ascii="Tahoma" w:hAnsi="Tahoma" w:cs="Tahoma"/>
                <w:b/>
                <w:bCs/>
                <w:color w:val="000000"/>
                <w:sz w:val="20"/>
                <w:szCs w:val="20"/>
                <w:lang w:val="el-GR" w:eastAsia="el-GR"/>
              </w:rPr>
            </w:pPr>
          </w:p>
          <w:p w14:paraId="1B569140" w14:textId="77777777" w:rsidR="00F6107F" w:rsidRDefault="00F6107F" w:rsidP="00F6107F">
            <w:pPr>
              <w:suppressAutoHyphens w:val="0"/>
              <w:spacing w:after="0"/>
              <w:jc w:val="left"/>
              <w:rPr>
                <w:rFonts w:ascii="Tahoma" w:hAnsi="Tahoma" w:cs="Tahoma"/>
                <w:b/>
                <w:bCs/>
                <w:color w:val="000000"/>
                <w:sz w:val="20"/>
                <w:szCs w:val="20"/>
                <w:lang w:val="el-GR" w:eastAsia="el-GR"/>
              </w:rPr>
            </w:pPr>
          </w:p>
          <w:p w14:paraId="546CDC43" w14:textId="77777777" w:rsidR="00F6107F" w:rsidRDefault="00F6107F" w:rsidP="00F6107F">
            <w:pPr>
              <w:suppressAutoHyphens w:val="0"/>
              <w:spacing w:after="0"/>
              <w:jc w:val="left"/>
              <w:rPr>
                <w:rFonts w:ascii="Tahoma" w:hAnsi="Tahoma" w:cs="Tahoma"/>
                <w:b/>
                <w:bCs/>
                <w:color w:val="000000"/>
                <w:sz w:val="20"/>
                <w:szCs w:val="20"/>
                <w:lang w:val="el-GR" w:eastAsia="el-GR"/>
              </w:rPr>
            </w:pPr>
          </w:p>
          <w:p w14:paraId="24E79D76" w14:textId="77777777" w:rsidR="00F6107F" w:rsidRDefault="00F6107F" w:rsidP="00F6107F">
            <w:pPr>
              <w:suppressAutoHyphens w:val="0"/>
              <w:spacing w:after="0"/>
              <w:jc w:val="left"/>
              <w:rPr>
                <w:rFonts w:ascii="Tahoma" w:hAnsi="Tahoma" w:cs="Tahoma"/>
                <w:b/>
                <w:bCs/>
                <w:color w:val="000000"/>
                <w:sz w:val="20"/>
                <w:szCs w:val="20"/>
                <w:lang w:val="el-GR" w:eastAsia="el-GR"/>
              </w:rPr>
            </w:pPr>
          </w:p>
          <w:p w14:paraId="2962C3C0" w14:textId="77777777" w:rsidR="00F6107F" w:rsidRDefault="00F6107F" w:rsidP="00F6107F">
            <w:pPr>
              <w:suppressAutoHyphens w:val="0"/>
              <w:spacing w:after="0"/>
              <w:jc w:val="left"/>
              <w:rPr>
                <w:rFonts w:ascii="Tahoma" w:hAnsi="Tahoma" w:cs="Tahoma"/>
                <w:b/>
                <w:bCs/>
                <w:color w:val="000000"/>
                <w:sz w:val="20"/>
                <w:szCs w:val="20"/>
                <w:lang w:val="el-GR" w:eastAsia="el-GR"/>
              </w:rPr>
            </w:pPr>
          </w:p>
          <w:p w14:paraId="2C723AED" w14:textId="354B6B5E" w:rsidR="00F6107F" w:rsidRDefault="00F6107F" w:rsidP="00F6107F">
            <w:pPr>
              <w:suppressAutoHyphens w:val="0"/>
              <w:spacing w:after="0"/>
              <w:jc w:val="left"/>
              <w:rPr>
                <w:rFonts w:ascii="Tahoma" w:hAnsi="Tahoma" w:cs="Tahoma"/>
                <w:b/>
                <w:bCs/>
                <w:color w:val="000000"/>
                <w:sz w:val="20"/>
                <w:szCs w:val="20"/>
                <w:lang w:val="el-GR" w:eastAsia="el-GR"/>
              </w:rPr>
            </w:pPr>
            <w:r>
              <w:rPr>
                <w:rFonts w:ascii="Tahoma" w:hAnsi="Tahoma" w:cs="Tahoma"/>
                <w:b/>
                <w:bCs/>
                <w:color w:val="000000"/>
                <w:sz w:val="20"/>
                <w:szCs w:val="20"/>
                <w:lang w:val="el-GR" w:eastAsia="el-GR"/>
              </w:rPr>
              <w:t>ΔΙΑΦΟΡΑ</w:t>
            </w:r>
          </w:p>
          <w:p w14:paraId="61789D54" w14:textId="390914DD" w:rsidR="00A249C1" w:rsidRPr="002D5B65" w:rsidRDefault="00A249C1" w:rsidP="00F6107F">
            <w:pPr>
              <w:suppressAutoHyphens w:val="0"/>
              <w:spacing w:after="0"/>
              <w:jc w:val="left"/>
              <w:rPr>
                <w:rFonts w:ascii="Tahoma" w:hAnsi="Tahoma" w:cs="Tahoma"/>
                <w:b/>
                <w:bCs/>
                <w:color w:val="000000"/>
                <w:sz w:val="20"/>
                <w:szCs w:val="20"/>
                <w:lang w:val="el-GR" w:eastAsia="el-GR"/>
              </w:rPr>
            </w:pPr>
            <w:r w:rsidRPr="002D5B65">
              <w:rPr>
                <w:rFonts w:ascii="Tahoma" w:hAnsi="Tahoma" w:cs="Tahoma"/>
                <w:b/>
                <w:bCs/>
                <w:color w:val="000000"/>
                <w:sz w:val="20"/>
                <w:szCs w:val="20"/>
                <w:lang w:val="el-GR" w:eastAsia="el-GR"/>
              </w:rPr>
              <w:t>ΠΙΝΑΚΑΣ ΟΙΚΟΝΟΜΙΚΗΣ ΠΡΟΣΦΟΡΑΣ</w:t>
            </w:r>
          </w:p>
        </w:tc>
      </w:tr>
    </w:tbl>
    <w:p w14:paraId="0A63DC7D" w14:textId="77777777" w:rsidR="000605F3" w:rsidRPr="00A249C1" w:rsidRDefault="000605F3" w:rsidP="000605F3">
      <w:pPr>
        <w:rPr>
          <w:rFonts w:eastAsia="Calibri"/>
          <w:lang w:val="el-GR"/>
        </w:rPr>
      </w:pPr>
    </w:p>
    <w:tbl>
      <w:tblPr>
        <w:tblW w:w="9640" w:type="dxa"/>
        <w:tblInd w:w="-431" w:type="dxa"/>
        <w:tblLayout w:type="fixed"/>
        <w:tblLook w:val="04A0" w:firstRow="1" w:lastRow="0" w:firstColumn="1" w:lastColumn="0" w:noHBand="0" w:noVBand="1"/>
      </w:tblPr>
      <w:tblGrid>
        <w:gridCol w:w="1295"/>
        <w:gridCol w:w="1553"/>
        <w:gridCol w:w="1831"/>
        <w:gridCol w:w="1417"/>
        <w:gridCol w:w="1134"/>
        <w:gridCol w:w="1134"/>
        <w:gridCol w:w="1276"/>
      </w:tblGrid>
      <w:tr w:rsidR="000605F3" w:rsidRPr="000605F3" w14:paraId="2968EFB7" w14:textId="77777777" w:rsidTr="00A249C1">
        <w:trPr>
          <w:trHeight w:val="1500"/>
        </w:trPr>
        <w:tc>
          <w:tcPr>
            <w:tcW w:w="1295" w:type="dxa"/>
            <w:tcBorders>
              <w:top w:val="single" w:sz="4" w:space="0" w:color="auto"/>
              <w:left w:val="single" w:sz="4" w:space="0" w:color="auto"/>
              <w:bottom w:val="single" w:sz="4" w:space="0" w:color="auto"/>
              <w:right w:val="single" w:sz="4" w:space="0" w:color="auto"/>
            </w:tcBorders>
            <w:shd w:val="clear" w:color="000000" w:fill="DAE9F8"/>
            <w:vAlign w:val="center"/>
            <w:hideMark/>
          </w:tcPr>
          <w:p w14:paraId="30073B4B" w14:textId="77777777" w:rsidR="000605F3" w:rsidRPr="00FC54FC" w:rsidRDefault="000605F3" w:rsidP="00FC54FC">
            <w:pPr>
              <w:suppressAutoHyphens w:val="0"/>
              <w:spacing w:after="0"/>
              <w:jc w:val="left"/>
              <w:rPr>
                <w:b/>
                <w:bCs/>
                <w:color w:val="000000"/>
                <w:sz w:val="18"/>
                <w:szCs w:val="18"/>
                <w:lang w:val="el-GR" w:eastAsia="el-GR"/>
              </w:rPr>
            </w:pPr>
            <w:r w:rsidRPr="00FC54FC">
              <w:rPr>
                <w:b/>
                <w:bCs/>
                <w:color w:val="000000"/>
                <w:sz w:val="18"/>
                <w:szCs w:val="18"/>
                <w:lang w:val="el-GR" w:eastAsia="el-GR"/>
              </w:rPr>
              <w:t>ΜΑΡΚΑ ΕΚΤΥΠΤΩΤΗ</w:t>
            </w:r>
          </w:p>
        </w:tc>
        <w:tc>
          <w:tcPr>
            <w:tcW w:w="1553" w:type="dxa"/>
            <w:tcBorders>
              <w:top w:val="single" w:sz="4" w:space="0" w:color="auto"/>
              <w:left w:val="nil"/>
              <w:bottom w:val="single" w:sz="4" w:space="0" w:color="auto"/>
              <w:right w:val="single" w:sz="4" w:space="0" w:color="auto"/>
            </w:tcBorders>
            <w:shd w:val="clear" w:color="000000" w:fill="DAE9F8"/>
            <w:vAlign w:val="center"/>
            <w:hideMark/>
          </w:tcPr>
          <w:p w14:paraId="207A7DFF" w14:textId="77777777" w:rsidR="000605F3" w:rsidRPr="00FC54FC" w:rsidRDefault="000605F3" w:rsidP="00FC54FC">
            <w:pPr>
              <w:suppressAutoHyphens w:val="0"/>
              <w:spacing w:after="0"/>
              <w:jc w:val="left"/>
              <w:rPr>
                <w:b/>
                <w:bCs/>
                <w:color w:val="000000"/>
                <w:sz w:val="18"/>
                <w:szCs w:val="18"/>
                <w:lang w:val="el-GR" w:eastAsia="el-GR"/>
              </w:rPr>
            </w:pPr>
            <w:r w:rsidRPr="00FC54FC">
              <w:rPr>
                <w:b/>
                <w:bCs/>
                <w:color w:val="000000"/>
                <w:sz w:val="18"/>
                <w:szCs w:val="18"/>
                <w:lang w:val="el-GR" w:eastAsia="el-GR"/>
              </w:rPr>
              <w:t>ΤΥΠΟΣ/ΜΟΝΤΕΛΟ ΕΚΤΥΠΩΤΗ</w:t>
            </w:r>
          </w:p>
        </w:tc>
        <w:tc>
          <w:tcPr>
            <w:tcW w:w="1831" w:type="dxa"/>
            <w:tcBorders>
              <w:top w:val="single" w:sz="4" w:space="0" w:color="auto"/>
              <w:left w:val="nil"/>
              <w:bottom w:val="single" w:sz="4" w:space="0" w:color="auto"/>
              <w:right w:val="single" w:sz="4" w:space="0" w:color="auto"/>
            </w:tcBorders>
            <w:shd w:val="clear" w:color="000000" w:fill="DAE9F8"/>
            <w:vAlign w:val="center"/>
            <w:hideMark/>
          </w:tcPr>
          <w:p w14:paraId="164059A2" w14:textId="77777777" w:rsidR="000605F3" w:rsidRPr="00FC54FC" w:rsidRDefault="000605F3" w:rsidP="00FC54FC">
            <w:pPr>
              <w:suppressAutoHyphens w:val="0"/>
              <w:spacing w:after="0"/>
              <w:jc w:val="left"/>
              <w:rPr>
                <w:b/>
                <w:bCs/>
                <w:color w:val="000000"/>
                <w:sz w:val="18"/>
                <w:szCs w:val="18"/>
                <w:lang w:val="el-GR" w:eastAsia="el-GR"/>
              </w:rPr>
            </w:pPr>
            <w:r w:rsidRPr="00FC54FC">
              <w:rPr>
                <w:b/>
                <w:bCs/>
                <w:color w:val="000000"/>
                <w:sz w:val="18"/>
                <w:szCs w:val="18"/>
                <w:lang w:val="el-GR" w:eastAsia="el-GR"/>
              </w:rPr>
              <w:t>ΚΩΔΙΚΟΣ ΜΕΛΑΝΙΟΥ/DRUM/MAINT.KIT</w:t>
            </w:r>
          </w:p>
        </w:tc>
        <w:tc>
          <w:tcPr>
            <w:tcW w:w="1417" w:type="dxa"/>
            <w:tcBorders>
              <w:top w:val="single" w:sz="4" w:space="0" w:color="auto"/>
              <w:left w:val="nil"/>
              <w:bottom w:val="single" w:sz="4" w:space="0" w:color="auto"/>
              <w:right w:val="single" w:sz="4" w:space="0" w:color="auto"/>
            </w:tcBorders>
            <w:shd w:val="clear" w:color="000000" w:fill="DAE9F8"/>
            <w:vAlign w:val="center"/>
            <w:hideMark/>
          </w:tcPr>
          <w:p w14:paraId="3DBB65F5" w14:textId="77777777" w:rsidR="000605F3" w:rsidRPr="00FC54FC" w:rsidRDefault="000605F3" w:rsidP="00FC54FC">
            <w:pPr>
              <w:suppressAutoHyphens w:val="0"/>
              <w:spacing w:after="0"/>
              <w:jc w:val="left"/>
              <w:rPr>
                <w:b/>
                <w:bCs/>
                <w:color w:val="000000"/>
                <w:sz w:val="18"/>
                <w:szCs w:val="18"/>
                <w:lang w:val="el-GR" w:eastAsia="el-GR"/>
              </w:rPr>
            </w:pPr>
            <w:r w:rsidRPr="00FC54FC">
              <w:rPr>
                <w:b/>
                <w:bCs/>
                <w:color w:val="000000"/>
                <w:sz w:val="18"/>
                <w:szCs w:val="18"/>
                <w:lang w:val="el-GR" w:eastAsia="el-GR"/>
              </w:rPr>
              <w:t>ΑΡΙΘ.ΣΕΛΙΔΩΝ ΜΕΛΑΝΙΟΥ / DRUM</w:t>
            </w:r>
          </w:p>
        </w:tc>
        <w:tc>
          <w:tcPr>
            <w:tcW w:w="1134" w:type="dxa"/>
            <w:tcBorders>
              <w:top w:val="single" w:sz="4" w:space="0" w:color="auto"/>
              <w:left w:val="nil"/>
              <w:bottom w:val="single" w:sz="4" w:space="0" w:color="auto"/>
              <w:right w:val="single" w:sz="4" w:space="0" w:color="auto"/>
            </w:tcBorders>
            <w:shd w:val="clear" w:color="000000" w:fill="DAE9F8"/>
            <w:vAlign w:val="center"/>
            <w:hideMark/>
          </w:tcPr>
          <w:p w14:paraId="59433421" w14:textId="77777777" w:rsidR="000605F3" w:rsidRPr="00FC54FC" w:rsidRDefault="000605F3" w:rsidP="00FC54FC">
            <w:pPr>
              <w:suppressAutoHyphens w:val="0"/>
              <w:spacing w:after="0"/>
              <w:jc w:val="left"/>
              <w:rPr>
                <w:b/>
                <w:bCs/>
                <w:color w:val="000000"/>
                <w:sz w:val="18"/>
                <w:szCs w:val="18"/>
                <w:lang w:val="el-GR" w:eastAsia="el-GR"/>
              </w:rPr>
            </w:pPr>
            <w:r w:rsidRPr="00FC54FC">
              <w:rPr>
                <w:b/>
                <w:bCs/>
                <w:color w:val="000000"/>
                <w:sz w:val="18"/>
                <w:szCs w:val="18"/>
                <w:lang w:val="el-GR" w:eastAsia="el-GR"/>
              </w:rPr>
              <w:t>ΓΕΝΙΚΟ ΣΥΝΟΛΟ</w:t>
            </w:r>
          </w:p>
        </w:tc>
        <w:tc>
          <w:tcPr>
            <w:tcW w:w="1134" w:type="dxa"/>
            <w:tcBorders>
              <w:top w:val="single" w:sz="4" w:space="0" w:color="auto"/>
              <w:left w:val="nil"/>
              <w:bottom w:val="single" w:sz="4" w:space="0" w:color="auto"/>
              <w:right w:val="single" w:sz="4" w:space="0" w:color="auto"/>
            </w:tcBorders>
            <w:shd w:val="clear" w:color="000000" w:fill="DAE9F8"/>
            <w:vAlign w:val="center"/>
            <w:hideMark/>
          </w:tcPr>
          <w:p w14:paraId="0233C4D0" w14:textId="77777777" w:rsidR="000605F3" w:rsidRPr="00FC54FC" w:rsidRDefault="000605F3" w:rsidP="00FC54FC">
            <w:pPr>
              <w:suppressAutoHyphens w:val="0"/>
              <w:spacing w:after="0"/>
              <w:jc w:val="left"/>
              <w:rPr>
                <w:b/>
                <w:bCs/>
                <w:color w:val="000000"/>
                <w:sz w:val="18"/>
                <w:szCs w:val="18"/>
                <w:lang w:val="el-GR" w:eastAsia="el-GR"/>
              </w:rPr>
            </w:pPr>
            <w:r w:rsidRPr="00FC54FC">
              <w:rPr>
                <w:b/>
                <w:bCs/>
                <w:color w:val="000000"/>
                <w:sz w:val="18"/>
                <w:szCs w:val="18"/>
                <w:lang w:val="el-GR" w:eastAsia="el-GR"/>
              </w:rPr>
              <w:t>ΤΙΜΗ ΜΟΝΑΔΑΣ € χ. ΦΠΑ</w:t>
            </w:r>
          </w:p>
        </w:tc>
        <w:tc>
          <w:tcPr>
            <w:tcW w:w="1276" w:type="dxa"/>
            <w:tcBorders>
              <w:top w:val="single" w:sz="4" w:space="0" w:color="auto"/>
              <w:left w:val="nil"/>
              <w:bottom w:val="single" w:sz="4" w:space="0" w:color="auto"/>
              <w:right w:val="single" w:sz="4" w:space="0" w:color="auto"/>
            </w:tcBorders>
            <w:shd w:val="clear" w:color="000000" w:fill="DAE9F8"/>
            <w:vAlign w:val="center"/>
            <w:hideMark/>
          </w:tcPr>
          <w:p w14:paraId="1712057B" w14:textId="77777777" w:rsidR="000605F3" w:rsidRPr="00FC54FC" w:rsidRDefault="000605F3" w:rsidP="00FC54FC">
            <w:pPr>
              <w:suppressAutoHyphens w:val="0"/>
              <w:spacing w:after="0"/>
              <w:jc w:val="left"/>
              <w:rPr>
                <w:b/>
                <w:bCs/>
                <w:color w:val="000000"/>
                <w:sz w:val="18"/>
                <w:szCs w:val="18"/>
                <w:lang w:val="el-GR" w:eastAsia="el-GR"/>
              </w:rPr>
            </w:pPr>
            <w:r w:rsidRPr="00FC54FC">
              <w:rPr>
                <w:b/>
                <w:bCs/>
                <w:color w:val="000000"/>
                <w:sz w:val="18"/>
                <w:szCs w:val="18"/>
                <w:lang w:val="el-GR" w:eastAsia="el-GR"/>
              </w:rPr>
              <w:t xml:space="preserve">ΣΥΝΟΛΟ € </w:t>
            </w:r>
            <w:proofErr w:type="spellStart"/>
            <w:r w:rsidRPr="00FC54FC">
              <w:rPr>
                <w:b/>
                <w:bCs/>
                <w:color w:val="000000"/>
                <w:sz w:val="18"/>
                <w:szCs w:val="18"/>
                <w:lang w:val="el-GR" w:eastAsia="el-GR"/>
              </w:rPr>
              <w:t>χ.ΦΠΑ</w:t>
            </w:r>
            <w:proofErr w:type="spellEnd"/>
          </w:p>
        </w:tc>
      </w:tr>
      <w:tr w:rsidR="000605F3" w:rsidRPr="000605F3" w14:paraId="29925DE7" w14:textId="77777777" w:rsidTr="00A249C1">
        <w:trPr>
          <w:trHeight w:val="300"/>
        </w:trPr>
        <w:tc>
          <w:tcPr>
            <w:tcW w:w="1295" w:type="dxa"/>
            <w:tcBorders>
              <w:top w:val="nil"/>
              <w:left w:val="single" w:sz="4" w:space="0" w:color="auto"/>
              <w:bottom w:val="single" w:sz="4" w:space="0" w:color="auto"/>
              <w:right w:val="single" w:sz="4" w:space="0" w:color="auto"/>
            </w:tcBorders>
            <w:shd w:val="clear" w:color="auto" w:fill="auto"/>
            <w:noWrap/>
            <w:vAlign w:val="bottom"/>
            <w:hideMark/>
          </w:tcPr>
          <w:p w14:paraId="39C11A85" w14:textId="77777777" w:rsidR="000605F3" w:rsidRPr="000605F3" w:rsidRDefault="000605F3" w:rsidP="000605F3">
            <w:r w:rsidRPr="000605F3">
              <w:t>BROTHER</w:t>
            </w:r>
          </w:p>
        </w:tc>
        <w:tc>
          <w:tcPr>
            <w:tcW w:w="1553" w:type="dxa"/>
            <w:tcBorders>
              <w:top w:val="nil"/>
              <w:left w:val="nil"/>
              <w:bottom w:val="single" w:sz="4" w:space="0" w:color="auto"/>
              <w:right w:val="single" w:sz="4" w:space="0" w:color="auto"/>
            </w:tcBorders>
            <w:shd w:val="clear" w:color="auto" w:fill="auto"/>
            <w:vAlign w:val="center"/>
            <w:hideMark/>
          </w:tcPr>
          <w:p w14:paraId="40232E64" w14:textId="77777777" w:rsidR="000605F3" w:rsidRPr="000605F3" w:rsidRDefault="000605F3" w:rsidP="000605F3">
            <w:r w:rsidRPr="000605F3">
              <w:t>MFV L6915DN ΜΕΛΑΝΙ</w:t>
            </w:r>
          </w:p>
        </w:tc>
        <w:tc>
          <w:tcPr>
            <w:tcW w:w="1831" w:type="dxa"/>
            <w:tcBorders>
              <w:top w:val="nil"/>
              <w:left w:val="nil"/>
              <w:bottom w:val="single" w:sz="4" w:space="0" w:color="auto"/>
              <w:right w:val="single" w:sz="4" w:space="0" w:color="auto"/>
            </w:tcBorders>
            <w:shd w:val="clear" w:color="auto" w:fill="auto"/>
            <w:vAlign w:val="center"/>
            <w:hideMark/>
          </w:tcPr>
          <w:p w14:paraId="20B79682" w14:textId="77777777" w:rsidR="000605F3" w:rsidRPr="000605F3" w:rsidRDefault="000605F3" w:rsidP="000605F3">
            <w:r w:rsidRPr="000605F3">
              <w:t>TN 3610 XL</w:t>
            </w:r>
          </w:p>
        </w:tc>
        <w:tc>
          <w:tcPr>
            <w:tcW w:w="1417" w:type="dxa"/>
            <w:tcBorders>
              <w:top w:val="nil"/>
              <w:left w:val="nil"/>
              <w:bottom w:val="single" w:sz="4" w:space="0" w:color="auto"/>
              <w:right w:val="single" w:sz="4" w:space="0" w:color="auto"/>
            </w:tcBorders>
            <w:shd w:val="clear" w:color="auto" w:fill="auto"/>
            <w:vAlign w:val="center"/>
            <w:hideMark/>
          </w:tcPr>
          <w:p w14:paraId="3E15CD72" w14:textId="77777777" w:rsidR="000605F3" w:rsidRPr="000605F3" w:rsidRDefault="000605F3" w:rsidP="00EB78D5">
            <w:pPr>
              <w:jc w:val="right"/>
            </w:pPr>
            <w:r w:rsidRPr="000605F3">
              <w:t>25.000</w:t>
            </w:r>
          </w:p>
        </w:tc>
        <w:tc>
          <w:tcPr>
            <w:tcW w:w="1134" w:type="dxa"/>
            <w:tcBorders>
              <w:top w:val="nil"/>
              <w:left w:val="nil"/>
              <w:bottom w:val="single" w:sz="4" w:space="0" w:color="auto"/>
              <w:right w:val="single" w:sz="4" w:space="0" w:color="auto"/>
            </w:tcBorders>
            <w:shd w:val="clear" w:color="auto" w:fill="auto"/>
            <w:noWrap/>
            <w:vAlign w:val="bottom"/>
            <w:hideMark/>
          </w:tcPr>
          <w:p w14:paraId="65776E8C" w14:textId="77777777" w:rsidR="000605F3" w:rsidRPr="000605F3" w:rsidRDefault="000605F3" w:rsidP="00EB78D5">
            <w:pPr>
              <w:jc w:val="right"/>
            </w:pPr>
            <w:r w:rsidRPr="000605F3">
              <w:t>2</w:t>
            </w:r>
          </w:p>
        </w:tc>
        <w:tc>
          <w:tcPr>
            <w:tcW w:w="1134" w:type="dxa"/>
            <w:tcBorders>
              <w:top w:val="nil"/>
              <w:left w:val="nil"/>
              <w:bottom w:val="single" w:sz="4" w:space="0" w:color="auto"/>
              <w:right w:val="single" w:sz="4" w:space="0" w:color="auto"/>
            </w:tcBorders>
            <w:shd w:val="clear" w:color="auto" w:fill="auto"/>
            <w:vAlign w:val="center"/>
            <w:hideMark/>
          </w:tcPr>
          <w:p w14:paraId="31D8CC6C" w14:textId="77777777" w:rsidR="000605F3" w:rsidRPr="000605F3" w:rsidRDefault="000605F3" w:rsidP="000605F3">
            <w:r w:rsidRPr="000605F3">
              <w:t> </w:t>
            </w:r>
          </w:p>
        </w:tc>
        <w:tc>
          <w:tcPr>
            <w:tcW w:w="1276" w:type="dxa"/>
            <w:tcBorders>
              <w:top w:val="nil"/>
              <w:left w:val="nil"/>
              <w:bottom w:val="single" w:sz="4" w:space="0" w:color="auto"/>
              <w:right w:val="single" w:sz="4" w:space="0" w:color="auto"/>
            </w:tcBorders>
            <w:shd w:val="clear" w:color="auto" w:fill="auto"/>
            <w:noWrap/>
            <w:vAlign w:val="bottom"/>
            <w:hideMark/>
          </w:tcPr>
          <w:p w14:paraId="652723B9" w14:textId="77777777" w:rsidR="000605F3" w:rsidRPr="000605F3" w:rsidRDefault="000605F3" w:rsidP="000605F3">
            <w:r w:rsidRPr="000605F3">
              <w:t> </w:t>
            </w:r>
          </w:p>
        </w:tc>
      </w:tr>
      <w:tr w:rsidR="000605F3" w:rsidRPr="000605F3" w14:paraId="03463C5C" w14:textId="77777777" w:rsidTr="00A249C1">
        <w:trPr>
          <w:trHeight w:val="300"/>
        </w:trPr>
        <w:tc>
          <w:tcPr>
            <w:tcW w:w="1295" w:type="dxa"/>
            <w:tcBorders>
              <w:top w:val="nil"/>
              <w:left w:val="single" w:sz="4" w:space="0" w:color="auto"/>
              <w:bottom w:val="single" w:sz="4" w:space="0" w:color="auto"/>
              <w:right w:val="single" w:sz="4" w:space="0" w:color="auto"/>
            </w:tcBorders>
            <w:shd w:val="clear" w:color="auto" w:fill="auto"/>
            <w:noWrap/>
            <w:vAlign w:val="bottom"/>
            <w:hideMark/>
          </w:tcPr>
          <w:p w14:paraId="6F293DC2" w14:textId="77777777" w:rsidR="000605F3" w:rsidRPr="000605F3" w:rsidRDefault="000605F3" w:rsidP="000605F3">
            <w:r w:rsidRPr="000605F3">
              <w:t>BROTHER</w:t>
            </w:r>
          </w:p>
        </w:tc>
        <w:tc>
          <w:tcPr>
            <w:tcW w:w="1553" w:type="dxa"/>
            <w:tcBorders>
              <w:top w:val="nil"/>
              <w:left w:val="nil"/>
              <w:bottom w:val="single" w:sz="4" w:space="0" w:color="auto"/>
              <w:right w:val="single" w:sz="4" w:space="0" w:color="auto"/>
            </w:tcBorders>
            <w:shd w:val="clear" w:color="auto" w:fill="auto"/>
            <w:noWrap/>
            <w:vAlign w:val="bottom"/>
            <w:hideMark/>
          </w:tcPr>
          <w:p w14:paraId="1C332953" w14:textId="77777777" w:rsidR="000605F3" w:rsidRPr="000605F3" w:rsidRDefault="000605F3" w:rsidP="000605F3">
            <w:r w:rsidRPr="000605F3">
              <w:t>HL-L6250DN ΜΕΛΑΝΙ</w:t>
            </w:r>
          </w:p>
        </w:tc>
        <w:tc>
          <w:tcPr>
            <w:tcW w:w="1831" w:type="dxa"/>
            <w:tcBorders>
              <w:top w:val="nil"/>
              <w:left w:val="nil"/>
              <w:bottom w:val="single" w:sz="4" w:space="0" w:color="auto"/>
              <w:right w:val="single" w:sz="4" w:space="0" w:color="auto"/>
            </w:tcBorders>
            <w:shd w:val="clear" w:color="auto" w:fill="auto"/>
            <w:noWrap/>
            <w:vAlign w:val="bottom"/>
            <w:hideMark/>
          </w:tcPr>
          <w:p w14:paraId="71C513B7" w14:textId="77777777" w:rsidR="000605F3" w:rsidRPr="000605F3" w:rsidRDefault="000605F3" w:rsidP="000605F3">
            <w:r w:rsidRPr="000605F3">
              <w:t>TN 3430</w:t>
            </w:r>
          </w:p>
        </w:tc>
        <w:tc>
          <w:tcPr>
            <w:tcW w:w="1417" w:type="dxa"/>
            <w:tcBorders>
              <w:top w:val="nil"/>
              <w:left w:val="nil"/>
              <w:bottom w:val="nil"/>
              <w:right w:val="nil"/>
            </w:tcBorders>
            <w:shd w:val="clear" w:color="auto" w:fill="auto"/>
            <w:noWrap/>
            <w:vAlign w:val="bottom"/>
            <w:hideMark/>
          </w:tcPr>
          <w:p w14:paraId="30924705" w14:textId="77777777" w:rsidR="000605F3" w:rsidRPr="000605F3" w:rsidRDefault="000605F3" w:rsidP="00EB78D5">
            <w:pPr>
              <w:jc w:val="right"/>
            </w:pPr>
            <w:r w:rsidRPr="000605F3">
              <w:t>3.000</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76BB6840" w14:textId="77777777" w:rsidR="000605F3" w:rsidRPr="000605F3" w:rsidRDefault="000605F3" w:rsidP="00EB78D5">
            <w:pPr>
              <w:jc w:val="right"/>
            </w:pPr>
            <w:r w:rsidRPr="000605F3">
              <w:t>6</w:t>
            </w:r>
          </w:p>
        </w:tc>
        <w:tc>
          <w:tcPr>
            <w:tcW w:w="1134" w:type="dxa"/>
            <w:tcBorders>
              <w:top w:val="nil"/>
              <w:left w:val="nil"/>
              <w:bottom w:val="single" w:sz="4" w:space="0" w:color="auto"/>
              <w:right w:val="single" w:sz="4" w:space="0" w:color="auto"/>
            </w:tcBorders>
            <w:shd w:val="clear" w:color="auto" w:fill="auto"/>
            <w:noWrap/>
            <w:vAlign w:val="bottom"/>
            <w:hideMark/>
          </w:tcPr>
          <w:p w14:paraId="0E9B4C80" w14:textId="77777777" w:rsidR="000605F3" w:rsidRPr="000605F3" w:rsidRDefault="000605F3" w:rsidP="000605F3">
            <w:r w:rsidRPr="000605F3">
              <w:t> </w:t>
            </w:r>
          </w:p>
        </w:tc>
        <w:tc>
          <w:tcPr>
            <w:tcW w:w="1276" w:type="dxa"/>
            <w:tcBorders>
              <w:top w:val="nil"/>
              <w:left w:val="nil"/>
              <w:bottom w:val="single" w:sz="4" w:space="0" w:color="auto"/>
              <w:right w:val="single" w:sz="4" w:space="0" w:color="auto"/>
            </w:tcBorders>
            <w:shd w:val="clear" w:color="auto" w:fill="auto"/>
            <w:noWrap/>
            <w:vAlign w:val="bottom"/>
            <w:hideMark/>
          </w:tcPr>
          <w:p w14:paraId="76D277AE" w14:textId="77777777" w:rsidR="000605F3" w:rsidRPr="000605F3" w:rsidRDefault="000605F3" w:rsidP="000605F3">
            <w:r w:rsidRPr="000605F3">
              <w:t> </w:t>
            </w:r>
          </w:p>
        </w:tc>
      </w:tr>
      <w:tr w:rsidR="000605F3" w:rsidRPr="000605F3" w14:paraId="6192C5EF" w14:textId="77777777" w:rsidTr="00A249C1">
        <w:trPr>
          <w:trHeight w:val="300"/>
        </w:trPr>
        <w:tc>
          <w:tcPr>
            <w:tcW w:w="1295" w:type="dxa"/>
            <w:tcBorders>
              <w:top w:val="nil"/>
              <w:left w:val="single" w:sz="4" w:space="0" w:color="auto"/>
              <w:bottom w:val="single" w:sz="4" w:space="0" w:color="auto"/>
              <w:right w:val="single" w:sz="4" w:space="0" w:color="auto"/>
            </w:tcBorders>
            <w:shd w:val="clear" w:color="auto" w:fill="auto"/>
            <w:noWrap/>
            <w:vAlign w:val="bottom"/>
            <w:hideMark/>
          </w:tcPr>
          <w:p w14:paraId="3886497F" w14:textId="77777777" w:rsidR="000605F3" w:rsidRPr="000605F3" w:rsidRDefault="000605F3" w:rsidP="000605F3">
            <w:r w:rsidRPr="000605F3">
              <w:t>BROTHER</w:t>
            </w:r>
          </w:p>
        </w:tc>
        <w:tc>
          <w:tcPr>
            <w:tcW w:w="1553" w:type="dxa"/>
            <w:tcBorders>
              <w:top w:val="nil"/>
              <w:left w:val="nil"/>
              <w:bottom w:val="single" w:sz="4" w:space="0" w:color="auto"/>
              <w:right w:val="single" w:sz="4" w:space="0" w:color="auto"/>
            </w:tcBorders>
            <w:shd w:val="clear" w:color="auto" w:fill="auto"/>
            <w:noWrap/>
            <w:vAlign w:val="bottom"/>
            <w:hideMark/>
          </w:tcPr>
          <w:p w14:paraId="12BE7033" w14:textId="77777777" w:rsidR="000605F3" w:rsidRPr="000605F3" w:rsidRDefault="000605F3" w:rsidP="000605F3">
            <w:r w:rsidRPr="000605F3">
              <w:t>HL-L6250DN DRUM</w:t>
            </w:r>
          </w:p>
        </w:tc>
        <w:tc>
          <w:tcPr>
            <w:tcW w:w="1831" w:type="dxa"/>
            <w:tcBorders>
              <w:top w:val="nil"/>
              <w:left w:val="nil"/>
              <w:bottom w:val="single" w:sz="4" w:space="0" w:color="auto"/>
              <w:right w:val="single" w:sz="4" w:space="0" w:color="auto"/>
            </w:tcBorders>
            <w:shd w:val="clear" w:color="auto" w:fill="auto"/>
            <w:noWrap/>
            <w:vAlign w:val="bottom"/>
            <w:hideMark/>
          </w:tcPr>
          <w:p w14:paraId="2EE2FD97" w14:textId="77777777" w:rsidR="000605F3" w:rsidRPr="000605F3" w:rsidRDefault="000605F3" w:rsidP="000605F3">
            <w:r w:rsidRPr="000605F3">
              <w:t>DR 3400</w:t>
            </w:r>
          </w:p>
        </w:tc>
        <w:tc>
          <w:tcPr>
            <w:tcW w:w="1417" w:type="dxa"/>
            <w:tcBorders>
              <w:top w:val="single" w:sz="4" w:space="0" w:color="auto"/>
              <w:left w:val="nil"/>
              <w:bottom w:val="single" w:sz="4" w:space="0" w:color="auto"/>
              <w:right w:val="nil"/>
            </w:tcBorders>
            <w:shd w:val="clear" w:color="auto" w:fill="auto"/>
            <w:vAlign w:val="bottom"/>
            <w:hideMark/>
          </w:tcPr>
          <w:p w14:paraId="55275203" w14:textId="77777777" w:rsidR="000605F3" w:rsidRPr="000605F3" w:rsidRDefault="000605F3" w:rsidP="00EB78D5">
            <w:pPr>
              <w:jc w:val="right"/>
            </w:pPr>
            <w:r w:rsidRPr="000605F3">
              <w:t>50.000</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608213DB" w14:textId="77777777" w:rsidR="000605F3" w:rsidRPr="000605F3" w:rsidRDefault="000605F3" w:rsidP="00EB78D5">
            <w:pPr>
              <w:jc w:val="right"/>
            </w:pPr>
            <w:r w:rsidRPr="000605F3">
              <w:t>3</w:t>
            </w:r>
          </w:p>
        </w:tc>
        <w:tc>
          <w:tcPr>
            <w:tcW w:w="1134" w:type="dxa"/>
            <w:tcBorders>
              <w:top w:val="nil"/>
              <w:left w:val="nil"/>
              <w:bottom w:val="single" w:sz="4" w:space="0" w:color="auto"/>
              <w:right w:val="single" w:sz="4" w:space="0" w:color="auto"/>
            </w:tcBorders>
            <w:shd w:val="clear" w:color="auto" w:fill="auto"/>
            <w:noWrap/>
            <w:vAlign w:val="bottom"/>
            <w:hideMark/>
          </w:tcPr>
          <w:p w14:paraId="79409F6F" w14:textId="77777777" w:rsidR="000605F3" w:rsidRPr="000605F3" w:rsidRDefault="000605F3" w:rsidP="000605F3">
            <w:r w:rsidRPr="000605F3">
              <w:t> </w:t>
            </w:r>
          </w:p>
        </w:tc>
        <w:tc>
          <w:tcPr>
            <w:tcW w:w="1276" w:type="dxa"/>
            <w:tcBorders>
              <w:top w:val="nil"/>
              <w:left w:val="nil"/>
              <w:bottom w:val="single" w:sz="4" w:space="0" w:color="auto"/>
              <w:right w:val="single" w:sz="4" w:space="0" w:color="auto"/>
            </w:tcBorders>
            <w:shd w:val="clear" w:color="auto" w:fill="auto"/>
            <w:noWrap/>
            <w:vAlign w:val="bottom"/>
            <w:hideMark/>
          </w:tcPr>
          <w:p w14:paraId="3F314E39" w14:textId="77777777" w:rsidR="000605F3" w:rsidRPr="000605F3" w:rsidRDefault="000605F3" w:rsidP="000605F3">
            <w:r w:rsidRPr="000605F3">
              <w:t> </w:t>
            </w:r>
          </w:p>
        </w:tc>
      </w:tr>
      <w:tr w:rsidR="000605F3" w:rsidRPr="000605F3" w14:paraId="3B197BAC" w14:textId="77777777" w:rsidTr="00A249C1">
        <w:trPr>
          <w:trHeight w:val="600"/>
        </w:trPr>
        <w:tc>
          <w:tcPr>
            <w:tcW w:w="1295" w:type="dxa"/>
            <w:tcBorders>
              <w:top w:val="nil"/>
              <w:left w:val="single" w:sz="4" w:space="0" w:color="auto"/>
              <w:bottom w:val="single" w:sz="4" w:space="0" w:color="auto"/>
              <w:right w:val="single" w:sz="4" w:space="0" w:color="auto"/>
            </w:tcBorders>
            <w:shd w:val="clear" w:color="auto" w:fill="auto"/>
            <w:noWrap/>
            <w:vAlign w:val="center"/>
            <w:hideMark/>
          </w:tcPr>
          <w:p w14:paraId="56C04ADF" w14:textId="77777777" w:rsidR="000605F3" w:rsidRPr="000605F3" w:rsidRDefault="000605F3" w:rsidP="000605F3">
            <w:r w:rsidRPr="000605F3">
              <w:t>BROTHER</w:t>
            </w:r>
          </w:p>
        </w:tc>
        <w:tc>
          <w:tcPr>
            <w:tcW w:w="1553" w:type="dxa"/>
            <w:tcBorders>
              <w:top w:val="nil"/>
              <w:left w:val="nil"/>
              <w:bottom w:val="single" w:sz="4" w:space="0" w:color="auto"/>
              <w:right w:val="single" w:sz="4" w:space="0" w:color="auto"/>
            </w:tcBorders>
            <w:shd w:val="clear" w:color="auto" w:fill="auto"/>
            <w:vAlign w:val="center"/>
            <w:hideMark/>
          </w:tcPr>
          <w:p w14:paraId="2A05402E" w14:textId="77777777" w:rsidR="000605F3" w:rsidRPr="000605F3" w:rsidRDefault="000605F3" w:rsidP="000605F3">
            <w:r w:rsidRPr="000605F3">
              <w:t>MFC-J6940DW ΜΕΛΑΝΙ ΜΑΥΡΟ</w:t>
            </w:r>
          </w:p>
        </w:tc>
        <w:tc>
          <w:tcPr>
            <w:tcW w:w="1831" w:type="dxa"/>
            <w:tcBorders>
              <w:top w:val="nil"/>
              <w:left w:val="nil"/>
              <w:bottom w:val="single" w:sz="4" w:space="0" w:color="auto"/>
              <w:right w:val="single" w:sz="4" w:space="0" w:color="auto"/>
            </w:tcBorders>
            <w:shd w:val="clear" w:color="auto" w:fill="auto"/>
            <w:noWrap/>
            <w:vAlign w:val="center"/>
            <w:hideMark/>
          </w:tcPr>
          <w:p w14:paraId="267BDF28" w14:textId="77777777" w:rsidR="000605F3" w:rsidRPr="000605F3" w:rsidRDefault="000605F3" w:rsidP="000605F3">
            <w:r w:rsidRPr="000605F3">
              <w:t>LC422XLBK</w:t>
            </w:r>
          </w:p>
        </w:tc>
        <w:tc>
          <w:tcPr>
            <w:tcW w:w="1417" w:type="dxa"/>
            <w:tcBorders>
              <w:top w:val="nil"/>
              <w:left w:val="nil"/>
              <w:bottom w:val="single" w:sz="4" w:space="0" w:color="auto"/>
              <w:right w:val="nil"/>
            </w:tcBorders>
            <w:shd w:val="clear" w:color="auto" w:fill="auto"/>
            <w:noWrap/>
            <w:vAlign w:val="center"/>
            <w:hideMark/>
          </w:tcPr>
          <w:p w14:paraId="792CCF14" w14:textId="77777777" w:rsidR="000605F3" w:rsidRPr="000605F3" w:rsidRDefault="000605F3" w:rsidP="00EB78D5">
            <w:pPr>
              <w:jc w:val="right"/>
            </w:pPr>
            <w:r w:rsidRPr="000605F3">
              <w:t>3.000</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47113265" w14:textId="77777777" w:rsidR="000605F3" w:rsidRPr="000605F3" w:rsidRDefault="000605F3" w:rsidP="00EB78D5">
            <w:pPr>
              <w:jc w:val="right"/>
            </w:pPr>
            <w:r w:rsidRPr="000605F3">
              <w:t>5</w:t>
            </w:r>
          </w:p>
        </w:tc>
        <w:tc>
          <w:tcPr>
            <w:tcW w:w="1134" w:type="dxa"/>
            <w:tcBorders>
              <w:top w:val="nil"/>
              <w:left w:val="nil"/>
              <w:bottom w:val="single" w:sz="4" w:space="0" w:color="auto"/>
              <w:right w:val="single" w:sz="4" w:space="0" w:color="auto"/>
            </w:tcBorders>
            <w:shd w:val="clear" w:color="auto" w:fill="auto"/>
            <w:noWrap/>
            <w:vAlign w:val="bottom"/>
            <w:hideMark/>
          </w:tcPr>
          <w:p w14:paraId="79C7178B" w14:textId="77777777" w:rsidR="000605F3" w:rsidRPr="000605F3" w:rsidRDefault="000605F3" w:rsidP="000605F3">
            <w:r w:rsidRPr="000605F3">
              <w:t> </w:t>
            </w:r>
          </w:p>
        </w:tc>
        <w:tc>
          <w:tcPr>
            <w:tcW w:w="1276" w:type="dxa"/>
            <w:tcBorders>
              <w:top w:val="nil"/>
              <w:left w:val="nil"/>
              <w:bottom w:val="single" w:sz="4" w:space="0" w:color="auto"/>
              <w:right w:val="single" w:sz="4" w:space="0" w:color="auto"/>
            </w:tcBorders>
            <w:shd w:val="clear" w:color="auto" w:fill="auto"/>
            <w:noWrap/>
            <w:vAlign w:val="bottom"/>
            <w:hideMark/>
          </w:tcPr>
          <w:p w14:paraId="65DF1AF1" w14:textId="77777777" w:rsidR="000605F3" w:rsidRPr="000605F3" w:rsidRDefault="000605F3" w:rsidP="000605F3">
            <w:r w:rsidRPr="000605F3">
              <w:t> </w:t>
            </w:r>
          </w:p>
        </w:tc>
      </w:tr>
      <w:tr w:rsidR="000605F3" w:rsidRPr="000605F3" w14:paraId="024172FD" w14:textId="77777777" w:rsidTr="00A249C1">
        <w:trPr>
          <w:trHeight w:val="300"/>
        </w:trPr>
        <w:tc>
          <w:tcPr>
            <w:tcW w:w="1295" w:type="dxa"/>
            <w:tcBorders>
              <w:top w:val="nil"/>
              <w:left w:val="single" w:sz="4" w:space="0" w:color="auto"/>
              <w:bottom w:val="single" w:sz="4" w:space="0" w:color="auto"/>
              <w:right w:val="single" w:sz="4" w:space="0" w:color="auto"/>
            </w:tcBorders>
            <w:shd w:val="clear" w:color="auto" w:fill="auto"/>
            <w:noWrap/>
            <w:vAlign w:val="center"/>
            <w:hideMark/>
          </w:tcPr>
          <w:p w14:paraId="5BAA5371" w14:textId="77777777" w:rsidR="000605F3" w:rsidRPr="000605F3" w:rsidRDefault="000605F3" w:rsidP="000605F3">
            <w:r w:rsidRPr="000605F3">
              <w:t>BROTHER</w:t>
            </w:r>
          </w:p>
        </w:tc>
        <w:tc>
          <w:tcPr>
            <w:tcW w:w="1553" w:type="dxa"/>
            <w:tcBorders>
              <w:top w:val="nil"/>
              <w:left w:val="nil"/>
              <w:bottom w:val="single" w:sz="4" w:space="0" w:color="auto"/>
              <w:right w:val="single" w:sz="4" w:space="0" w:color="auto"/>
            </w:tcBorders>
            <w:shd w:val="clear" w:color="auto" w:fill="auto"/>
            <w:vAlign w:val="center"/>
            <w:hideMark/>
          </w:tcPr>
          <w:p w14:paraId="30500DB6" w14:textId="77777777" w:rsidR="000605F3" w:rsidRPr="000605F3" w:rsidRDefault="000605F3" w:rsidP="000605F3">
            <w:r w:rsidRPr="000605F3">
              <w:t>MFC-J6940DW ΜΕΛΑΝΙ ΜΠΛΕ</w:t>
            </w:r>
          </w:p>
        </w:tc>
        <w:tc>
          <w:tcPr>
            <w:tcW w:w="1831" w:type="dxa"/>
            <w:tcBorders>
              <w:top w:val="nil"/>
              <w:left w:val="nil"/>
              <w:bottom w:val="single" w:sz="4" w:space="0" w:color="auto"/>
              <w:right w:val="single" w:sz="4" w:space="0" w:color="auto"/>
            </w:tcBorders>
            <w:shd w:val="clear" w:color="auto" w:fill="auto"/>
            <w:noWrap/>
            <w:vAlign w:val="center"/>
            <w:hideMark/>
          </w:tcPr>
          <w:p w14:paraId="0A2ADC08" w14:textId="77777777" w:rsidR="000605F3" w:rsidRPr="000605F3" w:rsidRDefault="000605F3" w:rsidP="000605F3">
            <w:r w:rsidRPr="000605F3">
              <w:t>LC422XLC</w:t>
            </w:r>
          </w:p>
        </w:tc>
        <w:tc>
          <w:tcPr>
            <w:tcW w:w="1417" w:type="dxa"/>
            <w:tcBorders>
              <w:top w:val="nil"/>
              <w:left w:val="nil"/>
              <w:bottom w:val="single" w:sz="4" w:space="0" w:color="auto"/>
              <w:right w:val="nil"/>
            </w:tcBorders>
            <w:shd w:val="clear" w:color="auto" w:fill="auto"/>
            <w:noWrap/>
            <w:vAlign w:val="center"/>
            <w:hideMark/>
          </w:tcPr>
          <w:p w14:paraId="2947DB60" w14:textId="77777777" w:rsidR="000605F3" w:rsidRPr="000605F3" w:rsidRDefault="000605F3" w:rsidP="00EB78D5">
            <w:pPr>
              <w:jc w:val="right"/>
            </w:pPr>
            <w:r w:rsidRPr="000605F3">
              <w:t>1.500</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44B7BBC1" w14:textId="77777777" w:rsidR="000605F3" w:rsidRPr="000605F3" w:rsidRDefault="000605F3" w:rsidP="00EB78D5">
            <w:pPr>
              <w:jc w:val="right"/>
            </w:pPr>
            <w:r w:rsidRPr="000605F3">
              <w:t>5</w:t>
            </w:r>
          </w:p>
        </w:tc>
        <w:tc>
          <w:tcPr>
            <w:tcW w:w="1134" w:type="dxa"/>
            <w:tcBorders>
              <w:top w:val="nil"/>
              <w:left w:val="nil"/>
              <w:bottom w:val="single" w:sz="4" w:space="0" w:color="auto"/>
              <w:right w:val="single" w:sz="4" w:space="0" w:color="auto"/>
            </w:tcBorders>
            <w:shd w:val="clear" w:color="auto" w:fill="auto"/>
            <w:noWrap/>
            <w:vAlign w:val="bottom"/>
            <w:hideMark/>
          </w:tcPr>
          <w:p w14:paraId="57AAB8B3" w14:textId="77777777" w:rsidR="000605F3" w:rsidRPr="000605F3" w:rsidRDefault="000605F3" w:rsidP="000605F3">
            <w:r w:rsidRPr="000605F3">
              <w:t> </w:t>
            </w:r>
          </w:p>
        </w:tc>
        <w:tc>
          <w:tcPr>
            <w:tcW w:w="1276" w:type="dxa"/>
            <w:tcBorders>
              <w:top w:val="nil"/>
              <w:left w:val="nil"/>
              <w:bottom w:val="single" w:sz="4" w:space="0" w:color="auto"/>
              <w:right w:val="single" w:sz="4" w:space="0" w:color="auto"/>
            </w:tcBorders>
            <w:shd w:val="clear" w:color="auto" w:fill="auto"/>
            <w:noWrap/>
            <w:vAlign w:val="bottom"/>
            <w:hideMark/>
          </w:tcPr>
          <w:p w14:paraId="4B7C7FD9" w14:textId="77777777" w:rsidR="000605F3" w:rsidRPr="000605F3" w:rsidRDefault="000605F3" w:rsidP="000605F3">
            <w:r w:rsidRPr="000605F3">
              <w:t> </w:t>
            </w:r>
          </w:p>
        </w:tc>
      </w:tr>
      <w:tr w:rsidR="000605F3" w:rsidRPr="000605F3" w14:paraId="27D3C7CC" w14:textId="77777777" w:rsidTr="00A249C1">
        <w:trPr>
          <w:trHeight w:val="600"/>
        </w:trPr>
        <w:tc>
          <w:tcPr>
            <w:tcW w:w="1295" w:type="dxa"/>
            <w:tcBorders>
              <w:top w:val="nil"/>
              <w:left w:val="single" w:sz="4" w:space="0" w:color="auto"/>
              <w:bottom w:val="single" w:sz="4" w:space="0" w:color="auto"/>
              <w:right w:val="single" w:sz="4" w:space="0" w:color="auto"/>
            </w:tcBorders>
            <w:shd w:val="clear" w:color="auto" w:fill="auto"/>
            <w:noWrap/>
            <w:vAlign w:val="center"/>
            <w:hideMark/>
          </w:tcPr>
          <w:p w14:paraId="23E50E82" w14:textId="77777777" w:rsidR="000605F3" w:rsidRPr="000605F3" w:rsidRDefault="000605F3" w:rsidP="000605F3">
            <w:r w:rsidRPr="000605F3">
              <w:t>BROTHER</w:t>
            </w:r>
          </w:p>
        </w:tc>
        <w:tc>
          <w:tcPr>
            <w:tcW w:w="1553" w:type="dxa"/>
            <w:tcBorders>
              <w:top w:val="nil"/>
              <w:left w:val="nil"/>
              <w:bottom w:val="single" w:sz="4" w:space="0" w:color="auto"/>
              <w:right w:val="single" w:sz="4" w:space="0" w:color="auto"/>
            </w:tcBorders>
            <w:shd w:val="clear" w:color="auto" w:fill="auto"/>
            <w:vAlign w:val="center"/>
            <w:hideMark/>
          </w:tcPr>
          <w:p w14:paraId="256A465B" w14:textId="77777777" w:rsidR="000605F3" w:rsidRPr="000605F3" w:rsidRDefault="000605F3" w:rsidP="000605F3">
            <w:r w:rsidRPr="000605F3">
              <w:t>MFC-J6940DW ΜΕΛΑΝΙ ΚΟΚΚΙΝΟ</w:t>
            </w:r>
          </w:p>
        </w:tc>
        <w:tc>
          <w:tcPr>
            <w:tcW w:w="1831" w:type="dxa"/>
            <w:tcBorders>
              <w:top w:val="nil"/>
              <w:left w:val="nil"/>
              <w:bottom w:val="single" w:sz="4" w:space="0" w:color="auto"/>
              <w:right w:val="single" w:sz="4" w:space="0" w:color="auto"/>
            </w:tcBorders>
            <w:shd w:val="clear" w:color="auto" w:fill="auto"/>
            <w:noWrap/>
            <w:vAlign w:val="center"/>
            <w:hideMark/>
          </w:tcPr>
          <w:p w14:paraId="7919D338" w14:textId="77777777" w:rsidR="000605F3" w:rsidRPr="000605F3" w:rsidRDefault="000605F3" w:rsidP="000605F3">
            <w:r w:rsidRPr="000605F3">
              <w:t>LC422XLM</w:t>
            </w:r>
          </w:p>
        </w:tc>
        <w:tc>
          <w:tcPr>
            <w:tcW w:w="1417" w:type="dxa"/>
            <w:tcBorders>
              <w:top w:val="nil"/>
              <w:left w:val="nil"/>
              <w:bottom w:val="single" w:sz="4" w:space="0" w:color="auto"/>
              <w:right w:val="nil"/>
            </w:tcBorders>
            <w:shd w:val="clear" w:color="auto" w:fill="auto"/>
            <w:noWrap/>
            <w:vAlign w:val="center"/>
            <w:hideMark/>
          </w:tcPr>
          <w:p w14:paraId="6EC8F417" w14:textId="77777777" w:rsidR="000605F3" w:rsidRPr="000605F3" w:rsidRDefault="000605F3" w:rsidP="00EB78D5">
            <w:pPr>
              <w:jc w:val="right"/>
            </w:pPr>
            <w:r w:rsidRPr="000605F3">
              <w:t>1.500</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2E491429" w14:textId="77777777" w:rsidR="000605F3" w:rsidRPr="000605F3" w:rsidRDefault="000605F3" w:rsidP="00EB78D5">
            <w:pPr>
              <w:jc w:val="right"/>
            </w:pPr>
            <w:r w:rsidRPr="000605F3">
              <w:t>8</w:t>
            </w:r>
          </w:p>
        </w:tc>
        <w:tc>
          <w:tcPr>
            <w:tcW w:w="1134" w:type="dxa"/>
            <w:tcBorders>
              <w:top w:val="nil"/>
              <w:left w:val="nil"/>
              <w:bottom w:val="single" w:sz="4" w:space="0" w:color="auto"/>
              <w:right w:val="single" w:sz="4" w:space="0" w:color="auto"/>
            </w:tcBorders>
            <w:shd w:val="clear" w:color="auto" w:fill="auto"/>
            <w:noWrap/>
            <w:vAlign w:val="bottom"/>
            <w:hideMark/>
          </w:tcPr>
          <w:p w14:paraId="449741D6" w14:textId="77777777" w:rsidR="000605F3" w:rsidRPr="000605F3" w:rsidRDefault="000605F3" w:rsidP="000605F3">
            <w:r w:rsidRPr="000605F3">
              <w:t> </w:t>
            </w:r>
          </w:p>
        </w:tc>
        <w:tc>
          <w:tcPr>
            <w:tcW w:w="1276" w:type="dxa"/>
            <w:tcBorders>
              <w:top w:val="nil"/>
              <w:left w:val="nil"/>
              <w:bottom w:val="single" w:sz="4" w:space="0" w:color="auto"/>
              <w:right w:val="single" w:sz="4" w:space="0" w:color="auto"/>
            </w:tcBorders>
            <w:shd w:val="clear" w:color="auto" w:fill="auto"/>
            <w:noWrap/>
            <w:vAlign w:val="bottom"/>
            <w:hideMark/>
          </w:tcPr>
          <w:p w14:paraId="79C57984" w14:textId="77777777" w:rsidR="000605F3" w:rsidRPr="000605F3" w:rsidRDefault="000605F3" w:rsidP="000605F3">
            <w:r w:rsidRPr="000605F3">
              <w:t> </w:t>
            </w:r>
          </w:p>
        </w:tc>
      </w:tr>
      <w:tr w:rsidR="000605F3" w:rsidRPr="000605F3" w14:paraId="174A1FFB" w14:textId="77777777" w:rsidTr="00A249C1">
        <w:trPr>
          <w:trHeight w:val="600"/>
        </w:trPr>
        <w:tc>
          <w:tcPr>
            <w:tcW w:w="1295" w:type="dxa"/>
            <w:tcBorders>
              <w:top w:val="nil"/>
              <w:left w:val="single" w:sz="4" w:space="0" w:color="auto"/>
              <w:bottom w:val="single" w:sz="4" w:space="0" w:color="auto"/>
              <w:right w:val="single" w:sz="4" w:space="0" w:color="auto"/>
            </w:tcBorders>
            <w:shd w:val="clear" w:color="auto" w:fill="auto"/>
            <w:noWrap/>
            <w:vAlign w:val="center"/>
            <w:hideMark/>
          </w:tcPr>
          <w:p w14:paraId="02A4A6EB" w14:textId="77777777" w:rsidR="000605F3" w:rsidRPr="000605F3" w:rsidRDefault="000605F3" w:rsidP="000605F3">
            <w:r w:rsidRPr="000605F3">
              <w:t>BROTHER</w:t>
            </w:r>
          </w:p>
        </w:tc>
        <w:tc>
          <w:tcPr>
            <w:tcW w:w="1553" w:type="dxa"/>
            <w:tcBorders>
              <w:top w:val="nil"/>
              <w:left w:val="nil"/>
              <w:bottom w:val="single" w:sz="4" w:space="0" w:color="auto"/>
              <w:right w:val="single" w:sz="4" w:space="0" w:color="auto"/>
            </w:tcBorders>
            <w:shd w:val="clear" w:color="auto" w:fill="auto"/>
            <w:vAlign w:val="center"/>
            <w:hideMark/>
          </w:tcPr>
          <w:p w14:paraId="01A435A1" w14:textId="77777777" w:rsidR="000605F3" w:rsidRPr="000605F3" w:rsidRDefault="000605F3" w:rsidP="000605F3">
            <w:r w:rsidRPr="000605F3">
              <w:t>MFC-J6940DW ΜΕΛΑΝΙ ΚΙΤΡΙΝΟ</w:t>
            </w:r>
          </w:p>
        </w:tc>
        <w:tc>
          <w:tcPr>
            <w:tcW w:w="1831" w:type="dxa"/>
            <w:tcBorders>
              <w:top w:val="nil"/>
              <w:left w:val="nil"/>
              <w:bottom w:val="single" w:sz="4" w:space="0" w:color="auto"/>
              <w:right w:val="single" w:sz="4" w:space="0" w:color="auto"/>
            </w:tcBorders>
            <w:shd w:val="clear" w:color="auto" w:fill="auto"/>
            <w:noWrap/>
            <w:vAlign w:val="center"/>
            <w:hideMark/>
          </w:tcPr>
          <w:p w14:paraId="13AA1412" w14:textId="77777777" w:rsidR="000605F3" w:rsidRPr="000605F3" w:rsidRDefault="000605F3" w:rsidP="000605F3">
            <w:r w:rsidRPr="000605F3">
              <w:t>LC422XLY</w:t>
            </w:r>
          </w:p>
        </w:tc>
        <w:tc>
          <w:tcPr>
            <w:tcW w:w="1417" w:type="dxa"/>
            <w:tcBorders>
              <w:top w:val="nil"/>
              <w:left w:val="nil"/>
              <w:bottom w:val="single" w:sz="4" w:space="0" w:color="auto"/>
              <w:right w:val="nil"/>
            </w:tcBorders>
            <w:shd w:val="clear" w:color="auto" w:fill="auto"/>
            <w:noWrap/>
            <w:vAlign w:val="center"/>
            <w:hideMark/>
          </w:tcPr>
          <w:p w14:paraId="7ED0B1F3" w14:textId="77777777" w:rsidR="000605F3" w:rsidRPr="000605F3" w:rsidRDefault="000605F3" w:rsidP="00EB78D5">
            <w:pPr>
              <w:jc w:val="right"/>
            </w:pPr>
            <w:r w:rsidRPr="000605F3">
              <w:t>1.500</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2747A5EE" w14:textId="77777777" w:rsidR="000605F3" w:rsidRPr="000605F3" w:rsidRDefault="000605F3" w:rsidP="00EB78D5">
            <w:pPr>
              <w:jc w:val="right"/>
            </w:pPr>
            <w:r w:rsidRPr="000605F3">
              <w:t>5</w:t>
            </w:r>
          </w:p>
        </w:tc>
        <w:tc>
          <w:tcPr>
            <w:tcW w:w="1134" w:type="dxa"/>
            <w:tcBorders>
              <w:top w:val="nil"/>
              <w:left w:val="nil"/>
              <w:bottom w:val="single" w:sz="4" w:space="0" w:color="auto"/>
              <w:right w:val="single" w:sz="4" w:space="0" w:color="auto"/>
            </w:tcBorders>
            <w:shd w:val="clear" w:color="auto" w:fill="auto"/>
            <w:noWrap/>
            <w:vAlign w:val="bottom"/>
            <w:hideMark/>
          </w:tcPr>
          <w:p w14:paraId="02B561AC" w14:textId="77777777" w:rsidR="000605F3" w:rsidRPr="000605F3" w:rsidRDefault="000605F3" w:rsidP="000605F3">
            <w:r w:rsidRPr="000605F3">
              <w:t> </w:t>
            </w:r>
          </w:p>
        </w:tc>
        <w:tc>
          <w:tcPr>
            <w:tcW w:w="1276" w:type="dxa"/>
            <w:tcBorders>
              <w:top w:val="nil"/>
              <w:left w:val="nil"/>
              <w:bottom w:val="single" w:sz="4" w:space="0" w:color="auto"/>
              <w:right w:val="single" w:sz="4" w:space="0" w:color="auto"/>
            </w:tcBorders>
            <w:shd w:val="clear" w:color="auto" w:fill="auto"/>
            <w:noWrap/>
            <w:vAlign w:val="bottom"/>
            <w:hideMark/>
          </w:tcPr>
          <w:p w14:paraId="0370BE88" w14:textId="77777777" w:rsidR="000605F3" w:rsidRPr="000605F3" w:rsidRDefault="000605F3" w:rsidP="000605F3">
            <w:r w:rsidRPr="000605F3">
              <w:t> </w:t>
            </w:r>
          </w:p>
        </w:tc>
      </w:tr>
      <w:tr w:rsidR="000605F3" w:rsidRPr="000605F3" w14:paraId="4298E6E6" w14:textId="77777777" w:rsidTr="00A249C1">
        <w:trPr>
          <w:trHeight w:val="300"/>
        </w:trPr>
        <w:tc>
          <w:tcPr>
            <w:tcW w:w="12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B9AFFA" w14:textId="77777777" w:rsidR="000605F3" w:rsidRPr="00A3705E" w:rsidRDefault="000605F3" w:rsidP="000605F3">
            <w:r w:rsidRPr="00A3705E">
              <w:t>BROTHER</w:t>
            </w:r>
          </w:p>
        </w:tc>
        <w:tc>
          <w:tcPr>
            <w:tcW w:w="15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A0BF36" w14:textId="202BF60C" w:rsidR="000605F3" w:rsidRPr="00A3705E" w:rsidRDefault="000605F3" w:rsidP="000605F3">
            <w:r w:rsidRPr="00A3705E">
              <w:t>MFC-L680</w:t>
            </w:r>
            <w:r w:rsidR="00A3705E" w:rsidRPr="00A3705E">
              <w:rPr>
                <w:lang w:val="el-GR"/>
              </w:rPr>
              <w:t>0</w:t>
            </w:r>
            <w:r w:rsidRPr="00A3705E">
              <w:t xml:space="preserve"> DN ΜΕΛΑΝΙ</w:t>
            </w:r>
          </w:p>
        </w:tc>
        <w:tc>
          <w:tcPr>
            <w:tcW w:w="18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D42AFD" w14:textId="77777777" w:rsidR="000605F3" w:rsidRPr="00A3705E" w:rsidRDefault="000605F3" w:rsidP="000605F3">
            <w:r w:rsidRPr="00A3705E">
              <w:t>TN-3512</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81D5C1" w14:textId="77777777" w:rsidR="000605F3" w:rsidRPr="00A3705E" w:rsidRDefault="000605F3" w:rsidP="00EB78D5">
            <w:pPr>
              <w:jc w:val="right"/>
            </w:pPr>
            <w:r w:rsidRPr="00A3705E">
              <w:t>12.000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F24B42" w14:textId="77777777" w:rsidR="000605F3" w:rsidRPr="00A3705E" w:rsidRDefault="000605F3" w:rsidP="00EB78D5">
            <w:pPr>
              <w:jc w:val="right"/>
            </w:pPr>
            <w:r w:rsidRPr="00A3705E">
              <w:t>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3DED27" w14:textId="77777777" w:rsidR="000605F3" w:rsidRPr="00A3705E" w:rsidRDefault="000605F3" w:rsidP="000605F3">
            <w:r w:rsidRPr="00A3705E">
              <w:t>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BFEAA1" w14:textId="77777777" w:rsidR="000605F3" w:rsidRPr="00C064F2" w:rsidRDefault="000605F3" w:rsidP="000605F3">
            <w:pPr>
              <w:rPr>
                <w:color w:val="FF0000"/>
              </w:rPr>
            </w:pPr>
            <w:r w:rsidRPr="00C064F2">
              <w:rPr>
                <w:color w:val="FF0000"/>
              </w:rPr>
              <w:t> </w:t>
            </w:r>
          </w:p>
        </w:tc>
      </w:tr>
      <w:tr w:rsidR="000605F3" w:rsidRPr="000605F3" w14:paraId="5AF9DDFB" w14:textId="77777777" w:rsidTr="00A249C1">
        <w:trPr>
          <w:trHeight w:val="300"/>
        </w:trPr>
        <w:tc>
          <w:tcPr>
            <w:tcW w:w="12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DED92C" w14:textId="77777777" w:rsidR="000605F3" w:rsidRPr="00A3705E" w:rsidRDefault="000605F3" w:rsidP="000605F3">
            <w:r w:rsidRPr="00A3705E">
              <w:t>BROTHER</w:t>
            </w:r>
          </w:p>
        </w:tc>
        <w:tc>
          <w:tcPr>
            <w:tcW w:w="15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3E6219" w14:textId="518ADD29" w:rsidR="000605F3" w:rsidRPr="00A3705E" w:rsidRDefault="000605F3" w:rsidP="000605F3">
            <w:r w:rsidRPr="00A3705E">
              <w:t>MFC-L680</w:t>
            </w:r>
            <w:r w:rsidR="00A3705E" w:rsidRPr="00A3705E">
              <w:rPr>
                <w:lang w:val="el-GR"/>
              </w:rPr>
              <w:t>0</w:t>
            </w:r>
            <w:r w:rsidRPr="00A3705E">
              <w:t xml:space="preserve"> DN DRUM</w:t>
            </w:r>
          </w:p>
        </w:tc>
        <w:tc>
          <w:tcPr>
            <w:tcW w:w="18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462F53" w14:textId="77777777" w:rsidR="000605F3" w:rsidRPr="00A3705E" w:rsidRDefault="000605F3" w:rsidP="000605F3">
            <w:r w:rsidRPr="00A3705E">
              <w:t>DR-3400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925F9D" w14:textId="77777777" w:rsidR="000605F3" w:rsidRPr="00A3705E" w:rsidRDefault="000605F3" w:rsidP="00EB78D5">
            <w:pPr>
              <w:jc w:val="right"/>
            </w:pPr>
            <w:r w:rsidRPr="00A3705E">
              <w:t>50.000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6AE96B" w14:textId="77777777" w:rsidR="000605F3" w:rsidRPr="00A3705E" w:rsidRDefault="000605F3" w:rsidP="00EB78D5">
            <w:pPr>
              <w:jc w:val="right"/>
            </w:pPr>
            <w:r w:rsidRPr="00A3705E">
              <w:t>3</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89907B" w14:textId="77777777" w:rsidR="000605F3" w:rsidRPr="00A3705E" w:rsidRDefault="000605F3" w:rsidP="000605F3">
            <w:r w:rsidRPr="00A3705E">
              <w:t>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7873A8" w14:textId="77777777" w:rsidR="000605F3" w:rsidRPr="00C064F2" w:rsidRDefault="000605F3" w:rsidP="000605F3">
            <w:pPr>
              <w:rPr>
                <w:color w:val="FF0000"/>
              </w:rPr>
            </w:pPr>
            <w:r w:rsidRPr="00C064F2">
              <w:rPr>
                <w:color w:val="FF0000"/>
              </w:rPr>
              <w:t> </w:t>
            </w:r>
          </w:p>
        </w:tc>
      </w:tr>
      <w:tr w:rsidR="000605F3" w:rsidRPr="000605F3" w14:paraId="74656433" w14:textId="77777777" w:rsidTr="00A249C1">
        <w:trPr>
          <w:trHeight w:val="300"/>
        </w:trPr>
        <w:tc>
          <w:tcPr>
            <w:tcW w:w="12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C5B9E1" w14:textId="77777777" w:rsidR="000605F3" w:rsidRPr="000605F3" w:rsidRDefault="000605F3" w:rsidP="000605F3">
            <w:r w:rsidRPr="000605F3">
              <w:t>CANON</w:t>
            </w:r>
          </w:p>
        </w:tc>
        <w:tc>
          <w:tcPr>
            <w:tcW w:w="1553" w:type="dxa"/>
            <w:tcBorders>
              <w:top w:val="single" w:sz="4" w:space="0" w:color="auto"/>
              <w:left w:val="nil"/>
              <w:bottom w:val="single" w:sz="4" w:space="0" w:color="auto"/>
              <w:right w:val="single" w:sz="4" w:space="0" w:color="auto"/>
            </w:tcBorders>
            <w:shd w:val="clear" w:color="auto" w:fill="auto"/>
            <w:noWrap/>
            <w:vAlign w:val="bottom"/>
            <w:hideMark/>
          </w:tcPr>
          <w:p w14:paraId="4278C275" w14:textId="77777777" w:rsidR="000605F3" w:rsidRPr="000605F3" w:rsidRDefault="000605F3" w:rsidP="000605F3">
            <w:r w:rsidRPr="000605F3">
              <w:t>2520 ΜΕΛΑΝΙ</w:t>
            </w:r>
          </w:p>
        </w:tc>
        <w:tc>
          <w:tcPr>
            <w:tcW w:w="1831" w:type="dxa"/>
            <w:tcBorders>
              <w:top w:val="single" w:sz="4" w:space="0" w:color="auto"/>
              <w:left w:val="nil"/>
              <w:bottom w:val="single" w:sz="4" w:space="0" w:color="auto"/>
              <w:right w:val="single" w:sz="4" w:space="0" w:color="auto"/>
            </w:tcBorders>
            <w:shd w:val="clear" w:color="auto" w:fill="auto"/>
            <w:noWrap/>
            <w:vAlign w:val="bottom"/>
            <w:hideMark/>
          </w:tcPr>
          <w:p w14:paraId="2DC8D48D" w14:textId="77777777" w:rsidR="000605F3" w:rsidRPr="000605F3" w:rsidRDefault="000605F3" w:rsidP="000605F3">
            <w:r w:rsidRPr="000605F3">
              <w:t>C-EXV33 - 2785B002</w:t>
            </w:r>
          </w:p>
        </w:tc>
        <w:tc>
          <w:tcPr>
            <w:tcW w:w="1417" w:type="dxa"/>
            <w:tcBorders>
              <w:top w:val="single" w:sz="4" w:space="0" w:color="auto"/>
              <w:left w:val="nil"/>
              <w:bottom w:val="single" w:sz="4" w:space="0" w:color="auto"/>
              <w:right w:val="nil"/>
            </w:tcBorders>
            <w:shd w:val="clear" w:color="auto" w:fill="auto"/>
            <w:noWrap/>
            <w:vAlign w:val="bottom"/>
            <w:hideMark/>
          </w:tcPr>
          <w:p w14:paraId="0C8EFB18" w14:textId="77777777" w:rsidR="000605F3" w:rsidRPr="000605F3" w:rsidRDefault="000605F3" w:rsidP="00EB78D5">
            <w:pPr>
              <w:jc w:val="right"/>
            </w:pPr>
            <w:r w:rsidRPr="000605F3">
              <w:t>19.400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438156" w14:textId="77777777" w:rsidR="000605F3" w:rsidRPr="000605F3" w:rsidRDefault="000605F3" w:rsidP="00EB78D5">
            <w:pPr>
              <w:jc w:val="right"/>
            </w:pPr>
            <w:r w:rsidRPr="000605F3">
              <w:t>6</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0CC5B43C" w14:textId="77777777" w:rsidR="000605F3" w:rsidRPr="000605F3" w:rsidRDefault="000605F3" w:rsidP="000605F3">
            <w:r w:rsidRPr="000605F3">
              <w:t>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17A01C2B" w14:textId="77777777" w:rsidR="000605F3" w:rsidRPr="000605F3" w:rsidRDefault="000605F3" w:rsidP="000605F3">
            <w:r w:rsidRPr="000605F3">
              <w:t> </w:t>
            </w:r>
          </w:p>
        </w:tc>
      </w:tr>
      <w:tr w:rsidR="000605F3" w:rsidRPr="000605F3" w14:paraId="4D2B308B" w14:textId="77777777" w:rsidTr="00A249C1">
        <w:trPr>
          <w:trHeight w:val="300"/>
        </w:trPr>
        <w:tc>
          <w:tcPr>
            <w:tcW w:w="1295" w:type="dxa"/>
            <w:tcBorders>
              <w:top w:val="nil"/>
              <w:left w:val="single" w:sz="4" w:space="0" w:color="auto"/>
              <w:bottom w:val="single" w:sz="4" w:space="0" w:color="auto"/>
              <w:right w:val="single" w:sz="4" w:space="0" w:color="auto"/>
            </w:tcBorders>
            <w:shd w:val="clear" w:color="auto" w:fill="auto"/>
            <w:noWrap/>
            <w:vAlign w:val="bottom"/>
            <w:hideMark/>
          </w:tcPr>
          <w:p w14:paraId="70C1FCC6" w14:textId="77777777" w:rsidR="000605F3" w:rsidRPr="000605F3" w:rsidRDefault="000605F3" w:rsidP="000605F3">
            <w:r w:rsidRPr="000605F3">
              <w:t>CANON</w:t>
            </w:r>
          </w:p>
        </w:tc>
        <w:tc>
          <w:tcPr>
            <w:tcW w:w="1553" w:type="dxa"/>
            <w:tcBorders>
              <w:top w:val="nil"/>
              <w:left w:val="nil"/>
              <w:bottom w:val="single" w:sz="4" w:space="0" w:color="auto"/>
              <w:right w:val="single" w:sz="4" w:space="0" w:color="auto"/>
            </w:tcBorders>
            <w:shd w:val="clear" w:color="auto" w:fill="auto"/>
            <w:noWrap/>
            <w:vAlign w:val="bottom"/>
            <w:hideMark/>
          </w:tcPr>
          <w:p w14:paraId="5D0B28B2" w14:textId="77777777" w:rsidR="000605F3" w:rsidRPr="000605F3" w:rsidRDefault="000605F3" w:rsidP="000605F3">
            <w:r w:rsidRPr="000605F3">
              <w:t>2520 DRUM</w:t>
            </w:r>
          </w:p>
        </w:tc>
        <w:tc>
          <w:tcPr>
            <w:tcW w:w="1831" w:type="dxa"/>
            <w:tcBorders>
              <w:top w:val="nil"/>
              <w:left w:val="nil"/>
              <w:bottom w:val="single" w:sz="4" w:space="0" w:color="auto"/>
              <w:right w:val="single" w:sz="4" w:space="0" w:color="auto"/>
            </w:tcBorders>
            <w:shd w:val="clear" w:color="auto" w:fill="auto"/>
            <w:noWrap/>
            <w:vAlign w:val="bottom"/>
            <w:hideMark/>
          </w:tcPr>
          <w:p w14:paraId="10251CBE" w14:textId="77777777" w:rsidR="000605F3" w:rsidRPr="000605F3" w:rsidRDefault="000605F3" w:rsidP="000605F3">
            <w:r w:rsidRPr="000605F3">
              <w:t>C-EXV32/33 - 2772B003</w:t>
            </w:r>
          </w:p>
        </w:tc>
        <w:tc>
          <w:tcPr>
            <w:tcW w:w="1417" w:type="dxa"/>
            <w:tcBorders>
              <w:top w:val="nil"/>
              <w:left w:val="nil"/>
              <w:bottom w:val="single" w:sz="4" w:space="0" w:color="auto"/>
              <w:right w:val="nil"/>
            </w:tcBorders>
            <w:shd w:val="clear" w:color="auto" w:fill="auto"/>
            <w:noWrap/>
            <w:vAlign w:val="bottom"/>
            <w:hideMark/>
          </w:tcPr>
          <w:p w14:paraId="7ACC63F6" w14:textId="77777777" w:rsidR="000605F3" w:rsidRPr="000605F3" w:rsidRDefault="000605F3" w:rsidP="00EB78D5">
            <w:pPr>
              <w:jc w:val="right"/>
            </w:pPr>
            <w:r w:rsidRPr="000605F3">
              <w:t>50.000</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0E23C463" w14:textId="77777777" w:rsidR="000605F3" w:rsidRPr="000605F3" w:rsidRDefault="000605F3" w:rsidP="00EB78D5">
            <w:pPr>
              <w:jc w:val="right"/>
            </w:pPr>
            <w:r w:rsidRPr="000605F3">
              <w:t>1</w:t>
            </w:r>
          </w:p>
        </w:tc>
        <w:tc>
          <w:tcPr>
            <w:tcW w:w="1134" w:type="dxa"/>
            <w:tcBorders>
              <w:top w:val="nil"/>
              <w:left w:val="nil"/>
              <w:bottom w:val="single" w:sz="4" w:space="0" w:color="auto"/>
              <w:right w:val="single" w:sz="4" w:space="0" w:color="auto"/>
            </w:tcBorders>
            <w:shd w:val="clear" w:color="auto" w:fill="auto"/>
            <w:noWrap/>
            <w:vAlign w:val="bottom"/>
            <w:hideMark/>
          </w:tcPr>
          <w:p w14:paraId="0D31D2B9" w14:textId="77777777" w:rsidR="000605F3" w:rsidRPr="000605F3" w:rsidRDefault="000605F3" w:rsidP="000605F3">
            <w:r w:rsidRPr="000605F3">
              <w:t> </w:t>
            </w:r>
          </w:p>
        </w:tc>
        <w:tc>
          <w:tcPr>
            <w:tcW w:w="1276" w:type="dxa"/>
            <w:tcBorders>
              <w:top w:val="nil"/>
              <w:left w:val="nil"/>
              <w:bottom w:val="single" w:sz="4" w:space="0" w:color="auto"/>
              <w:right w:val="single" w:sz="4" w:space="0" w:color="auto"/>
            </w:tcBorders>
            <w:shd w:val="clear" w:color="auto" w:fill="auto"/>
            <w:noWrap/>
            <w:vAlign w:val="bottom"/>
            <w:hideMark/>
          </w:tcPr>
          <w:p w14:paraId="4B6DC4FE" w14:textId="77777777" w:rsidR="000605F3" w:rsidRPr="000605F3" w:rsidRDefault="000605F3" w:rsidP="000605F3">
            <w:r w:rsidRPr="000605F3">
              <w:t> </w:t>
            </w:r>
          </w:p>
        </w:tc>
      </w:tr>
      <w:tr w:rsidR="000605F3" w:rsidRPr="000605F3" w14:paraId="3BEAFEEE" w14:textId="77777777" w:rsidTr="00A249C1">
        <w:trPr>
          <w:trHeight w:val="300"/>
        </w:trPr>
        <w:tc>
          <w:tcPr>
            <w:tcW w:w="1295" w:type="dxa"/>
            <w:tcBorders>
              <w:top w:val="nil"/>
              <w:left w:val="single" w:sz="4" w:space="0" w:color="auto"/>
              <w:bottom w:val="single" w:sz="4" w:space="0" w:color="auto"/>
              <w:right w:val="single" w:sz="4" w:space="0" w:color="auto"/>
            </w:tcBorders>
            <w:shd w:val="clear" w:color="auto" w:fill="auto"/>
            <w:noWrap/>
            <w:vAlign w:val="bottom"/>
            <w:hideMark/>
          </w:tcPr>
          <w:p w14:paraId="0CF23065" w14:textId="77777777" w:rsidR="000605F3" w:rsidRPr="000605F3" w:rsidRDefault="000605F3" w:rsidP="000605F3">
            <w:r w:rsidRPr="000605F3">
              <w:t>CANON</w:t>
            </w:r>
          </w:p>
        </w:tc>
        <w:tc>
          <w:tcPr>
            <w:tcW w:w="1553" w:type="dxa"/>
            <w:tcBorders>
              <w:top w:val="nil"/>
              <w:left w:val="nil"/>
              <w:bottom w:val="single" w:sz="4" w:space="0" w:color="auto"/>
              <w:right w:val="single" w:sz="4" w:space="0" w:color="auto"/>
            </w:tcBorders>
            <w:shd w:val="clear" w:color="auto" w:fill="auto"/>
            <w:noWrap/>
            <w:vAlign w:val="bottom"/>
            <w:hideMark/>
          </w:tcPr>
          <w:p w14:paraId="42375BBF" w14:textId="77777777" w:rsidR="000605F3" w:rsidRPr="000605F3" w:rsidRDefault="000605F3" w:rsidP="000605F3">
            <w:r w:rsidRPr="000605F3">
              <w:t>IMAGERUNNER 2630 ΜΕΛΑΝΙ</w:t>
            </w:r>
          </w:p>
        </w:tc>
        <w:tc>
          <w:tcPr>
            <w:tcW w:w="1831" w:type="dxa"/>
            <w:tcBorders>
              <w:top w:val="nil"/>
              <w:left w:val="nil"/>
              <w:bottom w:val="single" w:sz="4" w:space="0" w:color="auto"/>
              <w:right w:val="single" w:sz="4" w:space="0" w:color="auto"/>
            </w:tcBorders>
            <w:shd w:val="clear" w:color="auto" w:fill="auto"/>
            <w:noWrap/>
            <w:vAlign w:val="bottom"/>
            <w:hideMark/>
          </w:tcPr>
          <w:p w14:paraId="60C78C0C" w14:textId="77777777" w:rsidR="000605F3" w:rsidRPr="000605F3" w:rsidRDefault="000605F3" w:rsidP="000605F3">
            <w:r w:rsidRPr="000605F3">
              <w:t>C-EXV59 - 3760C002</w:t>
            </w:r>
          </w:p>
        </w:tc>
        <w:tc>
          <w:tcPr>
            <w:tcW w:w="1417" w:type="dxa"/>
            <w:tcBorders>
              <w:top w:val="nil"/>
              <w:left w:val="nil"/>
              <w:bottom w:val="single" w:sz="4" w:space="0" w:color="auto"/>
              <w:right w:val="nil"/>
            </w:tcBorders>
            <w:shd w:val="clear" w:color="auto" w:fill="auto"/>
            <w:noWrap/>
            <w:vAlign w:val="bottom"/>
            <w:hideMark/>
          </w:tcPr>
          <w:p w14:paraId="62548425" w14:textId="77777777" w:rsidR="000605F3" w:rsidRPr="000605F3" w:rsidRDefault="000605F3" w:rsidP="00EB78D5">
            <w:pPr>
              <w:jc w:val="right"/>
            </w:pPr>
            <w:r w:rsidRPr="000605F3">
              <w:t>30.000</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5F5E6CD6" w14:textId="77777777" w:rsidR="000605F3" w:rsidRPr="000605F3" w:rsidRDefault="000605F3" w:rsidP="00EB78D5">
            <w:pPr>
              <w:jc w:val="right"/>
            </w:pPr>
            <w:r w:rsidRPr="000605F3">
              <w:t>4</w:t>
            </w:r>
          </w:p>
        </w:tc>
        <w:tc>
          <w:tcPr>
            <w:tcW w:w="1134" w:type="dxa"/>
            <w:tcBorders>
              <w:top w:val="nil"/>
              <w:left w:val="nil"/>
              <w:bottom w:val="single" w:sz="4" w:space="0" w:color="auto"/>
              <w:right w:val="single" w:sz="4" w:space="0" w:color="auto"/>
            </w:tcBorders>
            <w:shd w:val="clear" w:color="auto" w:fill="auto"/>
            <w:noWrap/>
            <w:vAlign w:val="bottom"/>
            <w:hideMark/>
          </w:tcPr>
          <w:p w14:paraId="44822F13" w14:textId="77777777" w:rsidR="000605F3" w:rsidRPr="000605F3" w:rsidRDefault="000605F3" w:rsidP="000605F3">
            <w:r w:rsidRPr="000605F3">
              <w:t> </w:t>
            </w:r>
          </w:p>
        </w:tc>
        <w:tc>
          <w:tcPr>
            <w:tcW w:w="1276" w:type="dxa"/>
            <w:tcBorders>
              <w:top w:val="nil"/>
              <w:left w:val="nil"/>
              <w:bottom w:val="single" w:sz="4" w:space="0" w:color="auto"/>
              <w:right w:val="single" w:sz="4" w:space="0" w:color="auto"/>
            </w:tcBorders>
            <w:shd w:val="clear" w:color="auto" w:fill="auto"/>
            <w:noWrap/>
            <w:vAlign w:val="bottom"/>
            <w:hideMark/>
          </w:tcPr>
          <w:p w14:paraId="5154C3DE" w14:textId="77777777" w:rsidR="000605F3" w:rsidRPr="000605F3" w:rsidRDefault="000605F3" w:rsidP="000605F3">
            <w:r w:rsidRPr="000605F3">
              <w:t> </w:t>
            </w:r>
          </w:p>
        </w:tc>
      </w:tr>
      <w:tr w:rsidR="000605F3" w:rsidRPr="000605F3" w14:paraId="551EBA90" w14:textId="77777777" w:rsidTr="00A249C1">
        <w:trPr>
          <w:trHeight w:val="300"/>
        </w:trPr>
        <w:tc>
          <w:tcPr>
            <w:tcW w:w="1295" w:type="dxa"/>
            <w:tcBorders>
              <w:top w:val="nil"/>
              <w:left w:val="single" w:sz="4" w:space="0" w:color="auto"/>
              <w:bottom w:val="single" w:sz="4" w:space="0" w:color="auto"/>
              <w:right w:val="single" w:sz="4" w:space="0" w:color="auto"/>
            </w:tcBorders>
            <w:shd w:val="clear" w:color="auto" w:fill="auto"/>
            <w:noWrap/>
            <w:vAlign w:val="center"/>
            <w:hideMark/>
          </w:tcPr>
          <w:p w14:paraId="4142BDCA" w14:textId="77777777" w:rsidR="000605F3" w:rsidRPr="000605F3" w:rsidRDefault="000605F3" w:rsidP="000605F3">
            <w:r w:rsidRPr="000605F3">
              <w:t>CANON</w:t>
            </w:r>
          </w:p>
        </w:tc>
        <w:tc>
          <w:tcPr>
            <w:tcW w:w="1553" w:type="dxa"/>
            <w:tcBorders>
              <w:top w:val="nil"/>
              <w:left w:val="nil"/>
              <w:bottom w:val="single" w:sz="4" w:space="0" w:color="auto"/>
              <w:right w:val="single" w:sz="4" w:space="0" w:color="auto"/>
            </w:tcBorders>
            <w:shd w:val="clear" w:color="auto" w:fill="auto"/>
            <w:noWrap/>
            <w:vAlign w:val="center"/>
            <w:hideMark/>
          </w:tcPr>
          <w:p w14:paraId="3877B33E" w14:textId="77777777" w:rsidR="000605F3" w:rsidRPr="000605F3" w:rsidRDefault="000605F3" w:rsidP="000605F3">
            <w:r w:rsidRPr="000605F3">
              <w:t>IMAGERUNNER 2630 DRUM</w:t>
            </w:r>
          </w:p>
        </w:tc>
        <w:tc>
          <w:tcPr>
            <w:tcW w:w="1831" w:type="dxa"/>
            <w:tcBorders>
              <w:top w:val="nil"/>
              <w:left w:val="nil"/>
              <w:bottom w:val="single" w:sz="4" w:space="0" w:color="auto"/>
              <w:right w:val="single" w:sz="4" w:space="0" w:color="auto"/>
            </w:tcBorders>
            <w:shd w:val="clear" w:color="auto" w:fill="auto"/>
            <w:noWrap/>
            <w:vAlign w:val="center"/>
            <w:hideMark/>
          </w:tcPr>
          <w:p w14:paraId="63242897" w14:textId="77777777" w:rsidR="000605F3" w:rsidRPr="000605F3" w:rsidRDefault="000605F3" w:rsidP="000605F3">
            <w:r w:rsidRPr="000605F3">
              <w:t>G84/C-EXV59 - 3761C002 / MSP471059</w:t>
            </w:r>
          </w:p>
        </w:tc>
        <w:tc>
          <w:tcPr>
            <w:tcW w:w="1417" w:type="dxa"/>
            <w:tcBorders>
              <w:top w:val="nil"/>
              <w:left w:val="nil"/>
              <w:bottom w:val="single" w:sz="4" w:space="0" w:color="auto"/>
              <w:right w:val="nil"/>
            </w:tcBorders>
            <w:shd w:val="clear" w:color="auto" w:fill="auto"/>
            <w:noWrap/>
            <w:vAlign w:val="center"/>
            <w:hideMark/>
          </w:tcPr>
          <w:p w14:paraId="7D36053D" w14:textId="77777777" w:rsidR="000605F3" w:rsidRPr="000605F3" w:rsidRDefault="000605F3" w:rsidP="00EB78D5">
            <w:pPr>
              <w:jc w:val="right"/>
            </w:pPr>
            <w:r w:rsidRPr="000605F3">
              <w:t>150.000</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1C73F3F1" w14:textId="77777777" w:rsidR="000605F3" w:rsidRPr="000605F3" w:rsidRDefault="000605F3" w:rsidP="00EB78D5">
            <w:pPr>
              <w:jc w:val="right"/>
            </w:pPr>
            <w:r w:rsidRPr="000605F3">
              <w:t>1</w:t>
            </w:r>
          </w:p>
        </w:tc>
        <w:tc>
          <w:tcPr>
            <w:tcW w:w="1134" w:type="dxa"/>
            <w:tcBorders>
              <w:top w:val="nil"/>
              <w:left w:val="nil"/>
              <w:bottom w:val="single" w:sz="4" w:space="0" w:color="auto"/>
              <w:right w:val="single" w:sz="4" w:space="0" w:color="auto"/>
            </w:tcBorders>
            <w:shd w:val="clear" w:color="auto" w:fill="auto"/>
            <w:noWrap/>
            <w:vAlign w:val="center"/>
            <w:hideMark/>
          </w:tcPr>
          <w:p w14:paraId="276224EA" w14:textId="77777777" w:rsidR="000605F3" w:rsidRPr="000605F3" w:rsidRDefault="000605F3" w:rsidP="000605F3">
            <w:r w:rsidRPr="000605F3">
              <w:t> </w:t>
            </w:r>
          </w:p>
        </w:tc>
        <w:tc>
          <w:tcPr>
            <w:tcW w:w="1276" w:type="dxa"/>
            <w:tcBorders>
              <w:top w:val="nil"/>
              <w:left w:val="nil"/>
              <w:bottom w:val="single" w:sz="4" w:space="0" w:color="auto"/>
              <w:right w:val="single" w:sz="4" w:space="0" w:color="auto"/>
            </w:tcBorders>
            <w:shd w:val="clear" w:color="auto" w:fill="auto"/>
            <w:noWrap/>
            <w:vAlign w:val="bottom"/>
            <w:hideMark/>
          </w:tcPr>
          <w:p w14:paraId="7B2EFFF8" w14:textId="77777777" w:rsidR="000605F3" w:rsidRPr="000605F3" w:rsidRDefault="000605F3" w:rsidP="000605F3">
            <w:r w:rsidRPr="000605F3">
              <w:t> </w:t>
            </w:r>
          </w:p>
        </w:tc>
      </w:tr>
      <w:tr w:rsidR="000605F3" w:rsidRPr="000605F3" w14:paraId="75AE8E72" w14:textId="77777777" w:rsidTr="00857AC8">
        <w:trPr>
          <w:trHeight w:val="300"/>
        </w:trPr>
        <w:tc>
          <w:tcPr>
            <w:tcW w:w="1295" w:type="dxa"/>
            <w:tcBorders>
              <w:top w:val="nil"/>
              <w:left w:val="single" w:sz="4" w:space="0" w:color="auto"/>
              <w:bottom w:val="single" w:sz="4" w:space="0" w:color="auto"/>
              <w:right w:val="single" w:sz="4" w:space="0" w:color="auto"/>
            </w:tcBorders>
            <w:shd w:val="clear" w:color="auto" w:fill="auto"/>
            <w:noWrap/>
            <w:vAlign w:val="bottom"/>
            <w:hideMark/>
          </w:tcPr>
          <w:p w14:paraId="16E80EB1" w14:textId="77777777" w:rsidR="000605F3" w:rsidRPr="000605F3" w:rsidRDefault="000605F3" w:rsidP="000605F3">
            <w:r w:rsidRPr="000605F3">
              <w:t>CANON</w:t>
            </w:r>
          </w:p>
        </w:tc>
        <w:tc>
          <w:tcPr>
            <w:tcW w:w="1553" w:type="dxa"/>
            <w:tcBorders>
              <w:top w:val="nil"/>
              <w:left w:val="nil"/>
              <w:bottom w:val="single" w:sz="4" w:space="0" w:color="auto"/>
              <w:right w:val="single" w:sz="4" w:space="0" w:color="auto"/>
            </w:tcBorders>
            <w:shd w:val="clear" w:color="auto" w:fill="auto"/>
            <w:noWrap/>
            <w:vAlign w:val="bottom"/>
            <w:hideMark/>
          </w:tcPr>
          <w:p w14:paraId="5F8850C0" w14:textId="77777777" w:rsidR="000605F3" w:rsidRPr="000605F3" w:rsidRDefault="000605F3" w:rsidP="000605F3">
            <w:r w:rsidRPr="000605F3">
              <w:t>ISENSYS L150 ΜΕΛΑΝΙ</w:t>
            </w:r>
          </w:p>
        </w:tc>
        <w:tc>
          <w:tcPr>
            <w:tcW w:w="1831" w:type="dxa"/>
            <w:tcBorders>
              <w:top w:val="nil"/>
              <w:left w:val="nil"/>
              <w:bottom w:val="single" w:sz="4" w:space="0" w:color="auto"/>
              <w:right w:val="single" w:sz="4" w:space="0" w:color="auto"/>
            </w:tcBorders>
            <w:shd w:val="clear" w:color="auto" w:fill="auto"/>
            <w:noWrap/>
            <w:vAlign w:val="bottom"/>
            <w:hideMark/>
          </w:tcPr>
          <w:p w14:paraId="0B8EB549" w14:textId="77777777" w:rsidR="000605F3" w:rsidRPr="000605F3" w:rsidRDefault="000605F3" w:rsidP="000605F3">
            <w:r w:rsidRPr="000605F3">
              <w:t>728</w:t>
            </w:r>
          </w:p>
        </w:tc>
        <w:tc>
          <w:tcPr>
            <w:tcW w:w="1417" w:type="dxa"/>
            <w:tcBorders>
              <w:top w:val="nil"/>
              <w:left w:val="nil"/>
              <w:bottom w:val="single" w:sz="4" w:space="0" w:color="auto"/>
              <w:right w:val="nil"/>
            </w:tcBorders>
            <w:shd w:val="clear" w:color="000000" w:fill="FFFFFF"/>
            <w:noWrap/>
            <w:vAlign w:val="bottom"/>
            <w:hideMark/>
          </w:tcPr>
          <w:p w14:paraId="7CCD7BB2" w14:textId="77777777" w:rsidR="000605F3" w:rsidRPr="000605F3" w:rsidRDefault="000605F3" w:rsidP="00EB78D5">
            <w:pPr>
              <w:jc w:val="right"/>
            </w:pPr>
            <w:r w:rsidRPr="000605F3">
              <w:t>30.000</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720F551F" w14:textId="77777777" w:rsidR="000605F3" w:rsidRPr="000605F3" w:rsidRDefault="000605F3" w:rsidP="00EB78D5">
            <w:pPr>
              <w:jc w:val="right"/>
            </w:pPr>
            <w:r w:rsidRPr="000605F3">
              <w:t>9</w:t>
            </w:r>
          </w:p>
        </w:tc>
        <w:tc>
          <w:tcPr>
            <w:tcW w:w="1134" w:type="dxa"/>
            <w:tcBorders>
              <w:top w:val="nil"/>
              <w:left w:val="nil"/>
              <w:bottom w:val="single" w:sz="4" w:space="0" w:color="auto"/>
              <w:right w:val="single" w:sz="4" w:space="0" w:color="auto"/>
            </w:tcBorders>
            <w:shd w:val="clear" w:color="auto" w:fill="auto"/>
            <w:noWrap/>
            <w:vAlign w:val="bottom"/>
            <w:hideMark/>
          </w:tcPr>
          <w:p w14:paraId="51417109" w14:textId="77777777" w:rsidR="000605F3" w:rsidRPr="000605F3" w:rsidRDefault="000605F3" w:rsidP="000605F3">
            <w:r w:rsidRPr="000605F3">
              <w:t> </w:t>
            </w:r>
          </w:p>
        </w:tc>
        <w:tc>
          <w:tcPr>
            <w:tcW w:w="1276" w:type="dxa"/>
            <w:tcBorders>
              <w:top w:val="nil"/>
              <w:left w:val="nil"/>
              <w:bottom w:val="single" w:sz="4" w:space="0" w:color="auto"/>
              <w:right w:val="single" w:sz="4" w:space="0" w:color="auto"/>
            </w:tcBorders>
            <w:shd w:val="clear" w:color="auto" w:fill="auto"/>
            <w:noWrap/>
            <w:vAlign w:val="bottom"/>
            <w:hideMark/>
          </w:tcPr>
          <w:p w14:paraId="569A39F7" w14:textId="77777777" w:rsidR="000605F3" w:rsidRPr="000605F3" w:rsidRDefault="000605F3" w:rsidP="000605F3">
            <w:r w:rsidRPr="000605F3">
              <w:t> </w:t>
            </w:r>
          </w:p>
        </w:tc>
      </w:tr>
      <w:tr w:rsidR="000605F3" w:rsidRPr="000605F3" w14:paraId="21ADD3B9" w14:textId="77777777" w:rsidTr="00857AC8">
        <w:trPr>
          <w:trHeight w:val="300"/>
        </w:trPr>
        <w:tc>
          <w:tcPr>
            <w:tcW w:w="12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9BA3D3" w14:textId="77777777" w:rsidR="000605F3" w:rsidRPr="000605F3" w:rsidRDefault="000605F3" w:rsidP="000605F3">
            <w:r w:rsidRPr="000605F3">
              <w:lastRenderedPageBreak/>
              <w:t>CANON</w:t>
            </w:r>
          </w:p>
        </w:tc>
        <w:tc>
          <w:tcPr>
            <w:tcW w:w="1553" w:type="dxa"/>
            <w:tcBorders>
              <w:top w:val="single" w:sz="4" w:space="0" w:color="auto"/>
              <w:left w:val="nil"/>
              <w:bottom w:val="single" w:sz="4" w:space="0" w:color="auto"/>
              <w:right w:val="single" w:sz="4" w:space="0" w:color="auto"/>
            </w:tcBorders>
            <w:shd w:val="clear" w:color="auto" w:fill="auto"/>
            <w:noWrap/>
            <w:vAlign w:val="bottom"/>
            <w:hideMark/>
          </w:tcPr>
          <w:p w14:paraId="21E8AB99" w14:textId="77777777" w:rsidR="000605F3" w:rsidRPr="000605F3" w:rsidRDefault="000605F3" w:rsidP="000605F3">
            <w:r w:rsidRPr="000605F3">
              <w:t>i-SENSYS MF445DW ΜΕΛΑΝΙ</w:t>
            </w:r>
          </w:p>
        </w:tc>
        <w:tc>
          <w:tcPr>
            <w:tcW w:w="1831" w:type="dxa"/>
            <w:tcBorders>
              <w:top w:val="single" w:sz="4" w:space="0" w:color="auto"/>
              <w:left w:val="nil"/>
              <w:bottom w:val="single" w:sz="4" w:space="0" w:color="auto"/>
              <w:right w:val="single" w:sz="4" w:space="0" w:color="auto"/>
            </w:tcBorders>
            <w:shd w:val="clear" w:color="auto" w:fill="auto"/>
            <w:noWrap/>
            <w:vAlign w:val="bottom"/>
            <w:hideMark/>
          </w:tcPr>
          <w:p w14:paraId="760BCD2B" w14:textId="77777777" w:rsidR="000605F3" w:rsidRPr="000605F3" w:rsidRDefault="000605F3" w:rsidP="000605F3">
            <w:r w:rsidRPr="000605F3">
              <w:t>057H (3010C002)</w:t>
            </w:r>
          </w:p>
        </w:tc>
        <w:tc>
          <w:tcPr>
            <w:tcW w:w="1417" w:type="dxa"/>
            <w:tcBorders>
              <w:top w:val="single" w:sz="4" w:space="0" w:color="auto"/>
              <w:left w:val="nil"/>
              <w:bottom w:val="single" w:sz="4" w:space="0" w:color="auto"/>
              <w:right w:val="nil"/>
            </w:tcBorders>
            <w:shd w:val="clear" w:color="auto" w:fill="auto"/>
            <w:noWrap/>
            <w:vAlign w:val="bottom"/>
            <w:hideMark/>
          </w:tcPr>
          <w:p w14:paraId="3DCADA7D" w14:textId="77777777" w:rsidR="000605F3" w:rsidRPr="000605F3" w:rsidRDefault="000605F3" w:rsidP="00EB78D5">
            <w:pPr>
              <w:jc w:val="right"/>
            </w:pPr>
            <w:r w:rsidRPr="000605F3">
              <w:t>10.000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2CCE98" w14:textId="77777777" w:rsidR="000605F3" w:rsidRPr="000605F3" w:rsidRDefault="000605F3" w:rsidP="00EB78D5">
            <w:pPr>
              <w:jc w:val="right"/>
            </w:pPr>
            <w:r w:rsidRPr="000605F3">
              <w:t>4</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13FE6740" w14:textId="77777777" w:rsidR="000605F3" w:rsidRPr="000605F3" w:rsidRDefault="000605F3" w:rsidP="000605F3">
            <w:r w:rsidRPr="000605F3">
              <w:t>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21CBC769" w14:textId="77777777" w:rsidR="000605F3" w:rsidRPr="000605F3" w:rsidRDefault="000605F3" w:rsidP="000605F3">
            <w:r w:rsidRPr="000605F3">
              <w:t> </w:t>
            </w:r>
          </w:p>
        </w:tc>
      </w:tr>
      <w:tr w:rsidR="000605F3" w:rsidRPr="000605F3" w14:paraId="359B00B2" w14:textId="77777777" w:rsidTr="00857AC8">
        <w:trPr>
          <w:trHeight w:val="300"/>
        </w:trPr>
        <w:tc>
          <w:tcPr>
            <w:tcW w:w="12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A02C1D" w14:textId="77777777" w:rsidR="000605F3" w:rsidRPr="000605F3" w:rsidRDefault="000605F3" w:rsidP="000605F3">
            <w:r w:rsidRPr="000605F3">
              <w:t>CANON</w:t>
            </w:r>
          </w:p>
        </w:tc>
        <w:tc>
          <w:tcPr>
            <w:tcW w:w="15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C90816" w14:textId="77777777" w:rsidR="000605F3" w:rsidRPr="000605F3" w:rsidRDefault="000605F3" w:rsidP="000605F3">
            <w:r w:rsidRPr="000605F3">
              <w:t>LBP 6000 ΜΕΛΑΝΙ</w:t>
            </w:r>
          </w:p>
        </w:tc>
        <w:tc>
          <w:tcPr>
            <w:tcW w:w="18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480CA2" w14:textId="77777777" w:rsidR="000605F3" w:rsidRPr="000605F3" w:rsidRDefault="000605F3" w:rsidP="00A249C1">
            <w:pPr>
              <w:jc w:val="left"/>
            </w:pPr>
            <w:r w:rsidRPr="000605F3">
              <w:t>725 - 3484B002</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19781F" w14:textId="77777777" w:rsidR="000605F3" w:rsidRPr="000605F3" w:rsidRDefault="000605F3" w:rsidP="00EB78D5">
            <w:pPr>
              <w:jc w:val="right"/>
            </w:pPr>
            <w:r w:rsidRPr="000605F3">
              <w:t>1.600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220BDD" w14:textId="77777777" w:rsidR="000605F3" w:rsidRPr="000605F3" w:rsidRDefault="000605F3" w:rsidP="00EB78D5">
            <w:pPr>
              <w:jc w:val="right"/>
            </w:pPr>
            <w:r w:rsidRPr="000605F3">
              <w:t>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2DE584" w14:textId="77777777" w:rsidR="000605F3" w:rsidRPr="000605F3" w:rsidRDefault="000605F3" w:rsidP="000605F3">
            <w:r w:rsidRPr="000605F3">
              <w:t>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CAD6B0" w14:textId="77777777" w:rsidR="000605F3" w:rsidRPr="000605F3" w:rsidRDefault="000605F3" w:rsidP="000605F3">
            <w:r w:rsidRPr="000605F3">
              <w:t> </w:t>
            </w:r>
          </w:p>
        </w:tc>
      </w:tr>
      <w:tr w:rsidR="000605F3" w:rsidRPr="000605F3" w14:paraId="75EE5284" w14:textId="77777777" w:rsidTr="00A249C1">
        <w:trPr>
          <w:trHeight w:val="300"/>
        </w:trPr>
        <w:tc>
          <w:tcPr>
            <w:tcW w:w="12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766F94" w14:textId="77777777" w:rsidR="000605F3" w:rsidRPr="000605F3" w:rsidRDefault="000605F3" w:rsidP="000605F3">
            <w:r w:rsidRPr="000605F3">
              <w:t>CANON</w:t>
            </w:r>
          </w:p>
        </w:tc>
        <w:tc>
          <w:tcPr>
            <w:tcW w:w="1553" w:type="dxa"/>
            <w:tcBorders>
              <w:top w:val="single" w:sz="4" w:space="0" w:color="auto"/>
              <w:left w:val="nil"/>
              <w:bottom w:val="single" w:sz="4" w:space="0" w:color="auto"/>
              <w:right w:val="single" w:sz="4" w:space="0" w:color="auto"/>
            </w:tcBorders>
            <w:shd w:val="clear" w:color="auto" w:fill="auto"/>
            <w:noWrap/>
            <w:vAlign w:val="bottom"/>
            <w:hideMark/>
          </w:tcPr>
          <w:p w14:paraId="58A33C1C" w14:textId="77777777" w:rsidR="000605F3" w:rsidRPr="000605F3" w:rsidRDefault="000605F3" w:rsidP="000605F3">
            <w:r w:rsidRPr="000605F3">
              <w:t>MF 416DW ΜΕΛΑΝΙ</w:t>
            </w:r>
          </w:p>
        </w:tc>
        <w:tc>
          <w:tcPr>
            <w:tcW w:w="1831" w:type="dxa"/>
            <w:tcBorders>
              <w:top w:val="single" w:sz="4" w:space="0" w:color="auto"/>
              <w:left w:val="nil"/>
              <w:bottom w:val="single" w:sz="4" w:space="0" w:color="auto"/>
              <w:right w:val="single" w:sz="4" w:space="0" w:color="auto"/>
            </w:tcBorders>
            <w:shd w:val="clear" w:color="auto" w:fill="auto"/>
            <w:noWrap/>
            <w:vAlign w:val="bottom"/>
            <w:hideMark/>
          </w:tcPr>
          <w:p w14:paraId="0945D29F" w14:textId="77777777" w:rsidR="000605F3" w:rsidRPr="000605F3" w:rsidRDefault="000605F3" w:rsidP="00A249C1">
            <w:pPr>
              <w:jc w:val="left"/>
            </w:pPr>
            <w:r w:rsidRPr="000605F3">
              <w:t>CRG719H - 3480B002</w:t>
            </w:r>
          </w:p>
        </w:tc>
        <w:tc>
          <w:tcPr>
            <w:tcW w:w="1417" w:type="dxa"/>
            <w:tcBorders>
              <w:top w:val="single" w:sz="4" w:space="0" w:color="auto"/>
              <w:left w:val="nil"/>
              <w:bottom w:val="single" w:sz="4" w:space="0" w:color="auto"/>
              <w:right w:val="nil"/>
            </w:tcBorders>
            <w:shd w:val="clear" w:color="000000" w:fill="FFFFFF"/>
            <w:noWrap/>
            <w:vAlign w:val="bottom"/>
            <w:hideMark/>
          </w:tcPr>
          <w:p w14:paraId="56ADC612" w14:textId="77777777" w:rsidR="000605F3" w:rsidRPr="000605F3" w:rsidRDefault="000605F3" w:rsidP="00EB78D5">
            <w:pPr>
              <w:jc w:val="right"/>
            </w:pPr>
            <w:r w:rsidRPr="000605F3">
              <w:t>6.400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94961A" w14:textId="77777777" w:rsidR="000605F3" w:rsidRPr="000605F3" w:rsidRDefault="000605F3" w:rsidP="00EB78D5">
            <w:pPr>
              <w:jc w:val="right"/>
            </w:pPr>
            <w:r w:rsidRPr="000605F3">
              <w:t>3</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564F3D0F" w14:textId="77777777" w:rsidR="000605F3" w:rsidRPr="000605F3" w:rsidRDefault="000605F3" w:rsidP="000605F3">
            <w:r w:rsidRPr="000605F3">
              <w:t>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38E64B95" w14:textId="77777777" w:rsidR="000605F3" w:rsidRPr="000605F3" w:rsidRDefault="000605F3" w:rsidP="000605F3">
            <w:r w:rsidRPr="000605F3">
              <w:t> </w:t>
            </w:r>
          </w:p>
        </w:tc>
      </w:tr>
      <w:tr w:rsidR="000605F3" w:rsidRPr="000605F3" w14:paraId="6EAF41D8" w14:textId="77777777" w:rsidTr="00A249C1">
        <w:trPr>
          <w:trHeight w:val="300"/>
        </w:trPr>
        <w:tc>
          <w:tcPr>
            <w:tcW w:w="12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E0856B" w14:textId="77777777" w:rsidR="000605F3" w:rsidRPr="000605F3" w:rsidRDefault="000605F3" w:rsidP="000605F3">
            <w:r w:rsidRPr="000605F3">
              <w:t>DEVELOP</w:t>
            </w:r>
          </w:p>
        </w:tc>
        <w:tc>
          <w:tcPr>
            <w:tcW w:w="15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6B3044" w14:textId="77777777" w:rsidR="000605F3" w:rsidRPr="000605F3" w:rsidRDefault="000605F3" w:rsidP="000605F3">
            <w:r w:rsidRPr="000605F3">
              <w:t>INEO 215 ΜΕΛΑΝΙ</w:t>
            </w:r>
          </w:p>
        </w:tc>
        <w:tc>
          <w:tcPr>
            <w:tcW w:w="183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D2764BD" w14:textId="77777777" w:rsidR="000605F3" w:rsidRPr="000605F3" w:rsidRDefault="000605F3" w:rsidP="00A249C1">
            <w:pPr>
              <w:jc w:val="left"/>
            </w:pPr>
            <w:r w:rsidRPr="000605F3">
              <w:t>TN 118 - A3VW0D0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507DCC" w14:textId="77777777" w:rsidR="000605F3" w:rsidRPr="000605F3" w:rsidRDefault="000605F3" w:rsidP="00EB78D5">
            <w:pPr>
              <w:jc w:val="right"/>
            </w:pPr>
            <w:r w:rsidRPr="000605F3">
              <w:t>24.000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F704D4" w14:textId="77777777" w:rsidR="000605F3" w:rsidRPr="000605F3" w:rsidRDefault="000605F3" w:rsidP="00EB78D5">
            <w:pPr>
              <w:jc w:val="right"/>
            </w:pPr>
            <w:r w:rsidRPr="000605F3">
              <w:t>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810D75" w14:textId="77777777" w:rsidR="000605F3" w:rsidRPr="000605F3" w:rsidRDefault="000605F3" w:rsidP="000605F3">
            <w:r w:rsidRPr="000605F3">
              <w:t>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EE368B" w14:textId="77777777" w:rsidR="000605F3" w:rsidRPr="000605F3" w:rsidRDefault="000605F3" w:rsidP="000605F3">
            <w:r w:rsidRPr="000605F3">
              <w:t> </w:t>
            </w:r>
          </w:p>
        </w:tc>
      </w:tr>
      <w:tr w:rsidR="000605F3" w:rsidRPr="000605F3" w14:paraId="1735D9DD" w14:textId="77777777" w:rsidTr="00A249C1">
        <w:trPr>
          <w:trHeight w:val="300"/>
        </w:trPr>
        <w:tc>
          <w:tcPr>
            <w:tcW w:w="1295" w:type="dxa"/>
            <w:tcBorders>
              <w:top w:val="nil"/>
              <w:left w:val="single" w:sz="4" w:space="0" w:color="auto"/>
              <w:bottom w:val="single" w:sz="4" w:space="0" w:color="auto"/>
              <w:right w:val="single" w:sz="4" w:space="0" w:color="auto"/>
            </w:tcBorders>
            <w:shd w:val="clear" w:color="auto" w:fill="auto"/>
            <w:noWrap/>
            <w:vAlign w:val="bottom"/>
            <w:hideMark/>
          </w:tcPr>
          <w:p w14:paraId="547DE305" w14:textId="77777777" w:rsidR="000605F3" w:rsidRPr="000605F3" w:rsidRDefault="000605F3" w:rsidP="000605F3">
            <w:r w:rsidRPr="000605F3">
              <w:t>KONICA MINOLTA</w:t>
            </w:r>
          </w:p>
        </w:tc>
        <w:tc>
          <w:tcPr>
            <w:tcW w:w="1553" w:type="dxa"/>
            <w:tcBorders>
              <w:top w:val="nil"/>
              <w:left w:val="nil"/>
              <w:bottom w:val="single" w:sz="4" w:space="0" w:color="auto"/>
              <w:right w:val="single" w:sz="4" w:space="0" w:color="auto"/>
            </w:tcBorders>
            <w:shd w:val="clear" w:color="auto" w:fill="auto"/>
            <w:noWrap/>
            <w:vAlign w:val="bottom"/>
            <w:hideMark/>
          </w:tcPr>
          <w:p w14:paraId="7C7B11DA" w14:textId="77777777" w:rsidR="000605F3" w:rsidRPr="000605F3" w:rsidRDefault="000605F3" w:rsidP="000605F3">
            <w:r w:rsidRPr="000605F3">
              <w:t>BIZHUB 215 ΜΕΛΑΝΙ</w:t>
            </w:r>
          </w:p>
        </w:tc>
        <w:tc>
          <w:tcPr>
            <w:tcW w:w="1831" w:type="dxa"/>
            <w:tcBorders>
              <w:top w:val="nil"/>
              <w:left w:val="nil"/>
              <w:bottom w:val="single" w:sz="4" w:space="0" w:color="auto"/>
              <w:right w:val="single" w:sz="4" w:space="0" w:color="auto"/>
            </w:tcBorders>
            <w:shd w:val="clear" w:color="auto" w:fill="auto"/>
            <w:noWrap/>
            <w:vAlign w:val="bottom"/>
            <w:hideMark/>
          </w:tcPr>
          <w:p w14:paraId="1868CCA3" w14:textId="77777777" w:rsidR="000605F3" w:rsidRPr="000605F3" w:rsidRDefault="000605F3" w:rsidP="00A249C1">
            <w:pPr>
              <w:jc w:val="left"/>
            </w:pPr>
            <w:r w:rsidRPr="000605F3">
              <w:t>TN118- A3VW050</w:t>
            </w:r>
          </w:p>
        </w:tc>
        <w:tc>
          <w:tcPr>
            <w:tcW w:w="1417" w:type="dxa"/>
            <w:tcBorders>
              <w:top w:val="nil"/>
              <w:left w:val="nil"/>
              <w:bottom w:val="single" w:sz="4" w:space="0" w:color="auto"/>
              <w:right w:val="nil"/>
            </w:tcBorders>
            <w:shd w:val="clear" w:color="auto" w:fill="auto"/>
            <w:noWrap/>
            <w:vAlign w:val="bottom"/>
            <w:hideMark/>
          </w:tcPr>
          <w:p w14:paraId="077F472F" w14:textId="77777777" w:rsidR="000605F3" w:rsidRPr="000605F3" w:rsidRDefault="000605F3" w:rsidP="00EB78D5">
            <w:pPr>
              <w:jc w:val="right"/>
            </w:pPr>
            <w:r w:rsidRPr="000605F3">
              <w:t>24.000</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38DA91DE" w14:textId="77777777" w:rsidR="000605F3" w:rsidRPr="000605F3" w:rsidRDefault="000605F3" w:rsidP="00EB78D5">
            <w:pPr>
              <w:jc w:val="right"/>
            </w:pPr>
            <w:r w:rsidRPr="000605F3">
              <w:t>5</w:t>
            </w:r>
          </w:p>
        </w:tc>
        <w:tc>
          <w:tcPr>
            <w:tcW w:w="1134" w:type="dxa"/>
            <w:tcBorders>
              <w:top w:val="nil"/>
              <w:left w:val="nil"/>
              <w:bottom w:val="single" w:sz="4" w:space="0" w:color="auto"/>
              <w:right w:val="single" w:sz="4" w:space="0" w:color="auto"/>
            </w:tcBorders>
            <w:shd w:val="clear" w:color="auto" w:fill="auto"/>
            <w:noWrap/>
            <w:vAlign w:val="bottom"/>
            <w:hideMark/>
          </w:tcPr>
          <w:p w14:paraId="341AC98A" w14:textId="77777777" w:rsidR="000605F3" w:rsidRPr="000605F3" w:rsidRDefault="000605F3" w:rsidP="000605F3">
            <w:r w:rsidRPr="000605F3">
              <w:t> </w:t>
            </w:r>
          </w:p>
        </w:tc>
        <w:tc>
          <w:tcPr>
            <w:tcW w:w="1276" w:type="dxa"/>
            <w:tcBorders>
              <w:top w:val="nil"/>
              <w:left w:val="nil"/>
              <w:bottom w:val="single" w:sz="4" w:space="0" w:color="auto"/>
              <w:right w:val="single" w:sz="4" w:space="0" w:color="auto"/>
            </w:tcBorders>
            <w:shd w:val="clear" w:color="auto" w:fill="auto"/>
            <w:noWrap/>
            <w:vAlign w:val="bottom"/>
            <w:hideMark/>
          </w:tcPr>
          <w:p w14:paraId="02B28F73" w14:textId="77777777" w:rsidR="000605F3" w:rsidRPr="000605F3" w:rsidRDefault="000605F3" w:rsidP="000605F3">
            <w:r w:rsidRPr="000605F3">
              <w:t> </w:t>
            </w:r>
          </w:p>
        </w:tc>
      </w:tr>
      <w:tr w:rsidR="000605F3" w:rsidRPr="000605F3" w14:paraId="7D4A2D82" w14:textId="77777777" w:rsidTr="00A249C1">
        <w:trPr>
          <w:trHeight w:val="300"/>
        </w:trPr>
        <w:tc>
          <w:tcPr>
            <w:tcW w:w="1295" w:type="dxa"/>
            <w:tcBorders>
              <w:top w:val="nil"/>
              <w:left w:val="single" w:sz="4" w:space="0" w:color="auto"/>
              <w:bottom w:val="single" w:sz="4" w:space="0" w:color="auto"/>
              <w:right w:val="single" w:sz="4" w:space="0" w:color="auto"/>
            </w:tcBorders>
            <w:shd w:val="clear" w:color="auto" w:fill="auto"/>
            <w:noWrap/>
            <w:vAlign w:val="center"/>
            <w:hideMark/>
          </w:tcPr>
          <w:p w14:paraId="07F3B7C7" w14:textId="77777777" w:rsidR="000605F3" w:rsidRPr="000605F3" w:rsidRDefault="000605F3" w:rsidP="000605F3">
            <w:r w:rsidRPr="000605F3">
              <w:t>KONICA MINOLTA</w:t>
            </w:r>
          </w:p>
        </w:tc>
        <w:tc>
          <w:tcPr>
            <w:tcW w:w="1553" w:type="dxa"/>
            <w:tcBorders>
              <w:top w:val="nil"/>
              <w:left w:val="nil"/>
              <w:bottom w:val="single" w:sz="4" w:space="0" w:color="auto"/>
              <w:right w:val="single" w:sz="4" w:space="0" w:color="auto"/>
            </w:tcBorders>
            <w:shd w:val="clear" w:color="auto" w:fill="auto"/>
            <w:noWrap/>
            <w:vAlign w:val="center"/>
            <w:hideMark/>
          </w:tcPr>
          <w:p w14:paraId="2BDDF229" w14:textId="77777777" w:rsidR="000605F3" w:rsidRPr="000605F3" w:rsidRDefault="000605F3" w:rsidP="000605F3">
            <w:r w:rsidRPr="000605F3">
              <w:t>bizhub 215 DRUM</w:t>
            </w:r>
          </w:p>
        </w:tc>
        <w:tc>
          <w:tcPr>
            <w:tcW w:w="1831" w:type="dxa"/>
            <w:tcBorders>
              <w:top w:val="nil"/>
              <w:left w:val="nil"/>
              <w:bottom w:val="single" w:sz="4" w:space="0" w:color="auto"/>
              <w:right w:val="single" w:sz="4" w:space="0" w:color="auto"/>
            </w:tcBorders>
            <w:shd w:val="clear" w:color="auto" w:fill="auto"/>
            <w:noWrap/>
            <w:vAlign w:val="center"/>
            <w:hideMark/>
          </w:tcPr>
          <w:p w14:paraId="7C9FD074" w14:textId="77777777" w:rsidR="000605F3" w:rsidRPr="000605F3" w:rsidRDefault="000605F3" w:rsidP="00A249C1">
            <w:pPr>
              <w:jc w:val="left"/>
            </w:pPr>
            <w:r w:rsidRPr="000605F3">
              <w:t xml:space="preserve">DR-114 - 4021029701 </w:t>
            </w:r>
          </w:p>
        </w:tc>
        <w:tc>
          <w:tcPr>
            <w:tcW w:w="1417" w:type="dxa"/>
            <w:tcBorders>
              <w:top w:val="nil"/>
              <w:left w:val="nil"/>
              <w:bottom w:val="single" w:sz="4" w:space="0" w:color="auto"/>
              <w:right w:val="nil"/>
            </w:tcBorders>
            <w:shd w:val="clear" w:color="auto" w:fill="auto"/>
            <w:noWrap/>
            <w:vAlign w:val="center"/>
            <w:hideMark/>
          </w:tcPr>
          <w:p w14:paraId="1A0CEFDF" w14:textId="77777777" w:rsidR="000605F3" w:rsidRPr="000605F3" w:rsidRDefault="000605F3" w:rsidP="00EB78D5">
            <w:pPr>
              <w:jc w:val="right"/>
            </w:pPr>
            <w:r w:rsidRPr="000605F3">
              <w:t>55.000</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7D5B100E" w14:textId="77777777" w:rsidR="000605F3" w:rsidRPr="000605F3" w:rsidRDefault="000605F3" w:rsidP="00EB78D5">
            <w:pPr>
              <w:jc w:val="right"/>
            </w:pPr>
            <w:r w:rsidRPr="000605F3">
              <w:t>2</w:t>
            </w:r>
          </w:p>
        </w:tc>
        <w:tc>
          <w:tcPr>
            <w:tcW w:w="1134" w:type="dxa"/>
            <w:tcBorders>
              <w:top w:val="nil"/>
              <w:left w:val="nil"/>
              <w:bottom w:val="single" w:sz="4" w:space="0" w:color="auto"/>
              <w:right w:val="single" w:sz="4" w:space="0" w:color="auto"/>
            </w:tcBorders>
            <w:shd w:val="clear" w:color="auto" w:fill="auto"/>
            <w:noWrap/>
            <w:vAlign w:val="bottom"/>
            <w:hideMark/>
          </w:tcPr>
          <w:p w14:paraId="2983E552" w14:textId="77777777" w:rsidR="000605F3" w:rsidRPr="000605F3" w:rsidRDefault="000605F3" w:rsidP="000605F3">
            <w:r w:rsidRPr="000605F3">
              <w:t> </w:t>
            </w:r>
          </w:p>
        </w:tc>
        <w:tc>
          <w:tcPr>
            <w:tcW w:w="1276" w:type="dxa"/>
            <w:tcBorders>
              <w:top w:val="nil"/>
              <w:left w:val="nil"/>
              <w:bottom w:val="single" w:sz="4" w:space="0" w:color="auto"/>
              <w:right w:val="single" w:sz="4" w:space="0" w:color="auto"/>
            </w:tcBorders>
            <w:shd w:val="clear" w:color="auto" w:fill="auto"/>
            <w:noWrap/>
            <w:vAlign w:val="bottom"/>
            <w:hideMark/>
          </w:tcPr>
          <w:p w14:paraId="4401348F" w14:textId="77777777" w:rsidR="000605F3" w:rsidRPr="000605F3" w:rsidRDefault="000605F3" w:rsidP="000605F3">
            <w:r w:rsidRPr="000605F3">
              <w:t> </w:t>
            </w:r>
          </w:p>
        </w:tc>
      </w:tr>
      <w:tr w:rsidR="000605F3" w:rsidRPr="000605F3" w14:paraId="294A23F8" w14:textId="77777777" w:rsidTr="00A249C1">
        <w:trPr>
          <w:trHeight w:val="300"/>
        </w:trPr>
        <w:tc>
          <w:tcPr>
            <w:tcW w:w="1295" w:type="dxa"/>
            <w:tcBorders>
              <w:top w:val="nil"/>
              <w:left w:val="single" w:sz="4" w:space="0" w:color="auto"/>
              <w:bottom w:val="single" w:sz="4" w:space="0" w:color="auto"/>
              <w:right w:val="single" w:sz="4" w:space="0" w:color="auto"/>
            </w:tcBorders>
            <w:shd w:val="clear" w:color="000000" w:fill="FFFFFF"/>
            <w:noWrap/>
            <w:vAlign w:val="center"/>
            <w:hideMark/>
          </w:tcPr>
          <w:p w14:paraId="21C0D315" w14:textId="77777777" w:rsidR="000605F3" w:rsidRPr="000605F3" w:rsidRDefault="000605F3" w:rsidP="000605F3">
            <w:r w:rsidRPr="000605F3">
              <w:t>ΚΟΝΙCΑ ΜΙΝΟLTA</w:t>
            </w:r>
          </w:p>
        </w:tc>
        <w:tc>
          <w:tcPr>
            <w:tcW w:w="1553" w:type="dxa"/>
            <w:tcBorders>
              <w:top w:val="nil"/>
              <w:left w:val="nil"/>
              <w:bottom w:val="single" w:sz="4" w:space="0" w:color="auto"/>
              <w:right w:val="single" w:sz="4" w:space="0" w:color="auto"/>
            </w:tcBorders>
            <w:shd w:val="clear" w:color="auto" w:fill="auto"/>
            <w:noWrap/>
            <w:vAlign w:val="bottom"/>
            <w:hideMark/>
          </w:tcPr>
          <w:p w14:paraId="7D6E9408" w14:textId="77777777" w:rsidR="000605F3" w:rsidRPr="000605F3" w:rsidRDefault="000605F3" w:rsidP="000605F3">
            <w:r w:rsidRPr="000605F3">
              <w:t>Bizhub 364e ΜΕΛΑΝΙ</w:t>
            </w:r>
          </w:p>
        </w:tc>
        <w:tc>
          <w:tcPr>
            <w:tcW w:w="1831" w:type="dxa"/>
            <w:tcBorders>
              <w:top w:val="nil"/>
              <w:left w:val="nil"/>
              <w:bottom w:val="single" w:sz="4" w:space="0" w:color="auto"/>
              <w:right w:val="single" w:sz="4" w:space="0" w:color="auto"/>
            </w:tcBorders>
            <w:shd w:val="clear" w:color="auto" w:fill="auto"/>
            <w:noWrap/>
            <w:vAlign w:val="bottom"/>
            <w:hideMark/>
          </w:tcPr>
          <w:p w14:paraId="1631FB15" w14:textId="77777777" w:rsidR="000605F3" w:rsidRPr="000605F3" w:rsidRDefault="000605F3" w:rsidP="00A249C1">
            <w:pPr>
              <w:jc w:val="left"/>
            </w:pPr>
            <w:r w:rsidRPr="000605F3">
              <w:t>TN 322 - A33K050</w:t>
            </w:r>
          </w:p>
        </w:tc>
        <w:tc>
          <w:tcPr>
            <w:tcW w:w="1417" w:type="dxa"/>
            <w:tcBorders>
              <w:top w:val="nil"/>
              <w:left w:val="nil"/>
              <w:bottom w:val="single" w:sz="4" w:space="0" w:color="auto"/>
              <w:right w:val="nil"/>
            </w:tcBorders>
            <w:shd w:val="clear" w:color="auto" w:fill="auto"/>
            <w:noWrap/>
            <w:vAlign w:val="bottom"/>
            <w:hideMark/>
          </w:tcPr>
          <w:p w14:paraId="167A17FE" w14:textId="77777777" w:rsidR="000605F3" w:rsidRPr="000605F3" w:rsidRDefault="000605F3" w:rsidP="00EB78D5">
            <w:pPr>
              <w:jc w:val="right"/>
            </w:pPr>
            <w:r w:rsidRPr="000605F3">
              <w:t>24.000</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64F72A10" w14:textId="77777777" w:rsidR="000605F3" w:rsidRPr="000605F3" w:rsidRDefault="000605F3" w:rsidP="00EB78D5">
            <w:pPr>
              <w:jc w:val="right"/>
            </w:pPr>
            <w:r w:rsidRPr="000605F3">
              <w:t>5</w:t>
            </w:r>
          </w:p>
        </w:tc>
        <w:tc>
          <w:tcPr>
            <w:tcW w:w="1134" w:type="dxa"/>
            <w:tcBorders>
              <w:top w:val="nil"/>
              <w:left w:val="nil"/>
              <w:bottom w:val="single" w:sz="4" w:space="0" w:color="auto"/>
              <w:right w:val="single" w:sz="4" w:space="0" w:color="auto"/>
            </w:tcBorders>
            <w:shd w:val="clear" w:color="auto" w:fill="auto"/>
            <w:noWrap/>
            <w:vAlign w:val="bottom"/>
            <w:hideMark/>
          </w:tcPr>
          <w:p w14:paraId="791589E4" w14:textId="77777777" w:rsidR="000605F3" w:rsidRPr="000605F3" w:rsidRDefault="000605F3" w:rsidP="000605F3">
            <w:r w:rsidRPr="000605F3">
              <w:t> </w:t>
            </w:r>
          </w:p>
        </w:tc>
        <w:tc>
          <w:tcPr>
            <w:tcW w:w="1276" w:type="dxa"/>
            <w:tcBorders>
              <w:top w:val="nil"/>
              <w:left w:val="nil"/>
              <w:bottom w:val="single" w:sz="4" w:space="0" w:color="auto"/>
              <w:right w:val="single" w:sz="4" w:space="0" w:color="auto"/>
            </w:tcBorders>
            <w:shd w:val="clear" w:color="auto" w:fill="auto"/>
            <w:noWrap/>
            <w:vAlign w:val="bottom"/>
            <w:hideMark/>
          </w:tcPr>
          <w:p w14:paraId="4A57E71D" w14:textId="77777777" w:rsidR="000605F3" w:rsidRPr="000605F3" w:rsidRDefault="000605F3" w:rsidP="000605F3">
            <w:r w:rsidRPr="000605F3">
              <w:t> </w:t>
            </w:r>
          </w:p>
        </w:tc>
      </w:tr>
      <w:tr w:rsidR="000605F3" w:rsidRPr="000605F3" w14:paraId="24BF3C03" w14:textId="77777777" w:rsidTr="00A249C1">
        <w:trPr>
          <w:trHeight w:val="300"/>
        </w:trPr>
        <w:tc>
          <w:tcPr>
            <w:tcW w:w="1295" w:type="dxa"/>
            <w:tcBorders>
              <w:top w:val="nil"/>
              <w:left w:val="single" w:sz="4" w:space="0" w:color="auto"/>
              <w:bottom w:val="single" w:sz="4" w:space="0" w:color="auto"/>
              <w:right w:val="single" w:sz="4" w:space="0" w:color="auto"/>
            </w:tcBorders>
            <w:shd w:val="clear" w:color="auto" w:fill="auto"/>
            <w:noWrap/>
            <w:vAlign w:val="bottom"/>
            <w:hideMark/>
          </w:tcPr>
          <w:p w14:paraId="1C52B22B" w14:textId="77777777" w:rsidR="000605F3" w:rsidRPr="000605F3" w:rsidRDefault="000605F3" w:rsidP="000605F3">
            <w:r w:rsidRPr="000605F3">
              <w:t>KYOCERA</w:t>
            </w:r>
          </w:p>
        </w:tc>
        <w:tc>
          <w:tcPr>
            <w:tcW w:w="1553" w:type="dxa"/>
            <w:tcBorders>
              <w:top w:val="nil"/>
              <w:left w:val="nil"/>
              <w:bottom w:val="single" w:sz="4" w:space="0" w:color="auto"/>
              <w:right w:val="single" w:sz="4" w:space="0" w:color="auto"/>
            </w:tcBorders>
            <w:shd w:val="clear" w:color="auto" w:fill="auto"/>
            <w:noWrap/>
            <w:vAlign w:val="bottom"/>
            <w:hideMark/>
          </w:tcPr>
          <w:p w14:paraId="2B89E3A1" w14:textId="77777777" w:rsidR="000605F3" w:rsidRPr="000605F3" w:rsidRDefault="000605F3" w:rsidP="000605F3">
            <w:r w:rsidRPr="000605F3">
              <w:t>ECOSYS M2535dn ΜΕΛΑΝΙ</w:t>
            </w:r>
          </w:p>
        </w:tc>
        <w:tc>
          <w:tcPr>
            <w:tcW w:w="1831" w:type="dxa"/>
            <w:tcBorders>
              <w:top w:val="nil"/>
              <w:left w:val="nil"/>
              <w:bottom w:val="single" w:sz="4" w:space="0" w:color="auto"/>
              <w:right w:val="single" w:sz="4" w:space="0" w:color="auto"/>
            </w:tcBorders>
            <w:shd w:val="clear" w:color="auto" w:fill="auto"/>
            <w:noWrap/>
            <w:vAlign w:val="bottom"/>
            <w:hideMark/>
          </w:tcPr>
          <w:p w14:paraId="63EE6051" w14:textId="77777777" w:rsidR="000605F3" w:rsidRPr="000605F3" w:rsidRDefault="000605F3" w:rsidP="00A249C1">
            <w:pPr>
              <w:jc w:val="left"/>
            </w:pPr>
            <w:r w:rsidRPr="000605F3">
              <w:t>TK 1140 -1T02ML0NLC</w:t>
            </w:r>
          </w:p>
        </w:tc>
        <w:tc>
          <w:tcPr>
            <w:tcW w:w="1417" w:type="dxa"/>
            <w:tcBorders>
              <w:top w:val="nil"/>
              <w:left w:val="nil"/>
              <w:bottom w:val="single" w:sz="4" w:space="0" w:color="auto"/>
              <w:right w:val="nil"/>
            </w:tcBorders>
            <w:shd w:val="clear" w:color="auto" w:fill="auto"/>
            <w:noWrap/>
            <w:vAlign w:val="bottom"/>
            <w:hideMark/>
          </w:tcPr>
          <w:p w14:paraId="4AF1F28B" w14:textId="77777777" w:rsidR="000605F3" w:rsidRPr="000605F3" w:rsidRDefault="000605F3" w:rsidP="00EB78D5">
            <w:pPr>
              <w:jc w:val="right"/>
            </w:pPr>
            <w:r w:rsidRPr="000605F3">
              <w:t>7.200</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3EF2A6A6" w14:textId="77777777" w:rsidR="000605F3" w:rsidRPr="000605F3" w:rsidRDefault="000605F3" w:rsidP="00EB78D5">
            <w:pPr>
              <w:jc w:val="right"/>
            </w:pPr>
            <w:r w:rsidRPr="000605F3">
              <w:t>6</w:t>
            </w:r>
          </w:p>
        </w:tc>
        <w:tc>
          <w:tcPr>
            <w:tcW w:w="1134" w:type="dxa"/>
            <w:tcBorders>
              <w:top w:val="nil"/>
              <w:left w:val="nil"/>
              <w:bottom w:val="single" w:sz="4" w:space="0" w:color="auto"/>
              <w:right w:val="single" w:sz="4" w:space="0" w:color="auto"/>
            </w:tcBorders>
            <w:shd w:val="clear" w:color="auto" w:fill="auto"/>
            <w:noWrap/>
            <w:vAlign w:val="bottom"/>
            <w:hideMark/>
          </w:tcPr>
          <w:p w14:paraId="7DEFF436" w14:textId="77777777" w:rsidR="000605F3" w:rsidRPr="000605F3" w:rsidRDefault="000605F3" w:rsidP="000605F3">
            <w:r w:rsidRPr="000605F3">
              <w:t> </w:t>
            </w:r>
          </w:p>
        </w:tc>
        <w:tc>
          <w:tcPr>
            <w:tcW w:w="1276" w:type="dxa"/>
            <w:tcBorders>
              <w:top w:val="nil"/>
              <w:left w:val="nil"/>
              <w:bottom w:val="single" w:sz="4" w:space="0" w:color="auto"/>
              <w:right w:val="single" w:sz="4" w:space="0" w:color="auto"/>
            </w:tcBorders>
            <w:shd w:val="clear" w:color="auto" w:fill="auto"/>
            <w:noWrap/>
            <w:vAlign w:val="bottom"/>
            <w:hideMark/>
          </w:tcPr>
          <w:p w14:paraId="7978A783" w14:textId="77777777" w:rsidR="000605F3" w:rsidRPr="000605F3" w:rsidRDefault="000605F3" w:rsidP="000605F3">
            <w:r w:rsidRPr="000605F3">
              <w:t> </w:t>
            </w:r>
          </w:p>
        </w:tc>
      </w:tr>
      <w:tr w:rsidR="000605F3" w:rsidRPr="000605F3" w14:paraId="347EF261" w14:textId="77777777" w:rsidTr="00A249C1">
        <w:trPr>
          <w:trHeight w:val="300"/>
        </w:trPr>
        <w:tc>
          <w:tcPr>
            <w:tcW w:w="1295" w:type="dxa"/>
            <w:tcBorders>
              <w:top w:val="nil"/>
              <w:left w:val="single" w:sz="4" w:space="0" w:color="auto"/>
              <w:bottom w:val="single" w:sz="4" w:space="0" w:color="auto"/>
              <w:right w:val="single" w:sz="4" w:space="0" w:color="auto"/>
            </w:tcBorders>
            <w:shd w:val="clear" w:color="auto" w:fill="auto"/>
            <w:noWrap/>
            <w:vAlign w:val="center"/>
            <w:hideMark/>
          </w:tcPr>
          <w:p w14:paraId="576DF676" w14:textId="77777777" w:rsidR="000605F3" w:rsidRPr="000605F3" w:rsidRDefault="000605F3" w:rsidP="000605F3">
            <w:r w:rsidRPr="000605F3">
              <w:t>KYOCERA</w:t>
            </w:r>
          </w:p>
        </w:tc>
        <w:tc>
          <w:tcPr>
            <w:tcW w:w="1553" w:type="dxa"/>
            <w:tcBorders>
              <w:top w:val="nil"/>
              <w:left w:val="nil"/>
              <w:bottom w:val="single" w:sz="4" w:space="0" w:color="auto"/>
              <w:right w:val="single" w:sz="4" w:space="0" w:color="auto"/>
            </w:tcBorders>
            <w:shd w:val="clear" w:color="auto" w:fill="auto"/>
            <w:noWrap/>
            <w:vAlign w:val="center"/>
            <w:hideMark/>
          </w:tcPr>
          <w:p w14:paraId="3094EFA0" w14:textId="77777777" w:rsidR="000605F3" w:rsidRPr="000605F3" w:rsidRDefault="000605F3" w:rsidP="000605F3">
            <w:r w:rsidRPr="000605F3">
              <w:t>ECOSYS M2535dn DRUM</w:t>
            </w:r>
          </w:p>
        </w:tc>
        <w:tc>
          <w:tcPr>
            <w:tcW w:w="1831" w:type="dxa"/>
            <w:tcBorders>
              <w:top w:val="nil"/>
              <w:left w:val="nil"/>
              <w:bottom w:val="nil"/>
              <w:right w:val="nil"/>
            </w:tcBorders>
            <w:shd w:val="clear" w:color="auto" w:fill="auto"/>
            <w:noWrap/>
            <w:vAlign w:val="center"/>
            <w:hideMark/>
          </w:tcPr>
          <w:p w14:paraId="5CB99009" w14:textId="77777777" w:rsidR="000605F3" w:rsidRPr="000605F3" w:rsidRDefault="000605F3" w:rsidP="00A249C1">
            <w:pPr>
              <w:jc w:val="left"/>
            </w:pPr>
            <w:r w:rsidRPr="000605F3">
              <w:t>DK 170 - 302LZ93060/ 302LZ93061</w:t>
            </w:r>
          </w:p>
        </w:tc>
        <w:tc>
          <w:tcPr>
            <w:tcW w:w="1417" w:type="dxa"/>
            <w:tcBorders>
              <w:top w:val="nil"/>
              <w:left w:val="single" w:sz="4" w:space="0" w:color="auto"/>
              <w:bottom w:val="single" w:sz="4" w:space="0" w:color="auto"/>
              <w:right w:val="nil"/>
            </w:tcBorders>
            <w:shd w:val="clear" w:color="auto" w:fill="auto"/>
            <w:vAlign w:val="center"/>
            <w:hideMark/>
          </w:tcPr>
          <w:p w14:paraId="55D78AFA" w14:textId="77777777" w:rsidR="000605F3" w:rsidRPr="000605F3" w:rsidRDefault="000605F3" w:rsidP="00EB78D5">
            <w:pPr>
              <w:jc w:val="right"/>
            </w:pPr>
            <w:r w:rsidRPr="000605F3">
              <w:t>100.000</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48FB6D44" w14:textId="77777777" w:rsidR="000605F3" w:rsidRPr="000605F3" w:rsidRDefault="000605F3" w:rsidP="00EB78D5">
            <w:pPr>
              <w:jc w:val="right"/>
            </w:pPr>
            <w:r w:rsidRPr="000605F3">
              <w:t>2</w:t>
            </w:r>
          </w:p>
        </w:tc>
        <w:tc>
          <w:tcPr>
            <w:tcW w:w="1134" w:type="dxa"/>
            <w:tcBorders>
              <w:top w:val="nil"/>
              <w:left w:val="nil"/>
              <w:bottom w:val="single" w:sz="4" w:space="0" w:color="auto"/>
              <w:right w:val="single" w:sz="4" w:space="0" w:color="auto"/>
            </w:tcBorders>
            <w:shd w:val="clear" w:color="auto" w:fill="auto"/>
            <w:noWrap/>
            <w:vAlign w:val="center"/>
            <w:hideMark/>
          </w:tcPr>
          <w:p w14:paraId="709B9860" w14:textId="77777777" w:rsidR="000605F3" w:rsidRPr="000605F3" w:rsidRDefault="000605F3" w:rsidP="000605F3">
            <w:r w:rsidRPr="000605F3">
              <w:t> </w:t>
            </w:r>
          </w:p>
        </w:tc>
        <w:tc>
          <w:tcPr>
            <w:tcW w:w="1276" w:type="dxa"/>
            <w:tcBorders>
              <w:top w:val="nil"/>
              <w:left w:val="nil"/>
              <w:bottom w:val="single" w:sz="4" w:space="0" w:color="auto"/>
              <w:right w:val="single" w:sz="4" w:space="0" w:color="auto"/>
            </w:tcBorders>
            <w:shd w:val="clear" w:color="auto" w:fill="auto"/>
            <w:noWrap/>
            <w:vAlign w:val="bottom"/>
            <w:hideMark/>
          </w:tcPr>
          <w:p w14:paraId="1C319071" w14:textId="77777777" w:rsidR="000605F3" w:rsidRPr="000605F3" w:rsidRDefault="000605F3" w:rsidP="000605F3">
            <w:r w:rsidRPr="000605F3">
              <w:t> </w:t>
            </w:r>
          </w:p>
        </w:tc>
      </w:tr>
      <w:tr w:rsidR="000605F3" w:rsidRPr="000605F3" w14:paraId="14FA1679" w14:textId="77777777" w:rsidTr="00A249C1">
        <w:trPr>
          <w:trHeight w:val="600"/>
        </w:trPr>
        <w:tc>
          <w:tcPr>
            <w:tcW w:w="1295" w:type="dxa"/>
            <w:tcBorders>
              <w:top w:val="nil"/>
              <w:left w:val="single" w:sz="4" w:space="0" w:color="auto"/>
              <w:bottom w:val="single" w:sz="4" w:space="0" w:color="auto"/>
              <w:right w:val="single" w:sz="4" w:space="0" w:color="auto"/>
            </w:tcBorders>
            <w:shd w:val="clear" w:color="auto" w:fill="auto"/>
            <w:noWrap/>
            <w:vAlign w:val="bottom"/>
            <w:hideMark/>
          </w:tcPr>
          <w:p w14:paraId="052536FA" w14:textId="77777777" w:rsidR="000605F3" w:rsidRPr="000605F3" w:rsidRDefault="000605F3" w:rsidP="000605F3">
            <w:r w:rsidRPr="000605F3">
              <w:t>KYOCERA</w:t>
            </w:r>
          </w:p>
        </w:tc>
        <w:tc>
          <w:tcPr>
            <w:tcW w:w="1553" w:type="dxa"/>
            <w:tcBorders>
              <w:top w:val="nil"/>
              <w:left w:val="nil"/>
              <w:bottom w:val="single" w:sz="4" w:space="0" w:color="auto"/>
              <w:right w:val="single" w:sz="4" w:space="0" w:color="auto"/>
            </w:tcBorders>
            <w:shd w:val="clear" w:color="auto" w:fill="auto"/>
            <w:noWrap/>
            <w:vAlign w:val="bottom"/>
            <w:hideMark/>
          </w:tcPr>
          <w:p w14:paraId="7FBAD016" w14:textId="77777777" w:rsidR="000605F3" w:rsidRPr="000605F3" w:rsidRDefault="000605F3" w:rsidP="000605F3">
            <w:r w:rsidRPr="000605F3">
              <w:t>ECOSYS P2235dn ΜΕΛΑΝΙ</w:t>
            </w:r>
          </w:p>
        </w:tc>
        <w:tc>
          <w:tcPr>
            <w:tcW w:w="1831" w:type="dxa"/>
            <w:tcBorders>
              <w:top w:val="single" w:sz="4" w:space="0" w:color="auto"/>
              <w:left w:val="nil"/>
              <w:bottom w:val="single" w:sz="4" w:space="0" w:color="auto"/>
              <w:right w:val="nil"/>
            </w:tcBorders>
            <w:shd w:val="clear" w:color="auto" w:fill="auto"/>
            <w:vAlign w:val="bottom"/>
            <w:hideMark/>
          </w:tcPr>
          <w:p w14:paraId="3CCDCFD5" w14:textId="77777777" w:rsidR="000605F3" w:rsidRPr="000605F3" w:rsidRDefault="000605F3" w:rsidP="00A249C1">
            <w:pPr>
              <w:jc w:val="left"/>
            </w:pPr>
            <w:r w:rsidRPr="000605F3">
              <w:t>Mita TK-1150 (1T02RV0NL0)</w:t>
            </w:r>
          </w:p>
        </w:tc>
        <w:tc>
          <w:tcPr>
            <w:tcW w:w="1417" w:type="dxa"/>
            <w:tcBorders>
              <w:top w:val="nil"/>
              <w:left w:val="single" w:sz="4" w:space="0" w:color="auto"/>
              <w:bottom w:val="single" w:sz="4" w:space="0" w:color="auto"/>
              <w:right w:val="nil"/>
            </w:tcBorders>
            <w:shd w:val="clear" w:color="auto" w:fill="auto"/>
            <w:noWrap/>
            <w:vAlign w:val="bottom"/>
            <w:hideMark/>
          </w:tcPr>
          <w:p w14:paraId="3EAAF153" w14:textId="77777777" w:rsidR="000605F3" w:rsidRPr="000605F3" w:rsidRDefault="000605F3" w:rsidP="00EB78D5">
            <w:pPr>
              <w:jc w:val="right"/>
            </w:pPr>
            <w:r w:rsidRPr="000605F3">
              <w:t>3.000</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3EF8D9EA" w14:textId="77777777" w:rsidR="000605F3" w:rsidRPr="000605F3" w:rsidRDefault="000605F3" w:rsidP="00EB78D5">
            <w:pPr>
              <w:jc w:val="right"/>
            </w:pPr>
            <w:r w:rsidRPr="000605F3">
              <w:t>4</w:t>
            </w:r>
          </w:p>
        </w:tc>
        <w:tc>
          <w:tcPr>
            <w:tcW w:w="1134" w:type="dxa"/>
            <w:tcBorders>
              <w:top w:val="nil"/>
              <w:left w:val="nil"/>
              <w:bottom w:val="single" w:sz="4" w:space="0" w:color="auto"/>
              <w:right w:val="single" w:sz="4" w:space="0" w:color="auto"/>
            </w:tcBorders>
            <w:shd w:val="clear" w:color="auto" w:fill="auto"/>
            <w:noWrap/>
            <w:vAlign w:val="bottom"/>
            <w:hideMark/>
          </w:tcPr>
          <w:p w14:paraId="6BCCBAE6" w14:textId="77777777" w:rsidR="000605F3" w:rsidRPr="000605F3" w:rsidRDefault="000605F3" w:rsidP="000605F3">
            <w:r w:rsidRPr="000605F3">
              <w:t> </w:t>
            </w:r>
          </w:p>
        </w:tc>
        <w:tc>
          <w:tcPr>
            <w:tcW w:w="1276" w:type="dxa"/>
            <w:tcBorders>
              <w:top w:val="nil"/>
              <w:left w:val="nil"/>
              <w:bottom w:val="single" w:sz="4" w:space="0" w:color="auto"/>
              <w:right w:val="single" w:sz="4" w:space="0" w:color="auto"/>
            </w:tcBorders>
            <w:shd w:val="clear" w:color="auto" w:fill="auto"/>
            <w:noWrap/>
            <w:vAlign w:val="bottom"/>
            <w:hideMark/>
          </w:tcPr>
          <w:p w14:paraId="282B020B" w14:textId="77777777" w:rsidR="000605F3" w:rsidRPr="000605F3" w:rsidRDefault="000605F3" w:rsidP="000605F3">
            <w:r w:rsidRPr="000605F3">
              <w:t> </w:t>
            </w:r>
          </w:p>
        </w:tc>
      </w:tr>
      <w:tr w:rsidR="000605F3" w:rsidRPr="000605F3" w14:paraId="36E0D738" w14:textId="77777777" w:rsidTr="00A249C1">
        <w:trPr>
          <w:trHeight w:val="300"/>
        </w:trPr>
        <w:tc>
          <w:tcPr>
            <w:tcW w:w="1295" w:type="dxa"/>
            <w:tcBorders>
              <w:top w:val="nil"/>
              <w:left w:val="single" w:sz="4" w:space="0" w:color="auto"/>
              <w:bottom w:val="single" w:sz="4" w:space="0" w:color="auto"/>
              <w:right w:val="single" w:sz="4" w:space="0" w:color="auto"/>
            </w:tcBorders>
            <w:shd w:val="clear" w:color="auto" w:fill="auto"/>
            <w:noWrap/>
            <w:vAlign w:val="bottom"/>
            <w:hideMark/>
          </w:tcPr>
          <w:p w14:paraId="593CD574" w14:textId="77777777" w:rsidR="000605F3" w:rsidRPr="000605F3" w:rsidRDefault="000605F3" w:rsidP="000605F3">
            <w:r w:rsidRPr="000605F3">
              <w:t>KYOCERA</w:t>
            </w:r>
          </w:p>
        </w:tc>
        <w:tc>
          <w:tcPr>
            <w:tcW w:w="1553" w:type="dxa"/>
            <w:tcBorders>
              <w:top w:val="nil"/>
              <w:left w:val="nil"/>
              <w:bottom w:val="single" w:sz="4" w:space="0" w:color="auto"/>
              <w:right w:val="single" w:sz="4" w:space="0" w:color="auto"/>
            </w:tcBorders>
            <w:shd w:val="clear" w:color="auto" w:fill="auto"/>
            <w:noWrap/>
            <w:vAlign w:val="bottom"/>
            <w:hideMark/>
          </w:tcPr>
          <w:p w14:paraId="0DD5B782" w14:textId="77777777" w:rsidR="000605F3" w:rsidRPr="000605F3" w:rsidRDefault="000605F3" w:rsidP="000605F3">
            <w:r w:rsidRPr="000605F3">
              <w:t>FS-1370DN ΜΕΛΑΝΙ</w:t>
            </w:r>
          </w:p>
        </w:tc>
        <w:tc>
          <w:tcPr>
            <w:tcW w:w="1831" w:type="dxa"/>
            <w:tcBorders>
              <w:top w:val="nil"/>
              <w:left w:val="nil"/>
              <w:bottom w:val="single" w:sz="4" w:space="0" w:color="auto"/>
              <w:right w:val="single" w:sz="4" w:space="0" w:color="auto"/>
            </w:tcBorders>
            <w:shd w:val="clear" w:color="auto" w:fill="auto"/>
            <w:noWrap/>
            <w:vAlign w:val="bottom"/>
            <w:hideMark/>
          </w:tcPr>
          <w:p w14:paraId="5AEDAD13" w14:textId="77777777" w:rsidR="000605F3" w:rsidRPr="000605F3" w:rsidRDefault="000605F3" w:rsidP="00A249C1">
            <w:pPr>
              <w:jc w:val="left"/>
            </w:pPr>
            <w:r w:rsidRPr="000605F3">
              <w:t>TK-170 - 1T02LZ0NLC</w:t>
            </w:r>
          </w:p>
        </w:tc>
        <w:tc>
          <w:tcPr>
            <w:tcW w:w="1417" w:type="dxa"/>
            <w:tcBorders>
              <w:top w:val="nil"/>
              <w:left w:val="nil"/>
              <w:bottom w:val="single" w:sz="4" w:space="0" w:color="auto"/>
              <w:right w:val="nil"/>
            </w:tcBorders>
            <w:shd w:val="clear" w:color="auto" w:fill="auto"/>
            <w:noWrap/>
            <w:vAlign w:val="bottom"/>
            <w:hideMark/>
          </w:tcPr>
          <w:p w14:paraId="6B158A3E" w14:textId="77777777" w:rsidR="000605F3" w:rsidRPr="000605F3" w:rsidRDefault="000605F3" w:rsidP="00EB78D5">
            <w:pPr>
              <w:jc w:val="right"/>
            </w:pPr>
            <w:r w:rsidRPr="000605F3">
              <w:t>7.200</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34654C48" w14:textId="77777777" w:rsidR="000605F3" w:rsidRPr="000605F3" w:rsidRDefault="000605F3" w:rsidP="00EB78D5">
            <w:pPr>
              <w:jc w:val="right"/>
            </w:pPr>
            <w:r w:rsidRPr="000605F3">
              <w:t>3</w:t>
            </w:r>
          </w:p>
        </w:tc>
        <w:tc>
          <w:tcPr>
            <w:tcW w:w="1134" w:type="dxa"/>
            <w:tcBorders>
              <w:top w:val="nil"/>
              <w:left w:val="nil"/>
              <w:bottom w:val="single" w:sz="4" w:space="0" w:color="auto"/>
              <w:right w:val="single" w:sz="4" w:space="0" w:color="auto"/>
            </w:tcBorders>
            <w:shd w:val="clear" w:color="auto" w:fill="auto"/>
            <w:noWrap/>
            <w:vAlign w:val="bottom"/>
            <w:hideMark/>
          </w:tcPr>
          <w:p w14:paraId="2D2C4564" w14:textId="77777777" w:rsidR="000605F3" w:rsidRPr="000605F3" w:rsidRDefault="000605F3" w:rsidP="000605F3">
            <w:r w:rsidRPr="000605F3">
              <w:t> </w:t>
            </w:r>
          </w:p>
        </w:tc>
        <w:tc>
          <w:tcPr>
            <w:tcW w:w="1276" w:type="dxa"/>
            <w:tcBorders>
              <w:top w:val="nil"/>
              <w:left w:val="nil"/>
              <w:bottom w:val="single" w:sz="4" w:space="0" w:color="auto"/>
              <w:right w:val="single" w:sz="4" w:space="0" w:color="auto"/>
            </w:tcBorders>
            <w:shd w:val="clear" w:color="auto" w:fill="auto"/>
            <w:noWrap/>
            <w:vAlign w:val="bottom"/>
            <w:hideMark/>
          </w:tcPr>
          <w:p w14:paraId="166EE200" w14:textId="77777777" w:rsidR="000605F3" w:rsidRPr="000605F3" w:rsidRDefault="000605F3" w:rsidP="000605F3">
            <w:r w:rsidRPr="000605F3">
              <w:t> </w:t>
            </w:r>
          </w:p>
        </w:tc>
      </w:tr>
      <w:tr w:rsidR="000605F3" w:rsidRPr="000605F3" w14:paraId="33619FDF" w14:textId="77777777" w:rsidTr="00A249C1">
        <w:trPr>
          <w:trHeight w:val="300"/>
        </w:trPr>
        <w:tc>
          <w:tcPr>
            <w:tcW w:w="1295" w:type="dxa"/>
            <w:tcBorders>
              <w:top w:val="nil"/>
              <w:left w:val="single" w:sz="4" w:space="0" w:color="auto"/>
              <w:bottom w:val="single" w:sz="4" w:space="0" w:color="auto"/>
              <w:right w:val="single" w:sz="4" w:space="0" w:color="auto"/>
            </w:tcBorders>
            <w:shd w:val="clear" w:color="auto" w:fill="auto"/>
            <w:noWrap/>
            <w:vAlign w:val="bottom"/>
            <w:hideMark/>
          </w:tcPr>
          <w:p w14:paraId="6AAD422D" w14:textId="77777777" w:rsidR="000605F3" w:rsidRPr="000605F3" w:rsidRDefault="000605F3" w:rsidP="000605F3">
            <w:r w:rsidRPr="000605F3">
              <w:t>KYOCERA</w:t>
            </w:r>
          </w:p>
        </w:tc>
        <w:tc>
          <w:tcPr>
            <w:tcW w:w="1553" w:type="dxa"/>
            <w:tcBorders>
              <w:top w:val="nil"/>
              <w:left w:val="nil"/>
              <w:bottom w:val="single" w:sz="4" w:space="0" w:color="auto"/>
              <w:right w:val="single" w:sz="4" w:space="0" w:color="auto"/>
            </w:tcBorders>
            <w:shd w:val="clear" w:color="auto" w:fill="auto"/>
            <w:noWrap/>
            <w:vAlign w:val="bottom"/>
            <w:hideMark/>
          </w:tcPr>
          <w:p w14:paraId="13D0B974" w14:textId="77777777" w:rsidR="000605F3" w:rsidRPr="000605F3" w:rsidRDefault="000605F3" w:rsidP="000605F3">
            <w:r w:rsidRPr="000605F3">
              <w:t>FS-3820N ΜΕΛΑΝΙ</w:t>
            </w:r>
          </w:p>
        </w:tc>
        <w:tc>
          <w:tcPr>
            <w:tcW w:w="1831" w:type="dxa"/>
            <w:tcBorders>
              <w:top w:val="nil"/>
              <w:left w:val="nil"/>
              <w:bottom w:val="single" w:sz="4" w:space="0" w:color="auto"/>
              <w:right w:val="single" w:sz="4" w:space="0" w:color="auto"/>
            </w:tcBorders>
            <w:shd w:val="clear" w:color="auto" w:fill="auto"/>
            <w:noWrap/>
            <w:vAlign w:val="bottom"/>
            <w:hideMark/>
          </w:tcPr>
          <w:p w14:paraId="49674958" w14:textId="77777777" w:rsidR="000605F3" w:rsidRPr="000605F3" w:rsidRDefault="000605F3" w:rsidP="00A249C1">
            <w:pPr>
              <w:jc w:val="left"/>
            </w:pPr>
            <w:r w:rsidRPr="000605F3">
              <w:t>TK-65 370QD0KX</w:t>
            </w:r>
          </w:p>
        </w:tc>
        <w:tc>
          <w:tcPr>
            <w:tcW w:w="1417" w:type="dxa"/>
            <w:tcBorders>
              <w:top w:val="nil"/>
              <w:left w:val="nil"/>
              <w:bottom w:val="single" w:sz="4" w:space="0" w:color="auto"/>
              <w:right w:val="nil"/>
            </w:tcBorders>
            <w:shd w:val="clear" w:color="auto" w:fill="auto"/>
            <w:noWrap/>
            <w:vAlign w:val="bottom"/>
            <w:hideMark/>
          </w:tcPr>
          <w:p w14:paraId="1A758345" w14:textId="77777777" w:rsidR="000605F3" w:rsidRPr="000605F3" w:rsidRDefault="000605F3" w:rsidP="00EB78D5">
            <w:pPr>
              <w:jc w:val="right"/>
            </w:pPr>
            <w:r w:rsidRPr="000605F3">
              <w:t>20.000</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2939C0CA" w14:textId="77777777" w:rsidR="000605F3" w:rsidRPr="000605F3" w:rsidRDefault="000605F3" w:rsidP="00EB78D5">
            <w:pPr>
              <w:jc w:val="right"/>
            </w:pPr>
            <w:r w:rsidRPr="000605F3">
              <w:t>1</w:t>
            </w:r>
          </w:p>
        </w:tc>
        <w:tc>
          <w:tcPr>
            <w:tcW w:w="1134" w:type="dxa"/>
            <w:tcBorders>
              <w:top w:val="nil"/>
              <w:left w:val="nil"/>
              <w:bottom w:val="single" w:sz="4" w:space="0" w:color="auto"/>
              <w:right w:val="single" w:sz="4" w:space="0" w:color="auto"/>
            </w:tcBorders>
            <w:shd w:val="clear" w:color="auto" w:fill="auto"/>
            <w:noWrap/>
            <w:vAlign w:val="bottom"/>
            <w:hideMark/>
          </w:tcPr>
          <w:p w14:paraId="27A5CD3E" w14:textId="77777777" w:rsidR="000605F3" w:rsidRPr="000605F3" w:rsidRDefault="000605F3" w:rsidP="000605F3">
            <w:r w:rsidRPr="000605F3">
              <w:t> </w:t>
            </w:r>
          </w:p>
        </w:tc>
        <w:tc>
          <w:tcPr>
            <w:tcW w:w="1276" w:type="dxa"/>
            <w:tcBorders>
              <w:top w:val="nil"/>
              <w:left w:val="nil"/>
              <w:bottom w:val="single" w:sz="4" w:space="0" w:color="auto"/>
              <w:right w:val="single" w:sz="4" w:space="0" w:color="auto"/>
            </w:tcBorders>
            <w:shd w:val="clear" w:color="auto" w:fill="auto"/>
            <w:noWrap/>
            <w:vAlign w:val="bottom"/>
            <w:hideMark/>
          </w:tcPr>
          <w:p w14:paraId="1EBF7E6B" w14:textId="77777777" w:rsidR="000605F3" w:rsidRPr="000605F3" w:rsidRDefault="000605F3" w:rsidP="000605F3">
            <w:r w:rsidRPr="000605F3">
              <w:t> </w:t>
            </w:r>
          </w:p>
        </w:tc>
      </w:tr>
      <w:tr w:rsidR="000605F3" w:rsidRPr="000605F3" w14:paraId="1B4382E5" w14:textId="77777777" w:rsidTr="00A249C1">
        <w:trPr>
          <w:trHeight w:val="300"/>
        </w:trPr>
        <w:tc>
          <w:tcPr>
            <w:tcW w:w="1295" w:type="dxa"/>
            <w:tcBorders>
              <w:top w:val="nil"/>
              <w:left w:val="single" w:sz="4" w:space="0" w:color="auto"/>
              <w:bottom w:val="single" w:sz="4" w:space="0" w:color="auto"/>
              <w:right w:val="single" w:sz="4" w:space="0" w:color="auto"/>
            </w:tcBorders>
            <w:shd w:val="clear" w:color="auto" w:fill="auto"/>
            <w:noWrap/>
            <w:vAlign w:val="bottom"/>
            <w:hideMark/>
          </w:tcPr>
          <w:p w14:paraId="433EEF0D" w14:textId="77777777" w:rsidR="000605F3" w:rsidRPr="000605F3" w:rsidRDefault="000605F3" w:rsidP="000605F3">
            <w:r w:rsidRPr="000605F3">
              <w:t>KYOCERA</w:t>
            </w:r>
          </w:p>
        </w:tc>
        <w:tc>
          <w:tcPr>
            <w:tcW w:w="1553" w:type="dxa"/>
            <w:tcBorders>
              <w:top w:val="nil"/>
              <w:left w:val="nil"/>
              <w:bottom w:val="single" w:sz="4" w:space="0" w:color="auto"/>
              <w:right w:val="single" w:sz="4" w:space="0" w:color="auto"/>
            </w:tcBorders>
            <w:shd w:val="clear" w:color="auto" w:fill="auto"/>
            <w:noWrap/>
            <w:vAlign w:val="bottom"/>
            <w:hideMark/>
          </w:tcPr>
          <w:p w14:paraId="606592AC" w14:textId="77777777" w:rsidR="000605F3" w:rsidRPr="000605F3" w:rsidRDefault="000605F3" w:rsidP="000605F3">
            <w:r w:rsidRPr="000605F3">
              <w:t>TASK ALFA 1800 ΜΕΛΑΝΙ</w:t>
            </w:r>
          </w:p>
        </w:tc>
        <w:tc>
          <w:tcPr>
            <w:tcW w:w="1831" w:type="dxa"/>
            <w:tcBorders>
              <w:top w:val="nil"/>
              <w:left w:val="nil"/>
              <w:bottom w:val="single" w:sz="4" w:space="0" w:color="auto"/>
              <w:right w:val="single" w:sz="4" w:space="0" w:color="auto"/>
            </w:tcBorders>
            <w:shd w:val="clear" w:color="auto" w:fill="auto"/>
            <w:noWrap/>
            <w:vAlign w:val="bottom"/>
            <w:hideMark/>
          </w:tcPr>
          <w:p w14:paraId="33B8BF3B" w14:textId="77777777" w:rsidR="000605F3" w:rsidRPr="000605F3" w:rsidRDefault="000605F3" w:rsidP="00A249C1">
            <w:pPr>
              <w:jc w:val="left"/>
            </w:pPr>
            <w:r w:rsidRPr="000605F3">
              <w:t>TK 4105  - 1T02NG0NL0</w:t>
            </w:r>
          </w:p>
        </w:tc>
        <w:tc>
          <w:tcPr>
            <w:tcW w:w="1417" w:type="dxa"/>
            <w:tcBorders>
              <w:top w:val="nil"/>
              <w:left w:val="nil"/>
              <w:bottom w:val="single" w:sz="4" w:space="0" w:color="auto"/>
              <w:right w:val="nil"/>
            </w:tcBorders>
            <w:shd w:val="clear" w:color="auto" w:fill="auto"/>
            <w:noWrap/>
            <w:vAlign w:val="bottom"/>
            <w:hideMark/>
          </w:tcPr>
          <w:p w14:paraId="518CFFBE" w14:textId="77777777" w:rsidR="000605F3" w:rsidRPr="000605F3" w:rsidRDefault="000605F3" w:rsidP="00EB78D5">
            <w:pPr>
              <w:jc w:val="right"/>
            </w:pPr>
            <w:r w:rsidRPr="000605F3">
              <w:t>15.000</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293BF68A" w14:textId="77777777" w:rsidR="000605F3" w:rsidRPr="000605F3" w:rsidRDefault="000605F3" w:rsidP="00EB78D5">
            <w:pPr>
              <w:jc w:val="right"/>
            </w:pPr>
            <w:r w:rsidRPr="000605F3">
              <w:t>2</w:t>
            </w:r>
          </w:p>
        </w:tc>
        <w:tc>
          <w:tcPr>
            <w:tcW w:w="1134" w:type="dxa"/>
            <w:tcBorders>
              <w:top w:val="nil"/>
              <w:left w:val="nil"/>
              <w:bottom w:val="single" w:sz="4" w:space="0" w:color="auto"/>
              <w:right w:val="single" w:sz="4" w:space="0" w:color="auto"/>
            </w:tcBorders>
            <w:shd w:val="clear" w:color="auto" w:fill="auto"/>
            <w:noWrap/>
            <w:vAlign w:val="bottom"/>
            <w:hideMark/>
          </w:tcPr>
          <w:p w14:paraId="7C6DCFCA" w14:textId="77777777" w:rsidR="000605F3" w:rsidRPr="000605F3" w:rsidRDefault="000605F3" w:rsidP="000605F3">
            <w:r w:rsidRPr="000605F3">
              <w:t> </w:t>
            </w:r>
          </w:p>
        </w:tc>
        <w:tc>
          <w:tcPr>
            <w:tcW w:w="1276" w:type="dxa"/>
            <w:tcBorders>
              <w:top w:val="nil"/>
              <w:left w:val="nil"/>
              <w:bottom w:val="single" w:sz="4" w:space="0" w:color="auto"/>
              <w:right w:val="single" w:sz="4" w:space="0" w:color="auto"/>
            </w:tcBorders>
            <w:shd w:val="clear" w:color="auto" w:fill="auto"/>
            <w:noWrap/>
            <w:vAlign w:val="bottom"/>
            <w:hideMark/>
          </w:tcPr>
          <w:p w14:paraId="1BC97969" w14:textId="77777777" w:rsidR="000605F3" w:rsidRPr="000605F3" w:rsidRDefault="000605F3" w:rsidP="000605F3">
            <w:r w:rsidRPr="000605F3">
              <w:t> </w:t>
            </w:r>
          </w:p>
        </w:tc>
      </w:tr>
      <w:tr w:rsidR="000605F3" w:rsidRPr="000605F3" w14:paraId="1F34DABF" w14:textId="77777777" w:rsidTr="00A249C1">
        <w:trPr>
          <w:trHeight w:val="300"/>
        </w:trPr>
        <w:tc>
          <w:tcPr>
            <w:tcW w:w="1295" w:type="dxa"/>
            <w:tcBorders>
              <w:top w:val="nil"/>
              <w:left w:val="single" w:sz="4" w:space="0" w:color="auto"/>
              <w:bottom w:val="single" w:sz="4" w:space="0" w:color="auto"/>
              <w:right w:val="single" w:sz="4" w:space="0" w:color="auto"/>
            </w:tcBorders>
            <w:shd w:val="clear" w:color="auto" w:fill="auto"/>
            <w:noWrap/>
            <w:vAlign w:val="bottom"/>
            <w:hideMark/>
          </w:tcPr>
          <w:p w14:paraId="08014531" w14:textId="77777777" w:rsidR="000605F3" w:rsidRPr="000605F3" w:rsidRDefault="000605F3" w:rsidP="000605F3">
            <w:r w:rsidRPr="000605F3">
              <w:t>KYOCERA</w:t>
            </w:r>
          </w:p>
        </w:tc>
        <w:tc>
          <w:tcPr>
            <w:tcW w:w="1553" w:type="dxa"/>
            <w:tcBorders>
              <w:top w:val="nil"/>
              <w:left w:val="nil"/>
              <w:bottom w:val="single" w:sz="4" w:space="0" w:color="auto"/>
              <w:right w:val="single" w:sz="4" w:space="0" w:color="auto"/>
            </w:tcBorders>
            <w:shd w:val="clear" w:color="auto" w:fill="auto"/>
            <w:noWrap/>
            <w:vAlign w:val="bottom"/>
            <w:hideMark/>
          </w:tcPr>
          <w:p w14:paraId="33C80C8B" w14:textId="77777777" w:rsidR="000605F3" w:rsidRPr="000605F3" w:rsidRDefault="000605F3" w:rsidP="000605F3">
            <w:r w:rsidRPr="000605F3">
              <w:t>TASKalfa MZ4000i ΜΕΛΑΝΙ</w:t>
            </w:r>
          </w:p>
        </w:tc>
        <w:tc>
          <w:tcPr>
            <w:tcW w:w="1831" w:type="dxa"/>
            <w:tcBorders>
              <w:top w:val="nil"/>
              <w:left w:val="nil"/>
              <w:bottom w:val="single" w:sz="4" w:space="0" w:color="auto"/>
              <w:right w:val="single" w:sz="4" w:space="0" w:color="auto"/>
            </w:tcBorders>
            <w:shd w:val="clear" w:color="auto" w:fill="auto"/>
            <w:noWrap/>
            <w:vAlign w:val="bottom"/>
            <w:hideMark/>
          </w:tcPr>
          <w:p w14:paraId="1C95FCA0" w14:textId="77777777" w:rsidR="000605F3" w:rsidRPr="000605F3" w:rsidRDefault="000605F3" w:rsidP="00A249C1">
            <w:pPr>
              <w:jc w:val="left"/>
            </w:pPr>
            <w:r w:rsidRPr="000605F3">
              <w:t>TK-7235 - 1T02ZS0NL0</w:t>
            </w:r>
          </w:p>
        </w:tc>
        <w:tc>
          <w:tcPr>
            <w:tcW w:w="1417" w:type="dxa"/>
            <w:tcBorders>
              <w:top w:val="nil"/>
              <w:left w:val="nil"/>
              <w:bottom w:val="single" w:sz="4" w:space="0" w:color="auto"/>
              <w:right w:val="nil"/>
            </w:tcBorders>
            <w:shd w:val="clear" w:color="auto" w:fill="auto"/>
            <w:noWrap/>
            <w:vAlign w:val="bottom"/>
            <w:hideMark/>
          </w:tcPr>
          <w:p w14:paraId="41094E95" w14:textId="77777777" w:rsidR="000605F3" w:rsidRPr="000605F3" w:rsidRDefault="000605F3" w:rsidP="00EB78D5">
            <w:pPr>
              <w:jc w:val="right"/>
            </w:pPr>
            <w:r w:rsidRPr="000605F3">
              <w:t>35.000</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1D187669" w14:textId="77777777" w:rsidR="000605F3" w:rsidRPr="000605F3" w:rsidRDefault="000605F3" w:rsidP="00EB78D5">
            <w:pPr>
              <w:jc w:val="right"/>
            </w:pPr>
            <w:r w:rsidRPr="000605F3">
              <w:t>29</w:t>
            </w:r>
          </w:p>
        </w:tc>
        <w:tc>
          <w:tcPr>
            <w:tcW w:w="1134" w:type="dxa"/>
            <w:tcBorders>
              <w:top w:val="nil"/>
              <w:left w:val="nil"/>
              <w:bottom w:val="single" w:sz="4" w:space="0" w:color="auto"/>
              <w:right w:val="single" w:sz="4" w:space="0" w:color="auto"/>
            </w:tcBorders>
            <w:shd w:val="clear" w:color="auto" w:fill="auto"/>
            <w:noWrap/>
            <w:vAlign w:val="bottom"/>
            <w:hideMark/>
          </w:tcPr>
          <w:p w14:paraId="4E834A2C" w14:textId="77777777" w:rsidR="000605F3" w:rsidRPr="000605F3" w:rsidRDefault="000605F3" w:rsidP="000605F3">
            <w:r w:rsidRPr="000605F3">
              <w:t> </w:t>
            </w:r>
          </w:p>
        </w:tc>
        <w:tc>
          <w:tcPr>
            <w:tcW w:w="1276" w:type="dxa"/>
            <w:tcBorders>
              <w:top w:val="nil"/>
              <w:left w:val="nil"/>
              <w:bottom w:val="single" w:sz="4" w:space="0" w:color="auto"/>
              <w:right w:val="single" w:sz="4" w:space="0" w:color="auto"/>
            </w:tcBorders>
            <w:shd w:val="clear" w:color="auto" w:fill="auto"/>
            <w:noWrap/>
            <w:vAlign w:val="bottom"/>
            <w:hideMark/>
          </w:tcPr>
          <w:p w14:paraId="1DC16463" w14:textId="77777777" w:rsidR="000605F3" w:rsidRPr="000605F3" w:rsidRDefault="000605F3" w:rsidP="000605F3">
            <w:r w:rsidRPr="000605F3">
              <w:t> </w:t>
            </w:r>
          </w:p>
        </w:tc>
      </w:tr>
      <w:tr w:rsidR="000605F3" w:rsidRPr="000605F3" w14:paraId="43E6E3B3" w14:textId="77777777" w:rsidTr="00A249C1">
        <w:trPr>
          <w:trHeight w:val="300"/>
        </w:trPr>
        <w:tc>
          <w:tcPr>
            <w:tcW w:w="1295" w:type="dxa"/>
            <w:tcBorders>
              <w:top w:val="nil"/>
              <w:left w:val="single" w:sz="4" w:space="0" w:color="auto"/>
              <w:bottom w:val="single" w:sz="4" w:space="0" w:color="auto"/>
              <w:right w:val="single" w:sz="4" w:space="0" w:color="auto"/>
            </w:tcBorders>
            <w:shd w:val="clear" w:color="auto" w:fill="auto"/>
            <w:noWrap/>
            <w:vAlign w:val="bottom"/>
            <w:hideMark/>
          </w:tcPr>
          <w:p w14:paraId="49B88E61" w14:textId="77777777" w:rsidR="000605F3" w:rsidRPr="00A357ED" w:rsidRDefault="000605F3" w:rsidP="000605F3">
            <w:r w:rsidRPr="00A357ED">
              <w:t>KYOCERA</w:t>
            </w:r>
          </w:p>
        </w:tc>
        <w:tc>
          <w:tcPr>
            <w:tcW w:w="1553" w:type="dxa"/>
            <w:tcBorders>
              <w:top w:val="nil"/>
              <w:left w:val="nil"/>
              <w:bottom w:val="single" w:sz="4" w:space="0" w:color="auto"/>
              <w:right w:val="single" w:sz="4" w:space="0" w:color="auto"/>
            </w:tcBorders>
            <w:shd w:val="clear" w:color="auto" w:fill="auto"/>
            <w:noWrap/>
            <w:vAlign w:val="bottom"/>
            <w:hideMark/>
          </w:tcPr>
          <w:p w14:paraId="483AF388" w14:textId="47959889" w:rsidR="000605F3" w:rsidRPr="00A357ED" w:rsidRDefault="000605F3" w:rsidP="000605F3">
            <w:proofErr w:type="spellStart"/>
            <w:r w:rsidRPr="00A357ED">
              <w:t>TASKalfa</w:t>
            </w:r>
            <w:proofErr w:type="spellEnd"/>
            <w:r w:rsidRPr="00A357ED">
              <w:t xml:space="preserve"> MZ4000i </w:t>
            </w:r>
            <w:r w:rsidR="00A357ED" w:rsidRPr="00A357ED">
              <w:t>DRUM</w:t>
            </w:r>
          </w:p>
        </w:tc>
        <w:tc>
          <w:tcPr>
            <w:tcW w:w="1831" w:type="dxa"/>
            <w:tcBorders>
              <w:top w:val="nil"/>
              <w:left w:val="nil"/>
              <w:bottom w:val="single" w:sz="4" w:space="0" w:color="auto"/>
              <w:right w:val="single" w:sz="4" w:space="0" w:color="auto"/>
            </w:tcBorders>
            <w:shd w:val="clear" w:color="auto" w:fill="auto"/>
            <w:noWrap/>
            <w:vAlign w:val="center"/>
            <w:hideMark/>
          </w:tcPr>
          <w:p w14:paraId="189D8F83" w14:textId="7D07CF29" w:rsidR="000605F3" w:rsidRPr="00A357ED" w:rsidRDefault="000605F3" w:rsidP="00A249C1">
            <w:pPr>
              <w:jc w:val="left"/>
            </w:pPr>
            <w:r w:rsidRPr="00A357ED">
              <w:t>DK-</w:t>
            </w:r>
            <w:proofErr w:type="gramStart"/>
            <w:r w:rsidRPr="00A357ED">
              <w:t>7125  -</w:t>
            </w:r>
            <w:proofErr w:type="gramEnd"/>
            <w:r w:rsidRPr="00A357ED">
              <w:t xml:space="preserve"> </w:t>
            </w:r>
            <w:r w:rsidR="00A357ED" w:rsidRPr="00A357ED">
              <w:t>302</w:t>
            </w:r>
            <w:r w:rsidRPr="00A357ED">
              <w:t>V</w:t>
            </w:r>
            <w:r w:rsidR="00A357ED" w:rsidRPr="00A357ED">
              <w:t>693020</w:t>
            </w:r>
          </w:p>
        </w:tc>
        <w:tc>
          <w:tcPr>
            <w:tcW w:w="1417" w:type="dxa"/>
            <w:tcBorders>
              <w:top w:val="nil"/>
              <w:left w:val="nil"/>
              <w:bottom w:val="single" w:sz="4" w:space="0" w:color="auto"/>
              <w:right w:val="nil"/>
            </w:tcBorders>
            <w:shd w:val="clear" w:color="auto" w:fill="auto"/>
            <w:noWrap/>
            <w:vAlign w:val="center"/>
            <w:hideMark/>
          </w:tcPr>
          <w:p w14:paraId="6F9745AA" w14:textId="77777777" w:rsidR="000605F3" w:rsidRPr="00A357ED" w:rsidRDefault="000605F3" w:rsidP="00EB78D5">
            <w:pPr>
              <w:jc w:val="right"/>
            </w:pPr>
            <w:r w:rsidRPr="00A357ED">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195889FD" w14:textId="77777777" w:rsidR="000605F3" w:rsidRPr="00A357ED" w:rsidRDefault="000605F3" w:rsidP="00EB78D5">
            <w:pPr>
              <w:jc w:val="right"/>
            </w:pPr>
            <w:r w:rsidRPr="00A357ED">
              <w:t>4</w:t>
            </w:r>
          </w:p>
        </w:tc>
        <w:tc>
          <w:tcPr>
            <w:tcW w:w="1134" w:type="dxa"/>
            <w:tcBorders>
              <w:top w:val="nil"/>
              <w:left w:val="nil"/>
              <w:bottom w:val="single" w:sz="4" w:space="0" w:color="auto"/>
              <w:right w:val="single" w:sz="4" w:space="0" w:color="auto"/>
            </w:tcBorders>
            <w:shd w:val="clear" w:color="auto" w:fill="auto"/>
            <w:noWrap/>
            <w:vAlign w:val="bottom"/>
            <w:hideMark/>
          </w:tcPr>
          <w:p w14:paraId="74B272DE" w14:textId="77777777" w:rsidR="000605F3" w:rsidRPr="00A357ED" w:rsidRDefault="000605F3" w:rsidP="000605F3">
            <w:r w:rsidRPr="00A357ED">
              <w:t> </w:t>
            </w:r>
          </w:p>
        </w:tc>
        <w:tc>
          <w:tcPr>
            <w:tcW w:w="1276" w:type="dxa"/>
            <w:tcBorders>
              <w:top w:val="nil"/>
              <w:left w:val="nil"/>
              <w:bottom w:val="single" w:sz="4" w:space="0" w:color="auto"/>
              <w:right w:val="single" w:sz="4" w:space="0" w:color="auto"/>
            </w:tcBorders>
            <w:shd w:val="clear" w:color="auto" w:fill="auto"/>
            <w:noWrap/>
            <w:vAlign w:val="bottom"/>
            <w:hideMark/>
          </w:tcPr>
          <w:p w14:paraId="7CEDA52E" w14:textId="77777777" w:rsidR="000605F3" w:rsidRPr="00C064F2" w:rsidRDefault="000605F3" w:rsidP="000605F3">
            <w:pPr>
              <w:rPr>
                <w:color w:val="FF0000"/>
              </w:rPr>
            </w:pPr>
            <w:r w:rsidRPr="00C064F2">
              <w:rPr>
                <w:color w:val="FF0000"/>
              </w:rPr>
              <w:t> </w:t>
            </w:r>
          </w:p>
        </w:tc>
      </w:tr>
      <w:tr w:rsidR="000605F3" w:rsidRPr="000605F3" w14:paraId="3C5529C9" w14:textId="77777777" w:rsidTr="00A249C1">
        <w:trPr>
          <w:trHeight w:val="300"/>
        </w:trPr>
        <w:tc>
          <w:tcPr>
            <w:tcW w:w="1295" w:type="dxa"/>
            <w:tcBorders>
              <w:top w:val="nil"/>
              <w:left w:val="single" w:sz="4" w:space="0" w:color="auto"/>
              <w:bottom w:val="single" w:sz="4" w:space="0" w:color="auto"/>
              <w:right w:val="single" w:sz="4" w:space="0" w:color="auto"/>
            </w:tcBorders>
            <w:shd w:val="clear" w:color="auto" w:fill="auto"/>
            <w:noWrap/>
            <w:vAlign w:val="bottom"/>
            <w:hideMark/>
          </w:tcPr>
          <w:p w14:paraId="0FCCF892" w14:textId="77777777" w:rsidR="000605F3" w:rsidRPr="000605F3" w:rsidRDefault="000605F3" w:rsidP="000605F3">
            <w:r w:rsidRPr="000605F3">
              <w:t>OKI</w:t>
            </w:r>
          </w:p>
        </w:tc>
        <w:tc>
          <w:tcPr>
            <w:tcW w:w="1553" w:type="dxa"/>
            <w:tcBorders>
              <w:top w:val="nil"/>
              <w:left w:val="nil"/>
              <w:bottom w:val="single" w:sz="4" w:space="0" w:color="auto"/>
              <w:right w:val="single" w:sz="4" w:space="0" w:color="auto"/>
            </w:tcBorders>
            <w:shd w:val="clear" w:color="auto" w:fill="auto"/>
            <w:noWrap/>
            <w:vAlign w:val="bottom"/>
            <w:hideMark/>
          </w:tcPr>
          <w:p w14:paraId="4568B0B6" w14:textId="77777777" w:rsidR="000605F3" w:rsidRPr="000605F3" w:rsidRDefault="000605F3" w:rsidP="000605F3">
            <w:r w:rsidRPr="000605F3">
              <w:t>431DN - 411 ΜΕΛΑΝΙ</w:t>
            </w:r>
          </w:p>
        </w:tc>
        <w:tc>
          <w:tcPr>
            <w:tcW w:w="1831" w:type="dxa"/>
            <w:tcBorders>
              <w:top w:val="nil"/>
              <w:left w:val="nil"/>
              <w:bottom w:val="single" w:sz="4" w:space="0" w:color="auto"/>
              <w:right w:val="single" w:sz="4" w:space="0" w:color="auto"/>
            </w:tcBorders>
            <w:shd w:val="clear" w:color="auto" w:fill="auto"/>
            <w:noWrap/>
            <w:vAlign w:val="bottom"/>
            <w:hideMark/>
          </w:tcPr>
          <w:p w14:paraId="5C500E62" w14:textId="77777777" w:rsidR="000605F3" w:rsidRPr="000605F3" w:rsidRDefault="000605F3" w:rsidP="00A249C1">
            <w:pPr>
              <w:jc w:val="left"/>
            </w:pPr>
            <w:r w:rsidRPr="000605F3">
              <w:t>44574702</w:t>
            </w:r>
          </w:p>
        </w:tc>
        <w:tc>
          <w:tcPr>
            <w:tcW w:w="1417" w:type="dxa"/>
            <w:tcBorders>
              <w:top w:val="nil"/>
              <w:left w:val="nil"/>
              <w:bottom w:val="single" w:sz="4" w:space="0" w:color="auto"/>
              <w:right w:val="nil"/>
            </w:tcBorders>
            <w:shd w:val="clear" w:color="auto" w:fill="auto"/>
            <w:noWrap/>
            <w:vAlign w:val="bottom"/>
            <w:hideMark/>
          </w:tcPr>
          <w:p w14:paraId="06449E65" w14:textId="77777777" w:rsidR="000605F3" w:rsidRPr="000605F3" w:rsidRDefault="000605F3" w:rsidP="00EB78D5">
            <w:pPr>
              <w:jc w:val="right"/>
            </w:pPr>
            <w:r w:rsidRPr="000605F3">
              <w:t>3.000</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117D4589" w14:textId="77777777" w:rsidR="000605F3" w:rsidRPr="000605F3" w:rsidRDefault="000605F3" w:rsidP="00EB78D5">
            <w:pPr>
              <w:jc w:val="right"/>
            </w:pPr>
            <w:r w:rsidRPr="000605F3">
              <w:t>17</w:t>
            </w:r>
          </w:p>
        </w:tc>
        <w:tc>
          <w:tcPr>
            <w:tcW w:w="1134" w:type="dxa"/>
            <w:tcBorders>
              <w:top w:val="nil"/>
              <w:left w:val="nil"/>
              <w:bottom w:val="single" w:sz="4" w:space="0" w:color="auto"/>
              <w:right w:val="single" w:sz="4" w:space="0" w:color="auto"/>
            </w:tcBorders>
            <w:shd w:val="clear" w:color="auto" w:fill="auto"/>
            <w:noWrap/>
            <w:vAlign w:val="bottom"/>
            <w:hideMark/>
          </w:tcPr>
          <w:p w14:paraId="0DE15F21" w14:textId="77777777" w:rsidR="000605F3" w:rsidRPr="000605F3" w:rsidRDefault="000605F3" w:rsidP="000605F3">
            <w:r w:rsidRPr="000605F3">
              <w:t> </w:t>
            </w:r>
          </w:p>
        </w:tc>
        <w:tc>
          <w:tcPr>
            <w:tcW w:w="1276" w:type="dxa"/>
            <w:tcBorders>
              <w:top w:val="nil"/>
              <w:left w:val="nil"/>
              <w:bottom w:val="single" w:sz="4" w:space="0" w:color="auto"/>
              <w:right w:val="single" w:sz="4" w:space="0" w:color="auto"/>
            </w:tcBorders>
            <w:shd w:val="clear" w:color="auto" w:fill="auto"/>
            <w:noWrap/>
            <w:vAlign w:val="bottom"/>
            <w:hideMark/>
          </w:tcPr>
          <w:p w14:paraId="1A0B3DF9" w14:textId="77777777" w:rsidR="000605F3" w:rsidRPr="000605F3" w:rsidRDefault="000605F3" w:rsidP="000605F3">
            <w:r w:rsidRPr="000605F3">
              <w:t> </w:t>
            </w:r>
          </w:p>
        </w:tc>
      </w:tr>
      <w:tr w:rsidR="000605F3" w:rsidRPr="000605F3" w14:paraId="4E5EFB39" w14:textId="77777777" w:rsidTr="00A249C1">
        <w:trPr>
          <w:trHeight w:val="300"/>
        </w:trPr>
        <w:tc>
          <w:tcPr>
            <w:tcW w:w="1295" w:type="dxa"/>
            <w:tcBorders>
              <w:top w:val="nil"/>
              <w:left w:val="single" w:sz="4" w:space="0" w:color="auto"/>
              <w:bottom w:val="single" w:sz="4" w:space="0" w:color="auto"/>
              <w:right w:val="single" w:sz="4" w:space="0" w:color="auto"/>
            </w:tcBorders>
            <w:shd w:val="clear" w:color="auto" w:fill="auto"/>
            <w:noWrap/>
            <w:vAlign w:val="bottom"/>
            <w:hideMark/>
          </w:tcPr>
          <w:p w14:paraId="2A30E3EE" w14:textId="77777777" w:rsidR="000605F3" w:rsidRPr="000605F3" w:rsidRDefault="000605F3" w:rsidP="000605F3">
            <w:r w:rsidRPr="000605F3">
              <w:t>OKI</w:t>
            </w:r>
          </w:p>
        </w:tc>
        <w:tc>
          <w:tcPr>
            <w:tcW w:w="1553" w:type="dxa"/>
            <w:tcBorders>
              <w:top w:val="nil"/>
              <w:left w:val="nil"/>
              <w:bottom w:val="single" w:sz="4" w:space="0" w:color="auto"/>
              <w:right w:val="single" w:sz="4" w:space="0" w:color="auto"/>
            </w:tcBorders>
            <w:shd w:val="clear" w:color="auto" w:fill="auto"/>
            <w:noWrap/>
            <w:vAlign w:val="bottom"/>
            <w:hideMark/>
          </w:tcPr>
          <w:p w14:paraId="30A4E81F" w14:textId="77777777" w:rsidR="000605F3" w:rsidRPr="000605F3" w:rsidRDefault="000605F3" w:rsidP="000605F3">
            <w:r w:rsidRPr="000605F3">
              <w:t>431DN - 411 DRUM</w:t>
            </w:r>
          </w:p>
        </w:tc>
        <w:tc>
          <w:tcPr>
            <w:tcW w:w="1831" w:type="dxa"/>
            <w:tcBorders>
              <w:top w:val="nil"/>
              <w:left w:val="nil"/>
              <w:bottom w:val="single" w:sz="4" w:space="0" w:color="auto"/>
              <w:right w:val="single" w:sz="4" w:space="0" w:color="auto"/>
            </w:tcBorders>
            <w:shd w:val="clear" w:color="auto" w:fill="auto"/>
            <w:noWrap/>
            <w:vAlign w:val="bottom"/>
            <w:hideMark/>
          </w:tcPr>
          <w:p w14:paraId="4169ABC1" w14:textId="77777777" w:rsidR="000605F3" w:rsidRPr="000605F3" w:rsidRDefault="000605F3" w:rsidP="00A249C1">
            <w:pPr>
              <w:jc w:val="left"/>
            </w:pPr>
            <w:r w:rsidRPr="000605F3">
              <w:t>44574302</w:t>
            </w:r>
          </w:p>
        </w:tc>
        <w:tc>
          <w:tcPr>
            <w:tcW w:w="1417" w:type="dxa"/>
            <w:tcBorders>
              <w:top w:val="nil"/>
              <w:left w:val="nil"/>
              <w:bottom w:val="single" w:sz="4" w:space="0" w:color="auto"/>
              <w:right w:val="nil"/>
            </w:tcBorders>
            <w:shd w:val="clear" w:color="auto" w:fill="auto"/>
            <w:noWrap/>
            <w:vAlign w:val="bottom"/>
            <w:hideMark/>
          </w:tcPr>
          <w:p w14:paraId="0DEED153" w14:textId="77777777" w:rsidR="000605F3" w:rsidRPr="000605F3" w:rsidRDefault="000605F3" w:rsidP="00EB78D5">
            <w:pPr>
              <w:jc w:val="right"/>
            </w:pPr>
            <w:r w:rsidRPr="000605F3">
              <w:t>25.000</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1DE11833" w14:textId="77777777" w:rsidR="000605F3" w:rsidRPr="000605F3" w:rsidRDefault="000605F3" w:rsidP="00EB78D5">
            <w:pPr>
              <w:jc w:val="right"/>
            </w:pPr>
            <w:r w:rsidRPr="000605F3">
              <w:t>4</w:t>
            </w:r>
          </w:p>
        </w:tc>
        <w:tc>
          <w:tcPr>
            <w:tcW w:w="1134" w:type="dxa"/>
            <w:tcBorders>
              <w:top w:val="nil"/>
              <w:left w:val="nil"/>
              <w:bottom w:val="single" w:sz="4" w:space="0" w:color="auto"/>
              <w:right w:val="single" w:sz="4" w:space="0" w:color="auto"/>
            </w:tcBorders>
            <w:shd w:val="clear" w:color="auto" w:fill="auto"/>
            <w:noWrap/>
            <w:vAlign w:val="bottom"/>
            <w:hideMark/>
          </w:tcPr>
          <w:p w14:paraId="5F6A1519" w14:textId="77777777" w:rsidR="000605F3" w:rsidRPr="000605F3" w:rsidRDefault="000605F3" w:rsidP="000605F3">
            <w:r w:rsidRPr="000605F3">
              <w:t> </w:t>
            </w:r>
          </w:p>
        </w:tc>
        <w:tc>
          <w:tcPr>
            <w:tcW w:w="1276" w:type="dxa"/>
            <w:tcBorders>
              <w:top w:val="nil"/>
              <w:left w:val="nil"/>
              <w:bottom w:val="single" w:sz="4" w:space="0" w:color="auto"/>
              <w:right w:val="single" w:sz="4" w:space="0" w:color="auto"/>
            </w:tcBorders>
            <w:shd w:val="clear" w:color="auto" w:fill="auto"/>
            <w:noWrap/>
            <w:vAlign w:val="bottom"/>
            <w:hideMark/>
          </w:tcPr>
          <w:p w14:paraId="03B83F3F" w14:textId="77777777" w:rsidR="000605F3" w:rsidRPr="000605F3" w:rsidRDefault="000605F3" w:rsidP="000605F3">
            <w:r w:rsidRPr="000605F3">
              <w:t> </w:t>
            </w:r>
          </w:p>
        </w:tc>
      </w:tr>
      <w:tr w:rsidR="000605F3" w:rsidRPr="000605F3" w14:paraId="3F2343C3" w14:textId="77777777" w:rsidTr="00A249C1">
        <w:trPr>
          <w:trHeight w:val="300"/>
        </w:trPr>
        <w:tc>
          <w:tcPr>
            <w:tcW w:w="1295" w:type="dxa"/>
            <w:tcBorders>
              <w:top w:val="nil"/>
              <w:left w:val="single" w:sz="4" w:space="0" w:color="auto"/>
              <w:bottom w:val="single" w:sz="4" w:space="0" w:color="auto"/>
              <w:right w:val="single" w:sz="4" w:space="0" w:color="auto"/>
            </w:tcBorders>
            <w:shd w:val="clear" w:color="auto" w:fill="auto"/>
            <w:noWrap/>
            <w:vAlign w:val="bottom"/>
            <w:hideMark/>
          </w:tcPr>
          <w:p w14:paraId="2CD8A169" w14:textId="77777777" w:rsidR="000605F3" w:rsidRPr="000605F3" w:rsidRDefault="000605F3" w:rsidP="000605F3">
            <w:r w:rsidRPr="000605F3">
              <w:t>OKI</w:t>
            </w:r>
          </w:p>
        </w:tc>
        <w:tc>
          <w:tcPr>
            <w:tcW w:w="1553" w:type="dxa"/>
            <w:tcBorders>
              <w:top w:val="nil"/>
              <w:left w:val="nil"/>
              <w:bottom w:val="single" w:sz="4" w:space="0" w:color="auto"/>
              <w:right w:val="single" w:sz="4" w:space="0" w:color="auto"/>
            </w:tcBorders>
            <w:shd w:val="clear" w:color="auto" w:fill="auto"/>
            <w:noWrap/>
            <w:vAlign w:val="bottom"/>
            <w:hideMark/>
          </w:tcPr>
          <w:p w14:paraId="0DB4FB9C" w14:textId="77777777" w:rsidR="000605F3" w:rsidRPr="000605F3" w:rsidRDefault="000605F3" w:rsidP="000605F3">
            <w:r w:rsidRPr="000605F3">
              <w:t>441 MB ΜΕΛΑΝΙ</w:t>
            </w:r>
          </w:p>
        </w:tc>
        <w:tc>
          <w:tcPr>
            <w:tcW w:w="1831" w:type="dxa"/>
            <w:tcBorders>
              <w:top w:val="nil"/>
              <w:left w:val="nil"/>
              <w:bottom w:val="single" w:sz="4" w:space="0" w:color="auto"/>
              <w:right w:val="single" w:sz="4" w:space="0" w:color="auto"/>
            </w:tcBorders>
            <w:shd w:val="clear" w:color="auto" w:fill="auto"/>
            <w:noWrap/>
            <w:vAlign w:val="bottom"/>
            <w:hideMark/>
          </w:tcPr>
          <w:p w14:paraId="73254791" w14:textId="77777777" w:rsidR="000605F3" w:rsidRPr="000605F3" w:rsidRDefault="000605F3" w:rsidP="00A249C1">
            <w:pPr>
              <w:jc w:val="left"/>
            </w:pPr>
            <w:r w:rsidRPr="000605F3">
              <w:t>44992402</w:t>
            </w:r>
          </w:p>
        </w:tc>
        <w:tc>
          <w:tcPr>
            <w:tcW w:w="1417" w:type="dxa"/>
            <w:tcBorders>
              <w:top w:val="nil"/>
              <w:left w:val="nil"/>
              <w:bottom w:val="single" w:sz="4" w:space="0" w:color="auto"/>
              <w:right w:val="nil"/>
            </w:tcBorders>
            <w:shd w:val="clear" w:color="auto" w:fill="auto"/>
            <w:noWrap/>
            <w:vAlign w:val="bottom"/>
            <w:hideMark/>
          </w:tcPr>
          <w:p w14:paraId="783772D8" w14:textId="77777777" w:rsidR="000605F3" w:rsidRPr="000605F3" w:rsidRDefault="000605F3" w:rsidP="00EB78D5">
            <w:pPr>
              <w:jc w:val="right"/>
            </w:pPr>
            <w:r w:rsidRPr="000605F3">
              <w:t>2.500</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023DBB57" w14:textId="77777777" w:rsidR="000605F3" w:rsidRPr="000605F3" w:rsidRDefault="000605F3" w:rsidP="00EB78D5">
            <w:pPr>
              <w:jc w:val="right"/>
            </w:pPr>
            <w:r w:rsidRPr="000605F3">
              <w:t>15</w:t>
            </w:r>
          </w:p>
        </w:tc>
        <w:tc>
          <w:tcPr>
            <w:tcW w:w="1134" w:type="dxa"/>
            <w:tcBorders>
              <w:top w:val="nil"/>
              <w:left w:val="nil"/>
              <w:bottom w:val="single" w:sz="4" w:space="0" w:color="auto"/>
              <w:right w:val="single" w:sz="4" w:space="0" w:color="auto"/>
            </w:tcBorders>
            <w:shd w:val="clear" w:color="auto" w:fill="auto"/>
            <w:noWrap/>
            <w:vAlign w:val="bottom"/>
            <w:hideMark/>
          </w:tcPr>
          <w:p w14:paraId="15489741" w14:textId="77777777" w:rsidR="000605F3" w:rsidRPr="000605F3" w:rsidRDefault="000605F3" w:rsidP="000605F3">
            <w:r w:rsidRPr="000605F3">
              <w:t> </w:t>
            </w:r>
          </w:p>
        </w:tc>
        <w:tc>
          <w:tcPr>
            <w:tcW w:w="1276" w:type="dxa"/>
            <w:tcBorders>
              <w:top w:val="nil"/>
              <w:left w:val="nil"/>
              <w:bottom w:val="single" w:sz="4" w:space="0" w:color="auto"/>
              <w:right w:val="single" w:sz="4" w:space="0" w:color="auto"/>
            </w:tcBorders>
            <w:shd w:val="clear" w:color="auto" w:fill="auto"/>
            <w:noWrap/>
            <w:vAlign w:val="bottom"/>
            <w:hideMark/>
          </w:tcPr>
          <w:p w14:paraId="1CDF5742" w14:textId="77777777" w:rsidR="000605F3" w:rsidRPr="000605F3" w:rsidRDefault="000605F3" w:rsidP="000605F3">
            <w:r w:rsidRPr="000605F3">
              <w:t> </w:t>
            </w:r>
          </w:p>
        </w:tc>
      </w:tr>
      <w:tr w:rsidR="000605F3" w:rsidRPr="000605F3" w14:paraId="67E6BAAC" w14:textId="77777777" w:rsidTr="00A249C1">
        <w:trPr>
          <w:trHeight w:val="300"/>
        </w:trPr>
        <w:tc>
          <w:tcPr>
            <w:tcW w:w="1295" w:type="dxa"/>
            <w:tcBorders>
              <w:top w:val="nil"/>
              <w:left w:val="single" w:sz="4" w:space="0" w:color="auto"/>
              <w:bottom w:val="single" w:sz="4" w:space="0" w:color="auto"/>
              <w:right w:val="single" w:sz="4" w:space="0" w:color="auto"/>
            </w:tcBorders>
            <w:shd w:val="clear" w:color="auto" w:fill="auto"/>
            <w:noWrap/>
            <w:vAlign w:val="bottom"/>
            <w:hideMark/>
          </w:tcPr>
          <w:p w14:paraId="46EB5FF0" w14:textId="77777777" w:rsidR="000605F3" w:rsidRPr="000605F3" w:rsidRDefault="000605F3" w:rsidP="000605F3">
            <w:r w:rsidRPr="000605F3">
              <w:t>OKI</w:t>
            </w:r>
          </w:p>
        </w:tc>
        <w:tc>
          <w:tcPr>
            <w:tcW w:w="1553" w:type="dxa"/>
            <w:tcBorders>
              <w:top w:val="nil"/>
              <w:left w:val="nil"/>
              <w:bottom w:val="single" w:sz="4" w:space="0" w:color="auto"/>
              <w:right w:val="single" w:sz="4" w:space="0" w:color="auto"/>
            </w:tcBorders>
            <w:shd w:val="clear" w:color="auto" w:fill="auto"/>
            <w:noWrap/>
            <w:vAlign w:val="bottom"/>
            <w:hideMark/>
          </w:tcPr>
          <w:p w14:paraId="4ECC5AB2" w14:textId="77777777" w:rsidR="000605F3" w:rsidRPr="000605F3" w:rsidRDefault="000605F3" w:rsidP="000605F3">
            <w:r w:rsidRPr="000605F3">
              <w:t>441 MB DRUM</w:t>
            </w:r>
          </w:p>
        </w:tc>
        <w:tc>
          <w:tcPr>
            <w:tcW w:w="1831" w:type="dxa"/>
            <w:tcBorders>
              <w:top w:val="nil"/>
              <w:left w:val="nil"/>
              <w:bottom w:val="single" w:sz="4" w:space="0" w:color="auto"/>
              <w:right w:val="single" w:sz="4" w:space="0" w:color="auto"/>
            </w:tcBorders>
            <w:shd w:val="clear" w:color="auto" w:fill="auto"/>
            <w:noWrap/>
            <w:vAlign w:val="bottom"/>
            <w:hideMark/>
          </w:tcPr>
          <w:p w14:paraId="10C036B5" w14:textId="77777777" w:rsidR="000605F3" w:rsidRPr="000605F3" w:rsidRDefault="000605F3" w:rsidP="00A249C1">
            <w:pPr>
              <w:jc w:val="left"/>
            </w:pPr>
            <w:r w:rsidRPr="000605F3">
              <w:t>44574307</w:t>
            </w:r>
          </w:p>
        </w:tc>
        <w:tc>
          <w:tcPr>
            <w:tcW w:w="1417" w:type="dxa"/>
            <w:tcBorders>
              <w:top w:val="nil"/>
              <w:left w:val="nil"/>
              <w:bottom w:val="nil"/>
              <w:right w:val="nil"/>
            </w:tcBorders>
            <w:shd w:val="clear" w:color="auto" w:fill="auto"/>
            <w:noWrap/>
            <w:vAlign w:val="bottom"/>
            <w:hideMark/>
          </w:tcPr>
          <w:p w14:paraId="38FF81A4" w14:textId="77777777" w:rsidR="000605F3" w:rsidRPr="000605F3" w:rsidRDefault="000605F3" w:rsidP="00EB78D5">
            <w:pPr>
              <w:jc w:val="right"/>
            </w:pPr>
            <w:r w:rsidRPr="000605F3">
              <w:t>25.000</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3D1D39C9" w14:textId="77777777" w:rsidR="000605F3" w:rsidRPr="000605F3" w:rsidRDefault="000605F3" w:rsidP="00EB78D5">
            <w:pPr>
              <w:jc w:val="right"/>
            </w:pPr>
            <w:r w:rsidRPr="000605F3">
              <w:t>3</w:t>
            </w:r>
          </w:p>
        </w:tc>
        <w:tc>
          <w:tcPr>
            <w:tcW w:w="1134" w:type="dxa"/>
            <w:tcBorders>
              <w:top w:val="nil"/>
              <w:left w:val="nil"/>
              <w:bottom w:val="single" w:sz="4" w:space="0" w:color="auto"/>
              <w:right w:val="single" w:sz="4" w:space="0" w:color="auto"/>
            </w:tcBorders>
            <w:shd w:val="clear" w:color="auto" w:fill="auto"/>
            <w:noWrap/>
            <w:vAlign w:val="bottom"/>
            <w:hideMark/>
          </w:tcPr>
          <w:p w14:paraId="253E9941" w14:textId="77777777" w:rsidR="000605F3" w:rsidRPr="000605F3" w:rsidRDefault="000605F3" w:rsidP="000605F3">
            <w:r w:rsidRPr="000605F3">
              <w:t> </w:t>
            </w:r>
          </w:p>
        </w:tc>
        <w:tc>
          <w:tcPr>
            <w:tcW w:w="1276" w:type="dxa"/>
            <w:tcBorders>
              <w:top w:val="nil"/>
              <w:left w:val="nil"/>
              <w:bottom w:val="single" w:sz="4" w:space="0" w:color="auto"/>
              <w:right w:val="single" w:sz="4" w:space="0" w:color="auto"/>
            </w:tcBorders>
            <w:shd w:val="clear" w:color="auto" w:fill="auto"/>
            <w:noWrap/>
            <w:vAlign w:val="bottom"/>
            <w:hideMark/>
          </w:tcPr>
          <w:p w14:paraId="6D8A2628" w14:textId="77777777" w:rsidR="000605F3" w:rsidRPr="000605F3" w:rsidRDefault="000605F3" w:rsidP="000605F3">
            <w:r w:rsidRPr="000605F3">
              <w:t> </w:t>
            </w:r>
          </w:p>
        </w:tc>
      </w:tr>
      <w:tr w:rsidR="000605F3" w:rsidRPr="000605F3" w14:paraId="24E452CD" w14:textId="77777777" w:rsidTr="00857AC8">
        <w:trPr>
          <w:trHeight w:val="300"/>
        </w:trPr>
        <w:tc>
          <w:tcPr>
            <w:tcW w:w="1295" w:type="dxa"/>
            <w:tcBorders>
              <w:top w:val="nil"/>
              <w:left w:val="single" w:sz="4" w:space="0" w:color="auto"/>
              <w:bottom w:val="single" w:sz="4" w:space="0" w:color="auto"/>
              <w:right w:val="single" w:sz="4" w:space="0" w:color="auto"/>
            </w:tcBorders>
            <w:shd w:val="clear" w:color="auto" w:fill="auto"/>
            <w:noWrap/>
            <w:vAlign w:val="bottom"/>
            <w:hideMark/>
          </w:tcPr>
          <w:p w14:paraId="1994594A" w14:textId="77777777" w:rsidR="000605F3" w:rsidRPr="000605F3" w:rsidRDefault="000605F3" w:rsidP="000605F3">
            <w:r w:rsidRPr="000605F3">
              <w:t>OKI</w:t>
            </w:r>
          </w:p>
        </w:tc>
        <w:tc>
          <w:tcPr>
            <w:tcW w:w="1553" w:type="dxa"/>
            <w:tcBorders>
              <w:top w:val="nil"/>
              <w:left w:val="nil"/>
              <w:bottom w:val="single" w:sz="4" w:space="0" w:color="auto"/>
              <w:right w:val="single" w:sz="4" w:space="0" w:color="auto"/>
            </w:tcBorders>
            <w:shd w:val="clear" w:color="auto" w:fill="auto"/>
            <w:noWrap/>
            <w:vAlign w:val="bottom"/>
            <w:hideMark/>
          </w:tcPr>
          <w:p w14:paraId="6B322893" w14:textId="77777777" w:rsidR="000605F3" w:rsidRPr="000605F3" w:rsidRDefault="000605F3" w:rsidP="000605F3">
            <w:r w:rsidRPr="000605F3">
              <w:t>B431 ΜΕΛΑΝΙ</w:t>
            </w:r>
          </w:p>
        </w:tc>
        <w:tc>
          <w:tcPr>
            <w:tcW w:w="1831" w:type="dxa"/>
            <w:tcBorders>
              <w:top w:val="nil"/>
              <w:left w:val="nil"/>
              <w:bottom w:val="single" w:sz="4" w:space="0" w:color="auto"/>
              <w:right w:val="single" w:sz="4" w:space="0" w:color="auto"/>
            </w:tcBorders>
            <w:shd w:val="clear" w:color="auto" w:fill="auto"/>
            <w:noWrap/>
            <w:vAlign w:val="bottom"/>
            <w:hideMark/>
          </w:tcPr>
          <w:p w14:paraId="7E4B6E2F" w14:textId="77777777" w:rsidR="000605F3" w:rsidRPr="000605F3" w:rsidRDefault="000605F3" w:rsidP="00A249C1">
            <w:pPr>
              <w:jc w:val="left"/>
            </w:pPr>
            <w:r w:rsidRPr="000605F3">
              <w:t>44574702</w:t>
            </w:r>
          </w:p>
        </w:tc>
        <w:tc>
          <w:tcPr>
            <w:tcW w:w="1417" w:type="dxa"/>
            <w:tcBorders>
              <w:top w:val="single" w:sz="4" w:space="0" w:color="auto"/>
              <w:left w:val="nil"/>
              <w:bottom w:val="single" w:sz="4" w:space="0" w:color="auto"/>
              <w:right w:val="nil"/>
            </w:tcBorders>
            <w:shd w:val="clear" w:color="auto" w:fill="auto"/>
            <w:noWrap/>
            <w:vAlign w:val="bottom"/>
            <w:hideMark/>
          </w:tcPr>
          <w:p w14:paraId="2ECEF8BC" w14:textId="77777777" w:rsidR="000605F3" w:rsidRPr="000605F3" w:rsidRDefault="000605F3" w:rsidP="00EB78D5">
            <w:pPr>
              <w:jc w:val="right"/>
            </w:pPr>
            <w:r w:rsidRPr="000605F3">
              <w:t>3.000</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55292148" w14:textId="77777777" w:rsidR="000605F3" w:rsidRPr="000605F3" w:rsidRDefault="000605F3" w:rsidP="00EB78D5">
            <w:pPr>
              <w:jc w:val="right"/>
            </w:pPr>
            <w:r w:rsidRPr="000605F3">
              <w:t>10</w:t>
            </w:r>
          </w:p>
        </w:tc>
        <w:tc>
          <w:tcPr>
            <w:tcW w:w="1134" w:type="dxa"/>
            <w:tcBorders>
              <w:top w:val="nil"/>
              <w:left w:val="nil"/>
              <w:bottom w:val="single" w:sz="4" w:space="0" w:color="auto"/>
              <w:right w:val="single" w:sz="4" w:space="0" w:color="auto"/>
            </w:tcBorders>
            <w:shd w:val="clear" w:color="auto" w:fill="auto"/>
            <w:noWrap/>
            <w:vAlign w:val="bottom"/>
            <w:hideMark/>
          </w:tcPr>
          <w:p w14:paraId="25EEB0F5" w14:textId="77777777" w:rsidR="000605F3" w:rsidRPr="000605F3" w:rsidRDefault="000605F3" w:rsidP="000605F3">
            <w:r w:rsidRPr="000605F3">
              <w:t> </w:t>
            </w:r>
          </w:p>
        </w:tc>
        <w:tc>
          <w:tcPr>
            <w:tcW w:w="1276" w:type="dxa"/>
            <w:tcBorders>
              <w:top w:val="nil"/>
              <w:left w:val="nil"/>
              <w:bottom w:val="single" w:sz="4" w:space="0" w:color="auto"/>
              <w:right w:val="single" w:sz="4" w:space="0" w:color="auto"/>
            </w:tcBorders>
            <w:shd w:val="clear" w:color="auto" w:fill="auto"/>
            <w:noWrap/>
            <w:vAlign w:val="bottom"/>
            <w:hideMark/>
          </w:tcPr>
          <w:p w14:paraId="51076CC3" w14:textId="77777777" w:rsidR="000605F3" w:rsidRPr="000605F3" w:rsidRDefault="000605F3" w:rsidP="000605F3">
            <w:r w:rsidRPr="000605F3">
              <w:t> </w:t>
            </w:r>
          </w:p>
        </w:tc>
      </w:tr>
      <w:tr w:rsidR="000605F3" w:rsidRPr="000605F3" w14:paraId="6C766EBB" w14:textId="77777777" w:rsidTr="00857AC8">
        <w:trPr>
          <w:trHeight w:val="300"/>
        </w:trPr>
        <w:tc>
          <w:tcPr>
            <w:tcW w:w="12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4953C5" w14:textId="77777777" w:rsidR="000605F3" w:rsidRPr="000605F3" w:rsidRDefault="000605F3" w:rsidP="000605F3">
            <w:r w:rsidRPr="000605F3">
              <w:lastRenderedPageBreak/>
              <w:t>OKI</w:t>
            </w:r>
          </w:p>
        </w:tc>
        <w:tc>
          <w:tcPr>
            <w:tcW w:w="15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1F897B" w14:textId="77777777" w:rsidR="000605F3" w:rsidRPr="000605F3" w:rsidRDefault="000605F3" w:rsidP="000605F3">
            <w:r w:rsidRPr="000605F3">
              <w:t>B431 / 432 DRUM</w:t>
            </w:r>
          </w:p>
        </w:tc>
        <w:tc>
          <w:tcPr>
            <w:tcW w:w="18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E9F027" w14:textId="77777777" w:rsidR="000605F3" w:rsidRPr="000605F3" w:rsidRDefault="000605F3" w:rsidP="00A249C1">
            <w:pPr>
              <w:jc w:val="left"/>
            </w:pPr>
            <w:r w:rsidRPr="000605F3">
              <w:t>44574302</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AED20D" w14:textId="77777777" w:rsidR="000605F3" w:rsidRPr="000605F3" w:rsidRDefault="000605F3" w:rsidP="00EB78D5">
            <w:pPr>
              <w:jc w:val="right"/>
            </w:pPr>
            <w:r w:rsidRPr="000605F3">
              <w:t>25.000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BCF3F1" w14:textId="77777777" w:rsidR="000605F3" w:rsidRPr="000605F3" w:rsidRDefault="000605F3" w:rsidP="00EB78D5">
            <w:pPr>
              <w:jc w:val="right"/>
            </w:pPr>
            <w:r w:rsidRPr="000605F3">
              <w:t>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E75FBC" w14:textId="77777777" w:rsidR="000605F3" w:rsidRPr="000605F3" w:rsidRDefault="000605F3" w:rsidP="000605F3">
            <w:r w:rsidRPr="000605F3">
              <w:t>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507A74" w14:textId="77777777" w:rsidR="000605F3" w:rsidRPr="000605F3" w:rsidRDefault="000605F3" w:rsidP="000605F3">
            <w:r w:rsidRPr="000605F3">
              <w:t> </w:t>
            </w:r>
          </w:p>
        </w:tc>
      </w:tr>
      <w:tr w:rsidR="000605F3" w:rsidRPr="000605F3" w14:paraId="3CB795F1" w14:textId="77777777" w:rsidTr="00857AC8">
        <w:trPr>
          <w:trHeight w:val="300"/>
        </w:trPr>
        <w:tc>
          <w:tcPr>
            <w:tcW w:w="12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82FDCA" w14:textId="77777777" w:rsidR="000605F3" w:rsidRPr="000605F3" w:rsidRDefault="000605F3" w:rsidP="000605F3">
            <w:r w:rsidRPr="000605F3">
              <w:t>OKI</w:t>
            </w:r>
          </w:p>
        </w:tc>
        <w:tc>
          <w:tcPr>
            <w:tcW w:w="1553" w:type="dxa"/>
            <w:tcBorders>
              <w:top w:val="single" w:sz="4" w:space="0" w:color="auto"/>
              <w:left w:val="nil"/>
              <w:bottom w:val="single" w:sz="4" w:space="0" w:color="auto"/>
              <w:right w:val="single" w:sz="4" w:space="0" w:color="auto"/>
            </w:tcBorders>
            <w:shd w:val="clear" w:color="auto" w:fill="auto"/>
            <w:noWrap/>
            <w:vAlign w:val="bottom"/>
            <w:hideMark/>
          </w:tcPr>
          <w:p w14:paraId="3A4ED99E" w14:textId="77777777" w:rsidR="000605F3" w:rsidRPr="000605F3" w:rsidRDefault="000605F3" w:rsidP="000605F3">
            <w:r w:rsidRPr="000605F3">
              <w:t>ES4132 ΜΕΛΑΝΙ</w:t>
            </w:r>
          </w:p>
        </w:tc>
        <w:tc>
          <w:tcPr>
            <w:tcW w:w="1831" w:type="dxa"/>
            <w:tcBorders>
              <w:top w:val="single" w:sz="4" w:space="0" w:color="auto"/>
              <w:left w:val="nil"/>
              <w:bottom w:val="single" w:sz="4" w:space="0" w:color="auto"/>
              <w:right w:val="single" w:sz="4" w:space="0" w:color="auto"/>
            </w:tcBorders>
            <w:shd w:val="clear" w:color="auto" w:fill="auto"/>
            <w:noWrap/>
            <w:vAlign w:val="bottom"/>
            <w:hideMark/>
          </w:tcPr>
          <w:p w14:paraId="7DFF54D1" w14:textId="77777777" w:rsidR="000605F3" w:rsidRPr="000605F3" w:rsidRDefault="000605F3" w:rsidP="00A249C1">
            <w:pPr>
              <w:jc w:val="left"/>
            </w:pPr>
            <w:r w:rsidRPr="000605F3">
              <w:t>45807116</w:t>
            </w:r>
          </w:p>
        </w:tc>
        <w:tc>
          <w:tcPr>
            <w:tcW w:w="1417" w:type="dxa"/>
            <w:tcBorders>
              <w:top w:val="single" w:sz="4" w:space="0" w:color="auto"/>
              <w:left w:val="nil"/>
              <w:bottom w:val="single" w:sz="4" w:space="0" w:color="auto"/>
              <w:right w:val="nil"/>
            </w:tcBorders>
            <w:shd w:val="clear" w:color="auto" w:fill="auto"/>
            <w:noWrap/>
            <w:vAlign w:val="bottom"/>
            <w:hideMark/>
          </w:tcPr>
          <w:p w14:paraId="4765CEA3" w14:textId="77777777" w:rsidR="000605F3" w:rsidRPr="000605F3" w:rsidRDefault="000605F3" w:rsidP="00EB78D5">
            <w:pPr>
              <w:jc w:val="right"/>
            </w:pPr>
            <w:r w:rsidRPr="000605F3">
              <w:t>12.000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B50EAB" w14:textId="77777777" w:rsidR="000605F3" w:rsidRPr="000605F3" w:rsidRDefault="000605F3" w:rsidP="00EB78D5">
            <w:pPr>
              <w:jc w:val="right"/>
            </w:pPr>
            <w:r w:rsidRPr="000605F3">
              <w:t>2</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68008C96" w14:textId="77777777" w:rsidR="000605F3" w:rsidRPr="000605F3" w:rsidRDefault="000605F3" w:rsidP="000605F3">
            <w:r w:rsidRPr="000605F3">
              <w:t>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781E47DB" w14:textId="77777777" w:rsidR="000605F3" w:rsidRPr="000605F3" w:rsidRDefault="000605F3" w:rsidP="000605F3">
            <w:r w:rsidRPr="000605F3">
              <w:t> </w:t>
            </w:r>
          </w:p>
        </w:tc>
      </w:tr>
      <w:tr w:rsidR="000605F3" w:rsidRPr="000605F3" w14:paraId="6BD49D59" w14:textId="77777777" w:rsidTr="00F6107F">
        <w:trPr>
          <w:trHeight w:val="300"/>
        </w:trPr>
        <w:tc>
          <w:tcPr>
            <w:tcW w:w="12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002247" w14:textId="77777777" w:rsidR="000605F3" w:rsidRPr="000605F3" w:rsidRDefault="000605F3" w:rsidP="000605F3">
            <w:r w:rsidRPr="000605F3">
              <w:t>OKI</w:t>
            </w:r>
          </w:p>
        </w:tc>
        <w:tc>
          <w:tcPr>
            <w:tcW w:w="1553" w:type="dxa"/>
            <w:tcBorders>
              <w:top w:val="single" w:sz="4" w:space="0" w:color="auto"/>
              <w:left w:val="nil"/>
              <w:bottom w:val="single" w:sz="4" w:space="0" w:color="auto"/>
              <w:right w:val="single" w:sz="4" w:space="0" w:color="auto"/>
            </w:tcBorders>
            <w:shd w:val="clear" w:color="auto" w:fill="auto"/>
            <w:noWrap/>
            <w:vAlign w:val="bottom"/>
            <w:hideMark/>
          </w:tcPr>
          <w:p w14:paraId="222FF4EE" w14:textId="77777777" w:rsidR="000605F3" w:rsidRPr="000605F3" w:rsidRDefault="000605F3" w:rsidP="000605F3">
            <w:r w:rsidRPr="000605F3">
              <w:t>ES4132 DRUM</w:t>
            </w:r>
          </w:p>
        </w:tc>
        <w:tc>
          <w:tcPr>
            <w:tcW w:w="1831" w:type="dxa"/>
            <w:tcBorders>
              <w:top w:val="single" w:sz="4" w:space="0" w:color="auto"/>
              <w:left w:val="nil"/>
              <w:bottom w:val="single" w:sz="4" w:space="0" w:color="auto"/>
              <w:right w:val="single" w:sz="4" w:space="0" w:color="auto"/>
            </w:tcBorders>
            <w:shd w:val="clear" w:color="auto" w:fill="auto"/>
            <w:noWrap/>
            <w:vAlign w:val="bottom"/>
            <w:hideMark/>
          </w:tcPr>
          <w:p w14:paraId="24D420F5" w14:textId="77777777" w:rsidR="000605F3" w:rsidRPr="000605F3" w:rsidRDefault="000605F3" w:rsidP="000605F3">
            <w:r w:rsidRPr="000605F3">
              <w:t>1283601</w:t>
            </w:r>
          </w:p>
        </w:tc>
        <w:tc>
          <w:tcPr>
            <w:tcW w:w="1417" w:type="dxa"/>
            <w:tcBorders>
              <w:top w:val="single" w:sz="4" w:space="0" w:color="auto"/>
              <w:left w:val="nil"/>
              <w:bottom w:val="single" w:sz="4" w:space="0" w:color="auto"/>
              <w:right w:val="nil"/>
            </w:tcBorders>
            <w:shd w:val="clear" w:color="auto" w:fill="auto"/>
            <w:noWrap/>
            <w:vAlign w:val="bottom"/>
            <w:hideMark/>
          </w:tcPr>
          <w:p w14:paraId="79013051" w14:textId="77777777" w:rsidR="000605F3" w:rsidRPr="000605F3" w:rsidRDefault="000605F3" w:rsidP="00EB78D5">
            <w:pPr>
              <w:jc w:val="right"/>
            </w:pPr>
            <w:r w:rsidRPr="000605F3">
              <w:t>25000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A7810C" w14:textId="77777777" w:rsidR="000605F3" w:rsidRPr="000605F3" w:rsidRDefault="000605F3" w:rsidP="00EB78D5">
            <w:pPr>
              <w:jc w:val="right"/>
            </w:pPr>
            <w:r w:rsidRPr="000605F3">
              <w:t>2</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5E0E794E" w14:textId="77777777" w:rsidR="000605F3" w:rsidRPr="000605F3" w:rsidRDefault="000605F3" w:rsidP="000605F3">
            <w:r w:rsidRPr="000605F3">
              <w:t>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6C509E45" w14:textId="77777777" w:rsidR="000605F3" w:rsidRPr="000605F3" w:rsidRDefault="000605F3" w:rsidP="000605F3">
            <w:r w:rsidRPr="000605F3">
              <w:t> </w:t>
            </w:r>
          </w:p>
        </w:tc>
      </w:tr>
      <w:tr w:rsidR="000605F3" w:rsidRPr="000605F3" w14:paraId="7E9FDFCD" w14:textId="77777777" w:rsidTr="00F6107F">
        <w:trPr>
          <w:trHeight w:val="300"/>
        </w:trPr>
        <w:tc>
          <w:tcPr>
            <w:tcW w:w="12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A548E8" w14:textId="77777777" w:rsidR="000605F3" w:rsidRPr="000605F3" w:rsidRDefault="000605F3" w:rsidP="000605F3">
            <w:r w:rsidRPr="000605F3">
              <w:t>OKI</w:t>
            </w:r>
          </w:p>
        </w:tc>
        <w:tc>
          <w:tcPr>
            <w:tcW w:w="1553" w:type="dxa"/>
            <w:tcBorders>
              <w:top w:val="single" w:sz="4" w:space="0" w:color="auto"/>
              <w:left w:val="nil"/>
              <w:bottom w:val="single" w:sz="4" w:space="0" w:color="auto"/>
              <w:right w:val="single" w:sz="4" w:space="0" w:color="auto"/>
            </w:tcBorders>
            <w:shd w:val="clear" w:color="auto" w:fill="auto"/>
            <w:noWrap/>
            <w:vAlign w:val="bottom"/>
            <w:hideMark/>
          </w:tcPr>
          <w:p w14:paraId="1DEAC393" w14:textId="77777777" w:rsidR="000605F3" w:rsidRPr="000605F3" w:rsidRDefault="000605F3" w:rsidP="000605F3">
            <w:r w:rsidRPr="000605F3">
              <w:t>MB 492 ΜΕΛΑΝΙ</w:t>
            </w:r>
          </w:p>
        </w:tc>
        <w:tc>
          <w:tcPr>
            <w:tcW w:w="1831" w:type="dxa"/>
            <w:tcBorders>
              <w:top w:val="single" w:sz="4" w:space="0" w:color="auto"/>
              <w:left w:val="nil"/>
              <w:bottom w:val="single" w:sz="4" w:space="0" w:color="auto"/>
              <w:right w:val="single" w:sz="4" w:space="0" w:color="auto"/>
            </w:tcBorders>
            <w:shd w:val="clear" w:color="auto" w:fill="auto"/>
            <w:noWrap/>
            <w:vAlign w:val="bottom"/>
            <w:hideMark/>
          </w:tcPr>
          <w:p w14:paraId="525DA954" w14:textId="77777777" w:rsidR="000605F3" w:rsidRPr="000605F3" w:rsidRDefault="000605F3" w:rsidP="000605F3">
            <w:r w:rsidRPr="000605F3">
              <w:t>45807102</w:t>
            </w:r>
          </w:p>
        </w:tc>
        <w:tc>
          <w:tcPr>
            <w:tcW w:w="1417" w:type="dxa"/>
            <w:tcBorders>
              <w:top w:val="single" w:sz="4" w:space="0" w:color="auto"/>
              <w:left w:val="nil"/>
              <w:bottom w:val="single" w:sz="4" w:space="0" w:color="auto"/>
              <w:right w:val="nil"/>
            </w:tcBorders>
            <w:shd w:val="clear" w:color="auto" w:fill="auto"/>
            <w:noWrap/>
            <w:vAlign w:val="bottom"/>
            <w:hideMark/>
          </w:tcPr>
          <w:p w14:paraId="6E35EDEE" w14:textId="77777777" w:rsidR="000605F3" w:rsidRPr="000605F3" w:rsidRDefault="000605F3" w:rsidP="00EB78D5">
            <w:pPr>
              <w:jc w:val="right"/>
            </w:pPr>
            <w:r w:rsidRPr="000605F3">
              <w:t>3.000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F5AB50" w14:textId="77777777" w:rsidR="000605F3" w:rsidRPr="000605F3" w:rsidRDefault="000605F3" w:rsidP="00EB78D5">
            <w:pPr>
              <w:jc w:val="right"/>
            </w:pPr>
            <w:r w:rsidRPr="000605F3">
              <w:t>20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5CB9EC9C" w14:textId="77777777" w:rsidR="000605F3" w:rsidRPr="000605F3" w:rsidRDefault="000605F3" w:rsidP="000605F3">
            <w:r w:rsidRPr="000605F3">
              <w:t>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63B700A0" w14:textId="77777777" w:rsidR="000605F3" w:rsidRPr="000605F3" w:rsidRDefault="000605F3" w:rsidP="000605F3">
            <w:r w:rsidRPr="000605F3">
              <w:t> </w:t>
            </w:r>
          </w:p>
        </w:tc>
      </w:tr>
      <w:tr w:rsidR="000605F3" w:rsidRPr="000605F3" w14:paraId="11E89F07" w14:textId="77777777" w:rsidTr="00A249C1">
        <w:trPr>
          <w:trHeight w:val="300"/>
        </w:trPr>
        <w:tc>
          <w:tcPr>
            <w:tcW w:w="12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59A7F8" w14:textId="77777777" w:rsidR="000605F3" w:rsidRPr="000605F3" w:rsidRDefault="000605F3" w:rsidP="000605F3">
            <w:r w:rsidRPr="000605F3">
              <w:t>OKI</w:t>
            </w:r>
          </w:p>
        </w:tc>
        <w:tc>
          <w:tcPr>
            <w:tcW w:w="155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88DAF88" w14:textId="77777777" w:rsidR="000605F3" w:rsidRPr="000605F3" w:rsidRDefault="000605F3" w:rsidP="000605F3">
            <w:r w:rsidRPr="000605F3">
              <w:t>MB 492 DRUM</w:t>
            </w:r>
          </w:p>
        </w:tc>
        <w:tc>
          <w:tcPr>
            <w:tcW w:w="18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93D775" w14:textId="77777777" w:rsidR="000605F3" w:rsidRPr="000605F3" w:rsidRDefault="000605F3" w:rsidP="000605F3">
            <w:r w:rsidRPr="000605F3">
              <w:t>44574302</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BDA8A8" w14:textId="77777777" w:rsidR="000605F3" w:rsidRPr="000605F3" w:rsidRDefault="000605F3" w:rsidP="00EB78D5">
            <w:pPr>
              <w:jc w:val="right"/>
            </w:pPr>
            <w:r w:rsidRPr="000605F3">
              <w:t>25.000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FBDFF6" w14:textId="77777777" w:rsidR="000605F3" w:rsidRPr="000605F3" w:rsidRDefault="000605F3" w:rsidP="00EB78D5">
            <w:pPr>
              <w:jc w:val="right"/>
            </w:pPr>
            <w:r w:rsidRPr="000605F3">
              <w:t>6</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CBE3A4" w14:textId="77777777" w:rsidR="000605F3" w:rsidRPr="000605F3" w:rsidRDefault="000605F3" w:rsidP="000605F3">
            <w:r w:rsidRPr="000605F3">
              <w:t>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E8ED68" w14:textId="77777777" w:rsidR="000605F3" w:rsidRPr="000605F3" w:rsidRDefault="000605F3" w:rsidP="000605F3">
            <w:r w:rsidRPr="000605F3">
              <w:t> </w:t>
            </w:r>
          </w:p>
        </w:tc>
      </w:tr>
      <w:tr w:rsidR="000605F3" w:rsidRPr="000605F3" w14:paraId="19564970" w14:textId="77777777" w:rsidTr="00A249C1">
        <w:trPr>
          <w:trHeight w:val="300"/>
        </w:trPr>
        <w:tc>
          <w:tcPr>
            <w:tcW w:w="1295" w:type="dxa"/>
            <w:tcBorders>
              <w:top w:val="single" w:sz="4" w:space="0" w:color="auto"/>
              <w:left w:val="single" w:sz="4" w:space="0" w:color="auto"/>
              <w:bottom w:val="single" w:sz="4" w:space="0" w:color="auto"/>
              <w:right w:val="nil"/>
            </w:tcBorders>
            <w:shd w:val="clear" w:color="auto" w:fill="auto"/>
            <w:noWrap/>
            <w:vAlign w:val="center"/>
            <w:hideMark/>
          </w:tcPr>
          <w:p w14:paraId="242986C4" w14:textId="77777777" w:rsidR="000605F3" w:rsidRPr="000605F3" w:rsidRDefault="000605F3" w:rsidP="000605F3">
            <w:r w:rsidRPr="000605F3">
              <w:t>OKI</w:t>
            </w:r>
          </w:p>
        </w:tc>
        <w:tc>
          <w:tcPr>
            <w:tcW w:w="15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23E205" w14:textId="77777777" w:rsidR="000605F3" w:rsidRPr="000605F3" w:rsidRDefault="000605F3" w:rsidP="000605F3">
            <w:r w:rsidRPr="000605F3">
              <w:t>MB492DN FUSER UNIT</w:t>
            </w:r>
          </w:p>
        </w:tc>
        <w:tc>
          <w:tcPr>
            <w:tcW w:w="1831" w:type="dxa"/>
            <w:tcBorders>
              <w:top w:val="single" w:sz="4" w:space="0" w:color="auto"/>
              <w:left w:val="nil"/>
              <w:bottom w:val="single" w:sz="4" w:space="0" w:color="auto"/>
              <w:right w:val="single" w:sz="4" w:space="0" w:color="auto"/>
            </w:tcBorders>
            <w:shd w:val="clear" w:color="auto" w:fill="auto"/>
            <w:noWrap/>
            <w:vAlign w:val="center"/>
            <w:hideMark/>
          </w:tcPr>
          <w:p w14:paraId="43A2CB55" w14:textId="77777777" w:rsidR="000605F3" w:rsidRPr="000605F3" w:rsidRDefault="000605F3" w:rsidP="000605F3">
            <w:r w:rsidRPr="000605F3">
              <w:t>44565811</w:t>
            </w:r>
          </w:p>
        </w:tc>
        <w:tc>
          <w:tcPr>
            <w:tcW w:w="1417" w:type="dxa"/>
            <w:tcBorders>
              <w:top w:val="single" w:sz="4" w:space="0" w:color="auto"/>
              <w:left w:val="nil"/>
              <w:bottom w:val="single" w:sz="4" w:space="0" w:color="auto"/>
              <w:right w:val="nil"/>
            </w:tcBorders>
            <w:shd w:val="clear" w:color="auto" w:fill="auto"/>
            <w:noWrap/>
            <w:vAlign w:val="center"/>
            <w:hideMark/>
          </w:tcPr>
          <w:p w14:paraId="575F5CD6" w14:textId="77777777" w:rsidR="000605F3" w:rsidRPr="000605F3" w:rsidRDefault="000605F3" w:rsidP="00EB78D5">
            <w:pPr>
              <w:jc w:val="right"/>
            </w:pPr>
            <w:r w:rsidRPr="000605F3">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79593C" w14:textId="77777777" w:rsidR="000605F3" w:rsidRPr="000605F3" w:rsidRDefault="000605F3" w:rsidP="00EB78D5">
            <w:pPr>
              <w:jc w:val="right"/>
            </w:pPr>
            <w:r w:rsidRPr="000605F3">
              <w:t>2</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4A60FDF5" w14:textId="77777777" w:rsidR="000605F3" w:rsidRPr="000605F3" w:rsidRDefault="000605F3" w:rsidP="000605F3">
            <w:r w:rsidRPr="000605F3">
              <w:t>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05FB6B76" w14:textId="77777777" w:rsidR="000605F3" w:rsidRPr="000605F3" w:rsidRDefault="000605F3" w:rsidP="000605F3">
            <w:r w:rsidRPr="000605F3">
              <w:t> </w:t>
            </w:r>
          </w:p>
        </w:tc>
      </w:tr>
      <w:tr w:rsidR="000605F3" w:rsidRPr="000605F3" w14:paraId="4B37EECE" w14:textId="77777777" w:rsidTr="00A249C1">
        <w:trPr>
          <w:trHeight w:val="300"/>
        </w:trPr>
        <w:tc>
          <w:tcPr>
            <w:tcW w:w="1295" w:type="dxa"/>
            <w:tcBorders>
              <w:top w:val="nil"/>
              <w:left w:val="single" w:sz="4" w:space="0" w:color="auto"/>
              <w:bottom w:val="single" w:sz="4" w:space="0" w:color="auto"/>
              <w:right w:val="single" w:sz="4" w:space="0" w:color="auto"/>
            </w:tcBorders>
            <w:shd w:val="clear" w:color="auto" w:fill="auto"/>
            <w:noWrap/>
            <w:vAlign w:val="bottom"/>
            <w:hideMark/>
          </w:tcPr>
          <w:p w14:paraId="1E4C10AD" w14:textId="77777777" w:rsidR="000605F3" w:rsidRPr="000605F3" w:rsidRDefault="000605F3" w:rsidP="000605F3">
            <w:r w:rsidRPr="000605F3">
              <w:t>PANTUM</w:t>
            </w:r>
          </w:p>
        </w:tc>
        <w:tc>
          <w:tcPr>
            <w:tcW w:w="1553" w:type="dxa"/>
            <w:tcBorders>
              <w:top w:val="nil"/>
              <w:left w:val="nil"/>
              <w:bottom w:val="single" w:sz="4" w:space="0" w:color="auto"/>
              <w:right w:val="single" w:sz="4" w:space="0" w:color="auto"/>
            </w:tcBorders>
            <w:shd w:val="clear" w:color="auto" w:fill="auto"/>
            <w:noWrap/>
            <w:vAlign w:val="bottom"/>
            <w:hideMark/>
          </w:tcPr>
          <w:p w14:paraId="67287F28" w14:textId="77777777" w:rsidR="000605F3" w:rsidRPr="000605F3" w:rsidRDefault="000605F3" w:rsidP="000605F3">
            <w:r w:rsidRPr="000605F3">
              <w:t>M7300FDW ΜΕΛΑΝΙ</w:t>
            </w:r>
          </w:p>
        </w:tc>
        <w:tc>
          <w:tcPr>
            <w:tcW w:w="1831" w:type="dxa"/>
            <w:tcBorders>
              <w:top w:val="nil"/>
              <w:left w:val="nil"/>
              <w:bottom w:val="single" w:sz="4" w:space="0" w:color="auto"/>
              <w:right w:val="single" w:sz="4" w:space="0" w:color="auto"/>
            </w:tcBorders>
            <w:shd w:val="clear" w:color="auto" w:fill="auto"/>
            <w:noWrap/>
            <w:vAlign w:val="bottom"/>
            <w:hideMark/>
          </w:tcPr>
          <w:p w14:paraId="17A31838" w14:textId="77777777" w:rsidR="000605F3" w:rsidRPr="000605F3" w:rsidRDefault="000605F3" w:rsidP="000605F3">
            <w:r w:rsidRPr="000605F3">
              <w:t>TL410X</w:t>
            </w:r>
          </w:p>
        </w:tc>
        <w:tc>
          <w:tcPr>
            <w:tcW w:w="1417" w:type="dxa"/>
            <w:tcBorders>
              <w:top w:val="nil"/>
              <w:left w:val="nil"/>
              <w:bottom w:val="single" w:sz="4" w:space="0" w:color="auto"/>
              <w:right w:val="nil"/>
            </w:tcBorders>
            <w:shd w:val="clear" w:color="auto" w:fill="auto"/>
            <w:noWrap/>
            <w:vAlign w:val="bottom"/>
            <w:hideMark/>
          </w:tcPr>
          <w:p w14:paraId="66E4EB64" w14:textId="77777777" w:rsidR="000605F3" w:rsidRPr="000605F3" w:rsidRDefault="000605F3" w:rsidP="00EB78D5">
            <w:pPr>
              <w:jc w:val="right"/>
            </w:pPr>
            <w:r w:rsidRPr="000605F3">
              <w:t>6.000</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77274D5E" w14:textId="77777777" w:rsidR="000605F3" w:rsidRPr="000605F3" w:rsidRDefault="000605F3" w:rsidP="00EB78D5">
            <w:pPr>
              <w:jc w:val="right"/>
            </w:pPr>
            <w:r w:rsidRPr="000605F3">
              <w:t>10</w:t>
            </w:r>
          </w:p>
        </w:tc>
        <w:tc>
          <w:tcPr>
            <w:tcW w:w="1134" w:type="dxa"/>
            <w:tcBorders>
              <w:top w:val="nil"/>
              <w:left w:val="nil"/>
              <w:bottom w:val="single" w:sz="4" w:space="0" w:color="auto"/>
              <w:right w:val="single" w:sz="4" w:space="0" w:color="auto"/>
            </w:tcBorders>
            <w:shd w:val="clear" w:color="auto" w:fill="auto"/>
            <w:noWrap/>
            <w:vAlign w:val="bottom"/>
            <w:hideMark/>
          </w:tcPr>
          <w:p w14:paraId="39CFFA85" w14:textId="77777777" w:rsidR="000605F3" w:rsidRPr="000605F3" w:rsidRDefault="000605F3" w:rsidP="000605F3">
            <w:r w:rsidRPr="000605F3">
              <w:t> </w:t>
            </w:r>
          </w:p>
        </w:tc>
        <w:tc>
          <w:tcPr>
            <w:tcW w:w="1276" w:type="dxa"/>
            <w:tcBorders>
              <w:top w:val="nil"/>
              <w:left w:val="nil"/>
              <w:bottom w:val="single" w:sz="4" w:space="0" w:color="auto"/>
              <w:right w:val="single" w:sz="4" w:space="0" w:color="auto"/>
            </w:tcBorders>
            <w:shd w:val="clear" w:color="auto" w:fill="auto"/>
            <w:noWrap/>
            <w:vAlign w:val="bottom"/>
            <w:hideMark/>
          </w:tcPr>
          <w:p w14:paraId="7ACAA564" w14:textId="77777777" w:rsidR="000605F3" w:rsidRPr="000605F3" w:rsidRDefault="000605F3" w:rsidP="000605F3">
            <w:r w:rsidRPr="000605F3">
              <w:t> </w:t>
            </w:r>
          </w:p>
        </w:tc>
      </w:tr>
      <w:tr w:rsidR="000605F3" w:rsidRPr="000605F3" w14:paraId="17152985" w14:textId="77777777" w:rsidTr="00A249C1">
        <w:trPr>
          <w:trHeight w:val="300"/>
        </w:trPr>
        <w:tc>
          <w:tcPr>
            <w:tcW w:w="1295" w:type="dxa"/>
            <w:tcBorders>
              <w:top w:val="nil"/>
              <w:left w:val="single" w:sz="4" w:space="0" w:color="auto"/>
              <w:bottom w:val="single" w:sz="4" w:space="0" w:color="auto"/>
              <w:right w:val="single" w:sz="4" w:space="0" w:color="auto"/>
            </w:tcBorders>
            <w:shd w:val="clear" w:color="auto" w:fill="auto"/>
            <w:noWrap/>
            <w:vAlign w:val="bottom"/>
            <w:hideMark/>
          </w:tcPr>
          <w:p w14:paraId="3BD129E1" w14:textId="77777777" w:rsidR="000605F3" w:rsidRPr="000605F3" w:rsidRDefault="000605F3" w:rsidP="000605F3">
            <w:r w:rsidRPr="000605F3">
              <w:t>PANTUM</w:t>
            </w:r>
          </w:p>
        </w:tc>
        <w:tc>
          <w:tcPr>
            <w:tcW w:w="1553" w:type="dxa"/>
            <w:tcBorders>
              <w:top w:val="nil"/>
              <w:left w:val="nil"/>
              <w:bottom w:val="single" w:sz="4" w:space="0" w:color="auto"/>
              <w:right w:val="single" w:sz="4" w:space="0" w:color="auto"/>
            </w:tcBorders>
            <w:shd w:val="clear" w:color="auto" w:fill="auto"/>
            <w:noWrap/>
            <w:vAlign w:val="bottom"/>
            <w:hideMark/>
          </w:tcPr>
          <w:p w14:paraId="62407CCB" w14:textId="77777777" w:rsidR="000605F3" w:rsidRPr="000605F3" w:rsidRDefault="000605F3" w:rsidP="000605F3">
            <w:r w:rsidRPr="000605F3">
              <w:t>M7300FDW DRUM</w:t>
            </w:r>
          </w:p>
        </w:tc>
        <w:tc>
          <w:tcPr>
            <w:tcW w:w="1831" w:type="dxa"/>
            <w:tcBorders>
              <w:top w:val="nil"/>
              <w:left w:val="nil"/>
              <w:bottom w:val="nil"/>
              <w:right w:val="single" w:sz="4" w:space="0" w:color="auto"/>
            </w:tcBorders>
            <w:shd w:val="clear" w:color="auto" w:fill="auto"/>
            <w:noWrap/>
            <w:vAlign w:val="bottom"/>
            <w:hideMark/>
          </w:tcPr>
          <w:p w14:paraId="5F0072B4" w14:textId="77777777" w:rsidR="000605F3" w:rsidRPr="000605F3" w:rsidRDefault="000605F3" w:rsidP="000605F3">
            <w:r w:rsidRPr="000605F3">
              <w:t>DL410</w:t>
            </w:r>
          </w:p>
        </w:tc>
        <w:tc>
          <w:tcPr>
            <w:tcW w:w="1417" w:type="dxa"/>
            <w:tcBorders>
              <w:top w:val="nil"/>
              <w:left w:val="nil"/>
              <w:bottom w:val="single" w:sz="4" w:space="0" w:color="auto"/>
              <w:right w:val="nil"/>
            </w:tcBorders>
            <w:shd w:val="clear" w:color="auto" w:fill="auto"/>
            <w:noWrap/>
            <w:vAlign w:val="bottom"/>
            <w:hideMark/>
          </w:tcPr>
          <w:p w14:paraId="2F3D4001" w14:textId="77777777" w:rsidR="000605F3" w:rsidRPr="000605F3" w:rsidRDefault="000605F3" w:rsidP="00EB78D5">
            <w:pPr>
              <w:jc w:val="right"/>
            </w:pPr>
            <w:r w:rsidRPr="000605F3">
              <w:t>12.000</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5BCD2D52" w14:textId="77777777" w:rsidR="000605F3" w:rsidRPr="000605F3" w:rsidRDefault="000605F3" w:rsidP="00EB78D5">
            <w:pPr>
              <w:jc w:val="right"/>
            </w:pPr>
            <w:r w:rsidRPr="000605F3">
              <w:t>5</w:t>
            </w:r>
          </w:p>
        </w:tc>
        <w:tc>
          <w:tcPr>
            <w:tcW w:w="1134" w:type="dxa"/>
            <w:tcBorders>
              <w:top w:val="nil"/>
              <w:left w:val="nil"/>
              <w:bottom w:val="single" w:sz="4" w:space="0" w:color="auto"/>
              <w:right w:val="single" w:sz="4" w:space="0" w:color="auto"/>
            </w:tcBorders>
            <w:shd w:val="clear" w:color="auto" w:fill="auto"/>
            <w:noWrap/>
            <w:vAlign w:val="bottom"/>
            <w:hideMark/>
          </w:tcPr>
          <w:p w14:paraId="69507D26" w14:textId="77777777" w:rsidR="000605F3" w:rsidRPr="000605F3" w:rsidRDefault="000605F3" w:rsidP="000605F3">
            <w:r w:rsidRPr="000605F3">
              <w:t> </w:t>
            </w:r>
          </w:p>
        </w:tc>
        <w:tc>
          <w:tcPr>
            <w:tcW w:w="1276" w:type="dxa"/>
            <w:tcBorders>
              <w:top w:val="nil"/>
              <w:left w:val="nil"/>
              <w:bottom w:val="single" w:sz="4" w:space="0" w:color="auto"/>
              <w:right w:val="single" w:sz="4" w:space="0" w:color="auto"/>
            </w:tcBorders>
            <w:shd w:val="clear" w:color="auto" w:fill="auto"/>
            <w:noWrap/>
            <w:vAlign w:val="bottom"/>
            <w:hideMark/>
          </w:tcPr>
          <w:p w14:paraId="4FDE1D41" w14:textId="77777777" w:rsidR="000605F3" w:rsidRPr="000605F3" w:rsidRDefault="000605F3" w:rsidP="000605F3">
            <w:r w:rsidRPr="000605F3">
              <w:t> </w:t>
            </w:r>
          </w:p>
        </w:tc>
      </w:tr>
      <w:tr w:rsidR="000605F3" w:rsidRPr="000605F3" w14:paraId="1DF86AA9" w14:textId="77777777" w:rsidTr="00A249C1">
        <w:trPr>
          <w:trHeight w:val="300"/>
        </w:trPr>
        <w:tc>
          <w:tcPr>
            <w:tcW w:w="1295" w:type="dxa"/>
            <w:tcBorders>
              <w:top w:val="nil"/>
              <w:left w:val="single" w:sz="4" w:space="0" w:color="auto"/>
              <w:bottom w:val="single" w:sz="4" w:space="0" w:color="auto"/>
              <w:right w:val="single" w:sz="4" w:space="0" w:color="auto"/>
            </w:tcBorders>
            <w:shd w:val="clear" w:color="auto" w:fill="auto"/>
            <w:noWrap/>
            <w:vAlign w:val="bottom"/>
            <w:hideMark/>
          </w:tcPr>
          <w:p w14:paraId="21E6A42B" w14:textId="77777777" w:rsidR="000605F3" w:rsidRPr="000605F3" w:rsidRDefault="000605F3" w:rsidP="000605F3">
            <w:r w:rsidRPr="000605F3">
              <w:t>SHARP</w:t>
            </w:r>
          </w:p>
        </w:tc>
        <w:tc>
          <w:tcPr>
            <w:tcW w:w="1553" w:type="dxa"/>
            <w:tcBorders>
              <w:top w:val="nil"/>
              <w:left w:val="nil"/>
              <w:bottom w:val="single" w:sz="4" w:space="0" w:color="auto"/>
              <w:right w:val="single" w:sz="4" w:space="0" w:color="auto"/>
            </w:tcBorders>
            <w:shd w:val="clear" w:color="auto" w:fill="auto"/>
            <w:noWrap/>
            <w:vAlign w:val="bottom"/>
            <w:hideMark/>
          </w:tcPr>
          <w:p w14:paraId="2834B8B9" w14:textId="77777777" w:rsidR="000605F3" w:rsidRPr="000605F3" w:rsidRDefault="000605F3" w:rsidP="000605F3">
            <w:r w:rsidRPr="000605F3">
              <w:t>MX-B201D ΜΕΛΑΝΙ</w:t>
            </w:r>
          </w:p>
        </w:tc>
        <w:tc>
          <w:tcPr>
            <w:tcW w:w="1831" w:type="dxa"/>
            <w:tcBorders>
              <w:top w:val="single" w:sz="4" w:space="0" w:color="auto"/>
              <w:left w:val="nil"/>
              <w:bottom w:val="single" w:sz="4" w:space="0" w:color="auto"/>
              <w:right w:val="nil"/>
            </w:tcBorders>
            <w:shd w:val="clear" w:color="auto" w:fill="auto"/>
            <w:noWrap/>
            <w:vAlign w:val="center"/>
            <w:hideMark/>
          </w:tcPr>
          <w:p w14:paraId="099F6667" w14:textId="77777777" w:rsidR="000605F3" w:rsidRPr="000605F3" w:rsidRDefault="000605F3" w:rsidP="000605F3">
            <w:r w:rsidRPr="000605F3">
              <w:t>MX-B20GT1</w:t>
            </w:r>
          </w:p>
        </w:tc>
        <w:tc>
          <w:tcPr>
            <w:tcW w:w="1417" w:type="dxa"/>
            <w:tcBorders>
              <w:top w:val="nil"/>
              <w:left w:val="single" w:sz="4" w:space="0" w:color="auto"/>
              <w:bottom w:val="single" w:sz="4" w:space="0" w:color="auto"/>
              <w:right w:val="nil"/>
            </w:tcBorders>
            <w:shd w:val="clear" w:color="auto" w:fill="auto"/>
            <w:noWrap/>
            <w:vAlign w:val="center"/>
            <w:hideMark/>
          </w:tcPr>
          <w:p w14:paraId="4328450D" w14:textId="77777777" w:rsidR="000605F3" w:rsidRPr="000605F3" w:rsidRDefault="000605F3" w:rsidP="00EB78D5">
            <w:pPr>
              <w:jc w:val="right"/>
            </w:pPr>
            <w:r w:rsidRPr="000605F3">
              <w:t>20.000</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7AEDD012" w14:textId="77777777" w:rsidR="000605F3" w:rsidRPr="000605F3" w:rsidRDefault="000605F3" w:rsidP="00EB78D5">
            <w:pPr>
              <w:jc w:val="right"/>
            </w:pPr>
            <w:r w:rsidRPr="000605F3">
              <w:t>5</w:t>
            </w:r>
          </w:p>
        </w:tc>
        <w:tc>
          <w:tcPr>
            <w:tcW w:w="1134" w:type="dxa"/>
            <w:tcBorders>
              <w:top w:val="nil"/>
              <w:left w:val="nil"/>
              <w:bottom w:val="single" w:sz="4" w:space="0" w:color="auto"/>
              <w:right w:val="single" w:sz="4" w:space="0" w:color="auto"/>
            </w:tcBorders>
            <w:shd w:val="clear" w:color="auto" w:fill="auto"/>
            <w:noWrap/>
            <w:vAlign w:val="bottom"/>
            <w:hideMark/>
          </w:tcPr>
          <w:p w14:paraId="10544644" w14:textId="77777777" w:rsidR="000605F3" w:rsidRPr="000605F3" w:rsidRDefault="000605F3" w:rsidP="000605F3">
            <w:r w:rsidRPr="000605F3">
              <w:t> </w:t>
            </w:r>
          </w:p>
        </w:tc>
        <w:tc>
          <w:tcPr>
            <w:tcW w:w="1276" w:type="dxa"/>
            <w:tcBorders>
              <w:top w:val="nil"/>
              <w:left w:val="nil"/>
              <w:bottom w:val="single" w:sz="4" w:space="0" w:color="auto"/>
              <w:right w:val="single" w:sz="4" w:space="0" w:color="auto"/>
            </w:tcBorders>
            <w:shd w:val="clear" w:color="auto" w:fill="auto"/>
            <w:noWrap/>
            <w:vAlign w:val="bottom"/>
            <w:hideMark/>
          </w:tcPr>
          <w:p w14:paraId="0C185EC5" w14:textId="77777777" w:rsidR="000605F3" w:rsidRPr="000605F3" w:rsidRDefault="000605F3" w:rsidP="000605F3">
            <w:r w:rsidRPr="000605F3">
              <w:t> </w:t>
            </w:r>
          </w:p>
        </w:tc>
      </w:tr>
      <w:tr w:rsidR="000605F3" w:rsidRPr="000605F3" w14:paraId="65C85EE5" w14:textId="77777777" w:rsidTr="00A249C1">
        <w:trPr>
          <w:trHeight w:val="300"/>
        </w:trPr>
        <w:tc>
          <w:tcPr>
            <w:tcW w:w="1295" w:type="dxa"/>
            <w:tcBorders>
              <w:top w:val="nil"/>
              <w:left w:val="single" w:sz="4" w:space="0" w:color="auto"/>
              <w:bottom w:val="single" w:sz="4" w:space="0" w:color="auto"/>
              <w:right w:val="single" w:sz="4" w:space="0" w:color="auto"/>
            </w:tcBorders>
            <w:shd w:val="clear" w:color="000000" w:fill="FFFFFF"/>
            <w:noWrap/>
            <w:vAlign w:val="center"/>
            <w:hideMark/>
          </w:tcPr>
          <w:p w14:paraId="5E20869F" w14:textId="77777777" w:rsidR="000605F3" w:rsidRPr="000605F3" w:rsidRDefault="000605F3" w:rsidP="000605F3">
            <w:r w:rsidRPr="000605F3">
              <w:t>TRIUMPH ADLER</w:t>
            </w:r>
          </w:p>
        </w:tc>
        <w:tc>
          <w:tcPr>
            <w:tcW w:w="1553" w:type="dxa"/>
            <w:tcBorders>
              <w:top w:val="nil"/>
              <w:left w:val="nil"/>
              <w:bottom w:val="single" w:sz="4" w:space="0" w:color="auto"/>
              <w:right w:val="single" w:sz="4" w:space="0" w:color="auto"/>
            </w:tcBorders>
            <w:shd w:val="clear" w:color="000000" w:fill="FFFFFF"/>
            <w:noWrap/>
            <w:vAlign w:val="center"/>
            <w:hideMark/>
          </w:tcPr>
          <w:p w14:paraId="20D96891" w14:textId="77777777" w:rsidR="000605F3" w:rsidRPr="000605F3" w:rsidRDefault="000605F3" w:rsidP="000605F3">
            <w:r w:rsidRPr="000605F3">
              <w:t>LP 4235 ΜΕΛΑΝΙ</w:t>
            </w:r>
          </w:p>
        </w:tc>
        <w:tc>
          <w:tcPr>
            <w:tcW w:w="1831" w:type="dxa"/>
            <w:tcBorders>
              <w:top w:val="nil"/>
              <w:left w:val="nil"/>
              <w:bottom w:val="single" w:sz="4" w:space="0" w:color="auto"/>
              <w:right w:val="single" w:sz="4" w:space="0" w:color="auto"/>
            </w:tcBorders>
            <w:shd w:val="clear" w:color="000000" w:fill="FFFFFF"/>
            <w:noWrap/>
            <w:vAlign w:val="center"/>
            <w:hideMark/>
          </w:tcPr>
          <w:p w14:paraId="4F8D3E3E" w14:textId="77777777" w:rsidR="000605F3" w:rsidRPr="000605F3" w:rsidRDefault="000605F3" w:rsidP="000605F3">
            <w:r w:rsidRPr="000605F3">
              <w:t>LP 4235 - 4423510015</w:t>
            </w:r>
          </w:p>
        </w:tc>
        <w:tc>
          <w:tcPr>
            <w:tcW w:w="1417" w:type="dxa"/>
            <w:tcBorders>
              <w:top w:val="nil"/>
              <w:left w:val="nil"/>
              <w:bottom w:val="single" w:sz="4" w:space="0" w:color="auto"/>
              <w:right w:val="nil"/>
            </w:tcBorders>
            <w:shd w:val="clear" w:color="000000" w:fill="FFFFFF"/>
            <w:noWrap/>
            <w:vAlign w:val="center"/>
            <w:hideMark/>
          </w:tcPr>
          <w:p w14:paraId="7899B9DF" w14:textId="77777777" w:rsidR="000605F3" w:rsidRPr="000605F3" w:rsidRDefault="000605F3" w:rsidP="00EB78D5">
            <w:pPr>
              <w:jc w:val="right"/>
            </w:pPr>
            <w:r w:rsidRPr="000605F3">
              <w:t>12.000</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3C7C88B0" w14:textId="77777777" w:rsidR="000605F3" w:rsidRPr="000605F3" w:rsidRDefault="000605F3" w:rsidP="00EB78D5">
            <w:pPr>
              <w:jc w:val="right"/>
            </w:pPr>
            <w:r w:rsidRPr="000605F3">
              <w:t>10</w:t>
            </w:r>
          </w:p>
        </w:tc>
        <w:tc>
          <w:tcPr>
            <w:tcW w:w="1134" w:type="dxa"/>
            <w:tcBorders>
              <w:top w:val="nil"/>
              <w:left w:val="nil"/>
              <w:bottom w:val="single" w:sz="4" w:space="0" w:color="auto"/>
              <w:right w:val="single" w:sz="4" w:space="0" w:color="auto"/>
            </w:tcBorders>
            <w:shd w:val="clear" w:color="auto" w:fill="auto"/>
            <w:noWrap/>
            <w:vAlign w:val="bottom"/>
            <w:hideMark/>
          </w:tcPr>
          <w:p w14:paraId="10949857" w14:textId="77777777" w:rsidR="000605F3" w:rsidRPr="000605F3" w:rsidRDefault="000605F3" w:rsidP="000605F3">
            <w:r w:rsidRPr="000605F3">
              <w:t> </w:t>
            </w:r>
          </w:p>
        </w:tc>
        <w:tc>
          <w:tcPr>
            <w:tcW w:w="1276" w:type="dxa"/>
            <w:tcBorders>
              <w:top w:val="nil"/>
              <w:left w:val="nil"/>
              <w:bottom w:val="single" w:sz="4" w:space="0" w:color="auto"/>
              <w:right w:val="single" w:sz="4" w:space="0" w:color="auto"/>
            </w:tcBorders>
            <w:shd w:val="clear" w:color="auto" w:fill="auto"/>
            <w:noWrap/>
            <w:vAlign w:val="bottom"/>
            <w:hideMark/>
          </w:tcPr>
          <w:p w14:paraId="2FA4F143" w14:textId="77777777" w:rsidR="000605F3" w:rsidRPr="000605F3" w:rsidRDefault="000605F3" w:rsidP="000605F3">
            <w:r w:rsidRPr="000605F3">
              <w:t> </w:t>
            </w:r>
          </w:p>
        </w:tc>
      </w:tr>
      <w:tr w:rsidR="000605F3" w:rsidRPr="000605F3" w14:paraId="430BBBAF" w14:textId="77777777" w:rsidTr="00A249C1">
        <w:trPr>
          <w:trHeight w:val="300"/>
        </w:trPr>
        <w:tc>
          <w:tcPr>
            <w:tcW w:w="1295" w:type="dxa"/>
            <w:tcBorders>
              <w:top w:val="nil"/>
              <w:left w:val="single" w:sz="4" w:space="0" w:color="auto"/>
              <w:bottom w:val="single" w:sz="4" w:space="0" w:color="auto"/>
              <w:right w:val="single" w:sz="4" w:space="0" w:color="auto"/>
            </w:tcBorders>
            <w:shd w:val="clear" w:color="auto" w:fill="auto"/>
            <w:noWrap/>
            <w:vAlign w:val="bottom"/>
            <w:hideMark/>
          </w:tcPr>
          <w:p w14:paraId="52ED62F0" w14:textId="77777777" w:rsidR="000605F3" w:rsidRPr="000605F3" w:rsidRDefault="000605F3" w:rsidP="000605F3">
            <w:r w:rsidRPr="000605F3">
              <w:t>XEROX</w:t>
            </w:r>
          </w:p>
        </w:tc>
        <w:tc>
          <w:tcPr>
            <w:tcW w:w="1553" w:type="dxa"/>
            <w:tcBorders>
              <w:top w:val="nil"/>
              <w:left w:val="nil"/>
              <w:bottom w:val="single" w:sz="4" w:space="0" w:color="auto"/>
              <w:right w:val="single" w:sz="4" w:space="0" w:color="auto"/>
            </w:tcBorders>
            <w:shd w:val="clear" w:color="auto" w:fill="auto"/>
            <w:vAlign w:val="bottom"/>
            <w:hideMark/>
          </w:tcPr>
          <w:p w14:paraId="77F972AB" w14:textId="77777777" w:rsidR="000605F3" w:rsidRPr="000605F3" w:rsidRDefault="000605F3" w:rsidP="000605F3">
            <w:r w:rsidRPr="000605F3">
              <w:t>3225 ΜΕΛΑΝΙ</w:t>
            </w:r>
          </w:p>
        </w:tc>
        <w:tc>
          <w:tcPr>
            <w:tcW w:w="1831" w:type="dxa"/>
            <w:tcBorders>
              <w:top w:val="nil"/>
              <w:left w:val="nil"/>
              <w:bottom w:val="single" w:sz="4" w:space="0" w:color="auto"/>
              <w:right w:val="single" w:sz="4" w:space="0" w:color="auto"/>
            </w:tcBorders>
            <w:shd w:val="clear" w:color="auto" w:fill="auto"/>
            <w:noWrap/>
            <w:vAlign w:val="bottom"/>
            <w:hideMark/>
          </w:tcPr>
          <w:p w14:paraId="37B0F006" w14:textId="77777777" w:rsidR="000605F3" w:rsidRPr="000605F3" w:rsidRDefault="000605F3" w:rsidP="000605F3">
            <w:r w:rsidRPr="000605F3">
              <w:t>106R02775</w:t>
            </w:r>
          </w:p>
        </w:tc>
        <w:tc>
          <w:tcPr>
            <w:tcW w:w="1417" w:type="dxa"/>
            <w:tcBorders>
              <w:top w:val="nil"/>
              <w:left w:val="nil"/>
              <w:bottom w:val="single" w:sz="4" w:space="0" w:color="auto"/>
              <w:right w:val="nil"/>
            </w:tcBorders>
            <w:shd w:val="clear" w:color="auto" w:fill="auto"/>
            <w:noWrap/>
            <w:vAlign w:val="bottom"/>
            <w:hideMark/>
          </w:tcPr>
          <w:p w14:paraId="19F4F138" w14:textId="77777777" w:rsidR="000605F3" w:rsidRPr="000605F3" w:rsidRDefault="000605F3" w:rsidP="00EB78D5">
            <w:pPr>
              <w:jc w:val="right"/>
            </w:pPr>
            <w:r w:rsidRPr="000605F3">
              <w:t>1.500</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64D6BF6B" w14:textId="77777777" w:rsidR="000605F3" w:rsidRPr="000605F3" w:rsidRDefault="000605F3" w:rsidP="00EB78D5">
            <w:pPr>
              <w:jc w:val="right"/>
            </w:pPr>
            <w:r w:rsidRPr="000605F3">
              <w:t>45</w:t>
            </w:r>
          </w:p>
        </w:tc>
        <w:tc>
          <w:tcPr>
            <w:tcW w:w="1134" w:type="dxa"/>
            <w:tcBorders>
              <w:top w:val="nil"/>
              <w:left w:val="nil"/>
              <w:bottom w:val="single" w:sz="4" w:space="0" w:color="auto"/>
              <w:right w:val="single" w:sz="4" w:space="0" w:color="auto"/>
            </w:tcBorders>
            <w:shd w:val="clear" w:color="auto" w:fill="auto"/>
            <w:noWrap/>
            <w:vAlign w:val="bottom"/>
            <w:hideMark/>
          </w:tcPr>
          <w:p w14:paraId="1D7A500D" w14:textId="77777777" w:rsidR="000605F3" w:rsidRPr="000605F3" w:rsidRDefault="000605F3" w:rsidP="000605F3">
            <w:r w:rsidRPr="000605F3">
              <w:t> </w:t>
            </w:r>
          </w:p>
        </w:tc>
        <w:tc>
          <w:tcPr>
            <w:tcW w:w="1276" w:type="dxa"/>
            <w:tcBorders>
              <w:top w:val="nil"/>
              <w:left w:val="nil"/>
              <w:bottom w:val="single" w:sz="4" w:space="0" w:color="auto"/>
              <w:right w:val="single" w:sz="4" w:space="0" w:color="auto"/>
            </w:tcBorders>
            <w:shd w:val="clear" w:color="auto" w:fill="auto"/>
            <w:noWrap/>
            <w:vAlign w:val="bottom"/>
            <w:hideMark/>
          </w:tcPr>
          <w:p w14:paraId="785DD6F0" w14:textId="77777777" w:rsidR="000605F3" w:rsidRPr="000605F3" w:rsidRDefault="000605F3" w:rsidP="000605F3">
            <w:r w:rsidRPr="000605F3">
              <w:t> </w:t>
            </w:r>
          </w:p>
        </w:tc>
      </w:tr>
      <w:tr w:rsidR="000605F3" w:rsidRPr="000605F3" w14:paraId="707DF856" w14:textId="77777777" w:rsidTr="00A249C1">
        <w:trPr>
          <w:trHeight w:val="300"/>
        </w:trPr>
        <w:tc>
          <w:tcPr>
            <w:tcW w:w="1295" w:type="dxa"/>
            <w:tcBorders>
              <w:top w:val="nil"/>
              <w:left w:val="single" w:sz="4" w:space="0" w:color="auto"/>
              <w:bottom w:val="single" w:sz="4" w:space="0" w:color="auto"/>
              <w:right w:val="single" w:sz="4" w:space="0" w:color="auto"/>
            </w:tcBorders>
            <w:shd w:val="clear" w:color="auto" w:fill="auto"/>
            <w:noWrap/>
            <w:vAlign w:val="bottom"/>
            <w:hideMark/>
          </w:tcPr>
          <w:p w14:paraId="342C0436" w14:textId="77777777" w:rsidR="000605F3" w:rsidRPr="000605F3" w:rsidRDefault="000605F3" w:rsidP="000605F3">
            <w:r w:rsidRPr="000605F3">
              <w:t>XEROX</w:t>
            </w:r>
          </w:p>
        </w:tc>
        <w:tc>
          <w:tcPr>
            <w:tcW w:w="1553" w:type="dxa"/>
            <w:tcBorders>
              <w:top w:val="nil"/>
              <w:left w:val="nil"/>
              <w:bottom w:val="single" w:sz="4" w:space="0" w:color="auto"/>
              <w:right w:val="single" w:sz="4" w:space="0" w:color="auto"/>
            </w:tcBorders>
            <w:shd w:val="clear" w:color="auto" w:fill="auto"/>
            <w:noWrap/>
            <w:vAlign w:val="bottom"/>
            <w:hideMark/>
          </w:tcPr>
          <w:p w14:paraId="17AA6B14" w14:textId="77777777" w:rsidR="000605F3" w:rsidRPr="000605F3" w:rsidRDefault="000605F3" w:rsidP="000605F3">
            <w:r w:rsidRPr="000605F3">
              <w:t>3320 ΜΕΛΑΝΙ</w:t>
            </w:r>
          </w:p>
        </w:tc>
        <w:tc>
          <w:tcPr>
            <w:tcW w:w="1831" w:type="dxa"/>
            <w:tcBorders>
              <w:top w:val="nil"/>
              <w:left w:val="nil"/>
              <w:bottom w:val="single" w:sz="4" w:space="0" w:color="auto"/>
              <w:right w:val="single" w:sz="4" w:space="0" w:color="auto"/>
            </w:tcBorders>
            <w:shd w:val="clear" w:color="auto" w:fill="auto"/>
            <w:noWrap/>
            <w:vAlign w:val="bottom"/>
            <w:hideMark/>
          </w:tcPr>
          <w:p w14:paraId="7FDAA179" w14:textId="77777777" w:rsidR="000605F3" w:rsidRPr="000605F3" w:rsidRDefault="000605F3" w:rsidP="000605F3">
            <w:r w:rsidRPr="000605F3">
              <w:t>106R02305</w:t>
            </w:r>
          </w:p>
        </w:tc>
        <w:tc>
          <w:tcPr>
            <w:tcW w:w="1417" w:type="dxa"/>
            <w:tcBorders>
              <w:top w:val="nil"/>
              <w:left w:val="nil"/>
              <w:bottom w:val="single" w:sz="4" w:space="0" w:color="auto"/>
              <w:right w:val="nil"/>
            </w:tcBorders>
            <w:shd w:val="clear" w:color="auto" w:fill="auto"/>
            <w:noWrap/>
            <w:vAlign w:val="bottom"/>
            <w:hideMark/>
          </w:tcPr>
          <w:p w14:paraId="01719C8A" w14:textId="77777777" w:rsidR="000605F3" w:rsidRPr="000605F3" w:rsidRDefault="000605F3" w:rsidP="00EB78D5">
            <w:pPr>
              <w:jc w:val="right"/>
            </w:pPr>
            <w:r w:rsidRPr="000605F3">
              <w:t>5.000</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7E8F1E17" w14:textId="77777777" w:rsidR="000605F3" w:rsidRPr="000605F3" w:rsidRDefault="000605F3" w:rsidP="00EB78D5">
            <w:pPr>
              <w:jc w:val="right"/>
            </w:pPr>
            <w:r w:rsidRPr="000605F3">
              <w:t>14</w:t>
            </w:r>
          </w:p>
        </w:tc>
        <w:tc>
          <w:tcPr>
            <w:tcW w:w="1134" w:type="dxa"/>
            <w:tcBorders>
              <w:top w:val="nil"/>
              <w:left w:val="nil"/>
              <w:bottom w:val="single" w:sz="4" w:space="0" w:color="auto"/>
              <w:right w:val="single" w:sz="4" w:space="0" w:color="auto"/>
            </w:tcBorders>
            <w:shd w:val="clear" w:color="auto" w:fill="auto"/>
            <w:noWrap/>
            <w:vAlign w:val="bottom"/>
            <w:hideMark/>
          </w:tcPr>
          <w:p w14:paraId="53824EE4" w14:textId="77777777" w:rsidR="000605F3" w:rsidRPr="000605F3" w:rsidRDefault="000605F3" w:rsidP="000605F3">
            <w:r w:rsidRPr="000605F3">
              <w:t> </w:t>
            </w:r>
          </w:p>
        </w:tc>
        <w:tc>
          <w:tcPr>
            <w:tcW w:w="1276" w:type="dxa"/>
            <w:tcBorders>
              <w:top w:val="nil"/>
              <w:left w:val="nil"/>
              <w:bottom w:val="single" w:sz="4" w:space="0" w:color="auto"/>
              <w:right w:val="single" w:sz="4" w:space="0" w:color="auto"/>
            </w:tcBorders>
            <w:shd w:val="clear" w:color="auto" w:fill="auto"/>
            <w:noWrap/>
            <w:vAlign w:val="bottom"/>
            <w:hideMark/>
          </w:tcPr>
          <w:p w14:paraId="491973D8" w14:textId="77777777" w:rsidR="000605F3" w:rsidRPr="000605F3" w:rsidRDefault="000605F3" w:rsidP="000605F3">
            <w:r w:rsidRPr="000605F3">
              <w:t> </w:t>
            </w:r>
          </w:p>
        </w:tc>
      </w:tr>
      <w:tr w:rsidR="000605F3" w:rsidRPr="000605F3" w14:paraId="717F4210" w14:textId="77777777" w:rsidTr="00A249C1">
        <w:trPr>
          <w:trHeight w:val="300"/>
        </w:trPr>
        <w:tc>
          <w:tcPr>
            <w:tcW w:w="1295" w:type="dxa"/>
            <w:tcBorders>
              <w:top w:val="nil"/>
              <w:left w:val="single" w:sz="4" w:space="0" w:color="auto"/>
              <w:bottom w:val="single" w:sz="4" w:space="0" w:color="auto"/>
              <w:right w:val="single" w:sz="4" w:space="0" w:color="auto"/>
            </w:tcBorders>
            <w:shd w:val="clear" w:color="auto" w:fill="auto"/>
            <w:noWrap/>
            <w:vAlign w:val="bottom"/>
            <w:hideMark/>
          </w:tcPr>
          <w:p w14:paraId="2BACF766" w14:textId="77777777" w:rsidR="000605F3" w:rsidRPr="000605F3" w:rsidRDefault="000605F3" w:rsidP="000605F3">
            <w:r w:rsidRPr="000605F3">
              <w:t>XEROX</w:t>
            </w:r>
          </w:p>
        </w:tc>
        <w:tc>
          <w:tcPr>
            <w:tcW w:w="1553" w:type="dxa"/>
            <w:tcBorders>
              <w:top w:val="nil"/>
              <w:left w:val="nil"/>
              <w:bottom w:val="single" w:sz="4" w:space="0" w:color="auto"/>
              <w:right w:val="single" w:sz="4" w:space="0" w:color="auto"/>
            </w:tcBorders>
            <w:shd w:val="clear" w:color="auto" w:fill="auto"/>
            <w:noWrap/>
            <w:vAlign w:val="bottom"/>
            <w:hideMark/>
          </w:tcPr>
          <w:p w14:paraId="259BDD25" w14:textId="77777777" w:rsidR="000605F3" w:rsidRPr="000605F3" w:rsidRDefault="000605F3" w:rsidP="000605F3">
            <w:r w:rsidRPr="000605F3">
              <w:t>3225 DRUM</w:t>
            </w:r>
          </w:p>
        </w:tc>
        <w:tc>
          <w:tcPr>
            <w:tcW w:w="1831" w:type="dxa"/>
            <w:tcBorders>
              <w:top w:val="nil"/>
              <w:left w:val="nil"/>
              <w:bottom w:val="single" w:sz="4" w:space="0" w:color="auto"/>
              <w:right w:val="single" w:sz="4" w:space="0" w:color="auto"/>
            </w:tcBorders>
            <w:shd w:val="clear" w:color="auto" w:fill="auto"/>
            <w:noWrap/>
            <w:vAlign w:val="bottom"/>
            <w:hideMark/>
          </w:tcPr>
          <w:p w14:paraId="677FAD28" w14:textId="77777777" w:rsidR="000605F3" w:rsidRPr="000605F3" w:rsidRDefault="000605F3" w:rsidP="000605F3">
            <w:r w:rsidRPr="000605F3">
              <w:t>101R00474</w:t>
            </w:r>
          </w:p>
        </w:tc>
        <w:tc>
          <w:tcPr>
            <w:tcW w:w="1417" w:type="dxa"/>
            <w:tcBorders>
              <w:top w:val="nil"/>
              <w:left w:val="nil"/>
              <w:bottom w:val="single" w:sz="4" w:space="0" w:color="auto"/>
              <w:right w:val="nil"/>
            </w:tcBorders>
            <w:shd w:val="clear" w:color="auto" w:fill="auto"/>
            <w:noWrap/>
            <w:vAlign w:val="bottom"/>
            <w:hideMark/>
          </w:tcPr>
          <w:p w14:paraId="2822B3C5" w14:textId="77777777" w:rsidR="000605F3" w:rsidRPr="000605F3" w:rsidRDefault="000605F3" w:rsidP="00EB78D5">
            <w:pPr>
              <w:jc w:val="right"/>
            </w:pPr>
            <w:r w:rsidRPr="000605F3">
              <w:t>10.000</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5657570B" w14:textId="77777777" w:rsidR="000605F3" w:rsidRPr="000605F3" w:rsidRDefault="000605F3" w:rsidP="00EB78D5">
            <w:pPr>
              <w:jc w:val="right"/>
            </w:pPr>
            <w:r w:rsidRPr="000605F3">
              <w:t>35</w:t>
            </w:r>
          </w:p>
        </w:tc>
        <w:tc>
          <w:tcPr>
            <w:tcW w:w="1134" w:type="dxa"/>
            <w:tcBorders>
              <w:top w:val="nil"/>
              <w:left w:val="nil"/>
              <w:bottom w:val="single" w:sz="4" w:space="0" w:color="auto"/>
              <w:right w:val="single" w:sz="4" w:space="0" w:color="auto"/>
            </w:tcBorders>
            <w:shd w:val="clear" w:color="auto" w:fill="auto"/>
            <w:noWrap/>
            <w:vAlign w:val="bottom"/>
            <w:hideMark/>
          </w:tcPr>
          <w:p w14:paraId="6FB32FF6" w14:textId="77777777" w:rsidR="000605F3" w:rsidRPr="000605F3" w:rsidRDefault="000605F3" w:rsidP="000605F3">
            <w:r w:rsidRPr="000605F3">
              <w:t> </w:t>
            </w:r>
          </w:p>
        </w:tc>
        <w:tc>
          <w:tcPr>
            <w:tcW w:w="1276" w:type="dxa"/>
            <w:tcBorders>
              <w:top w:val="nil"/>
              <w:left w:val="nil"/>
              <w:bottom w:val="single" w:sz="4" w:space="0" w:color="auto"/>
              <w:right w:val="single" w:sz="4" w:space="0" w:color="auto"/>
            </w:tcBorders>
            <w:shd w:val="clear" w:color="auto" w:fill="auto"/>
            <w:noWrap/>
            <w:vAlign w:val="bottom"/>
            <w:hideMark/>
          </w:tcPr>
          <w:p w14:paraId="4843F0F2" w14:textId="77777777" w:rsidR="000605F3" w:rsidRPr="000605F3" w:rsidRDefault="000605F3" w:rsidP="000605F3">
            <w:r w:rsidRPr="000605F3">
              <w:t> </w:t>
            </w:r>
          </w:p>
        </w:tc>
      </w:tr>
      <w:tr w:rsidR="000605F3" w:rsidRPr="000605F3" w14:paraId="789EABB2" w14:textId="77777777" w:rsidTr="00A249C1">
        <w:trPr>
          <w:trHeight w:val="300"/>
        </w:trPr>
        <w:tc>
          <w:tcPr>
            <w:tcW w:w="1295" w:type="dxa"/>
            <w:tcBorders>
              <w:top w:val="nil"/>
              <w:left w:val="single" w:sz="4" w:space="0" w:color="auto"/>
              <w:bottom w:val="single" w:sz="4" w:space="0" w:color="auto"/>
              <w:right w:val="single" w:sz="4" w:space="0" w:color="auto"/>
            </w:tcBorders>
            <w:shd w:val="clear" w:color="auto" w:fill="auto"/>
            <w:noWrap/>
            <w:vAlign w:val="bottom"/>
            <w:hideMark/>
          </w:tcPr>
          <w:p w14:paraId="6FEF4FC5" w14:textId="77777777" w:rsidR="000605F3" w:rsidRPr="000605F3" w:rsidRDefault="000605F3" w:rsidP="000605F3">
            <w:r w:rsidRPr="000605F3">
              <w:t>XEROX</w:t>
            </w:r>
          </w:p>
        </w:tc>
        <w:tc>
          <w:tcPr>
            <w:tcW w:w="1553" w:type="dxa"/>
            <w:tcBorders>
              <w:top w:val="nil"/>
              <w:left w:val="nil"/>
              <w:bottom w:val="single" w:sz="4" w:space="0" w:color="auto"/>
              <w:right w:val="single" w:sz="4" w:space="0" w:color="auto"/>
            </w:tcBorders>
            <w:shd w:val="clear" w:color="auto" w:fill="auto"/>
            <w:noWrap/>
            <w:vAlign w:val="bottom"/>
            <w:hideMark/>
          </w:tcPr>
          <w:p w14:paraId="4AD41C4C" w14:textId="77777777" w:rsidR="000605F3" w:rsidRPr="000605F3" w:rsidRDefault="000605F3" w:rsidP="000605F3">
            <w:r w:rsidRPr="000605F3">
              <w:t>3225 ΜΕΛΑΝΙ</w:t>
            </w:r>
          </w:p>
        </w:tc>
        <w:tc>
          <w:tcPr>
            <w:tcW w:w="1831" w:type="dxa"/>
            <w:tcBorders>
              <w:top w:val="nil"/>
              <w:left w:val="nil"/>
              <w:bottom w:val="single" w:sz="4" w:space="0" w:color="auto"/>
              <w:right w:val="single" w:sz="4" w:space="0" w:color="auto"/>
            </w:tcBorders>
            <w:shd w:val="clear" w:color="auto" w:fill="auto"/>
            <w:noWrap/>
            <w:vAlign w:val="bottom"/>
            <w:hideMark/>
          </w:tcPr>
          <w:p w14:paraId="464E6075" w14:textId="77777777" w:rsidR="000605F3" w:rsidRPr="000605F3" w:rsidRDefault="000605F3" w:rsidP="000605F3">
            <w:r w:rsidRPr="000605F3">
              <w:t>106R02777</w:t>
            </w:r>
          </w:p>
        </w:tc>
        <w:tc>
          <w:tcPr>
            <w:tcW w:w="1417" w:type="dxa"/>
            <w:tcBorders>
              <w:top w:val="nil"/>
              <w:left w:val="nil"/>
              <w:bottom w:val="single" w:sz="4" w:space="0" w:color="auto"/>
              <w:right w:val="nil"/>
            </w:tcBorders>
            <w:shd w:val="clear" w:color="auto" w:fill="auto"/>
            <w:noWrap/>
            <w:vAlign w:val="bottom"/>
            <w:hideMark/>
          </w:tcPr>
          <w:p w14:paraId="47D741F8" w14:textId="77777777" w:rsidR="000605F3" w:rsidRPr="000605F3" w:rsidRDefault="000605F3" w:rsidP="00EB78D5">
            <w:pPr>
              <w:jc w:val="right"/>
            </w:pPr>
            <w:r w:rsidRPr="000605F3">
              <w:t>3.000</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280A9C4A" w14:textId="77777777" w:rsidR="000605F3" w:rsidRPr="000605F3" w:rsidRDefault="000605F3" w:rsidP="00EB78D5">
            <w:pPr>
              <w:jc w:val="right"/>
            </w:pPr>
            <w:r w:rsidRPr="000605F3">
              <w:t>73</w:t>
            </w:r>
          </w:p>
        </w:tc>
        <w:tc>
          <w:tcPr>
            <w:tcW w:w="1134" w:type="dxa"/>
            <w:tcBorders>
              <w:top w:val="nil"/>
              <w:left w:val="nil"/>
              <w:bottom w:val="single" w:sz="4" w:space="0" w:color="auto"/>
              <w:right w:val="single" w:sz="4" w:space="0" w:color="auto"/>
            </w:tcBorders>
            <w:shd w:val="clear" w:color="auto" w:fill="auto"/>
            <w:noWrap/>
            <w:vAlign w:val="bottom"/>
            <w:hideMark/>
          </w:tcPr>
          <w:p w14:paraId="3A1A8A84" w14:textId="77777777" w:rsidR="000605F3" w:rsidRPr="000605F3" w:rsidRDefault="000605F3" w:rsidP="000605F3">
            <w:r w:rsidRPr="000605F3">
              <w:t> </w:t>
            </w:r>
          </w:p>
        </w:tc>
        <w:tc>
          <w:tcPr>
            <w:tcW w:w="1276" w:type="dxa"/>
            <w:tcBorders>
              <w:top w:val="nil"/>
              <w:left w:val="nil"/>
              <w:bottom w:val="single" w:sz="4" w:space="0" w:color="auto"/>
              <w:right w:val="single" w:sz="4" w:space="0" w:color="auto"/>
            </w:tcBorders>
            <w:shd w:val="clear" w:color="auto" w:fill="auto"/>
            <w:noWrap/>
            <w:vAlign w:val="bottom"/>
            <w:hideMark/>
          </w:tcPr>
          <w:p w14:paraId="2740B64F" w14:textId="77777777" w:rsidR="000605F3" w:rsidRPr="000605F3" w:rsidRDefault="000605F3" w:rsidP="000605F3">
            <w:r w:rsidRPr="000605F3">
              <w:t> </w:t>
            </w:r>
          </w:p>
        </w:tc>
      </w:tr>
      <w:tr w:rsidR="000605F3" w:rsidRPr="000605F3" w14:paraId="4EE6B449" w14:textId="77777777" w:rsidTr="00A249C1">
        <w:trPr>
          <w:trHeight w:val="300"/>
        </w:trPr>
        <w:tc>
          <w:tcPr>
            <w:tcW w:w="1295" w:type="dxa"/>
            <w:tcBorders>
              <w:top w:val="nil"/>
              <w:left w:val="single" w:sz="4" w:space="0" w:color="auto"/>
              <w:bottom w:val="single" w:sz="4" w:space="0" w:color="auto"/>
              <w:right w:val="single" w:sz="4" w:space="0" w:color="auto"/>
            </w:tcBorders>
            <w:shd w:val="clear" w:color="auto" w:fill="auto"/>
            <w:noWrap/>
            <w:vAlign w:val="bottom"/>
            <w:hideMark/>
          </w:tcPr>
          <w:p w14:paraId="7A2DB1F0" w14:textId="77777777" w:rsidR="000605F3" w:rsidRPr="000605F3" w:rsidRDefault="000605F3" w:rsidP="000605F3">
            <w:r w:rsidRPr="000605F3">
              <w:t>ΧΕRΟΧ</w:t>
            </w:r>
          </w:p>
        </w:tc>
        <w:tc>
          <w:tcPr>
            <w:tcW w:w="1553" w:type="dxa"/>
            <w:tcBorders>
              <w:top w:val="nil"/>
              <w:left w:val="nil"/>
              <w:bottom w:val="single" w:sz="4" w:space="0" w:color="auto"/>
              <w:right w:val="single" w:sz="4" w:space="0" w:color="auto"/>
            </w:tcBorders>
            <w:shd w:val="clear" w:color="auto" w:fill="auto"/>
            <w:noWrap/>
            <w:vAlign w:val="bottom"/>
            <w:hideMark/>
          </w:tcPr>
          <w:p w14:paraId="46104224" w14:textId="77777777" w:rsidR="000605F3" w:rsidRPr="000605F3" w:rsidRDefault="000605F3" w:rsidP="000605F3">
            <w:r w:rsidRPr="000605F3">
              <w:t>WORKCENTRE 3345 ΜΕΛΑΝΙ</w:t>
            </w:r>
          </w:p>
        </w:tc>
        <w:tc>
          <w:tcPr>
            <w:tcW w:w="1831" w:type="dxa"/>
            <w:tcBorders>
              <w:top w:val="nil"/>
              <w:left w:val="nil"/>
              <w:bottom w:val="nil"/>
              <w:right w:val="nil"/>
            </w:tcBorders>
            <w:shd w:val="clear" w:color="auto" w:fill="auto"/>
            <w:noWrap/>
            <w:vAlign w:val="bottom"/>
            <w:hideMark/>
          </w:tcPr>
          <w:p w14:paraId="78C645F4" w14:textId="77777777" w:rsidR="000605F3" w:rsidRPr="000605F3" w:rsidRDefault="000605F3" w:rsidP="000605F3">
            <w:r w:rsidRPr="000605F3">
              <w:t>106R03624</w:t>
            </w:r>
          </w:p>
        </w:tc>
        <w:tc>
          <w:tcPr>
            <w:tcW w:w="1417" w:type="dxa"/>
            <w:tcBorders>
              <w:top w:val="nil"/>
              <w:left w:val="single" w:sz="4" w:space="0" w:color="auto"/>
              <w:bottom w:val="single" w:sz="4" w:space="0" w:color="auto"/>
              <w:right w:val="nil"/>
            </w:tcBorders>
            <w:shd w:val="clear" w:color="auto" w:fill="auto"/>
            <w:noWrap/>
            <w:vAlign w:val="bottom"/>
            <w:hideMark/>
          </w:tcPr>
          <w:p w14:paraId="69768A8A" w14:textId="77777777" w:rsidR="000605F3" w:rsidRPr="000605F3" w:rsidRDefault="000605F3" w:rsidP="00EB78D5">
            <w:pPr>
              <w:jc w:val="right"/>
            </w:pPr>
            <w:r w:rsidRPr="000605F3">
              <w:t>15.000</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03ADB55D" w14:textId="77777777" w:rsidR="000605F3" w:rsidRPr="000605F3" w:rsidRDefault="000605F3" w:rsidP="00EB78D5">
            <w:pPr>
              <w:jc w:val="right"/>
            </w:pPr>
            <w:r w:rsidRPr="000605F3">
              <w:t>5</w:t>
            </w:r>
          </w:p>
        </w:tc>
        <w:tc>
          <w:tcPr>
            <w:tcW w:w="1134" w:type="dxa"/>
            <w:tcBorders>
              <w:top w:val="nil"/>
              <w:left w:val="nil"/>
              <w:bottom w:val="single" w:sz="4" w:space="0" w:color="auto"/>
              <w:right w:val="single" w:sz="4" w:space="0" w:color="auto"/>
            </w:tcBorders>
            <w:shd w:val="clear" w:color="auto" w:fill="auto"/>
            <w:noWrap/>
            <w:vAlign w:val="bottom"/>
            <w:hideMark/>
          </w:tcPr>
          <w:p w14:paraId="3A137379" w14:textId="77777777" w:rsidR="000605F3" w:rsidRPr="000605F3" w:rsidRDefault="000605F3" w:rsidP="000605F3">
            <w:r w:rsidRPr="000605F3">
              <w:t> </w:t>
            </w:r>
          </w:p>
        </w:tc>
        <w:tc>
          <w:tcPr>
            <w:tcW w:w="1276" w:type="dxa"/>
            <w:tcBorders>
              <w:top w:val="nil"/>
              <w:left w:val="nil"/>
              <w:bottom w:val="single" w:sz="4" w:space="0" w:color="auto"/>
              <w:right w:val="single" w:sz="4" w:space="0" w:color="auto"/>
            </w:tcBorders>
            <w:shd w:val="clear" w:color="auto" w:fill="auto"/>
            <w:noWrap/>
            <w:vAlign w:val="bottom"/>
            <w:hideMark/>
          </w:tcPr>
          <w:p w14:paraId="1741B5C3" w14:textId="77777777" w:rsidR="000605F3" w:rsidRPr="000605F3" w:rsidRDefault="000605F3" w:rsidP="000605F3">
            <w:r w:rsidRPr="000605F3">
              <w:t> </w:t>
            </w:r>
          </w:p>
        </w:tc>
      </w:tr>
      <w:tr w:rsidR="000605F3" w:rsidRPr="000605F3" w14:paraId="1948574F" w14:textId="77777777" w:rsidTr="00A249C1">
        <w:trPr>
          <w:trHeight w:val="300"/>
        </w:trPr>
        <w:tc>
          <w:tcPr>
            <w:tcW w:w="1295" w:type="dxa"/>
            <w:tcBorders>
              <w:top w:val="nil"/>
              <w:left w:val="single" w:sz="4" w:space="0" w:color="auto"/>
              <w:bottom w:val="single" w:sz="4" w:space="0" w:color="auto"/>
              <w:right w:val="single" w:sz="4" w:space="0" w:color="auto"/>
            </w:tcBorders>
            <w:shd w:val="clear" w:color="auto" w:fill="auto"/>
            <w:noWrap/>
            <w:vAlign w:val="bottom"/>
            <w:hideMark/>
          </w:tcPr>
          <w:p w14:paraId="039F2213" w14:textId="77777777" w:rsidR="000605F3" w:rsidRPr="000605F3" w:rsidRDefault="000605F3" w:rsidP="000605F3">
            <w:r w:rsidRPr="000605F3">
              <w:t>ΧΕRΟΧ</w:t>
            </w:r>
          </w:p>
        </w:tc>
        <w:tc>
          <w:tcPr>
            <w:tcW w:w="1553" w:type="dxa"/>
            <w:tcBorders>
              <w:top w:val="nil"/>
              <w:left w:val="nil"/>
              <w:bottom w:val="single" w:sz="4" w:space="0" w:color="auto"/>
              <w:right w:val="single" w:sz="4" w:space="0" w:color="auto"/>
            </w:tcBorders>
            <w:shd w:val="clear" w:color="auto" w:fill="auto"/>
            <w:noWrap/>
            <w:vAlign w:val="bottom"/>
            <w:hideMark/>
          </w:tcPr>
          <w:p w14:paraId="0AEAE64F" w14:textId="77777777" w:rsidR="000605F3" w:rsidRPr="000605F3" w:rsidRDefault="000605F3" w:rsidP="000605F3">
            <w:r w:rsidRPr="000605F3">
              <w:t>WORKCENTRE 3345 DRUM</w:t>
            </w:r>
          </w:p>
        </w:tc>
        <w:tc>
          <w:tcPr>
            <w:tcW w:w="1831" w:type="dxa"/>
            <w:tcBorders>
              <w:top w:val="single" w:sz="4" w:space="0" w:color="auto"/>
              <w:left w:val="nil"/>
              <w:bottom w:val="single" w:sz="4" w:space="0" w:color="auto"/>
              <w:right w:val="single" w:sz="4" w:space="0" w:color="auto"/>
            </w:tcBorders>
            <w:shd w:val="clear" w:color="auto" w:fill="auto"/>
            <w:noWrap/>
            <w:vAlign w:val="bottom"/>
            <w:hideMark/>
          </w:tcPr>
          <w:p w14:paraId="70920909" w14:textId="77777777" w:rsidR="000605F3" w:rsidRPr="000605F3" w:rsidRDefault="000605F3" w:rsidP="000605F3">
            <w:r w:rsidRPr="000605F3">
              <w:t>101R00555</w:t>
            </w:r>
          </w:p>
        </w:tc>
        <w:tc>
          <w:tcPr>
            <w:tcW w:w="1417" w:type="dxa"/>
            <w:tcBorders>
              <w:top w:val="nil"/>
              <w:left w:val="nil"/>
              <w:bottom w:val="single" w:sz="4" w:space="0" w:color="auto"/>
              <w:right w:val="nil"/>
            </w:tcBorders>
            <w:shd w:val="clear" w:color="auto" w:fill="auto"/>
            <w:noWrap/>
            <w:vAlign w:val="bottom"/>
            <w:hideMark/>
          </w:tcPr>
          <w:p w14:paraId="2D71A225" w14:textId="77777777" w:rsidR="000605F3" w:rsidRPr="000605F3" w:rsidRDefault="000605F3" w:rsidP="00EB78D5">
            <w:pPr>
              <w:jc w:val="right"/>
            </w:pPr>
            <w:r w:rsidRPr="000605F3">
              <w:t>30.000</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7B66334A" w14:textId="77777777" w:rsidR="000605F3" w:rsidRPr="000605F3" w:rsidRDefault="000605F3" w:rsidP="00EB78D5">
            <w:pPr>
              <w:jc w:val="right"/>
            </w:pPr>
            <w:r w:rsidRPr="000605F3">
              <w:t>2</w:t>
            </w:r>
          </w:p>
        </w:tc>
        <w:tc>
          <w:tcPr>
            <w:tcW w:w="1134" w:type="dxa"/>
            <w:tcBorders>
              <w:top w:val="nil"/>
              <w:left w:val="nil"/>
              <w:bottom w:val="single" w:sz="4" w:space="0" w:color="auto"/>
              <w:right w:val="single" w:sz="4" w:space="0" w:color="auto"/>
            </w:tcBorders>
            <w:shd w:val="clear" w:color="auto" w:fill="auto"/>
            <w:noWrap/>
            <w:vAlign w:val="bottom"/>
            <w:hideMark/>
          </w:tcPr>
          <w:p w14:paraId="1ACA9386" w14:textId="77777777" w:rsidR="000605F3" w:rsidRPr="000605F3" w:rsidRDefault="000605F3" w:rsidP="000605F3">
            <w:r w:rsidRPr="000605F3">
              <w:t> </w:t>
            </w:r>
          </w:p>
        </w:tc>
        <w:tc>
          <w:tcPr>
            <w:tcW w:w="1276" w:type="dxa"/>
            <w:tcBorders>
              <w:top w:val="nil"/>
              <w:left w:val="nil"/>
              <w:bottom w:val="single" w:sz="4" w:space="0" w:color="auto"/>
              <w:right w:val="single" w:sz="4" w:space="0" w:color="auto"/>
            </w:tcBorders>
            <w:shd w:val="clear" w:color="auto" w:fill="auto"/>
            <w:noWrap/>
            <w:vAlign w:val="bottom"/>
            <w:hideMark/>
          </w:tcPr>
          <w:p w14:paraId="688A360C" w14:textId="77777777" w:rsidR="000605F3" w:rsidRPr="000605F3" w:rsidRDefault="000605F3" w:rsidP="000605F3">
            <w:r w:rsidRPr="000605F3">
              <w:t> </w:t>
            </w:r>
          </w:p>
        </w:tc>
      </w:tr>
      <w:tr w:rsidR="000605F3" w:rsidRPr="000605F3" w14:paraId="754C96F1" w14:textId="77777777" w:rsidTr="00A249C1">
        <w:trPr>
          <w:trHeight w:val="300"/>
        </w:trPr>
        <w:tc>
          <w:tcPr>
            <w:tcW w:w="1295" w:type="dxa"/>
            <w:tcBorders>
              <w:top w:val="nil"/>
              <w:left w:val="single" w:sz="4" w:space="0" w:color="auto"/>
              <w:bottom w:val="single" w:sz="4" w:space="0" w:color="auto"/>
              <w:right w:val="single" w:sz="4" w:space="0" w:color="auto"/>
            </w:tcBorders>
            <w:shd w:val="clear" w:color="auto" w:fill="auto"/>
            <w:noWrap/>
            <w:vAlign w:val="center"/>
            <w:hideMark/>
          </w:tcPr>
          <w:p w14:paraId="074A293A" w14:textId="77777777" w:rsidR="000605F3" w:rsidRPr="000605F3" w:rsidRDefault="000605F3" w:rsidP="000605F3">
            <w:r w:rsidRPr="000605F3">
              <w:t>KONICA MINOLTA</w:t>
            </w:r>
          </w:p>
        </w:tc>
        <w:tc>
          <w:tcPr>
            <w:tcW w:w="1553" w:type="dxa"/>
            <w:tcBorders>
              <w:top w:val="nil"/>
              <w:left w:val="nil"/>
              <w:bottom w:val="single" w:sz="4" w:space="0" w:color="auto"/>
              <w:right w:val="single" w:sz="4" w:space="0" w:color="auto"/>
            </w:tcBorders>
            <w:shd w:val="clear" w:color="auto" w:fill="auto"/>
            <w:noWrap/>
            <w:vAlign w:val="center"/>
            <w:hideMark/>
          </w:tcPr>
          <w:p w14:paraId="431C3A09" w14:textId="77777777" w:rsidR="000605F3" w:rsidRPr="000605F3" w:rsidRDefault="000605F3" w:rsidP="000605F3">
            <w:r w:rsidRPr="000605F3">
              <w:t xml:space="preserve">bizhub 300i </w:t>
            </w:r>
            <w:proofErr w:type="spellStart"/>
            <w:r w:rsidRPr="000605F3">
              <w:t>μελάνι</w:t>
            </w:r>
            <w:proofErr w:type="spellEnd"/>
          </w:p>
        </w:tc>
        <w:tc>
          <w:tcPr>
            <w:tcW w:w="1831" w:type="dxa"/>
            <w:tcBorders>
              <w:top w:val="nil"/>
              <w:left w:val="nil"/>
              <w:bottom w:val="single" w:sz="4" w:space="0" w:color="auto"/>
              <w:right w:val="single" w:sz="4" w:space="0" w:color="auto"/>
            </w:tcBorders>
            <w:shd w:val="clear" w:color="auto" w:fill="auto"/>
            <w:noWrap/>
            <w:vAlign w:val="bottom"/>
            <w:hideMark/>
          </w:tcPr>
          <w:p w14:paraId="2CEB4C4E" w14:textId="77777777" w:rsidR="000605F3" w:rsidRPr="000605F3" w:rsidRDefault="000605F3" w:rsidP="000605F3">
            <w:r w:rsidRPr="000605F3">
              <w:t>TN330i</w:t>
            </w:r>
          </w:p>
        </w:tc>
        <w:tc>
          <w:tcPr>
            <w:tcW w:w="1417" w:type="dxa"/>
            <w:tcBorders>
              <w:top w:val="nil"/>
              <w:left w:val="nil"/>
              <w:bottom w:val="single" w:sz="4" w:space="0" w:color="auto"/>
              <w:right w:val="single" w:sz="4" w:space="0" w:color="auto"/>
            </w:tcBorders>
            <w:shd w:val="clear" w:color="auto" w:fill="auto"/>
            <w:noWrap/>
            <w:vAlign w:val="bottom"/>
            <w:hideMark/>
          </w:tcPr>
          <w:p w14:paraId="59DB086D" w14:textId="77777777" w:rsidR="000605F3" w:rsidRPr="000605F3" w:rsidRDefault="000605F3" w:rsidP="00EB78D5">
            <w:pPr>
              <w:jc w:val="right"/>
            </w:pPr>
            <w:r w:rsidRPr="000605F3">
              <w:t>25.000</w:t>
            </w:r>
          </w:p>
        </w:tc>
        <w:tc>
          <w:tcPr>
            <w:tcW w:w="1134" w:type="dxa"/>
            <w:tcBorders>
              <w:top w:val="nil"/>
              <w:left w:val="nil"/>
              <w:bottom w:val="single" w:sz="4" w:space="0" w:color="auto"/>
              <w:right w:val="single" w:sz="4" w:space="0" w:color="auto"/>
            </w:tcBorders>
            <w:shd w:val="clear" w:color="auto" w:fill="auto"/>
            <w:noWrap/>
            <w:vAlign w:val="bottom"/>
            <w:hideMark/>
          </w:tcPr>
          <w:p w14:paraId="42DF315D" w14:textId="77777777" w:rsidR="000605F3" w:rsidRPr="000605F3" w:rsidRDefault="000605F3" w:rsidP="00EB78D5">
            <w:pPr>
              <w:jc w:val="right"/>
            </w:pPr>
            <w:r w:rsidRPr="000605F3">
              <w:t>71</w:t>
            </w:r>
          </w:p>
        </w:tc>
        <w:tc>
          <w:tcPr>
            <w:tcW w:w="1134" w:type="dxa"/>
            <w:tcBorders>
              <w:top w:val="nil"/>
              <w:left w:val="nil"/>
              <w:bottom w:val="single" w:sz="4" w:space="0" w:color="auto"/>
              <w:right w:val="single" w:sz="4" w:space="0" w:color="auto"/>
            </w:tcBorders>
            <w:shd w:val="clear" w:color="auto" w:fill="auto"/>
            <w:noWrap/>
            <w:vAlign w:val="bottom"/>
            <w:hideMark/>
          </w:tcPr>
          <w:p w14:paraId="0775889E" w14:textId="77777777" w:rsidR="000605F3" w:rsidRPr="000605F3" w:rsidRDefault="000605F3" w:rsidP="000605F3">
            <w:r w:rsidRPr="000605F3">
              <w:t> </w:t>
            </w:r>
          </w:p>
        </w:tc>
        <w:tc>
          <w:tcPr>
            <w:tcW w:w="1276" w:type="dxa"/>
            <w:tcBorders>
              <w:top w:val="nil"/>
              <w:left w:val="nil"/>
              <w:bottom w:val="single" w:sz="4" w:space="0" w:color="auto"/>
              <w:right w:val="single" w:sz="4" w:space="0" w:color="auto"/>
            </w:tcBorders>
            <w:shd w:val="clear" w:color="auto" w:fill="auto"/>
            <w:noWrap/>
            <w:vAlign w:val="bottom"/>
            <w:hideMark/>
          </w:tcPr>
          <w:p w14:paraId="4306C1FB" w14:textId="77777777" w:rsidR="000605F3" w:rsidRPr="000605F3" w:rsidRDefault="000605F3" w:rsidP="000605F3">
            <w:r w:rsidRPr="000605F3">
              <w:t> </w:t>
            </w:r>
          </w:p>
        </w:tc>
      </w:tr>
      <w:tr w:rsidR="000605F3" w:rsidRPr="000605F3" w14:paraId="316AAE78" w14:textId="77777777" w:rsidTr="00A249C1">
        <w:trPr>
          <w:trHeight w:val="300"/>
        </w:trPr>
        <w:tc>
          <w:tcPr>
            <w:tcW w:w="1295" w:type="dxa"/>
            <w:tcBorders>
              <w:top w:val="nil"/>
              <w:left w:val="single" w:sz="4" w:space="0" w:color="auto"/>
              <w:bottom w:val="single" w:sz="4" w:space="0" w:color="auto"/>
              <w:right w:val="single" w:sz="4" w:space="0" w:color="auto"/>
            </w:tcBorders>
            <w:shd w:val="clear" w:color="auto" w:fill="auto"/>
            <w:noWrap/>
            <w:vAlign w:val="bottom"/>
            <w:hideMark/>
          </w:tcPr>
          <w:p w14:paraId="164796D0" w14:textId="77777777" w:rsidR="000605F3" w:rsidRPr="000605F3" w:rsidRDefault="000605F3" w:rsidP="000605F3">
            <w:r w:rsidRPr="000605F3">
              <w:t>ΚΟΝΙCΑ ΜΙΝΟLTA</w:t>
            </w:r>
          </w:p>
        </w:tc>
        <w:tc>
          <w:tcPr>
            <w:tcW w:w="1553" w:type="dxa"/>
            <w:tcBorders>
              <w:top w:val="nil"/>
              <w:left w:val="nil"/>
              <w:bottom w:val="single" w:sz="4" w:space="0" w:color="auto"/>
              <w:right w:val="single" w:sz="4" w:space="0" w:color="auto"/>
            </w:tcBorders>
            <w:shd w:val="clear" w:color="auto" w:fill="auto"/>
            <w:noWrap/>
            <w:vAlign w:val="bottom"/>
            <w:hideMark/>
          </w:tcPr>
          <w:p w14:paraId="53715565" w14:textId="77777777" w:rsidR="000605F3" w:rsidRPr="000605F3" w:rsidRDefault="000605F3" w:rsidP="000605F3">
            <w:r w:rsidRPr="000605F3">
              <w:t xml:space="preserve">bizhub 550i </w:t>
            </w:r>
            <w:proofErr w:type="spellStart"/>
            <w:r w:rsidRPr="000605F3">
              <w:t>μελάνι</w:t>
            </w:r>
            <w:proofErr w:type="spellEnd"/>
          </w:p>
        </w:tc>
        <w:tc>
          <w:tcPr>
            <w:tcW w:w="1831" w:type="dxa"/>
            <w:tcBorders>
              <w:top w:val="nil"/>
              <w:left w:val="nil"/>
              <w:bottom w:val="single" w:sz="4" w:space="0" w:color="auto"/>
              <w:right w:val="single" w:sz="4" w:space="0" w:color="auto"/>
            </w:tcBorders>
            <w:shd w:val="clear" w:color="auto" w:fill="auto"/>
            <w:noWrap/>
            <w:vAlign w:val="bottom"/>
            <w:hideMark/>
          </w:tcPr>
          <w:p w14:paraId="3DE5E77F" w14:textId="77777777" w:rsidR="000605F3" w:rsidRPr="000605F3" w:rsidRDefault="000605F3" w:rsidP="000605F3">
            <w:r w:rsidRPr="000605F3">
              <w:t>TN628a - AC79050</w:t>
            </w:r>
          </w:p>
        </w:tc>
        <w:tc>
          <w:tcPr>
            <w:tcW w:w="1417" w:type="dxa"/>
            <w:tcBorders>
              <w:top w:val="nil"/>
              <w:left w:val="nil"/>
              <w:bottom w:val="single" w:sz="4" w:space="0" w:color="auto"/>
              <w:right w:val="single" w:sz="4" w:space="0" w:color="auto"/>
            </w:tcBorders>
            <w:shd w:val="clear" w:color="auto" w:fill="auto"/>
            <w:noWrap/>
            <w:vAlign w:val="bottom"/>
            <w:hideMark/>
          </w:tcPr>
          <w:p w14:paraId="37EECAE1" w14:textId="77777777" w:rsidR="000605F3" w:rsidRPr="000605F3" w:rsidRDefault="000605F3" w:rsidP="00EB78D5">
            <w:pPr>
              <w:jc w:val="right"/>
            </w:pPr>
            <w:r w:rsidRPr="000605F3">
              <w:t>24.000</w:t>
            </w:r>
          </w:p>
        </w:tc>
        <w:tc>
          <w:tcPr>
            <w:tcW w:w="1134" w:type="dxa"/>
            <w:tcBorders>
              <w:top w:val="nil"/>
              <w:left w:val="nil"/>
              <w:bottom w:val="single" w:sz="4" w:space="0" w:color="auto"/>
              <w:right w:val="single" w:sz="4" w:space="0" w:color="auto"/>
            </w:tcBorders>
            <w:shd w:val="clear" w:color="auto" w:fill="auto"/>
            <w:noWrap/>
            <w:vAlign w:val="bottom"/>
            <w:hideMark/>
          </w:tcPr>
          <w:p w14:paraId="5EE9E81D" w14:textId="77777777" w:rsidR="000605F3" w:rsidRPr="000605F3" w:rsidRDefault="000605F3" w:rsidP="00EB78D5">
            <w:pPr>
              <w:jc w:val="right"/>
            </w:pPr>
            <w:r w:rsidRPr="000605F3">
              <w:t>54</w:t>
            </w:r>
          </w:p>
        </w:tc>
        <w:tc>
          <w:tcPr>
            <w:tcW w:w="1134" w:type="dxa"/>
            <w:tcBorders>
              <w:top w:val="nil"/>
              <w:left w:val="nil"/>
              <w:bottom w:val="single" w:sz="4" w:space="0" w:color="auto"/>
              <w:right w:val="single" w:sz="4" w:space="0" w:color="auto"/>
            </w:tcBorders>
            <w:shd w:val="clear" w:color="auto" w:fill="auto"/>
            <w:noWrap/>
            <w:vAlign w:val="bottom"/>
            <w:hideMark/>
          </w:tcPr>
          <w:p w14:paraId="4E7A7A39" w14:textId="77777777" w:rsidR="000605F3" w:rsidRPr="000605F3" w:rsidRDefault="000605F3" w:rsidP="000605F3">
            <w:r w:rsidRPr="000605F3">
              <w:t> </w:t>
            </w:r>
          </w:p>
        </w:tc>
        <w:tc>
          <w:tcPr>
            <w:tcW w:w="1276" w:type="dxa"/>
            <w:tcBorders>
              <w:top w:val="nil"/>
              <w:left w:val="nil"/>
              <w:bottom w:val="single" w:sz="4" w:space="0" w:color="auto"/>
              <w:right w:val="single" w:sz="4" w:space="0" w:color="auto"/>
            </w:tcBorders>
            <w:shd w:val="clear" w:color="auto" w:fill="auto"/>
            <w:noWrap/>
            <w:vAlign w:val="bottom"/>
            <w:hideMark/>
          </w:tcPr>
          <w:p w14:paraId="4BAFC6CE" w14:textId="77777777" w:rsidR="000605F3" w:rsidRPr="000605F3" w:rsidRDefault="000605F3" w:rsidP="000605F3">
            <w:r w:rsidRPr="000605F3">
              <w:t> </w:t>
            </w:r>
          </w:p>
        </w:tc>
      </w:tr>
      <w:tr w:rsidR="000605F3" w:rsidRPr="000605F3" w14:paraId="3B34A44B" w14:textId="77777777" w:rsidTr="00A249C1">
        <w:trPr>
          <w:trHeight w:val="300"/>
        </w:trPr>
        <w:tc>
          <w:tcPr>
            <w:tcW w:w="1295" w:type="dxa"/>
            <w:tcBorders>
              <w:top w:val="nil"/>
              <w:left w:val="single" w:sz="4" w:space="0" w:color="auto"/>
              <w:bottom w:val="single" w:sz="4" w:space="0" w:color="auto"/>
              <w:right w:val="single" w:sz="4" w:space="0" w:color="auto"/>
            </w:tcBorders>
            <w:shd w:val="clear" w:color="auto" w:fill="auto"/>
            <w:noWrap/>
            <w:vAlign w:val="center"/>
            <w:hideMark/>
          </w:tcPr>
          <w:p w14:paraId="64B3FF11" w14:textId="77777777" w:rsidR="000605F3" w:rsidRPr="000605F3" w:rsidRDefault="000605F3" w:rsidP="000605F3">
            <w:r w:rsidRPr="000605F3">
              <w:t>KONICA MINOLTA</w:t>
            </w:r>
          </w:p>
        </w:tc>
        <w:tc>
          <w:tcPr>
            <w:tcW w:w="1553" w:type="dxa"/>
            <w:tcBorders>
              <w:top w:val="nil"/>
              <w:left w:val="nil"/>
              <w:bottom w:val="single" w:sz="4" w:space="0" w:color="auto"/>
              <w:right w:val="single" w:sz="4" w:space="0" w:color="auto"/>
            </w:tcBorders>
            <w:shd w:val="clear" w:color="auto" w:fill="auto"/>
            <w:noWrap/>
            <w:vAlign w:val="center"/>
            <w:hideMark/>
          </w:tcPr>
          <w:p w14:paraId="684D2855" w14:textId="77777777" w:rsidR="000605F3" w:rsidRPr="000605F3" w:rsidRDefault="000605F3" w:rsidP="000605F3">
            <w:r w:rsidRPr="000605F3">
              <w:t>bizhub 550i DRUM</w:t>
            </w:r>
          </w:p>
        </w:tc>
        <w:tc>
          <w:tcPr>
            <w:tcW w:w="1831" w:type="dxa"/>
            <w:tcBorders>
              <w:top w:val="nil"/>
              <w:left w:val="nil"/>
              <w:bottom w:val="single" w:sz="4" w:space="0" w:color="auto"/>
              <w:right w:val="single" w:sz="4" w:space="0" w:color="auto"/>
            </w:tcBorders>
            <w:shd w:val="clear" w:color="auto" w:fill="auto"/>
            <w:noWrap/>
            <w:vAlign w:val="bottom"/>
            <w:hideMark/>
          </w:tcPr>
          <w:p w14:paraId="73113A10" w14:textId="77777777" w:rsidR="000605F3" w:rsidRPr="000605F3" w:rsidRDefault="000605F3" w:rsidP="000605F3">
            <w:r w:rsidRPr="000605F3">
              <w:t>DR 618C - ACV80TD</w:t>
            </w:r>
          </w:p>
        </w:tc>
        <w:tc>
          <w:tcPr>
            <w:tcW w:w="1417" w:type="dxa"/>
            <w:tcBorders>
              <w:top w:val="nil"/>
              <w:left w:val="nil"/>
              <w:bottom w:val="single" w:sz="4" w:space="0" w:color="auto"/>
              <w:right w:val="single" w:sz="4" w:space="0" w:color="auto"/>
            </w:tcBorders>
            <w:shd w:val="clear" w:color="auto" w:fill="auto"/>
            <w:noWrap/>
            <w:vAlign w:val="bottom"/>
            <w:hideMark/>
          </w:tcPr>
          <w:p w14:paraId="76ED7B4F" w14:textId="77777777" w:rsidR="000605F3" w:rsidRPr="000605F3" w:rsidRDefault="000605F3" w:rsidP="00EB78D5">
            <w:pPr>
              <w:jc w:val="right"/>
            </w:pPr>
            <w:r w:rsidRPr="000605F3">
              <w:t>155.000</w:t>
            </w:r>
          </w:p>
        </w:tc>
        <w:tc>
          <w:tcPr>
            <w:tcW w:w="1134" w:type="dxa"/>
            <w:tcBorders>
              <w:top w:val="nil"/>
              <w:left w:val="nil"/>
              <w:bottom w:val="single" w:sz="4" w:space="0" w:color="auto"/>
              <w:right w:val="single" w:sz="4" w:space="0" w:color="auto"/>
            </w:tcBorders>
            <w:shd w:val="clear" w:color="auto" w:fill="auto"/>
            <w:noWrap/>
            <w:vAlign w:val="bottom"/>
            <w:hideMark/>
          </w:tcPr>
          <w:p w14:paraId="0FA07D83" w14:textId="77777777" w:rsidR="000605F3" w:rsidRPr="000605F3" w:rsidRDefault="000605F3" w:rsidP="00EB78D5">
            <w:pPr>
              <w:jc w:val="right"/>
            </w:pPr>
            <w:r w:rsidRPr="000605F3">
              <w:t>4</w:t>
            </w:r>
          </w:p>
        </w:tc>
        <w:tc>
          <w:tcPr>
            <w:tcW w:w="1134" w:type="dxa"/>
            <w:tcBorders>
              <w:top w:val="nil"/>
              <w:left w:val="nil"/>
              <w:bottom w:val="single" w:sz="4" w:space="0" w:color="auto"/>
              <w:right w:val="single" w:sz="4" w:space="0" w:color="auto"/>
            </w:tcBorders>
            <w:shd w:val="clear" w:color="auto" w:fill="auto"/>
            <w:noWrap/>
            <w:vAlign w:val="bottom"/>
            <w:hideMark/>
          </w:tcPr>
          <w:p w14:paraId="1AFBCF27" w14:textId="77777777" w:rsidR="000605F3" w:rsidRPr="000605F3" w:rsidRDefault="000605F3" w:rsidP="000605F3">
            <w:r w:rsidRPr="000605F3">
              <w:t> </w:t>
            </w:r>
          </w:p>
        </w:tc>
        <w:tc>
          <w:tcPr>
            <w:tcW w:w="1276" w:type="dxa"/>
            <w:tcBorders>
              <w:top w:val="nil"/>
              <w:left w:val="nil"/>
              <w:bottom w:val="single" w:sz="4" w:space="0" w:color="auto"/>
              <w:right w:val="single" w:sz="4" w:space="0" w:color="auto"/>
            </w:tcBorders>
            <w:shd w:val="clear" w:color="auto" w:fill="auto"/>
            <w:noWrap/>
            <w:vAlign w:val="bottom"/>
            <w:hideMark/>
          </w:tcPr>
          <w:p w14:paraId="4946C65C" w14:textId="77777777" w:rsidR="000605F3" w:rsidRPr="000605F3" w:rsidRDefault="000605F3" w:rsidP="000605F3">
            <w:r w:rsidRPr="000605F3">
              <w:t> </w:t>
            </w:r>
          </w:p>
        </w:tc>
      </w:tr>
      <w:tr w:rsidR="000605F3" w:rsidRPr="000605F3" w14:paraId="70D771AC" w14:textId="77777777" w:rsidTr="00A249C1">
        <w:trPr>
          <w:trHeight w:val="300"/>
        </w:trPr>
        <w:tc>
          <w:tcPr>
            <w:tcW w:w="1295" w:type="dxa"/>
            <w:tcBorders>
              <w:top w:val="nil"/>
              <w:left w:val="single" w:sz="4" w:space="0" w:color="auto"/>
              <w:bottom w:val="single" w:sz="4" w:space="0" w:color="auto"/>
              <w:right w:val="single" w:sz="4" w:space="0" w:color="auto"/>
            </w:tcBorders>
            <w:shd w:val="clear" w:color="auto" w:fill="auto"/>
            <w:noWrap/>
            <w:vAlign w:val="bottom"/>
            <w:hideMark/>
          </w:tcPr>
          <w:p w14:paraId="7753AB4C" w14:textId="77777777" w:rsidR="000605F3" w:rsidRPr="000605F3" w:rsidRDefault="000605F3" w:rsidP="000605F3">
            <w:r w:rsidRPr="000605F3">
              <w:t>SHARP</w:t>
            </w:r>
          </w:p>
        </w:tc>
        <w:tc>
          <w:tcPr>
            <w:tcW w:w="1553" w:type="dxa"/>
            <w:tcBorders>
              <w:top w:val="nil"/>
              <w:left w:val="nil"/>
              <w:bottom w:val="single" w:sz="4" w:space="0" w:color="auto"/>
              <w:right w:val="single" w:sz="4" w:space="0" w:color="auto"/>
            </w:tcBorders>
            <w:shd w:val="clear" w:color="auto" w:fill="auto"/>
            <w:noWrap/>
            <w:vAlign w:val="bottom"/>
            <w:hideMark/>
          </w:tcPr>
          <w:p w14:paraId="5FDF74CC" w14:textId="77777777" w:rsidR="000605F3" w:rsidRPr="000605F3" w:rsidRDefault="000605F3" w:rsidP="000605F3">
            <w:r w:rsidRPr="000605F3">
              <w:t>MX-2614 ΜΕΛΑΝΙ</w:t>
            </w:r>
          </w:p>
        </w:tc>
        <w:tc>
          <w:tcPr>
            <w:tcW w:w="1831" w:type="dxa"/>
            <w:tcBorders>
              <w:top w:val="nil"/>
              <w:left w:val="nil"/>
              <w:bottom w:val="single" w:sz="4" w:space="0" w:color="auto"/>
              <w:right w:val="single" w:sz="4" w:space="0" w:color="auto"/>
            </w:tcBorders>
            <w:shd w:val="clear" w:color="auto" w:fill="auto"/>
            <w:noWrap/>
            <w:vAlign w:val="bottom"/>
            <w:hideMark/>
          </w:tcPr>
          <w:p w14:paraId="1A90AF6C" w14:textId="77777777" w:rsidR="000605F3" w:rsidRPr="000605F3" w:rsidRDefault="000605F3" w:rsidP="000605F3">
            <w:r w:rsidRPr="000605F3">
              <w:t>MX-23GT-BA</w:t>
            </w:r>
          </w:p>
        </w:tc>
        <w:tc>
          <w:tcPr>
            <w:tcW w:w="1417" w:type="dxa"/>
            <w:tcBorders>
              <w:top w:val="nil"/>
              <w:left w:val="nil"/>
              <w:bottom w:val="single" w:sz="4" w:space="0" w:color="auto"/>
              <w:right w:val="single" w:sz="4" w:space="0" w:color="auto"/>
            </w:tcBorders>
            <w:shd w:val="clear" w:color="auto" w:fill="auto"/>
            <w:noWrap/>
            <w:vAlign w:val="bottom"/>
            <w:hideMark/>
          </w:tcPr>
          <w:p w14:paraId="3BA678A2" w14:textId="77777777" w:rsidR="000605F3" w:rsidRPr="000605F3" w:rsidRDefault="000605F3" w:rsidP="00EB78D5">
            <w:pPr>
              <w:jc w:val="right"/>
            </w:pPr>
            <w:r w:rsidRPr="000605F3">
              <w:t>18.000</w:t>
            </w:r>
          </w:p>
        </w:tc>
        <w:tc>
          <w:tcPr>
            <w:tcW w:w="1134" w:type="dxa"/>
            <w:tcBorders>
              <w:top w:val="nil"/>
              <w:left w:val="nil"/>
              <w:bottom w:val="single" w:sz="4" w:space="0" w:color="auto"/>
              <w:right w:val="single" w:sz="4" w:space="0" w:color="auto"/>
            </w:tcBorders>
            <w:shd w:val="clear" w:color="auto" w:fill="auto"/>
            <w:noWrap/>
            <w:vAlign w:val="bottom"/>
            <w:hideMark/>
          </w:tcPr>
          <w:p w14:paraId="7C6EB3BE" w14:textId="77777777" w:rsidR="000605F3" w:rsidRPr="000605F3" w:rsidRDefault="000605F3" w:rsidP="00EB78D5">
            <w:pPr>
              <w:jc w:val="right"/>
            </w:pPr>
            <w:r w:rsidRPr="000605F3">
              <w:t>5</w:t>
            </w:r>
          </w:p>
        </w:tc>
        <w:tc>
          <w:tcPr>
            <w:tcW w:w="1134" w:type="dxa"/>
            <w:tcBorders>
              <w:top w:val="nil"/>
              <w:left w:val="nil"/>
              <w:bottom w:val="single" w:sz="4" w:space="0" w:color="auto"/>
              <w:right w:val="single" w:sz="4" w:space="0" w:color="auto"/>
            </w:tcBorders>
            <w:shd w:val="clear" w:color="auto" w:fill="auto"/>
            <w:noWrap/>
            <w:vAlign w:val="bottom"/>
            <w:hideMark/>
          </w:tcPr>
          <w:p w14:paraId="3DF27882" w14:textId="77777777" w:rsidR="000605F3" w:rsidRPr="000605F3" w:rsidRDefault="000605F3" w:rsidP="000605F3">
            <w:r w:rsidRPr="000605F3">
              <w:t> </w:t>
            </w:r>
          </w:p>
        </w:tc>
        <w:tc>
          <w:tcPr>
            <w:tcW w:w="1276" w:type="dxa"/>
            <w:tcBorders>
              <w:top w:val="nil"/>
              <w:left w:val="nil"/>
              <w:bottom w:val="single" w:sz="4" w:space="0" w:color="auto"/>
              <w:right w:val="single" w:sz="4" w:space="0" w:color="auto"/>
            </w:tcBorders>
            <w:shd w:val="clear" w:color="auto" w:fill="auto"/>
            <w:noWrap/>
            <w:vAlign w:val="bottom"/>
            <w:hideMark/>
          </w:tcPr>
          <w:p w14:paraId="1A05F011" w14:textId="77777777" w:rsidR="000605F3" w:rsidRPr="000605F3" w:rsidRDefault="000605F3" w:rsidP="000605F3">
            <w:r w:rsidRPr="000605F3">
              <w:t> </w:t>
            </w:r>
          </w:p>
        </w:tc>
      </w:tr>
      <w:tr w:rsidR="000605F3" w:rsidRPr="000605F3" w14:paraId="1F3C94CD" w14:textId="77777777" w:rsidTr="00A249C1">
        <w:trPr>
          <w:trHeight w:val="300"/>
        </w:trPr>
        <w:tc>
          <w:tcPr>
            <w:tcW w:w="1295" w:type="dxa"/>
            <w:tcBorders>
              <w:top w:val="nil"/>
              <w:left w:val="single" w:sz="4" w:space="0" w:color="auto"/>
              <w:bottom w:val="single" w:sz="4" w:space="0" w:color="auto"/>
              <w:right w:val="single" w:sz="4" w:space="0" w:color="auto"/>
            </w:tcBorders>
            <w:shd w:val="clear" w:color="auto" w:fill="auto"/>
            <w:noWrap/>
            <w:vAlign w:val="bottom"/>
            <w:hideMark/>
          </w:tcPr>
          <w:p w14:paraId="1430C7DA" w14:textId="77777777" w:rsidR="000605F3" w:rsidRPr="000605F3" w:rsidRDefault="000605F3" w:rsidP="000605F3">
            <w:r w:rsidRPr="000605F3">
              <w:t>SHARP</w:t>
            </w:r>
          </w:p>
        </w:tc>
        <w:tc>
          <w:tcPr>
            <w:tcW w:w="1553" w:type="dxa"/>
            <w:tcBorders>
              <w:top w:val="nil"/>
              <w:left w:val="nil"/>
              <w:bottom w:val="single" w:sz="4" w:space="0" w:color="auto"/>
              <w:right w:val="single" w:sz="4" w:space="0" w:color="auto"/>
            </w:tcBorders>
            <w:shd w:val="clear" w:color="auto" w:fill="auto"/>
            <w:noWrap/>
            <w:vAlign w:val="bottom"/>
            <w:hideMark/>
          </w:tcPr>
          <w:p w14:paraId="2E6FAD1F" w14:textId="77777777" w:rsidR="000605F3" w:rsidRPr="000605F3" w:rsidRDefault="000605F3" w:rsidP="000605F3">
            <w:r w:rsidRPr="000605F3">
              <w:t>MX-2614 ΜΕΛΑΝΙ</w:t>
            </w:r>
          </w:p>
        </w:tc>
        <w:tc>
          <w:tcPr>
            <w:tcW w:w="1831" w:type="dxa"/>
            <w:tcBorders>
              <w:top w:val="nil"/>
              <w:left w:val="nil"/>
              <w:bottom w:val="single" w:sz="4" w:space="0" w:color="auto"/>
              <w:right w:val="single" w:sz="4" w:space="0" w:color="auto"/>
            </w:tcBorders>
            <w:shd w:val="clear" w:color="auto" w:fill="auto"/>
            <w:noWrap/>
            <w:vAlign w:val="bottom"/>
            <w:hideMark/>
          </w:tcPr>
          <w:p w14:paraId="0D513736" w14:textId="77777777" w:rsidR="000605F3" w:rsidRPr="000605F3" w:rsidRDefault="000605F3" w:rsidP="000605F3">
            <w:r w:rsidRPr="000605F3">
              <w:t>MX-23GT-CA</w:t>
            </w:r>
          </w:p>
        </w:tc>
        <w:tc>
          <w:tcPr>
            <w:tcW w:w="1417" w:type="dxa"/>
            <w:tcBorders>
              <w:top w:val="nil"/>
              <w:left w:val="nil"/>
              <w:bottom w:val="single" w:sz="4" w:space="0" w:color="auto"/>
              <w:right w:val="single" w:sz="4" w:space="0" w:color="auto"/>
            </w:tcBorders>
            <w:shd w:val="clear" w:color="auto" w:fill="auto"/>
            <w:noWrap/>
            <w:vAlign w:val="bottom"/>
            <w:hideMark/>
          </w:tcPr>
          <w:p w14:paraId="7FBFC7E3" w14:textId="77777777" w:rsidR="000605F3" w:rsidRPr="000605F3" w:rsidRDefault="000605F3" w:rsidP="00EB78D5">
            <w:pPr>
              <w:jc w:val="right"/>
            </w:pPr>
            <w:r w:rsidRPr="000605F3">
              <w:t>10.000</w:t>
            </w:r>
          </w:p>
        </w:tc>
        <w:tc>
          <w:tcPr>
            <w:tcW w:w="1134" w:type="dxa"/>
            <w:tcBorders>
              <w:top w:val="nil"/>
              <w:left w:val="nil"/>
              <w:bottom w:val="single" w:sz="4" w:space="0" w:color="auto"/>
              <w:right w:val="single" w:sz="4" w:space="0" w:color="auto"/>
            </w:tcBorders>
            <w:shd w:val="clear" w:color="auto" w:fill="auto"/>
            <w:noWrap/>
            <w:vAlign w:val="bottom"/>
            <w:hideMark/>
          </w:tcPr>
          <w:p w14:paraId="7B645549" w14:textId="77777777" w:rsidR="000605F3" w:rsidRPr="000605F3" w:rsidRDefault="000605F3" w:rsidP="00EB78D5">
            <w:pPr>
              <w:jc w:val="right"/>
            </w:pPr>
            <w:r w:rsidRPr="000605F3">
              <w:t>5</w:t>
            </w:r>
          </w:p>
        </w:tc>
        <w:tc>
          <w:tcPr>
            <w:tcW w:w="1134" w:type="dxa"/>
            <w:tcBorders>
              <w:top w:val="nil"/>
              <w:left w:val="nil"/>
              <w:bottom w:val="single" w:sz="4" w:space="0" w:color="auto"/>
              <w:right w:val="single" w:sz="4" w:space="0" w:color="auto"/>
            </w:tcBorders>
            <w:shd w:val="clear" w:color="auto" w:fill="auto"/>
            <w:noWrap/>
            <w:vAlign w:val="bottom"/>
            <w:hideMark/>
          </w:tcPr>
          <w:p w14:paraId="5328BB3E" w14:textId="77777777" w:rsidR="000605F3" w:rsidRPr="000605F3" w:rsidRDefault="000605F3" w:rsidP="000605F3">
            <w:r w:rsidRPr="000605F3">
              <w:t> </w:t>
            </w:r>
          </w:p>
        </w:tc>
        <w:tc>
          <w:tcPr>
            <w:tcW w:w="1276" w:type="dxa"/>
            <w:tcBorders>
              <w:top w:val="nil"/>
              <w:left w:val="nil"/>
              <w:bottom w:val="single" w:sz="4" w:space="0" w:color="auto"/>
              <w:right w:val="single" w:sz="4" w:space="0" w:color="auto"/>
            </w:tcBorders>
            <w:shd w:val="clear" w:color="auto" w:fill="auto"/>
            <w:noWrap/>
            <w:vAlign w:val="bottom"/>
            <w:hideMark/>
          </w:tcPr>
          <w:p w14:paraId="5CA41EC0" w14:textId="77777777" w:rsidR="000605F3" w:rsidRPr="000605F3" w:rsidRDefault="000605F3" w:rsidP="000605F3">
            <w:r w:rsidRPr="000605F3">
              <w:t> </w:t>
            </w:r>
          </w:p>
        </w:tc>
      </w:tr>
      <w:tr w:rsidR="000605F3" w:rsidRPr="000605F3" w14:paraId="2FFB695A" w14:textId="77777777" w:rsidTr="00A249C1">
        <w:trPr>
          <w:trHeight w:val="300"/>
        </w:trPr>
        <w:tc>
          <w:tcPr>
            <w:tcW w:w="1295" w:type="dxa"/>
            <w:tcBorders>
              <w:top w:val="nil"/>
              <w:left w:val="single" w:sz="4" w:space="0" w:color="auto"/>
              <w:bottom w:val="single" w:sz="4" w:space="0" w:color="auto"/>
              <w:right w:val="single" w:sz="4" w:space="0" w:color="auto"/>
            </w:tcBorders>
            <w:shd w:val="clear" w:color="auto" w:fill="auto"/>
            <w:noWrap/>
            <w:vAlign w:val="bottom"/>
            <w:hideMark/>
          </w:tcPr>
          <w:p w14:paraId="72254945" w14:textId="77777777" w:rsidR="000605F3" w:rsidRPr="000605F3" w:rsidRDefault="000605F3" w:rsidP="000605F3">
            <w:r w:rsidRPr="000605F3">
              <w:t>SHARP</w:t>
            </w:r>
          </w:p>
        </w:tc>
        <w:tc>
          <w:tcPr>
            <w:tcW w:w="1553" w:type="dxa"/>
            <w:tcBorders>
              <w:top w:val="nil"/>
              <w:left w:val="nil"/>
              <w:bottom w:val="single" w:sz="4" w:space="0" w:color="auto"/>
              <w:right w:val="single" w:sz="4" w:space="0" w:color="auto"/>
            </w:tcBorders>
            <w:shd w:val="clear" w:color="auto" w:fill="auto"/>
            <w:noWrap/>
            <w:vAlign w:val="bottom"/>
            <w:hideMark/>
          </w:tcPr>
          <w:p w14:paraId="1B78E33D" w14:textId="77777777" w:rsidR="000605F3" w:rsidRPr="000605F3" w:rsidRDefault="000605F3" w:rsidP="000605F3">
            <w:r w:rsidRPr="000605F3">
              <w:t>MX-2614 ΜΕΛΑΝΙ</w:t>
            </w:r>
          </w:p>
        </w:tc>
        <w:tc>
          <w:tcPr>
            <w:tcW w:w="1831" w:type="dxa"/>
            <w:tcBorders>
              <w:top w:val="nil"/>
              <w:left w:val="nil"/>
              <w:bottom w:val="single" w:sz="4" w:space="0" w:color="auto"/>
              <w:right w:val="single" w:sz="4" w:space="0" w:color="auto"/>
            </w:tcBorders>
            <w:shd w:val="clear" w:color="auto" w:fill="auto"/>
            <w:noWrap/>
            <w:vAlign w:val="bottom"/>
            <w:hideMark/>
          </w:tcPr>
          <w:p w14:paraId="07B268B7" w14:textId="77777777" w:rsidR="000605F3" w:rsidRPr="000605F3" w:rsidRDefault="000605F3" w:rsidP="000605F3">
            <w:r w:rsidRPr="000605F3">
              <w:t>MX-23GT-YA</w:t>
            </w:r>
          </w:p>
        </w:tc>
        <w:tc>
          <w:tcPr>
            <w:tcW w:w="1417" w:type="dxa"/>
            <w:tcBorders>
              <w:top w:val="nil"/>
              <w:left w:val="nil"/>
              <w:bottom w:val="single" w:sz="4" w:space="0" w:color="auto"/>
              <w:right w:val="single" w:sz="4" w:space="0" w:color="auto"/>
            </w:tcBorders>
            <w:shd w:val="clear" w:color="auto" w:fill="auto"/>
            <w:noWrap/>
            <w:vAlign w:val="bottom"/>
            <w:hideMark/>
          </w:tcPr>
          <w:p w14:paraId="6267E7E1" w14:textId="77777777" w:rsidR="000605F3" w:rsidRPr="000605F3" w:rsidRDefault="000605F3" w:rsidP="00EB78D5">
            <w:pPr>
              <w:jc w:val="right"/>
            </w:pPr>
            <w:r w:rsidRPr="000605F3">
              <w:t>10.000</w:t>
            </w:r>
          </w:p>
        </w:tc>
        <w:tc>
          <w:tcPr>
            <w:tcW w:w="1134" w:type="dxa"/>
            <w:tcBorders>
              <w:top w:val="nil"/>
              <w:left w:val="nil"/>
              <w:bottom w:val="single" w:sz="4" w:space="0" w:color="auto"/>
              <w:right w:val="single" w:sz="4" w:space="0" w:color="auto"/>
            </w:tcBorders>
            <w:shd w:val="clear" w:color="auto" w:fill="auto"/>
            <w:noWrap/>
            <w:vAlign w:val="bottom"/>
            <w:hideMark/>
          </w:tcPr>
          <w:p w14:paraId="473793CE" w14:textId="77777777" w:rsidR="000605F3" w:rsidRPr="000605F3" w:rsidRDefault="000605F3" w:rsidP="00EB78D5">
            <w:pPr>
              <w:jc w:val="right"/>
            </w:pPr>
            <w:r w:rsidRPr="000605F3">
              <w:t>5</w:t>
            </w:r>
          </w:p>
        </w:tc>
        <w:tc>
          <w:tcPr>
            <w:tcW w:w="1134" w:type="dxa"/>
            <w:tcBorders>
              <w:top w:val="nil"/>
              <w:left w:val="nil"/>
              <w:bottom w:val="single" w:sz="4" w:space="0" w:color="auto"/>
              <w:right w:val="single" w:sz="4" w:space="0" w:color="auto"/>
            </w:tcBorders>
            <w:shd w:val="clear" w:color="auto" w:fill="auto"/>
            <w:noWrap/>
            <w:vAlign w:val="bottom"/>
            <w:hideMark/>
          </w:tcPr>
          <w:p w14:paraId="3A2E2359" w14:textId="77777777" w:rsidR="000605F3" w:rsidRPr="000605F3" w:rsidRDefault="000605F3" w:rsidP="000605F3">
            <w:r w:rsidRPr="000605F3">
              <w:t> </w:t>
            </w:r>
          </w:p>
        </w:tc>
        <w:tc>
          <w:tcPr>
            <w:tcW w:w="1276" w:type="dxa"/>
            <w:tcBorders>
              <w:top w:val="nil"/>
              <w:left w:val="nil"/>
              <w:bottom w:val="single" w:sz="4" w:space="0" w:color="auto"/>
              <w:right w:val="single" w:sz="4" w:space="0" w:color="auto"/>
            </w:tcBorders>
            <w:shd w:val="clear" w:color="auto" w:fill="auto"/>
            <w:noWrap/>
            <w:vAlign w:val="bottom"/>
            <w:hideMark/>
          </w:tcPr>
          <w:p w14:paraId="170EDB2F" w14:textId="77777777" w:rsidR="000605F3" w:rsidRPr="000605F3" w:rsidRDefault="000605F3" w:rsidP="000605F3">
            <w:r w:rsidRPr="000605F3">
              <w:t> </w:t>
            </w:r>
          </w:p>
        </w:tc>
      </w:tr>
      <w:tr w:rsidR="000605F3" w:rsidRPr="000605F3" w14:paraId="02CC6078" w14:textId="77777777" w:rsidTr="00A249C1">
        <w:trPr>
          <w:trHeight w:val="300"/>
        </w:trPr>
        <w:tc>
          <w:tcPr>
            <w:tcW w:w="1295" w:type="dxa"/>
            <w:tcBorders>
              <w:top w:val="nil"/>
              <w:left w:val="single" w:sz="4" w:space="0" w:color="auto"/>
              <w:bottom w:val="single" w:sz="4" w:space="0" w:color="auto"/>
              <w:right w:val="single" w:sz="4" w:space="0" w:color="auto"/>
            </w:tcBorders>
            <w:shd w:val="clear" w:color="auto" w:fill="auto"/>
            <w:noWrap/>
            <w:vAlign w:val="bottom"/>
            <w:hideMark/>
          </w:tcPr>
          <w:p w14:paraId="5B055BEA" w14:textId="77777777" w:rsidR="000605F3" w:rsidRPr="000605F3" w:rsidRDefault="000605F3" w:rsidP="000605F3">
            <w:r w:rsidRPr="000605F3">
              <w:t>SHARP</w:t>
            </w:r>
          </w:p>
        </w:tc>
        <w:tc>
          <w:tcPr>
            <w:tcW w:w="1553" w:type="dxa"/>
            <w:tcBorders>
              <w:top w:val="nil"/>
              <w:left w:val="nil"/>
              <w:bottom w:val="single" w:sz="4" w:space="0" w:color="auto"/>
              <w:right w:val="single" w:sz="4" w:space="0" w:color="auto"/>
            </w:tcBorders>
            <w:shd w:val="clear" w:color="auto" w:fill="auto"/>
            <w:noWrap/>
            <w:vAlign w:val="bottom"/>
            <w:hideMark/>
          </w:tcPr>
          <w:p w14:paraId="77A3FF04" w14:textId="77777777" w:rsidR="000605F3" w:rsidRPr="000605F3" w:rsidRDefault="000605F3" w:rsidP="000605F3">
            <w:r w:rsidRPr="000605F3">
              <w:t>MX-2614 ΜΕΛΑΝΙ</w:t>
            </w:r>
          </w:p>
        </w:tc>
        <w:tc>
          <w:tcPr>
            <w:tcW w:w="1831" w:type="dxa"/>
            <w:tcBorders>
              <w:top w:val="nil"/>
              <w:left w:val="nil"/>
              <w:bottom w:val="single" w:sz="4" w:space="0" w:color="auto"/>
              <w:right w:val="single" w:sz="4" w:space="0" w:color="auto"/>
            </w:tcBorders>
            <w:shd w:val="clear" w:color="auto" w:fill="auto"/>
            <w:noWrap/>
            <w:vAlign w:val="bottom"/>
            <w:hideMark/>
          </w:tcPr>
          <w:p w14:paraId="697B2294" w14:textId="77777777" w:rsidR="000605F3" w:rsidRPr="000605F3" w:rsidRDefault="000605F3" w:rsidP="000605F3">
            <w:r w:rsidRPr="000605F3">
              <w:t>MX-23GT-MA</w:t>
            </w:r>
          </w:p>
        </w:tc>
        <w:tc>
          <w:tcPr>
            <w:tcW w:w="1417" w:type="dxa"/>
            <w:tcBorders>
              <w:top w:val="nil"/>
              <w:left w:val="nil"/>
              <w:bottom w:val="single" w:sz="4" w:space="0" w:color="auto"/>
              <w:right w:val="single" w:sz="4" w:space="0" w:color="auto"/>
            </w:tcBorders>
            <w:shd w:val="clear" w:color="auto" w:fill="auto"/>
            <w:noWrap/>
            <w:vAlign w:val="bottom"/>
            <w:hideMark/>
          </w:tcPr>
          <w:p w14:paraId="33EA77C9" w14:textId="77777777" w:rsidR="000605F3" w:rsidRPr="000605F3" w:rsidRDefault="000605F3" w:rsidP="00EB78D5">
            <w:pPr>
              <w:jc w:val="right"/>
            </w:pPr>
            <w:r w:rsidRPr="000605F3">
              <w:t>10.000</w:t>
            </w:r>
          </w:p>
        </w:tc>
        <w:tc>
          <w:tcPr>
            <w:tcW w:w="1134" w:type="dxa"/>
            <w:tcBorders>
              <w:top w:val="nil"/>
              <w:left w:val="nil"/>
              <w:bottom w:val="single" w:sz="4" w:space="0" w:color="auto"/>
              <w:right w:val="single" w:sz="4" w:space="0" w:color="auto"/>
            </w:tcBorders>
            <w:shd w:val="clear" w:color="auto" w:fill="auto"/>
            <w:noWrap/>
            <w:vAlign w:val="bottom"/>
            <w:hideMark/>
          </w:tcPr>
          <w:p w14:paraId="450222B3" w14:textId="77777777" w:rsidR="000605F3" w:rsidRPr="000605F3" w:rsidRDefault="000605F3" w:rsidP="00EB78D5">
            <w:pPr>
              <w:jc w:val="right"/>
            </w:pPr>
            <w:r w:rsidRPr="000605F3">
              <w:t>5</w:t>
            </w:r>
          </w:p>
        </w:tc>
        <w:tc>
          <w:tcPr>
            <w:tcW w:w="1134" w:type="dxa"/>
            <w:tcBorders>
              <w:top w:val="nil"/>
              <w:left w:val="nil"/>
              <w:bottom w:val="single" w:sz="4" w:space="0" w:color="auto"/>
              <w:right w:val="single" w:sz="4" w:space="0" w:color="auto"/>
            </w:tcBorders>
            <w:shd w:val="clear" w:color="auto" w:fill="auto"/>
            <w:noWrap/>
            <w:vAlign w:val="bottom"/>
            <w:hideMark/>
          </w:tcPr>
          <w:p w14:paraId="7DFA0E35" w14:textId="77777777" w:rsidR="000605F3" w:rsidRPr="000605F3" w:rsidRDefault="000605F3" w:rsidP="000605F3">
            <w:r w:rsidRPr="000605F3">
              <w:t> </w:t>
            </w:r>
          </w:p>
        </w:tc>
        <w:tc>
          <w:tcPr>
            <w:tcW w:w="1276" w:type="dxa"/>
            <w:tcBorders>
              <w:top w:val="nil"/>
              <w:left w:val="nil"/>
              <w:bottom w:val="single" w:sz="4" w:space="0" w:color="auto"/>
              <w:right w:val="single" w:sz="4" w:space="0" w:color="auto"/>
            </w:tcBorders>
            <w:shd w:val="clear" w:color="auto" w:fill="auto"/>
            <w:noWrap/>
            <w:vAlign w:val="bottom"/>
            <w:hideMark/>
          </w:tcPr>
          <w:p w14:paraId="7CFFF7A5" w14:textId="77777777" w:rsidR="000605F3" w:rsidRPr="000605F3" w:rsidRDefault="000605F3" w:rsidP="000605F3">
            <w:r w:rsidRPr="000605F3">
              <w:t> </w:t>
            </w:r>
          </w:p>
        </w:tc>
      </w:tr>
      <w:tr w:rsidR="000605F3" w:rsidRPr="000605F3" w14:paraId="0A4514AE" w14:textId="77777777" w:rsidTr="00857AC8">
        <w:trPr>
          <w:trHeight w:val="300"/>
        </w:trPr>
        <w:tc>
          <w:tcPr>
            <w:tcW w:w="1295" w:type="dxa"/>
            <w:tcBorders>
              <w:top w:val="nil"/>
              <w:left w:val="single" w:sz="4" w:space="0" w:color="auto"/>
              <w:bottom w:val="single" w:sz="4" w:space="0" w:color="auto"/>
              <w:right w:val="single" w:sz="4" w:space="0" w:color="auto"/>
            </w:tcBorders>
            <w:shd w:val="clear" w:color="auto" w:fill="auto"/>
            <w:noWrap/>
            <w:vAlign w:val="center"/>
            <w:hideMark/>
          </w:tcPr>
          <w:p w14:paraId="759D81E1" w14:textId="77777777" w:rsidR="000605F3" w:rsidRPr="000605F3" w:rsidRDefault="000605F3" w:rsidP="000605F3">
            <w:r w:rsidRPr="000605F3">
              <w:t>KONICA MINOLTA</w:t>
            </w:r>
          </w:p>
        </w:tc>
        <w:tc>
          <w:tcPr>
            <w:tcW w:w="1553" w:type="dxa"/>
            <w:tcBorders>
              <w:top w:val="nil"/>
              <w:left w:val="nil"/>
              <w:bottom w:val="single" w:sz="4" w:space="0" w:color="auto"/>
              <w:right w:val="single" w:sz="4" w:space="0" w:color="auto"/>
            </w:tcBorders>
            <w:shd w:val="clear" w:color="auto" w:fill="auto"/>
            <w:noWrap/>
            <w:vAlign w:val="center"/>
            <w:hideMark/>
          </w:tcPr>
          <w:p w14:paraId="368C8DFA" w14:textId="77777777" w:rsidR="000605F3" w:rsidRPr="000605F3" w:rsidRDefault="000605F3" w:rsidP="000605F3">
            <w:r w:rsidRPr="000605F3">
              <w:t>bizhub 300i DRUM</w:t>
            </w:r>
          </w:p>
        </w:tc>
        <w:tc>
          <w:tcPr>
            <w:tcW w:w="1831" w:type="dxa"/>
            <w:tcBorders>
              <w:top w:val="nil"/>
              <w:left w:val="nil"/>
              <w:bottom w:val="single" w:sz="4" w:space="0" w:color="auto"/>
              <w:right w:val="single" w:sz="4" w:space="0" w:color="auto"/>
            </w:tcBorders>
            <w:shd w:val="clear" w:color="auto" w:fill="auto"/>
            <w:noWrap/>
            <w:vAlign w:val="bottom"/>
            <w:hideMark/>
          </w:tcPr>
          <w:p w14:paraId="492F7654" w14:textId="77777777" w:rsidR="000605F3" w:rsidRPr="000605F3" w:rsidRDefault="000605F3" w:rsidP="000605F3">
            <w:r w:rsidRPr="000605F3">
              <w:t>DR 316K</w:t>
            </w:r>
          </w:p>
        </w:tc>
        <w:tc>
          <w:tcPr>
            <w:tcW w:w="1417" w:type="dxa"/>
            <w:tcBorders>
              <w:top w:val="nil"/>
              <w:left w:val="nil"/>
              <w:bottom w:val="single" w:sz="4" w:space="0" w:color="auto"/>
              <w:right w:val="single" w:sz="4" w:space="0" w:color="auto"/>
            </w:tcBorders>
            <w:shd w:val="clear" w:color="auto" w:fill="auto"/>
            <w:noWrap/>
            <w:vAlign w:val="bottom"/>
            <w:hideMark/>
          </w:tcPr>
          <w:p w14:paraId="3CDB4B6F" w14:textId="77777777" w:rsidR="000605F3" w:rsidRPr="000605F3" w:rsidRDefault="000605F3" w:rsidP="00EB78D5">
            <w:pPr>
              <w:jc w:val="right"/>
            </w:pPr>
            <w:r w:rsidRPr="000605F3">
              <w:t>170.000</w:t>
            </w:r>
          </w:p>
        </w:tc>
        <w:tc>
          <w:tcPr>
            <w:tcW w:w="1134" w:type="dxa"/>
            <w:tcBorders>
              <w:top w:val="nil"/>
              <w:left w:val="nil"/>
              <w:bottom w:val="single" w:sz="4" w:space="0" w:color="auto"/>
              <w:right w:val="single" w:sz="4" w:space="0" w:color="auto"/>
            </w:tcBorders>
            <w:shd w:val="clear" w:color="auto" w:fill="auto"/>
            <w:noWrap/>
            <w:vAlign w:val="bottom"/>
            <w:hideMark/>
          </w:tcPr>
          <w:p w14:paraId="43E9AFC6" w14:textId="77777777" w:rsidR="000605F3" w:rsidRPr="000605F3" w:rsidRDefault="000605F3" w:rsidP="00EB78D5">
            <w:pPr>
              <w:jc w:val="right"/>
            </w:pPr>
            <w:r w:rsidRPr="000605F3">
              <w:t>5</w:t>
            </w:r>
          </w:p>
        </w:tc>
        <w:tc>
          <w:tcPr>
            <w:tcW w:w="1134" w:type="dxa"/>
            <w:tcBorders>
              <w:top w:val="nil"/>
              <w:left w:val="nil"/>
              <w:bottom w:val="single" w:sz="4" w:space="0" w:color="auto"/>
              <w:right w:val="single" w:sz="4" w:space="0" w:color="auto"/>
            </w:tcBorders>
            <w:shd w:val="clear" w:color="auto" w:fill="auto"/>
            <w:noWrap/>
            <w:vAlign w:val="bottom"/>
            <w:hideMark/>
          </w:tcPr>
          <w:p w14:paraId="77091F96" w14:textId="77777777" w:rsidR="000605F3" w:rsidRPr="000605F3" w:rsidRDefault="000605F3" w:rsidP="000605F3">
            <w:r w:rsidRPr="000605F3">
              <w:t> </w:t>
            </w:r>
          </w:p>
        </w:tc>
        <w:tc>
          <w:tcPr>
            <w:tcW w:w="1276" w:type="dxa"/>
            <w:tcBorders>
              <w:top w:val="nil"/>
              <w:left w:val="nil"/>
              <w:bottom w:val="single" w:sz="4" w:space="0" w:color="auto"/>
              <w:right w:val="single" w:sz="4" w:space="0" w:color="auto"/>
            </w:tcBorders>
            <w:shd w:val="clear" w:color="auto" w:fill="auto"/>
            <w:noWrap/>
            <w:vAlign w:val="bottom"/>
            <w:hideMark/>
          </w:tcPr>
          <w:p w14:paraId="340DA378" w14:textId="77777777" w:rsidR="000605F3" w:rsidRPr="000605F3" w:rsidRDefault="000605F3" w:rsidP="000605F3">
            <w:r w:rsidRPr="000605F3">
              <w:t> </w:t>
            </w:r>
          </w:p>
        </w:tc>
      </w:tr>
      <w:tr w:rsidR="000605F3" w:rsidRPr="000605F3" w14:paraId="6176FBFE" w14:textId="77777777" w:rsidTr="00857AC8">
        <w:trPr>
          <w:trHeight w:val="300"/>
        </w:trPr>
        <w:tc>
          <w:tcPr>
            <w:tcW w:w="12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3701C6" w14:textId="77777777" w:rsidR="000605F3" w:rsidRPr="000605F3" w:rsidRDefault="000605F3" w:rsidP="000605F3">
            <w:r w:rsidRPr="000605F3">
              <w:lastRenderedPageBreak/>
              <w:t>BROTHER</w:t>
            </w:r>
          </w:p>
        </w:tc>
        <w:tc>
          <w:tcPr>
            <w:tcW w:w="15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4BC300" w14:textId="77777777" w:rsidR="000605F3" w:rsidRPr="000605F3" w:rsidRDefault="000605F3" w:rsidP="000605F3">
            <w:r w:rsidRPr="000605F3">
              <w:t>MCF-L2710DW</w:t>
            </w:r>
          </w:p>
        </w:tc>
        <w:tc>
          <w:tcPr>
            <w:tcW w:w="18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84A812" w14:textId="77777777" w:rsidR="000605F3" w:rsidRPr="000605F3" w:rsidRDefault="000605F3" w:rsidP="000605F3">
            <w:r w:rsidRPr="000605F3">
              <w:t>TN-2420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30A8E8" w14:textId="77777777" w:rsidR="000605F3" w:rsidRPr="000605F3" w:rsidRDefault="000605F3" w:rsidP="00EB78D5">
            <w:pPr>
              <w:jc w:val="right"/>
            </w:pPr>
            <w:r w:rsidRPr="000605F3">
              <w:t>3.000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CCBB79" w14:textId="77777777" w:rsidR="000605F3" w:rsidRPr="000605F3" w:rsidRDefault="000605F3" w:rsidP="00EB78D5">
            <w:pPr>
              <w:jc w:val="right"/>
            </w:pPr>
            <w:r w:rsidRPr="000605F3">
              <w:t>9</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410014" w14:textId="77777777" w:rsidR="000605F3" w:rsidRPr="000605F3" w:rsidRDefault="000605F3" w:rsidP="000605F3">
            <w:r w:rsidRPr="000605F3">
              <w:t>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ACC10E" w14:textId="77777777" w:rsidR="000605F3" w:rsidRPr="000605F3" w:rsidRDefault="000605F3" w:rsidP="000605F3">
            <w:r w:rsidRPr="000605F3">
              <w:t> </w:t>
            </w:r>
          </w:p>
        </w:tc>
      </w:tr>
      <w:tr w:rsidR="000605F3" w:rsidRPr="000605F3" w14:paraId="1B39FA41" w14:textId="77777777" w:rsidTr="00857AC8">
        <w:trPr>
          <w:trHeight w:val="300"/>
        </w:trPr>
        <w:tc>
          <w:tcPr>
            <w:tcW w:w="12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AE2B2C" w14:textId="77777777" w:rsidR="000605F3" w:rsidRPr="000605F3" w:rsidRDefault="000605F3" w:rsidP="000605F3">
            <w:r w:rsidRPr="000605F3">
              <w:t>BROTHER</w:t>
            </w:r>
          </w:p>
        </w:tc>
        <w:tc>
          <w:tcPr>
            <w:tcW w:w="1553" w:type="dxa"/>
            <w:tcBorders>
              <w:top w:val="single" w:sz="4" w:space="0" w:color="auto"/>
              <w:left w:val="nil"/>
              <w:bottom w:val="single" w:sz="4" w:space="0" w:color="auto"/>
              <w:right w:val="single" w:sz="4" w:space="0" w:color="auto"/>
            </w:tcBorders>
            <w:shd w:val="clear" w:color="auto" w:fill="auto"/>
            <w:noWrap/>
            <w:vAlign w:val="bottom"/>
            <w:hideMark/>
          </w:tcPr>
          <w:p w14:paraId="30BB000A" w14:textId="77777777" w:rsidR="000605F3" w:rsidRPr="000605F3" w:rsidRDefault="000605F3" w:rsidP="000605F3">
            <w:r w:rsidRPr="000605F3">
              <w:t>MCF-L2710DW DRUM</w:t>
            </w:r>
          </w:p>
        </w:tc>
        <w:tc>
          <w:tcPr>
            <w:tcW w:w="1831" w:type="dxa"/>
            <w:tcBorders>
              <w:top w:val="single" w:sz="4" w:space="0" w:color="auto"/>
              <w:left w:val="nil"/>
              <w:bottom w:val="single" w:sz="4" w:space="0" w:color="auto"/>
              <w:right w:val="single" w:sz="4" w:space="0" w:color="auto"/>
            </w:tcBorders>
            <w:shd w:val="clear" w:color="auto" w:fill="auto"/>
            <w:noWrap/>
            <w:vAlign w:val="bottom"/>
            <w:hideMark/>
          </w:tcPr>
          <w:p w14:paraId="10FD5D4C" w14:textId="77777777" w:rsidR="000605F3" w:rsidRPr="000605F3" w:rsidRDefault="000605F3" w:rsidP="000605F3">
            <w:r w:rsidRPr="000605F3">
              <w:t>DR-2400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62F0E208" w14:textId="77777777" w:rsidR="000605F3" w:rsidRPr="000605F3" w:rsidRDefault="000605F3" w:rsidP="00EB78D5">
            <w:pPr>
              <w:jc w:val="right"/>
            </w:pPr>
            <w:r w:rsidRPr="000605F3">
              <w:t>12.000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4E1C3A4D" w14:textId="77777777" w:rsidR="000605F3" w:rsidRPr="000605F3" w:rsidRDefault="000605F3" w:rsidP="00EB78D5">
            <w:pPr>
              <w:jc w:val="right"/>
            </w:pPr>
            <w:r w:rsidRPr="000605F3">
              <w:t>6</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2BF57D4E" w14:textId="77777777" w:rsidR="000605F3" w:rsidRPr="000605F3" w:rsidRDefault="000605F3" w:rsidP="000605F3">
            <w:r w:rsidRPr="000605F3">
              <w:t>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03D4F14E" w14:textId="77777777" w:rsidR="000605F3" w:rsidRPr="000605F3" w:rsidRDefault="000605F3" w:rsidP="000605F3">
            <w:r w:rsidRPr="000605F3">
              <w:t> </w:t>
            </w:r>
          </w:p>
        </w:tc>
      </w:tr>
      <w:tr w:rsidR="000605F3" w:rsidRPr="000605F3" w14:paraId="55883A98" w14:textId="77777777" w:rsidTr="00F6107F">
        <w:trPr>
          <w:trHeight w:val="300"/>
        </w:trPr>
        <w:tc>
          <w:tcPr>
            <w:tcW w:w="12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425CF1" w14:textId="77777777" w:rsidR="000605F3" w:rsidRPr="000605F3" w:rsidRDefault="000605F3" w:rsidP="000605F3">
            <w:r w:rsidRPr="000605F3">
              <w:t xml:space="preserve">EPSON </w:t>
            </w:r>
          </w:p>
        </w:tc>
        <w:tc>
          <w:tcPr>
            <w:tcW w:w="15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F44E68" w14:textId="77777777" w:rsidR="000605F3" w:rsidRPr="000605F3" w:rsidRDefault="000605F3" w:rsidP="000605F3">
            <w:r w:rsidRPr="000605F3">
              <w:t>WF-2870DWF ΜΕΛΑΝΙ ΜΑΥΡΟ</w:t>
            </w:r>
          </w:p>
        </w:tc>
        <w:tc>
          <w:tcPr>
            <w:tcW w:w="18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70E935" w14:textId="77777777" w:rsidR="000605F3" w:rsidRPr="000605F3" w:rsidRDefault="000605F3" w:rsidP="000605F3">
            <w:r w:rsidRPr="000605F3">
              <w:t>603 XL Black - C13T03A14010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AF9927" w14:textId="77777777" w:rsidR="000605F3" w:rsidRPr="000605F3" w:rsidRDefault="000605F3" w:rsidP="00EB78D5">
            <w:pPr>
              <w:jc w:val="right"/>
            </w:pPr>
            <w:r w:rsidRPr="000605F3">
              <w:t>500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935398" w14:textId="77777777" w:rsidR="000605F3" w:rsidRPr="000605F3" w:rsidRDefault="000605F3" w:rsidP="00EB78D5">
            <w:pPr>
              <w:jc w:val="right"/>
            </w:pPr>
            <w:r w:rsidRPr="000605F3">
              <w:t>10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FAD3BF" w14:textId="77777777" w:rsidR="000605F3" w:rsidRPr="000605F3" w:rsidRDefault="000605F3" w:rsidP="000605F3">
            <w:r w:rsidRPr="000605F3">
              <w:t>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9A24F3" w14:textId="77777777" w:rsidR="000605F3" w:rsidRPr="000605F3" w:rsidRDefault="000605F3" w:rsidP="000605F3">
            <w:r w:rsidRPr="000605F3">
              <w:t> </w:t>
            </w:r>
          </w:p>
        </w:tc>
      </w:tr>
      <w:tr w:rsidR="000605F3" w:rsidRPr="000605F3" w14:paraId="7A2A8D0A" w14:textId="77777777" w:rsidTr="00F6107F">
        <w:trPr>
          <w:trHeight w:val="300"/>
        </w:trPr>
        <w:tc>
          <w:tcPr>
            <w:tcW w:w="12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3CBB86" w14:textId="77777777" w:rsidR="000605F3" w:rsidRPr="000605F3" w:rsidRDefault="000605F3" w:rsidP="000605F3">
            <w:r w:rsidRPr="000605F3">
              <w:t>OKI</w:t>
            </w:r>
          </w:p>
        </w:tc>
        <w:tc>
          <w:tcPr>
            <w:tcW w:w="15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F2E982" w14:textId="77777777" w:rsidR="000605F3" w:rsidRPr="000605F3" w:rsidRDefault="000605F3" w:rsidP="000605F3">
            <w:r w:rsidRPr="000605F3">
              <w:t xml:space="preserve">B430 ΜΕΛΑΝΙ </w:t>
            </w:r>
          </w:p>
        </w:tc>
        <w:tc>
          <w:tcPr>
            <w:tcW w:w="18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F4F44B" w14:textId="77777777" w:rsidR="000605F3" w:rsidRPr="000605F3" w:rsidRDefault="000605F3" w:rsidP="000605F3">
            <w:r w:rsidRPr="000605F3">
              <w:t>43979102</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4CD9CD" w14:textId="77777777" w:rsidR="000605F3" w:rsidRPr="000605F3" w:rsidRDefault="000605F3" w:rsidP="00EB78D5">
            <w:pPr>
              <w:jc w:val="right"/>
            </w:pPr>
            <w:r w:rsidRPr="000605F3">
              <w:t>3.500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4C97B7" w14:textId="77777777" w:rsidR="000605F3" w:rsidRPr="000605F3" w:rsidRDefault="000605F3" w:rsidP="00EB78D5">
            <w:pPr>
              <w:jc w:val="right"/>
            </w:pPr>
            <w:r w:rsidRPr="000605F3">
              <w:t>20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652645" w14:textId="77777777" w:rsidR="000605F3" w:rsidRPr="000605F3" w:rsidRDefault="000605F3" w:rsidP="000605F3">
            <w:r w:rsidRPr="000605F3">
              <w:t>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79CFED" w14:textId="77777777" w:rsidR="000605F3" w:rsidRPr="000605F3" w:rsidRDefault="000605F3" w:rsidP="000605F3">
            <w:r w:rsidRPr="000605F3">
              <w:t> </w:t>
            </w:r>
          </w:p>
        </w:tc>
      </w:tr>
      <w:tr w:rsidR="000605F3" w:rsidRPr="000605F3" w14:paraId="23D81E0E" w14:textId="77777777" w:rsidTr="00A249C1">
        <w:trPr>
          <w:trHeight w:val="300"/>
        </w:trPr>
        <w:tc>
          <w:tcPr>
            <w:tcW w:w="12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719F95" w14:textId="77777777" w:rsidR="000605F3" w:rsidRPr="000605F3" w:rsidRDefault="000605F3" w:rsidP="000605F3">
            <w:r w:rsidRPr="000605F3">
              <w:t>OKI</w:t>
            </w:r>
          </w:p>
        </w:tc>
        <w:tc>
          <w:tcPr>
            <w:tcW w:w="1553" w:type="dxa"/>
            <w:tcBorders>
              <w:top w:val="single" w:sz="4" w:space="0" w:color="auto"/>
              <w:left w:val="nil"/>
              <w:bottom w:val="single" w:sz="4" w:space="0" w:color="auto"/>
              <w:right w:val="single" w:sz="4" w:space="0" w:color="auto"/>
            </w:tcBorders>
            <w:shd w:val="clear" w:color="auto" w:fill="auto"/>
            <w:noWrap/>
            <w:vAlign w:val="bottom"/>
            <w:hideMark/>
          </w:tcPr>
          <w:p w14:paraId="1B040726" w14:textId="77777777" w:rsidR="000605F3" w:rsidRPr="000605F3" w:rsidRDefault="000605F3" w:rsidP="000605F3">
            <w:r w:rsidRPr="000605F3">
              <w:t>B430 DRUM</w:t>
            </w:r>
          </w:p>
        </w:tc>
        <w:tc>
          <w:tcPr>
            <w:tcW w:w="1831" w:type="dxa"/>
            <w:tcBorders>
              <w:top w:val="single" w:sz="4" w:space="0" w:color="auto"/>
              <w:left w:val="nil"/>
              <w:bottom w:val="single" w:sz="4" w:space="0" w:color="auto"/>
              <w:right w:val="single" w:sz="4" w:space="0" w:color="auto"/>
            </w:tcBorders>
            <w:shd w:val="clear" w:color="auto" w:fill="auto"/>
            <w:noWrap/>
            <w:vAlign w:val="bottom"/>
            <w:hideMark/>
          </w:tcPr>
          <w:p w14:paraId="0493057D" w14:textId="77777777" w:rsidR="000605F3" w:rsidRPr="000605F3" w:rsidRDefault="000605F3" w:rsidP="000605F3">
            <w:r w:rsidRPr="000605F3">
              <w:t>43979002</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1746473B" w14:textId="77777777" w:rsidR="000605F3" w:rsidRPr="000605F3" w:rsidRDefault="000605F3" w:rsidP="00EB78D5">
            <w:pPr>
              <w:jc w:val="right"/>
            </w:pPr>
            <w:r w:rsidRPr="000605F3">
              <w:t>25.000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7E276C76" w14:textId="77777777" w:rsidR="000605F3" w:rsidRPr="000605F3" w:rsidRDefault="000605F3" w:rsidP="00EB78D5">
            <w:pPr>
              <w:jc w:val="right"/>
            </w:pPr>
            <w:r w:rsidRPr="000605F3">
              <w:t>4</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4978D664" w14:textId="77777777" w:rsidR="000605F3" w:rsidRPr="000605F3" w:rsidRDefault="000605F3" w:rsidP="000605F3">
            <w:r w:rsidRPr="000605F3">
              <w:t>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3BC586FB" w14:textId="77777777" w:rsidR="000605F3" w:rsidRPr="000605F3" w:rsidRDefault="000605F3" w:rsidP="000605F3">
            <w:r w:rsidRPr="000605F3">
              <w:t> </w:t>
            </w:r>
          </w:p>
        </w:tc>
      </w:tr>
      <w:tr w:rsidR="000605F3" w:rsidRPr="000605F3" w14:paraId="1E264268" w14:textId="77777777" w:rsidTr="00A249C1">
        <w:trPr>
          <w:trHeight w:val="300"/>
        </w:trPr>
        <w:tc>
          <w:tcPr>
            <w:tcW w:w="1295" w:type="dxa"/>
            <w:tcBorders>
              <w:top w:val="nil"/>
              <w:left w:val="single" w:sz="4" w:space="0" w:color="auto"/>
              <w:bottom w:val="single" w:sz="4" w:space="0" w:color="auto"/>
              <w:right w:val="single" w:sz="4" w:space="0" w:color="auto"/>
            </w:tcBorders>
            <w:shd w:val="clear" w:color="auto" w:fill="auto"/>
            <w:noWrap/>
            <w:vAlign w:val="bottom"/>
            <w:hideMark/>
          </w:tcPr>
          <w:p w14:paraId="3505D4E1" w14:textId="77777777" w:rsidR="000605F3" w:rsidRPr="000605F3" w:rsidRDefault="000605F3" w:rsidP="000605F3">
            <w:r w:rsidRPr="000605F3">
              <w:t>CANON</w:t>
            </w:r>
          </w:p>
        </w:tc>
        <w:tc>
          <w:tcPr>
            <w:tcW w:w="1553" w:type="dxa"/>
            <w:tcBorders>
              <w:top w:val="nil"/>
              <w:left w:val="nil"/>
              <w:bottom w:val="single" w:sz="4" w:space="0" w:color="auto"/>
              <w:right w:val="single" w:sz="4" w:space="0" w:color="auto"/>
            </w:tcBorders>
            <w:shd w:val="clear" w:color="auto" w:fill="auto"/>
            <w:noWrap/>
            <w:vAlign w:val="bottom"/>
            <w:hideMark/>
          </w:tcPr>
          <w:p w14:paraId="3BC494C1" w14:textId="77777777" w:rsidR="000605F3" w:rsidRPr="000605F3" w:rsidRDefault="000605F3" w:rsidP="000605F3">
            <w:r w:rsidRPr="000605F3">
              <w:t>ADVANCE DX 4835i ΜΕΛΑΝΙ</w:t>
            </w:r>
          </w:p>
        </w:tc>
        <w:tc>
          <w:tcPr>
            <w:tcW w:w="1831" w:type="dxa"/>
            <w:tcBorders>
              <w:top w:val="nil"/>
              <w:left w:val="nil"/>
              <w:bottom w:val="single" w:sz="4" w:space="0" w:color="auto"/>
              <w:right w:val="single" w:sz="4" w:space="0" w:color="auto"/>
            </w:tcBorders>
            <w:shd w:val="clear" w:color="auto" w:fill="auto"/>
            <w:noWrap/>
            <w:vAlign w:val="bottom"/>
            <w:hideMark/>
          </w:tcPr>
          <w:p w14:paraId="7F8B81DB" w14:textId="77777777" w:rsidR="000605F3" w:rsidRPr="000605F3" w:rsidRDefault="000605F3" w:rsidP="000605F3">
            <w:r w:rsidRPr="000605F3">
              <w:t>C-EXV 62 - 5141C002</w:t>
            </w:r>
          </w:p>
        </w:tc>
        <w:tc>
          <w:tcPr>
            <w:tcW w:w="1417" w:type="dxa"/>
            <w:tcBorders>
              <w:top w:val="nil"/>
              <w:left w:val="nil"/>
              <w:bottom w:val="single" w:sz="4" w:space="0" w:color="auto"/>
              <w:right w:val="single" w:sz="4" w:space="0" w:color="auto"/>
            </w:tcBorders>
            <w:shd w:val="clear" w:color="auto" w:fill="auto"/>
            <w:noWrap/>
            <w:vAlign w:val="bottom"/>
            <w:hideMark/>
          </w:tcPr>
          <w:p w14:paraId="2601B548" w14:textId="77777777" w:rsidR="000605F3" w:rsidRPr="000605F3" w:rsidRDefault="000605F3" w:rsidP="00EB78D5">
            <w:pPr>
              <w:jc w:val="right"/>
            </w:pPr>
            <w:r w:rsidRPr="000605F3">
              <w:t>42.000</w:t>
            </w:r>
          </w:p>
        </w:tc>
        <w:tc>
          <w:tcPr>
            <w:tcW w:w="1134" w:type="dxa"/>
            <w:tcBorders>
              <w:top w:val="nil"/>
              <w:left w:val="nil"/>
              <w:bottom w:val="single" w:sz="4" w:space="0" w:color="auto"/>
              <w:right w:val="single" w:sz="4" w:space="0" w:color="auto"/>
            </w:tcBorders>
            <w:shd w:val="clear" w:color="auto" w:fill="auto"/>
            <w:noWrap/>
            <w:vAlign w:val="bottom"/>
            <w:hideMark/>
          </w:tcPr>
          <w:p w14:paraId="2A945569" w14:textId="77777777" w:rsidR="000605F3" w:rsidRPr="000605F3" w:rsidRDefault="000605F3" w:rsidP="00EB78D5">
            <w:pPr>
              <w:jc w:val="right"/>
            </w:pPr>
            <w:r w:rsidRPr="000605F3">
              <w:t>8</w:t>
            </w:r>
          </w:p>
        </w:tc>
        <w:tc>
          <w:tcPr>
            <w:tcW w:w="1134" w:type="dxa"/>
            <w:tcBorders>
              <w:top w:val="nil"/>
              <w:left w:val="nil"/>
              <w:bottom w:val="single" w:sz="4" w:space="0" w:color="auto"/>
              <w:right w:val="single" w:sz="4" w:space="0" w:color="auto"/>
            </w:tcBorders>
            <w:shd w:val="clear" w:color="auto" w:fill="auto"/>
            <w:noWrap/>
            <w:vAlign w:val="bottom"/>
            <w:hideMark/>
          </w:tcPr>
          <w:p w14:paraId="179D7736" w14:textId="77777777" w:rsidR="000605F3" w:rsidRPr="000605F3" w:rsidRDefault="000605F3" w:rsidP="000605F3">
            <w:r w:rsidRPr="000605F3">
              <w:t> </w:t>
            </w:r>
          </w:p>
        </w:tc>
        <w:tc>
          <w:tcPr>
            <w:tcW w:w="1276" w:type="dxa"/>
            <w:tcBorders>
              <w:top w:val="nil"/>
              <w:left w:val="nil"/>
              <w:bottom w:val="single" w:sz="4" w:space="0" w:color="auto"/>
              <w:right w:val="single" w:sz="4" w:space="0" w:color="auto"/>
            </w:tcBorders>
            <w:shd w:val="clear" w:color="auto" w:fill="auto"/>
            <w:noWrap/>
            <w:vAlign w:val="bottom"/>
            <w:hideMark/>
          </w:tcPr>
          <w:p w14:paraId="0EF312D6" w14:textId="77777777" w:rsidR="000605F3" w:rsidRPr="000605F3" w:rsidRDefault="000605F3" w:rsidP="000605F3">
            <w:r w:rsidRPr="000605F3">
              <w:t> </w:t>
            </w:r>
          </w:p>
        </w:tc>
      </w:tr>
      <w:tr w:rsidR="000605F3" w:rsidRPr="000605F3" w14:paraId="31AAC11B" w14:textId="77777777" w:rsidTr="00A249C1">
        <w:trPr>
          <w:trHeight w:val="300"/>
        </w:trPr>
        <w:tc>
          <w:tcPr>
            <w:tcW w:w="1295" w:type="dxa"/>
            <w:tcBorders>
              <w:top w:val="nil"/>
              <w:left w:val="single" w:sz="4" w:space="0" w:color="auto"/>
              <w:bottom w:val="single" w:sz="4" w:space="0" w:color="auto"/>
              <w:right w:val="single" w:sz="4" w:space="0" w:color="auto"/>
            </w:tcBorders>
            <w:shd w:val="clear" w:color="auto" w:fill="auto"/>
            <w:noWrap/>
            <w:vAlign w:val="bottom"/>
            <w:hideMark/>
          </w:tcPr>
          <w:p w14:paraId="3CCE5F21" w14:textId="77777777" w:rsidR="000605F3" w:rsidRPr="000605F3" w:rsidRDefault="000605F3" w:rsidP="000605F3">
            <w:r w:rsidRPr="000605F3">
              <w:t>CANON</w:t>
            </w:r>
          </w:p>
        </w:tc>
        <w:tc>
          <w:tcPr>
            <w:tcW w:w="1553" w:type="dxa"/>
            <w:tcBorders>
              <w:top w:val="nil"/>
              <w:left w:val="nil"/>
              <w:bottom w:val="single" w:sz="4" w:space="0" w:color="auto"/>
              <w:right w:val="single" w:sz="4" w:space="0" w:color="auto"/>
            </w:tcBorders>
            <w:shd w:val="clear" w:color="auto" w:fill="auto"/>
            <w:noWrap/>
            <w:vAlign w:val="bottom"/>
            <w:hideMark/>
          </w:tcPr>
          <w:p w14:paraId="54245C8A" w14:textId="77777777" w:rsidR="000605F3" w:rsidRPr="000605F3" w:rsidRDefault="000605F3" w:rsidP="000605F3">
            <w:r w:rsidRPr="000605F3">
              <w:t>ADVANCE DX 6860i ΜΕΛΑΝΙ</w:t>
            </w:r>
          </w:p>
        </w:tc>
        <w:tc>
          <w:tcPr>
            <w:tcW w:w="1831" w:type="dxa"/>
            <w:tcBorders>
              <w:top w:val="nil"/>
              <w:left w:val="nil"/>
              <w:bottom w:val="single" w:sz="4" w:space="0" w:color="auto"/>
              <w:right w:val="single" w:sz="4" w:space="0" w:color="auto"/>
            </w:tcBorders>
            <w:shd w:val="clear" w:color="auto" w:fill="auto"/>
            <w:noWrap/>
            <w:vAlign w:val="bottom"/>
            <w:hideMark/>
          </w:tcPr>
          <w:p w14:paraId="11FEF506" w14:textId="77777777" w:rsidR="000605F3" w:rsidRPr="000605F3" w:rsidRDefault="000605F3" w:rsidP="000605F3">
            <w:r w:rsidRPr="000605F3">
              <w:t>C-EXV 61 - 4766C002</w:t>
            </w:r>
          </w:p>
        </w:tc>
        <w:tc>
          <w:tcPr>
            <w:tcW w:w="1417" w:type="dxa"/>
            <w:tcBorders>
              <w:top w:val="nil"/>
              <w:left w:val="nil"/>
              <w:bottom w:val="nil"/>
              <w:right w:val="single" w:sz="4" w:space="0" w:color="auto"/>
            </w:tcBorders>
            <w:shd w:val="clear" w:color="auto" w:fill="auto"/>
            <w:noWrap/>
            <w:vAlign w:val="bottom"/>
            <w:hideMark/>
          </w:tcPr>
          <w:p w14:paraId="7D0AA751" w14:textId="77777777" w:rsidR="000605F3" w:rsidRPr="000605F3" w:rsidRDefault="000605F3" w:rsidP="00EB78D5">
            <w:pPr>
              <w:jc w:val="right"/>
            </w:pPr>
            <w:r w:rsidRPr="000605F3">
              <w:t>70.000</w:t>
            </w:r>
          </w:p>
        </w:tc>
        <w:tc>
          <w:tcPr>
            <w:tcW w:w="1134" w:type="dxa"/>
            <w:tcBorders>
              <w:top w:val="nil"/>
              <w:left w:val="nil"/>
              <w:bottom w:val="single" w:sz="4" w:space="0" w:color="auto"/>
              <w:right w:val="single" w:sz="4" w:space="0" w:color="auto"/>
            </w:tcBorders>
            <w:shd w:val="clear" w:color="auto" w:fill="auto"/>
            <w:noWrap/>
            <w:vAlign w:val="bottom"/>
            <w:hideMark/>
          </w:tcPr>
          <w:p w14:paraId="1CC1BAD9" w14:textId="77777777" w:rsidR="000605F3" w:rsidRPr="000605F3" w:rsidRDefault="000605F3" w:rsidP="00EB78D5">
            <w:pPr>
              <w:jc w:val="right"/>
            </w:pPr>
            <w:r w:rsidRPr="000605F3">
              <w:t>2</w:t>
            </w:r>
          </w:p>
        </w:tc>
        <w:tc>
          <w:tcPr>
            <w:tcW w:w="1134" w:type="dxa"/>
            <w:tcBorders>
              <w:top w:val="nil"/>
              <w:left w:val="nil"/>
              <w:bottom w:val="nil"/>
              <w:right w:val="single" w:sz="4" w:space="0" w:color="auto"/>
            </w:tcBorders>
            <w:shd w:val="clear" w:color="auto" w:fill="auto"/>
            <w:noWrap/>
            <w:vAlign w:val="bottom"/>
            <w:hideMark/>
          </w:tcPr>
          <w:p w14:paraId="4F29EA60" w14:textId="77777777" w:rsidR="000605F3" w:rsidRPr="000605F3" w:rsidRDefault="000605F3" w:rsidP="000605F3">
            <w:r w:rsidRPr="000605F3">
              <w:t> </w:t>
            </w:r>
          </w:p>
        </w:tc>
        <w:tc>
          <w:tcPr>
            <w:tcW w:w="1276" w:type="dxa"/>
            <w:tcBorders>
              <w:top w:val="nil"/>
              <w:left w:val="nil"/>
              <w:bottom w:val="single" w:sz="4" w:space="0" w:color="auto"/>
              <w:right w:val="single" w:sz="4" w:space="0" w:color="auto"/>
            </w:tcBorders>
            <w:shd w:val="clear" w:color="auto" w:fill="auto"/>
            <w:noWrap/>
            <w:vAlign w:val="bottom"/>
            <w:hideMark/>
          </w:tcPr>
          <w:p w14:paraId="16115306" w14:textId="77777777" w:rsidR="000605F3" w:rsidRPr="000605F3" w:rsidRDefault="000605F3" w:rsidP="000605F3">
            <w:r w:rsidRPr="000605F3">
              <w:t> </w:t>
            </w:r>
          </w:p>
        </w:tc>
      </w:tr>
      <w:tr w:rsidR="000605F3" w:rsidRPr="000605F3" w14:paraId="63337AB4" w14:textId="77777777" w:rsidTr="00A249C1">
        <w:trPr>
          <w:trHeight w:val="300"/>
        </w:trPr>
        <w:tc>
          <w:tcPr>
            <w:tcW w:w="1295" w:type="dxa"/>
            <w:tcBorders>
              <w:top w:val="nil"/>
              <w:left w:val="single" w:sz="4" w:space="0" w:color="auto"/>
              <w:bottom w:val="single" w:sz="4" w:space="0" w:color="auto"/>
              <w:right w:val="single" w:sz="4" w:space="0" w:color="auto"/>
            </w:tcBorders>
            <w:shd w:val="clear" w:color="auto" w:fill="auto"/>
            <w:noWrap/>
            <w:vAlign w:val="bottom"/>
            <w:hideMark/>
          </w:tcPr>
          <w:p w14:paraId="7EBEFDEC" w14:textId="77777777" w:rsidR="000605F3" w:rsidRPr="000605F3" w:rsidRDefault="000605F3" w:rsidP="000605F3">
            <w:r w:rsidRPr="000605F3">
              <w:t>CANON</w:t>
            </w:r>
          </w:p>
        </w:tc>
        <w:tc>
          <w:tcPr>
            <w:tcW w:w="1553" w:type="dxa"/>
            <w:tcBorders>
              <w:top w:val="nil"/>
              <w:left w:val="nil"/>
              <w:bottom w:val="single" w:sz="4" w:space="0" w:color="auto"/>
              <w:right w:val="single" w:sz="4" w:space="0" w:color="auto"/>
            </w:tcBorders>
            <w:shd w:val="clear" w:color="auto" w:fill="auto"/>
            <w:noWrap/>
            <w:vAlign w:val="bottom"/>
            <w:hideMark/>
          </w:tcPr>
          <w:p w14:paraId="00205421" w14:textId="77777777" w:rsidR="000605F3" w:rsidRPr="000605F3" w:rsidRDefault="000605F3" w:rsidP="000605F3">
            <w:r w:rsidRPr="000605F3">
              <w:t>ADVANCE DX 4835i DRUM</w:t>
            </w:r>
          </w:p>
        </w:tc>
        <w:tc>
          <w:tcPr>
            <w:tcW w:w="1831" w:type="dxa"/>
            <w:tcBorders>
              <w:top w:val="nil"/>
              <w:left w:val="nil"/>
              <w:bottom w:val="single" w:sz="4" w:space="0" w:color="auto"/>
              <w:right w:val="single" w:sz="4" w:space="0" w:color="auto"/>
            </w:tcBorders>
            <w:shd w:val="clear" w:color="auto" w:fill="auto"/>
            <w:noWrap/>
            <w:vAlign w:val="bottom"/>
            <w:hideMark/>
          </w:tcPr>
          <w:p w14:paraId="7348202C" w14:textId="77777777" w:rsidR="000605F3" w:rsidRPr="000605F3" w:rsidRDefault="000605F3" w:rsidP="000605F3">
            <w:r w:rsidRPr="000605F3">
              <w:t>C-EXV62 - 5143C002</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31071BF1" w14:textId="77777777" w:rsidR="000605F3" w:rsidRPr="000605F3" w:rsidRDefault="000605F3" w:rsidP="00EB78D5">
            <w:pPr>
              <w:jc w:val="right"/>
            </w:pPr>
            <w:r w:rsidRPr="000605F3">
              <w:t>106.000</w:t>
            </w:r>
          </w:p>
        </w:tc>
        <w:tc>
          <w:tcPr>
            <w:tcW w:w="1134" w:type="dxa"/>
            <w:tcBorders>
              <w:top w:val="nil"/>
              <w:left w:val="nil"/>
              <w:bottom w:val="single" w:sz="4" w:space="0" w:color="auto"/>
              <w:right w:val="single" w:sz="4" w:space="0" w:color="auto"/>
            </w:tcBorders>
            <w:shd w:val="clear" w:color="auto" w:fill="auto"/>
            <w:noWrap/>
            <w:vAlign w:val="bottom"/>
            <w:hideMark/>
          </w:tcPr>
          <w:p w14:paraId="78C7BA40" w14:textId="77777777" w:rsidR="000605F3" w:rsidRPr="000605F3" w:rsidRDefault="000605F3" w:rsidP="00EB78D5">
            <w:pPr>
              <w:jc w:val="right"/>
            </w:pPr>
            <w:r w:rsidRPr="000605F3">
              <w:t>1</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214110F4" w14:textId="77777777" w:rsidR="000605F3" w:rsidRPr="000605F3" w:rsidRDefault="000605F3" w:rsidP="000605F3">
            <w:r w:rsidRPr="000605F3">
              <w:t> </w:t>
            </w:r>
          </w:p>
        </w:tc>
        <w:tc>
          <w:tcPr>
            <w:tcW w:w="1276" w:type="dxa"/>
            <w:tcBorders>
              <w:top w:val="nil"/>
              <w:left w:val="nil"/>
              <w:bottom w:val="single" w:sz="4" w:space="0" w:color="auto"/>
              <w:right w:val="single" w:sz="4" w:space="0" w:color="auto"/>
            </w:tcBorders>
            <w:shd w:val="clear" w:color="auto" w:fill="auto"/>
            <w:noWrap/>
            <w:vAlign w:val="bottom"/>
            <w:hideMark/>
          </w:tcPr>
          <w:p w14:paraId="5834231A" w14:textId="77777777" w:rsidR="000605F3" w:rsidRPr="000605F3" w:rsidRDefault="000605F3" w:rsidP="000605F3">
            <w:r w:rsidRPr="000605F3">
              <w:t> </w:t>
            </w:r>
          </w:p>
        </w:tc>
      </w:tr>
      <w:tr w:rsidR="000605F3" w:rsidRPr="000605F3" w14:paraId="50FFB668" w14:textId="77777777" w:rsidTr="00A249C1">
        <w:trPr>
          <w:trHeight w:val="300"/>
        </w:trPr>
        <w:tc>
          <w:tcPr>
            <w:tcW w:w="1295" w:type="dxa"/>
            <w:tcBorders>
              <w:top w:val="nil"/>
              <w:left w:val="single" w:sz="4" w:space="0" w:color="auto"/>
              <w:bottom w:val="single" w:sz="4" w:space="0" w:color="auto"/>
              <w:right w:val="single" w:sz="4" w:space="0" w:color="auto"/>
            </w:tcBorders>
            <w:shd w:val="clear" w:color="auto" w:fill="auto"/>
            <w:noWrap/>
            <w:vAlign w:val="bottom"/>
            <w:hideMark/>
          </w:tcPr>
          <w:p w14:paraId="48F73890" w14:textId="77777777" w:rsidR="000605F3" w:rsidRPr="000605F3" w:rsidRDefault="000605F3" w:rsidP="000605F3">
            <w:r w:rsidRPr="000605F3">
              <w:t>CANON</w:t>
            </w:r>
          </w:p>
        </w:tc>
        <w:tc>
          <w:tcPr>
            <w:tcW w:w="1553" w:type="dxa"/>
            <w:tcBorders>
              <w:top w:val="nil"/>
              <w:left w:val="nil"/>
              <w:bottom w:val="single" w:sz="4" w:space="0" w:color="auto"/>
              <w:right w:val="single" w:sz="4" w:space="0" w:color="auto"/>
            </w:tcBorders>
            <w:shd w:val="clear" w:color="auto" w:fill="auto"/>
            <w:noWrap/>
            <w:vAlign w:val="bottom"/>
            <w:hideMark/>
          </w:tcPr>
          <w:p w14:paraId="4F41B8BD" w14:textId="77777777" w:rsidR="000605F3" w:rsidRPr="000605F3" w:rsidRDefault="000605F3" w:rsidP="000605F3">
            <w:r w:rsidRPr="000605F3">
              <w:t>PIXMA MG 2551 S ΜΕΛΑΝΙ ΕΓΧΡΩΜΟ</w:t>
            </w:r>
          </w:p>
        </w:tc>
        <w:tc>
          <w:tcPr>
            <w:tcW w:w="1831" w:type="dxa"/>
            <w:tcBorders>
              <w:top w:val="nil"/>
              <w:left w:val="nil"/>
              <w:bottom w:val="single" w:sz="4" w:space="0" w:color="auto"/>
              <w:right w:val="single" w:sz="4" w:space="0" w:color="auto"/>
            </w:tcBorders>
            <w:shd w:val="clear" w:color="auto" w:fill="auto"/>
            <w:noWrap/>
            <w:vAlign w:val="bottom"/>
            <w:hideMark/>
          </w:tcPr>
          <w:p w14:paraId="27590EFE" w14:textId="77777777" w:rsidR="000605F3" w:rsidRPr="000605F3" w:rsidRDefault="000605F3" w:rsidP="000605F3">
            <w:r w:rsidRPr="000605F3">
              <w:t>CL-546 COLOUR</w:t>
            </w:r>
          </w:p>
        </w:tc>
        <w:tc>
          <w:tcPr>
            <w:tcW w:w="1417" w:type="dxa"/>
            <w:tcBorders>
              <w:top w:val="nil"/>
              <w:left w:val="nil"/>
              <w:bottom w:val="single" w:sz="4" w:space="0" w:color="auto"/>
              <w:right w:val="single" w:sz="4" w:space="0" w:color="auto"/>
            </w:tcBorders>
            <w:shd w:val="clear" w:color="auto" w:fill="auto"/>
            <w:noWrap/>
            <w:vAlign w:val="bottom"/>
            <w:hideMark/>
          </w:tcPr>
          <w:p w14:paraId="1EA0E212" w14:textId="77777777" w:rsidR="000605F3" w:rsidRPr="000605F3" w:rsidRDefault="000605F3" w:rsidP="00EB78D5">
            <w:pPr>
              <w:jc w:val="right"/>
            </w:pPr>
            <w:r w:rsidRPr="000605F3">
              <w:t>180</w:t>
            </w:r>
          </w:p>
        </w:tc>
        <w:tc>
          <w:tcPr>
            <w:tcW w:w="1134" w:type="dxa"/>
            <w:tcBorders>
              <w:top w:val="nil"/>
              <w:left w:val="nil"/>
              <w:bottom w:val="single" w:sz="4" w:space="0" w:color="auto"/>
              <w:right w:val="single" w:sz="4" w:space="0" w:color="auto"/>
            </w:tcBorders>
            <w:shd w:val="clear" w:color="auto" w:fill="auto"/>
            <w:noWrap/>
            <w:vAlign w:val="bottom"/>
            <w:hideMark/>
          </w:tcPr>
          <w:p w14:paraId="1D0D7E12" w14:textId="77777777" w:rsidR="000605F3" w:rsidRPr="000605F3" w:rsidRDefault="000605F3" w:rsidP="00EB78D5">
            <w:pPr>
              <w:jc w:val="right"/>
            </w:pPr>
            <w:r w:rsidRPr="000605F3">
              <w:t>1</w:t>
            </w:r>
          </w:p>
        </w:tc>
        <w:tc>
          <w:tcPr>
            <w:tcW w:w="1134" w:type="dxa"/>
            <w:tcBorders>
              <w:top w:val="nil"/>
              <w:left w:val="nil"/>
              <w:bottom w:val="single" w:sz="4" w:space="0" w:color="auto"/>
              <w:right w:val="single" w:sz="4" w:space="0" w:color="auto"/>
            </w:tcBorders>
            <w:shd w:val="clear" w:color="auto" w:fill="auto"/>
            <w:noWrap/>
            <w:vAlign w:val="bottom"/>
            <w:hideMark/>
          </w:tcPr>
          <w:p w14:paraId="29AA2E7D" w14:textId="77777777" w:rsidR="000605F3" w:rsidRPr="000605F3" w:rsidRDefault="000605F3" w:rsidP="000605F3">
            <w:r w:rsidRPr="000605F3">
              <w:t> </w:t>
            </w:r>
          </w:p>
        </w:tc>
        <w:tc>
          <w:tcPr>
            <w:tcW w:w="1276" w:type="dxa"/>
            <w:tcBorders>
              <w:top w:val="nil"/>
              <w:left w:val="nil"/>
              <w:bottom w:val="single" w:sz="4" w:space="0" w:color="auto"/>
              <w:right w:val="single" w:sz="4" w:space="0" w:color="auto"/>
            </w:tcBorders>
            <w:shd w:val="clear" w:color="auto" w:fill="auto"/>
            <w:noWrap/>
            <w:vAlign w:val="bottom"/>
            <w:hideMark/>
          </w:tcPr>
          <w:p w14:paraId="00C642DD" w14:textId="77777777" w:rsidR="000605F3" w:rsidRPr="000605F3" w:rsidRDefault="000605F3" w:rsidP="000605F3">
            <w:r w:rsidRPr="000605F3">
              <w:t> </w:t>
            </w:r>
          </w:p>
        </w:tc>
      </w:tr>
      <w:tr w:rsidR="000605F3" w:rsidRPr="000605F3" w14:paraId="5F02CF38" w14:textId="77777777" w:rsidTr="00A249C1">
        <w:trPr>
          <w:trHeight w:val="300"/>
        </w:trPr>
        <w:tc>
          <w:tcPr>
            <w:tcW w:w="1295" w:type="dxa"/>
            <w:tcBorders>
              <w:top w:val="nil"/>
              <w:left w:val="single" w:sz="4" w:space="0" w:color="auto"/>
              <w:bottom w:val="single" w:sz="4" w:space="0" w:color="auto"/>
              <w:right w:val="single" w:sz="4" w:space="0" w:color="auto"/>
            </w:tcBorders>
            <w:shd w:val="clear" w:color="auto" w:fill="auto"/>
            <w:noWrap/>
            <w:vAlign w:val="bottom"/>
            <w:hideMark/>
          </w:tcPr>
          <w:p w14:paraId="7D058E5E" w14:textId="77777777" w:rsidR="000605F3" w:rsidRPr="000605F3" w:rsidRDefault="000605F3" w:rsidP="000605F3">
            <w:r w:rsidRPr="000605F3">
              <w:t>CANON</w:t>
            </w:r>
          </w:p>
        </w:tc>
        <w:tc>
          <w:tcPr>
            <w:tcW w:w="1553" w:type="dxa"/>
            <w:tcBorders>
              <w:top w:val="nil"/>
              <w:left w:val="nil"/>
              <w:bottom w:val="single" w:sz="4" w:space="0" w:color="auto"/>
              <w:right w:val="single" w:sz="4" w:space="0" w:color="auto"/>
            </w:tcBorders>
            <w:shd w:val="clear" w:color="auto" w:fill="auto"/>
            <w:noWrap/>
            <w:vAlign w:val="bottom"/>
            <w:hideMark/>
          </w:tcPr>
          <w:p w14:paraId="5933A89A" w14:textId="77777777" w:rsidR="000605F3" w:rsidRPr="000605F3" w:rsidRDefault="000605F3" w:rsidP="000605F3">
            <w:pPr>
              <w:rPr>
                <w:lang w:val="el-GR"/>
              </w:rPr>
            </w:pPr>
            <w:r w:rsidRPr="000605F3">
              <w:t>PIXMA</w:t>
            </w:r>
            <w:r w:rsidRPr="000605F3">
              <w:rPr>
                <w:lang w:val="el-GR"/>
              </w:rPr>
              <w:t xml:space="preserve"> </w:t>
            </w:r>
            <w:r w:rsidRPr="000605F3">
              <w:t>MG</w:t>
            </w:r>
            <w:r w:rsidRPr="000605F3">
              <w:rPr>
                <w:lang w:val="el-GR"/>
              </w:rPr>
              <w:t xml:space="preserve"> 2551 </w:t>
            </w:r>
            <w:r w:rsidRPr="000605F3">
              <w:t>S</w:t>
            </w:r>
            <w:r w:rsidRPr="000605F3">
              <w:rPr>
                <w:lang w:val="el-GR"/>
              </w:rPr>
              <w:t xml:space="preserve"> ΜΕΛΑΝΙ ΜΑΥΡΟ</w:t>
            </w:r>
          </w:p>
        </w:tc>
        <w:tc>
          <w:tcPr>
            <w:tcW w:w="1831" w:type="dxa"/>
            <w:tcBorders>
              <w:top w:val="nil"/>
              <w:left w:val="nil"/>
              <w:bottom w:val="single" w:sz="4" w:space="0" w:color="auto"/>
              <w:right w:val="single" w:sz="4" w:space="0" w:color="auto"/>
            </w:tcBorders>
            <w:shd w:val="clear" w:color="auto" w:fill="auto"/>
            <w:noWrap/>
            <w:vAlign w:val="bottom"/>
            <w:hideMark/>
          </w:tcPr>
          <w:p w14:paraId="2DD810E9" w14:textId="77777777" w:rsidR="000605F3" w:rsidRPr="000605F3" w:rsidRDefault="000605F3" w:rsidP="000605F3">
            <w:r w:rsidRPr="000605F3">
              <w:t>CL-545 BLACK</w:t>
            </w:r>
          </w:p>
        </w:tc>
        <w:tc>
          <w:tcPr>
            <w:tcW w:w="1417" w:type="dxa"/>
            <w:tcBorders>
              <w:top w:val="nil"/>
              <w:left w:val="nil"/>
              <w:bottom w:val="single" w:sz="4" w:space="0" w:color="auto"/>
              <w:right w:val="single" w:sz="4" w:space="0" w:color="auto"/>
            </w:tcBorders>
            <w:shd w:val="clear" w:color="auto" w:fill="auto"/>
            <w:noWrap/>
            <w:vAlign w:val="bottom"/>
            <w:hideMark/>
          </w:tcPr>
          <w:p w14:paraId="550D82E0" w14:textId="77777777" w:rsidR="000605F3" w:rsidRPr="000605F3" w:rsidRDefault="000605F3" w:rsidP="00EB78D5">
            <w:pPr>
              <w:jc w:val="right"/>
            </w:pPr>
            <w:r w:rsidRPr="000605F3">
              <w:t>180</w:t>
            </w:r>
          </w:p>
        </w:tc>
        <w:tc>
          <w:tcPr>
            <w:tcW w:w="1134" w:type="dxa"/>
            <w:tcBorders>
              <w:top w:val="nil"/>
              <w:left w:val="nil"/>
              <w:bottom w:val="single" w:sz="4" w:space="0" w:color="auto"/>
              <w:right w:val="single" w:sz="4" w:space="0" w:color="auto"/>
            </w:tcBorders>
            <w:shd w:val="clear" w:color="auto" w:fill="auto"/>
            <w:noWrap/>
            <w:vAlign w:val="bottom"/>
            <w:hideMark/>
          </w:tcPr>
          <w:p w14:paraId="0262A91D" w14:textId="77777777" w:rsidR="000605F3" w:rsidRPr="000605F3" w:rsidRDefault="000605F3" w:rsidP="00EB78D5">
            <w:pPr>
              <w:jc w:val="right"/>
            </w:pPr>
            <w:r w:rsidRPr="000605F3">
              <w:t>3</w:t>
            </w:r>
          </w:p>
        </w:tc>
        <w:tc>
          <w:tcPr>
            <w:tcW w:w="1134" w:type="dxa"/>
            <w:tcBorders>
              <w:top w:val="nil"/>
              <w:left w:val="nil"/>
              <w:bottom w:val="single" w:sz="4" w:space="0" w:color="auto"/>
              <w:right w:val="single" w:sz="4" w:space="0" w:color="auto"/>
            </w:tcBorders>
            <w:shd w:val="clear" w:color="auto" w:fill="auto"/>
            <w:noWrap/>
            <w:vAlign w:val="bottom"/>
            <w:hideMark/>
          </w:tcPr>
          <w:p w14:paraId="1DFE79EE" w14:textId="77777777" w:rsidR="000605F3" w:rsidRPr="000605F3" w:rsidRDefault="000605F3" w:rsidP="000605F3">
            <w:r w:rsidRPr="000605F3">
              <w:t> </w:t>
            </w:r>
          </w:p>
        </w:tc>
        <w:tc>
          <w:tcPr>
            <w:tcW w:w="1276" w:type="dxa"/>
            <w:tcBorders>
              <w:top w:val="nil"/>
              <w:left w:val="nil"/>
              <w:bottom w:val="single" w:sz="4" w:space="0" w:color="auto"/>
              <w:right w:val="single" w:sz="4" w:space="0" w:color="auto"/>
            </w:tcBorders>
            <w:shd w:val="clear" w:color="auto" w:fill="auto"/>
            <w:noWrap/>
            <w:vAlign w:val="bottom"/>
            <w:hideMark/>
          </w:tcPr>
          <w:p w14:paraId="46986260" w14:textId="77777777" w:rsidR="000605F3" w:rsidRPr="000605F3" w:rsidRDefault="000605F3" w:rsidP="000605F3">
            <w:r w:rsidRPr="000605F3">
              <w:t> </w:t>
            </w:r>
          </w:p>
        </w:tc>
      </w:tr>
      <w:tr w:rsidR="000605F3" w:rsidRPr="000605F3" w14:paraId="5E5371BB" w14:textId="77777777" w:rsidTr="00A249C1">
        <w:trPr>
          <w:trHeight w:val="300"/>
        </w:trPr>
        <w:tc>
          <w:tcPr>
            <w:tcW w:w="1295" w:type="dxa"/>
            <w:tcBorders>
              <w:top w:val="nil"/>
              <w:left w:val="single" w:sz="4" w:space="0" w:color="auto"/>
              <w:bottom w:val="single" w:sz="4" w:space="0" w:color="auto"/>
              <w:right w:val="single" w:sz="4" w:space="0" w:color="auto"/>
            </w:tcBorders>
            <w:shd w:val="clear" w:color="auto" w:fill="auto"/>
            <w:noWrap/>
            <w:vAlign w:val="bottom"/>
            <w:hideMark/>
          </w:tcPr>
          <w:p w14:paraId="09D48917" w14:textId="77777777" w:rsidR="000605F3" w:rsidRPr="000605F3" w:rsidRDefault="000605F3" w:rsidP="000605F3">
            <w:r w:rsidRPr="000605F3">
              <w:t xml:space="preserve">EPSON </w:t>
            </w:r>
          </w:p>
        </w:tc>
        <w:tc>
          <w:tcPr>
            <w:tcW w:w="1553" w:type="dxa"/>
            <w:tcBorders>
              <w:top w:val="nil"/>
              <w:left w:val="nil"/>
              <w:bottom w:val="single" w:sz="4" w:space="0" w:color="auto"/>
              <w:right w:val="single" w:sz="4" w:space="0" w:color="auto"/>
            </w:tcBorders>
            <w:shd w:val="clear" w:color="auto" w:fill="auto"/>
            <w:noWrap/>
            <w:vAlign w:val="bottom"/>
            <w:hideMark/>
          </w:tcPr>
          <w:p w14:paraId="399BE07E" w14:textId="77777777" w:rsidR="000605F3" w:rsidRPr="00A87752" w:rsidRDefault="000605F3" w:rsidP="000605F3">
            <w:pPr>
              <w:rPr>
                <w:lang w:val="fr-FR"/>
              </w:rPr>
            </w:pPr>
            <w:r w:rsidRPr="00A87752">
              <w:rPr>
                <w:lang w:val="fr-FR"/>
              </w:rPr>
              <w:t xml:space="preserve">WF C579 R MAINTENACE BOX </w:t>
            </w:r>
          </w:p>
        </w:tc>
        <w:tc>
          <w:tcPr>
            <w:tcW w:w="1831" w:type="dxa"/>
            <w:tcBorders>
              <w:top w:val="nil"/>
              <w:left w:val="nil"/>
              <w:bottom w:val="single" w:sz="4" w:space="0" w:color="auto"/>
              <w:right w:val="single" w:sz="4" w:space="0" w:color="auto"/>
            </w:tcBorders>
            <w:shd w:val="clear" w:color="auto" w:fill="auto"/>
            <w:noWrap/>
            <w:vAlign w:val="bottom"/>
            <w:hideMark/>
          </w:tcPr>
          <w:p w14:paraId="2C0010E6" w14:textId="77777777" w:rsidR="000605F3" w:rsidRPr="000605F3" w:rsidRDefault="000605F3" w:rsidP="000605F3">
            <w:r w:rsidRPr="000605F3">
              <w:t>T6716</w:t>
            </w:r>
          </w:p>
        </w:tc>
        <w:tc>
          <w:tcPr>
            <w:tcW w:w="1417" w:type="dxa"/>
            <w:tcBorders>
              <w:top w:val="nil"/>
              <w:left w:val="nil"/>
              <w:bottom w:val="single" w:sz="4" w:space="0" w:color="auto"/>
              <w:right w:val="single" w:sz="4" w:space="0" w:color="auto"/>
            </w:tcBorders>
            <w:shd w:val="clear" w:color="auto" w:fill="auto"/>
            <w:noWrap/>
            <w:vAlign w:val="bottom"/>
            <w:hideMark/>
          </w:tcPr>
          <w:p w14:paraId="19951A34" w14:textId="77777777" w:rsidR="000605F3" w:rsidRPr="000605F3" w:rsidRDefault="000605F3" w:rsidP="00EB78D5">
            <w:pPr>
              <w:jc w:val="right"/>
            </w:pPr>
            <w:r w:rsidRPr="000605F3">
              <w:t> </w:t>
            </w:r>
          </w:p>
        </w:tc>
        <w:tc>
          <w:tcPr>
            <w:tcW w:w="1134" w:type="dxa"/>
            <w:tcBorders>
              <w:top w:val="nil"/>
              <w:left w:val="nil"/>
              <w:bottom w:val="single" w:sz="4" w:space="0" w:color="auto"/>
              <w:right w:val="single" w:sz="4" w:space="0" w:color="auto"/>
            </w:tcBorders>
            <w:shd w:val="clear" w:color="auto" w:fill="auto"/>
            <w:noWrap/>
            <w:vAlign w:val="bottom"/>
            <w:hideMark/>
          </w:tcPr>
          <w:p w14:paraId="081AFDC8" w14:textId="77777777" w:rsidR="000605F3" w:rsidRPr="000605F3" w:rsidRDefault="000605F3" w:rsidP="00EB78D5">
            <w:pPr>
              <w:jc w:val="right"/>
            </w:pPr>
            <w:r w:rsidRPr="000605F3">
              <w:t>2</w:t>
            </w:r>
          </w:p>
        </w:tc>
        <w:tc>
          <w:tcPr>
            <w:tcW w:w="1134" w:type="dxa"/>
            <w:tcBorders>
              <w:top w:val="nil"/>
              <w:left w:val="nil"/>
              <w:bottom w:val="single" w:sz="4" w:space="0" w:color="auto"/>
              <w:right w:val="single" w:sz="4" w:space="0" w:color="auto"/>
            </w:tcBorders>
            <w:shd w:val="clear" w:color="auto" w:fill="auto"/>
            <w:noWrap/>
            <w:vAlign w:val="bottom"/>
            <w:hideMark/>
          </w:tcPr>
          <w:p w14:paraId="0E86A0AD" w14:textId="77777777" w:rsidR="000605F3" w:rsidRPr="000605F3" w:rsidRDefault="000605F3" w:rsidP="000605F3">
            <w:r w:rsidRPr="000605F3">
              <w:t> </w:t>
            </w:r>
          </w:p>
        </w:tc>
        <w:tc>
          <w:tcPr>
            <w:tcW w:w="1276" w:type="dxa"/>
            <w:tcBorders>
              <w:top w:val="nil"/>
              <w:left w:val="nil"/>
              <w:bottom w:val="single" w:sz="4" w:space="0" w:color="auto"/>
              <w:right w:val="single" w:sz="4" w:space="0" w:color="auto"/>
            </w:tcBorders>
            <w:shd w:val="clear" w:color="auto" w:fill="auto"/>
            <w:noWrap/>
            <w:vAlign w:val="bottom"/>
            <w:hideMark/>
          </w:tcPr>
          <w:p w14:paraId="5DCEB71B" w14:textId="77777777" w:rsidR="000605F3" w:rsidRPr="000605F3" w:rsidRDefault="000605F3" w:rsidP="000605F3">
            <w:r w:rsidRPr="000605F3">
              <w:t> </w:t>
            </w:r>
          </w:p>
        </w:tc>
      </w:tr>
      <w:tr w:rsidR="000605F3" w:rsidRPr="000605F3" w14:paraId="007946BB" w14:textId="77777777" w:rsidTr="00A249C1">
        <w:trPr>
          <w:trHeight w:val="300"/>
        </w:trPr>
        <w:tc>
          <w:tcPr>
            <w:tcW w:w="1295" w:type="dxa"/>
            <w:tcBorders>
              <w:top w:val="nil"/>
              <w:left w:val="single" w:sz="4" w:space="0" w:color="auto"/>
              <w:bottom w:val="single" w:sz="4" w:space="0" w:color="auto"/>
              <w:right w:val="single" w:sz="4" w:space="0" w:color="auto"/>
            </w:tcBorders>
            <w:shd w:val="clear" w:color="auto" w:fill="auto"/>
            <w:noWrap/>
            <w:vAlign w:val="bottom"/>
            <w:hideMark/>
          </w:tcPr>
          <w:p w14:paraId="423EF47E" w14:textId="77777777" w:rsidR="000605F3" w:rsidRPr="000605F3" w:rsidRDefault="000605F3" w:rsidP="000605F3">
            <w:r w:rsidRPr="000605F3">
              <w:t>BROTHER</w:t>
            </w:r>
          </w:p>
        </w:tc>
        <w:tc>
          <w:tcPr>
            <w:tcW w:w="1553" w:type="dxa"/>
            <w:tcBorders>
              <w:top w:val="nil"/>
              <w:left w:val="nil"/>
              <w:bottom w:val="single" w:sz="4" w:space="0" w:color="auto"/>
              <w:right w:val="single" w:sz="4" w:space="0" w:color="auto"/>
            </w:tcBorders>
            <w:shd w:val="clear" w:color="auto" w:fill="auto"/>
            <w:noWrap/>
            <w:vAlign w:val="bottom"/>
            <w:hideMark/>
          </w:tcPr>
          <w:p w14:paraId="04364C49" w14:textId="77777777" w:rsidR="000605F3" w:rsidRPr="000605F3" w:rsidRDefault="000605F3" w:rsidP="000605F3">
            <w:r w:rsidRPr="000605F3">
              <w:t>MFV L6915DN ΜΕΛΑΝΙ</w:t>
            </w:r>
          </w:p>
        </w:tc>
        <w:tc>
          <w:tcPr>
            <w:tcW w:w="1831" w:type="dxa"/>
            <w:tcBorders>
              <w:top w:val="nil"/>
              <w:left w:val="nil"/>
              <w:bottom w:val="single" w:sz="4" w:space="0" w:color="auto"/>
              <w:right w:val="single" w:sz="4" w:space="0" w:color="auto"/>
            </w:tcBorders>
            <w:shd w:val="clear" w:color="auto" w:fill="auto"/>
            <w:noWrap/>
            <w:vAlign w:val="bottom"/>
            <w:hideMark/>
          </w:tcPr>
          <w:p w14:paraId="32193D13" w14:textId="77777777" w:rsidR="000605F3" w:rsidRPr="000605F3" w:rsidRDefault="000605F3" w:rsidP="000605F3">
            <w:r w:rsidRPr="000605F3">
              <w:t>TN3610 XL</w:t>
            </w:r>
          </w:p>
        </w:tc>
        <w:tc>
          <w:tcPr>
            <w:tcW w:w="1417" w:type="dxa"/>
            <w:tcBorders>
              <w:top w:val="nil"/>
              <w:left w:val="nil"/>
              <w:bottom w:val="single" w:sz="4" w:space="0" w:color="auto"/>
              <w:right w:val="single" w:sz="4" w:space="0" w:color="auto"/>
            </w:tcBorders>
            <w:shd w:val="clear" w:color="auto" w:fill="auto"/>
            <w:noWrap/>
            <w:vAlign w:val="bottom"/>
            <w:hideMark/>
          </w:tcPr>
          <w:p w14:paraId="0D48D05B" w14:textId="77777777" w:rsidR="000605F3" w:rsidRPr="000605F3" w:rsidRDefault="000605F3" w:rsidP="00EB78D5">
            <w:pPr>
              <w:jc w:val="right"/>
            </w:pPr>
            <w:r w:rsidRPr="000605F3">
              <w:t>25.000</w:t>
            </w:r>
          </w:p>
        </w:tc>
        <w:tc>
          <w:tcPr>
            <w:tcW w:w="1134" w:type="dxa"/>
            <w:tcBorders>
              <w:top w:val="nil"/>
              <w:left w:val="nil"/>
              <w:bottom w:val="single" w:sz="4" w:space="0" w:color="auto"/>
              <w:right w:val="single" w:sz="4" w:space="0" w:color="auto"/>
            </w:tcBorders>
            <w:shd w:val="clear" w:color="auto" w:fill="auto"/>
            <w:noWrap/>
            <w:vAlign w:val="bottom"/>
            <w:hideMark/>
          </w:tcPr>
          <w:p w14:paraId="3D6DED5A" w14:textId="77777777" w:rsidR="000605F3" w:rsidRPr="000605F3" w:rsidRDefault="000605F3" w:rsidP="00EB78D5">
            <w:pPr>
              <w:jc w:val="right"/>
            </w:pPr>
            <w:r w:rsidRPr="000605F3">
              <w:t>2</w:t>
            </w:r>
          </w:p>
        </w:tc>
        <w:tc>
          <w:tcPr>
            <w:tcW w:w="1134" w:type="dxa"/>
            <w:tcBorders>
              <w:top w:val="nil"/>
              <w:left w:val="nil"/>
              <w:bottom w:val="single" w:sz="4" w:space="0" w:color="auto"/>
              <w:right w:val="single" w:sz="4" w:space="0" w:color="auto"/>
            </w:tcBorders>
            <w:shd w:val="clear" w:color="auto" w:fill="auto"/>
            <w:noWrap/>
            <w:vAlign w:val="bottom"/>
            <w:hideMark/>
          </w:tcPr>
          <w:p w14:paraId="3D377BAC" w14:textId="77777777" w:rsidR="000605F3" w:rsidRPr="000605F3" w:rsidRDefault="000605F3" w:rsidP="000605F3">
            <w:r w:rsidRPr="000605F3">
              <w:t> </w:t>
            </w:r>
          </w:p>
        </w:tc>
        <w:tc>
          <w:tcPr>
            <w:tcW w:w="1276" w:type="dxa"/>
            <w:tcBorders>
              <w:top w:val="nil"/>
              <w:left w:val="nil"/>
              <w:bottom w:val="single" w:sz="4" w:space="0" w:color="auto"/>
              <w:right w:val="single" w:sz="4" w:space="0" w:color="auto"/>
            </w:tcBorders>
            <w:shd w:val="clear" w:color="auto" w:fill="auto"/>
            <w:noWrap/>
            <w:vAlign w:val="bottom"/>
            <w:hideMark/>
          </w:tcPr>
          <w:p w14:paraId="1490577E" w14:textId="77777777" w:rsidR="000605F3" w:rsidRPr="000605F3" w:rsidRDefault="000605F3" w:rsidP="000605F3">
            <w:r w:rsidRPr="000605F3">
              <w:t> </w:t>
            </w:r>
          </w:p>
        </w:tc>
      </w:tr>
      <w:tr w:rsidR="00F6107F" w:rsidRPr="000605F3" w14:paraId="60FEBCBA" w14:textId="77777777" w:rsidTr="00A249C1">
        <w:trPr>
          <w:trHeight w:val="300"/>
        </w:trPr>
        <w:tc>
          <w:tcPr>
            <w:tcW w:w="1295" w:type="dxa"/>
            <w:tcBorders>
              <w:top w:val="nil"/>
              <w:left w:val="single" w:sz="4" w:space="0" w:color="auto"/>
              <w:bottom w:val="single" w:sz="4" w:space="0" w:color="auto"/>
              <w:right w:val="single" w:sz="4" w:space="0" w:color="auto"/>
            </w:tcBorders>
            <w:shd w:val="clear" w:color="auto" w:fill="auto"/>
            <w:noWrap/>
            <w:vAlign w:val="bottom"/>
          </w:tcPr>
          <w:p w14:paraId="532308DF" w14:textId="50090E99" w:rsidR="00F6107F" w:rsidRPr="000605F3" w:rsidRDefault="00F6107F" w:rsidP="000605F3">
            <w:r>
              <w:rPr>
                <w:lang w:val="el-GR"/>
              </w:rPr>
              <w:t>ΣΥΝΟΛΟ</w:t>
            </w:r>
          </w:p>
        </w:tc>
        <w:tc>
          <w:tcPr>
            <w:tcW w:w="1553" w:type="dxa"/>
            <w:tcBorders>
              <w:top w:val="nil"/>
              <w:left w:val="nil"/>
              <w:bottom w:val="single" w:sz="4" w:space="0" w:color="auto"/>
              <w:right w:val="single" w:sz="4" w:space="0" w:color="auto"/>
            </w:tcBorders>
            <w:shd w:val="clear" w:color="auto" w:fill="auto"/>
            <w:noWrap/>
            <w:vAlign w:val="bottom"/>
          </w:tcPr>
          <w:p w14:paraId="02182F41" w14:textId="77777777" w:rsidR="00F6107F" w:rsidRPr="000605F3" w:rsidRDefault="00F6107F" w:rsidP="000605F3"/>
        </w:tc>
        <w:tc>
          <w:tcPr>
            <w:tcW w:w="1831" w:type="dxa"/>
            <w:tcBorders>
              <w:top w:val="nil"/>
              <w:left w:val="nil"/>
              <w:bottom w:val="single" w:sz="4" w:space="0" w:color="auto"/>
              <w:right w:val="single" w:sz="4" w:space="0" w:color="auto"/>
            </w:tcBorders>
            <w:shd w:val="clear" w:color="auto" w:fill="auto"/>
            <w:noWrap/>
            <w:vAlign w:val="bottom"/>
          </w:tcPr>
          <w:p w14:paraId="74D974BA" w14:textId="77777777" w:rsidR="00F6107F" w:rsidRPr="000605F3" w:rsidRDefault="00F6107F" w:rsidP="000605F3"/>
        </w:tc>
        <w:tc>
          <w:tcPr>
            <w:tcW w:w="1417" w:type="dxa"/>
            <w:tcBorders>
              <w:top w:val="nil"/>
              <w:left w:val="nil"/>
              <w:bottom w:val="single" w:sz="4" w:space="0" w:color="auto"/>
              <w:right w:val="single" w:sz="4" w:space="0" w:color="auto"/>
            </w:tcBorders>
            <w:shd w:val="clear" w:color="auto" w:fill="auto"/>
            <w:noWrap/>
            <w:vAlign w:val="bottom"/>
          </w:tcPr>
          <w:p w14:paraId="555FF28A" w14:textId="77777777" w:rsidR="00F6107F" w:rsidRPr="000605F3" w:rsidRDefault="00F6107F" w:rsidP="00EB78D5">
            <w:pPr>
              <w:jc w:val="right"/>
            </w:pPr>
          </w:p>
        </w:tc>
        <w:tc>
          <w:tcPr>
            <w:tcW w:w="1134" w:type="dxa"/>
            <w:tcBorders>
              <w:top w:val="nil"/>
              <w:left w:val="nil"/>
              <w:bottom w:val="single" w:sz="4" w:space="0" w:color="auto"/>
              <w:right w:val="single" w:sz="4" w:space="0" w:color="auto"/>
            </w:tcBorders>
            <w:shd w:val="clear" w:color="auto" w:fill="auto"/>
            <w:noWrap/>
            <w:vAlign w:val="bottom"/>
          </w:tcPr>
          <w:p w14:paraId="5CE88959" w14:textId="459434F8" w:rsidR="00F6107F" w:rsidRPr="00B058EE" w:rsidRDefault="00F6107F" w:rsidP="00EB78D5">
            <w:pPr>
              <w:jc w:val="right"/>
              <w:rPr>
                <w:lang w:val="en-US"/>
              </w:rPr>
            </w:pPr>
            <w:r>
              <w:rPr>
                <w:lang w:val="el-GR"/>
              </w:rPr>
              <w:t>64</w:t>
            </w:r>
            <w:r w:rsidR="00B058EE">
              <w:rPr>
                <w:lang w:val="en-US"/>
              </w:rPr>
              <w:t>7</w:t>
            </w:r>
          </w:p>
        </w:tc>
        <w:tc>
          <w:tcPr>
            <w:tcW w:w="1134" w:type="dxa"/>
            <w:tcBorders>
              <w:top w:val="nil"/>
              <w:left w:val="nil"/>
              <w:bottom w:val="single" w:sz="4" w:space="0" w:color="auto"/>
              <w:right w:val="single" w:sz="4" w:space="0" w:color="auto"/>
            </w:tcBorders>
            <w:shd w:val="clear" w:color="auto" w:fill="auto"/>
            <w:noWrap/>
            <w:vAlign w:val="bottom"/>
          </w:tcPr>
          <w:p w14:paraId="5FEA06C7" w14:textId="77777777" w:rsidR="00F6107F" w:rsidRPr="000605F3" w:rsidRDefault="00F6107F" w:rsidP="000605F3"/>
        </w:tc>
        <w:tc>
          <w:tcPr>
            <w:tcW w:w="1276" w:type="dxa"/>
            <w:tcBorders>
              <w:top w:val="nil"/>
              <w:left w:val="nil"/>
              <w:bottom w:val="single" w:sz="4" w:space="0" w:color="auto"/>
              <w:right w:val="single" w:sz="4" w:space="0" w:color="auto"/>
            </w:tcBorders>
            <w:shd w:val="clear" w:color="auto" w:fill="auto"/>
            <w:noWrap/>
            <w:vAlign w:val="bottom"/>
          </w:tcPr>
          <w:p w14:paraId="3012EC44" w14:textId="77777777" w:rsidR="00F6107F" w:rsidRPr="000605F3" w:rsidRDefault="00F6107F" w:rsidP="000605F3"/>
        </w:tc>
      </w:tr>
      <w:tr w:rsidR="000605F3" w:rsidRPr="000605F3" w14:paraId="533364C8" w14:textId="77777777" w:rsidTr="00A249C1">
        <w:trPr>
          <w:trHeight w:val="300"/>
        </w:trPr>
        <w:tc>
          <w:tcPr>
            <w:tcW w:w="1295" w:type="dxa"/>
            <w:tcBorders>
              <w:top w:val="nil"/>
              <w:left w:val="nil"/>
              <w:bottom w:val="nil"/>
              <w:right w:val="nil"/>
            </w:tcBorders>
            <w:shd w:val="clear" w:color="auto" w:fill="auto"/>
            <w:noWrap/>
            <w:vAlign w:val="bottom"/>
            <w:hideMark/>
          </w:tcPr>
          <w:p w14:paraId="479B3220" w14:textId="77777777" w:rsidR="000605F3" w:rsidRPr="000605F3" w:rsidRDefault="000605F3" w:rsidP="000605F3"/>
        </w:tc>
        <w:tc>
          <w:tcPr>
            <w:tcW w:w="1553" w:type="dxa"/>
            <w:tcBorders>
              <w:top w:val="nil"/>
              <w:left w:val="nil"/>
              <w:bottom w:val="nil"/>
              <w:right w:val="nil"/>
            </w:tcBorders>
            <w:shd w:val="clear" w:color="auto" w:fill="auto"/>
            <w:noWrap/>
            <w:vAlign w:val="bottom"/>
            <w:hideMark/>
          </w:tcPr>
          <w:p w14:paraId="27DEC653" w14:textId="77777777" w:rsidR="000605F3" w:rsidRPr="000605F3" w:rsidRDefault="000605F3" w:rsidP="000605F3"/>
        </w:tc>
        <w:tc>
          <w:tcPr>
            <w:tcW w:w="1831" w:type="dxa"/>
            <w:tcBorders>
              <w:top w:val="nil"/>
              <w:left w:val="nil"/>
              <w:bottom w:val="nil"/>
              <w:right w:val="nil"/>
            </w:tcBorders>
            <w:shd w:val="clear" w:color="auto" w:fill="auto"/>
            <w:noWrap/>
            <w:vAlign w:val="bottom"/>
            <w:hideMark/>
          </w:tcPr>
          <w:p w14:paraId="286B3525" w14:textId="77777777" w:rsidR="000605F3" w:rsidRPr="000605F3" w:rsidRDefault="000605F3" w:rsidP="000605F3"/>
        </w:tc>
        <w:tc>
          <w:tcPr>
            <w:tcW w:w="1417" w:type="dxa"/>
            <w:tcBorders>
              <w:top w:val="nil"/>
              <w:left w:val="nil"/>
              <w:bottom w:val="nil"/>
              <w:right w:val="nil"/>
            </w:tcBorders>
            <w:shd w:val="clear" w:color="auto" w:fill="auto"/>
            <w:noWrap/>
            <w:vAlign w:val="bottom"/>
            <w:hideMark/>
          </w:tcPr>
          <w:p w14:paraId="33E2A1DC" w14:textId="77777777" w:rsidR="000605F3" w:rsidRPr="000605F3" w:rsidRDefault="000605F3" w:rsidP="00EB78D5">
            <w:pPr>
              <w:jc w:val="right"/>
            </w:pPr>
          </w:p>
        </w:tc>
        <w:tc>
          <w:tcPr>
            <w:tcW w:w="1134" w:type="dxa"/>
            <w:tcBorders>
              <w:top w:val="nil"/>
              <w:left w:val="nil"/>
              <w:bottom w:val="nil"/>
              <w:right w:val="nil"/>
            </w:tcBorders>
            <w:shd w:val="clear" w:color="auto" w:fill="auto"/>
            <w:noWrap/>
            <w:vAlign w:val="bottom"/>
            <w:hideMark/>
          </w:tcPr>
          <w:p w14:paraId="18685176" w14:textId="3EC7A9C1" w:rsidR="000605F3" w:rsidRPr="00F6107F" w:rsidRDefault="000605F3" w:rsidP="00F6107F">
            <w:pPr>
              <w:jc w:val="center"/>
              <w:rPr>
                <w:lang w:val="el-GR"/>
              </w:rPr>
            </w:pPr>
          </w:p>
        </w:tc>
        <w:tc>
          <w:tcPr>
            <w:tcW w:w="1134" w:type="dxa"/>
            <w:tcBorders>
              <w:top w:val="nil"/>
              <w:left w:val="nil"/>
              <w:bottom w:val="nil"/>
              <w:right w:val="nil"/>
            </w:tcBorders>
            <w:shd w:val="clear" w:color="auto" w:fill="auto"/>
            <w:noWrap/>
            <w:vAlign w:val="bottom"/>
            <w:hideMark/>
          </w:tcPr>
          <w:p w14:paraId="7509DBDA" w14:textId="77777777" w:rsidR="000605F3" w:rsidRPr="000605F3" w:rsidRDefault="000605F3" w:rsidP="000605F3"/>
        </w:tc>
        <w:tc>
          <w:tcPr>
            <w:tcW w:w="1276" w:type="dxa"/>
            <w:tcBorders>
              <w:top w:val="nil"/>
              <w:left w:val="nil"/>
              <w:bottom w:val="nil"/>
              <w:right w:val="nil"/>
            </w:tcBorders>
            <w:shd w:val="clear" w:color="auto" w:fill="auto"/>
            <w:noWrap/>
            <w:vAlign w:val="bottom"/>
            <w:hideMark/>
          </w:tcPr>
          <w:p w14:paraId="16443F0C" w14:textId="77777777" w:rsidR="000605F3" w:rsidRPr="000605F3" w:rsidRDefault="000605F3" w:rsidP="000605F3"/>
        </w:tc>
      </w:tr>
    </w:tbl>
    <w:p w14:paraId="6A1AA95C" w14:textId="75AE3A0C" w:rsidR="00C250CB" w:rsidRPr="009311FB" w:rsidRDefault="00C250CB" w:rsidP="00061B20">
      <w:pPr>
        <w:tabs>
          <w:tab w:val="left" w:pos="9072"/>
        </w:tabs>
        <w:ind w:right="-1"/>
        <w:rPr>
          <w:rFonts w:ascii="Tahoma" w:hAnsi="Tahoma" w:cs="Tahoma"/>
          <w:szCs w:val="22"/>
          <w:lang w:val="el-GR" w:eastAsia="el-GR"/>
        </w:rPr>
      </w:pPr>
    </w:p>
    <w:p w14:paraId="4B061C3C" w14:textId="77777777" w:rsidR="00AA3759" w:rsidRPr="009311FB" w:rsidRDefault="00AA3759" w:rsidP="00017FCE">
      <w:pPr>
        <w:pStyle w:val="ad"/>
        <w:spacing w:after="0"/>
        <w:ind w:right="57"/>
        <w:mirrorIndents/>
        <w:rPr>
          <w:rFonts w:ascii="Tahoma" w:eastAsia="Calibri" w:hAnsi="Tahoma" w:cs="Tahoma"/>
          <w:b/>
          <w:bCs/>
          <w:szCs w:val="22"/>
          <w:lang w:val="el-GR" w:eastAsia="en-US"/>
        </w:rPr>
      </w:pPr>
      <w:bookmarkStart w:id="7" w:name="_Toc165035974"/>
    </w:p>
    <w:p w14:paraId="39049C96" w14:textId="77777777" w:rsidR="00AA3759" w:rsidRPr="009311FB" w:rsidRDefault="00AA3759" w:rsidP="00017FCE">
      <w:pPr>
        <w:pStyle w:val="ad"/>
        <w:spacing w:after="0"/>
        <w:ind w:right="57"/>
        <w:mirrorIndents/>
        <w:rPr>
          <w:rFonts w:ascii="Tahoma" w:eastAsia="Calibri" w:hAnsi="Tahoma" w:cs="Tahoma"/>
          <w:b/>
          <w:bCs/>
          <w:szCs w:val="22"/>
          <w:lang w:val="el-GR" w:eastAsia="en-US"/>
        </w:rPr>
      </w:pPr>
    </w:p>
    <w:p w14:paraId="44AD5480" w14:textId="77777777" w:rsidR="00AA3759" w:rsidRPr="009311FB" w:rsidRDefault="00AA3759" w:rsidP="00017FCE">
      <w:pPr>
        <w:pStyle w:val="ad"/>
        <w:spacing w:after="0"/>
        <w:ind w:right="57"/>
        <w:mirrorIndents/>
        <w:rPr>
          <w:rFonts w:ascii="Tahoma" w:eastAsia="Calibri" w:hAnsi="Tahoma" w:cs="Tahoma"/>
          <w:b/>
          <w:bCs/>
          <w:szCs w:val="22"/>
          <w:lang w:val="el-GR" w:eastAsia="en-US"/>
        </w:rPr>
      </w:pPr>
    </w:p>
    <w:p w14:paraId="45A04766" w14:textId="77777777" w:rsidR="00AA3759" w:rsidRPr="009311FB" w:rsidRDefault="00AA3759" w:rsidP="00017FCE">
      <w:pPr>
        <w:pStyle w:val="ad"/>
        <w:spacing w:after="0"/>
        <w:ind w:right="57"/>
        <w:mirrorIndents/>
        <w:rPr>
          <w:rFonts w:ascii="Tahoma" w:eastAsia="Calibri" w:hAnsi="Tahoma" w:cs="Tahoma"/>
          <w:b/>
          <w:bCs/>
          <w:szCs w:val="22"/>
          <w:lang w:val="el-GR" w:eastAsia="en-US"/>
        </w:rPr>
      </w:pPr>
    </w:p>
    <w:p w14:paraId="17ADF346" w14:textId="77777777" w:rsidR="00AA3759" w:rsidRPr="009311FB" w:rsidRDefault="00AA3759" w:rsidP="00017FCE">
      <w:pPr>
        <w:pStyle w:val="ad"/>
        <w:spacing w:after="0"/>
        <w:ind w:right="57"/>
        <w:mirrorIndents/>
        <w:rPr>
          <w:rFonts w:ascii="Tahoma" w:eastAsia="Calibri" w:hAnsi="Tahoma" w:cs="Tahoma"/>
          <w:b/>
          <w:bCs/>
          <w:szCs w:val="22"/>
          <w:lang w:val="el-GR" w:eastAsia="en-US"/>
        </w:rPr>
      </w:pPr>
    </w:p>
    <w:p w14:paraId="3732145F" w14:textId="77777777" w:rsidR="00AA3759" w:rsidRPr="009311FB" w:rsidRDefault="00AA3759" w:rsidP="00017FCE">
      <w:pPr>
        <w:pStyle w:val="ad"/>
        <w:spacing w:after="0"/>
        <w:ind w:right="57"/>
        <w:mirrorIndents/>
        <w:rPr>
          <w:rFonts w:ascii="Tahoma" w:eastAsia="Calibri" w:hAnsi="Tahoma" w:cs="Tahoma"/>
          <w:b/>
          <w:bCs/>
          <w:szCs w:val="22"/>
          <w:lang w:val="el-GR" w:eastAsia="en-US"/>
        </w:rPr>
      </w:pPr>
    </w:p>
    <w:p w14:paraId="35B80FF2" w14:textId="77777777" w:rsidR="00AA3759" w:rsidRPr="009311FB" w:rsidRDefault="00AA3759" w:rsidP="00017FCE">
      <w:pPr>
        <w:pStyle w:val="ad"/>
        <w:spacing w:after="0"/>
        <w:ind w:right="57"/>
        <w:mirrorIndents/>
        <w:rPr>
          <w:rFonts w:ascii="Tahoma" w:eastAsia="Calibri" w:hAnsi="Tahoma" w:cs="Tahoma"/>
          <w:b/>
          <w:bCs/>
          <w:szCs w:val="22"/>
          <w:lang w:val="el-GR" w:eastAsia="en-US"/>
        </w:rPr>
      </w:pPr>
    </w:p>
    <w:bookmarkEnd w:id="7"/>
    <w:sectPr w:rsidR="00AA3759" w:rsidRPr="009311FB" w:rsidSect="002314C9">
      <w:headerReference w:type="default" r:id="rId8"/>
      <w:footerReference w:type="default" r:id="rId9"/>
      <w:type w:val="continuous"/>
      <w:pgSz w:w="11910" w:h="16840"/>
      <w:pgMar w:top="993" w:right="1140" w:bottom="700" w:left="1140" w:header="720" w:footer="505"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5E8F3" w14:textId="77777777" w:rsidR="00A17AAF" w:rsidRDefault="00A17AAF">
      <w:pPr>
        <w:spacing w:after="0"/>
      </w:pPr>
      <w:r>
        <w:separator/>
      </w:r>
    </w:p>
  </w:endnote>
  <w:endnote w:type="continuationSeparator" w:id="0">
    <w:p w14:paraId="3AB3295B" w14:textId="77777777" w:rsidR="00A17AAF" w:rsidRDefault="00A17AA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default"/>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Webdings">
    <w:panose1 w:val="05030102010509060703"/>
    <w:charset w:val="02"/>
    <w:family w:val="roman"/>
    <w:pitch w:val="variable"/>
    <w:sig w:usb0="00000000" w:usb1="10000000" w:usb2="00000000" w:usb3="00000000" w:csb0="80000000"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Unicode MS">
    <w:altName w:val="Yu Gothic"/>
    <w:panose1 w:val="020B0604020202020204"/>
    <w:charset w:val="80"/>
    <w:family w:val="swiss"/>
    <w:pitch w:val="variable"/>
    <w:sig w:usb0="00000000"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A1"/>
    <w:family w:val="swiss"/>
    <w:pitch w:val="variable"/>
    <w:sig w:usb0="00000687" w:usb1="00000000" w:usb2="00000000" w:usb3="00000000" w:csb0="0000009F" w:csb1="00000000"/>
  </w:font>
  <w:font w:name="Verdana">
    <w:panose1 w:val="020B0604030504040204"/>
    <w:charset w:val="A1"/>
    <w:family w:val="swiss"/>
    <w:pitch w:val="variable"/>
    <w:sig w:usb0="A00006FF" w:usb1="4000205B" w:usb2="00000010" w:usb3="00000000" w:csb0="0000019F" w:csb1="00000000"/>
  </w:font>
  <w:font w:name="Calibri-Bold">
    <w:altName w:val="Calibri"/>
    <w:panose1 w:val="00000000000000000000"/>
    <w:charset w:val="A1"/>
    <w:family w:val="auto"/>
    <w:notTrueType/>
    <w:pitch w:val="default"/>
    <w:sig w:usb0="00000001" w:usb1="00000000" w:usb2="00000000" w:usb3="00000000" w:csb0="00000009" w:csb1="00000000"/>
  </w:font>
  <w:font w:name="HellasSouv">
    <w:charset w:val="00"/>
    <w:family w:val="roman"/>
    <w:pitch w:val="variable"/>
    <w:sig w:usb0="00000003" w:usb1="00000000" w:usb2="00000000" w:usb3="00000000" w:csb0="00000001" w:csb1="00000000"/>
  </w:font>
  <w:font w:name="Bookman Old Style">
    <w:panose1 w:val="02050604050505020204"/>
    <w:charset w:val="A1"/>
    <w:family w:val="roman"/>
    <w:pitch w:val="variable"/>
    <w:sig w:usb0="00000287" w:usb1="00000000" w:usb2="00000000" w:usb3="00000000" w:csb0="0000009F" w:csb1="00000000"/>
  </w:font>
  <w:font w:name="Times New (W1)">
    <w:altName w:val="Times New Roman"/>
    <w:charset w:val="A1"/>
    <w:family w:val="roman"/>
    <w:pitch w:val="variable"/>
    <w:sig w:usb0="20007A87" w:usb1="80000000" w:usb2="00000008" w:usb3="00000000" w:csb0="000001FF" w:csb1="00000000"/>
  </w:font>
  <w:font w:name="Roman">
    <w:panose1 w:val="00000000000000000000"/>
    <w:charset w:val="FF"/>
    <w:family w:val="roman"/>
    <w:notTrueType/>
    <w:pitch w:val="variable"/>
    <w:sig w:usb0="00000003" w:usb1="00000000" w:usb2="00000000" w:usb3="00000000" w:csb0="00000000" w:csb1="00000000"/>
  </w:font>
  <w:font w:name="Arial (W1)">
    <w:altName w:val="Arial"/>
    <w:charset w:val="A1"/>
    <w:family w:val="swiss"/>
    <w:pitch w:val="variable"/>
    <w:sig w:usb0="20007A87" w:usb1="80000000" w:usb2="00000008" w:usb3="00000000" w:csb0="000001FF" w:csb1="00000000"/>
  </w:font>
  <w:font w:name="Futura Bk">
    <w:altName w:val="Times New Roman"/>
    <w:panose1 w:val="00000000000000000000"/>
    <w:charset w:val="00"/>
    <w:family w:val="auto"/>
    <w:notTrueType/>
    <w:pitch w:val="default"/>
    <w:sig w:usb0="00000003" w:usb1="00000000" w:usb2="00000000" w:usb3="00000000" w:csb0="00000001" w:csb1="00000000"/>
  </w:font>
  <w:font w:name="font319">
    <w:charset w:val="A1"/>
    <w:family w:val="auto"/>
    <w:pitch w:val="variable"/>
    <w:sig w:usb0="00000081" w:usb1="00000000" w:usb2="00000000" w:usb3="00000000" w:csb0="00000008" w:csb1="00000000"/>
  </w:font>
  <w:font w:name="Lucida Sans Unicode">
    <w:panose1 w:val="020B0602030504020204"/>
    <w:charset w:val="A1"/>
    <w:family w:val="swiss"/>
    <w:pitch w:val="variable"/>
    <w:sig w:usb0="80000AFF" w:usb1="0000396B" w:usb2="00000000" w:usb3="00000000" w:csb0="000000BF" w:csb1="00000000"/>
  </w:font>
  <w:font w:name="Batang">
    <w:altName w:val="바탕"/>
    <w:panose1 w:val="02030600000101010101"/>
    <w:charset w:val="81"/>
    <w:family w:val="roman"/>
    <w:pitch w:val="variable"/>
    <w:sig w:usb0="B00002AF" w:usb1="69D77CFB" w:usb2="00000030" w:usb3="00000000" w:csb0="0008009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3010014"/>
      <w:docPartObj>
        <w:docPartGallery w:val="Page Numbers (Bottom of Page)"/>
        <w:docPartUnique/>
      </w:docPartObj>
    </w:sdtPr>
    <w:sdtEndPr/>
    <w:sdtContent>
      <w:p w14:paraId="76B6DEBF" w14:textId="54C0E878" w:rsidR="00A17AAF" w:rsidRDefault="00A17AAF">
        <w:pPr>
          <w:pStyle w:val="af1"/>
          <w:jc w:val="center"/>
        </w:pPr>
        <w:r>
          <w:fldChar w:fldCharType="begin"/>
        </w:r>
        <w:r>
          <w:instrText>PAGE   \* MERGEFORMAT</w:instrText>
        </w:r>
        <w:r>
          <w:fldChar w:fldCharType="separate"/>
        </w:r>
        <w:r w:rsidR="00C064F2" w:rsidRPr="00C064F2">
          <w:rPr>
            <w:noProof/>
            <w:lang w:val="el-GR"/>
          </w:rPr>
          <w:t>16</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B552A1" w14:textId="77777777" w:rsidR="00A17AAF" w:rsidRDefault="00A17AAF">
      <w:pPr>
        <w:spacing w:after="0"/>
      </w:pPr>
      <w:r>
        <w:separator/>
      </w:r>
    </w:p>
  </w:footnote>
  <w:footnote w:type="continuationSeparator" w:id="0">
    <w:p w14:paraId="19A4F87F" w14:textId="77777777" w:rsidR="00A17AAF" w:rsidRDefault="00A17AA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428E3" w14:textId="59122CE5" w:rsidR="00A17AAF" w:rsidRPr="00BE4942" w:rsidRDefault="00A17AAF" w:rsidP="003F605C">
    <w:pPr>
      <w:pStyle w:val="af2"/>
      <w:ind w:left="-284"/>
      <w:jc w:val="center"/>
      <w:rPr>
        <w:rFonts w:ascii="Tahoma" w:hAnsi="Tahoma" w:cs="Tahoma"/>
        <w:i/>
        <w:sz w:val="20"/>
        <w:szCs w:val="20"/>
        <w:lang w:val="el-G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0E88FD0"/>
    <w:lvl w:ilvl="0">
      <w:start w:val="1"/>
      <w:numFmt w:val="bullet"/>
      <w:pStyle w:val="1"/>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D4F8D0E0"/>
    <w:lvl w:ilvl="0">
      <w:start w:val="1"/>
      <w:numFmt w:val="none"/>
      <w:pStyle w:val="BulletList"/>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2"/>
    <w:multiLevelType w:val="multilevel"/>
    <w:tmpl w:val="00000002"/>
    <w:name w:val="WW8Num3"/>
    <w:lvl w:ilvl="0">
      <w:start w:val="1"/>
      <w:numFmt w:val="decimal"/>
      <w:lvlText w:val="%1."/>
      <w:lvlJc w:val="left"/>
      <w:pPr>
        <w:tabs>
          <w:tab w:val="num" w:pos="720"/>
        </w:tabs>
        <w:ind w:left="720" w:hanging="360"/>
      </w:pPr>
      <w:rPr>
        <w:rFonts w:ascii="Calibri" w:hAnsi="Calibri" w:cs="Calibri"/>
        <w:b/>
        <w:bCs/>
        <w:szCs w:val="22"/>
        <w:lang w:val="el-GR"/>
      </w:rPr>
    </w:lvl>
    <w:lvl w:ilvl="1">
      <w:start w:val="1"/>
      <w:numFmt w:val="decimal"/>
      <w:lvlText w:val="%2."/>
      <w:lvlJc w:val="left"/>
      <w:pPr>
        <w:tabs>
          <w:tab w:val="num" w:pos="1080"/>
        </w:tabs>
        <w:ind w:left="1080" w:hanging="360"/>
      </w:pPr>
      <w:rPr>
        <w:rFonts w:eastAsia="Calibri"/>
        <w:lang w:val="el-GR"/>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3"/>
    <w:multiLevelType w:val="multilevel"/>
    <w:tmpl w:val="00000003"/>
    <w:name w:val="WW8Num4"/>
    <w:lvl w:ilvl="0">
      <w:start w:val="1"/>
      <w:numFmt w:val="bullet"/>
      <w:lvlText w:val="-"/>
      <w:lvlJc w:val="left"/>
      <w:pPr>
        <w:tabs>
          <w:tab w:val="num" w:pos="0"/>
        </w:tabs>
        <w:ind w:left="720" w:hanging="360"/>
      </w:pPr>
      <w:rPr>
        <w:rFonts w:ascii="Angsana New" w:hAnsi="Angsana New" w:cs="Angsana New"/>
        <w:b/>
        <w:color w:val="000000"/>
        <w:kern w:val="2"/>
        <w:szCs w:val="22"/>
        <w:highlight w:val="white"/>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4"/>
    <w:multiLevelType w:val="multilevel"/>
    <w:tmpl w:val="00000004"/>
    <w:name w:val="WW8Num5"/>
    <w:lvl w:ilvl="0">
      <w:start w:val="1"/>
      <w:numFmt w:val="bullet"/>
      <w:lvlText w:val=""/>
      <w:lvlJc w:val="left"/>
      <w:pPr>
        <w:tabs>
          <w:tab w:val="num" w:pos="0"/>
        </w:tabs>
        <w:ind w:left="720" w:hanging="360"/>
      </w:pPr>
      <w:rPr>
        <w:rFonts w:ascii="Symbol" w:hAnsi="Symbol" w:cs="Symbol"/>
        <w:b/>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5" w15:restartNumberingAfterBreak="0">
    <w:nsid w:val="00000005"/>
    <w:multiLevelType w:val="multilevel"/>
    <w:tmpl w:val="00000005"/>
    <w:name w:val="WW8Num6"/>
    <w:lvl w:ilvl="0">
      <w:start w:val="1"/>
      <w:numFmt w:val="decimal"/>
      <w:lvlText w:val="%1."/>
      <w:lvlJc w:val="left"/>
      <w:pPr>
        <w:tabs>
          <w:tab w:val="num" w:pos="0"/>
        </w:tabs>
        <w:ind w:left="1288" w:hanging="720"/>
      </w:pPr>
      <w:rPr>
        <w:rFonts w:ascii="Calibri" w:hAnsi="Calibri" w:cs="Calibri"/>
        <w:b/>
      </w:rPr>
    </w:lvl>
    <w:lvl w:ilvl="1">
      <w:start w:val="1"/>
      <w:numFmt w:val="bullet"/>
      <w:lvlText w:val=""/>
      <w:lvlJc w:val="left"/>
      <w:pPr>
        <w:tabs>
          <w:tab w:val="num" w:pos="0"/>
        </w:tabs>
        <w:ind w:left="1440" w:hanging="360"/>
      </w:pPr>
      <w:rPr>
        <w:rFonts w:ascii="Symbol" w:hAnsi="Symbol" w:cs="Symbol"/>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6"/>
    <w:multiLevelType w:val="multilevel"/>
    <w:tmpl w:val="00000006"/>
    <w:name w:val="WW8Num7"/>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15:restartNumberingAfterBreak="0">
    <w:nsid w:val="00000007"/>
    <w:multiLevelType w:val="multilevel"/>
    <w:tmpl w:val="00000007"/>
    <w:name w:val="WW8Num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00000008"/>
    <w:multiLevelType w:val="multilevel"/>
    <w:tmpl w:val="00000008"/>
    <w:name w:val="WW8Num9"/>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9"/>
    <w:multiLevelType w:val="multilevel"/>
    <w:tmpl w:val="00000009"/>
    <w:name w:val="WW8Num1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A"/>
    <w:multiLevelType w:val="multilevel"/>
    <w:tmpl w:val="0000000A"/>
    <w:name w:val="WW8Num11"/>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1" w15:restartNumberingAfterBreak="0">
    <w:nsid w:val="0000000B"/>
    <w:multiLevelType w:val="multilevel"/>
    <w:tmpl w:val="0000000B"/>
    <w:name w:val="WW8Num12"/>
    <w:lvl w:ilvl="0">
      <w:start w:val="1"/>
      <w:numFmt w:val="bullet"/>
      <w:lvlText w:val="•"/>
      <w:lvlJc w:val="left"/>
      <w:pPr>
        <w:tabs>
          <w:tab w:val="num" w:pos="0"/>
        </w:tabs>
        <w:ind w:left="720" w:hanging="360"/>
      </w:pPr>
      <w:rPr>
        <w:rFonts w:ascii="Calibri" w:hAnsi="Calibri" w:cs="Calibri"/>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2" w15:restartNumberingAfterBreak="0">
    <w:nsid w:val="0000000C"/>
    <w:multiLevelType w:val="multilevel"/>
    <w:tmpl w:val="0000000C"/>
    <w:name w:val="WW8Num13"/>
    <w:lvl w:ilvl="0">
      <w:start w:val="1"/>
      <w:numFmt w:val="bullet"/>
      <w:lvlText w:val=""/>
      <w:lvlJc w:val="left"/>
      <w:pPr>
        <w:tabs>
          <w:tab w:val="num" w:pos="0"/>
        </w:tabs>
        <w:ind w:left="1080" w:hanging="360"/>
      </w:pPr>
      <w:rPr>
        <w:rFonts w:ascii="Symbol" w:hAnsi="Symbol" w:cs="Symbol"/>
      </w:rPr>
    </w:lvl>
    <w:lvl w:ilvl="1">
      <w:start w:val="1"/>
      <w:numFmt w:val="bullet"/>
      <w:lvlText w:val="o"/>
      <w:lvlJc w:val="left"/>
      <w:pPr>
        <w:tabs>
          <w:tab w:val="num" w:pos="0"/>
        </w:tabs>
        <w:ind w:left="1800" w:hanging="360"/>
      </w:pPr>
      <w:rPr>
        <w:rFonts w:ascii="Courier New" w:hAnsi="Courier New" w:cs="Courier New"/>
      </w:rPr>
    </w:lvl>
    <w:lvl w:ilvl="2">
      <w:start w:val="1"/>
      <w:numFmt w:val="bullet"/>
      <w:lvlText w:val=""/>
      <w:lvlJc w:val="left"/>
      <w:pPr>
        <w:tabs>
          <w:tab w:val="num" w:pos="0"/>
        </w:tabs>
        <w:ind w:left="2520" w:hanging="360"/>
      </w:pPr>
      <w:rPr>
        <w:rFonts w:ascii="Wingdings" w:hAnsi="Wingdings" w:cs="Wingdings"/>
      </w:rPr>
    </w:lvl>
    <w:lvl w:ilvl="3">
      <w:start w:val="1"/>
      <w:numFmt w:val="bullet"/>
      <w:lvlText w:val=""/>
      <w:lvlJc w:val="left"/>
      <w:pPr>
        <w:tabs>
          <w:tab w:val="num" w:pos="0"/>
        </w:tabs>
        <w:ind w:left="3240" w:hanging="360"/>
      </w:pPr>
      <w:rPr>
        <w:rFonts w:ascii="Symbol" w:hAnsi="Symbol" w:cs="Symbol"/>
      </w:rPr>
    </w:lvl>
    <w:lvl w:ilvl="4">
      <w:start w:val="1"/>
      <w:numFmt w:val="bullet"/>
      <w:lvlText w:val="o"/>
      <w:lvlJc w:val="left"/>
      <w:pPr>
        <w:tabs>
          <w:tab w:val="num" w:pos="0"/>
        </w:tabs>
        <w:ind w:left="3960" w:hanging="360"/>
      </w:pPr>
      <w:rPr>
        <w:rFonts w:ascii="Courier New" w:hAnsi="Courier New" w:cs="Courier New"/>
      </w:rPr>
    </w:lvl>
    <w:lvl w:ilvl="5">
      <w:start w:val="1"/>
      <w:numFmt w:val="bullet"/>
      <w:lvlText w:val=""/>
      <w:lvlJc w:val="left"/>
      <w:pPr>
        <w:tabs>
          <w:tab w:val="num" w:pos="0"/>
        </w:tabs>
        <w:ind w:left="4680" w:hanging="360"/>
      </w:pPr>
      <w:rPr>
        <w:rFonts w:ascii="Wingdings" w:hAnsi="Wingdings" w:cs="Wingdings"/>
      </w:rPr>
    </w:lvl>
    <w:lvl w:ilvl="6">
      <w:start w:val="1"/>
      <w:numFmt w:val="bullet"/>
      <w:lvlText w:val=""/>
      <w:lvlJc w:val="left"/>
      <w:pPr>
        <w:tabs>
          <w:tab w:val="num" w:pos="0"/>
        </w:tabs>
        <w:ind w:left="5400" w:hanging="360"/>
      </w:pPr>
      <w:rPr>
        <w:rFonts w:ascii="Symbol" w:hAnsi="Symbol" w:cs="Symbol"/>
      </w:rPr>
    </w:lvl>
    <w:lvl w:ilvl="7">
      <w:start w:val="1"/>
      <w:numFmt w:val="bullet"/>
      <w:lvlText w:val="o"/>
      <w:lvlJc w:val="left"/>
      <w:pPr>
        <w:tabs>
          <w:tab w:val="num" w:pos="0"/>
        </w:tabs>
        <w:ind w:left="6120" w:hanging="360"/>
      </w:pPr>
      <w:rPr>
        <w:rFonts w:ascii="Courier New" w:hAnsi="Courier New" w:cs="Courier New"/>
      </w:rPr>
    </w:lvl>
    <w:lvl w:ilvl="8">
      <w:start w:val="1"/>
      <w:numFmt w:val="bullet"/>
      <w:lvlText w:val=""/>
      <w:lvlJc w:val="left"/>
      <w:pPr>
        <w:tabs>
          <w:tab w:val="num" w:pos="0"/>
        </w:tabs>
        <w:ind w:left="6840" w:hanging="360"/>
      </w:pPr>
      <w:rPr>
        <w:rFonts w:ascii="Wingdings" w:hAnsi="Wingdings" w:cs="Wingdings"/>
      </w:rPr>
    </w:lvl>
  </w:abstractNum>
  <w:abstractNum w:abstractNumId="13" w15:restartNumberingAfterBreak="0">
    <w:nsid w:val="0000000D"/>
    <w:multiLevelType w:val="multilevel"/>
    <w:tmpl w:val="0000000D"/>
    <w:name w:val="WW8Num14"/>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14" w15:restartNumberingAfterBreak="0">
    <w:nsid w:val="0000000E"/>
    <w:multiLevelType w:val="multilevel"/>
    <w:tmpl w:val="0000000E"/>
    <w:name w:val="WW8Num15"/>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5" w15:restartNumberingAfterBreak="0">
    <w:nsid w:val="0000000F"/>
    <w:multiLevelType w:val="multilevel"/>
    <w:tmpl w:val="0000000F"/>
    <w:name w:val="WW8Num16"/>
    <w:lvl w:ilvl="0">
      <w:start w:val="1"/>
      <w:numFmt w:val="bullet"/>
      <w:lvlText w:val=""/>
      <w:lvlJc w:val="left"/>
      <w:pPr>
        <w:tabs>
          <w:tab w:val="num" w:pos="0"/>
        </w:tabs>
        <w:ind w:left="1080" w:hanging="360"/>
      </w:pPr>
      <w:rPr>
        <w:rFonts w:ascii="Symbol" w:hAnsi="Symbol" w:cs="Symbol"/>
      </w:rPr>
    </w:lvl>
    <w:lvl w:ilvl="1">
      <w:start w:val="1"/>
      <w:numFmt w:val="bullet"/>
      <w:lvlText w:val="o"/>
      <w:lvlJc w:val="left"/>
      <w:pPr>
        <w:tabs>
          <w:tab w:val="num" w:pos="0"/>
        </w:tabs>
        <w:ind w:left="1800" w:hanging="360"/>
      </w:pPr>
      <w:rPr>
        <w:rFonts w:ascii="Courier New" w:hAnsi="Courier New" w:cs="Courier New"/>
      </w:rPr>
    </w:lvl>
    <w:lvl w:ilvl="2">
      <w:start w:val="1"/>
      <w:numFmt w:val="bullet"/>
      <w:lvlText w:val=""/>
      <w:lvlJc w:val="left"/>
      <w:pPr>
        <w:tabs>
          <w:tab w:val="num" w:pos="0"/>
        </w:tabs>
        <w:ind w:left="2520" w:hanging="360"/>
      </w:pPr>
      <w:rPr>
        <w:rFonts w:ascii="Wingdings" w:hAnsi="Wingdings" w:cs="Wingdings"/>
      </w:rPr>
    </w:lvl>
    <w:lvl w:ilvl="3">
      <w:start w:val="1"/>
      <w:numFmt w:val="bullet"/>
      <w:lvlText w:val=""/>
      <w:lvlJc w:val="left"/>
      <w:pPr>
        <w:tabs>
          <w:tab w:val="num" w:pos="0"/>
        </w:tabs>
        <w:ind w:left="3240" w:hanging="360"/>
      </w:pPr>
      <w:rPr>
        <w:rFonts w:ascii="Symbol" w:hAnsi="Symbol" w:cs="Symbol"/>
      </w:rPr>
    </w:lvl>
    <w:lvl w:ilvl="4">
      <w:start w:val="1"/>
      <w:numFmt w:val="bullet"/>
      <w:lvlText w:val="o"/>
      <w:lvlJc w:val="left"/>
      <w:pPr>
        <w:tabs>
          <w:tab w:val="num" w:pos="0"/>
        </w:tabs>
        <w:ind w:left="3960" w:hanging="360"/>
      </w:pPr>
      <w:rPr>
        <w:rFonts w:ascii="Courier New" w:hAnsi="Courier New" w:cs="Courier New"/>
      </w:rPr>
    </w:lvl>
    <w:lvl w:ilvl="5">
      <w:start w:val="1"/>
      <w:numFmt w:val="bullet"/>
      <w:lvlText w:val=""/>
      <w:lvlJc w:val="left"/>
      <w:pPr>
        <w:tabs>
          <w:tab w:val="num" w:pos="0"/>
        </w:tabs>
        <w:ind w:left="4680" w:hanging="360"/>
      </w:pPr>
      <w:rPr>
        <w:rFonts w:ascii="Wingdings" w:hAnsi="Wingdings" w:cs="Wingdings"/>
      </w:rPr>
    </w:lvl>
    <w:lvl w:ilvl="6">
      <w:start w:val="1"/>
      <w:numFmt w:val="bullet"/>
      <w:lvlText w:val=""/>
      <w:lvlJc w:val="left"/>
      <w:pPr>
        <w:tabs>
          <w:tab w:val="num" w:pos="0"/>
        </w:tabs>
        <w:ind w:left="5400" w:hanging="360"/>
      </w:pPr>
      <w:rPr>
        <w:rFonts w:ascii="Symbol" w:hAnsi="Symbol" w:cs="Symbol"/>
      </w:rPr>
    </w:lvl>
    <w:lvl w:ilvl="7">
      <w:start w:val="1"/>
      <w:numFmt w:val="bullet"/>
      <w:lvlText w:val="o"/>
      <w:lvlJc w:val="left"/>
      <w:pPr>
        <w:tabs>
          <w:tab w:val="num" w:pos="0"/>
        </w:tabs>
        <w:ind w:left="6120" w:hanging="360"/>
      </w:pPr>
      <w:rPr>
        <w:rFonts w:ascii="Courier New" w:hAnsi="Courier New" w:cs="Courier New"/>
      </w:rPr>
    </w:lvl>
    <w:lvl w:ilvl="8">
      <w:start w:val="1"/>
      <w:numFmt w:val="bullet"/>
      <w:lvlText w:val=""/>
      <w:lvlJc w:val="left"/>
      <w:pPr>
        <w:tabs>
          <w:tab w:val="num" w:pos="0"/>
        </w:tabs>
        <w:ind w:left="6840" w:hanging="360"/>
      </w:pPr>
      <w:rPr>
        <w:rFonts w:ascii="Wingdings" w:hAnsi="Wingdings" w:cs="Wingdings"/>
      </w:rPr>
    </w:lvl>
  </w:abstractNum>
  <w:abstractNum w:abstractNumId="16" w15:restartNumberingAfterBreak="0">
    <w:nsid w:val="00000010"/>
    <w:multiLevelType w:val="multilevel"/>
    <w:tmpl w:val="00000010"/>
    <w:name w:val="WW8Num17"/>
    <w:lvl w:ilvl="0">
      <w:start w:val="1"/>
      <w:numFmt w:val="bullet"/>
      <w:lvlText w:val=""/>
      <w:lvlJc w:val="left"/>
      <w:pPr>
        <w:tabs>
          <w:tab w:val="num" w:pos="0"/>
        </w:tabs>
        <w:ind w:left="720" w:hanging="360"/>
      </w:pPr>
      <w:rPr>
        <w:rFonts w:ascii="Wingdings" w:hAnsi="Wingdings" w:cs="Wingding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7" w15:restartNumberingAfterBreak="0">
    <w:nsid w:val="00000011"/>
    <w:multiLevelType w:val="multilevel"/>
    <w:tmpl w:val="00000011"/>
    <w:name w:val="WW8Num18"/>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0000012"/>
    <w:multiLevelType w:val="multilevel"/>
    <w:tmpl w:val="00000012"/>
    <w:name w:val="WW8Num1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9" w15:restartNumberingAfterBreak="0">
    <w:nsid w:val="00000403"/>
    <w:multiLevelType w:val="multilevel"/>
    <w:tmpl w:val="00000886"/>
    <w:lvl w:ilvl="0">
      <w:numFmt w:val="bullet"/>
      <w:lvlText w:val="•"/>
      <w:lvlJc w:val="left"/>
      <w:pPr>
        <w:ind w:hanging="360"/>
      </w:pPr>
      <w:rPr>
        <w:rFonts w:ascii="Arial" w:hAnsi="Arial"/>
        <w:b w:val="0"/>
        <w:w w:val="131"/>
        <w:sz w:val="22"/>
      </w:rPr>
    </w:lvl>
    <w:lvl w:ilvl="1">
      <w:numFmt w:val="bullet"/>
      <w:lvlText w:val="•"/>
      <w:lvlJc w:val="left"/>
      <w:pPr>
        <w:ind w:hanging="360"/>
      </w:pPr>
      <w:rPr>
        <w:rFonts w:ascii="Arial" w:hAnsi="Arial"/>
        <w:b w:val="0"/>
        <w:w w:val="131"/>
        <w:sz w:val="22"/>
      </w:rPr>
    </w:lvl>
    <w:lvl w:ilvl="2">
      <w:numFmt w:val="bullet"/>
      <w:lvlText w:val="-"/>
      <w:lvlJc w:val="left"/>
      <w:pPr>
        <w:ind w:hanging="360"/>
      </w:pPr>
      <w:rPr>
        <w:rFonts w:ascii="Tahoma" w:hAnsi="Tahoma"/>
        <w:b w:val="0"/>
        <w:w w:val="99"/>
        <w:sz w:val="22"/>
      </w:rPr>
    </w:lvl>
    <w:lvl w:ilvl="3">
      <w:numFmt w:val="bullet"/>
      <w:lvlText w:val="•"/>
      <w:lvlJc w:val="left"/>
    </w:lvl>
    <w:lvl w:ilvl="4">
      <w:numFmt w:val="bullet"/>
      <w:lvlText w:val="•"/>
      <w:lvlJc w:val="left"/>
    </w:lvl>
    <w:lvl w:ilvl="5">
      <w:numFmt w:val="bullet"/>
      <w:pStyle w:val="6"/>
      <w:lvlText w:val="•"/>
      <w:lvlJc w:val="left"/>
    </w:lvl>
    <w:lvl w:ilvl="6">
      <w:numFmt w:val="bullet"/>
      <w:lvlText w:val="•"/>
      <w:lvlJc w:val="left"/>
    </w:lvl>
    <w:lvl w:ilvl="7">
      <w:numFmt w:val="bullet"/>
      <w:pStyle w:val="8"/>
      <w:lvlText w:val="•"/>
      <w:lvlJc w:val="left"/>
    </w:lvl>
    <w:lvl w:ilvl="8">
      <w:numFmt w:val="bullet"/>
      <w:lvlText w:val="•"/>
      <w:lvlJc w:val="left"/>
    </w:lvl>
  </w:abstractNum>
  <w:abstractNum w:abstractNumId="20" w15:restartNumberingAfterBreak="0">
    <w:nsid w:val="017E6062"/>
    <w:multiLevelType w:val="hybridMultilevel"/>
    <w:tmpl w:val="C21E6FBC"/>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04277CFC"/>
    <w:multiLevelType w:val="hybridMultilevel"/>
    <w:tmpl w:val="F368A644"/>
    <w:lvl w:ilvl="0" w:tplc="02827224">
      <w:start w:val="1"/>
      <w:numFmt w:val="bullet"/>
      <w:pStyle w:val="bullet2"/>
      <w:lvlText w:val="-"/>
      <w:lvlJc w:val="left"/>
      <w:pPr>
        <w:tabs>
          <w:tab w:val="num" w:pos="2836"/>
        </w:tabs>
        <w:ind w:left="2836" w:hanging="567"/>
      </w:pPr>
      <w:rPr>
        <w:rFonts w:hint="default"/>
        <w:sz w:val="24"/>
      </w:rPr>
    </w:lvl>
    <w:lvl w:ilvl="1" w:tplc="9BA6A7EC">
      <w:start w:val="1"/>
      <w:numFmt w:val="bullet"/>
      <w:lvlText w:val="-"/>
      <w:lvlJc w:val="left"/>
      <w:pPr>
        <w:tabs>
          <w:tab w:val="num" w:pos="2498"/>
        </w:tabs>
        <w:ind w:left="2498" w:hanging="567"/>
      </w:pPr>
      <w:rPr>
        <w:rFonts w:hint="default"/>
        <w:sz w:val="24"/>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2" w15:restartNumberingAfterBreak="0">
    <w:nsid w:val="06017599"/>
    <w:multiLevelType w:val="hybridMultilevel"/>
    <w:tmpl w:val="71A2AF7E"/>
    <w:lvl w:ilvl="0" w:tplc="04080001">
      <w:start w:val="1"/>
      <w:numFmt w:val="bullet"/>
      <w:pStyle w:val="bodybulletingbold"/>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0A2C7806"/>
    <w:multiLevelType w:val="hybridMultilevel"/>
    <w:tmpl w:val="7BD4F4B4"/>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0AED4E4F"/>
    <w:multiLevelType w:val="hybridMultilevel"/>
    <w:tmpl w:val="E9249D9E"/>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0B001EC1"/>
    <w:multiLevelType w:val="hybridMultilevel"/>
    <w:tmpl w:val="F42E5318"/>
    <w:lvl w:ilvl="0" w:tplc="41642D18">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15:restartNumberingAfterBreak="0">
    <w:nsid w:val="0DF81CF3"/>
    <w:multiLevelType w:val="hybridMultilevel"/>
    <w:tmpl w:val="BB40F964"/>
    <w:lvl w:ilvl="0" w:tplc="8054959C">
      <w:start w:val="1"/>
      <w:numFmt w:val="bullet"/>
      <w:pStyle w:val="10"/>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0F9A3AD1"/>
    <w:multiLevelType w:val="hybridMultilevel"/>
    <w:tmpl w:val="35D0DF00"/>
    <w:lvl w:ilvl="0" w:tplc="8BDAAE1E">
      <w:start w:val="1"/>
      <w:numFmt w:val="decimal"/>
      <w:lvlText w:val="%1."/>
      <w:lvlJc w:val="left"/>
      <w:pPr>
        <w:ind w:left="720" w:hanging="360"/>
      </w:pPr>
      <w:rPr>
        <w:rFonts w:hint="default"/>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15:restartNumberingAfterBreak="0">
    <w:nsid w:val="13491D01"/>
    <w:multiLevelType w:val="hybridMultilevel"/>
    <w:tmpl w:val="68F05736"/>
    <w:lvl w:ilvl="0" w:tplc="91B0A9CE">
      <w:start w:val="1"/>
      <w:numFmt w:val="bullet"/>
      <w:pStyle w:val="arxiepiskopi1stlevel"/>
      <w:lvlText w:val=""/>
      <w:lvlJc w:val="left"/>
      <w:pPr>
        <w:ind w:left="720" w:hanging="360"/>
      </w:pPr>
      <w:rPr>
        <w:rFonts w:ascii="Symbol" w:hAnsi="Symbol" w:hint="default"/>
        <w:color w:val="auto"/>
      </w:rPr>
    </w:lvl>
    <w:lvl w:ilvl="1" w:tplc="DD28F1BA">
      <w:start w:val="1"/>
      <w:numFmt w:val="bullet"/>
      <w:lvlText w:val="o"/>
      <w:lvlJc w:val="left"/>
      <w:pPr>
        <w:ind w:left="1440" w:hanging="360"/>
      </w:pPr>
      <w:rPr>
        <w:rFonts w:ascii="Courier New" w:hAnsi="Courier New" w:cs="Courier New" w:hint="default"/>
      </w:rPr>
    </w:lvl>
    <w:lvl w:ilvl="2" w:tplc="316A1E26" w:tentative="1">
      <w:start w:val="1"/>
      <w:numFmt w:val="bullet"/>
      <w:lvlText w:val=""/>
      <w:lvlJc w:val="left"/>
      <w:pPr>
        <w:ind w:left="2160" w:hanging="360"/>
      </w:pPr>
      <w:rPr>
        <w:rFonts w:ascii="Wingdings" w:hAnsi="Wingdings" w:hint="default"/>
      </w:rPr>
    </w:lvl>
    <w:lvl w:ilvl="3" w:tplc="DBC6D2AA" w:tentative="1">
      <w:start w:val="1"/>
      <w:numFmt w:val="bullet"/>
      <w:lvlText w:val=""/>
      <w:lvlJc w:val="left"/>
      <w:pPr>
        <w:ind w:left="2880" w:hanging="360"/>
      </w:pPr>
      <w:rPr>
        <w:rFonts w:ascii="Symbol" w:hAnsi="Symbol" w:hint="default"/>
      </w:rPr>
    </w:lvl>
    <w:lvl w:ilvl="4" w:tplc="653E8C74" w:tentative="1">
      <w:start w:val="1"/>
      <w:numFmt w:val="bullet"/>
      <w:lvlText w:val="o"/>
      <w:lvlJc w:val="left"/>
      <w:pPr>
        <w:ind w:left="3600" w:hanging="360"/>
      </w:pPr>
      <w:rPr>
        <w:rFonts w:ascii="Courier New" w:hAnsi="Courier New" w:cs="Courier New" w:hint="default"/>
      </w:rPr>
    </w:lvl>
    <w:lvl w:ilvl="5" w:tplc="C206FB46" w:tentative="1">
      <w:start w:val="1"/>
      <w:numFmt w:val="bullet"/>
      <w:lvlText w:val=""/>
      <w:lvlJc w:val="left"/>
      <w:pPr>
        <w:ind w:left="4320" w:hanging="360"/>
      </w:pPr>
      <w:rPr>
        <w:rFonts w:ascii="Wingdings" w:hAnsi="Wingdings" w:hint="default"/>
      </w:rPr>
    </w:lvl>
    <w:lvl w:ilvl="6" w:tplc="48AEBDE8" w:tentative="1">
      <w:start w:val="1"/>
      <w:numFmt w:val="bullet"/>
      <w:lvlText w:val=""/>
      <w:lvlJc w:val="left"/>
      <w:pPr>
        <w:ind w:left="5040" w:hanging="360"/>
      </w:pPr>
      <w:rPr>
        <w:rFonts w:ascii="Symbol" w:hAnsi="Symbol" w:hint="default"/>
      </w:rPr>
    </w:lvl>
    <w:lvl w:ilvl="7" w:tplc="0362002C" w:tentative="1">
      <w:start w:val="1"/>
      <w:numFmt w:val="bullet"/>
      <w:lvlText w:val="o"/>
      <w:lvlJc w:val="left"/>
      <w:pPr>
        <w:ind w:left="5760" w:hanging="360"/>
      </w:pPr>
      <w:rPr>
        <w:rFonts w:ascii="Courier New" w:hAnsi="Courier New" w:cs="Courier New" w:hint="default"/>
      </w:rPr>
    </w:lvl>
    <w:lvl w:ilvl="8" w:tplc="EB2EF5CE" w:tentative="1">
      <w:start w:val="1"/>
      <w:numFmt w:val="bullet"/>
      <w:lvlText w:val=""/>
      <w:lvlJc w:val="left"/>
      <w:pPr>
        <w:ind w:left="6480" w:hanging="360"/>
      </w:pPr>
      <w:rPr>
        <w:rFonts w:ascii="Wingdings" w:hAnsi="Wingdings" w:hint="default"/>
      </w:rPr>
    </w:lvl>
  </w:abstractNum>
  <w:abstractNum w:abstractNumId="29" w15:restartNumberingAfterBreak="0">
    <w:nsid w:val="16AF5E90"/>
    <w:multiLevelType w:val="hybridMultilevel"/>
    <w:tmpl w:val="E618B3F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15:restartNumberingAfterBreak="0">
    <w:nsid w:val="171957E7"/>
    <w:multiLevelType w:val="hybridMultilevel"/>
    <w:tmpl w:val="0F86CFC8"/>
    <w:lvl w:ilvl="0" w:tplc="799CB4A0">
      <w:start w:val="1"/>
      <w:numFmt w:val="decimal"/>
      <w:lvlText w:val="(%1)"/>
      <w:lvlJc w:val="left"/>
      <w:pPr>
        <w:ind w:left="1080" w:hanging="360"/>
      </w:pPr>
      <w:rPr>
        <w:rFonts w:cs="Times New Roman" w:hint="default"/>
      </w:rPr>
    </w:lvl>
    <w:lvl w:ilvl="1" w:tplc="04080019" w:tentative="1">
      <w:start w:val="1"/>
      <w:numFmt w:val="lowerLetter"/>
      <w:lvlText w:val="%2."/>
      <w:lvlJc w:val="left"/>
      <w:pPr>
        <w:ind w:left="1800" w:hanging="360"/>
      </w:pPr>
      <w:rPr>
        <w:rFonts w:cs="Times New Roman"/>
      </w:rPr>
    </w:lvl>
    <w:lvl w:ilvl="2" w:tplc="0408001B" w:tentative="1">
      <w:start w:val="1"/>
      <w:numFmt w:val="lowerRoman"/>
      <w:lvlText w:val="%3."/>
      <w:lvlJc w:val="right"/>
      <w:pPr>
        <w:ind w:left="2520" w:hanging="180"/>
      </w:pPr>
      <w:rPr>
        <w:rFonts w:cs="Times New Roman"/>
      </w:rPr>
    </w:lvl>
    <w:lvl w:ilvl="3" w:tplc="0408000F" w:tentative="1">
      <w:start w:val="1"/>
      <w:numFmt w:val="decimal"/>
      <w:lvlText w:val="%4."/>
      <w:lvlJc w:val="left"/>
      <w:pPr>
        <w:ind w:left="3240" w:hanging="360"/>
      </w:pPr>
      <w:rPr>
        <w:rFonts w:cs="Times New Roman"/>
      </w:rPr>
    </w:lvl>
    <w:lvl w:ilvl="4" w:tplc="04080019" w:tentative="1">
      <w:start w:val="1"/>
      <w:numFmt w:val="lowerLetter"/>
      <w:lvlText w:val="%5."/>
      <w:lvlJc w:val="left"/>
      <w:pPr>
        <w:ind w:left="3960" w:hanging="360"/>
      </w:pPr>
      <w:rPr>
        <w:rFonts w:cs="Times New Roman"/>
      </w:rPr>
    </w:lvl>
    <w:lvl w:ilvl="5" w:tplc="0408001B" w:tentative="1">
      <w:start w:val="1"/>
      <w:numFmt w:val="lowerRoman"/>
      <w:lvlText w:val="%6."/>
      <w:lvlJc w:val="right"/>
      <w:pPr>
        <w:ind w:left="4680" w:hanging="180"/>
      </w:pPr>
      <w:rPr>
        <w:rFonts w:cs="Times New Roman"/>
      </w:rPr>
    </w:lvl>
    <w:lvl w:ilvl="6" w:tplc="0408000F" w:tentative="1">
      <w:start w:val="1"/>
      <w:numFmt w:val="decimal"/>
      <w:lvlText w:val="%7."/>
      <w:lvlJc w:val="left"/>
      <w:pPr>
        <w:ind w:left="5400" w:hanging="360"/>
      </w:pPr>
      <w:rPr>
        <w:rFonts w:cs="Times New Roman"/>
      </w:rPr>
    </w:lvl>
    <w:lvl w:ilvl="7" w:tplc="04080019" w:tentative="1">
      <w:start w:val="1"/>
      <w:numFmt w:val="lowerLetter"/>
      <w:lvlText w:val="%8."/>
      <w:lvlJc w:val="left"/>
      <w:pPr>
        <w:ind w:left="6120" w:hanging="360"/>
      </w:pPr>
      <w:rPr>
        <w:rFonts w:cs="Times New Roman"/>
      </w:rPr>
    </w:lvl>
    <w:lvl w:ilvl="8" w:tplc="0408001B" w:tentative="1">
      <w:start w:val="1"/>
      <w:numFmt w:val="lowerRoman"/>
      <w:lvlText w:val="%9."/>
      <w:lvlJc w:val="right"/>
      <w:pPr>
        <w:ind w:left="6840" w:hanging="180"/>
      </w:pPr>
      <w:rPr>
        <w:rFonts w:cs="Times New Roman"/>
      </w:rPr>
    </w:lvl>
  </w:abstractNum>
  <w:abstractNum w:abstractNumId="31" w15:restartNumberingAfterBreak="0">
    <w:nsid w:val="19BA3AF3"/>
    <w:multiLevelType w:val="hybridMultilevel"/>
    <w:tmpl w:val="C21E6C44"/>
    <w:lvl w:ilvl="0" w:tplc="072EB70A">
      <w:start w:val="1"/>
      <w:numFmt w:val="decimal"/>
      <w:lvlText w:val="%1."/>
      <w:lvlJc w:val="left"/>
      <w:pPr>
        <w:ind w:left="720" w:hanging="360"/>
      </w:pPr>
      <w:rPr>
        <w:i w:val="0"/>
        <w:color w:val="auto"/>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32" w15:restartNumberingAfterBreak="0">
    <w:nsid w:val="230654BD"/>
    <w:multiLevelType w:val="hybridMultilevel"/>
    <w:tmpl w:val="8D62878C"/>
    <w:lvl w:ilvl="0" w:tplc="B45483E6">
      <w:start w:val="1"/>
      <w:numFmt w:val="decimal"/>
      <w:lvlText w:val="%1."/>
      <w:lvlJc w:val="left"/>
      <w:pPr>
        <w:ind w:left="786" w:hanging="360"/>
      </w:pPr>
      <w:rPr>
        <w:rFonts w:hint="default"/>
      </w:rPr>
    </w:lvl>
    <w:lvl w:ilvl="1" w:tplc="04080019" w:tentative="1">
      <w:start w:val="1"/>
      <w:numFmt w:val="lowerLetter"/>
      <w:lvlText w:val="%2."/>
      <w:lvlJc w:val="left"/>
      <w:pPr>
        <w:ind w:left="1506" w:hanging="360"/>
      </w:pPr>
    </w:lvl>
    <w:lvl w:ilvl="2" w:tplc="0408001B" w:tentative="1">
      <w:start w:val="1"/>
      <w:numFmt w:val="lowerRoman"/>
      <w:lvlText w:val="%3."/>
      <w:lvlJc w:val="right"/>
      <w:pPr>
        <w:ind w:left="2226" w:hanging="180"/>
      </w:pPr>
    </w:lvl>
    <w:lvl w:ilvl="3" w:tplc="0408000F" w:tentative="1">
      <w:start w:val="1"/>
      <w:numFmt w:val="decimal"/>
      <w:lvlText w:val="%4."/>
      <w:lvlJc w:val="left"/>
      <w:pPr>
        <w:ind w:left="2946" w:hanging="360"/>
      </w:pPr>
    </w:lvl>
    <w:lvl w:ilvl="4" w:tplc="04080019" w:tentative="1">
      <w:start w:val="1"/>
      <w:numFmt w:val="lowerLetter"/>
      <w:lvlText w:val="%5."/>
      <w:lvlJc w:val="left"/>
      <w:pPr>
        <w:ind w:left="3666" w:hanging="360"/>
      </w:pPr>
    </w:lvl>
    <w:lvl w:ilvl="5" w:tplc="0408001B" w:tentative="1">
      <w:start w:val="1"/>
      <w:numFmt w:val="lowerRoman"/>
      <w:lvlText w:val="%6."/>
      <w:lvlJc w:val="right"/>
      <w:pPr>
        <w:ind w:left="4386" w:hanging="180"/>
      </w:pPr>
    </w:lvl>
    <w:lvl w:ilvl="6" w:tplc="0408000F" w:tentative="1">
      <w:start w:val="1"/>
      <w:numFmt w:val="decimal"/>
      <w:lvlText w:val="%7."/>
      <w:lvlJc w:val="left"/>
      <w:pPr>
        <w:ind w:left="5106" w:hanging="360"/>
      </w:pPr>
    </w:lvl>
    <w:lvl w:ilvl="7" w:tplc="04080019" w:tentative="1">
      <w:start w:val="1"/>
      <w:numFmt w:val="lowerLetter"/>
      <w:lvlText w:val="%8."/>
      <w:lvlJc w:val="left"/>
      <w:pPr>
        <w:ind w:left="5826" w:hanging="360"/>
      </w:pPr>
    </w:lvl>
    <w:lvl w:ilvl="8" w:tplc="0408001B" w:tentative="1">
      <w:start w:val="1"/>
      <w:numFmt w:val="lowerRoman"/>
      <w:lvlText w:val="%9."/>
      <w:lvlJc w:val="right"/>
      <w:pPr>
        <w:ind w:left="6546" w:hanging="180"/>
      </w:pPr>
    </w:lvl>
  </w:abstractNum>
  <w:abstractNum w:abstractNumId="33" w15:restartNumberingAfterBreak="0">
    <w:nsid w:val="29E15A92"/>
    <w:multiLevelType w:val="hybridMultilevel"/>
    <w:tmpl w:val="C5F84ED8"/>
    <w:lvl w:ilvl="0" w:tplc="209A261C">
      <w:start w:val="1"/>
      <w:numFmt w:val="bullet"/>
      <w:lvlText w:val="-"/>
      <w:lvlJc w:val="left"/>
      <w:pPr>
        <w:tabs>
          <w:tab w:val="num" w:pos="360"/>
        </w:tabs>
        <w:ind w:left="360" w:hanging="360"/>
      </w:pPr>
      <w:rPr>
        <w:rFonts w:ascii="Tahoma" w:hAnsi="Tahoma" w:cs="Times New Roman"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pStyle w:val="Bullet3"/>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2D6B178F"/>
    <w:multiLevelType w:val="hybridMultilevel"/>
    <w:tmpl w:val="6EC4DF22"/>
    <w:lvl w:ilvl="0" w:tplc="9DE6F672">
      <w:start w:val="1"/>
      <w:numFmt w:val="decimal"/>
      <w:lvlText w:val="%1."/>
      <w:lvlJc w:val="left"/>
      <w:pPr>
        <w:ind w:left="786" w:hanging="360"/>
      </w:pPr>
      <w:rPr>
        <w:rFonts w:ascii="Tahoma" w:hAnsi="Tahoma" w:cs="Tahoma"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5" w15:restartNumberingAfterBreak="0">
    <w:nsid w:val="2E15077C"/>
    <w:multiLevelType w:val="hybridMultilevel"/>
    <w:tmpl w:val="C1C0960E"/>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2FDF3D7D"/>
    <w:multiLevelType w:val="hybridMultilevel"/>
    <w:tmpl w:val="5FDA8CA6"/>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7" w15:restartNumberingAfterBreak="0">
    <w:nsid w:val="30B82F91"/>
    <w:multiLevelType w:val="hybridMultilevel"/>
    <w:tmpl w:val="153276B8"/>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8" w15:restartNumberingAfterBreak="0">
    <w:nsid w:val="363A13D5"/>
    <w:multiLevelType w:val="hybridMultilevel"/>
    <w:tmpl w:val="016004D0"/>
    <w:lvl w:ilvl="0" w:tplc="0408001B">
      <w:start w:val="1"/>
      <w:numFmt w:val="lowerRoman"/>
      <w:pStyle w:val="Num"/>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9" w15:restartNumberingAfterBreak="0">
    <w:nsid w:val="38AA0396"/>
    <w:multiLevelType w:val="hybridMultilevel"/>
    <w:tmpl w:val="B71E7448"/>
    <w:lvl w:ilvl="0" w:tplc="0408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3B2C372B"/>
    <w:multiLevelType w:val="hybridMultilevel"/>
    <w:tmpl w:val="ACD4E1DE"/>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3CCE7297"/>
    <w:multiLevelType w:val="singleLevel"/>
    <w:tmpl w:val="C9A20170"/>
    <w:lvl w:ilvl="0">
      <w:start w:val="400"/>
      <w:numFmt w:val="bullet"/>
      <w:pStyle w:val="11"/>
      <w:lvlText w:val="-"/>
      <w:lvlJc w:val="left"/>
      <w:pPr>
        <w:tabs>
          <w:tab w:val="num" w:pos="660"/>
        </w:tabs>
        <w:ind w:left="660" w:hanging="360"/>
      </w:pPr>
      <w:rPr>
        <w:rFonts w:hint="default"/>
      </w:rPr>
    </w:lvl>
  </w:abstractNum>
  <w:abstractNum w:abstractNumId="42" w15:restartNumberingAfterBreak="0">
    <w:nsid w:val="3D5F2B57"/>
    <w:multiLevelType w:val="hybridMultilevel"/>
    <w:tmpl w:val="00A877DE"/>
    <w:lvl w:ilvl="0" w:tplc="B54E042A">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43" w15:restartNumberingAfterBreak="0">
    <w:nsid w:val="3E8A630E"/>
    <w:multiLevelType w:val="hybridMultilevel"/>
    <w:tmpl w:val="B68806C6"/>
    <w:lvl w:ilvl="0" w:tplc="22C2E298">
      <w:start w:val="1"/>
      <w:numFmt w:val="decimal"/>
      <w:lvlText w:val="%1."/>
      <w:lvlJc w:val="left"/>
      <w:pPr>
        <w:ind w:left="719" w:hanging="615"/>
      </w:pPr>
      <w:rPr>
        <w:rFonts w:hint="default"/>
        <w:color w:val="auto"/>
      </w:rPr>
    </w:lvl>
    <w:lvl w:ilvl="1" w:tplc="04080019" w:tentative="1">
      <w:start w:val="1"/>
      <w:numFmt w:val="lowerLetter"/>
      <w:lvlText w:val="%2."/>
      <w:lvlJc w:val="left"/>
      <w:pPr>
        <w:ind w:left="1184" w:hanging="360"/>
      </w:pPr>
    </w:lvl>
    <w:lvl w:ilvl="2" w:tplc="0408001B" w:tentative="1">
      <w:start w:val="1"/>
      <w:numFmt w:val="lowerRoman"/>
      <w:lvlText w:val="%3."/>
      <w:lvlJc w:val="right"/>
      <w:pPr>
        <w:ind w:left="1904" w:hanging="180"/>
      </w:pPr>
    </w:lvl>
    <w:lvl w:ilvl="3" w:tplc="0408000F" w:tentative="1">
      <w:start w:val="1"/>
      <w:numFmt w:val="decimal"/>
      <w:lvlText w:val="%4."/>
      <w:lvlJc w:val="left"/>
      <w:pPr>
        <w:ind w:left="2624" w:hanging="360"/>
      </w:pPr>
    </w:lvl>
    <w:lvl w:ilvl="4" w:tplc="04080019" w:tentative="1">
      <w:start w:val="1"/>
      <w:numFmt w:val="lowerLetter"/>
      <w:lvlText w:val="%5."/>
      <w:lvlJc w:val="left"/>
      <w:pPr>
        <w:ind w:left="3344" w:hanging="360"/>
      </w:pPr>
    </w:lvl>
    <w:lvl w:ilvl="5" w:tplc="0408001B" w:tentative="1">
      <w:start w:val="1"/>
      <w:numFmt w:val="lowerRoman"/>
      <w:lvlText w:val="%6."/>
      <w:lvlJc w:val="right"/>
      <w:pPr>
        <w:ind w:left="4064" w:hanging="180"/>
      </w:pPr>
    </w:lvl>
    <w:lvl w:ilvl="6" w:tplc="0408000F" w:tentative="1">
      <w:start w:val="1"/>
      <w:numFmt w:val="decimal"/>
      <w:lvlText w:val="%7."/>
      <w:lvlJc w:val="left"/>
      <w:pPr>
        <w:ind w:left="4784" w:hanging="360"/>
      </w:pPr>
    </w:lvl>
    <w:lvl w:ilvl="7" w:tplc="04080019" w:tentative="1">
      <w:start w:val="1"/>
      <w:numFmt w:val="lowerLetter"/>
      <w:lvlText w:val="%8."/>
      <w:lvlJc w:val="left"/>
      <w:pPr>
        <w:ind w:left="5504" w:hanging="360"/>
      </w:pPr>
    </w:lvl>
    <w:lvl w:ilvl="8" w:tplc="0408001B" w:tentative="1">
      <w:start w:val="1"/>
      <w:numFmt w:val="lowerRoman"/>
      <w:lvlText w:val="%9."/>
      <w:lvlJc w:val="right"/>
      <w:pPr>
        <w:ind w:left="6224" w:hanging="180"/>
      </w:pPr>
    </w:lvl>
  </w:abstractNum>
  <w:abstractNum w:abstractNumId="44" w15:restartNumberingAfterBreak="0">
    <w:nsid w:val="407C210E"/>
    <w:multiLevelType w:val="multilevel"/>
    <w:tmpl w:val="38F6B05A"/>
    <w:lvl w:ilvl="0">
      <w:start w:val="1"/>
      <w:numFmt w:val="upperRoman"/>
      <w:lvlText w:val="%1.1"/>
      <w:lvlJc w:val="left"/>
      <w:pPr>
        <w:ind w:left="360" w:hanging="360"/>
      </w:pPr>
      <w:rPr>
        <w:rFonts w:hint="default"/>
        <w:b/>
        <w:i w:val="0"/>
      </w:rPr>
    </w:lvl>
    <w:lvl w:ilvl="1">
      <w:start w:val="3"/>
      <w:numFmt w:val="decimal"/>
      <w:isLgl/>
      <w:lvlText w:val="%1.%2"/>
      <w:lvlJc w:val="left"/>
      <w:pPr>
        <w:ind w:left="435" w:hanging="43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5" w15:restartNumberingAfterBreak="0">
    <w:nsid w:val="451A347F"/>
    <w:multiLevelType w:val="hybridMultilevel"/>
    <w:tmpl w:val="F7FC06AE"/>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49D240B5"/>
    <w:multiLevelType w:val="hybridMultilevel"/>
    <w:tmpl w:val="452AB018"/>
    <w:lvl w:ilvl="0" w:tplc="3C4EF008">
      <w:start w:val="1"/>
      <w:numFmt w:val="bullet"/>
      <w:lvlText w:val=""/>
      <w:lvlJc w:val="left"/>
      <w:pPr>
        <w:tabs>
          <w:tab w:val="num" w:pos="720"/>
        </w:tabs>
        <w:ind w:left="720" w:hanging="360"/>
      </w:pPr>
      <w:rPr>
        <w:rFonts w:ascii="Symbol" w:hAnsi="Symbol" w:hint="default"/>
        <w:sz w:val="22"/>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4B7A3FDE"/>
    <w:multiLevelType w:val="hybridMultilevel"/>
    <w:tmpl w:val="F3AA44DA"/>
    <w:lvl w:ilvl="0" w:tplc="04080001">
      <w:start w:val="1"/>
      <w:numFmt w:val="bullet"/>
      <w:lvlText w:val=""/>
      <w:lvlJc w:val="left"/>
      <w:pPr>
        <w:tabs>
          <w:tab w:val="num" w:pos="720"/>
        </w:tabs>
        <w:ind w:left="720" w:hanging="360"/>
      </w:pPr>
      <w:rPr>
        <w:rFonts w:ascii="Symbol" w:hAnsi="Symbol" w:hint="default"/>
      </w:rPr>
    </w:lvl>
    <w:lvl w:ilvl="1" w:tplc="0408000B">
      <w:start w:val="1"/>
      <w:numFmt w:val="bullet"/>
      <w:lvlText w:val=""/>
      <w:lvlJc w:val="left"/>
      <w:pPr>
        <w:tabs>
          <w:tab w:val="num" w:pos="1440"/>
        </w:tabs>
        <w:ind w:left="1440" w:hanging="360"/>
      </w:pPr>
      <w:rPr>
        <w:rFonts w:ascii="Wingdings" w:hAnsi="Wingdings" w:hint="default"/>
      </w:rPr>
    </w:lvl>
    <w:lvl w:ilvl="2" w:tplc="0408000D">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4CA341D0"/>
    <w:multiLevelType w:val="hybridMultilevel"/>
    <w:tmpl w:val="7640F074"/>
    <w:lvl w:ilvl="0" w:tplc="15E8D018">
      <w:start w:val="1"/>
      <w:numFmt w:val="decimal"/>
      <w:lvlText w:val="%1."/>
      <w:lvlJc w:val="left"/>
      <w:pPr>
        <w:ind w:left="360" w:hanging="360"/>
      </w:pPr>
      <w:rPr>
        <w:rFonts w:hint="default"/>
        <w:b/>
        <w:i w:val="0"/>
        <w:color w:val="000000" w:themeColor="text1"/>
        <w:sz w:val="24"/>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49" w15:restartNumberingAfterBreak="0">
    <w:nsid w:val="4F2E4C11"/>
    <w:multiLevelType w:val="hybridMultilevel"/>
    <w:tmpl w:val="B376670E"/>
    <w:lvl w:ilvl="0" w:tplc="0408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4F715C4A"/>
    <w:multiLevelType w:val="hybridMultilevel"/>
    <w:tmpl w:val="82C66458"/>
    <w:lvl w:ilvl="0" w:tplc="04080001">
      <w:start w:val="1"/>
      <w:numFmt w:val="bullet"/>
      <w:pStyle w:val="OTS1"/>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1" w15:restartNumberingAfterBreak="0">
    <w:nsid w:val="54354731"/>
    <w:multiLevelType w:val="hybridMultilevel"/>
    <w:tmpl w:val="13283BDE"/>
    <w:lvl w:ilvl="0" w:tplc="3F5E4A7E">
      <w:start w:val="1"/>
      <w:numFmt w:val="decimal"/>
      <w:pStyle w:val="31"/>
      <w:lvlText w:val="%1."/>
      <w:lvlJc w:val="left"/>
      <w:pPr>
        <w:ind w:left="1070" w:hanging="360"/>
      </w:pPr>
      <w:rPr>
        <w:rFonts w:cs="Times New Roman" w:hint="default"/>
        <w:b w:val="0"/>
        <w:color w:val="auto"/>
      </w:rPr>
    </w:lvl>
    <w:lvl w:ilvl="1" w:tplc="04080019">
      <w:start w:val="1"/>
      <w:numFmt w:val="lowerLetter"/>
      <w:lvlText w:val="%2."/>
      <w:lvlJc w:val="left"/>
      <w:pPr>
        <w:ind w:left="2112" w:hanging="360"/>
      </w:pPr>
      <w:rPr>
        <w:rFonts w:cs="Times New Roman"/>
      </w:rPr>
    </w:lvl>
    <w:lvl w:ilvl="2" w:tplc="0408001B" w:tentative="1">
      <w:start w:val="1"/>
      <w:numFmt w:val="lowerRoman"/>
      <w:lvlText w:val="%3."/>
      <w:lvlJc w:val="right"/>
      <w:pPr>
        <w:ind w:left="2832" w:hanging="180"/>
      </w:pPr>
      <w:rPr>
        <w:rFonts w:cs="Times New Roman"/>
      </w:rPr>
    </w:lvl>
    <w:lvl w:ilvl="3" w:tplc="0408000F" w:tentative="1">
      <w:start w:val="1"/>
      <w:numFmt w:val="decimal"/>
      <w:lvlText w:val="%4."/>
      <w:lvlJc w:val="left"/>
      <w:pPr>
        <w:ind w:left="3552" w:hanging="360"/>
      </w:pPr>
      <w:rPr>
        <w:rFonts w:cs="Times New Roman"/>
      </w:rPr>
    </w:lvl>
    <w:lvl w:ilvl="4" w:tplc="04080019" w:tentative="1">
      <w:start w:val="1"/>
      <w:numFmt w:val="lowerLetter"/>
      <w:lvlText w:val="%5."/>
      <w:lvlJc w:val="left"/>
      <w:pPr>
        <w:ind w:left="4272" w:hanging="360"/>
      </w:pPr>
      <w:rPr>
        <w:rFonts w:cs="Times New Roman"/>
      </w:rPr>
    </w:lvl>
    <w:lvl w:ilvl="5" w:tplc="0408001B" w:tentative="1">
      <w:start w:val="1"/>
      <w:numFmt w:val="lowerRoman"/>
      <w:lvlText w:val="%6."/>
      <w:lvlJc w:val="right"/>
      <w:pPr>
        <w:ind w:left="4992" w:hanging="180"/>
      </w:pPr>
      <w:rPr>
        <w:rFonts w:cs="Times New Roman"/>
      </w:rPr>
    </w:lvl>
    <w:lvl w:ilvl="6" w:tplc="0408000F" w:tentative="1">
      <w:start w:val="1"/>
      <w:numFmt w:val="decimal"/>
      <w:lvlText w:val="%7."/>
      <w:lvlJc w:val="left"/>
      <w:pPr>
        <w:ind w:left="5712" w:hanging="360"/>
      </w:pPr>
      <w:rPr>
        <w:rFonts w:cs="Times New Roman"/>
      </w:rPr>
    </w:lvl>
    <w:lvl w:ilvl="7" w:tplc="04080019" w:tentative="1">
      <w:start w:val="1"/>
      <w:numFmt w:val="lowerLetter"/>
      <w:lvlText w:val="%8."/>
      <w:lvlJc w:val="left"/>
      <w:pPr>
        <w:ind w:left="6432" w:hanging="360"/>
      </w:pPr>
      <w:rPr>
        <w:rFonts w:cs="Times New Roman"/>
      </w:rPr>
    </w:lvl>
    <w:lvl w:ilvl="8" w:tplc="0408001B" w:tentative="1">
      <w:start w:val="1"/>
      <w:numFmt w:val="lowerRoman"/>
      <w:lvlText w:val="%9."/>
      <w:lvlJc w:val="right"/>
      <w:pPr>
        <w:ind w:left="7152" w:hanging="180"/>
      </w:pPr>
      <w:rPr>
        <w:rFonts w:cs="Times New Roman"/>
      </w:rPr>
    </w:lvl>
  </w:abstractNum>
  <w:abstractNum w:abstractNumId="52" w15:restartNumberingAfterBreak="0">
    <w:nsid w:val="54B43239"/>
    <w:multiLevelType w:val="hybridMultilevel"/>
    <w:tmpl w:val="EC74A5C8"/>
    <w:lvl w:ilvl="0" w:tplc="0408000B">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53" w15:restartNumberingAfterBreak="0">
    <w:nsid w:val="57080CE0"/>
    <w:multiLevelType w:val="hybridMultilevel"/>
    <w:tmpl w:val="6EF8B264"/>
    <w:lvl w:ilvl="0" w:tplc="04080001">
      <w:start w:val="1"/>
      <w:numFmt w:val="bullet"/>
      <w:lvlText w:val=""/>
      <w:lvlJc w:val="left"/>
      <w:pPr>
        <w:ind w:left="1527" w:hanging="360"/>
      </w:pPr>
      <w:rPr>
        <w:rFonts w:ascii="Symbol" w:hAnsi="Symbol" w:hint="default"/>
      </w:rPr>
    </w:lvl>
    <w:lvl w:ilvl="1" w:tplc="04080003" w:tentative="1">
      <w:start w:val="1"/>
      <w:numFmt w:val="bullet"/>
      <w:lvlText w:val="o"/>
      <w:lvlJc w:val="left"/>
      <w:pPr>
        <w:ind w:left="2247" w:hanging="360"/>
      </w:pPr>
      <w:rPr>
        <w:rFonts w:ascii="Courier New" w:hAnsi="Courier New" w:cs="Courier New" w:hint="default"/>
      </w:rPr>
    </w:lvl>
    <w:lvl w:ilvl="2" w:tplc="04080005" w:tentative="1">
      <w:start w:val="1"/>
      <w:numFmt w:val="bullet"/>
      <w:lvlText w:val=""/>
      <w:lvlJc w:val="left"/>
      <w:pPr>
        <w:ind w:left="2967" w:hanging="360"/>
      </w:pPr>
      <w:rPr>
        <w:rFonts w:ascii="Wingdings" w:hAnsi="Wingdings" w:hint="default"/>
      </w:rPr>
    </w:lvl>
    <w:lvl w:ilvl="3" w:tplc="04080001" w:tentative="1">
      <w:start w:val="1"/>
      <w:numFmt w:val="bullet"/>
      <w:lvlText w:val=""/>
      <w:lvlJc w:val="left"/>
      <w:pPr>
        <w:ind w:left="3687" w:hanging="360"/>
      </w:pPr>
      <w:rPr>
        <w:rFonts w:ascii="Symbol" w:hAnsi="Symbol" w:hint="default"/>
      </w:rPr>
    </w:lvl>
    <w:lvl w:ilvl="4" w:tplc="04080003" w:tentative="1">
      <w:start w:val="1"/>
      <w:numFmt w:val="bullet"/>
      <w:lvlText w:val="o"/>
      <w:lvlJc w:val="left"/>
      <w:pPr>
        <w:ind w:left="4407" w:hanging="360"/>
      </w:pPr>
      <w:rPr>
        <w:rFonts w:ascii="Courier New" w:hAnsi="Courier New" w:cs="Courier New" w:hint="default"/>
      </w:rPr>
    </w:lvl>
    <w:lvl w:ilvl="5" w:tplc="04080005" w:tentative="1">
      <w:start w:val="1"/>
      <w:numFmt w:val="bullet"/>
      <w:lvlText w:val=""/>
      <w:lvlJc w:val="left"/>
      <w:pPr>
        <w:ind w:left="5127" w:hanging="360"/>
      </w:pPr>
      <w:rPr>
        <w:rFonts w:ascii="Wingdings" w:hAnsi="Wingdings" w:hint="default"/>
      </w:rPr>
    </w:lvl>
    <w:lvl w:ilvl="6" w:tplc="04080001" w:tentative="1">
      <w:start w:val="1"/>
      <w:numFmt w:val="bullet"/>
      <w:lvlText w:val=""/>
      <w:lvlJc w:val="left"/>
      <w:pPr>
        <w:ind w:left="5847" w:hanging="360"/>
      </w:pPr>
      <w:rPr>
        <w:rFonts w:ascii="Symbol" w:hAnsi="Symbol" w:hint="default"/>
      </w:rPr>
    </w:lvl>
    <w:lvl w:ilvl="7" w:tplc="04080003" w:tentative="1">
      <w:start w:val="1"/>
      <w:numFmt w:val="bullet"/>
      <w:lvlText w:val="o"/>
      <w:lvlJc w:val="left"/>
      <w:pPr>
        <w:ind w:left="6567" w:hanging="360"/>
      </w:pPr>
      <w:rPr>
        <w:rFonts w:ascii="Courier New" w:hAnsi="Courier New" w:cs="Courier New" w:hint="default"/>
      </w:rPr>
    </w:lvl>
    <w:lvl w:ilvl="8" w:tplc="04080005" w:tentative="1">
      <w:start w:val="1"/>
      <w:numFmt w:val="bullet"/>
      <w:lvlText w:val=""/>
      <w:lvlJc w:val="left"/>
      <w:pPr>
        <w:ind w:left="7287" w:hanging="360"/>
      </w:pPr>
      <w:rPr>
        <w:rFonts w:ascii="Wingdings" w:hAnsi="Wingdings" w:hint="default"/>
      </w:rPr>
    </w:lvl>
  </w:abstractNum>
  <w:abstractNum w:abstractNumId="54" w15:restartNumberingAfterBreak="0">
    <w:nsid w:val="5ACA4559"/>
    <w:multiLevelType w:val="hybridMultilevel"/>
    <w:tmpl w:val="9C5CE02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5" w15:restartNumberingAfterBreak="0">
    <w:nsid w:val="5F2C6B13"/>
    <w:multiLevelType w:val="hybridMultilevel"/>
    <w:tmpl w:val="47CE19B2"/>
    <w:lvl w:ilvl="0" w:tplc="2C0C3096">
      <w:numFmt w:val="bullet"/>
      <w:lvlText w:val=""/>
      <w:lvlJc w:val="left"/>
      <w:pPr>
        <w:ind w:left="807" w:hanging="428"/>
      </w:pPr>
      <w:rPr>
        <w:rFonts w:ascii="Wingdings" w:eastAsia="Wingdings" w:hAnsi="Wingdings" w:cs="Wingdings" w:hint="default"/>
        <w:color w:val="auto"/>
        <w:w w:val="100"/>
        <w:sz w:val="18"/>
        <w:szCs w:val="18"/>
        <w:lang w:val="el-GR" w:eastAsia="en-US" w:bidi="ar-SA"/>
      </w:rPr>
    </w:lvl>
    <w:lvl w:ilvl="1" w:tplc="4482959A">
      <w:numFmt w:val="bullet"/>
      <w:lvlText w:val=""/>
      <w:lvlJc w:val="left"/>
      <w:pPr>
        <w:ind w:left="1100" w:hanging="361"/>
      </w:pPr>
      <w:rPr>
        <w:rFonts w:ascii="Symbol" w:eastAsia="Symbol" w:hAnsi="Symbol" w:cs="Symbol" w:hint="default"/>
        <w:w w:val="100"/>
        <w:sz w:val="18"/>
        <w:szCs w:val="18"/>
        <w:lang w:val="el-GR" w:eastAsia="en-US" w:bidi="ar-SA"/>
      </w:rPr>
    </w:lvl>
    <w:lvl w:ilvl="2" w:tplc="C17AFACE">
      <w:numFmt w:val="bullet"/>
      <w:lvlText w:val="•"/>
      <w:lvlJc w:val="left"/>
      <w:pPr>
        <w:ind w:left="2247" w:hanging="361"/>
      </w:pPr>
      <w:rPr>
        <w:rFonts w:hint="default"/>
        <w:lang w:val="el-GR" w:eastAsia="en-US" w:bidi="ar-SA"/>
      </w:rPr>
    </w:lvl>
    <w:lvl w:ilvl="3" w:tplc="792621B6">
      <w:numFmt w:val="bullet"/>
      <w:lvlText w:val="•"/>
      <w:lvlJc w:val="left"/>
      <w:pPr>
        <w:ind w:left="3394" w:hanging="361"/>
      </w:pPr>
      <w:rPr>
        <w:rFonts w:hint="default"/>
        <w:lang w:val="el-GR" w:eastAsia="en-US" w:bidi="ar-SA"/>
      </w:rPr>
    </w:lvl>
    <w:lvl w:ilvl="4" w:tplc="C1265D6E">
      <w:numFmt w:val="bullet"/>
      <w:lvlText w:val="•"/>
      <w:lvlJc w:val="left"/>
      <w:pPr>
        <w:ind w:left="4542" w:hanging="361"/>
      </w:pPr>
      <w:rPr>
        <w:rFonts w:hint="default"/>
        <w:lang w:val="el-GR" w:eastAsia="en-US" w:bidi="ar-SA"/>
      </w:rPr>
    </w:lvl>
    <w:lvl w:ilvl="5" w:tplc="C85AC3FC">
      <w:numFmt w:val="bullet"/>
      <w:lvlText w:val="•"/>
      <w:lvlJc w:val="left"/>
      <w:pPr>
        <w:ind w:left="5689" w:hanging="361"/>
      </w:pPr>
      <w:rPr>
        <w:rFonts w:hint="default"/>
        <w:lang w:val="el-GR" w:eastAsia="en-US" w:bidi="ar-SA"/>
      </w:rPr>
    </w:lvl>
    <w:lvl w:ilvl="6" w:tplc="3834A45A">
      <w:numFmt w:val="bullet"/>
      <w:lvlText w:val="•"/>
      <w:lvlJc w:val="left"/>
      <w:pPr>
        <w:ind w:left="6836" w:hanging="361"/>
      </w:pPr>
      <w:rPr>
        <w:rFonts w:hint="default"/>
        <w:lang w:val="el-GR" w:eastAsia="en-US" w:bidi="ar-SA"/>
      </w:rPr>
    </w:lvl>
    <w:lvl w:ilvl="7" w:tplc="9190D5C6">
      <w:numFmt w:val="bullet"/>
      <w:lvlText w:val="•"/>
      <w:lvlJc w:val="left"/>
      <w:pPr>
        <w:ind w:left="7984" w:hanging="361"/>
      </w:pPr>
      <w:rPr>
        <w:rFonts w:hint="default"/>
        <w:lang w:val="el-GR" w:eastAsia="en-US" w:bidi="ar-SA"/>
      </w:rPr>
    </w:lvl>
    <w:lvl w:ilvl="8" w:tplc="BD0042A6">
      <w:numFmt w:val="bullet"/>
      <w:lvlText w:val="•"/>
      <w:lvlJc w:val="left"/>
      <w:pPr>
        <w:ind w:left="9131" w:hanging="361"/>
      </w:pPr>
      <w:rPr>
        <w:rFonts w:hint="default"/>
        <w:lang w:val="el-GR" w:eastAsia="en-US" w:bidi="ar-SA"/>
      </w:rPr>
    </w:lvl>
  </w:abstractNum>
  <w:abstractNum w:abstractNumId="56" w15:restartNumberingAfterBreak="0">
    <w:nsid w:val="608E67B7"/>
    <w:multiLevelType w:val="multilevel"/>
    <w:tmpl w:val="0218A3B8"/>
    <w:lvl w:ilvl="0">
      <w:start w:val="1"/>
      <w:numFmt w:val="decimal"/>
      <w:pStyle w:val="Clause1"/>
      <w:lvlText w:val="ΑΡΘΡΟ %1:"/>
      <w:lvlJc w:val="left"/>
      <w:pPr>
        <w:tabs>
          <w:tab w:val="num" w:pos="2268"/>
        </w:tabs>
        <w:ind w:left="2268" w:hanging="2268"/>
      </w:pPr>
      <w:rPr>
        <w:rFonts w:ascii="Times New Roman" w:hAnsi="Times New Roman" w:hint="default"/>
        <w:b/>
        <w:i w:val="0"/>
        <w:sz w:val="32"/>
      </w:rPr>
    </w:lvl>
    <w:lvl w:ilvl="1">
      <w:start w:val="1"/>
      <w:numFmt w:val="decimal"/>
      <w:pStyle w:val="Clause2"/>
      <w:lvlText w:val="%1.%2."/>
      <w:lvlJc w:val="left"/>
      <w:pPr>
        <w:tabs>
          <w:tab w:val="num" w:pos="851"/>
        </w:tabs>
        <w:ind w:left="851" w:hanging="851"/>
      </w:pPr>
      <w:rPr>
        <w:rFonts w:ascii="Times New Roman" w:hAnsi="Times New Roman" w:hint="default"/>
        <w:sz w:val="24"/>
      </w:rPr>
    </w:lvl>
    <w:lvl w:ilvl="2">
      <w:start w:val="1"/>
      <w:numFmt w:val="decimal"/>
      <w:pStyle w:val="Clause1"/>
      <w:lvlText w:val="%1.%2.%3"/>
      <w:lvlJc w:val="left"/>
      <w:pPr>
        <w:tabs>
          <w:tab w:val="num" w:pos="851"/>
        </w:tabs>
        <w:ind w:left="851" w:hanging="851"/>
      </w:pPr>
      <w:rPr>
        <w:rFonts w:ascii="Times New Roman" w:hAnsi="Times New Roman" w:hint="default"/>
        <w:sz w:val="24"/>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7" w15:restartNumberingAfterBreak="0">
    <w:nsid w:val="613C073A"/>
    <w:multiLevelType w:val="hybridMultilevel"/>
    <w:tmpl w:val="DFCAD04A"/>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8" w15:restartNumberingAfterBreak="0">
    <w:nsid w:val="650D6C76"/>
    <w:multiLevelType w:val="hybridMultilevel"/>
    <w:tmpl w:val="5B928C0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59" w15:restartNumberingAfterBreak="0">
    <w:nsid w:val="687947FC"/>
    <w:multiLevelType w:val="hybridMultilevel"/>
    <w:tmpl w:val="5C50F7D6"/>
    <w:lvl w:ilvl="0" w:tplc="625CFCA8">
      <w:start w:val="1"/>
      <w:numFmt w:val="decimal"/>
      <w:lvlText w:val="%1."/>
      <w:lvlJc w:val="left"/>
      <w:pPr>
        <w:ind w:left="719" w:hanging="615"/>
      </w:pPr>
      <w:rPr>
        <w:rFonts w:hint="default"/>
        <w:color w:val="auto"/>
      </w:rPr>
    </w:lvl>
    <w:lvl w:ilvl="1" w:tplc="04080019" w:tentative="1">
      <w:start w:val="1"/>
      <w:numFmt w:val="lowerLetter"/>
      <w:lvlText w:val="%2."/>
      <w:lvlJc w:val="left"/>
      <w:pPr>
        <w:ind w:left="1184" w:hanging="360"/>
      </w:pPr>
    </w:lvl>
    <w:lvl w:ilvl="2" w:tplc="0408001B" w:tentative="1">
      <w:start w:val="1"/>
      <w:numFmt w:val="lowerRoman"/>
      <w:lvlText w:val="%3."/>
      <w:lvlJc w:val="right"/>
      <w:pPr>
        <w:ind w:left="1904" w:hanging="180"/>
      </w:pPr>
    </w:lvl>
    <w:lvl w:ilvl="3" w:tplc="0408000F" w:tentative="1">
      <w:start w:val="1"/>
      <w:numFmt w:val="decimal"/>
      <w:lvlText w:val="%4."/>
      <w:lvlJc w:val="left"/>
      <w:pPr>
        <w:ind w:left="2624" w:hanging="360"/>
      </w:pPr>
    </w:lvl>
    <w:lvl w:ilvl="4" w:tplc="04080019" w:tentative="1">
      <w:start w:val="1"/>
      <w:numFmt w:val="lowerLetter"/>
      <w:lvlText w:val="%5."/>
      <w:lvlJc w:val="left"/>
      <w:pPr>
        <w:ind w:left="3344" w:hanging="360"/>
      </w:pPr>
    </w:lvl>
    <w:lvl w:ilvl="5" w:tplc="0408001B" w:tentative="1">
      <w:start w:val="1"/>
      <w:numFmt w:val="lowerRoman"/>
      <w:lvlText w:val="%6."/>
      <w:lvlJc w:val="right"/>
      <w:pPr>
        <w:ind w:left="4064" w:hanging="180"/>
      </w:pPr>
    </w:lvl>
    <w:lvl w:ilvl="6" w:tplc="0408000F" w:tentative="1">
      <w:start w:val="1"/>
      <w:numFmt w:val="decimal"/>
      <w:lvlText w:val="%7."/>
      <w:lvlJc w:val="left"/>
      <w:pPr>
        <w:ind w:left="4784" w:hanging="360"/>
      </w:pPr>
    </w:lvl>
    <w:lvl w:ilvl="7" w:tplc="04080019" w:tentative="1">
      <w:start w:val="1"/>
      <w:numFmt w:val="lowerLetter"/>
      <w:lvlText w:val="%8."/>
      <w:lvlJc w:val="left"/>
      <w:pPr>
        <w:ind w:left="5504" w:hanging="360"/>
      </w:pPr>
    </w:lvl>
    <w:lvl w:ilvl="8" w:tplc="0408001B" w:tentative="1">
      <w:start w:val="1"/>
      <w:numFmt w:val="lowerRoman"/>
      <w:lvlText w:val="%9."/>
      <w:lvlJc w:val="right"/>
      <w:pPr>
        <w:ind w:left="6224" w:hanging="180"/>
      </w:pPr>
    </w:lvl>
  </w:abstractNum>
  <w:abstractNum w:abstractNumId="60" w15:restartNumberingAfterBreak="0">
    <w:nsid w:val="68EF7534"/>
    <w:multiLevelType w:val="hybridMultilevel"/>
    <w:tmpl w:val="21E6E830"/>
    <w:lvl w:ilvl="0" w:tplc="8054959C">
      <w:start w:val="1"/>
      <w:numFmt w:val="bullet"/>
      <w:pStyle w:val="41"/>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1" w15:restartNumberingAfterBreak="0">
    <w:nsid w:val="6A14558D"/>
    <w:multiLevelType w:val="hybridMultilevel"/>
    <w:tmpl w:val="5CC684A0"/>
    <w:lvl w:ilvl="0" w:tplc="0408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6EA322DC"/>
    <w:multiLevelType w:val="hybridMultilevel"/>
    <w:tmpl w:val="3662DCA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71DE25F8"/>
    <w:multiLevelType w:val="multilevel"/>
    <w:tmpl w:val="84C29280"/>
    <w:lvl w:ilvl="0">
      <w:start w:val="1"/>
      <w:numFmt w:val="decimal"/>
      <w:lvlText w:val="%1"/>
      <w:lvlJc w:val="left"/>
      <w:pPr>
        <w:ind w:left="375" w:hanging="37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64" w15:restartNumberingAfterBreak="0">
    <w:nsid w:val="73F846D0"/>
    <w:multiLevelType w:val="hybridMultilevel"/>
    <w:tmpl w:val="BC827B3C"/>
    <w:lvl w:ilvl="0" w:tplc="0408001B">
      <w:start w:val="1"/>
      <w:numFmt w:val="lowerRoman"/>
      <w:pStyle w:val="MyApp"/>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5" w15:restartNumberingAfterBreak="0">
    <w:nsid w:val="772812E7"/>
    <w:multiLevelType w:val="hybridMultilevel"/>
    <w:tmpl w:val="B04CE098"/>
    <w:lvl w:ilvl="0" w:tplc="04080001">
      <w:start w:val="1"/>
      <w:numFmt w:val="bullet"/>
      <w:lvlText w:val=""/>
      <w:lvlJc w:val="left"/>
      <w:pPr>
        <w:tabs>
          <w:tab w:val="num" w:pos="720"/>
        </w:tabs>
        <w:ind w:left="720" w:hanging="360"/>
      </w:pPr>
      <w:rPr>
        <w:rFonts w:ascii="Symbol" w:hAnsi="Symbol" w:hint="default"/>
      </w:rPr>
    </w:lvl>
    <w:lvl w:ilvl="1" w:tplc="0408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79963A68"/>
    <w:multiLevelType w:val="hybridMultilevel"/>
    <w:tmpl w:val="DB4C841C"/>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7D491FB2"/>
    <w:multiLevelType w:val="hybridMultilevel"/>
    <w:tmpl w:val="41C0D29E"/>
    <w:lvl w:ilvl="0" w:tplc="0408000D">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7DB3148B"/>
    <w:multiLevelType w:val="multilevel"/>
    <w:tmpl w:val="84A42A02"/>
    <w:lvl w:ilvl="0">
      <w:start w:val="18"/>
      <w:numFmt w:val="decimal"/>
      <w:pStyle w:val="12"/>
      <w:lvlText w:val="%1"/>
      <w:lvlJc w:val="left"/>
      <w:pPr>
        <w:ind w:left="435" w:hanging="43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69" w15:restartNumberingAfterBreak="0">
    <w:nsid w:val="7F646433"/>
    <w:multiLevelType w:val="hybridMultilevel"/>
    <w:tmpl w:val="327AFEE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2078940150">
    <w:abstractNumId w:val="55"/>
  </w:num>
  <w:num w:numId="2" w16cid:durableId="789711268">
    <w:abstractNumId w:val="33"/>
  </w:num>
  <w:num w:numId="3" w16cid:durableId="472722652">
    <w:abstractNumId w:val="28"/>
  </w:num>
  <w:num w:numId="4" w16cid:durableId="1566254478">
    <w:abstractNumId w:val="59"/>
  </w:num>
  <w:num w:numId="5" w16cid:durableId="407118214">
    <w:abstractNumId w:val="31"/>
  </w:num>
  <w:num w:numId="6" w16cid:durableId="2066761028">
    <w:abstractNumId w:val="53"/>
  </w:num>
  <w:num w:numId="7" w16cid:durableId="1665544203">
    <w:abstractNumId w:val="63"/>
  </w:num>
  <w:num w:numId="8" w16cid:durableId="961299736">
    <w:abstractNumId w:val="19"/>
  </w:num>
  <w:num w:numId="9" w16cid:durableId="1295134591">
    <w:abstractNumId w:val="51"/>
  </w:num>
  <w:num w:numId="10" w16cid:durableId="1793862751">
    <w:abstractNumId w:val="0"/>
  </w:num>
  <w:num w:numId="11" w16cid:durableId="492720657">
    <w:abstractNumId w:val="41"/>
  </w:num>
  <w:num w:numId="12" w16cid:durableId="1829009979">
    <w:abstractNumId w:val="68"/>
  </w:num>
  <w:num w:numId="13" w16cid:durableId="1699818470">
    <w:abstractNumId w:val="1"/>
  </w:num>
  <w:num w:numId="14" w16cid:durableId="151335586">
    <w:abstractNumId w:val="22"/>
  </w:num>
  <w:num w:numId="15" w16cid:durableId="2030981991">
    <w:abstractNumId w:val="26"/>
  </w:num>
  <w:num w:numId="16" w16cid:durableId="2000183462">
    <w:abstractNumId w:val="60"/>
  </w:num>
  <w:num w:numId="17" w16cid:durableId="239290001">
    <w:abstractNumId w:val="64"/>
  </w:num>
  <w:num w:numId="18" w16cid:durableId="106240750">
    <w:abstractNumId w:val="38"/>
  </w:num>
  <w:num w:numId="19" w16cid:durableId="2070609920">
    <w:abstractNumId w:val="50"/>
  </w:num>
  <w:num w:numId="20" w16cid:durableId="1990934503">
    <w:abstractNumId w:val="21"/>
  </w:num>
  <w:num w:numId="21" w16cid:durableId="2138600350">
    <w:abstractNumId w:val="23"/>
  </w:num>
  <w:num w:numId="22" w16cid:durableId="1305312635">
    <w:abstractNumId w:val="25"/>
  </w:num>
  <w:num w:numId="23" w16cid:durableId="1497113952">
    <w:abstractNumId w:val="56"/>
  </w:num>
  <w:num w:numId="24" w16cid:durableId="845511406">
    <w:abstractNumId w:val="62"/>
  </w:num>
  <w:num w:numId="25" w16cid:durableId="374231775">
    <w:abstractNumId w:val="43"/>
  </w:num>
  <w:num w:numId="26" w16cid:durableId="224416270">
    <w:abstractNumId w:val="46"/>
  </w:num>
  <w:num w:numId="27" w16cid:durableId="823086659">
    <w:abstractNumId w:val="35"/>
  </w:num>
  <w:num w:numId="28" w16cid:durableId="1300722873">
    <w:abstractNumId w:val="47"/>
  </w:num>
  <w:num w:numId="29" w16cid:durableId="330253028">
    <w:abstractNumId w:val="65"/>
  </w:num>
  <w:num w:numId="30" w16cid:durableId="84615483">
    <w:abstractNumId w:val="49"/>
  </w:num>
  <w:num w:numId="31" w16cid:durableId="56326752">
    <w:abstractNumId w:val="61"/>
  </w:num>
  <w:num w:numId="32" w16cid:durableId="1110466383">
    <w:abstractNumId w:val="45"/>
  </w:num>
  <w:num w:numId="33" w16cid:durableId="1571622548">
    <w:abstractNumId w:val="39"/>
  </w:num>
  <w:num w:numId="34" w16cid:durableId="916786787">
    <w:abstractNumId w:val="40"/>
  </w:num>
  <w:num w:numId="35" w16cid:durableId="304431071">
    <w:abstractNumId w:val="66"/>
  </w:num>
  <w:num w:numId="36" w16cid:durableId="1130828203">
    <w:abstractNumId w:val="67"/>
  </w:num>
  <w:num w:numId="37" w16cid:durableId="1252008286">
    <w:abstractNumId w:val="4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770078239">
    <w:abstractNumId w:val="44"/>
  </w:num>
  <w:num w:numId="39" w16cid:durableId="4553627">
    <w:abstractNumId w:val="57"/>
  </w:num>
  <w:num w:numId="40" w16cid:durableId="729378339">
    <w:abstractNumId w:val="24"/>
  </w:num>
  <w:num w:numId="41" w16cid:durableId="1807166498">
    <w:abstractNumId w:val="52"/>
  </w:num>
  <w:num w:numId="42" w16cid:durableId="769399138">
    <w:abstractNumId w:val="20"/>
  </w:num>
  <w:num w:numId="43" w16cid:durableId="1810709261">
    <w:abstractNumId w:val="30"/>
  </w:num>
  <w:num w:numId="44" w16cid:durableId="134565682">
    <w:abstractNumId w:val="58"/>
  </w:num>
  <w:num w:numId="45" w16cid:durableId="944070327">
    <w:abstractNumId w:val="42"/>
  </w:num>
  <w:num w:numId="46" w16cid:durableId="1947424712">
    <w:abstractNumId w:val="36"/>
  </w:num>
  <w:num w:numId="47" w16cid:durableId="575865833">
    <w:abstractNumId w:val="34"/>
  </w:num>
  <w:num w:numId="48" w16cid:durableId="1642925518">
    <w:abstractNumId w:val="69"/>
  </w:num>
  <w:num w:numId="49" w16cid:durableId="1495101411">
    <w:abstractNumId w:val="29"/>
  </w:num>
  <w:num w:numId="50" w16cid:durableId="458383854">
    <w:abstractNumId w:val="37"/>
  </w:num>
  <w:num w:numId="51" w16cid:durableId="720398304">
    <w:abstractNumId w:val="32"/>
  </w:num>
  <w:num w:numId="52" w16cid:durableId="832069252">
    <w:abstractNumId w:val="27"/>
  </w:num>
  <w:num w:numId="53" w16cid:durableId="1708794837">
    <w:abstractNumId w:val="48"/>
  </w:num>
  <w:num w:numId="54" w16cid:durableId="1592274420">
    <w:abstractNumId w:val="54"/>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133121"/>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7239"/>
    <w:rsid w:val="00001027"/>
    <w:rsid w:val="00002DB7"/>
    <w:rsid w:val="000044B0"/>
    <w:rsid w:val="00004FB3"/>
    <w:rsid w:val="00005017"/>
    <w:rsid w:val="000057FC"/>
    <w:rsid w:val="00005FD0"/>
    <w:rsid w:val="0000640D"/>
    <w:rsid w:val="00007137"/>
    <w:rsid w:val="0000788E"/>
    <w:rsid w:val="00007D78"/>
    <w:rsid w:val="000107FF"/>
    <w:rsid w:val="0001166F"/>
    <w:rsid w:val="00011979"/>
    <w:rsid w:val="0001259F"/>
    <w:rsid w:val="00013009"/>
    <w:rsid w:val="00013129"/>
    <w:rsid w:val="00013B93"/>
    <w:rsid w:val="00015B7A"/>
    <w:rsid w:val="00016992"/>
    <w:rsid w:val="00017FCE"/>
    <w:rsid w:val="00020526"/>
    <w:rsid w:val="00020F1A"/>
    <w:rsid w:val="00022E02"/>
    <w:rsid w:val="00023CAC"/>
    <w:rsid w:val="000241B9"/>
    <w:rsid w:val="00025F1B"/>
    <w:rsid w:val="00031EFC"/>
    <w:rsid w:val="000325B7"/>
    <w:rsid w:val="00032F31"/>
    <w:rsid w:val="00033DF7"/>
    <w:rsid w:val="00034602"/>
    <w:rsid w:val="00035FEB"/>
    <w:rsid w:val="00036E46"/>
    <w:rsid w:val="00037C4C"/>
    <w:rsid w:val="000406A1"/>
    <w:rsid w:val="00042B8A"/>
    <w:rsid w:val="00044B4E"/>
    <w:rsid w:val="00045A11"/>
    <w:rsid w:val="00045F84"/>
    <w:rsid w:val="00046394"/>
    <w:rsid w:val="000526AD"/>
    <w:rsid w:val="00052739"/>
    <w:rsid w:val="00053B86"/>
    <w:rsid w:val="00054099"/>
    <w:rsid w:val="00055C44"/>
    <w:rsid w:val="0005674E"/>
    <w:rsid w:val="0005724E"/>
    <w:rsid w:val="000605F3"/>
    <w:rsid w:val="00061B20"/>
    <w:rsid w:val="0006216D"/>
    <w:rsid w:val="00063DD8"/>
    <w:rsid w:val="000653EA"/>
    <w:rsid w:val="00065F42"/>
    <w:rsid w:val="000670C3"/>
    <w:rsid w:val="00067501"/>
    <w:rsid w:val="0006766F"/>
    <w:rsid w:val="000706C6"/>
    <w:rsid w:val="0007078D"/>
    <w:rsid w:val="000718AB"/>
    <w:rsid w:val="0007324E"/>
    <w:rsid w:val="00074C47"/>
    <w:rsid w:val="00075C83"/>
    <w:rsid w:val="000764B0"/>
    <w:rsid w:val="00076BA6"/>
    <w:rsid w:val="00077DE5"/>
    <w:rsid w:val="0008415F"/>
    <w:rsid w:val="0008536F"/>
    <w:rsid w:val="00086C9B"/>
    <w:rsid w:val="00090F54"/>
    <w:rsid w:val="00091DAC"/>
    <w:rsid w:val="00091F4F"/>
    <w:rsid w:val="000923A8"/>
    <w:rsid w:val="00092469"/>
    <w:rsid w:val="000925A0"/>
    <w:rsid w:val="00093171"/>
    <w:rsid w:val="00093AA5"/>
    <w:rsid w:val="00094261"/>
    <w:rsid w:val="00094A39"/>
    <w:rsid w:val="000956A5"/>
    <w:rsid w:val="00096A86"/>
    <w:rsid w:val="00096A95"/>
    <w:rsid w:val="00096F8A"/>
    <w:rsid w:val="00097B0F"/>
    <w:rsid w:val="000A2C2C"/>
    <w:rsid w:val="000A3714"/>
    <w:rsid w:val="000A3A74"/>
    <w:rsid w:val="000A4A5D"/>
    <w:rsid w:val="000A4E96"/>
    <w:rsid w:val="000A7109"/>
    <w:rsid w:val="000A7E7F"/>
    <w:rsid w:val="000B0137"/>
    <w:rsid w:val="000B073A"/>
    <w:rsid w:val="000B3212"/>
    <w:rsid w:val="000B3460"/>
    <w:rsid w:val="000B4BB8"/>
    <w:rsid w:val="000B52EB"/>
    <w:rsid w:val="000B58BE"/>
    <w:rsid w:val="000B58D5"/>
    <w:rsid w:val="000B5E00"/>
    <w:rsid w:val="000C1FAF"/>
    <w:rsid w:val="000C3D38"/>
    <w:rsid w:val="000C3E88"/>
    <w:rsid w:val="000C47CB"/>
    <w:rsid w:val="000C48CF"/>
    <w:rsid w:val="000C4CC7"/>
    <w:rsid w:val="000C4EEF"/>
    <w:rsid w:val="000C584A"/>
    <w:rsid w:val="000C5E5E"/>
    <w:rsid w:val="000C64CA"/>
    <w:rsid w:val="000C76F1"/>
    <w:rsid w:val="000D0D0C"/>
    <w:rsid w:val="000D0EDC"/>
    <w:rsid w:val="000D272D"/>
    <w:rsid w:val="000D35CC"/>
    <w:rsid w:val="000D3685"/>
    <w:rsid w:val="000D3F6F"/>
    <w:rsid w:val="000D417D"/>
    <w:rsid w:val="000D4236"/>
    <w:rsid w:val="000D4CEA"/>
    <w:rsid w:val="000D774D"/>
    <w:rsid w:val="000D7ECF"/>
    <w:rsid w:val="000E0408"/>
    <w:rsid w:val="000E0EEE"/>
    <w:rsid w:val="000E24F0"/>
    <w:rsid w:val="000E2528"/>
    <w:rsid w:val="000E27C6"/>
    <w:rsid w:val="000E2AA1"/>
    <w:rsid w:val="000E2F94"/>
    <w:rsid w:val="000E3301"/>
    <w:rsid w:val="000E48B7"/>
    <w:rsid w:val="000E52F5"/>
    <w:rsid w:val="000E55E6"/>
    <w:rsid w:val="000E79F6"/>
    <w:rsid w:val="000F03EF"/>
    <w:rsid w:val="000F18BF"/>
    <w:rsid w:val="000F25CC"/>
    <w:rsid w:val="000F2EA1"/>
    <w:rsid w:val="000F33AB"/>
    <w:rsid w:val="000F3783"/>
    <w:rsid w:val="000F5AA5"/>
    <w:rsid w:val="000F6C1C"/>
    <w:rsid w:val="000F7225"/>
    <w:rsid w:val="000F7254"/>
    <w:rsid w:val="000F7A65"/>
    <w:rsid w:val="001006FB"/>
    <w:rsid w:val="0010079A"/>
    <w:rsid w:val="0010473A"/>
    <w:rsid w:val="001051EC"/>
    <w:rsid w:val="0010572B"/>
    <w:rsid w:val="00110218"/>
    <w:rsid w:val="00110757"/>
    <w:rsid w:val="00111433"/>
    <w:rsid w:val="001144DE"/>
    <w:rsid w:val="001148E7"/>
    <w:rsid w:val="001153F4"/>
    <w:rsid w:val="00116114"/>
    <w:rsid w:val="00116313"/>
    <w:rsid w:val="00116BBE"/>
    <w:rsid w:val="00116D43"/>
    <w:rsid w:val="00120E94"/>
    <w:rsid w:val="00121DBB"/>
    <w:rsid w:val="001226B9"/>
    <w:rsid w:val="001230FC"/>
    <w:rsid w:val="001236F3"/>
    <w:rsid w:val="00124615"/>
    <w:rsid w:val="00126513"/>
    <w:rsid w:val="00127CF2"/>
    <w:rsid w:val="00130738"/>
    <w:rsid w:val="0013424C"/>
    <w:rsid w:val="00135046"/>
    <w:rsid w:val="00136D48"/>
    <w:rsid w:val="00137EA8"/>
    <w:rsid w:val="00141480"/>
    <w:rsid w:val="00141634"/>
    <w:rsid w:val="0014196D"/>
    <w:rsid w:val="00143493"/>
    <w:rsid w:val="00145186"/>
    <w:rsid w:val="00145475"/>
    <w:rsid w:val="0014561F"/>
    <w:rsid w:val="001456BA"/>
    <w:rsid w:val="00146FE5"/>
    <w:rsid w:val="00147526"/>
    <w:rsid w:val="001475A3"/>
    <w:rsid w:val="00151054"/>
    <w:rsid w:val="0015141D"/>
    <w:rsid w:val="001529BE"/>
    <w:rsid w:val="001535E1"/>
    <w:rsid w:val="0015447A"/>
    <w:rsid w:val="001600B8"/>
    <w:rsid w:val="0016191B"/>
    <w:rsid w:val="001623BE"/>
    <w:rsid w:val="00162E57"/>
    <w:rsid w:val="00164430"/>
    <w:rsid w:val="001649C6"/>
    <w:rsid w:val="00165272"/>
    <w:rsid w:val="001665C4"/>
    <w:rsid w:val="00167410"/>
    <w:rsid w:val="00170471"/>
    <w:rsid w:val="00170A2E"/>
    <w:rsid w:val="001729F0"/>
    <w:rsid w:val="00173213"/>
    <w:rsid w:val="001739FE"/>
    <w:rsid w:val="0017654A"/>
    <w:rsid w:val="001771CF"/>
    <w:rsid w:val="00177AEB"/>
    <w:rsid w:val="00180854"/>
    <w:rsid w:val="00182AB1"/>
    <w:rsid w:val="00183A5C"/>
    <w:rsid w:val="0018402B"/>
    <w:rsid w:val="001843E4"/>
    <w:rsid w:val="00185450"/>
    <w:rsid w:val="00185BCB"/>
    <w:rsid w:val="0018694D"/>
    <w:rsid w:val="00186D40"/>
    <w:rsid w:val="00187712"/>
    <w:rsid w:val="0019286C"/>
    <w:rsid w:val="0019304C"/>
    <w:rsid w:val="00194F35"/>
    <w:rsid w:val="00196934"/>
    <w:rsid w:val="00196DEF"/>
    <w:rsid w:val="00197FFB"/>
    <w:rsid w:val="001A0C1E"/>
    <w:rsid w:val="001A256B"/>
    <w:rsid w:val="001A3D12"/>
    <w:rsid w:val="001A4320"/>
    <w:rsid w:val="001A6D58"/>
    <w:rsid w:val="001A6E35"/>
    <w:rsid w:val="001B00E1"/>
    <w:rsid w:val="001B29E8"/>
    <w:rsid w:val="001B385E"/>
    <w:rsid w:val="001B389C"/>
    <w:rsid w:val="001B7FB2"/>
    <w:rsid w:val="001C0C65"/>
    <w:rsid w:val="001C2175"/>
    <w:rsid w:val="001C2CFD"/>
    <w:rsid w:val="001C6D76"/>
    <w:rsid w:val="001D004F"/>
    <w:rsid w:val="001D247C"/>
    <w:rsid w:val="001D2A09"/>
    <w:rsid w:val="001D40FF"/>
    <w:rsid w:val="001D455C"/>
    <w:rsid w:val="001D4838"/>
    <w:rsid w:val="001D4C22"/>
    <w:rsid w:val="001D5F07"/>
    <w:rsid w:val="001D6EC1"/>
    <w:rsid w:val="001D78A1"/>
    <w:rsid w:val="001D7C49"/>
    <w:rsid w:val="001E197A"/>
    <w:rsid w:val="001E298C"/>
    <w:rsid w:val="001E3190"/>
    <w:rsid w:val="001E38E1"/>
    <w:rsid w:val="001E4336"/>
    <w:rsid w:val="001E6EC8"/>
    <w:rsid w:val="001F09A0"/>
    <w:rsid w:val="001F1B78"/>
    <w:rsid w:val="001F2BDF"/>
    <w:rsid w:val="001F3692"/>
    <w:rsid w:val="001F3E56"/>
    <w:rsid w:val="001F3ECC"/>
    <w:rsid w:val="001F3F3A"/>
    <w:rsid w:val="001F4725"/>
    <w:rsid w:val="00200C95"/>
    <w:rsid w:val="00201CB9"/>
    <w:rsid w:val="00202DCF"/>
    <w:rsid w:val="00207D86"/>
    <w:rsid w:val="00211481"/>
    <w:rsid w:val="00213B96"/>
    <w:rsid w:val="00214C5B"/>
    <w:rsid w:val="00215053"/>
    <w:rsid w:val="0022060D"/>
    <w:rsid w:val="00220D5F"/>
    <w:rsid w:val="00221F70"/>
    <w:rsid w:val="00222795"/>
    <w:rsid w:val="0022301A"/>
    <w:rsid w:val="002233A2"/>
    <w:rsid w:val="002255DB"/>
    <w:rsid w:val="00225680"/>
    <w:rsid w:val="002272CA"/>
    <w:rsid w:val="00230EC8"/>
    <w:rsid w:val="002310AA"/>
    <w:rsid w:val="002314C9"/>
    <w:rsid w:val="002345F7"/>
    <w:rsid w:val="00234841"/>
    <w:rsid w:val="00235694"/>
    <w:rsid w:val="0023691A"/>
    <w:rsid w:val="00236F46"/>
    <w:rsid w:val="002379A8"/>
    <w:rsid w:val="00240607"/>
    <w:rsid w:val="00244484"/>
    <w:rsid w:val="00247BB8"/>
    <w:rsid w:val="00247F23"/>
    <w:rsid w:val="002502E5"/>
    <w:rsid w:val="00252390"/>
    <w:rsid w:val="002528A7"/>
    <w:rsid w:val="00255566"/>
    <w:rsid w:val="00256A5C"/>
    <w:rsid w:val="00256C2A"/>
    <w:rsid w:val="0025732E"/>
    <w:rsid w:val="002576F0"/>
    <w:rsid w:val="002607FE"/>
    <w:rsid w:val="00262A5E"/>
    <w:rsid w:val="00264094"/>
    <w:rsid w:val="002647BE"/>
    <w:rsid w:val="00264A0D"/>
    <w:rsid w:val="00265569"/>
    <w:rsid w:val="002656BD"/>
    <w:rsid w:val="00266252"/>
    <w:rsid w:val="002666A9"/>
    <w:rsid w:val="00266EF3"/>
    <w:rsid w:val="00267A04"/>
    <w:rsid w:val="00270F2C"/>
    <w:rsid w:val="00273127"/>
    <w:rsid w:val="00275544"/>
    <w:rsid w:val="00275562"/>
    <w:rsid w:val="00275F54"/>
    <w:rsid w:val="00276EDC"/>
    <w:rsid w:val="0028019C"/>
    <w:rsid w:val="00283CCF"/>
    <w:rsid w:val="00283DEC"/>
    <w:rsid w:val="002840BA"/>
    <w:rsid w:val="002863DF"/>
    <w:rsid w:val="0029036B"/>
    <w:rsid w:val="0029156A"/>
    <w:rsid w:val="00292AD3"/>
    <w:rsid w:val="00293E48"/>
    <w:rsid w:val="00295009"/>
    <w:rsid w:val="00297ACA"/>
    <w:rsid w:val="002A0943"/>
    <w:rsid w:val="002A12B0"/>
    <w:rsid w:val="002A20F7"/>
    <w:rsid w:val="002A250F"/>
    <w:rsid w:val="002A3222"/>
    <w:rsid w:val="002A3EA2"/>
    <w:rsid w:val="002A44F6"/>
    <w:rsid w:val="002B2916"/>
    <w:rsid w:val="002B3D0A"/>
    <w:rsid w:val="002B50FF"/>
    <w:rsid w:val="002B51DA"/>
    <w:rsid w:val="002B5641"/>
    <w:rsid w:val="002B7544"/>
    <w:rsid w:val="002C1980"/>
    <w:rsid w:val="002C1FD0"/>
    <w:rsid w:val="002C3216"/>
    <w:rsid w:val="002C38FD"/>
    <w:rsid w:val="002C491F"/>
    <w:rsid w:val="002C4B09"/>
    <w:rsid w:val="002C55DC"/>
    <w:rsid w:val="002C617E"/>
    <w:rsid w:val="002D0208"/>
    <w:rsid w:val="002D1548"/>
    <w:rsid w:val="002D38CB"/>
    <w:rsid w:val="002D3D8F"/>
    <w:rsid w:val="002D5860"/>
    <w:rsid w:val="002D5B65"/>
    <w:rsid w:val="002D5D3B"/>
    <w:rsid w:val="002D6FA6"/>
    <w:rsid w:val="002D7742"/>
    <w:rsid w:val="002D7E28"/>
    <w:rsid w:val="002E092F"/>
    <w:rsid w:val="002E1085"/>
    <w:rsid w:val="002E1150"/>
    <w:rsid w:val="002E1DC5"/>
    <w:rsid w:val="002E2888"/>
    <w:rsid w:val="002E45E3"/>
    <w:rsid w:val="002E4C6E"/>
    <w:rsid w:val="002E4EA6"/>
    <w:rsid w:val="002E55D2"/>
    <w:rsid w:val="002E7CB7"/>
    <w:rsid w:val="002F1DA0"/>
    <w:rsid w:val="002F21D5"/>
    <w:rsid w:val="002F340C"/>
    <w:rsid w:val="002F415F"/>
    <w:rsid w:val="002F475F"/>
    <w:rsid w:val="002F4FA2"/>
    <w:rsid w:val="002F5842"/>
    <w:rsid w:val="002F6187"/>
    <w:rsid w:val="0030019D"/>
    <w:rsid w:val="00301310"/>
    <w:rsid w:val="0030170E"/>
    <w:rsid w:val="0030186A"/>
    <w:rsid w:val="003036DB"/>
    <w:rsid w:val="003056DD"/>
    <w:rsid w:val="00307131"/>
    <w:rsid w:val="003077D2"/>
    <w:rsid w:val="0031077B"/>
    <w:rsid w:val="00310B3A"/>
    <w:rsid w:val="00310D7C"/>
    <w:rsid w:val="003120BC"/>
    <w:rsid w:val="00313BDB"/>
    <w:rsid w:val="003144DD"/>
    <w:rsid w:val="0031564F"/>
    <w:rsid w:val="00315BD9"/>
    <w:rsid w:val="0031618D"/>
    <w:rsid w:val="00317AD6"/>
    <w:rsid w:val="00320997"/>
    <w:rsid w:val="0032396A"/>
    <w:rsid w:val="0032575F"/>
    <w:rsid w:val="00325E8C"/>
    <w:rsid w:val="00330C26"/>
    <w:rsid w:val="00331069"/>
    <w:rsid w:val="00334DD8"/>
    <w:rsid w:val="00335AFD"/>
    <w:rsid w:val="00335E19"/>
    <w:rsid w:val="00336549"/>
    <w:rsid w:val="00336A40"/>
    <w:rsid w:val="00336A7C"/>
    <w:rsid w:val="0033775B"/>
    <w:rsid w:val="003456C1"/>
    <w:rsid w:val="00347287"/>
    <w:rsid w:val="00347827"/>
    <w:rsid w:val="00347992"/>
    <w:rsid w:val="00347F04"/>
    <w:rsid w:val="00351524"/>
    <w:rsid w:val="00351B9E"/>
    <w:rsid w:val="00352734"/>
    <w:rsid w:val="00353EA7"/>
    <w:rsid w:val="0035411F"/>
    <w:rsid w:val="00354125"/>
    <w:rsid w:val="0035462F"/>
    <w:rsid w:val="00356AEB"/>
    <w:rsid w:val="00356F27"/>
    <w:rsid w:val="00357C2C"/>
    <w:rsid w:val="003614C6"/>
    <w:rsid w:val="0036252C"/>
    <w:rsid w:val="00362EF5"/>
    <w:rsid w:val="0036317A"/>
    <w:rsid w:val="003636FE"/>
    <w:rsid w:val="003641B3"/>
    <w:rsid w:val="0036769B"/>
    <w:rsid w:val="0037069F"/>
    <w:rsid w:val="003708B6"/>
    <w:rsid w:val="00370F43"/>
    <w:rsid w:val="00370F5D"/>
    <w:rsid w:val="003712C5"/>
    <w:rsid w:val="0037264A"/>
    <w:rsid w:val="00372E7B"/>
    <w:rsid w:val="00374DBC"/>
    <w:rsid w:val="00375B78"/>
    <w:rsid w:val="0037690D"/>
    <w:rsid w:val="00376D37"/>
    <w:rsid w:val="00377C0B"/>
    <w:rsid w:val="00380041"/>
    <w:rsid w:val="003803CA"/>
    <w:rsid w:val="00383380"/>
    <w:rsid w:val="0038460A"/>
    <w:rsid w:val="003854CE"/>
    <w:rsid w:val="0038569C"/>
    <w:rsid w:val="00385CF4"/>
    <w:rsid w:val="00386A86"/>
    <w:rsid w:val="003876FE"/>
    <w:rsid w:val="00391DB5"/>
    <w:rsid w:val="0039222B"/>
    <w:rsid w:val="00393188"/>
    <w:rsid w:val="003945EB"/>
    <w:rsid w:val="00394E98"/>
    <w:rsid w:val="00395BB6"/>
    <w:rsid w:val="0039678A"/>
    <w:rsid w:val="00397407"/>
    <w:rsid w:val="003A085B"/>
    <w:rsid w:val="003A14DC"/>
    <w:rsid w:val="003A38F9"/>
    <w:rsid w:val="003A79E5"/>
    <w:rsid w:val="003B0A30"/>
    <w:rsid w:val="003B0A41"/>
    <w:rsid w:val="003B3653"/>
    <w:rsid w:val="003B40B6"/>
    <w:rsid w:val="003B49DF"/>
    <w:rsid w:val="003B5C01"/>
    <w:rsid w:val="003B5D62"/>
    <w:rsid w:val="003B6C89"/>
    <w:rsid w:val="003C0213"/>
    <w:rsid w:val="003C0FB2"/>
    <w:rsid w:val="003C1144"/>
    <w:rsid w:val="003C1924"/>
    <w:rsid w:val="003C3E87"/>
    <w:rsid w:val="003C4F8D"/>
    <w:rsid w:val="003C5721"/>
    <w:rsid w:val="003C6ADF"/>
    <w:rsid w:val="003D063D"/>
    <w:rsid w:val="003D0D87"/>
    <w:rsid w:val="003D15A7"/>
    <w:rsid w:val="003D35F4"/>
    <w:rsid w:val="003D4AE4"/>
    <w:rsid w:val="003D5477"/>
    <w:rsid w:val="003D68ED"/>
    <w:rsid w:val="003E079B"/>
    <w:rsid w:val="003E0C04"/>
    <w:rsid w:val="003E354A"/>
    <w:rsid w:val="003E4E79"/>
    <w:rsid w:val="003E6C40"/>
    <w:rsid w:val="003F0365"/>
    <w:rsid w:val="003F0D68"/>
    <w:rsid w:val="003F2256"/>
    <w:rsid w:val="003F2C29"/>
    <w:rsid w:val="003F346A"/>
    <w:rsid w:val="003F3DAB"/>
    <w:rsid w:val="003F52AF"/>
    <w:rsid w:val="003F605C"/>
    <w:rsid w:val="003F66A4"/>
    <w:rsid w:val="00401E4C"/>
    <w:rsid w:val="004024B7"/>
    <w:rsid w:val="00403EEA"/>
    <w:rsid w:val="00404180"/>
    <w:rsid w:val="004056A2"/>
    <w:rsid w:val="0041237B"/>
    <w:rsid w:val="0041485D"/>
    <w:rsid w:val="0041567F"/>
    <w:rsid w:val="004162C7"/>
    <w:rsid w:val="0041684E"/>
    <w:rsid w:val="004169DC"/>
    <w:rsid w:val="00416B2D"/>
    <w:rsid w:val="004170BC"/>
    <w:rsid w:val="00420086"/>
    <w:rsid w:val="004202E3"/>
    <w:rsid w:val="00424CC5"/>
    <w:rsid w:val="00424CF2"/>
    <w:rsid w:val="004252CF"/>
    <w:rsid w:val="004257EA"/>
    <w:rsid w:val="00427379"/>
    <w:rsid w:val="0043200E"/>
    <w:rsid w:val="00433816"/>
    <w:rsid w:val="00433D72"/>
    <w:rsid w:val="00434339"/>
    <w:rsid w:val="0043446A"/>
    <w:rsid w:val="0043688D"/>
    <w:rsid w:val="00440BBF"/>
    <w:rsid w:val="00440F7C"/>
    <w:rsid w:val="00441BF3"/>
    <w:rsid w:val="00441D61"/>
    <w:rsid w:val="004431FA"/>
    <w:rsid w:val="004448DC"/>
    <w:rsid w:val="004454E0"/>
    <w:rsid w:val="00450B58"/>
    <w:rsid w:val="0045139E"/>
    <w:rsid w:val="0045183F"/>
    <w:rsid w:val="00451CE7"/>
    <w:rsid w:val="004520EC"/>
    <w:rsid w:val="004537EE"/>
    <w:rsid w:val="00453CE7"/>
    <w:rsid w:val="00453D94"/>
    <w:rsid w:val="0045630C"/>
    <w:rsid w:val="004567CC"/>
    <w:rsid w:val="00456A38"/>
    <w:rsid w:val="00456A90"/>
    <w:rsid w:val="00457286"/>
    <w:rsid w:val="004632AF"/>
    <w:rsid w:val="004641F4"/>
    <w:rsid w:val="004653F8"/>
    <w:rsid w:val="00465A57"/>
    <w:rsid w:val="00467201"/>
    <w:rsid w:val="00470644"/>
    <w:rsid w:val="00471283"/>
    <w:rsid w:val="00472869"/>
    <w:rsid w:val="00473694"/>
    <w:rsid w:val="004741E0"/>
    <w:rsid w:val="004741E1"/>
    <w:rsid w:val="0047420B"/>
    <w:rsid w:val="00474339"/>
    <w:rsid w:val="004751C0"/>
    <w:rsid w:val="00475927"/>
    <w:rsid w:val="00477FE2"/>
    <w:rsid w:val="004801FC"/>
    <w:rsid w:val="00483CF7"/>
    <w:rsid w:val="00484E7E"/>
    <w:rsid w:val="004852AB"/>
    <w:rsid w:val="00485A84"/>
    <w:rsid w:val="00485E7A"/>
    <w:rsid w:val="00486C0F"/>
    <w:rsid w:val="00487B06"/>
    <w:rsid w:val="00490365"/>
    <w:rsid w:val="0049134A"/>
    <w:rsid w:val="00492569"/>
    <w:rsid w:val="00492D1A"/>
    <w:rsid w:val="00493626"/>
    <w:rsid w:val="004937ED"/>
    <w:rsid w:val="00493B4F"/>
    <w:rsid w:val="00493F2D"/>
    <w:rsid w:val="00494181"/>
    <w:rsid w:val="004958FC"/>
    <w:rsid w:val="00496436"/>
    <w:rsid w:val="00496F99"/>
    <w:rsid w:val="004A1B78"/>
    <w:rsid w:val="004A2192"/>
    <w:rsid w:val="004A4178"/>
    <w:rsid w:val="004A4201"/>
    <w:rsid w:val="004A714D"/>
    <w:rsid w:val="004A73D1"/>
    <w:rsid w:val="004A7567"/>
    <w:rsid w:val="004B09EB"/>
    <w:rsid w:val="004B0C5E"/>
    <w:rsid w:val="004B0C72"/>
    <w:rsid w:val="004B1BDA"/>
    <w:rsid w:val="004B3096"/>
    <w:rsid w:val="004B50B6"/>
    <w:rsid w:val="004C1232"/>
    <w:rsid w:val="004C2A7F"/>
    <w:rsid w:val="004C3A2E"/>
    <w:rsid w:val="004C4C3A"/>
    <w:rsid w:val="004C6D4E"/>
    <w:rsid w:val="004D05BF"/>
    <w:rsid w:val="004D1291"/>
    <w:rsid w:val="004D1CE4"/>
    <w:rsid w:val="004D1D35"/>
    <w:rsid w:val="004D2416"/>
    <w:rsid w:val="004D2BD0"/>
    <w:rsid w:val="004D4969"/>
    <w:rsid w:val="004D5CEC"/>
    <w:rsid w:val="004D60D0"/>
    <w:rsid w:val="004D6177"/>
    <w:rsid w:val="004D6E49"/>
    <w:rsid w:val="004D701B"/>
    <w:rsid w:val="004E0F8B"/>
    <w:rsid w:val="004E1A76"/>
    <w:rsid w:val="004E2181"/>
    <w:rsid w:val="004E3FA7"/>
    <w:rsid w:val="004E43EA"/>
    <w:rsid w:val="004E7141"/>
    <w:rsid w:val="004E729C"/>
    <w:rsid w:val="004E7CC9"/>
    <w:rsid w:val="004F0C84"/>
    <w:rsid w:val="004F2A59"/>
    <w:rsid w:val="004F3253"/>
    <w:rsid w:val="004F33FE"/>
    <w:rsid w:val="004F43F5"/>
    <w:rsid w:val="004F444F"/>
    <w:rsid w:val="004F54B2"/>
    <w:rsid w:val="004F796B"/>
    <w:rsid w:val="00500382"/>
    <w:rsid w:val="005010F2"/>
    <w:rsid w:val="005011B8"/>
    <w:rsid w:val="00502668"/>
    <w:rsid w:val="00502833"/>
    <w:rsid w:val="00505891"/>
    <w:rsid w:val="00507054"/>
    <w:rsid w:val="005073BD"/>
    <w:rsid w:val="005077C7"/>
    <w:rsid w:val="005105D5"/>
    <w:rsid w:val="00510962"/>
    <w:rsid w:val="0051195D"/>
    <w:rsid w:val="00512638"/>
    <w:rsid w:val="0051324A"/>
    <w:rsid w:val="0051343A"/>
    <w:rsid w:val="0051414B"/>
    <w:rsid w:val="00514477"/>
    <w:rsid w:val="005154CD"/>
    <w:rsid w:val="005157AB"/>
    <w:rsid w:val="0051640C"/>
    <w:rsid w:val="005168E5"/>
    <w:rsid w:val="00516F5A"/>
    <w:rsid w:val="00517318"/>
    <w:rsid w:val="00517722"/>
    <w:rsid w:val="00517976"/>
    <w:rsid w:val="00521786"/>
    <w:rsid w:val="00521A97"/>
    <w:rsid w:val="00521B07"/>
    <w:rsid w:val="005224A9"/>
    <w:rsid w:val="00522584"/>
    <w:rsid w:val="00522B17"/>
    <w:rsid w:val="00523365"/>
    <w:rsid w:val="0052352D"/>
    <w:rsid w:val="00523AE1"/>
    <w:rsid w:val="0052405A"/>
    <w:rsid w:val="00524403"/>
    <w:rsid w:val="00525099"/>
    <w:rsid w:val="005263D5"/>
    <w:rsid w:val="005275BE"/>
    <w:rsid w:val="00527B41"/>
    <w:rsid w:val="00527E7A"/>
    <w:rsid w:val="00530B09"/>
    <w:rsid w:val="00531367"/>
    <w:rsid w:val="00531B63"/>
    <w:rsid w:val="005326A7"/>
    <w:rsid w:val="00534441"/>
    <w:rsid w:val="005345DD"/>
    <w:rsid w:val="00534838"/>
    <w:rsid w:val="00534FFD"/>
    <w:rsid w:val="0054213C"/>
    <w:rsid w:val="005441AC"/>
    <w:rsid w:val="00544647"/>
    <w:rsid w:val="00545C66"/>
    <w:rsid w:val="005461F4"/>
    <w:rsid w:val="00547C78"/>
    <w:rsid w:val="005505F6"/>
    <w:rsid w:val="005514B8"/>
    <w:rsid w:val="005520ED"/>
    <w:rsid w:val="00554316"/>
    <w:rsid w:val="005544AD"/>
    <w:rsid w:val="005553DD"/>
    <w:rsid w:val="00556D98"/>
    <w:rsid w:val="00560CC7"/>
    <w:rsid w:val="00561893"/>
    <w:rsid w:val="00562328"/>
    <w:rsid w:val="00562401"/>
    <w:rsid w:val="00563D60"/>
    <w:rsid w:val="00563ECF"/>
    <w:rsid w:val="00564053"/>
    <w:rsid w:val="00564255"/>
    <w:rsid w:val="005656ED"/>
    <w:rsid w:val="005662FB"/>
    <w:rsid w:val="0056677E"/>
    <w:rsid w:val="0056739B"/>
    <w:rsid w:val="00567694"/>
    <w:rsid w:val="00571613"/>
    <w:rsid w:val="005717E0"/>
    <w:rsid w:val="00572720"/>
    <w:rsid w:val="0057420E"/>
    <w:rsid w:val="005750D6"/>
    <w:rsid w:val="005751F9"/>
    <w:rsid w:val="0057547F"/>
    <w:rsid w:val="0057625C"/>
    <w:rsid w:val="00580A1B"/>
    <w:rsid w:val="00580B96"/>
    <w:rsid w:val="00580BB0"/>
    <w:rsid w:val="0058172D"/>
    <w:rsid w:val="00581B56"/>
    <w:rsid w:val="00582AD1"/>
    <w:rsid w:val="0058339D"/>
    <w:rsid w:val="00583DEE"/>
    <w:rsid w:val="00584C64"/>
    <w:rsid w:val="0058557E"/>
    <w:rsid w:val="00586E96"/>
    <w:rsid w:val="00586F1E"/>
    <w:rsid w:val="0059014E"/>
    <w:rsid w:val="00591DA7"/>
    <w:rsid w:val="005921F1"/>
    <w:rsid w:val="00595A50"/>
    <w:rsid w:val="00595DCE"/>
    <w:rsid w:val="005A06EB"/>
    <w:rsid w:val="005A3A5F"/>
    <w:rsid w:val="005A5433"/>
    <w:rsid w:val="005A55ED"/>
    <w:rsid w:val="005A62BA"/>
    <w:rsid w:val="005A63DE"/>
    <w:rsid w:val="005A65B9"/>
    <w:rsid w:val="005B2ECA"/>
    <w:rsid w:val="005B3170"/>
    <w:rsid w:val="005B34AD"/>
    <w:rsid w:val="005B4CF0"/>
    <w:rsid w:val="005B5067"/>
    <w:rsid w:val="005B5706"/>
    <w:rsid w:val="005B574F"/>
    <w:rsid w:val="005B5ABF"/>
    <w:rsid w:val="005B60C3"/>
    <w:rsid w:val="005B6791"/>
    <w:rsid w:val="005B6E98"/>
    <w:rsid w:val="005B7FA4"/>
    <w:rsid w:val="005C03CC"/>
    <w:rsid w:val="005C1CA5"/>
    <w:rsid w:val="005C3C29"/>
    <w:rsid w:val="005C3F4E"/>
    <w:rsid w:val="005C6018"/>
    <w:rsid w:val="005C746B"/>
    <w:rsid w:val="005C7C22"/>
    <w:rsid w:val="005D019B"/>
    <w:rsid w:val="005D05FB"/>
    <w:rsid w:val="005D1988"/>
    <w:rsid w:val="005D32F9"/>
    <w:rsid w:val="005D4828"/>
    <w:rsid w:val="005D4BFE"/>
    <w:rsid w:val="005D60C9"/>
    <w:rsid w:val="005D65DB"/>
    <w:rsid w:val="005D6D22"/>
    <w:rsid w:val="005D732A"/>
    <w:rsid w:val="005D7839"/>
    <w:rsid w:val="005E082D"/>
    <w:rsid w:val="005E08AF"/>
    <w:rsid w:val="005E193C"/>
    <w:rsid w:val="005E238F"/>
    <w:rsid w:val="005E3F66"/>
    <w:rsid w:val="005E48BC"/>
    <w:rsid w:val="005E6A3A"/>
    <w:rsid w:val="005E7ABD"/>
    <w:rsid w:val="005F0FC1"/>
    <w:rsid w:val="005F3A7A"/>
    <w:rsid w:val="005F624A"/>
    <w:rsid w:val="005F78E0"/>
    <w:rsid w:val="00602C66"/>
    <w:rsid w:val="00602F42"/>
    <w:rsid w:val="0060758A"/>
    <w:rsid w:val="006110D2"/>
    <w:rsid w:val="00613190"/>
    <w:rsid w:val="006131D3"/>
    <w:rsid w:val="006148E0"/>
    <w:rsid w:val="00614C83"/>
    <w:rsid w:val="00614E31"/>
    <w:rsid w:val="006162DA"/>
    <w:rsid w:val="00616503"/>
    <w:rsid w:val="00616E19"/>
    <w:rsid w:val="00617005"/>
    <w:rsid w:val="00620655"/>
    <w:rsid w:val="00621163"/>
    <w:rsid w:val="00621DBF"/>
    <w:rsid w:val="00622E62"/>
    <w:rsid w:val="00626336"/>
    <w:rsid w:val="006307A7"/>
    <w:rsid w:val="00631F17"/>
    <w:rsid w:val="00635859"/>
    <w:rsid w:val="0063758D"/>
    <w:rsid w:val="00637DB5"/>
    <w:rsid w:val="00641E1D"/>
    <w:rsid w:val="0064294F"/>
    <w:rsid w:val="006431A2"/>
    <w:rsid w:val="00643341"/>
    <w:rsid w:val="006438EE"/>
    <w:rsid w:val="006439CB"/>
    <w:rsid w:val="00643BCE"/>
    <w:rsid w:val="006457A4"/>
    <w:rsid w:val="0064589D"/>
    <w:rsid w:val="00645B01"/>
    <w:rsid w:val="00645C60"/>
    <w:rsid w:val="006464E1"/>
    <w:rsid w:val="0064655E"/>
    <w:rsid w:val="0064679C"/>
    <w:rsid w:val="006469FB"/>
    <w:rsid w:val="0065023A"/>
    <w:rsid w:val="00650638"/>
    <w:rsid w:val="006510DC"/>
    <w:rsid w:val="006528EC"/>
    <w:rsid w:val="0065322F"/>
    <w:rsid w:val="006535DB"/>
    <w:rsid w:val="00653BAC"/>
    <w:rsid w:val="006547EC"/>
    <w:rsid w:val="0065480B"/>
    <w:rsid w:val="006548C9"/>
    <w:rsid w:val="00654947"/>
    <w:rsid w:val="00654B46"/>
    <w:rsid w:val="006568F2"/>
    <w:rsid w:val="006637AE"/>
    <w:rsid w:val="00663C3A"/>
    <w:rsid w:val="00663CDE"/>
    <w:rsid w:val="00664EC5"/>
    <w:rsid w:val="00664F46"/>
    <w:rsid w:val="00665B5C"/>
    <w:rsid w:val="0066601D"/>
    <w:rsid w:val="00671E1C"/>
    <w:rsid w:val="006725CF"/>
    <w:rsid w:val="00676B6B"/>
    <w:rsid w:val="006775D3"/>
    <w:rsid w:val="00680EC8"/>
    <w:rsid w:val="006835A4"/>
    <w:rsid w:val="006844BF"/>
    <w:rsid w:val="00687D81"/>
    <w:rsid w:val="00694E85"/>
    <w:rsid w:val="006974CC"/>
    <w:rsid w:val="00697532"/>
    <w:rsid w:val="006A26BC"/>
    <w:rsid w:val="006A3E71"/>
    <w:rsid w:val="006A5078"/>
    <w:rsid w:val="006A50EB"/>
    <w:rsid w:val="006B51FF"/>
    <w:rsid w:val="006B5AFC"/>
    <w:rsid w:val="006B7016"/>
    <w:rsid w:val="006B7087"/>
    <w:rsid w:val="006B70BE"/>
    <w:rsid w:val="006C2171"/>
    <w:rsid w:val="006C2272"/>
    <w:rsid w:val="006C4732"/>
    <w:rsid w:val="006C69FC"/>
    <w:rsid w:val="006C6A46"/>
    <w:rsid w:val="006C6A99"/>
    <w:rsid w:val="006C6AF2"/>
    <w:rsid w:val="006C6BFD"/>
    <w:rsid w:val="006C7A9E"/>
    <w:rsid w:val="006C7DE4"/>
    <w:rsid w:val="006D07AC"/>
    <w:rsid w:val="006D127E"/>
    <w:rsid w:val="006D35A1"/>
    <w:rsid w:val="006D3C70"/>
    <w:rsid w:val="006D4D0E"/>
    <w:rsid w:val="006D5C9F"/>
    <w:rsid w:val="006E059F"/>
    <w:rsid w:val="006E08E6"/>
    <w:rsid w:val="006E0C39"/>
    <w:rsid w:val="006E1D19"/>
    <w:rsid w:val="006E48AA"/>
    <w:rsid w:val="006E54E3"/>
    <w:rsid w:val="006E65B0"/>
    <w:rsid w:val="006E67E2"/>
    <w:rsid w:val="006E6E8F"/>
    <w:rsid w:val="006E7250"/>
    <w:rsid w:val="006F00ED"/>
    <w:rsid w:val="006F08A5"/>
    <w:rsid w:val="006F11B2"/>
    <w:rsid w:val="006F19C4"/>
    <w:rsid w:val="006F1CBF"/>
    <w:rsid w:val="006F21C3"/>
    <w:rsid w:val="006F42F0"/>
    <w:rsid w:val="006F43EF"/>
    <w:rsid w:val="006F4EFE"/>
    <w:rsid w:val="006F5EC3"/>
    <w:rsid w:val="006F6D13"/>
    <w:rsid w:val="007004B0"/>
    <w:rsid w:val="00701728"/>
    <w:rsid w:val="007017C4"/>
    <w:rsid w:val="00701C8A"/>
    <w:rsid w:val="0070259B"/>
    <w:rsid w:val="00703EE9"/>
    <w:rsid w:val="007053BA"/>
    <w:rsid w:val="00706F04"/>
    <w:rsid w:val="0070709B"/>
    <w:rsid w:val="00707F5B"/>
    <w:rsid w:val="00710E5D"/>
    <w:rsid w:val="007128A7"/>
    <w:rsid w:val="00713609"/>
    <w:rsid w:val="00713954"/>
    <w:rsid w:val="007142DB"/>
    <w:rsid w:val="00715F2B"/>
    <w:rsid w:val="00717790"/>
    <w:rsid w:val="007178C1"/>
    <w:rsid w:val="00720B4D"/>
    <w:rsid w:val="00720E01"/>
    <w:rsid w:val="007212EC"/>
    <w:rsid w:val="0072173E"/>
    <w:rsid w:val="00722B97"/>
    <w:rsid w:val="00723DB5"/>
    <w:rsid w:val="00723F0A"/>
    <w:rsid w:val="007255AC"/>
    <w:rsid w:val="007279B1"/>
    <w:rsid w:val="00727C36"/>
    <w:rsid w:val="00730FAD"/>
    <w:rsid w:val="007312E6"/>
    <w:rsid w:val="0073351A"/>
    <w:rsid w:val="007352CE"/>
    <w:rsid w:val="007358DE"/>
    <w:rsid w:val="00736AB3"/>
    <w:rsid w:val="00740B6B"/>
    <w:rsid w:val="00741528"/>
    <w:rsid w:val="0074337A"/>
    <w:rsid w:val="007437B9"/>
    <w:rsid w:val="00743C89"/>
    <w:rsid w:val="00747539"/>
    <w:rsid w:val="00747554"/>
    <w:rsid w:val="0075423D"/>
    <w:rsid w:val="00754DBC"/>
    <w:rsid w:val="00755261"/>
    <w:rsid w:val="00755380"/>
    <w:rsid w:val="00756C5A"/>
    <w:rsid w:val="00760283"/>
    <w:rsid w:val="007625D8"/>
    <w:rsid w:val="00764673"/>
    <w:rsid w:val="0076495F"/>
    <w:rsid w:val="00764D57"/>
    <w:rsid w:val="007658F3"/>
    <w:rsid w:val="00765D50"/>
    <w:rsid w:val="00766034"/>
    <w:rsid w:val="007703F4"/>
    <w:rsid w:val="007745CC"/>
    <w:rsid w:val="00774CEF"/>
    <w:rsid w:val="00775975"/>
    <w:rsid w:val="00775D88"/>
    <w:rsid w:val="007820C5"/>
    <w:rsid w:val="007820D1"/>
    <w:rsid w:val="00782E33"/>
    <w:rsid w:val="007835AF"/>
    <w:rsid w:val="007835B1"/>
    <w:rsid w:val="00786217"/>
    <w:rsid w:val="00787A44"/>
    <w:rsid w:val="00787A4B"/>
    <w:rsid w:val="00790C84"/>
    <w:rsid w:val="00791413"/>
    <w:rsid w:val="007927FF"/>
    <w:rsid w:val="00793531"/>
    <w:rsid w:val="00796146"/>
    <w:rsid w:val="0079673D"/>
    <w:rsid w:val="007A0287"/>
    <w:rsid w:val="007A0488"/>
    <w:rsid w:val="007A1993"/>
    <w:rsid w:val="007A3E5E"/>
    <w:rsid w:val="007A4770"/>
    <w:rsid w:val="007A494A"/>
    <w:rsid w:val="007A4A58"/>
    <w:rsid w:val="007A5AA7"/>
    <w:rsid w:val="007A5D00"/>
    <w:rsid w:val="007A5E9A"/>
    <w:rsid w:val="007A7C4C"/>
    <w:rsid w:val="007B0900"/>
    <w:rsid w:val="007B11AD"/>
    <w:rsid w:val="007B22B6"/>
    <w:rsid w:val="007B2E9A"/>
    <w:rsid w:val="007B5D6D"/>
    <w:rsid w:val="007B6159"/>
    <w:rsid w:val="007B68C0"/>
    <w:rsid w:val="007B757E"/>
    <w:rsid w:val="007B7AAF"/>
    <w:rsid w:val="007C0DC4"/>
    <w:rsid w:val="007C0DFC"/>
    <w:rsid w:val="007C2632"/>
    <w:rsid w:val="007C2C93"/>
    <w:rsid w:val="007C4723"/>
    <w:rsid w:val="007C5CC0"/>
    <w:rsid w:val="007C605F"/>
    <w:rsid w:val="007C6C30"/>
    <w:rsid w:val="007C6FC6"/>
    <w:rsid w:val="007C7C0D"/>
    <w:rsid w:val="007C7DC9"/>
    <w:rsid w:val="007D1943"/>
    <w:rsid w:val="007D28DD"/>
    <w:rsid w:val="007D54E9"/>
    <w:rsid w:val="007D57A5"/>
    <w:rsid w:val="007D5BCA"/>
    <w:rsid w:val="007D709C"/>
    <w:rsid w:val="007E04E9"/>
    <w:rsid w:val="007E133C"/>
    <w:rsid w:val="007E2E06"/>
    <w:rsid w:val="007E3841"/>
    <w:rsid w:val="007E4444"/>
    <w:rsid w:val="007E6612"/>
    <w:rsid w:val="007E6D16"/>
    <w:rsid w:val="007E7950"/>
    <w:rsid w:val="007F1328"/>
    <w:rsid w:val="007F1AD9"/>
    <w:rsid w:val="007F2163"/>
    <w:rsid w:val="007F2E79"/>
    <w:rsid w:val="007F547D"/>
    <w:rsid w:val="007F5BBB"/>
    <w:rsid w:val="00800D56"/>
    <w:rsid w:val="008016EF"/>
    <w:rsid w:val="00801AEF"/>
    <w:rsid w:val="00802C8A"/>
    <w:rsid w:val="008037B8"/>
    <w:rsid w:val="008041EE"/>
    <w:rsid w:val="008045F9"/>
    <w:rsid w:val="00805A9A"/>
    <w:rsid w:val="008068D0"/>
    <w:rsid w:val="00811927"/>
    <w:rsid w:val="008127E2"/>
    <w:rsid w:val="0081331C"/>
    <w:rsid w:val="0081357A"/>
    <w:rsid w:val="00814D76"/>
    <w:rsid w:val="00814D81"/>
    <w:rsid w:val="008166B2"/>
    <w:rsid w:val="00820C9E"/>
    <w:rsid w:val="00823E1E"/>
    <w:rsid w:val="00824296"/>
    <w:rsid w:val="008249D5"/>
    <w:rsid w:val="00827693"/>
    <w:rsid w:val="0082796C"/>
    <w:rsid w:val="0083112C"/>
    <w:rsid w:val="00831C6A"/>
    <w:rsid w:val="00831CBC"/>
    <w:rsid w:val="00833E77"/>
    <w:rsid w:val="0083543F"/>
    <w:rsid w:val="00835E3E"/>
    <w:rsid w:val="00836304"/>
    <w:rsid w:val="00840075"/>
    <w:rsid w:val="00840E8D"/>
    <w:rsid w:val="008439C4"/>
    <w:rsid w:val="00843AA9"/>
    <w:rsid w:val="00845005"/>
    <w:rsid w:val="00845827"/>
    <w:rsid w:val="00846BF6"/>
    <w:rsid w:val="00846D3B"/>
    <w:rsid w:val="008512AA"/>
    <w:rsid w:val="00851F14"/>
    <w:rsid w:val="00853373"/>
    <w:rsid w:val="00853853"/>
    <w:rsid w:val="0085404C"/>
    <w:rsid w:val="00856AEE"/>
    <w:rsid w:val="00857767"/>
    <w:rsid w:val="00857AC8"/>
    <w:rsid w:val="00857C90"/>
    <w:rsid w:val="008605C5"/>
    <w:rsid w:val="00860A9F"/>
    <w:rsid w:val="00861524"/>
    <w:rsid w:val="008615A3"/>
    <w:rsid w:val="00863FAE"/>
    <w:rsid w:val="00864E86"/>
    <w:rsid w:val="00866121"/>
    <w:rsid w:val="0086672F"/>
    <w:rsid w:val="008676C9"/>
    <w:rsid w:val="008676D0"/>
    <w:rsid w:val="00871CBD"/>
    <w:rsid w:val="00875400"/>
    <w:rsid w:val="00875653"/>
    <w:rsid w:val="008778BC"/>
    <w:rsid w:val="00877913"/>
    <w:rsid w:val="00877D4C"/>
    <w:rsid w:val="00880431"/>
    <w:rsid w:val="008815F3"/>
    <w:rsid w:val="0088369E"/>
    <w:rsid w:val="00884589"/>
    <w:rsid w:val="00884F77"/>
    <w:rsid w:val="008850D4"/>
    <w:rsid w:val="00885D23"/>
    <w:rsid w:val="00891072"/>
    <w:rsid w:val="00891AC3"/>
    <w:rsid w:val="00891E8F"/>
    <w:rsid w:val="00893EB1"/>
    <w:rsid w:val="00894552"/>
    <w:rsid w:val="008A056B"/>
    <w:rsid w:val="008A139E"/>
    <w:rsid w:val="008A1775"/>
    <w:rsid w:val="008A1B96"/>
    <w:rsid w:val="008A23C5"/>
    <w:rsid w:val="008A2944"/>
    <w:rsid w:val="008A2A20"/>
    <w:rsid w:val="008A392B"/>
    <w:rsid w:val="008A47F4"/>
    <w:rsid w:val="008A4B83"/>
    <w:rsid w:val="008A637F"/>
    <w:rsid w:val="008A73EB"/>
    <w:rsid w:val="008B1C5E"/>
    <w:rsid w:val="008B1FBC"/>
    <w:rsid w:val="008B3F26"/>
    <w:rsid w:val="008B50F5"/>
    <w:rsid w:val="008C03F5"/>
    <w:rsid w:val="008C17AF"/>
    <w:rsid w:val="008C1B89"/>
    <w:rsid w:val="008C2FFB"/>
    <w:rsid w:val="008C56DA"/>
    <w:rsid w:val="008C6A35"/>
    <w:rsid w:val="008C7029"/>
    <w:rsid w:val="008C705C"/>
    <w:rsid w:val="008C7426"/>
    <w:rsid w:val="008C76EE"/>
    <w:rsid w:val="008C7A10"/>
    <w:rsid w:val="008C7EAB"/>
    <w:rsid w:val="008C7EE9"/>
    <w:rsid w:val="008D071E"/>
    <w:rsid w:val="008D0960"/>
    <w:rsid w:val="008D16D0"/>
    <w:rsid w:val="008D22A9"/>
    <w:rsid w:val="008D30EF"/>
    <w:rsid w:val="008D37AF"/>
    <w:rsid w:val="008D3F39"/>
    <w:rsid w:val="008D4D4C"/>
    <w:rsid w:val="008D5017"/>
    <w:rsid w:val="008D572B"/>
    <w:rsid w:val="008D63B2"/>
    <w:rsid w:val="008D647C"/>
    <w:rsid w:val="008D6E23"/>
    <w:rsid w:val="008D7D3E"/>
    <w:rsid w:val="008E04B7"/>
    <w:rsid w:val="008E2B7F"/>
    <w:rsid w:val="008E7759"/>
    <w:rsid w:val="008F149A"/>
    <w:rsid w:val="008F1B34"/>
    <w:rsid w:val="008F1EA6"/>
    <w:rsid w:val="008F40B3"/>
    <w:rsid w:val="008F4FEB"/>
    <w:rsid w:val="008F52FD"/>
    <w:rsid w:val="008F6ED6"/>
    <w:rsid w:val="008F76CA"/>
    <w:rsid w:val="00901880"/>
    <w:rsid w:val="009018DF"/>
    <w:rsid w:val="0090360F"/>
    <w:rsid w:val="00903A20"/>
    <w:rsid w:val="00903E21"/>
    <w:rsid w:val="0090416F"/>
    <w:rsid w:val="00904B17"/>
    <w:rsid w:val="00905826"/>
    <w:rsid w:val="00905B95"/>
    <w:rsid w:val="009079DB"/>
    <w:rsid w:val="009108A8"/>
    <w:rsid w:val="00910BFA"/>
    <w:rsid w:val="009115B0"/>
    <w:rsid w:val="00914E19"/>
    <w:rsid w:val="009152E5"/>
    <w:rsid w:val="00916098"/>
    <w:rsid w:val="00916273"/>
    <w:rsid w:val="0091687B"/>
    <w:rsid w:val="00917470"/>
    <w:rsid w:val="00917A66"/>
    <w:rsid w:val="00920A02"/>
    <w:rsid w:val="00921717"/>
    <w:rsid w:val="00921C25"/>
    <w:rsid w:val="00922053"/>
    <w:rsid w:val="0092235F"/>
    <w:rsid w:val="00923C40"/>
    <w:rsid w:val="00925FAF"/>
    <w:rsid w:val="00926D60"/>
    <w:rsid w:val="009302B1"/>
    <w:rsid w:val="009311FB"/>
    <w:rsid w:val="00933A45"/>
    <w:rsid w:val="0093466D"/>
    <w:rsid w:val="00937E65"/>
    <w:rsid w:val="0094040C"/>
    <w:rsid w:val="0094238B"/>
    <w:rsid w:val="009438B0"/>
    <w:rsid w:val="00944511"/>
    <w:rsid w:val="00944AE5"/>
    <w:rsid w:val="00944BA2"/>
    <w:rsid w:val="00944D23"/>
    <w:rsid w:val="0094725B"/>
    <w:rsid w:val="009474A4"/>
    <w:rsid w:val="009501C6"/>
    <w:rsid w:val="00950285"/>
    <w:rsid w:val="00950CEB"/>
    <w:rsid w:val="00950E4A"/>
    <w:rsid w:val="00951A11"/>
    <w:rsid w:val="00951EEB"/>
    <w:rsid w:val="009529E0"/>
    <w:rsid w:val="00952BC6"/>
    <w:rsid w:val="00953EFE"/>
    <w:rsid w:val="00955C83"/>
    <w:rsid w:val="00955E83"/>
    <w:rsid w:val="00956B19"/>
    <w:rsid w:val="00957754"/>
    <w:rsid w:val="00960F4E"/>
    <w:rsid w:val="00961138"/>
    <w:rsid w:val="00961949"/>
    <w:rsid w:val="00962A17"/>
    <w:rsid w:val="00962BA6"/>
    <w:rsid w:val="00964DC3"/>
    <w:rsid w:val="009656C1"/>
    <w:rsid w:val="00965FC3"/>
    <w:rsid w:val="009663D1"/>
    <w:rsid w:val="00966866"/>
    <w:rsid w:val="00967380"/>
    <w:rsid w:val="00967C82"/>
    <w:rsid w:val="009701FE"/>
    <w:rsid w:val="009705EC"/>
    <w:rsid w:val="00970B79"/>
    <w:rsid w:val="00971BBA"/>
    <w:rsid w:val="009746EE"/>
    <w:rsid w:val="00974D78"/>
    <w:rsid w:val="00974FEA"/>
    <w:rsid w:val="009762E7"/>
    <w:rsid w:val="00980CE7"/>
    <w:rsid w:val="00981A52"/>
    <w:rsid w:val="009856A8"/>
    <w:rsid w:val="00986064"/>
    <w:rsid w:val="00987597"/>
    <w:rsid w:val="009879EF"/>
    <w:rsid w:val="009908C1"/>
    <w:rsid w:val="009911A1"/>
    <w:rsid w:val="00991B65"/>
    <w:rsid w:val="00991CBC"/>
    <w:rsid w:val="00992BDF"/>
    <w:rsid w:val="009943CD"/>
    <w:rsid w:val="00994F3E"/>
    <w:rsid w:val="00995570"/>
    <w:rsid w:val="0099599B"/>
    <w:rsid w:val="009A03E9"/>
    <w:rsid w:val="009A1E9A"/>
    <w:rsid w:val="009A2A4E"/>
    <w:rsid w:val="009A3E86"/>
    <w:rsid w:val="009A3F2A"/>
    <w:rsid w:val="009A4175"/>
    <w:rsid w:val="009A42BC"/>
    <w:rsid w:val="009A4D76"/>
    <w:rsid w:val="009A6FCD"/>
    <w:rsid w:val="009A7604"/>
    <w:rsid w:val="009A7BAC"/>
    <w:rsid w:val="009B28C8"/>
    <w:rsid w:val="009B2EF4"/>
    <w:rsid w:val="009B39C7"/>
    <w:rsid w:val="009B3C99"/>
    <w:rsid w:val="009B4651"/>
    <w:rsid w:val="009B5CE9"/>
    <w:rsid w:val="009B6823"/>
    <w:rsid w:val="009B6F78"/>
    <w:rsid w:val="009C1451"/>
    <w:rsid w:val="009C15A1"/>
    <w:rsid w:val="009C35B2"/>
    <w:rsid w:val="009C36EA"/>
    <w:rsid w:val="009C3746"/>
    <w:rsid w:val="009C5BB9"/>
    <w:rsid w:val="009C6A5D"/>
    <w:rsid w:val="009C7C5B"/>
    <w:rsid w:val="009D10F3"/>
    <w:rsid w:val="009D1C77"/>
    <w:rsid w:val="009D26B3"/>
    <w:rsid w:val="009D5E35"/>
    <w:rsid w:val="009E1194"/>
    <w:rsid w:val="009E25DB"/>
    <w:rsid w:val="009E474B"/>
    <w:rsid w:val="009E6F31"/>
    <w:rsid w:val="009F0289"/>
    <w:rsid w:val="009F04D9"/>
    <w:rsid w:val="009F116A"/>
    <w:rsid w:val="009F1DF1"/>
    <w:rsid w:val="009F2C53"/>
    <w:rsid w:val="009F2E37"/>
    <w:rsid w:val="009F3002"/>
    <w:rsid w:val="009F3236"/>
    <w:rsid w:val="009F401D"/>
    <w:rsid w:val="00A003B8"/>
    <w:rsid w:val="00A022D9"/>
    <w:rsid w:val="00A054D7"/>
    <w:rsid w:val="00A05DDD"/>
    <w:rsid w:val="00A06F10"/>
    <w:rsid w:val="00A07010"/>
    <w:rsid w:val="00A0722C"/>
    <w:rsid w:val="00A07D98"/>
    <w:rsid w:val="00A136B5"/>
    <w:rsid w:val="00A137BC"/>
    <w:rsid w:val="00A1430F"/>
    <w:rsid w:val="00A1555A"/>
    <w:rsid w:val="00A15679"/>
    <w:rsid w:val="00A15D39"/>
    <w:rsid w:val="00A17AAF"/>
    <w:rsid w:val="00A20308"/>
    <w:rsid w:val="00A20795"/>
    <w:rsid w:val="00A208E9"/>
    <w:rsid w:val="00A20E1C"/>
    <w:rsid w:val="00A20E2F"/>
    <w:rsid w:val="00A217AA"/>
    <w:rsid w:val="00A21F47"/>
    <w:rsid w:val="00A233D9"/>
    <w:rsid w:val="00A23438"/>
    <w:rsid w:val="00A244E9"/>
    <w:rsid w:val="00A249C1"/>
    <w:rsid w:val="00A24BDD"/>
    <w:rsid w:val="00A2643C"/>
    <w:rsid w:val="00A26AA1"/>
    <w:rsid w:val="00A27A6D"/>
    <w:rsid w:val="00A27A7D"/>
    <w:rsid w:val="00A30FE5"/>
    <w:rsid w:val="00A32EA4"/>
    <w:rsid w:val="00A34486"/>
    <w:rsid w:val="00A357ED"/>
    <w:rsid w:val="00A3705E"/>
    <w:rsid w:val="00A37F7C"/>
    <w:rsid w:val="00A405FC"/>
    <w:rsid w:val="00A40AED"/>
    <w:rsid w:val="00A42AD8"/>
    <w:rsid w:val="00A443A8"/>
    <w:rsid w:val="00A44B57"/>
    <w:rsid w:val="00A44EB5"/>
    <w:rsid w:val="00A45091"/>
    <w:rsid w:val="00A45AAC"/>
    <w:rsid w:val="00A53046"/>
    <w:rsid w:val="00A55C03"/>
    <w:rsid w:val="00A565B6"/>
    <w:rsid w:val="00A57789"/>
    <w:rsid w:val="00A61935"/>
    <w:rsid w:val="00A63456"/>
    <w:rsid w:val="00A6362C"/>
    <w:rsid w:val="00A65A66"/>
    <w:rsid w:val="00A675DB"/>
    <w:rsid w:val="00A67F46"/>
    <w:rsid w:val="00A70220"/>
    <w:rsid w:val="00A710F2"/>
    <w:rsid w:val="00A7130A"/>
    <w:rsid w:val="00A730CE"/>
    <w:rsid w:val="00A73F86"/>
    <w:rsid w:val="00A76733"/>
    <w:rsid w:val="00A76F48"/>
    <w:rsid w:val="00A77574"/>
    <w:rsid w:val="00A80113"/>
    <w:rsid w:val="00A81621"/>
    <w:rsid w:val="00A81D45"/>
    <w:rsid w:val="00A84DCE"/>
    <w:rsid w:val="00A85136"/>
    <w:rsid w:val="00A85F44"/>
    <w:rsid w:val="00A8678A"/>
    <w:rsid w:val="00A87752"/>
    <w:rsid w:val="00A87E0E"/>
    <w:rsid w:val="00A9027E"/>
    <w:rsid w:val="00A90894"/>
    <w:rsid w:val="00A91250"/>
    <w:rsid w:val="00A92E63"/>
    <w:rsid w:val="00A959AD"/>
    <w:rsid w:val="00A960B8"/>
    <w:rsid w:val="00A9717C"/>
    <w:rsid w:val="00AA065B"/>
    <w:rsid w:val="00AA0899"/>
    <w:rsid w:val="00AA18A0"/>
    <w:rsid w:val="00AA22B4"/>
    <w:rsid w:val="00AA2CA4"/>
    <w:rsid w:val="00AA2FD8"/>
    <w:rsid w:val="00AA33BA"/>
    <w:rsid w:val="00AA3759"/>
    <w:rsid w:val="00AA3F21"/>
    <w:rsid w:val="00AA5C2C"/>
    <w:rsid w:val="00AA602D"/>
    <w:rsid w:val="00AA7572"/>
    <w:rsid w:val="00AA7EF3"/>
    <w:rsid w:val="00AB17B4"/>
    <w:rsid w:val="00AB1BD5"/>
    <w:rsid w:val="00AB2112"/>
    <w:rsid w:val="00AB2BFA"/>
    <w:rsid w:val="00AB2DA3"/>
    <w:rsid w:val="00AB43B3"/>
    <w:rsid w:val="00AB517A"/>
    <w:rsid w:val="00AB5F1E"/>
    <w:rsid w:val="00AB6AD3"/>
    <w:rsid w:val="00AB7A00"/>
    <w:rsid w:val="00AB7C0D"/>
    <w:rsid w:val="00AC0C2D"/>
    <w:rsid w:val="00AC15B3"/>
    <w:rsid w:val="00AC2435"/>
    <w:rsid w:val="00AC2E26"/>
    <w:rsid w:val="00AC3F7A"/>
    <w:rsid w:val="00AC57A0"/>
    <w:rsid w:val="00AC7D9E"/>
    <w:rsid w:val="00AD0104"/>
    <w:rsid w:val="00AD1B2D"/>
    <w:rsid w:val="00AD279A"/>
    <w:rsid w:val="00AD7645"/>
    <w:rsid w:val="00AE0C02"/>
    <w:rsid w:val="00AE25C7"/>
    <w:rsid w:val="00AE2674"/>
    <w:rsid w:val="00AE29EB"/>
    <w:rsid w:val="00AE3C98"/>
    <w:rsid w:val="00AE6EA7"/>
    <w:rsid w:val="00AF15CE"/>
    <w:rsid w:val="00AF17E8"/>
    <w:rsid w:val="00AF2096"/>
    <w:rsid w:val="00AF533F"/>
    <w:rsid w:val="00AF5C01"/>
    <w:rsid w:val="00AF619E"/>
    <w:rsid w:val="00AF64BB"/>
    <w:rsid w:val="00AF7239"/>
    <w:rsid w:val="00AF7C1F"/>
    <w:rsid w:val="00B00C80"/>
    <w:rsid w:val="00B025AE"/>
    <w:rsid w:val="00B02823"/>
    <w:rsid w:val="00B02D18"/>
    <w:rsid w:val="00B03B03"/>
    <w:rsid w:val="00B04714"/>
    <w:rsid w:val="00B058EE"/>
    <w:rsid w:val="00B060D0"/>
    <w:rsid w:val="00B065A8"/>
    <w:rsid w:val="00B074E3"/>
    <w:rsid w:val="00B103CE"/>
    <w:rsid w:val="00B1394E"/>
    <w:rsid w:val="00B1399A"/>
    <w:rsid w:val="00B143C3"/>
    <w:rsid w:val="00B15716"/>
    <w:rsid w:val="00B17FFB"/>
    <w:rsid w:val="00B20217"/>
    <w:rsid w:val="00B20C29"/>
    <w:rsid w:val="00B21674"/>
    <w:rsid w:val="00B23345"/>
    <w:rsid w:val="00B237A0"/>
    <w:rsid w:val="00B247ED"/>
    <w:rsid w:val="00B25396"/>
    <w:rsid w:val="00B25E5D"/>
    <w:rsid w:val="00B2663E"/>
    <w:rsid w:val="00B27A17"/>
    <w:rsid w:val="00B27B44"/>
    <w:rsid w:val="00B311AC"/>
    <w:rsid w:val="00B328A3"/>
    <w:rsid w:val="00B340DA"/>
    <w:rsid w:val="00B345ED"/>
    <w:rsid w:val="00B35413"/>
    <w:rsid w:val="00B36044"/>
    <w:rsid w:val="00B3680C"/>
    <w:rsid w:val="00B3740D"/>
    <w:rsid w:val="00B37863"/>
    <w:rsid w:val="00B40635"/>
    <w:rsid w:val="00B415C3"/>
    <w:rsid w:val="00B41928"/>
    <w:rsid w:val="00B41A28"/>
    <w:rsid w:val="00B41B51"/>
    <w:rsid w:val="00B422E4"/>
    <w:rsid w:val="00B44CA2"/>
    <w:rsid w:val="00B44CDA"/>
    <w:rsid w:val="00B44FB8"/>
    <w:rsid w:val="00B4772F"/>
    <w:rsid w:val="00B47E31"/>
    <w:rsid w:val="00B50DB0"/>
    <w:rsid w:val="00B542C8"/>
    <w:rsid w:val="00B5582E"/>
    <w:rsid w:val="00B563CA"/>
    <w:rsid w:val="00B569FB"/>
    <w:rsid w:val="00B6071B"/>
    <w:rsid w:val="00B60752"/>
    <w:rsid w:val="00B61DE7"/>
    <w:rsid w:val="00B621E1"/>
    <w:rsid w:val="00B638AA"/>
    <w:rsid w:val="00B64FBB"/>
    <w:rsid w:val="00B666FE"/>
    <w:rsid w:val="00B66E70"/>
    <w:rsid w:val="00B66F3A"/>
    <w:rsid w:val="00B672F2"/>
    <w:rsid w:val="00B70562"/>
    <w:rsid w:val="00B71098"/>
    <w:rsid w:val="00B72012"/>
    <w:rsid w:val="00B72C03"/>
    <w:rsid w:val="00B75245"/>
    <w:rsid w:val="00B75BAA"/>
    <w:rsid w:val="00B76CAC"/>
    <w:rsid w:val="00B76E4B"/>
    <w:rsid w:val="00B775DD"/>
    <w:rsid w:val="00B8000D"/>
    <w:rsid w:val="00B80261"/>
    <w:rsid w:val="00B8042B"/>
    <w:rsid w:val="00B851E1"/>
    <w:rsid w:val="00B85514"/>
    <w:rsid w:val="00B866CA"/>
    <w:rsid w:val="00B867FB"/>
    <w:rsid w:val="00B87E7E"/>
    <w:rsid w:val="00B90F35"/>
    <w:rsid w:val="00B928F2"/>
    <w:rsid w:val="00B92DA2"/>
    <w:rsid w:val="00B932DC"/>
    <w:rsid w:val="00B94663"/>
    <w:rsid w:val="00B95734"/>
    <w:rsid w:val="00B9645B"/>
    <w:rsid w:val="00B977E8"/>
    <w:rsid w:val="00B97D9E"/>
    <w:rsid w:val="00BA01BA"/>
    <w:rsid w:val="00BA2C6D"/>
    <w:rsid w:val="00BA3F32"/>
    <w:rsid w:val="00BA49ED"/>
    <w:rsid w:val="00BA58C9"/>
    <w:rsid w:val="00BA59A1"/>
    <w:rsid w:val="00BA634A"/>
    <w:rsid w:val="00BA689B"/>
    <w:rsid w:val="00BA7CAF"/>
    <w:rsid w:val="00BB1921"/>
    <w:rsid w:val="00BB1B41"/>
    <w:rsid w:val="00BB1EC5"/>
    <w:rsid w:val="00BB5CB8"/>
    <w:rsid w:val="00BC0D61"/>
    <w:rsid w:val="00BC2458"/>
    <w:rsid w:val="00BC30DC"/>
    <w:rsid w:val="00BC399A"/>
    <w:rsid w:val="00BC5BBE"/>
    <w:rsid w:val="00BC70A9"/>
    <w:rsid w:val="00BC7ECE"/>
    <w:rsid w:val="00BD1CBD"/>
    <w:rsid w:val="00BD395A"/>
    <w:rsid w:val="00BD4501"/>
    <w:rsid w:val="00BD54BA"/>
    <w:rsid w:val="00BD559F"/>
    <w:rsid w:val="00BD5E41"/>
    <w:rsid w:val="00BD6129"/>
    <w:rsid w:val="00BE02A3"/>
    <w:rsid w:val="00BE0D6D"/>
    <w:rsid w:val="00BE1C34"/>
    <w:rsid w:val="00BE1F4A"/>
    <w:rsid w:val="00BE2204"/>
    <w:rsid w:val="00BE366B"/>
    <w:rsid w:val="00BE4528"/>
    <w:rsid w:val="00BE4942"/>
    <w:rsid w:val="00BE4D2E"/>
    <w:rsid w:val="00BE54EA"/>
    <w:rsid w:val="00BE5730"/>
    <w:rsid w:val="00BE5B5F"/>
    <w:rsid w:val="00BE73A0"/>
    <w:rsid w:val="00BE7B92"/>
    <w:rsid w:val="00BF0442"/>
    <w:rsid w:val="00BF130E"/>
    <w:rsid w:val="00BF2203"/>
    <w:rsid w:val="00C0053C"/>
    <w:rsid w:val="00C007B4"/>
    <w:rsid w:val="00C00F96"/>
    <w:rsid w:val="00C01102"/>
    <w:rsid w:val="00C020A5"/>
    <w:rsid w:val="00C0217F"/>
    <w:rsid w:val="00C03233"/>
    <w:rsid w:val="00C044B1"/>
    <w:rsid w:val="00C064F2"/>
    <w:rsid w:val="00C0677A"/>
    <w:rsid w:val="00C06866"/>
    <w:rsid w:val="00C10667"/>
    <w:rsid w:val="00C117A8"/>
    <w:rsid w:val="00C11A66"/>
    <w:rsid w:val="00C12AB7"/>
    <w:rsid w:val="00C133E7"/>
    <w:rsid w:val="00C14C8E"/>
    <w:rsid w:val="00C160A5"/>
    <w:rsid w:val="00C1628F"/>
    <w:rsid w:val="00C162FE"/>
    <w:rsid w:val="00C17EDA"/>
    <w:rsid w:val="00C20808"/>
    <w:rsid w:val="00C21AFE"/>
    <w:rsid w:val="00C22A7B"/>
    <w:rsid w:val="00C22FFB"/>
    <w:rsid w:val="00C250CB"/>
    <w:rsid w:val="00C2511D"/>
    <w:rsid w:val="00C26833"/>
    <w:rsid w:val="00C32B7B"/>
    <w:rsid w:val="00C331EB"/>
    <w:rsid w:val="00C339F6"/>
    <w:rsid w:val="00C341C3"/>
    <w:rsid w:val="00C34B2D"/>
    <w:rsid w:val="00C37F56"/>
    <w:rsid w:val="00C41104"/>
    <w:rsid w:val="00C4275D"/>
    <w:rsid w:val="00C4283D"/>
    <w:rsid w:val="00C43F97"/>
    <w:rsid w:val="00C447A2"/>
    <w:rsid w:val="00C45809"/>
    <w:rsid w:val="00C4717A"/>
    <w:rsid w:val="00C50351"/>
    <w:rsid w:val="00C50FD2"/>
    <w:rsid w:val="00C519FC"/>
    <w:rsid w:val="00C51B28"/>
    <w:rsid w:val="00C51E73"/>
    <w:rsid w:val="00C52348"/>
    <w:rsid w:val="00C52460"/>
    <w:rsid w:val="00C52E39"/>
    <w:rsid w:val="00C541CB"/>
    <w:rsid w:val="00C55461"/>
    <w:rsid w:val="00C55D8D"/>
    <w:rsid w:val="00C570D6"/>
    <w:rsid w:val="00C57AFA"/>
    <w:rsid w:val="00C60050"/>
    <w:rsid w:val="00C61AB5"/>
    <w:rsid w:val="00C6229C"/>
    <w:rsid w:val="00C66E0C"/>
    <w:rsid w:val="00C6799E"/>
    <w:rsid w:val="00C67F6B"/>
    <w:rsid w:val="00C700F4"/>
    <w:rsid w:val="00C71D30"/>
    <w:rsid w:val="00C753D5"/>
    <w:rsid w:val="00C7594F"/>
    <w:rsid w:val="00C762DE"/>
    <w:rsid w:val="00C81CBB"/>
    <w:rsid w:val="00C82C51"/>
    <w:rsid w:val="00C8311F"/>
    <w:rsid w:val="00C8345B"/>
    <w:rsid w:val="00C84A24"/>
    <w:rsid w:val="00C8500E"/>
    <w:rsid w:val="00C862C4"/>
    <w:rsid w:val="00C8764A"/>
    <w:rsid w:val="00C87BC6"/>
    <w:rsid w:val="00C92642"/>
    <w:rsid w:val="00C930B7"/>
    <w:rsid w:val="00C9396C"/>
    <w:rsid w:val="00C93E85"/>
    <w:rsid w:val="00C95B5E"/>
    <w:rsid w:val="00C97C5B"/>
    <w:rsid w:val="00C97E0E"/>
    <w:rsid w:val="00CA0853"/>
    <w:rsid w:val="00CA2E35"/>
    <w:rsid w:val="00CA3EC8"/>
    <w:rsid w:val="00CA5C6D"/>
    <w:rsid w:val="00CB47BC"/>
    <w:rsid w:val="00CB6CCB"/>
    <w:rsid w:val="00CC019F"/>
    <w:rsid w:val="00CC0653"/>
    <w:rsid w:val="00CC2396"/>
    <w:rsid w:val="00CC36F5"/>
    <w:rsid w:val="00CC42A4"/>
    <w:rsid w:val="00CC499D"/>
    <w:rsid w:val="00CC640A"/>
    <w:rsid w:val="00CD042D"/>
    <w:rsid w:val="00CD0504"/>
    <w:rsid w:val="00CD1A37"/>
    <w:rsid w:val="00CD2A4A"/>
    <w:rsid w:val="00CD2C80"/>
    <w:rsid w:val="00CD2E48"/>
    <w:rsid w:val="00CD300E"/>
    <w:rsid w:val="00CD326C"/>
    <w:rsid w:val="00CD3AE6"/>
    <w:rsid w:val="00CD429B"/>
    <w:rsid w:val="00CD4DBF"/>
    <w:rsid w:val="00CD51D9"/>
    <w:rsid w:val="00CD69E7"/>
    <w:rsid w:val="00CD6AB7"/>
    <w:rsid w:val="00CD6DDB"/>
    <w:rsid w:val="00CD72BD"/>
    <w:rsid w:val="00CD7A46"/>
    <w:rsid w:val="00CD7E21"/>
    <w:rsid w:val="00CD7F50"/>
    <w:rsid w:val="00CE08EA"/>
    <w:rsid w:val="00CE4E38"/>
    <w:rsid w:val="00CF0922"/>
    <w:rsid w:val="00CF2018"/>
    <w:rsid w:val="00CF4BD6"/>
    <w:rsid w:val="00CF5845"/>
    <w:rsid w:val="00CF6BF1"/>
    <w:rsid w:val="00CF6DFE"/>
    <w:rsid w:val="00D00291"/>
    <w:rsid w:val="00D002CD"/>
    <w:rsid w:val="00D00416"/>
    <w:rsid w:val="00D027AF"/>
    <w:rsid w:val="00D03AB6"/>
    <w:rsid w:val="00D05D4B"/>
    <w:rsid w:val="00D05E92"/>
    <w:rsid w:val="00D0790F"/>
    <w:rsid w:val="00D107E1"/>
    <w:rsid w:val="00D1550D"/>
    <w:rsid w:val="00D15B7E"/>
    <w:rsid w:val="00D179BF"/>
    <w:rsid w:val="00D200EF"/>
    <w:rsid w:val="00D20970"/>
    <w:rsid w:val="00D214D3"/>
    <w:rsid w:val="00D21EAB"/>
    <w:rsid w:val="00D22F22"/>
    <w:rsid w:val="00D233D3"/>
    <w:rsid w:val="00D2443A"/>
    <w:rsid w:val="00D244F1"/>
    <w:rsid w:val="00D24793"/>
    <w:rsid w:val="00D2508B"/>
    <w:rsid w:val="00D26086"/>
    <w:rsid w:val="00D26575"/>
    <w:rsid w:val="00D26D27"/>
    <w:rsid w:val="00D26E43"/>
    <w:rsid w:val="00D3072D"/>
    <w:rsid w:val="00D31166"/>
    <w:rsid w:val="00D31887"/>
    <w:rsid w:val="00D33BD3"/>
    <w:rsid w:val="00D34CAA"/>
    <w:rsid w:val="00D35290"/>
    <w:rsid w:val="00D368EB"/>
    <w:rsid w:val="00D37822"/>
    <w:rsid w:val="00D4000D"/>
    <w:rsid w:val="00D414A3"/>
    <w:rsid w:val="00D46A9E"/>
    <w:rsid w:val="00D46EF6"/>
    <w:rsid w:val="00D47901"/>
    <w:rsid w:val="00D50396"/>
    <w:rsid w:val="00D503E8"/>
    <w:rsid w:val="00D52BA7"/>
    <w:rsid w:val="00D533EA"/>
    <w:rsid w:val="00D53CC0"/>
    <w:rsid w:val="00D53DEA"/>
    <w:rsid w:val="00D55CC5"/>
    <w:rsid w:val="00D56F33"/>
    <w:rsid w:val="00D6042B"/>
    <w:rsid w:val="00D60794"/>
    <w:rsid w:val="00D618B3"/>
    <w:rsid w:val="00D62AB4"/>
    <w:rsid w:val="00D648A8"/>
    <w:rsid w:val="00D64A30"/>
    <w:rsid w:val="00D709C6"/>
    <w:rsid w:val="00D70ED7"/>
    <w:rsid w:val="00D74275"/>
    <w:rsid w:val="00D743B1"/>
    <w:rsid w:val="00D74DA6"/>
    <w:rsid w:val="00D75A48"/>
    <w:rsid w:val="00D75B09"/>
    <w:rsid w:val="00D7705B"/>
    <w:rsid w:val="00D7771C"/>
    <w:rsid w:val="00D80233"/>
    <w:rsid w:val="00D8191A"/>
    <w:rsid w:val="00D81C22"/>
    <w:rsid w:val="00D82271"/>
    <w:rsid w:val="00D83441"/>
    <w:rsid w:val="00D83748"/>
    <w:rsid w:val="00D85D11"/>
    <w:rsid w:val="00D85D64"/>
    <w:rsid w:val="00D863B7"/>
    <w:rsid w:val="00D86E7A"/>
    <w:rsid w:val="00D9150E"/>
    <w:rsid w:val="00D91844"/>
    <w:rsid w:val="00D92177"/>
    <w:rsid w:val="00D93FA0"/>
    <w:rsid w:val="00D94061"/>
    <w:rsid w:val="00D942D8"/>
    <w:rsid w:val="00D97D6A"/>
    <w:rsid w:val="00DA049F"/>
    <w:rsid w:val="00DA5128"/>
    <w:rsid w:val="00DA5D74"/>
    <w:rsid w:val="00DA6CF8"/>
    <w:rsid w:val="00DA7D10"/>
    <w:rsid w:val="00DB1C22"/>
    <w:rsid w:val="00DB2955"/>
    <w:rsid w:val="00DB3F5C"/>
    <w:rsid w:val="00DB5307"/>
    <w:rsid w:val="00DB677D"/>
    <w:rsid w:val="00DB749A"/>
    <w:rsid w:val="00DB74B5"/>
    <w:rsid w:val="00DC0944"/>
    <w:rsid w:val="00DC132A"/>
    <w:rsid w:val="00DC20E2"/>
    <w:rsid w:val="00DC3E8C"/>
    <w:rsid w:val="00DC746E"/>
    <w:rsid w:val="00DC76AA"/>
    <w:rsid w:val="00DD2FB6"/>
    <w:rsid w:val="00DD535E"/>
    <w:rsid w:val="00DD595F"/>
    <w:rsid w:val="00DD7598"/>
    <w:rsid w:val="00DE1577"/>
    <w:rsid w:val="00DE281B"/>
    <w:rsid w:val="00DE3E01"/>
    <w:rsid w:val="00DE3F7E"/>
    <w:rsid w:val="00DE434F"/>
    <w:rsid w:val="00DE4D96"/>
    <w:rsid w:val="00DE5155"/>
    <w:rsid w:val="00DE6BCE"/>
    <w:rsid w:val="00DE77B6"/>
    <w:rsid w:val="00DF0925"/>
    <w:rsid w:val="00DF13EC"/>
    <w:rsid w:val="00DF494E"/>
    <w:rsid w:val="00DF57D6"/>
    <w:rsid w:val="00DF5B8E"/>
    <w:rsid w:val="00DF785B"/>
    <w:rsid w:val="00E00437"/>
    <w:rsid w:val="00E006CE"/>
    <w:rsid w:val="00E01E5D"/>
    <w:rsid w:val="00E020FD"/>
    <w:rsid w:val="00E021B9"/>
    <w:rsid w:val="00E0224B"/>
    <w:rsid w:val="00E02504"/>
    <w:rsid w:val="00E03EA0"/>
    <w:rsid w:val="00E053E5"/>
    <w:rsid w:val="00E055CF"/>
    <w:rsid w:val="00E05882"/>
    <w:rsid w:val="00E1066A"/>
    <w:rsid w:val="00E107C3"/>
    <w:rsid w:val="00E10C1E"/>
    <w:rsid w:val="00E115A7"/>
    <w:rsid w:val="00E12257"/>
    <w:rsid w:val="00E13980"/>
    <w:rsid w:val="00E1436A"/>
    <w:rsid w:val="00E15117"/>
    <w:rsid w:val="00E1587E"/>
    <w:rsid w:val="00E20B3E"/>
    <w:rsid w:val="00E2180B"/>
    <w:rsid w:val="00E2309B"/>
    <w:rsid w:val="00E23159"/>
    <w:rsid w:val="00E236C2"/>
    <w:rsid w:val="00E237E7"/>
    <w:rsid w:val="00E25622"/>
    <w:rsid w:val="00E25AC7"/>
    <w:rsid w:val="00E32D7A"/>
    <w:rsid w:val="00E33A3F"/>
    <w:rsid w:val="00E33C92"/>
    <w:rsid w:val="00E34B5D"/>
    <w:rsid w:val="00E34FBB"/>
    <w:rsid w:val="00E36C38"/>
    <w:rsid w:val="00E37AA0"/>
    <w:rsid w:val="00E40FE5"/>
    <w:rsid w:val="00E4233D"/>
    <w:rsid w:val="00E42AB1"/>
    <w:rsid w:val="00E5399A"/>
    <w:rsid w:val="00E546AD"/>
    <w:rsid w:val="00E546BA"/>
    <w:rsid w:val="00E547D2"/>
    <w:rsid w:val="00E568BC"/>
    <w:rsid w:val="00E60878"/>
    <w:rsid w:val="00E60970"/>
    <w:rsid w:val="00E60D44"/>
    <w:rsid w:val="00E60F92"/>
    <w:rsid w:val="00E62D93"/>
    <w:rsid w:val="00E635BB"/>
    <w:rsid w:val="00E64473"/>
    <w:rsid w:val="00E6516F"/>
    <w:rsid w:val="00E65FA7"/>
    <w:rsid w:val="00E67F06"/>
    <w:rsid w:val="00E74F8D"/>
    <w:rsid w:val="00E74FCF"/>
    <w:rsid w:val="00E75BB6"/>
    <w:rsid w:val="00E75BF7"/>
    <w:rsid w:val="00E76297"/>
    <w:rsid w:val="00E76417"/>
    <w:rsid w:val="00E77CDC"/>
    <w:rsid w:val="00E81774"/>
    <w:rsid w:val="00E817CB"/>
    <w:rsid w:val="00E81E31"/>
    <w:rsid w:val="00E83209"/>
    <w:rsid w:val="00E841E1"/>
    <w:rsid w:val="00E84BB4"/>
    <w:rsid w:val="00E87192"/>
    <w:rsid w:val="00E902BE"/>
    <w:rsid w:val="00E90B6D"/>
    <w:rsid w:val="00E91115"/>
    <w:rsid w:val="00E91EE6"/>
    <w:rsid w:val="00E93748"/>
    <w:rsid w:val="00E9605B"/>
    <w:rsid w:val="00E963A0"/>
    <w:rsid w:val="00E96942"/>
    <w:rsid w:val="00E96FCF"/>
    <w:rsid w:val="00EA02EE"/>
    <w:rsid w:val="00EA0304"/>
    <w:rsid w:val="00EA224E"/>
    <w:rsid w:val="00EA3AE2"/>
    <w:rsid w:val="00EA41EA"/>
    <w:rsid w:val="00EA4285"/>
    <w:rsid w:val="00EB1572"/>
    <w:rsid w:val="00EB2109"/>
    <w:rsid w:val="00EB2837"/>
    <w:rsid w:val="00EB32C7"/>
    <w:rsid w:val="00EB4220"/>
    <w:rsid w:val="00EB4CAF"/>
    <w:rsid w:val="00EB5A98"/>
    <w:rsid w:val="00EB68D4"/>
    <w:rsid w:val="00EB7059"/>
    <w:rsid w:val="00EB78D5"/>
    <w:rsid w:val="00EC0753"/>
    <w:rsid w:val="00EC0B47"/>
    <w:rsid w:val="00EC0B8E"/>
    <w:rsid w:val="00EC0F0B"/>
    <w:rsid w:val="00EC136D"/>
    <w:rsid w:val="00EC17A4"/>
    <w:rsid w:val="00EC1AF6"/>
    <w:rsid w:val="00EC1BE2"/>
    <w:rsid w:val="00EC3BEF"/>
    <w:rsid w:val="00EC4239"/>
    <w:rsid w:val="00EC54B8"/>
    <w:rsid w:val="00EC5F27"/>
    <w:rsid w:val="00EC5FEF"/>
    <w:rsid w:val="00EC75E0"/>
    <w:rsid w:val="00EC7ABF"/>
    <w:rsid w:val="00ED0BC1"/>
    <w:rsid w:val="00ED23D9"/>
    <w:rsid w:val="00ED3A96"/>
    <w:rsid w:val="00ED3FCC"/>
    <w:rsid w:val="00ED4105"/>
    <w:rsid w:val="00ED415F"/>
    <w:rsid w:val="00ED4391"/>
    <w:rsid w:val="00ED48A3"/>
    <w:rsid w:val="00ED6F04"/>
    <w:rsid w:val="00ED7C4C"/>
    <w:rsid w:val="00EE051D"/>
    <w:rsid w:val="00EE2C6B"/>
    <w:rsid w:val="00EE3389"/>
    <w:rsid w:val="00EE36C9"/>
    <w:rsid w:val="00EE43AD"/>
    <w:rsid w:val="00EE4420"/>
    <w:rsid w:val="00EE504E"/>
    <w:rsid w:val="00EE5B5B"/>
    <w:rsid w:val="00EE5FFA"/>
    <w:rsid w:val="00EE6A3C"/>
    <w:rsid w:val="00EF0248"/>
    <w:rsid w:val="00EF10F3"/>
    <w:rsid w:val="00EF1600"/>
    <w:rsid w:val="00EF1775"/>
    <w:rsid w:val="00EF3996"/>
    <w:rsid w:val="00EF6085"/>
    <w:rsid w:val="00EF6C0C"/>
    <w:rsid w:val="00EF6F5F"/>
    <w:rsid w:val="00EF7E35"/>
    <w:rsid w:val="00F007E1"/>
    <w:rsid w:val="00F02329"/>
    <w:rsid w:val="00F02710"/>
    <w:rsid w:val="00F02741"/>
    <w:rsid w:val="00F06420"/>
    <w:rsid w:val="00F07443"/>
    <w:rsid w:val="00F07B5E"/>
    <w:rsid w:val="00F1019B"/>
    <w:rsid w:val="00F104AB"/>
    <w:rsid w:val="00F12DC5"/>
    <w:rsid w:val="00F12FA5"/>
    <w:rsid w:val="00F14C88"/>
    <w:rsid w:val="00F16B46"/>
    <w:rsid w:val="00F16BD5"/>
    <w:rsid w:val="00F1781E"/>
    <w:rsid w:val="00F17F54"/>
    <w:rsid w:val="00F211E9"/>
    <w:rsid w:val="00F2508E"/>
    <w:rsid w:val="00F26707"/>
    <w:rsid w:val="00F26E8B"/>
    <w:rsid w:val="00F30125"/>
    <w:rsid w:val="00F31B3B"/>
    <w:rsid w:val="00F31D89"/>
    <w:rsid w:val="00F32704"/>
    <w:rsid w:val="00F33985"/>
    <w:rsid w:val="00F33A84"/>
    <w:rsid w:val="00F34BC1"/>
    <w:rsid w:val="00F36C5C"/>
    <w:rsid w:val="00F379AC"/>
    <w:rsid w:val="00F40FA0"/>
    <w:rsid w:val="00F4199F"/>
    <w:rsid w:val="00F426EF"/>
    <w:rsid w:val="00F4309D"/>
    <w:rsid w:val="00F4475F"/>
    <w:rsid w:val="00F45FE1"/>
    <w:rsid w:val="00F461F6"/>
    <w:rsid w:val="00F47751"/>
    <w:rsid w:val="00F50221"/>
    <w:rsid w:val="00F50CA6"/>
    <w:rsid w:val="00F52716"/>
    <w:rsid w:val="00F54755"/>
    <w:rsid w:val="00F54D34"/>
    <w:rsid w:val="00F54DC3"/>
    <w:rsid w:val="00F55056"/>
    <w:rsid w:val="00F5722B"/>
    <w:rsid w:val="00F575B1"/>
    <w:rsid w:val="00F576BC"/>
    <w:rsid w:val="00F60BAF"/>
    <w:rsid w:val="00F6107F"/>
    <w:rsid w:val="00F628C3"/>
    <w:rsid w:val="00F6331A"/>
    <w:rsid w:val="00F64501"/>
    <w:rsid w:val="00F712CE"/>
    <w:rsid w:val="00F726AD"/>
    <w:rsid w:val="00F73715"/>
    <w:rsid w:val="00F73E7E"/>
    <w:rsid w:val="00F75B08"/>
    <w:rsid w:val="00F75DF6"/>
    <w:rsid w:val="00F7628C"/>
    <w:rsid w:val="00F802C1"/>
    <w:rsid w:val="00F836F8"/>
    <w:rsid w:val="00F83C2E"/>
    <w:rsid w:val="00F845D3"/>
    <w:rsid w:val="00F84A4A"/>
    <w:rsid w:val="00F84EB0"/>
    <w:rsid w:val="00F8522E"/>
    <w:rsid w:val="00F85739"/>
    <w:rsid w:val="00F86402"/>
    <w:rsid w:val="00F91C46"/>
    <w:rsid w:val="00F91DA2"/>
    <w:rsid w:val="00F963D4"/>
    <w:rsid w:val="00F96BDD"/>
    <w:rsid w:val="00F97E96"/>
    <w:rsid w:val="00FA206F"/>
    <w:rsid w:val="00FA5602"/>
    <w:rsid w:val="00FA5C02"/>
    <w:rsid w:val="00FA65F6"/>
    <w:rsid w:val="00FA6A95"/>
    <w:rsid w:val="00FB2326"/>
    <w:rsid w:val="00FB2383"/>
    <w:rsid w:val="00FB502B"/>
    <w:rsid w:val="00FB5CB5"/>
    <w:rsid w:val="00FB5F7E"/>
    <w:rsid w:val="00FB68F0"/>
    <w:rsid w:val="00FB70F7"/>
    <w:rsid w:val="00FB7703"/>
    <w:rsid w:val="00FB7880"/>
    <w:rsid w:val="00FB7D3D"/>
    <w:rsid w:val="00FC209B"/>
    <w:rsid w:val="00FC305D"/>
    <w:rsid w:val="00FC4069"/>
    <w:rsid w:val="00FC4713"/>
    <w:rsid w:val="00FC4D5E"/>
    <w:rsid w:val="00FC4DD7"/>
    <w:rsid w:val="00FC53C7"/>
    <w:rsid w:val="00FC54FC"/>
    <w:rsid w:val="00FC5544"/>
    <w:rsid w:val="00FC5AB6"/>
    <w:rsid w:val="00FC5F3D"/>
    <w:rsid w:val="00FC6806"/>
    <w:rsid w:val="00FC748C"/>
    <w:rsid w:val="00FD09DE"/>
    <w:rsid w:val="00FD292F"/>
    <w:rsid w:val="00FD2D8E"/>
    <w:rsid w:val="00FD3F9C"/>
    <w:rsid w:val="00FD45DA"/>
    <w:rsid w:val="00FD5A15"/>
    <w:rsid w:val="00FD6BAB"/>
    <w:rsid w:val="00FE2667"/>
    <w:rsid w:val="00FE2EE7"/>
    <w:rsid w:val="00FE33CF"/>
    <w:rsid w:val="00FE38A2"/>
    <w:rsid w:val="00FE420D"/>
    <w:rsid w:val="00FE428D"/>
    <w:rsid w:val="00FE4D20"/>
    <w:rsid w:val="00FE4FE6"/>
    <w:rsid w:val="00FE5C78"/>
    <w:rsid w:val="00FE6BAE"/>
    <w:rsid w:val="00FE7EE3"/>
    <w:rsid w:val="00FF0F9F"/>
    <w:rsid w:val="00FF1EA2"/>
    <w:rsid w:val="00FF30E9"/>
    <w:rsid w:val="00FF317A"/>
    <w:rsid w:val="00FF326E"/>
    <w:rsid w:val="00FF4CD6"/>
    <w:rsid w:val="00FF4D06"/>
    <w:rsid w:val="00FF5286"/>
    <w:rsid w:val="00FF553E"/>
    <w:rsid w:val="00FF6EA8"/>
    <w:rsid w:val="00FF73EE"/>
    <w:rsid w:val="00FF7D8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33121"/>
    <o:shapelayout v:ext="edit">
      <o:idmap v:ext="edit" data="1"/>
    </o:shapelayout>
  </w:shapeDefaults>
  <w:doNotEmbedSmartTags/>
  <w:decimalSymbol w:val=","/>
  <w:listSeparator w:val=";"/>
  <w14:docId w14:val="38C991C6"/>
  <w15:docId w15:val="{7CB5D484-67B8-4536-A2E7-86AD0D604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9" w:qFormat="1"/>
    <w:lsdException w:name="heading 3" w:uiPriority="9" w:qFormat="1"/>
    <w:lsdException w:name="heading 4" w:uiPriority="9"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0"/>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1C77"/>
    <w:pPr>
      <w:suppressAutoHyphens/>
      <w:spacing w:after="120"/>
      <w:jc w:val="both"/>
    </w:pPr>
    <w:rPr>
      <w:rFonts w:ascii="Calibri" w:hAnsi="Calibri" w:cs="Calibri"/>
      <w:sz w:val="22"/>
      <w:szCs w:val="24"/>
      <w:lang w:val="en-GB" w:eastAsia="zh-CN"/>
    </w:rPr>
  </w:style>
  <w:style w:type="paragraph" w:styleId="13">
    <w:name w:val="heading 1"/>
    <w:aliases w:val="H1 Char,H1,Head1,Heading apps,h1,BMS Heading 1,H11,H12,H13,H14,H15,H16,H17,Outline1,Level 1 Topic Heading,Header1,Heading 1-ERI,l1,Head 1 (Chapter heading),Head 1,Head 11,Head 12,Head 111,Head 13,Head 112,Head 14,Head 113,Head 15,Head 114"/>
    <w:basedOn w:val="a"/>
    <w:next w:val="a"/>
    <w:link w:val="1Char"/>
    <w:uiPriority w:val="1"/>
    <w:qFormat/>
    <w:rsid w:val="00317AD6"/>
    <w:pPr>
      <w:keepNext/>
      <w:pageBreakBefore/>
      <w:pBdr>
        <w:top w:val="none" w:sz="0" w:space="0" w:color="000000"/>
        <w:left w:val="none" w:sz="0" w:space="0" w:color="000000"/>
        <w:bottom w:val="single" w:sz="18" w:space="1" w:color="000080"/>
        <w:right w:val="none" w:sz="0" w:space="0" w:color="000000"/>
      </w:pBdr>
      <w:tabs>
        <w:tab w:val="num" w:pos="0"/>
      </w:tabs>
      <w:spacing w:before="320" w:after="160"/>
      <w:outlineLvl w:val="0"/>
    </w:pPr>
    <w:rPr>
      <w:rFonts w:ascii="Arial" w:hAnsi="Arial" w:cs="Arial"/>
      <w:b/>
      <w:bCs/>
      <w:color w:val="333399"/>
      <w:sz w:val="28"/>
      <w:szCs w:val="32"/>
      <w:lang w:val="en-US"/>
    </w:rPr>
  </w:style>
  <w:style w:type="paragraph" w:styleId="2">
    <w:name w:val="heading 2"/>
    <w:basedOn w:val="13"/>
    <w:next w:val="a"/>
    <w:uiPriority w:val="9"/>
    <w:qFormat/>
    <w:rsid w:val="00317AD6"/>
    <w:pPr>
      <w:pageBreakBefore w:val="0"/>
      <w:numPr>
        <w:ilvl w:val="1"/>
      </w:numPr>
      <w:pBdr>
        <w:bottom w:val="single" w:sz="12" w:space="1" w:color="000080"/>
      </w:pBdr>
      <w:tabs>
        <w:tab w:val="num" w:pos="0"/>
        <w:tab w:val="left" w:pos="567"/>
      </w:tabs>
      <w:spacing w:before="240" w:after="80"/>
      <w:outlineLvl w:val="1"/>
    </w:pPr>
    <w:rPr>
      <w:bCs w:val="0"/>
      <w:color w:val="002060"/>
      <w:sz w:val="24"/>
      <w:szCs w:val="22"/>
      <w:lang w:val="en-GB"/>
    </w:rPr>
  </w:style>
  <w:style w:type="paragraph" w:styleId="3">
    <w:name w:val="heading 3"/>
    <w:basedOn w:val="a"/>
    <w:next w:val="a"/>
    <w:link w:val="3Char"/>
    <w:uiPriority w:val="9"/>
    <w:qFormat/>
    <w:rsid w:val="00317AD6"/>
    <w:pPr>
      <w:keepNext/>
      <w:tabs>
        <w:tab w:val="num" w:pos="0"/>
      </w:tabs>
      <w:spacing w:before="240" w:after="60"/>
      <w:ind w:left="567" w:hanging="567"/>
      <w:outlineLvl w:val="2"/>
    </w:pPr>
    <w:rPr>
      <w:rFonts w:ascii="Arial" w:hAnsi="Arial" w:cs="Times New Roman"/>
      <w:b/>
      <w:bCs/>
      <w:szCs w:val="26"/>
    </w:rPr>
  </w:style>
  <w:style w:type="paragraph" w:styleId="4">
    <w:name w:val="heading 4"/>
    <w:basedOn w:val="a"/>
    <w:next w:val="a"/>
    <w:uiPriority w:val="9"/>
    <w:qFormat/>
    <w:rsid w:val="00317AD6"/>
    <w:pPr>
      <w:keepNext/>
      <w:tabs>
        <w:tab w:val="num" w:pos="0"/>
      </w:tabs>
      <w:spacing w:before="240" w:after="60"/>
      <w:outlineLvl w:val="3"/>
    </w:pPr>
    <w:rPr>
      <w:rFonts w:ascii="Arial" w:hAnsi="Arial" w:cs="Times New Roman"/>
      <w:b/>
      <w:bCs/>
      <w:szCs w:val="28"/>
    </w:rPr>
  </w:style>
  <w:style w:type="paragraph" w:styleId="5">
    <w:name w:val="heading 5"/>
    <w:basedOn w:val="a"/>
    <w:next w:val="a"/>
    <w:link w:val="5Char"/>
    <w:qFormat/>
    <w:rsid w:val="00317AD6"/>
    <w:pPr>
      <w:tabs>
        <w:tab w:val="num" w:pos="0"/>
        <w:tab w:val="left" w:pos="3050"/>
      </w:tabs>
      <w:spacing w:before="200" w:after="200" w:line="280" w:lineRule="exact"/>
      <w:ind w:left="3050" w:hanging="850"/>
      <w:outlineLvl w:val="4"/>
    </w:pPr>
    <w:rPr>
      <w:rFonts w:ascii="Lucida Sans" w:hAnsi="Lucida Sans" w:cs="Lucida Sans"/>
      <w:b/>
      <w:szCs w:val="20"/>
      <w:lang w:val="en-US"/>
    </w:rPr>
  </w:style>
  <w:style w:type="paragraph" w:styleId="6">
    <w:name w:val="heading 6"/>
    <w:basedOn w:val="a"/>
    <w:next w:val="a"/>
    <w:link w:val="6Char"/>
    <w:qFormat/>
    <w:rsid w:val="00F84EB0"/>
    <w:pPr>
      <w:keepNext/>
      <w:numPr>
        <w:ilvl w:val="5"/>
        <w:numId w:val="8"/>
      </w:numPr>
      <w:suppressAutoHyphens w:val="0"/>
      <w:spacing w:before="120"/>
      <w:ind w:left="357"/>
      <w:jc w:val="center"/>
      <w:outlineLvl w:val="5"/>
    </w:pPr>
    <w:rPr>
      <w:rFonts w:ascii="Arial" w:hAnsi="Arial" w:cs="Times New Roman"/>
      <w:b/>
      <w:sz w:val="32"/>
      <w:szCs w:val="20"/>
      <w:lang w:val="el-GR" w:eastAsia="ar-SA"/>
    </w:rPr>
  </w:style>
  <w:style w:type="paragraph" w:styleId="7">
    <w:name w:val="heading 7"/>
    <w:basedOn w:val="a"/>
    <w:next w:val="a"/>
    <w:link w:val="7Char"/>
    <w:unhideWhenUsed/>
    <w:qFormat/>
    <w:rsid w:val="00F84EB0"/>
    <w:pPr>
      <w:keepNext/>
      <w:keepLines/>
      <w:spacing w:before="200" w:after="0"/>
      <w:outlineLvl w:val="6"/>
    </w:pPr>
    <w:rPr>
      <w:rFonts w:ascii="Cambria" w:hAnsi="Cambria" w:cs="Times New Roman"/>
      <w:i/>
      <w:iCs/>
      <w:color w:val="404040"/>
      <w:sz w:val="20"/>
      <w:szCs w:val="20"/>
      <w:lang w:val="el-GR" w:eastAsia="en-US"/>
    </w:rPr>
  </w:style>
  <w:style w:type="paragraph" w:styleId="8">
    <w:name w:val="heading 8"/>
    <w:basedOn w:val="a"/>
    <w:next w:val="a"/>
    <w:link w:val="8Char"/>
    <w:qFormat/>
    <w:rsid w:val="00F84EB0"/>
    <w:pPr>
      <w:keepNext/>
      <w:numPr>
        <w:ilvl w:val="7"/>
        <w:numId w:val="8"/>
      </w:numPr>
      <w:suppressAutoHyphens w:val="0"/>
      <w:spacing w:before="120"/>
      <w:ind w:left="357"/>
      <w:jc w:val="left"/>
      <w:outlineLvl w:val="7"/>
    </w:pPr>
    <w:rPr>
      <w:rFonts w:ascii="Arial" w:hAnsi="Arial" w:cs="Times New Roman"/>
      <w:b/>
      <w:sz w:val="24"/>
      <w:szCs w:val="20"/>
      <w:lang w:val="el-GR" w:eastAsia="ar-SA"/>
    </w:rPr>
  </w:style>
  <w:style w:type="paragraph" w:styleId="9">
    <w:name w:val="heading 9"/>
    <w:basedOn w:val="a"/>
    <w:next w:val="a"/>
    <w:link w:val="9Char"/>
    <w:unhideWhenUsed/>
    <w:qFormat/>
    <w:rsid w:val="00F84EB0"/>
    <w:pPr>
      <w:keepNext/>
      <w:keepLines/>
      <w:spacing w:before="200" w:after="0"/>
      <w:outlineLvl w:val="8"/>
    </w:pPr>
    <w:rPr>
      <w:rFonts w:ascii="Cambria" w:hAnsi="Cambria" w:cs="Times New Roman"/>
      <w:i/>
      <w:iCs/>
      <w:color w:val="404040"/>
      <w:sz w:val="20"/>
      <w:szCs w:val="20"/>
      <w:lang w:val="el-GR"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basedOn w:val="a0"/>
    <w:link w:val="3"/>
    <w:uiPriority w:val="9"/>
    <w:rsid w:val="006D35A1"/>
    <w:rPr>
      <w:rFonts w:ascii="Arial" w:hAnsi="Arial"/>
      <w:b/>
      <w:bCs/>
      <w:sz w:val="22"/>
      <w:szCs w:val="26"/>
      <w:lang w:val="en-GB" w:eastAsia="zh-CN"/>
    </w:rPr>
  </w:style>
  <w:style w:type="character" w:customStyle="1" w:styleId="WW8Num1z0">
    <w:name w:val="WW8Num1z0"/>
    <w:rsid w:val="00317AD6"/>
  </w:style>
  <w:style w:type="character" w:customStyle="1" w:styleId="WW8Num1z1">
    <w:name w:val="WW8Num1z1"/>
    <w:rsid w:val="00317AD6"/>
  </w:style>
  <w:style w:type="character" w:customStyle="1" w:styleId="WW8Num1z2">
    <w:name w:val="WW8Num1z2"/>
    <w:rsid w:val="00317AD6"/>
  </w:style>
  <w:style w:type="character" w:customStyle="1" w:styleId="WW8Num1z3">
    <w:name w:val="WW8Num1z3"/>
    <w:rsid w:val="00317AD6"/>
  </w:style>
  <w:style w:type="character" w:customStyle="1" w:styleId="WW8Num1z4">
    <w:name w:val="WW8Num1z4"/>
    <w:rsid w:val="00317AD6"/>
  </w:style>
  <w:style w:type="character" w:customStyle="1" w:styleId="WW8Num1z5">
    <w:name w:val="WW8Num1z5"/>
    <w:rsid w:val="00317AD6"/>
  </w:style>
  <w:style w:type="character" w:customStyle="1" w:styleId="WW8Num1z6">
    <w:name w:val="WW8Num1z6"/>
    <w:rsid w:val="00317AD6"/>
  </w:style>
  <w:style w:type="character" w:customStyle="1" w:styleId="WW8Num1z7">
    <w:name w:val="WW8Num1z7"/>
    <w:rsid w:val="00317AD6"/>
  </w:style>
  <w:style w:type="character" w:customStyle="1" w:styleId="WW8Num1z8">
    <w:name w:val="WW8Num1z8"/>
    <w:rsid w:val="00317AD6"/>
  </w:style>
  <w:style w:type="character" w:customStyle="1" w:styleId="WW8Num2z0">
    <w:name w:val="WW8Num2z0"/>
    <w:rsid w:val="00317AD6"/>
    <w:rPr>
      <w:lang w:val="el-GR"/>
    </w:rPr>
  </w:style>
  <w:style w:type="character" w:customStyle="1" w:styleId="WW8Num2z1">
    <w:name w:val="WW8Num2z1"/>
    <w:rsid w:val="00317AD6"/>
  </w:style>
  <w:style w:type="character" w:customStyle="1" w:styleId="WW8Num2z2">
    <w:name w:val="WW8Num2z2"/>
    <w:rsid w:val="00317AD6"/>
  </w:style>
  <w:style w:type="character" w:customStyle="1" w:styleId="WW8Num2z3">
    <w:name w:val="WW8Num2z3"/>
    <w:rsid w:val="00317AD6"/>
  </w:style>
  <w:style w:type="character" w:customStyle="1" w:styleId="WW8Num2z4">
    <w:name w:val="WW8Num2z4"/>
    <w:rsid w:val="00317AD6"/>
  </w:style>
  <w:style w:type="character" w:customStyle="1" w:styleId="WW8Num2z5">
    <w:name w:val="WW8Num2z5"/>
    <w:rsid w:val="00317AD6"/>
  </w:style>
  <w:style w:type="character" w:customStyle="1" w:styleId="WW8Num2z6">
    <w:name w:val="WW8Num2z6"/>
    <w:rsid w:val="00317AD6"/>
  </w:style>
  <w:style w:type="character" w:customStyle="1" w:styleId="WW8Num2z7">
    <w:name w:val="WW8Num2z7"/>
    <w:rsid w:val="00317AD6"/>
  </w:style>
  <w:style w:type="character" w:customStyle="1" w:styleId="WW8Num2z8">
    <w:name w:val="WW8Num2z8"/>
    <w:rsid w:val="00317AD6"/>
  </w:style>
  <w:style w:type="character" w:customStyle="1" w:styleId="WW8Num3z0">
    <w:name w:val="WW8Num3z0"/>
    <w:rsid w:val="00317AD6"/>
    <w:rPr>
      <w:rFonts w:ascii="Calibri" w:hAnsi="Calibri" w:cs="Calibri"/>
      <w:b/>
      <w:bCs/>
      <w:szCs w:val="22"/>
      <w:lang w:val="el-GR"/>
    </w:rPr>
  </w:style>
  <w:style w:type="character" w:customStyle="1" w:styleId="WW8Num3z1">
    <w:name w:val="WW8Num3z1"/>
    <w:rsid w:val="00317AD6"/>
    <w:rPr>
      <w:rFonts w:eastAsia="Calibri"/>
      <w:lang w:val="el-GR"/>
    </w:rPr>
  </w:style>
  <w:style w:type="character" w:customStyle="1" w:styleId="WW8Num3z2">
    <w:name w:val="WW8Num3z2"/>
    <w:rsid w:val="00317AD6"/>
  </w:style>
  <w:style w:type="character" w:customStyle="1" w:styleId="WW8Num3z3">
    <w:name w:val="WW8Num3z3"/>
    <w:rsid w:val="00317AD6"/>
  </w:style>
  <w:style w:type="character" w:customStyle="1" w:styleId="WW8Num3z4">
    <w:name w:val="WW8Num3z4"/>
    <w:rsid w:val="00317AD6"/>
  </w:style>
  <w:style w:type="character" w:customStyle="1" w:styleId="WW8Num3z5">
    <w:name w:val="WW8Num3z5"/>
    <w:rsid w:val="00317AD6"/>
  </w:style>
  <w:style w:type="character" w:customStyle="1" w:styleId="WW8Num3z6">
    <w:name w:val="WW8Num3z6"/>
    <w:rsid w:val="00317AD6"/>
  </w:style>
  <w:style w:type="character" w:customStyle="1" w:styleId="WW8Num3z7">
    <w:name w:val="WW8Num3z7"/>
    <w:rsid w:val="00317AD6"/>
  </w:style>
  <w:style w:type="character" w:customStyle="1" w:styleId="WW8Num3z8">
    <w:name w:val="WW8Num3z8"/>
    <w:rsid w:val="00317AD6"/>
  </w:style>
  <w:style w:type="character" w:customStyle="1" w:styleId="WW8Num4z0">
    <w:name w:val="WW8Num4z0"/>
    <w:rsid w:val="00317AD6"/>
    <w:rPr>
      <w:rFonts w:ascii="Angsana New" w:hAnsi="Angsana New" w:cs="Angsana New"/>
      <w:b/>
      <w:color w:val="000000"/>
      <w:kern w:val="2"/>
      <w:szCs w:val="22"/>
      <w:highlight w:val="white"/>
      <w:lang w:val="el-GR"/>
    </w:rPr>
  </w:style>
  <w:style w:type="character" w:customStyle="1" w:styleId="WW8Num4z1">
    <w:name w:val="WW8Num4z1"/>
    <w:rsid w:val="00317AD6"/>
  </w:style>
  <w:style w:type="character" w:customStyle="1" w:styleId="WW8Num4z2">
    <w:name w:val="WW8Num4z2"/>
    <w:rsid w:val="00317AD6"/>
  </w:style>
  <w:style w:type="character" w:customStyle="1" w:styleId="WW8Num4z3">
    <w:name w:val="WW8Num4z3"/>
    <w:rsid w:val="00317AD6"/>
  </w:style>
  <w:style w:type="character" w:customStyle="1" w:styleId="WW8Num4z4">
    <w:name w:val="WW8Num4z4"/>
    <w:rsid w:val="00317AD6"/>
  </w:style>
  <w:style w:type="character" w:customStyle="1" w:styleId="WW8Num4z5">
    <w:name w:val="WW8Num4z5"/>
    <w:rsid w:val="00317AD6"/>
  </w:style>
  <w:style w:type="character" w:customStyle="1" w:styleId="WW8Num4z6">
    <w:name w:val="WW8Num4z6"/>
    <w:rsid w:val="00317AD6"/>
  </w:style>
  <w:style w:type="character" w:customStyle="1" w:styleId="WW8Num4z7">
    <w:name w:val="WW8Num4z7"/>
    <w:rsid w:val="00317AD6"/>
  </w:style>
  <w:style w:type="character" w:customStyle="1" w:styleId="WW8Num4z8">
    <w:name w:val="WW8Num4z8"/>
    <w:rsid w:val="00317AD6"/>
  </w:style>
  <w:style w:type="character" w:customStyle="1" w:styleId="WW8Num5z0">
    <w:name w:val="WW8Num5z0"/>
    <w:rsid w:val="00317AD6"/>
    <w:rPr>
      <w:rFonts w:ascii="Symbol" w:hAnsi="Symbol" w:cs="Symbol"/>
      <w:b/>
    </w:rPr>
  </w:style>
  <w:style w:type="character" w:customStyle="1" w:styleId="WW8Num5z1">
    <w:name w:val="WW8Num5z1"/>
    <w:rsid w:val="00317AD6"/>
    <w:rPr>
      <w:rFonts w:ascii="Courier New" w:hAnsi="Courier New" w:cs="Courier New"/>
    </w:rPr>
  </w:style>
  <w:style w:type="character" w:customStyle="1" w:styleId="WW8Num5z2">
    <w:name w:val="WW8Num5z2"/>
    <w:rsid w:val="00317AD6"/>
    <w:rPr>
      <w:rFonts w:ascii="Wingdings" w:hAnsi="Wingdings" w:cs="Wingdings"/>
    </w:rPr>
  </w:style>
  <w:style w:type="character" w:customStyle="1" w:styleId="WW8Num5z3">
    <w:name w:val="WW8Num5z3"/>
    <w:rsid w:val="00317AD6"/>
    <w:rPr>
      <w:rFonts w:ascii="Symbol" w:hAnsi="Symbol" w:cs="Symbol"/>
    </w:rPr>
  </w:style>
  <w:style w:type="character" w:customStyle="1" w:styleId="WW8Num6z0">
    <w:name w:val="WW8Num6z0"/>
    <w:rsid w:val="00317AD6"/>
    <w:rPr>
      <w:rFonts w:ascii="Calibri" w:hAnsi="Calibri" w:cs="Calibri"/>
      <w:b/>
    </w:rPr>
  </w:style>
  <w:style w:type="character" w:customStyle="1" w:styleId="WW8Num6z1">
    <w:name w:val="WW8Num6z1"/>
    <w:rsid w:val="00317AD6"/>
    <w:rPr>
      <w:rFonts w:ascii="Symbol" w:hAnsi="Symbol" w:cs="Symbol"/>
    </w:rPr>
  </w:style>
  <w:style w:type="character" w:customStyle="1" w:styleId="WW8Num6z2">
    <w:name w:val="WW8Num6z2"/>
    <w:rsid w:val="00317AD6"/>
  </w:style>
  <w:style w:type="character" w:customStyle="1" w:styleId="WW8Num6z3">
    <w:name w:val="WW8Num6z3"/>
    <w:rsid w:val="00317AD6"/>
  </w:style>
  <w:style w:type="character" w:customStyle="1" w:styleId="WW8Num6z4">
    <w:name w:val="WW8Num6z4"/>
    <w:rsid w:val="00317AD6"/>
  </w:style>
  <w:style w:type="character" w:customStyle="1" w:styleId="WW8Num6z5">
    <w:name w:val="WW8Num6z5"/>
    <w:rsid w:val="00317AD6"/>
  </w:style>
  <w:style w:type="character" w:customStyle="1" w:styleId="WW8Num6z6">
    <w:name w:val="WW8Num6z6"/>
    <w:rsid w:val="00317AD6"/>
  </w:style>
  <w:style w:type="character" w:customStyle="1" w:styleId="WW8Num6z7">
    <w:name w:val="WW8Num6z7"/>
    <w:rsid w:val="00317AD6"/>
  </w:style>
  <w:style w:type="character" w:customStyle="1" w:styleId="WW8Num6z8">
    <w:name w:val="WW8Num6z8"/>
    <w:rsid w:val="00317AD6"/>
  </w:style>
  <w:style w:type="character" w:customStyle="1" w:styleId="WW8Num7z0">
    <w:name w:val="WW8Num7z0"/>
    <w:rsid w:val="00317AD6"/>
  </w:style>
  <w:style w:type="character" w:customStyle="1" w:styleId="WW8Num7z1">
    <w:name w:val="WW8Num7z1"/>
    <w:rsid w:val="00317AD6"/>
  </w:style>
  <w:style w:type="character" w:customStyle="1" w:styleId="WW8Num7z2">
    <w:name w:val="WW8Num7z2"/>
    <w:rsid w:val="00317AD6"/>
  </w:style>
  <w:style w:type="character" w:customStyle="1" w:styleId="WW8Num7z3">
    <w:name w:val="WW8Num7z3"/>
    <w:rsid w:val="00317AD6"/>
  </w:style>
  <w:style w:type="character" w:customStyle="1" w:styleId="WW8Num7z4">
    <w:name w:val="WW8Num7z4"/>
    <w:rsid w:val="00317AD6"/>
  </w:style>
  <w:style w:type="character" w:customStyle="1" w:styleId="WW8Num7z5">
    <w:name w:val="WW8Num7z5"/>
    <w:rsid w:val="00317AD6"/>
  </w:style>
  <w:style w:type="character" w:customStyle="1" w:styleId="WW8Num7z6">
    <w:name w:val="WW8Num7z6"/>
    <w:rsid w:val="00317AD6"/>
  </w:style>
  <w:style w:type="character" w:customStyle="1" w:styleId="WW8Num7z7">
    <w:name w:val="WW8Num7z7"/>
    <w:rsid w:val="00317AD6"/>
  </w:style>
  <w:style w:type="character" w:customStyle="1" w:styleId="WW8Num7z8">
    <w:name w:val="WW8Num7z8"/>
    <w:rsid w:val="00317AD6"/>
  </w:style>
  <w:style w:type="character" w:customStyle="1" w:styleId="WW8Num8z0">
    <w:name w:val="WW8Num8z0"/>
    <w:rsid w:val="00317AD6"/>
  </w:style>
  <w:style w:type="character" w:customStyle="1" w:styleId="WW8Num8z1">
    <w:name w:val="WW8Num8z1"/>
    <w:rsid w:val="00317AD6"/>
  </w:style>
  <w:style w:type="character" w:customStyle="1" w:styleId="WW8Num8z2">
    <w:name w:val="WW8Num8z2"/>
    <w:rsid w:val="00317AD6"/>
  </w:style>
  <w:style w:type="character" w:customStyle="1" w:styleId="WW8Num8z3">
    <w:name w:val="WW8Num8z3"/>
    <w:rsid w:val="00317AD6"/>
  </w:style>
  <w:style w:type="character" w:customStyle="1" w:styleId="WW8Num8z4">
    <w:name w:val="WW8Num8z4"/>
    <w:rsid w:val="00317AD6"/>
  </w:style>
  <w:style w:type="character" w:customStyle="1" w:styleId="WW8Num8z5">
    <w:name w:val="WW8Num8z5"/>
    <w:rsid w:val="00317AD6"/>
  </w:style>
  <w:style w:type="character" w:customStyle="1" w:styleId="WW8Num8z6">
    <w:name w:val="WW8Num8z6"/>
    <w:rsid w:val="00317AD6"/>
  </w:style>
  <w:style w:type="character" w:customStyle="1" w:styleId="WW8Num8z7">
    <w:name w:val="WW8Num8z7"/>
    <w:rsid w:val="00317AD6"/>
  </w:style>
  <w:style w:type="character" w:customStyle="1" w:styleId="WW8Num8z8">
    <w:name w:val="WW8Num8z8"/>
    <w:rsid w:val="00317AD6"/>
  </w:style>
  <w:style w:type="character" w:customStyle="1" w:styleId="WW8Num9z0">
    <w:name w:val="WW8Num9z0"/>
    <w:rsid w:val="00317AD6"/>
  </w:style>
  <w:style w:type="character" w:customStyle="1" w:styleId="WW8Num9z1">
    <w:name w:val="WW8Num9z1"/>
    <w:rsid w:val="00317AD6"/>
  </w:style>
  <w:style w:type="character" w:customStyle="1" w:styleId="WW8Num9z2">
    <w:name w:val="WW8Num9z2"/>
    <w:rsid w:val="00317AD6"/>
  </w:style>
  <w:style w:type="character" w:customStyle="1" w:styleId="WW8Num9z3">
    <w:name w:val="WW8Num9z3"/>
    <w:rsid w:val="00317AD6"/>
  </w:style>
  <w:style w:type="character" w:customStyle="1" w:styleId="WW8Num9z4">
    <w:name w:val="WW8Num9z4"/>
    <w:rsid w:val="00317AD6"/>
  </w:style>
  <w:style w:type="character" w:customStyle="1" w:styleId="WW8Num9z5">
    <w:name w:val="WW8Num9z5"/>
    <w:rsid w:val="00317AD6"/>
  </w:style>
  <w:style w:type="character" w:customStyle="1" w:styleId="WW8Num9z6">
    <w:name w:val="WW8Num9z6"/>
    <w:rsid w:val="00317AD6"/>
  </w:style>
  <w:style w:type="character" w:customStyle="1" w:styleId="WW8Num9z7">
    <w:name w:val="WW8Num9z7"/>
    <w:rsid w:val="00317AD6"/>
  </w:style>
  <w:style w:type="character" w:customStyle="1" w:styleId="WW8Num9z8">
    <w:name w:val="WW8Num9z8"/>
    <w:rsid w:val="00317AD6"/>
  </w:style>
  <w:style w:type="character" w:customStyle="1" w:styleId="WW8Num10z0">
    <w:name w:val="WW8Num10z0"/>
    <w:rsid w:val="00317AD6"/>
  </w:style>
  <w:style w:type="character" w:customStyle="1" w:styleId="WW8Num10z1">
    <w:name w:val="WW8Num10z1"/>
    <w:rsid w:val="00317AD6"/>
  </w:style>
  <w:style w:type="character" w:customStyle="1" w:styleId="WW8Num10z2">
    <w:name w:val="WW8Num10z2"/>
    <w:rsid w:val="00317AD6"/>
  </w:style>
  <w:style w:type="character" w:customStyle="1" w:styleId="WW8Num10z3">
    <w:name w:val="WW8Num10z3"/>
    <w:rsid w:val="00317AD6"/>
  </w:style>
  <w:style w:type="character" w:customStyle="1" w:styleId="WW8Num10z4">
    <w:name w:val="WW8Num10z4"/>
    <w:rsid w:val="00317AD6"/>
  </w:style>
  <w:style w:type="character" w:customStyle="1" w:styleId="WW8Num10z5">
    <w:name w:val="WW8Num10z5"/>
    <w:rsid w:val="00317AD6"/>
  </w:style>
  <w:style w:type="character" w:customStyle="1" w:styleId="WW8Num10z6">
    <w:name w:val="WW8Num10z6"/>
    <w:rsid w:val="00317AD6"/>
  </w:style>
  <w:style w:type="character" w:customStyle="1" w:styleId="WW8Num10z7">
    <w:name w:val="WW8Num10z7"/>
    <w:rsid w:val="00317AD6"/>
  </w:style>
  <w:style w:type="character" w:customStyle="1" w:styleId="WW8Num10z8">
    <w:name w:val="WW8Num10z8"/>
    <w:rsid w:val="00317AD6"/>
  </w:style>
  <w:style w:type="character" w:customStyle="1" w:styleId="WW8Num11z0">
    <w:name w:val="WW8Num11z0"/>
    <w:rsid w:val="00317AD6"/>
    <w:rPr>
      <w:rFonts w:ascii="Symbol" w:hAnsi="Symbol" w:cs="Symbol"/>
    </w:rPr>
  </w:style>
  <w:style w:type="character" w:customStyle="1" w:styleId="WW8Num11z1">
    <w:name w:val="WW8Num11z1"/>
    <w:rsid w:val="00317AD6"/>
    <w:rPr>
      <w:rFonts w:ascii="Courier New" w:hAnsi="Courier New" w:cs="Courier New"/>
    </w:rPr>
  </w:style>
  <w:style w:type="character" w:customStyle="1" w:styleId="WW8Num11z2">
    <w:name w:val="WW8Num11z2"/>
    <w:rsid w:val="00317AD6"/>
    <w:rPr>
      <w:rFonts w:ascii="Wingdings" w:hAnsi="Wingdings" w:cs="Wingdings"/>
    </w:rPr>
  </w:style>
  <w:style w:type="character" w:customStyle="1" w:styleId="WW8Num12z0">
    <w:name w:val="WW8Num12z0"/>
    <w:rsid w:val="00317AD6"/>
    <w:rPr>
      <w:rFonts w:ascii="Calibri" w:hAnsi="Calibri" w:cs="Calibri"/>
    </w:rPr>
  </w:style>
  <w:style w:type="character" w:customStyle="1" w:styleId="WW8Num12z1">
    <w:name w:val="WW8Num12z1"/>
    <w:rsid w:val="00317AD6"/>
    <w:rPr>
      <w:rFonts w:ascii="Courier New" w:hAnsi="Courier New" w:cs="Courier New"/>
    </w:rPr>
  </w:style>
  <w:style w:type="character" w:customStyle="1" w:styleId="WW8Num12z2">
    <w:name w:val="WW8Num12z2"/>
    <w:rsid w:val="00317AD6"/>
    <w:rPr>
      <w:rFonts w:ascii="Wingdings" w:hAnsi="Wingdings" w:cs="Wingdings"/>
    </w:rPr>
  </w:style>
  <w:style w:type="character" w:customStyle="1" w:styleId="WW8Num12z3">
    <w:name w:val="WW8Num12z3"/>
    <w:rsid w:val="00317AD6"/>
    <w:rPr>
      <w:rFonts w:ascii="Symbol" w:hAnsi="Symbol" w:cs="Symbol"/>
    </w:rPr>
  </w:style>
  <w:style w:type="character" w:customStyle="1" w:styleId="WW8Num13z0">
    <w:name w:val="WW8Num13z0"/>
    <w:rsid w:val="00317AD6"/>
    <w:rPr>
      <w:rFonts w:ascii="Symbol" w:hAnsi="Symbol" w:cs="Symbol"/>
      <w:color w:val="auto"/>
    </w:rPr>
  </w:style>
  <w:style w:type="character" w:customStyle="1" w:styleId="WW8Num13z1">
    <w:name w:val="WW8Num13z1"/>
    <w:rsid w:val="00317AD6"/>
    <w:rPr>
      <w:rFonts w:ascii="Courier New" w:hAnsi="Courier New" w:cs="Courier New"/>
    </w:rPr>
  </w:style>
  <w:style w:type="character" w:customStyle="1" w:styleId="WW8Num13z2">
    <w:name w:val="WW8Num13z2"/>
    <w:rsid w:val="00317AD6"/>
    <w:rPr>
      <w:rFonts w:ascii="Wingdings" w:hAnsi="Wingdings" w:cs="Wingdings"/>
    </w:rPr>
  </w:style>
  <w:style w:type="character" w:customStyle="1" w:styleId="WW8Num13z3">
    <w:name w:val="WW8Num13z3"/>
    <w:rsid w:val="00317AD6"/>
    <w:rPr>
      <w:rFonts w:ascii="Symbol" w:hAnsi="Symbol" w:cs="Symbol"/>
    </w:rPr>
  </w:style>
  <w:style w:type="character" w:customStyle="1" w:styleId="WW8Num14z0">
    <w:name w:val="WW8Num14z0"/>
    <w:rsid w:val="00317AD6"/>
    <w:rPr>
      <w:rFonts w:ascii="Symbol" w:hAnsi="Symbol" w:cs="Symbol"/>
      <w:sz w:val="20"/>
    </w:rPr>
  </w:style>
  <w:style w:type="character" w:customStyle="1" w:styleId="WW8Num14z1">
    <w:name w:val="WW8Num14z1"/>
    <w:rsid w:val="00317AD6"/>
    <w:rPr>
      <w:rFonts w:ascii="Courier New" w:hAnsi="Courier New" w:cs="Courier New"/>
      <w:sz w:val="20"/>
    </w:rPr>
  </w:style>
  <w:style w:type="character" w:customStyle="1" w:styleId="WW8Num14z2">
    <w:name w:val="WW8Num14z2"/>
    <w:rsid w:val="00317AD6"/>
    <w:rPr>
      <w:rFonts w:ascii="Wingdings" w:hAnsi="Wingdings" w:cs="Wingdings"/>
      <w:sz w:val="20"/>
    </w:rPr>
  </w:style>
  <w:style w:type="character" w:customStyle="1" w:styleId="WW8Num15z0">
    <w:name w:val="WW8Num15z0"/>
    <w:rsid w:val="00317AD6"/>
  </w:style>
  <w:style w:type="character" w:customStyle="1" w:styleId="WW8Num15z1">
    <w:name w:val="WW8Num15z1"/>
    <w:rsid w:val="00317AD6"/>
  </w:style>
  <w:style w:type="character" w:customStyle="1" w:styleId="WW8Num15z2">
    <w:name w:val="WW8Num15z2"/>
    <w:rsid w:val="00317AD6"/>
  </w:style>
  <w:style w:type="character" w:customStyle="1" w:styleId="WW8Num15z3">
    <w:name w:val="WW8Num15z3"/>
    <w:rsid w:val="00317AD6"/>
  </w:style>
  <w:style w:type="character" w:customStyle="1" w:styleId="WW8Num15z4">
    <w:name w:val="WW8Num15z4"/>
    <w:rsid w:val="00317AD6"/>
  </w:style>
  <w:style w:type="character" w:customStyle="1" w:styleId="WW8Num15z5">
    <w:name w:val="WW8Num15z5"/>
    <w:rsid w:val="00317AD6"/>
  </w:style>
  <w:style w:type="character" w:customStyle="1" w:styleId="WW8Num15z6">
    <w:name w:val="WW8Num15z6"/>
    <w:rsid w:val="00317AD6"/>
  </w:style>
  <w:style w:type="character" w:customStyle="1" w:styleId="WW8Num15z7">
    <w:name w:val="WW8Num15z7"/>
    <w:rsid w:val="00317AD6"/>
  </w:style>
  <w:style w:type="character" w:customStyle="1" w:styleId="WW8Num15z8">
    <w:name w:val="WW8Num15z8"/>
    <w:rsid w:val="00317AD6"/>
  </w:style>
  <w:style w:type="character" w:customStyle="1" w:styleId="WW8Num16z0">
    <w:name w:val="WW8Num16z0"/>
    <w:rsid w:val="00317AD6"/>
    <w:rPr>
      <w:rFonts w:ascii="Symbol" w:hAnsi="Symbol" w:cs="Symbol"/>
    </w:rPr>
  </w:style>
  <w:style w:type="character" w:customStyle="1" w:styleId="WW8Num16z1">
    <w:name w:val="WW8Num16z1"/>
    <w:rsid w:val="00317AD6"/>
    <w:rPr>
      <w:rFonts w:ascii="Courier New" w:hAnsi="Courier New" w:cs="Courier New"/>
    </w:rPr>
  </w:style>
  <w:style w:type="character" w:customStyle="1" w:styleId="WW8Num16z2">
    <w:name w:val="WW8Num16z2"/>
    <w:rsid w:val="00317AD6"/>
    <w:rPr>
      <w:rFonts w:ascii="Wingdings" w:hAnsi="Wingdings" w:cs="Wingdings"/>
    </w:rPr>
  </w:style>
  <w:style w:type="character" w:customStyle="1" w:styleId="WW8Num17z0">
    <w:name w:val="WW8Num17z0"/>
    <w:rsid w:val="00317AD6"/>
    <w:rPr>
      <w:rFonts w:ascii="Wingdings" w:hAnsi="Wingdings" w:cs="Wingdings"/>
    </w:rPr>
  </w:style>
  <w:style w:type="character" w:customStyle="1" w:styleId="WW8Num17z1">
    <w:name w:val="WW8Num17z1"/>
    <w:rsid w:val="00317AD6"/>
    <w:rPr>
      <w:rFonts w:ascii="Courier New" w:hAnsi="Courier New" w:cs="Courier New"/>
    </w:rPr>
  </w:style>
  <w:style w:type="character" w:customStyle="1" w:styleId="WW8Num17z3">
    <w:name w:val="WW8Num17z3"/>
    <w:rsid w:val="00317AD6"/>
    <w:rPr>
      <w:rFonts w:ascii="Symbol" w:hAnsi="Symbol" w:cs="Symbol"/>
    </w:rPr>
  </w:style>
  <w:style w:type="character" w:customStyle="1" w:styleId="WW8Num18z0">
    <w:name w:val="WW8Num18z0"/>
    <w:rsid w:val="00317AD6"/>
  </w:style>
  <w:style w:type="character" w:customStyle="1" w:styleId="WW8Num18z1">
    <w:name w:val="WW8Num18z1"/>
    <w:rsid w:val="00317AD6"/>
  </w:style>
  <w:style w:type="character" w:customStyle="1" w:styleId="WW8Num18z2">
    <w:name w:val="WW8Num18z2"/>
    <w:rsid w:val="00317AD6"/>
  </w:style>
  <w:style w:type="character" w:customStyle="1" w:styleId="WW8Num18z3">
    <w:name w:val="WW8Num18z3"/>
    <w:rsid w:val="00317AD6"/>
  </w:style>
  <w:style w:type="character" w:customStyle="1" w:styleId="WW8Num18z4">
    <w:name w:val="WW8Num18z4"/>
    <w:rsid w:val="00317AD6"/>
  </w:style>
  <w:style w:type="character" w:customStyle="1" w:styleId="WW8Num18z5">
    <w:name w:val="WW8Num18z5"/>
    <w:rsid w:val="00317AD6"/>
  </w:style>
  <w:style w:type="character" w:customStyle="1" w:styleId="WW8Num18z6">
    <w:name w:val="WW8Num18z6"/>
    <w:rsid w:val="00317AD6"/>
  </w:style>
  <w:style w:type="character" w:customStyle="1" w:styleId="WW8Num18z7">
    <w:name w:val="WW8Num18z7"/>
    <w:rsid w:val="00317AD6"/>
  </w:style>
  <w:style w:type="character" w:customStyle="1" w:styleId="WW8Num18z8">
    <w:name w:val="WW8Num18z8"/>
    <w:rsid w:val="00317AD6"/>
  </w:style>
  <w:style w:type="character" w:customStyle="1" w:styleId="WW8Num19z0">
    <w:name w:val="WW8Num19z0"/>
    <w:rsid w:val="00317AD6"/>
    <w:rPr>
      <w:rFonts w:ascii="Symbol" w:hAnsi="Symbol" w:cs="OpenSymbol"/>
    </w:rPr>
  </w:style>
  <w:style w:type="character" w:customStyle="1" w:styleId="WW8Num19z1">
    <w:name w:val="WW8Num19z1"/>
    <w:rsid w:val="00317AD6"/>
    <w:rPr>
      <w:rFonts w:ascii="OpenSymbol" w:hAnsi="OpenSymbol" w:cs="OpenSymbol"/>
    </w:rPr>
  </w:style>
  <w:style w:type="character" w:customStyle="1" w:styleId="WW8Num5z4">
    <w:name w:val="WW8Num5z4"/>
    <w:rsid w:val="00317AD6"/>
  </w:style>
  <w:style w:type="character" w:customStyle="1" w:styleId="WW8Num5z5">
    <w:name w:val="WW8Num5z5"/>
    <w:rsid w:val="00317AD6"/>
  </w:style>
  <w:style w:type="character" w:customStyle="1" w:styleId="WW8Num5z6">
    <w:name w:val="WW8Num5z6"/>
    <w:rsid w:val="00317AD6"/>
  </w:style>
  <w:style w:type="character" w:customStyle="1" w:styleId="WW8Num5z7">
    <w:name w:val="WW8Num5z7"/>
    <w:rsid w:val="00317AD6"/>
  </w:style>
  <w:style w:type="character" w:customStyle="1" w:styleId="WW8Num5z8">
    <w:name w:val="WW8Num5z8"/>
    <w:rsid w:val="00317AD6"/>
  </w:style>
  <w:style w:type="character" w:customStyle="1" w:styleId="WW8Num11z3">
    <w:name w:val="WW8Num11z3"/>
    <w:rsid w:val="00317AD6"/>
    <w:rPr>
      <w:rFonts w:ascii="Symbol" w:hAnsi="Symbol" w:cs="Symbol"/>
    </w:rPr>
  </w:style>
  <w:style w:type="character" w:customStyle="1" w:styleId="WW8Num14z3">
    <w:name w:val="WW8Num14z3"/>
    <w:rsid w:val="00317AD6"/>
  </w:style>
  <w:style w:type="character" w:customStyle="1" w:styleId="WW8Num14z4">
    <w:name w:val="WW8Num14z4"/>
    <w:rsid w:val="00317AD6"/>
  </w:style>
  <w:style w:type="character" w:customStyle="1" w:styleId="WW8Num14z5">
    <w:name w:val="WW8Num14z5"/>
    <w:rsid w:val="00317AD6"/>
  </w:style>
  <w:style w:type="character" w:customStyle="1" w:styleId="WW8Num14z6">
    <w:name w:val="WW8Num14z6"/>
    <w:rsid w:val="00317AD6"/>
  </w:style>
  <w:style w:type="character" w:customStyle="1" w:styleId="WW8Num14z7">
    <w:name w:val="WW8Num14z7"/>
    <w:rsid w:val="00317AD6"/>
  </w:style>
  <w:style w:type="character" w:customStyle="1" w:styleId="WW8Num14z8">
    <w:name w:val="WW8Num14z8"/>
    <w:rsid w:val="00317AD6"/>
  </w:style>
  <w:style w:type="character" w:customStyle="1" w:styleId="WW8Num16z3">
    <w:name w:val="WW8Num16z3"/>
    <w:rsid w:val="00317AD6"/>
    <w:rPr>
      <w:rFonts w:ascii="Symbol" w:hAnsi="Symbol" w:cs="Symbol"/>
    </w:rPr>
  </w:style>
  <w:style w:type="character" w:customStyle="1" w:styleId="WW8Num17z2">
    <w:name w:val="WW8Num17z2"/>
    <w:rsid w:val="00317AD6"/>
  </w:style>
  <w:style w:type="character" w:customStyle="1" w:styleId="WW8Num17z4">
    <w:name w:val="WW8Num17z4"/>
    <w:rsid w:val="00317AD6"/>
  </w:style>
  <w:style w:type="character" w:customStyle="1" w:styleId="WW8Num17z5">
    <w:name w:val="WW8Num17z5"/>
    <w:rsid w:val="00317AD6"/>
  </w:style>
  <w:style w:type="character" w:customStyle="1" w:styleId="WW8Num17z6">
    <w:name w:val="WW8Num17z6"/>
    <w:rsid w:val="00317AD6"/>
  </w:style>
  <w:style w:type="character" w:customStyle="1" w:styleId="WW8Num17z7">
    <w:name w:val="WW8Num17z7"/>
    <w:rsid w:val="00317AD6"/>
  </w:style>
  <w:style w:type="character" w:customStyle="1" w:styleId="WW8Num17z8">
    <w:name w:val="WW8Num17z8"/>
    <w:rsid w:val="00317AD6"/>
  </w:style>
  <w:style w:type="character" w:customStyle="1" w:styleId="WW8Num19z2">
    <w:name w:val="WW8Num19z2"/>
    <w:rsid w:val="00317AD6"/>
  </w:style>
  <w:style w:type="character" w:customStyle="1" w:styleId="WW8Num19z3">
    <w:name w:val="WW8Num19z3"/>
    <w:rsid w:val="00317AD6"/>
  </w:style>
  <w:style w:type="character" w:customStyle="1" w:styleId="WW8Num19z4">
    <w:name w:val="WW8Num19z4"/>
    <w:rsid w:val="00317AD6"/>
  </w:style>
  <w:style w:type="character" w:customStyle="1" w:styleId="WW8Num19z5">
    <w:name w:val="WW8Num19z5"/>
    <w:rsid w:val="00317AD6"/>
  </w:style>
  <w:style w:type="character" w:customStyle="1" w:styleId="WW8Num19z6">
    <w:name w:val="WW8Num19z6"/>
    <w:rsid w:val="00317AD6"/>
  </w:style>
  <w:style w:type="character" w:customStyle="1" w:styleId="WW8Num19z7">
    <w:name w:val="WW8Num19z7"/>
    <w:rsid w:val="00317AD6"/>
  </w:style>
  <w:style w:type="character" w:customStyle="1" w:styleId="WW8Num19z8">
    <w:name w:val="WW8Num19z8"/>
    <w:rsid w:val="00317AD6"/>
  </w:style>
  <w:style w:type="character" w:customStyle="1" w:styleId="14">
    <w:name w:val="Προεπιλεγμένη γραμματοσειρά1"/>
    <w:rsid w:val="00317AD6"/>
  </w:style>
  <w:style w:type="character" w:customStyle="1" w:styleId="WW8Num11z4">
    <w:name w:val="WW8Num11z4"/>
    <w:rsid w:val="00317AD6"/>
  </w:style>
  <w:style w:type="character" w:customStyle="1" w:styleId="WW8Num11z5">
    <w:name w:val="WW8Num11z5"/>
    <w:rsid w:val="00317AD6"/>
  </w:style>
  <w:style w:type="character" w:customStyle="1" w:styleId="WW8Num11z6">
    <w:name w:val="WW8Num11z6"/>
    <w:rsid w:val="00317AD6"/>
  </w:style>
  <w:style w:type="character" w:customStyle="1" w:styleId="WW8Num11z7">
    <w:name w:val="WW8Num11z7"/>
    <w:rsid w:val="00317AD6"/>
  </w:style>
  <w:style w:type="character" w:customStyle="1" w:styleId="WW8Num11z8">
    <w:name w:val="WW8Num11z8"/>
    <w:rsid w:val="00317AD6"/>
  </w:style>
  <w:style w:type="character" w:customStyle="1" w:styleId="40">
    <w:name w:val="Προεπιλεγμένη γραμματοσειρά4"/>
    <w:rsid w:val="00317AD6"/>
  </w:style>
  <w:style w:type="character" w:customStyle="1" w:styleId="WW-DefaultParagraphFont">
    <w:name w:val="WW-Default Paragraph Font"/>
    <w:rsid w:val="00317AD6"/>
  </w:style>
  <w:style w:type="character" w:customStyle="1" w:styleId="WW-DefaultParagraphFont1">
    <w:name w:val="WW-Default Paragraph Font1"/>
    <w:rsid w:val="00317AD6"/>
  </w:style>
  <w:style w:type="character" w:customStyle="1" w:styleId="WW-DefaultParagraphFont11">
    <w:name w:val="WW-Default Paragraph Font11"/>
    <w:rsid w:val="00317AD6"/>
  </w:style>
  <w:style w:type="character" w:customStyle="1" w:styleId="WW-DefaultParagraphFont111">
    <w:name w:val="WW-Default Paragraph Font111"/>
    <w:rsid w:val="00317AD6"/>
  </w:style>
  <w:style w:type="character" w:customStyle="1" w:styleId="30">
    <w:name w:val="Προεπιλεγμένη γραμματοσειρά3"/>
    <w:rsid w:val="00317AD6"/>
  </w:style>
  <w:style w:type="character" w:customStyle="1" w:styleId="WW-DefaultParagraphFont1111">
    <w:name w:val="WW-Default Paragraph Font1111"/>
    <w:rsid w:val="00317AD6"/>
  </w:style>
  <w:style w:type="character" w:customStyle="1" w:styleId="DefaultParagraphFont2">
    <w:name w:val="Default Paragraph Font2"/>
    <w:rsid w:val="00317AD6"/>
  </w:style>
  <w:style w:type="character" w:customStyle="1" w:styleId="WW8Num12z4">
    <w:name w:val="WW8Num12z4"/>
    <w:rsid w:val="00317AD6"/>
  </w:style>
  <w:style w:type="character" w:customStyle="1" w:styleId="WW8Num12z5">
    <w:name w:val="WW8Num12z5"/>
    <w:rsid w:val="00317AD6"/>
  </w:style>
  <w:style w:type="character" w:customStyle="1" w:styleId="WW8Num12z6">
    <w:name w:val="WW8Num12z6"/>
    <w:rsid w:val="00317AD6"/>
  </w:style>
  <w:style w:type="character" w:customStyle="1" w:styleId="WW8Num12z7">
    <w:name w:val="WW8Num12z7"/>
    <w:rsid w:val="00317AD6"/>
  </w:style>
  <w:style w:type="character" w:customStyle="1" w:styleId="WW8Num12z8">
    <w:name w:val="WW8Num12z8"/>
    <w:rsid w:val="00317AD6"/>
  </w:style>
  <w:style w:type="character" w:customStyle="1" w:styleId="WW-DefaultParagraphFont11111">
    <w:name w:val="WW-Default Paragraph Font11111"/>
    <w:rsid w:val="00317AD6"/>
  </w:style>
  <w:style w:type="character" w:customStyle="1" w:styleId="WW8Num13z4">
    <w:name w:val="WW8Num13z4"/>
    <w:rsid w:val="00317AD6"/>
  </w:style>
  <w:style w:type="character" w:customStyle="1" w:styleId="WW8Num13z5">
    <w:name w:val="WW8Num13z5"/>
    <w:rsid w:val="00317AD6"/>
  </w:style>
  <w:style w:type="character" w:customStyle="1" w:styleId="WW8Num13z6">
    <w:name w:val="WW8Num13z6"/>
    <w:rsid w:val="00317AD6"/>
  </w:style>
  <w:style w:type="character" w:customStyle="1" w:styleId="WW8Num13z7">
    <w:name w:val="WW8Num13z7"/>
    <w:rsid w:val="00317AD6"/>
  </w:style>
  <w:style w:type="character" w:customStyle="1" w:styleId="WW8Num13z8">
    <w:name w:val="WW8Num13z8"/>
    <w:rsid w:val="00317AD6"/>
  </w:style>
  <w:style w:type="character" w:customStyle="1" w:styleId="WW8Num16z4">
    <w:name w:val="WW8Num16z4"/>
    <w:rsid w:val="00317AD6"/>
  </w:style>
  <w:style w:type="character" w:customStyle="1" w:styleId="WW8Num16z5">
    <w:name w:val="WW8Num16z5"/>
    <w:rsid w:val="00317AD6"/>
  </w:style>
  <w:style w:type="character" w:customStyle="1" w:styleId="WW8Num16z6">
    <w:name w:val="WW8Num16z6"/>
    <w:rsid w:val="00317AD6"/>
  </w:style>
  <w:style w:type="character" w:customStyle="1" w:styleId="WW8Num16z7">
    <w:name w:val="WW8Num16z7"/>
    <w:rsid w:val="00317AD6"/>
  </w:style>
  <w:style w:type="character" w:customStyle="1" w:styleId="WW8Num16z8">
    <w:name w:val="WW8Num16z8"/>
    <w:rsid w:val="00317AD6"/>
  </w:style>
  <w:style w:type="character" w:customStyle="1" w:styleId="WW-DefaultParagraphFont111111">
    <w:name w:val="WW-Default Paragraph Font111111"/>
    <w:rsid w:val="00317AD6"/>
  </w:style>
  <w:style w:type="character" w:customStyle="1" w:styleId="WW-DefaultParagraphFont1111111">
    <w:name w:val="WW-Default Paragraph Font1111111"/>
    <w:rsid w:val="00317AD6"/>
  </w:style>
  <w:style w:type="character" w:customStyle="1" w:styleId="WW-DefaultParagraphFont11111111">
    <w:name w:val="WW-Default Paragraph Font11111111"/>
    <w:rsid w:val="00317AD6"/>
  </w:style>
  <w:style w:type="character" w:customStyle="1" w:styleId="WW-DefaultParagraphFont111111111">
    <w:name w:val="WW-Default Paragraph Font111111111"/>
    <w:rsid w:val="00317AD6"/>
  </w:style>
  <w:style w:type="character" w:customStyle="1" w:styleId="WW-DefaultParagraphFont1111111111">
    <w:name w:val="WW-Default Paragraph Font1111111111"/>
    <w:rsid w:val="00317AD6"/>
  </w:style>
  <w:style w:type="character" w:customStyle="1" w:styleId="WW-DefaultParagraphFont11111111111">
    <w:name w:val="WW-Default Paragraph Font11111111111"/>
    <w:rsid w:val="00317AD6"/>
  </w:style>
  <w:style w:type="character" w:customStyle="1" w:styleId="WW-DefaultParagraphFont111111111111">
    <w:name w:val="WW-Default Paragraph Font111111111111"/>
    <w:rsid w:val="00317AD6"/>
  </w:style>
  <w:style w:type="character" w:customStyle="1" w:styleId="WW-DefaultParagraphFont1111111111111">
    <w:name w:val="WW-Default Paragraph Font1111111111111"/>
    <w:rsid w:val="00317AD6"/>
  </w:style>
  <w:style w:type="character" w:customStyle="1" w:styleId="WW-DefaultParagraphFont11111111111111">
    <w:name w:val="WW-Default Paragraph Font11111111111111"/>
    <w:rsid w:val="00317AD6"/>
  </w:style>
  <w:style w:type="character" w:customStyle="1" w:styleId="20">
    <w:name w:val="Προεπιλεγμένη γραμματοσειρά2"/>
    <w:rsid w:val="00317AD6"/>
  </w:style>
  <w:style w:type="character" w:customStyle="1" w:styleId="WW8Num20z0">
    <w:name w:val="WW8Num20z0"/>
    <w:rsid w:val="00317AD6"/>
    <w:rPr>
      <w:rFonts w:ascii="Calibri" w:eastAsia="Calibri" w:hAnsi="Calibri" w:cs="Times New Roman"/>
    </w:rPr>
  </w:style>
  <w:style w:type="character" w:customStyle="1" w:styleId="WW8Num20z1">
    <w:name w:val="WW8Num20z1"/>
    <w:rsid w:val="00317AD6"/>
    <w:rPr>
      <w:rFonts w:ascii="Courier New" w:hAnsi="Courier New" w:cs="Courier New"/>
    </w:rPr>
  </w:style>
  <w:style w:type="character" w:customStyle="1" w:styleId="WW8Num20z2">
    <w:name w:val="WW8Num20z2"/>
    <w:rsid w:val="00317AD6"/>
    <w:rPr>
      <w:rFonts w:ascii="Wingdings" w:hAnsi="Wingdings" w:cs="Wingdings"/>
    </w:rPr>
  </w:style>
  <w:style w:type="character" w:customStyle="1" w:styleId="WW8Num20z3">
    <w:name w:val="WW8Num20z3"/>
    <w:rsid w:val="00317AD6"/>
    <w:rPr>
      <w:rFonts w:ascii="Symbol" w:hAnsi="Symbol" w:cs="Symbol"/>
    </w:rPr>
  </w:style>
  <w:style w:type="character" w:customStyle="1" w:styleId="WW-DefaultParagraphFont111111111111111">
    <w:name w:val="WW-Default Paragraph Font111111111111111"/>
    <w:rsid w:val="00317AD6"/>
  </w:style>
  <w:style w:type="character" w:customStyle="1" w:styleId="WW8Num20z4">
    <w:name w:val="WW8Num20z4"/>
    <w:rsid w:val="00317AD6"/>
  </w:style>
  <w:style w:type="character" w:customStyle="1" w:styleId="WW8Num20z5">
    <w:name w:val="WW8Num20z5"/>
    <w:rsid w:val="00317AD6"/>
  </w:style>
  <w:style w:type="character" w:customStyle="1" w:styleId="WW8Num20z6">
    <w:name w:val="WW8Num20z6"/>
    <w:rsid w:val="00317AD6"/>
  </w:style>
  <w:style w:type="character" w:customStyle="1" w:styleId="WW8Num20z7">
    <w:name w:val="WW8Num20z7"/>
    <w:rsid w:val="00317AD6"/>
  </w:style>
  <w:style w:type="character" w:customStyle="1" w:styleId="WW8Num20z8">
    <w:name w:val="WW8Num20z8"/>
    <w:rsid w:val="00317AD6"/>
  </w:style>
  <w:style w:type="character" w:customStyle="1" w:styleId="WW-DefaultParagraphFont1111111111111111">
    <w:name w:val="WW-Default Paragraph Font1111111111111111"/>
    <w:rsid w:val="00317AD6"/>
  </w:style>
  <w:style w:type="character" w:customStyle="1" w:styleId="WW-DefaultParagraphFont11111111111111111">
    <w:name w:val="WW-Default Paragraph Font11111111111111111"/>
    <w:rsid w:val="00317AD6"/>
  </w:style>
  <w:style w:type="character" w:customStyle="1" w:styleId="WW8Num21z0">
    <w:name w:val="WW8Num21z0"/>
    <w:rsid w:val="00317AD6"/>
    <w:rPr>
      <w:rFonts w:ascii="Calibri" w:eastAsia="Times New Roman" w:hAnsi="Calibri" w:cs="Calibri"/>
    </w:rPr>
  </w:style>
  <w:style w:type="character" w:customStyle="1" w:styleId="WW8Num21z1">
    <w:name w:val="WW8Num21z1"/>
    <w:rsid w:val="00317AD6"/>
    <w:rPr>
      <w:rFonts w:ascii="Courier New" w:hAnsi="Courier New" w:cs="Courier New"/>
    </w:rPr>
  </w:style>
  <w:style w:type="character" w:customStyle="1" w:styleId="WW8Num21z2">
    <w:name w:val="WW8Num21z2"/>
    <w:rsid w:val="00317AD6"/>
    <w:rPr>
      <w:rFonts w:ascii="Wingdings" w:hAnsi="Wingdings" w:cs="Wingdings"/>
    </w:rPr>
  </w:style>
  <w:style w:type="character" w:customStyle="1" w:styleId="WW8Num21z3">
    <w:name w:val="WW8Num21z3"/>
    <w:rsid w:val="00317AD6"/>
    <w:rPr>
      <w:rFonts w:ascii="Symbol" w:hAnsi="Symbol" w:cs="Symbol"/>
    </w:rPr>
  </w:style>
  <w:style w:type="character" w:customStyle="1" w:styleId="WW8Num22z0">
    <w:name w:val="WW8Num22z0"/>
    <w:rsid w:val="00317AD6"/>
    <w:rPr>
      <w:rFonts w:ascii="Symbol" w:hAnsi="Symbol" w:cs="Symbol"/>
    </w:rPr>
  </w:style>
  <w:style w:type="character" w:customStyle="1" w:styleId="WW8Num22z1">
    <w:name w:val="WW8Num22z1"/>
    <w:rsid w:val="00317AD6"/>
    <w:rPr>
      <w:rFonts w:ascii="Courier New" w:hAnsi="Courier New" w:cs="Courier New"/>
    </w:rPr>
  </w:style>
  <w:style w:type="character" w:customStyle="1" w:styleId="WW8Num22z2">
    <w:name w:val="WW8Num22z2"/>
    <w:rsid w:val="00317AD6"/>
    <w:rPr>
      <w:rFonts w:ascii="Wingdings" w:hAnsi="Wingdings" w:cs="Wingdings"/>
    </w:rPr>
  </w:style>
  <w:style w:type="character" w:customStyle="1" w:styleId="WW8Num23z0">
    <w:name w:val="WW8Num23z0"/>
    <w:rsid w:val="00317AD6"/>
    <w:rPr>
      <w:rFonts w:ascii="Calibri" w:eastAsia="Times New Roman" w:hAnsi="Calibri" w:cs="Calibri"/>
    </w:rPr>
  </w:style>
  <w:style w:type="character" w:customStyle="1" w:styleId="WW8Num23z1">
    <w:name w:val="WW8Num23z1"/>
    <w:rsid w:val="00317AD6"/>
    <w:rPr>
      <w:rFonts w:ascii="Courier New" w:hAnsi="Courier New" w:cs="Courier New"/>
    </w:rPr>
  </w:style>
  <w:style w:type="character" w:customStyle="1" w:styleId="WW8Num23z2">
    <w:name w:val="WW8Num23z2"/>
    <w:rsid w:val="00317AD6"/>
    <w:rPr>
      <w:rFonts w:ascii="Wingdings" w:hAnsi="Wingdings" w:cs="Wingdings"/>
    </w:rPr>
  </w:style>
  <w:style w:type="character" w:customStyle="1" w:styleId="WW8Num23z3">
    <w:name w:val="WW8Num23z3"/>
    <w:rsid w:val="00317AD6"/>
    <w:rPr>
      <w:rFonts w:ascii="Symbol" w:hAnsi="Symbol" w:cs="Symbol"/>
    </w:rPr>
  </w:style>
  <w:style w:type="character" w:customStyle="1" w:styleId="WW8Num24z0">
    <w:name w:val="WW8Num24z0"/>
    <w:rsid w:val="00317AD6"/>
    <w:rPr>
      <w:rFonts w:ascii="Symbol" w:hAnsi="Symbol" w:cs="Symbol"/>
      <w:strike/>
      <w:color w:val="0070C0"/>
      <w:position w:val="0"/>
      <w:sz w:val="24"/>
      <w:vertAlign w:val="baseline"/>
      <w:lang w:val="el-GR"/>
    </w:rPr>
  </w:style>
  <w:style w:type="character" w:customStyle="1" w:styleId="WW8Num24z1">
    <w:name w:val="WW8Num24z1"/>
    <w:rsid w:val="00317AD6"/>
    <w:rPr>
      <w:rFonts w:ascii="Courier New" w:hAnsi="Courier New" w:cs="Courier New"/>
    </w:rPr>
  </w:style>
  <w:style w:type="character" w:customStyle="1" w:styleId="WW8Num24z2">
    <w:name w:val="WW8Num24z2"/>
    <w:rsid w:val="00317AD6"/>
    <w:rPr>
      <w:rFonts w:ascii="Wingdings" w:hAnsi="Wingdings" w:cs="Wingdings"/>
    </w:rPr>
  </w:style>
  <w:style w:type="character" w:customStyle="1" w:styleId="WW8Num25z0">
    <w:name w:val="WW8Num25z0"/>
    <w:rsid w:val="00317AD6"/>
    <w:rPr>
      <w:rFonts w:ascii="Symbol" w:hAnsi="Symbol" w:cs="Symbol"/>
    </w:rPr>
  </w:style>
  <w:style w:type="character" w:customStyle="1" w:styleId="WW8Num25z1">
    <w:name w:val="WW8Num25z1"/>
    <w:rsid w:val="00317AD6"/>
    <w:rPr>
      <w:rFonts w:ascii="Courier New" w:hAnsi="Courier New" w:cs="Courier New"/>
    </w:rPr>
  </w:style>
  <w:style w:type="character" w:customStyle="1" w:styleId="WW8Num25z2">
    <w:name w:val="WW8Num25z2"/>
    <w:rsid w:val="00317AD6"/>
    <w:rPr>
      <w:rFonts w:ascii="Wingdings" w:hAnsi="Wingdings" w:cs="Wingdings"/>
    </w:rPr>
  </w:style>
  <w:style w:type="character" w:customStyle="1" w:styleId="WW8Num26z0">
    <w:name w:val="WW8Num26z0"/>
    <w:rsid w:val="00317AD6"/>
    <w:rPr>
      <w:rFonts w:ascii="Symbol" w:hAnsi="Symbol" w:cs="Symbol"/>
    </w:rPr>
  </w:style>
  <w:style w:type="character" w:customStyle="1" w:styleId="WW8Num26z1">
    <w:name w:val="WW8Num26z1"/>
    <w:rsid w:val="00317AD6"/>
    <w:rPr>
      <w:rFonts w:ascii="Courier New" w:hAnsi="Courier New" w:cs="Courier New"/>
    </w:rPr>
  </w:style>
  <w:style w:type="character" w:customStyle="1" w:styleId="WW8Num26z2">
    <w:name w:val="WW8Num26z2"/>
    <w:rsid w:val="00317AD6"/>
    <w:rPr>
      <w:rFonts w:ascii="Wingdings" w:hAnsi="Wingdings" w:cs="Wingdings"/>
    </w:rPr>
  </w:style>
  <w:style w:type="character" w:customStyle="1" w:styleId="WW8Num27z0">
    <w:name w:val="WW8Num27z0"/>
    <w:rsid w:val="00317AD6"/>
    <w:rPr>
      <w:rFonts w:ascii="Calibri" w:eastAsia="Times New Roman" w:hAnsi="Calibri" w:cs="Calibri"/>
    </w:rPr>
  </w:style>
  <w:style w:type="character" w:customStyle="1" w:styleId="WW8Num27z1">
    <w:name w:val="WW8Num27z1"/>
    <w:rsid w:val="00317AD6"/>
    <w:rPr>
      <w:rFonts w:ascii="Courier New" w:hAnsi="Courier New" w:cs="Courier New"/>
    </w:rPr>
  </w:style>
  <w:style w:type="character" w:customStyle="1" w:styleId="WW8Num27z2">
    <w:name w:val="WW8Num27z2"/>
    <w:rsid w:val="00317AD6"/>
    <w:rPr>
      <w:rFonts w:ascii="Wingdings" w:hAnsi="Wingdings" w:cs="Wingdings"/>
    </w:rPr>
  </w:style>
  <w:style w:type="character" w:customStyle="1" w:styleId="WW8Num27z3">
    <w:name w:val="WW8Num27z3"/>
    <w:rsid w:val="00317AD6"/>
    <w:rPr>
      <w:rFonts w:ascii="Symbol" w:hAnsi="Symbol" w:cs="Symbol"/>
    </w:rPr>
  </w:style>
  <w:style w:type="character" w:customStyle="1" w:styleId="WW8Num28z0">
    <w:name w:val="WW8Num28z0"/>
    <w:rsid w:val="00317AD6"/>
    <w:rPr>
      <w:rFonts w:ascii="Symbol" w:hAnsi="Symbol" w:cs="Symbol"/>
    </w:rPr>
  </w:style>
  <w:style w:type="character" w:customStyle="1" w:styleId="WW8Num28z1">
    <w:name w:val="WW8Num28z1"/>
    <w:rsid w:val="00317AD6"/>
    <w:rPr>
      <w:rFonts w:ascii="Courier New" w:hAnsi="Courier New" w:cs="Courier New"/>
    </w:rPr>
  </w:style>
  <w:style w:type="character" w:customStyle="1" w:styleId="WW8Num28z2">
    <w:name w:val="WW8Num28z2"/>
    <w:rsid w:val="00317AD6"/>
    <w:rPr>
      <w:rFonts w:ascii="Wingdings" w:hAnsi="Wingdings" w:cs="Wingdings"/>
    </w:rPr>
  </w:style>
  <w:style w:type="character" w:customStyle="1" w:styleId="WW8Num29z0">
    <w:name w:val="WW8Num29z0"/>
    <w:rsid w:val="00317AD6"/>
    <w:rPr>
      <w:rFonts w:ascii="Calibri" w:eastAsia="Times New Roman" w:hAnsi="Calibri" w:cs="Calibri"/>
    </w:rPr>
  </w:style>
  <w:style w:type="character" w:customStyle="1" w:styleId="WW8Num29z1">
    <w:name w:val="WW8Num29z1"/>
    <w:rsid w:val="00317AD6"/>
    <w:rPr>
      <w:rFonts w:ascii="Courier New" w:hAnsi="Courier New" w:cs="Courier New"/>
    </w:rPr>
  </w:style>
  <w:style w:type="character" w:customStyle="1" w:styleId="WW8Num29z2">
    <w:name w:val="WW8Num29z2"/>
    <w:rsid w:val="00317AD6"/>
    <w:rPr>
      <w:rFonts w:ascii="Wingdings" w:hAnsi="Wingdings" w:cs="Wingdings"/>
    </w:rPr>
  </w:style>
  <w:style w:type="character" w:customStyle="1" w:styleId="WW8Num29z3">
    <w:name w:val="WW8Num29z3"/>
    <w:rsid w:val="00317AD6"/>
    <w:rPr>
      <w:rFonts w:ascii="Symbol" w:hAnsi="Symbol" w:cs="Symbol"/>
    </w:rPr>
  </w:style>
  <w:style w:type="character" w:customStyle="1" w:styleId="WW8Num30z0">
    <w:name w:val="WW8Num30z0"/>
    <w:rsid w:val="00317AD6"/>
    <w:rPr>
      <w:rFonts w:ascii="Symbol" w:hAnsi="Symbol" w:cs="Symbol"/>
      <w:shd w:val="clear" w:color="auto" w:fill="FFFF00"/>
    </w:rPr>
  </w:style>
  <w:style w:type="character" w:customStyle="1" w:styleId="WW8Num30z1">
    <w:name w:val="WW8Num30z1"/>
    <w:rsid w:val="00317AD6"/>
    <w:rPr>
      <w:rFonts w:ascii="Courier New" w:hAnsi="Courier New" w:cs="Courier New"/>
    </w:rPr>
  </w:style>
  <w:style w:type="character" w:customStyle="1" w:styleId="WW8Num30z2">
    <w:name w:val="WW8Num30z2"/>
    <w:rsid w:val="00317AD6"/>
    <w:rPr>
      <w:rFonts w:ascii="Wingdings" w:hAnsi="Wingdings" w:cs="Wingdings"/>
    </w:rPr>
  </w:style>
  <w:style w:type="character" w:customStyle="1" w:styleId="WW8Num31z0">
    <w:name w:val="WW8Num31z0"/>
    <w:rsid w:val="00317AD6"/>
    <w:rPr>
      <w:rFonts w:cs="Times New Roman"/>
    </w:rPr>
  </w:style>
  <w:style w:type="character" w:customStyle="1" w:styleId="WW8Num32z0">
    <w:name w:val="WW8Num32z0"/>
    <w:rsid w:val="00317AD6"/>
  </w:style>
  <w:style w:type="character" w:customStyle="1" w:styleId="WW8Num32z1">
    <w:name w:val="WW8Num32z1"/>
    <w:rsid w:val="00317AD6"/>
  </w:style>
  <w:style w:type="character" w:customStyle="1" w:styleId="WW8Num32z2">
    <w:name w:val="WW8Num32z2"/>
    <w:rsid w:val="00317AD6"/>
  </w:style>
  <w:style w:type="character" w:customStyle="1" w:styleId="WW8Num32z3">
    <w:name w:val="WW8Num32z3"/>
    <w:rsid w:val="00317AD6"/>
  </w:style>
  <w:style w:type="character" w:customStyle="1" w:styleId="WW8Num32z4">
    <w:name w:val="WW8Num32z4"/>
    <w:rsid w:val="00317AD6"/>
  </w:style>
  <w:style w:type="character" w:customStyle="1" w:styleId="WW8Num32z5">
    <w:name w:val="WW8Num32z5"/>
    <w:rsid w:val="00317AD6"/>
  </w:style>
  <w:style w:type="character" w:customStyle="1" w:styleId="WW8Num32z6">
    <w:name w:val="WW8Num32z6"/>
    <w:rsid w:val="00317AD6"/>
  </w:style>
  <w:style w:type="character" w:customStyle="1" w:styleId="WW8Num32z7">
    <w:name w:val="WW8Num32z7"/>
    <w:rsid w:val="00317AD6"/>
  </w:style>
  <w:style w:type="character" w:customStyle="1" w:styleId="WW8Num32z8">
    <w:name w:val="WW8Num32z8"/>
    <w:rsid w:val="00317AD6"/>
  </w:style>
  <w:style w:type="character" w:customStyle="1" w:styleId="WW8Num33z0">
    <w:name w:val="WW8Num33z0"/>
    <w:rsid w:val="00317AD6"/>
    <w:rPr>
      <w:rFonts w:ascii="Symbol" w:eastAsia="Calibri" w:hAnsi="Symbol" w:cs="Symbol"/>
    </w:rPr>
  </w:style>
  <w:style w:type="character" w:customStyle="1" w:styleId="WW8Num33z1">
    <w:name w:val="WW8Num33z1"/>
    <w:rsid w:val="00317AD6"/>
    <w:rPr>
      <w:rFonts w:ascii="Courier New" w:hAnsi="Courier New" w:cs="Courier New"/>
    </w:rPr>
  </w:style>
  <w:style w:type="character" w:customStyle="1" w:styleId="WW8Num33z2">
    <w:name w:val="WW8Num33z2"/>
    <w:rsid w:val="00317AD6"/>
    <w:rPr>
      <w:rFonts w:ascii="Wingdings" w:hAnsi="Wingdings" w:cs="Wingdings"/>
    </w:rPr>
  </w:style>
  <w:style w:type="character" w:customStyle="1" w:styleId="WW8Num34z0">
    <w:name w:val="WW8Num34z0"/>
    <w:rsid w:val="00317AD6"/>
    <w:rPr>
      <w:rFonts w:ascii="Symbol" w:hAnsi="Symbol" w:cs="Symbol"/>
    </w:rPr>
  </w:style>
  <w:style w:type="character" w:customStyle="1" w:styleId="WW8Num34z1">
    <w:name w:val="WW8Num34z1"/>
    <w:rsid w:val="00317AD6"/>
    <w:rPr>
      <w:rFonts w:ascii="Courier New" w:hAnsi="Courier New" w:cs="Courier New"/>
    </w:rPr>
  </w:style>
  <w:style w:type="character" w:customStyle="1" w:styleId="WW8Num34z2">
    <w:name w:val="WW8Num34z2"/>
    <w:rsid w:val="00317AD6"/>
    <w:rPr>
      <w:rFonts w:ascii="Wingdings" w:hAnsi="Wingdings" w:cs="Wingdings"/>
    </w:rPr>
  </w:style>
  <w:style w:type="character" w:customStyle="1" w:styleId="WW8Num35z0">
    <w:name w:val="WW8Num35z0"/>
    <w:rsid w:val="00317AD6"/>
    <w:rPr>
      <w:rFonts w:ascii="Calibri" w:eastAsia="Times New Roman" w:hAnsi="Calibri" w:cs="Calibri"/>
    </w:rPr>
  </w:style>
  <w:style w:type="character" w:customStyle="1" w:styleId="WW8Num35z1">
    <w:name w:val="WW8Num35z1"/>
    <w:rsid w:val="00317AD6"/>
    <w:rPr>
      <w:rFonts w:ascii="Courier New" w:hAnsi="Courier New" w:cs="Courier New"/>
    </w:rPr>
  </w:style>
  <w:style w:type="character" w:customStyle="1" w:styleId="WW8Num35z2">
    <w:name w:val="WW8Num35z2"/>
    <w:rsid w:val="00317AD6"/>
    <w:rPr>
      <w:rFonts w:ascii="Wingdings" w:hAnsi="Wingdings" w:cs="Wingdings"/>
    </w:rPr>
  </w:style>
  <w:style w:type="character" w:customStyle="1" w:styleId="WW8Num35z3">
    <w:name w:val="WW8Num35z3"/>
    <w:rsid w:val="00317AD6"/>
    <w:rPr>
      <w:rFonts w:ascii="Symbol" w:hAnsi="Symbol" w:cs="Symbol"/>
    </w:rPr>
  </w:style>
  <w:style w:type="character" w:customStyle="1" w:styleId="WW8Num36z0">
    <w:name w:val="WW8Num36z0"/>
    <w:rsid w:val="00317AD6"/>
    <w:rPr>
      <w:lang w:val="el-GR"/>
    </w:rPr>
  </w:style>
  <w:style w:type="character" w:customStyle="1" w:styleId="WW8Num36z1">
    <w:name w:val="WW8Num36z1"/>
    <w:rsid w:val="00317AD6"/>
  </w:style>
  <w:style w:type="character" w:customStyle="1" w:styleId="WW8Num36z2">
    <w:name w:val="WW8Num36z2"/>
    <w:rsid w:val="00317AD6"/>
  </w:style>
  <w:style w:type="character" w:customStyle="1" w:styleId="WW8Num36z3">
    <w:name w:val="WW8Num36z3"/>
    <w:rsid w:val="00317AD6"/>
  </w:style>
  <w:style w:type="character" w:customStyle="1" w:styleId="WW8Num36z4">
    <w:name w:val="WW8Num36z4"/>
    <w:rsid w:val="00317AD6"/>
  </w:style>
  <w:style w:type="character" w:customStyle="1" w:styleId="WW8Num36z5">
    <w:name w:val="WW8Num36z5"/>
    <w:rsid w:val="00317AD6"/>
  </w:style>
  <w:style w:type="character" w:customStyle="1" w:styleId="WW8Num36z6">
    <w:name w:val="WW8Num36z6"/>
    <w:rsid w:val="00317AD6"/>
  </w:style>
  <w:style w:type="character" w:customStyle="1" w:styleId="WW8Num36z7">
    <w:name w:val="WW8Num36z7"/>
    <w:rsid w:val="00317AD6"/>
  </w:style>
  <w:style w:type="character" w:customStyle="1" w:styleId="WW8Num36z8">
    <w:name w:val="WW8Num36z8"/>
    <w:rsid w:val="00317AD6"/>
  </w:style>
  <w:style w:type="character" w:customStyle="1" w:styleId="WW8Num37z0">
    <w:name w:val="WW8Num37z0"/>
    <w:rsid w:val="00317AD6"/>
    <w:rPr>
      <w:rFonts w:ascii="Calibri" w:eastAsia="Times New Roman" w:hAnsi="Calibri" w:cs="Calibri"/>
    </w:rPr>
  </w:style>
  <w:style w:type="character" w:customStyle="1" w:styleId="WW8Num37z1">
    <w:name w:val="WW8Num37z1"/>
    <w:rsid w:val="00317AD6"/>
    <w:rPr>
      <w:rFonts w:ascii="Courier New" w:hAnsi="Courier New" w:cs="Courier New"/>
    </w:rPr>
  </w:style>
  <w:style w:type="character" w:customStyle="1" w:styleId="WW8Num37z2">
    <w:name w:val="WW8Num37z2"/>
    <w:rsid w:val="00317AD6"/>
    <w:rPr>
      <w:rFonts w:ascii="Wingdings" w:hAnsi="Wingdings" w:cs="Wingdings"/>
    </w:rPr>
  </w:style>
  <w:style w:type="character" w:customStyle="1" w:styleId="WW8Num37z3">
    <w:name w:val="WW8Num37z3"/>
    <w:rsid w:val="00317AD6"/>
    <w:rPr>
      <w:rFonts w:ascii="Symbol" w:hAnsi="Symbol" w:cs="Symbol"/>
    </w:rPr>
  </w:style>
  <w:style w:type="character" w:customStyle="1" w:styleId="WW8Num38z0">
    <w:name w:val="WW8Num38z0"/>
    <w:rsid w:val="00317AD6"/>
  </w:style>
  <w:style w:type="character" w:customStyle="1" w:styleId="WW8Num38z1">
    <w:name w:val="WW8Num38z1"/>
    <w:rsid w:val="00317AD6"/>
  </w:style>
  <w:style w:type="character" w:customStyle="1" w:styleId="WW8Num38z2">
    <w:name w:val="WW8Num38z2"/>
    <w:rsid w:val="00317AD6"/>
  </w:style>
  <w:style w:type="character" w:customStyle="1" w:styleId="WW8Num38z3">
    <w:name w:val="WW8Num38z3"/>
    <w:rsid w:val="00317AD6"/>
  </w:style>
  <w:style w:type="character" w:customStyle="1" w:styleId="WW8Num38z4">
    <w:name w:val="WW8Num38z4"/>
    <w:rsid w:val="00317AD6"/>
  </w:style>
  <w:style w:type="character" w:customStyle="1" w:styleId="WW8Num38z5">
    <w:name w:val="WW8Num38z5"/>
    <w:rsid w:val="00317AD6"/>
  </w:style>
  <w:style w:type="character" w:customStyle="1" w:styleId="WW8Num38z6">
    <w:name w:val="WW8Num38z6"/>
    <w:rsid w:val="00317AD6"/>
  </w:style>
  <w:style w:type="character" w:customStyle="1" w:styleId="WW8Num38z7">
    <w:name w:val="WW8Num38z7"/>
    <w:rsid w:val="00317AD6"/>
  </w:style>
  <w:style w:type="character" w:customStyle="1" w:styleId="WW8Num38z8">
    <w:name w:val="WW8Num38z8"/>
    <w:rsid w:val="00317AD6"/>
  </w:style>
  <w:style w:type="character" w:customStyle="1" w:styleId="WW-DefaultParagraphFont111111111111111111">
    <w:name w:val="WW-Default Paragraph Font111111111111111111"/>
    <w:rsid w:val="00317AD6"/>
  </w:style>
  <w:style w:type="character" w:customStyle="1" w:styleId="WW8Num29z4">
    <w:name w:val="WW8Num29z4"/>
    <w:rsid w:val="00317AD6"/>
  </w:style>
  <w:style w:type="character" w:customStyle="1" w:styleId="WW8Num29z5">
    <w:name w:val="WW8Num29z5"/>
    <w:rsid w:val="00317AD6"/>
  </w:style>
  <w:style w:type="character" w:customStyle="1" w:styleId="WW8Num29z6">
    <w:name w:val="WW8Num29z6"/>
    <w:rsid w:val="00317AD6"/>
  </w:style>
  <w:style w:type="character" w:customStyle="1" w:styleId="WW8Num29z7">
    <w:name w:val="WW8Num29z7"/>
    <w:rsid w:val="00317AD6"/>
  </w:style>
  <w:style w:type="character" w:customStyle="1" w:styleId="WW8Num29z8">
    <w:name w:val="WW8Num29z8"/>
    <w:rsid w:val="00317AD6"/>
  </w:style>
  <w:style w:type="character" w:customStyle="1" w:styleId="WW8Num30z3">
    <w:name w:val="WW8Num30z3"/>
    <w:rsid w:val="00317AD6"/>
    <w:rPr>
      <w:rFonts w:ascii="Symbol" w:hAnsi="Symbol" w:cs="Symbol"/>
    </w:rPr>
  </w:style>
  <w:style w:type="character" w:customStyle="1" w:styleId="WW8Num31z1">
    <w:name w:val="WW8Num31z1"/>
    <w:rsid w:val="00317AD6"/>
  </w:style>
  <w:style w:type="character" w:customStyle="1" w:styleId="WW8Num31z2">
    <w:name w:val="WW8Num31z2"/>
    <w:rsid w:val="00317AD6"/>
  </w:style>
  <w:style w:type="character" w:customStyle="1" w:styleId="WW8Num31z3">
    <w:name w:val="WW8Num31z3"/>
    <w:rsid w:val="00317AD6"/>
  </w:style>
  <w:style w:type="character" w:customStyle="1" w:styleId="WW8Num31z4">
    <w:name w:val="WW8Num31z4"/>
    <w:rsid w:val="00317AD6"/>
  </w:style>
  <w:style w:type="character" w:customStyle="1" w:styleId="WW8Num31z5">
    <w:name w:val="WW8Num31z5"/>
    <w:rsid w:val="00317AD6"/>
  </w:style>
  <w:style w:type="character" w:customStyle="1" w:styleId="WW8Num31z6">
    <w:name w:val="WW8Num31z6"/>
    <w:rsid w:val="00317AD6"/>
  </w:style>
  <w:style w:type="character" w:customStyle="1" w:styleId="WW8Num31z7">
    <w:name w:val="WW8Num31z7"/>
    <w:rsid w:val="00317AD6"/>
  </w:style>
  <w:style w:type="character" w:customStyle="1" w:styleId="WW8Num31z8">
    <w:name w:val="WW8Num31z8"/>
    <w:rsid w:val="00317AD6"/>
  </w:style>
  <w:style w:type="character" w:customStyle="1" w:styleId="WW8Num39z0">
    <w:name w:val="WW8Num39z0"/>
    <w:rsid w:val="00317AD6"/>
    <w:rPr>
      <w:rFonts w:ascii="Calibri" w:eastAsia="Times New Roman" w:hAnsi="Calibri" w:cs="Calibri"/>
    </w:rPr>
  </w:style>
  <w:style w:type="character" w:customStyle="1" w:styleId="WW8Num39z1">
    <w:name w:val="WW8Num39z1"/>
    <w:rsid w:val="00317AD6"/>
    <w:rPr>
      <w:rFonts w:ascii="Courier New" w:hAnsi="Courier New" w:cs="Courier New"/>
    </w:rPr>
  </w:style>
  <w:style w:type="character" w:customStyle="1" w:styleId="WW8Num39z2">
    <w:name w:val="WW8Num39z2"/>
    <w:rsid w:val="00317AD6"/>
    <w:rPr>
      <w:rFonts w:ascii="Wingdings" w:hAnsi="Wingdings" w:cs="Wingdings"/>
    </w:rPr>
  </w:style>
  <w:style w:type="character" w:customStyle="1" w:styleId="WW8Num39z3">
    <w:name w:val="WW8Num39z3"/>
    <w:rsid w:val="00317AD6"/>
    <w:rPr>
      <w:rFonts w:ascii="Symbol" w:hAnsi="Symbol" w:cs="Symbol"/>
    </w:rPr>
  </w:style>
  <w:style w:type="character" w:customStyle="1" w:styleId="WW8Num40z0">
    <w:name w:val="WW8Num40z0"/>
    <w:rsid w:val="00317AD6"/>
    <w:rPr>
      <w:rFonts w:ascii="Symbol" w:hAnsi="Symbol" w:cs="Symbol"/>
    </w:rPr>
  </w:style>
  <w:style w:type="character" w:customStyle="1" w:styleId="WW8Num40z1">
    <w:name w:val="WW8Num40z1"/>
    <w:rsid w:val="00317AD6"/>
    <w:rPr>
      <w:rFonts w:ascii="Courier New" w:hAnsi="Courier New" w:cs="Courier New"/>
    </w:rPr>
  </w:style>
  <w:style w:type="character" w:customStyle="1" w:styleId="WW8Num40z2">
    <w:name w:val="WW8Num40z2"/>
    <w:rsid w:val="00317AD6"/>
    <w:rPr>
      <w:rFonts w:ascii="Wingdings" w:hAnsi="Wingdings" w:cs="Wingdings"/>
    </w:rPr>
  </w:style>
  <w:style w:type="character" w:customStyle="1" w:styleId="WW8Num41z0">
    <w:name w:val="WW8Num41z0"/>
    <w:rsid w:val="00317AD6"/>
    <w:rPr>
      <w:rFonts w:ascii="Arial" w:hAnsi="Arial" w:cs="Times New Roman"/>
      <w:b/>
      <w:i w:val="0"/>
      <w:sz w:val="20"/>
      <w:szCs w:val="20"/>
    </w:rPr>
  </w:style>
  <w:style w:type="character" w:customStyle="1" w:styleId="WW8Num41z1">
    <w:name w:val="WW8Num41z1"/>
    <w:rsid w:val="00317AD6"/>
    <w:rPr>
      <w:rFonts w:cs="Times New Roman"/>
    </w:rPr>
  </w:style>
  <w:style w:type="character" w:customStyle="1" w:styleId="WW8Num41z2">
    <w:name w:val="WW8Num41z2"/>
    <w:rsid w:val="00317AD6"/>
    <w:rPr>
      <w:rFonts w:ascii="Arial" w:hAnsi="Arial" w:cs="Times New Roman"/>
      <w:b w:val="0"/>
      <w:i w:val="0"/>
    </w:rPr>
  </w:style>
  <w:style w:type="character" w:customStyle="1" w:styleId="WW8Num41z3">
    <w:name w:val="WW8Num41z3"/>
    <w:rsid w:val="00317AD6"/>
    <w:rPr>
      <w:rFonts w:ascii="Arial" w:hAnsi="Arial" w:cs="Times New Roman"/>
      <w:b w:val="0"/>
      <w:i w:val="0"/>
      <w:sz w:val="20"/>
      <w:szCs w:val="20"/>
    </w:rPr>
  </w:style>
  <w:style w:type="character" w:customStyle="1" w:styleId="DefaultParagraphFont1">
    <w:name w:val="Default Paragraph Font1"/>
    <w:rsid w:val="00317AD6"/>
  </w:style>
  <w:style w:type="character" w:customStyle="1" w:styleId="Heading1Char">
    <w:name w:val="Heading 1 Char"/>
    <w:rsid w:val="00317AD6"/>
    <w:rPr>
      <w:rFonts w:ascii="Arial" w:hAnsi="Arial" w:cs="Arial"/>
      <w:b/>
      <w:bCs/>
      <w:color w:val="333399"/>
      <w:sz w:val="28"/>
      <w:szCs w:val="32"/>
      <w:lang w:val="en-US"/>
    </w:rPr>
  </w:style>
  <w:style w:type="character" w:customStyle="1" w:styleId="Heading2Char">
    <w:name w:val="Heading 2 Char"/>
    <w:rsid w:val="00317AD6"/>
    <w:rPr>
      <w:rFonts w:ascii="Arial" w:hAnsi="Arial" w:cs="Arial"/>
      <w:b/>
      <w:color w:val="002060"/>
      <w:sz w:val="24"/>
      <w:szCs w:val="22"/>
      <w:lang w:val="en-GB"/>
    </w:rPr>
  </w:style>
  <w:style w:type="character" w:customStyle="1" w:styleId="Heading5Char">
    <w:name w:val="Heading 5 Char"/>
    <w:rsid w:val="00317AD6"/>
    <w:rPr>
      <w:rFonts w:ascii="Calibri" w:eastAsia="Times New Roman" w:hAnsi="Calibri" w:cs="Times New Roman"/>
      <w:b/>
      <w:bCs/>
      <w:i/>
      <w:iCs/>
      <w:sz w:val="26"/>
      <w:szCs w:val="26"/>
      <w:lang w:val="en-GB"/>
    </w:rPr>
  </w:style>
  <w:style w:type="character" w:customStyle="1" w:styleId="DateChar">
    <w:name w:val="Date Char"/>
    <w:rsid w:val="00317AD6"/>
    <w:rPr>
      <w:sz w:val="24"/>
      <w:szCs w:val="24"/>
      <w:lang w:val="en-GB"/>
    </w:rPr>
  </w:style>
  <w:style w:type="character" w:customStyle="1" w:styleId="FooterChar">
    <w:name w:val="Footer Char"/>
    <w:rsid w:val="00317AD6"/>
    <w:rPr>
      <w:rFonts w:eastAsia="MS Mincho" w:cs="Times New Roman"/>
      <w:sz w:val="24"/>
      <w:szCs w:val="24"/>
      <w:lang w:val="en-US" w:eastAsia="ja-JP"/>
    </w:rPr>
  </w:style>
  <w:style w:type="character" w:customStyle="1" w:styleId="15">
    <w:name w:val="Παραπομπή σχολίου1"/>
    <w:rsid w:val="00317AD6"/>
    <w:rPr>
      <w:sz w:val="16"/>
    </w:rPr>
  </w:style>
  <w:style w:type="character" w:styleId="-">
    <w:name w:val="Hyperlink"/>
    <w:uiPriority w:val="99"/>
    <w:rsid w:val="00317AD6"/>
    <w:rPr>
      <w:color w:val="0000FF"/>
      <w:u w:val="single"/>
    </w:rPr>
  </w:style>
  <w:style w:type="character" w:customStyle="1" w:styleId="HeaderChar">
    <w:name w:val="Header Char"/>
    <w:rsid w:val="00317AD6"/>
    <w:rPr>
      <w:rFonts w:cs="Times New Roman"/>
      <w:sz w:val="24"/>
      <w:szCs w:val="24"/>
      <w:lang w:val="en-GB"/>
    </w:rPr>
  </w:style>
  <w:style w:type="character" w:customStyle="1" w:styleId="16">
    <w:name w:val="Αριθμός σελίδας1"/>
    <w:rsid w:val="00317AD6"/>
    <w:rPr>
      <w:rFonts w:cs="Times New Roman"/>
    </w:rPr>
  </w:style>
  <w:style w:type="character" w:customStyle="1" w:styleId="BalloonTextChar">
    <w:name w:val="Balloon Text Char"/>
    <w:rsid w:val="00317AD6"/>
    <w:rPr>
      <w:rFonts w:ascii="Tahoma" w:hAnsi="Tahoma" w:cs="Tahoma"/>
      <w:sz w:val="16"/>
      <w:szCs w:val="16"/>
      <w:lang w:val="en-GB"/>
    </w:rPr>
  </w:style>
  <w:style w:type="character" w:customStyle="1" w:styleId="CommentTextChar">
    <w:name w:val="Comment Text Char"/>
    <w:rsid w:val="00317AD6"/>
    <w:rPr>
      <w:rFonts w:cs="Times New Roman"/>
      <w:lang w:val="en-GB"/>
    </w:rPr>
  </w:style>
  <w:style w:type="character" w:customStyle="1" w:styleId="CommentSubjectChar">
    <w:name w:val="Comment Subject Char"/>
    <w:rsid w:val="00317AD6"/>
    <w:rPr>
      <w:rFonts w:cs="Times New Roman"/>
      <w:b/>
      <w:bCs/>
      <w:lang w:val="en-GB"/>
    </w:rPr>
  </w:style>
  <w:style w:type="character" w:customStyle="1" w:styleId="BodyTextChar">
    <w:name w:val="Body Text Char"/>
    <w:rsid w:val="00317AD6"/>
    <w:rPr>
      <w:rFonts w:cs="Times New Roman"/>
      <w:sz w:val="24"/>
      <w:szCs w:val="24"/>
      <w:lang w:val="en-GB"/>
    </w:rPr>
  </w:style>
  <w:style w:type="character" w:customStyle="1" w:styleId="17">
    <w:name w:val="Κείμενο κράτησης θέσης1"/>
    <w:rsid w:val="00317AD6"/>
    <w:rPr>
      <w:rFonts w:cs="Times New Roman"/>
      <w:color w:val="808080"/>
    </w:rPr>
  </w:style>
  <w:style w:type="character" w:customStyle="1" w:styleId="a3">
    <w:name w:val="Χαρακτήρες υποσημείωσης"/>
    <w:rsid w:val="00317AD6"/>
    <w:rPr>
      <w:rFonts w:cs="Times New Roman"/>
      <w:vertAlign w:val="superscript"/>
    </w:rPr>
  </w:style>
  <w:style w:type="character" w:customStyle="1" w:styleId="FootnoteTextChar">
    <w:name w:val="Footnote Text Char"/>
    <w:rsid w:val="00317AD6"/>
    <w:rPr>
      <w:rFonts w:ascii="Calibri" w:hAnsi="Calibri" w:cs="Times New Roman"/>
    </w:rPr>
  </w:style>
  <w:style w:type="character" w:customStyle="1" w:styleId="Heading3Char">
    <w:name w:val="Heading 3 Char"/>
    <w:rsid w:val="00317AD6"/>
    <w:rPr>
      <w:rFonts w:ascii="Arial" w:hAnsi="Arial" w:cs="Arial"/>
      <w:b/>
      <w:bCs/>
      <w:sz w:val="22"/>
      <w:szCs w:val="26"/>
      <w:lang w:val="en-GB"/>
    </w:rPr>
  </w:style>
  <w:style w:type="character" w:customStyle="1" w:styleId="Heading4Char">
    <w:name w:val="Heading 4 Char"/>
    <w:rsid w:val="00317AD6"/>
    <w:rPr>
      <w:rFonts w:ascii="Arial" w:eastAsia="Times New Roman" w:hAnsi="Arial" w:cs="Times New Roman"/>
      <w:b/>
      <w:bCs/>
      <w:sz w:val="22"/>
      <w:szCs w:val="28"/>
      <w:lang w:val="en-GB"/>
    </w:rPr>
  </w:style>
  <w:style w:type="character" w:customStyle="1" w:styleId="DocTitleChar">
    <w:name w:val="Doc Title Char"/>
    <w:basedOn w:val="Heading1Char"/>
    <w:rsid w:val="00317AD6"/>
    <w:rPr>
      <w:rFonts w:ascii="Arial" w:hAnsi="Arial" w:cs="Arial"/>
      <w:b/>
      <w:bCs/>
      <w:color w:val="333399"/>
      <w:sz w:val="28"/>
      <w:szCs w:val="32"/>
      <w:lang w:val="en-US"/>
    </w:rPr>
  </w:style>
  <w:style w:type="character" w:customStyle="1" w:styleId="Style1Char">
    <w:name w:val="Style1 Char"/>
    <w:rsid w:val="00317AD6"/>
    <w:rPr>
      <w:rFonts w:ascii="Calibri" w:hAnsi="Calibri" w:cs="Calibri"/>
      <w:b/>
      <w:bCs/>
      <w:color w:val="333399"/>
      <w:sz w:val="40"/>
      <w:szCs w:val="40"/>
      <w:lang w:val="en-US"/>
    </w:rPr>
  </w:style>
  <w:style w:type="character" w:customStyle="1" w:styleId="ContentsChar">
    <w:name w:val="Contents Char"/>
    <w:rsid w:val="00317AD6"/>
    <w:rPr>
      <w:rFonts w:ascii="Calibri" w:hAnsi="Calibri" w:cs="Calibri"/>
      <w:b/>
      <w:bCs/>
      <w:color w:val="333399"/>
      <w:sz w:val="28"/>
      <w:szCs w:val="32"/>
      <w:lang w:val="en-US"/>
    </w:rPr>
  </w:style>
  <w:style w:type="character" w:customStyle="1" w:styleId="EndnoteTextChar">
    <w:name w:val="Endnote Text Char"/>
    <w:rsid w:val="00317AD6"/>
    <w:rPr>
      <w:rFonts w:ascii="Calibri" w:hAnsi="Calibri" w:cs="Calibri"/>
      <w:lang w:val="en-GB"/>
    </w:rPr>
  </w:style>
  <w:style w:type="character" w:customStyle="1" w:styleId="a4">
    <w:name w:val="Χαρακτήρες σημείωσης τέλους"/>
    <w:rsid w:val="00317AD6"/>
    <w:rPr>
      <w:vertAlign w:val="superscript"/>
    </w:rPr>
  </w:style>
  <w:style w:type="character" w:customStyle="1" w:styleId="FootnoteReference2">
    <w:name w:val="Footnote Reference2"/>
    <w:rsid w:val="00317AD6"/>
    <w:rPr>
      <w:vertAlign w:val="superscript"/>
    </w:rPr>
  </w:style>
  <w:style w:type="character" w:customStyle="1" w:styleId="EndnoteReference1">
    <w:name w:val="Endnote Reference1"/>
    <w:rsid w:val="00317AD6"/>
    <w:rPr>
      <w:vertAlign w:val="superscript"/>
    </w:rPr>
  </w:style>
  <w:style w:type="character" w:customStyle="1" w:styleId="a5">
    <w:name w:val="Κουκκίδες"/>
    <w:rsid w:val="00317AD6"/>
    <w:rPr>
      <w:rFonts w:ascii="OpenSymbol" w:eastAsia="OpenSymbol" w:hAnsi="OpenSymbol" w:cs="OpenSymbol"/>
    </w:rPr>
  </w:style>
  <w:style w:type="character" w:customStyle="1" w:styleId="18">
    <w:name w:val="Έντονο1"/>
    <w:rsid w:val="00317AD6"/>
    <w:rPr>
      <w:b/>
      <w:bCs/>
    </w:rPr>
  </w:style>
  <w:style w:type="character" w:customStyle="1" w:styleId="19">
    <w:name w:val="Προεπιλεγμένη γραμματοσειρά1"/>
    <w:rsid w:val="00317AD6"/>
  </w:style>
  <w:style w:type="character" w:customStyle="1" w:styleId="a6">
    <w:name w:val="Σύμβολο υποσημείωσης"/>
    <w:rsid w:val="00317AD6"/>
    <w:rPr>
      <w:vertAlign w:val="superscript"/>
    </w:rPr>
  </w:style>
  <w:style w:type="character" w:styleId="a7">
    <w:name w:val="Emphasis"/>
    <w:qFormat/>
    <w:rsid w:val="00317AD6"/>
    <w:rPr>
      <w:i/>
      <w:iCs/>
    </w:rPr>
  </w:style>
  <w:style w:type="character" w:customStyle="1" w:styleId="a8">
    <w:name w:val="Χαρακτήρες αρίθμησης"/>
    <w:rsid w:val="00317AD6"/>
  </w:style>
  <w:style w:type="character" w:customStyle="1" w:styleId="normalwithoutspacingChar">
    <w:name w:val="normal_without_spacing Char"/>
    <w:rsid w:val="00317AD6"/>
    <w:rPr>
      <w:rFonts w:ascii="Calibri" w:hAnsi="Calibri" w:cs="Calibri"/>
      <w:sz w:val="22"/>
      <w:szCs w:val="24"/>
    </w:rPr>
  </w:style>
  <w:style w:type="character" w:customStyle="1" w:styleId="FootnoteTextChar1">
    <w:name w:val="Footnote Text Char1"/>
    <w:rsid w:val="00317AD6"/>
    <w:rPr>
      <w:rFonts w:ascii="Calibri" w:hAnsi="Calibri" w:cs="Calibri"/>
      <w:lang w:val="en-IE" w:eastAsia="zh-CN"/>
    </w:rPr>
  </w:style>
  <w:style w:type="character" w:customStyle="1" w:styleId="foothangingChar">
    <w:name w:val="foot_hanging Char"/>
    <w:rsid w:val="00317AD6"/>
    <w:rPr>
      <w:rFonts w:ascii="Calibri" w:hAnsi="Calibri" w:cs="Calibri"/>
      <w:sz w:val="18"/>
      <w:szCs w:val="18"/>
      <w:lang w:val="en-IE" w:eastAsia="zh-CN"/>
    </w:rPr>
  </w:style>
  <w:style w:type="character" w:customStyle="1" w:styleId="HTMLPreformattedChar">
    <w:name w:val="HTML Preformatted Char"/>
    <w:rsid w:val="00317AD6"/>
    <w:rPr>
      <w:rFonts w:ascii="Courier New" w:hAnsi="Courier New" w:cs="Courier New"/>
    </w:rPr>
  </w:style>
  <w:style w:type="character" w:customStyle="1" w:styleId="apple-converted-space">
    <w:name w:val="apple-converted-space"/>
    <w:basedOn w:val="WW-DefaultParagraphFont111111111111111111"/>
    <w:rsid w:val="00317AD6"/>
  </w:style>
  <w:style w:type="character" w:customStyle="1" w:styleId="BodyTextIndent3Char">
    <w:name w:val="Body Text Indent 3 Char"/>
    <w:rsid w:val="00317AD6"/>
    <w:rPr>
      <w:rFonts w:ascii="Calibri" w:hAnsi="Calibri" w:cs="Calibri"/>
      <w:sz w:val="16"/>
      <w:szCs w:val="16"/>
      <w:lang w:val="en-GB"/>
    </w:rPr>
  </w:style>
  <w:style w:type="character" w:customStyle="1" w:styleId="WW-FootnoteReference">
    <w:name w:val="WW-Footnote Reference"/>
    <w:rsid w:val="00317AD6"/>
    <w:rPr>
      <w:vertAlign w:val="superscript"/>
    </w:rPr>
  </w:style>
  <w:style w:type="character" w:customStyle="1" w:styleId="WW-EndnoteReference">
    <w:name w:val="WW-Endnote Reference"/>
    <w:rsid w:val="00317AD6"/>
    <w:rPr>
      <w:vertAlign w:val="superscript"/>
    </w:rPr>
  </w:style>
  <w:style w:type="character" w:customStyle="1" w:styleId="FootnoteReference1">
    <w:name w:val="Footnote Reference1"/>
    <w:rsid w:val="00317AD6"/>
    <w:rPr>
      <w:vertAlign w:val="superscript"/>
    </w:rPr>
  </w:style>
  <w:style w:type="character" w:customStyle="1" w:styleId="FootnoteTextChar2">
    <w:name w:val="Footnote Text Char2"/>
    <w:rsid w:val="00317AD6"/>
    <w:rPr>
      <w:rFonts w:ascii="Calibri" w:hAnsi="Calibri" w:cs="Calibri"/>
      <w:sz w:val="18"/>
      <w:lang w:val="en-IE" w:eastAsia="zh-CN"/>
    </w:rPr>
  </w:style>
  <w:style w:type="character" w:customStyle="1" w:styleId="foothangingChar1">
    <w:name w:val="foot_hanging Char1"/>
    <w:rsid w:val="00317AD6"/>
    <w:rPr>
      <w:rFonts w:ascii="Calibri" w:hAnsi="Calibri" w:cs="Calibri"/>
      <w:sz w:val="18"/>
      <w:szCs w:val="18"/>
      <w:lang w:val="en-IE" w:eastAsia="zh-CN"/>
    </w:rPr>
  </w:style>
  <w:style w:type="character" w:customStyle="1" w:styleId="footersChar">
    <w:name w:val="footers Char"/>
    <w:basedOn w:val="foothangingChar1"/>
    <w:rsid w:val="00317AD6"/>
    <w:rPr>
      <w:rFonts w:ascii="Calibri" w:hAnsi="Calibri" w:cs="Calibri"/>
      <w:sz w:val="18"/>
      <w:szCs w:val="18"/>
      <w:lang w:val="en-IE" w:eastAsia="zh-CN"/>
    </w:rPr>
  </w:style>
  <w:style w:type="character" w:customStyle="1" w:styleId="CommentTextChar1">
    <w:name w:val="Comment Text Char1"/>
    <w:rsid w:val="00317AD6"/>
    <w:rPr>
      <w:rFonts w:ascii="Calibri" w:hAnsi="Calibri" w:cs="Calibri"/>
      <w:lang w:val="en-GB" w:eastAsia="zh-CN"/>
    </w:rPr>
  </w:style>
  <w:style w:type="character" w:customStyle="1" w:styleId="HTMLPreformattedChar1">
    <w:name w:val="HTML Preformatted Char1"/>
    <w:rsid w:val="00317AD6"/>
    <w:rPr>
      <w:rFonts w:ascii="Courier New" w:hAnsi="Courier New" w:cs="Courier New"/>
      <w:lang w:eastAsia="zh-CN"/>
    </w:rPr>
  </w:style>
  <w:style w:type="character" w:customStyle="1" w:styleId="BodyText3Char">
    <w:name w:val="Body Text 3 Char"/>
    <w:rsid w:val="00317AD6"/>
    <w:rPr>
      <w:rFonts w:ascii="Calibri" w:hAnsi="Calibri" w:cs="Calibri"/>
      <w:sz w:val="16"/>
      <w:szCs w:val="16"/>
      <w:lang w:val="en-GB" w:eastAsia="zh-CN"/>
    </w:rPr>
  </w:style>
  <w:style w:type="character" w:customStyle="1" w:styleId="WW-FootnoteReference1">
    <w:name w:val="WW-Footnote Reference1"/>
    <w:rsid w:val="00317AD6"/>
    <w:rPr>
      <w:vertAlign w:val="superscript"/>
    </w:rPr>
  </w:style>
  <w:style w:type="character" w:customStyle="1" w:styleId="WW-EndnoteReference1">
    <w:name w:val="WW-Endnote Reference1"/>
    <w:rsid w:val="00317AD6"/>
    <w:rPr>
      <w:vertAlign w:val="superscript"/>
    </w:rPr>
  </w:style>
  <w:style w:type="character" w:customStyle="1" w:styleId="WW-FootnoteReference2">
    <w:name w:val="WW-Footnote Reference2"/>
    <w:rsid w:val="00317AD6"/>
    <w:rPr>
      <w:vertAlign w:val="superscript"/>
    </w:rPr>
  </w:style>
  <w:style w:type="character" w:customStyle="1" w:styleId="WW-EndnoteReference2">
    <w:name w:val="WW-Endnote Reference2"/>
    <w:rsid w:val="00317AD6"/>
    <w:rPr>
      <w:vertAlign w:val="superscript"/>
    </w:rPr>
  </w:style>
  <w:style w:type="character" w:customStyle="1" w:styleId="FootnoteTextChar3">
    <w:name w:val="Footnote Text Char3"/>
    <w:rsid w:val="00317AD6"/>
    <w:rPr>
      <w:rFonts w:ascii="Calibri" w:hAnsi="Calibri" w:cs="Calibri"/>
      <w:sz w:val="18"/>
      <w:lang w:val="en-IE" w:eastAsia="zh-CN"/>
    </w:rPr>
  </w:style>
  <w:style w:type="character" w:customStyle="1" w:styleId="foothangingChar2">
    <w:name w:val="foot_hanging Char2"/>
    <w:rsid w:val="00317AD6"/>
    <w:rPr>
      <w:rFonts w:ascii="Calibri" w:hAnsi="Calibri" w:cs="Calibri"/>
      <w:sz w:val="18"/>
      <w:szCs w:val="18"/>
      <w:lang w:val="en-IE" w:eastAsia="zh-CN"/>
    </w:rPr>
  </w:style>
  <w:style w:type="character" w:customStyle="1" w:styleId="footersChar1">
    <w:name w:val="footers Char1"/>
    <w:basedOn w:val="foothangingChar2"/>
    <w:rsid w:val="00317AD6"/>
    <w:rPr>
      <w:rFonts w:ascii="Calibri" w:hAnsi="Calibri" w:cs="Calibri"/>
      <w:sz w:val="18"/>
      <w:szCs w:val="18"/>
      <w:lang w:val="en-IE" w:eastAsia="zh-CN"/>
    </w:rPr>
  </w:style>
  <w:style w:type="character" w:customStyle="1" w:styleId="foootChar">
    <w:name w:val="fooot Char"/>
    <w:basedOn w:val="footersChar1"/>
    <w:rsid w:val="00317AD6"/>
    <w:rPr>
      <w:rFonts w:ascii="Calibri" w:hAnsi="Calibri" w:cs="Calibri"/>
      <w:sz w:val="18"/>
      <w:szCs w:val="18"/>
      <w:lang w:val="en-IE" w:eastAsia="zh-CN"/>
    </w:rPr>
  </w:style>
  <w:style w:type="character" w:customStyle="1" w:styleId="1a">
    <w:name w:val="Παραπομπή υποσημείωσης1"/>
    <w:rsid w:val="00317AD6"/>
    <w:rPr>
      <w:vertAlign w:val="superscript"/>
    </w:rPr>
  </w:style>
  <w:style w:type="character" w:customStyle="1" w:styleId="1b">
    <w:name w:val="Παραπομπή σημείωσης τέλους1"/>
    <w:rsid w:val="00317AD6"/>
    <w:rPr>
      <w:vertAlign w:val="superscript"/>
    </w:rPr>
  </w:style>
  <w:style w:type="character" w:customStyle="1" w:styleId="Char">
    <w:name w:val="Κείμενο πλαισίου Char"/>
    <w:uiPriority w:val="99"/>
    <w:rsid w:val="00317AD6"/>
    <w:rPr>
      <w:rFonts w:ascii="Tahoma" w:hAnsi="Tahoma" w:cs="Tahoma"/>
      <w:sz w:val="16"/>
      <w:szCs w:val="16"/>
      <w:lang w:val="en-GB"/>
    </w:rPr>
  </w:style>
  <w:style w:type="character" w:customStyle="1" w:styleId="1c">
    <w:name w:val="Παραπομπή σχολίου1"/>
    <w:rsid w:val="00317AD6"/>
    <w:rPr>
      <w:sz w:val="16"/>
      <w:szCs w:val="16"/>
    </w:rPr>
  </w:style>
  <w:style w:type="character" w:customStyle="1" w:styleId="Char0">
    <w:name w:val="Κείμενο σχολίου Char"/>
    <w:uiPriority w:val="99"/>
    <w:rsid w:val="00317AD6"/>
    <w:rPr>
      <w:rFonts w:ascii="Calibri" w:hAnsi="Calibri" w:cs="Calibri"/>
      <w:lang w:val="en-GB"/>
    </w:rPr>
  </w:style>
  <w:style w:type="character" w:customStyle="1" w:styleId="Char1">
    <w:name w:val="Θέμα σχολίου Char"/>
    <w:rsid w:val="00317AD6"/>
    <w:rPr>
      <w:rFonts w:ascii="Calibri" w:hAnsi="Calibri" w:cs="Calibri"/>
      <w:b/>
      <w:bCs/>
      <w:lang w:val="en-GB"/>
    </w:rPr>
  </w:style>
  <w:style w:type="character" w:customStyle="1" w:styleId="-HTMLChar">
    <w:name w:val="Προ-διαμορφωμένο HTML Char"/>
    <w:rsid w:val="00317AD6"/>
    <w:rPr>
      <w:rFonts w:ascii="Courier New" w:eastAsia="Times New Roman" w:hAnsi="Courier New" w:cs="Courier New"/>
    </w:rPr>
  </w:style>
  <w:style w:type="character" w:customStyle="1" w:styleId="WW-FootnoteReference3">
    <w:name w:val="WW-Footnote Reference3"/>
    <w:rsid w:val="00317AD6"/>
    <w:rPr>
      <w:vertAlign w:val="superscript"/>
    </w:rPr>
  </w:style>
  <w:style w:type="character" w:customStyle="1" w:styleId="WW-EndnoteReference3">
    <w:name w:val="WW-Endnote Reference3"/>
    <w:rsid w:val="00317AD6"/>
    <w:rPr>
      <w:vertAlign w:val="superscript"/>
    </w:rPr>
  </w:style>
  <w:style w:type="character" w:customStyle="1" w:styleId="WW-FootnoteReference4">
    <w:name w:val="WW-Footnote Reference4"/>
    <w:rsid w:val="00317AD6"/>
    <w:rPr>
      <w:vertAlign w:val="superscript"/>
    </w:rPr>
  </w:style>
  <w:style w:type="character" w:customStyle="1" w:styleId="WW-EndnoteReference4">
    <w:name w:val="WW-Endnote Reference4"/>
    <w:rsid w:val="00317AD6"/>
    <w:rPr>
      <w:vertAlign w:val="superscript"/>
    </w:rPr>
  </w:style>
  <w:style w:type="character" w:customStyle="1" w:styleId="WW-FootnoteReference5">
    <w:name w:val="WW-Footnote Reference5"/>
    <w:rsid w:val="00317AD6"/>
    <w:rPr>
      <w:vertAlign w:val="superscript"/>
    </w:rPr>
  </w:style>
  <w:style w:type="character" w:customStyle="1" w:styleId="WW-EndnoteReference5">
    <w:name w:val="WW-Endnote Reference5"/>
    <w:rsid w:val="00317AD6"/>
    <w:rPr>
      <w:vertAlign w:val="superscript"/>
    </w:rPr>
  </w:style>
  <w:style w:type="character" w:customStyle="1" w:styleId="WW-FootnoteReference6">
    <w:name w:val="WW-Footnote Reference6"/>
    <w:rsid w:val="00317AD6"/>
    <w:rPr>
      <w:vertAlign w:val="superscript"/>
    </w:rPr>
  </w:style>
  <w:style w:type="character" w:customStyle="1" w:styleId="-1">
    <w:name w:val="Υπερ-σύνδεση που ακολουθήθηκε1"/>
    <w:rsid w:val="00317AD6"/>
    <w:rPr>
      <w:color w:val="800000"/>
      <w:u w:val="single"/>
    </w:rPr>
  </w:style>
  <w:style w:type="character" w:customStyle="1" w:styleId="WW-EndnoteReference6">
    <w:name w:val="WW-Endnote Reference6"/>
    <w:rsid w:val="00317AD6"/>
    <w:rPr>
      <w:vertAlign w:val="superscript"/>
    </w:rPr>
  </w:style>
  <w:style w:type="character" w:customStyle="1" w:styleId="WW-FootnoteReference7">
    <w:name w:val="WW-Footnote Reference7"/>
    <w:rsid w:val="00317AD6"/>
    <w:rPr>
      <w:vertAlign w:val="superscript"/>
    </w:rPr>
  </w:style>
  <w:style w:type="character" w:customStyle="1" w:styleId="WW-EndnoteReference7">
    <w:name w:val="WW-Endnote Reference7"/>
    <w:rsid w:val="00317AD6"/>
    <w:rPr>
      <w:vertAlign w:val="superscript"/>
    </w:rPr>
  </w:style>
  <w:style w:type="character" w:customStyle="1" w:styleId="WW-FootnoteReference8">
    <w:name w:val="WW-Footnote Reference8"/>
    <w:rsid w:val="00317AD6"/>
    <w:rPr>
      <w:vertAlign w:val="superscript"/>
    </w:rPr>
  </w:style>
  <w:style w:type="character" w:customStyle="1" w:styleId="WW-EndnoteReference8">
    <w:name w:val="WW-Endnote Reference8"/>
    <w:rsid w:val="00317AD6"/>
    <w:rPr>
      <w:vertAlign w:val="superscript"/>
    </w:rPr>
  </w:style>
  <w:style w:type="character" w:customStyle="1" w:styleId="WW-FootnoteReference9">
    <w:name w:val="WW-Footnote Reference9"/>
    <w:rsid w:val="00317AD6"/>
    <w:rPr>
      <w:vertAlign w:val="superscript"/>
    </w:rPr>
  </w:style>
  <w:style w:type="character" w:customStyle="1" w:styleId="WW-EndnoteReference9">
    <w:name w:val="WW-Endnote Reference9"/>
    <w:rsid w:val="00317AD6"/>
    <w:rPr>
      <w:vertAlign w:val="superscript"/>
    </w:rPr>
  </w:style>
  <w:style w:type="character" w:customStyle="1" w:styleId="WW-FootnoteReference10">
    <w:name w:val="WW-Footnote Reference10"/>
    <w:rsid w:val="00317AD6"/>
    <w:rPr>
      <w:vertAlign w:val="superscript"/>
    </w:rPr>
  </w:style>
  <w:style w:type="character" w:customStyle="1" w:styleId="WW-EndnoteReference10">
    <w:name w:val="WW-Endnote Reference10"/>
    <w:rsid w:val="00317AD6"/>
    <w:rPr>
      <w:vertAlign w:val="superscript"/>
    </w:rPr>
  </w:style>
  <w:style w:type="character" w:customStyle="1" w:styleId="WW-FootnoteReference11">
    <w:name w:val="WW-Footnote Reference11"/>
    <w:rsid w:val="00317AD6"/>
    <w:rPr>
      <w:vertAlign w:val="superscript"/>
    </w:rPr>
  </w:style>
  <w:style w:type="character" w:customStyle="1" w:styleId="WW-EndnoteReference11">
    <w:name w:val="WW-Endnote Reference11"/>
    <w:rsid w:val="00317AD6"/>
    <w:rPr>
      <w:vertAlign w:val="superscript"/>
    </w:rPr>
  </w:style>
  <w:style w:type="character" w:customStyle="1" w:styleId="WW-FootnoteReference12">
    <w:name w:val="WW-Footnote Reference12"/>
    <w:rsid w:val="00317AD6"/>
    <w:rPr>
      <w:vertAlign w:val="superscript"/>
    </w:rPr>
  </w:style>
  <w:style w:type="character" w:customStyle="1" w:styleId="WW-EndnoteReference12">
    <w:name w:val="WW-Endnote Reference12"/>
    <w:rsid w:val="00317AD6"/>
    <w:rPr>
      <w:vertAlign w:val="superscript"/>
    </w:rPr>
  </w:style>
  <w:style w:type="character" w:customStyle="1" w:styleId="WW-FootnoteReference13">
    <w:name w:val="WW-Footnote Reference13"/>
    <w:rsid w:val="00317AD6"/>
    <w:rPr>
      <w:vertAlign w:val="superscript"/>
    </w:rPr>
  </w:style>
  <w:style w:type="character" w:customStyle="1" w:styleId="WW-EndnoteReference13">
    <w:name w:val="WW-Endnote Reference13"/>
    <w:rsid w:val="00317AD6"/>
    <w:rPr>
      <w:vertAlign w:val="superscript"/>
    </w:rPr>
  </w:style>
  <w:style w:type="character" w:styleId="a9">
    <w:name w:val="footnote reference"/>
    <w:aliases w:val="Footnote reference number,Footnote symbol,note TESI"/>
    <w:uiPriority w:val="99"/>
    <w:rsid w:val="00317AD6"/>
    <w:rPr>
      <w:vertAlign w:val="superscript"/>
    </w:rPr>
  </w:style>
  <w:style w:type="character" w:customStyle="1" w:styleId="FootnoteCharacters">
    <w:name w:val="Footnote Characters"/>
    <w:rsid w:val="00317AD6"/>
    <w:rPr>
      <w:vertAlign w:val="superscript"/>
    </w:rPr>
  </w:style>
  <w:style w:type="character" w:styleId="aa">
    <w:name w:val="endnote reference"/>
    <w:rsid w:val="00317AD6"/>
    <w:rPr>
      <w:vertAlign w:val="superscript"/>
    </w:rPr>
  </w:style>
  <w:style w:type="character" w:customStyle="1" w:styleId="EndnoteCharacters">
    <w:name w:val="Endnote Characters"/>
    <w:rsid w:val="00317AD6"/>
    <w:rPr>
      <w:vertAlign w:val="superscript"/>
    </w:rPr>
  </w:style>
  <w:style w:type="character" w:customStyle="1" w:styleId="21">
    <w:name w:val="Παραπομπή υποσημείωσης2"/>
    <w:rsid w:val="00317AD6"/>
    <w:rPr>
      <w:vertAlign w:val="superscript"/>
    </w:rPr>
  </w:style>
  <w:style w:type="character" w:customStyle="1" w:styleId="22">
    <w:name w:val="Παραπομπή σημείωσης τέλους2"/>
    <w:rsid w:val="00317AD6"/>
    <w:rPr>
      <w:vertAlign w:val="superscript"/>
    </w:rPr>
  </w:style>
  <w:style w:type="character" w:customStyle="1" w:styleId="WW-FootnoteReference14">
    <w:name w:val="WW-Footnote Reference14"/>
    <w:rsid w:val="00317AD6"/>
    <w:rPr>
      <w:vertAlign w:val="superscript"/>
    </w:rPr>
  </w:style>
  <w:style w:type="character" w:customStyle="1" w:styleId="WW-EndnoteReference14">
    <w:name w:val="WW-Endnote Reference14"/>
    <w:rsid w:val="00317AD6"/>
    <w:rPr>
      <w:vertAlign w:val="superscript"/>
    </w:rPr>
  </w:style>
  <w:style w:type="character" w:customStyle="1" w:styleId="WW-FootnoteReference15">
    <w:name w:val="WW-Footnote Reference15"/>
    <w:rsid w:val="00317AD6"/>
    <w:rPr>
      <w:vertAlign w:val="superscript"/>
    </w:rPr>
  </w:style>
  <w:style w:type="character" w:customStyle="1" w:styleId="WW-EndnoteReference15">
    <w:name w:val="WW-Endnote Reference15"/>
    <w:rsid w:val="00317AD6"/>
    <w:rPr>
      <w:vertAlign w:val="superscript"/>
    </w:rPr>
  </w:style>
  <w:style w:type="character" w:customStyle="1" w:styleId="WW-FootnoteReference16">
    <w:name w:val="WW-Footnote Reference16"/>
    <w:rsid w:val="00317AD6"/>
    <w:rPr>
      <w:vertAlign w:val="superscript"/>
    </w:rPr>
  </w:style>
  <w:style w:type="character" w:customStyle="1" w:styleId="WW-EndnoteReference16">
    <w:name w:val="WW-Endnote Reference16"/>
    <w:rsid w:val="00317AD6"/>
    <w:rPr>
      <w:vertAlign w:val="superscript"/>
    </w:rPr>
  </w:style>
  <w:style w:type="character" w:customStyle="1" w:styleId="WW-FootnoteReference17">
    <w:name w:val="WW-Footnote Reference17"/>
    <w:rsid w:val="00317AD6"/>
    <w:rPr>
      <w:vertAlign w:val="superscript"/>
    </w:rPr>
  </w:style>
  <w:style w:type="character" w:customStyle="1" w:styleId="WW-EndnoteReference17">
    <w:name w:val="WW-Endnote Reference17"/>
    <w:rsid w:val="00317AD6"/>
    <w:rPr>
      <w:vertAlign w:val="superscript"/>
    </w:rPr>
  </w:style>
  <w:style w:type="character" w:customStyle="1" w:styleId="32">
    <w:name w:val="Παραπομπή υποσημείωσης3"/>
    <w:rsid w:val="00317AD6"/>
    <w:rPr>
      <w:vertAlign w:val="superscript"/>
    </w:rPr>
  </w:style>
  <w:style w:type="character" w:customStyle="1" w:styleId="33">
    <w:name w:val="Παραπομπή σημείωσης τέλους3"/>
    <w:rsid w:val="00317AD6"/>
    <w:rPr>
      <w:vertAlign w:val="superscript"/>
    </w:rPr>
  </w:style>
  <w:style w:type="character" w:customStyle="1" w:styleId="WW-FootnoteReference18">
    <w:name w:val="WW-Footnote Reference18"/>
    <w:rsid w:val="00317AD6"/>
    <w:rPr>
      <w:vertAlign w:val="superscript"/>
    </w:rPr>
  </w:style>
  <w:style w:type="character" w:customStyle="1" w:styleId="WW-EndnoteReference18">
    <w:name w:val="WW-Endnote Reference18"/>
    <w:rsid w:val="00317AD6"/>
    <w:rPr>
      <w:vertAlign w:val="superscript"/>
    </w:rPr>
  </w:style>
  <w:style w:type="character" w:customStyle="1" w:styleId="WW-FootnoteReference19">
    <w:name w:val="WW-Footnote Reference19"/>
    <w:rsid w:val="00317AD6"/>
    <w:rPr>
      <w:vertAlign w:val="superscript"/>
    </w:rPr>
  </w:style>
  <w:style w:type="character" w:customStyle="1" w:styleId="Char2">
    <w:name w:val="Κείμενο υποσημείωσης Char"/>
    <w:rsid w:val="00317AD6"/>
    <w:rPr>
      <w:rFonts w:ascii="Calibri" w:hAnsi="Calibri" w:cs="Calibri"/>
      <w:sz w:val="18"/>
      <w:lang w:val="en-IE" w:eastAsia="zh-CN"/>
    </w:rPr>
  </w:style>
  <w:style w:type="character" w:customStyle="1" w:styleId="Char3">
    <w:name w:val="Παράγραφος λίστας Char"/>
    <w:aliases w:val="Bullet2 Char,Bullet21 Char,Bullet22 Char,Bullet23 Char,Bullet211 Char,Bullet24 Char,Bullet25 Char,Bullet26 Char,Bullet27 Char,bl11 Char,Bullet212 Char,Bullet28 Char,bl12 Char,Bullet213 Char,Bullet29 Char,bl13 Char,Bullet214 Char"/>
    <w:uiPriority w:val="34"/>
    <w:qFormat/>
    <w:rsid w:val="00317AD6"/>
    <w:rPr>
      <w:rFonts w:ascii="Calibri" w:hAnsi="Calibri" w:cs="Calibri"/>
      <w:sz w:val="22"/>
      <w:szCs w:val="24"/>
      <w:lang w:val="en-GB" w:eastAsia="zh-CN"/>
    </w:rPr>
  </w:style>
  <w:style w:type="character" w:customStyle="1" w:styleId="4Char">
    <w:name w:val="Επικεφαλίδα 4 Char"/>
    <w:uiPriority w:val="9"/>
    <w:rsid w:val="00317AD6"/>
    <w:rPr>
      <w:rFonts w:ascii="Arial" w:hAnsi="Arial" w:cs="Arial"/>
      <w:b/>
      <w:bCs/>
      <w:sz w:val="22"/>
      <w:szCs w:val="28"/>
      <w:lang w:val="en-GB" w:eastAsia="zh-CN"/>
    </w:rPr>
  </w:style>
  <w:style w:type="character" w:customStyle="1" w:styleId="1d">
    <w:name w:val="Έντονη έμφαση1"/>
    <w:rsid w:val="00317AD6"/>
    <w:rPr>
      <w:b/>
      <w:bCs/>
      <w:i/>
      <w:iCs/>
      <w:color w:val="4F81BD"/>
    </w:rPr>
  </w:style>
  <w:style w:type="character" w:customStyle="1" w:styleId="Char4">
    <w:name w:val="Κείμενο σημείωσης τέλους Char"/>
    <w:uiPriority w:val="99"/>
    <w:rsid w:val="00317AD6"/>
    <w:rPr>
      <w:rFonts w:ascii="Calibri" w:hAnsi="Calibri" w:cs="Calibri"/>
      <w:lang w:val="en-GB" w:eastAsia="zh-CN"/>
    </w:rPr>
  </w:style>
  <w:style w:type="character" w:customStyle="1" w:styleId="2Char">
    <w:name w:val="Επικεφαλίδα 2 Char"/>
    <w:uiPriority w:val="9"/>
    <w:rsid w:val="00317AD6"/>
    <w:rPr>
      <w:rFonts w:ascii="Arial" w:hAnsi="Arial" w:cs="Arial"/>
      <w:b/>
      <w:color w:val="002060"/>
      <w:sz w:val="24"/>
      <w:szCs w:val="22"/>
      <w:lang w:val="en-GB" w:eastAsia="zh-CN"/>
    </w:rPr>
  </w:style>
  <w:style w:type="character" w:customStyle="1" w:styleId="DeltaViewInsertion">
    <w:name w:val="DeltaView Insertion"/>
    <w:rsid w:val="00317AD6"/>
    <w:rPr>
      <w:b/>
      <w:i/>
      <w:spacing w:val="0"/>
      <w:lang w:val="el-GR"/>
    </w:rPr>
  </w:style>
  <w:style w:type="character" w:customStyle="1" w:styleId="NormalBoldChar">
    <w:name w:val="NormalBold Char"/>
    <w:rsid w:val="00317AD6"/>
    <w:rPr>
      <w:rFonts w:ascii="Times New Roman" w:eastAsia="Times New Roman" w:hAnsi="Times New Roman" w:cs="Times New Roman"/>
      <w:b/>
      <w:sz w:val="24"/>
      <w:lang w:val="el-GR"/>
    </w:rPr>
  </w:style>
  <w:style w:type="character" w:customStyle="1" w:styleId="ListLabel1">
    <w:name w:val="ListLabel 1"/>
    <w:rsid w:val="00317AD6"/>
    <w:rPr>
      <w:rFonts w:cs="Times New Roman"/>
      <w:b w:val="0"/>
      <w:i w:val="0"/>
      <w:sz w:val="20"/>
      <w:szCs w:val="20"/>
    </w:rPr>
  </w:style>
  <w:style w:type="character" w:customStyle="1" w:styleId="ListLabel2">
    <w:name w:val="ListLabel 2"/>
    <w:rsid w:val="00317AD6"/>
    <w:rPr>
      <w:rFonts w:cs="Symbol"/>
      <w:lang w:val="el-GR"/>
    </w:rPr>
  </w:style>
  <w:style w:type="character" w:customStyle="1" w:styleId="ListLabel3">
    <w:name w:val="ListLabel 3"/>
    <w:rsid w:val="00317AD6"/>
    <w:rPr>
      <w:lang w:val="el-GR"/>
    </w:rPr>
  </w:style>
  <w:style w:type="character" w:customStyle="1" w:styleId="ListLabel4">
    <w:name w:val="ListLabel 4"/>
    <w:rsid w:val="00317AD6"/>
    <w:rPr>
      <w:rFonts w:cs="Webdings"/>
      <w:color w:val="333399"/>
      <w:sz w:val="16"/>
    </w:rPr>
  </w:style>
  <w:style w:type="character" w:customStyle="1" w:styleId="ListLabel5">
    <w:name w:val="ListLabel 5"/>
    <w:rsid w:val="00317AD6"/>
    <w:rPr>
      <w:lang w:val="el-GR"/>
    </w:rPr>
  </w:style>
  <w:style w:type="character" w:customStyle="1" w:styleId="ListLabel6">
    <w:name w:val="ListLabel 6"/>
    <w:rsid w:val="00317AD6"/>
    <w:rPr>
      <w:b/>
      <w:bCs/>
      <w:szCs w:val="22"/>
      <w:lang w:val="el-GR"/>
    </w:rPr>
  </w:style>
  <w:style w:type="character" w:customStyle="1" w:styleId="ListLabel7">
    <w:name w:val="ListLabel 7"/>
    <w:rsid w:val="00317AD6"/>
    <w:rPr>
      <w:b/>
      <w:bCs/>
      <w:szCs w:val="22"/>
      <w:lang w:val="el-GR"/>
    </w:rPr>
  </w:style>
  <w:style w:type="character" w:customStyle="1" w:styleId="ListLabel8">
    <w:name w:val="ListLabel 8"/>
    <w:rsid w:val="00317AD6"/>
    <w:rPr>
      <w:rFonts w:eastAsia="Calibri"/>
      <w:lang w:val="el-GR"/>
    </w:rPr>
  </w:style>
  <w:style w:type="character" w:customStyle="1" w:styleId="ListLabel9">
    <w:name w:val="ListLabel 9"/>
    <w:rsid w:val="00317AD6"/>
    <w:rPr>
      <w:rFonts w:cs="OpenSymbol"/>
      <w:color w:val="5B9BD5"/>
    </w:rPr>
  </w:style>
  <w:style w:type="character" w:customStyle="1" w:styleId="ListLabel10">
    <w:name w:val="ListLabel 10"/>
    <w:rsid w:val="00317AD6"/>
    <w:rPr>
      <w:rFonts w:cs="OpenSymbol"/>
      <w:color w:val="5B9BD5"/>
    </w:rPr>
  </w:style>
  <w:style w:type="character" w:customStyle="1" w:styleId="ListLabel11">
    <w:name w:val="ListLabel 11"/>
    <w:rsid w:val="00317AD6"/>
    <w:rPr>
      <w:rFonts w:cs="OpenSymbol"/>
      <w:color w:val="5B9BD5"/>
    </w:rPr>
  </w:style>
  <w:style w:type="character" w:customStyle="1" w:styleId="ListLabel12">
    <w:name w:val="ListLabel 12"/>
    <w:rsid w:val="00317AD6"/>
    <w:rPr>
      <w:rFonts w:cs="OpenSymbol"/>
      <w:color w:val="5B9BD5"/>
    </w:rPr>
  </w:style>
  <w:style w:type="character" w:customStyle="1" w:styleId="ListLabel13">
    <w:name w:val="ListLabel 13"/>
    <w:rsid w:val="00317AD6"/>
    <w:rPr>
      <w:rFonts w:cs="OpenSymbol"/>
      <w:color w:val="5B9BD5"/>
    </w:rPr>
  </w:style>
  <w:style w:type="character" w:customStyle="1" w:styleId="ListLabel14">
    <w:name w:val="ListLabel 14"/>
    <w:rsid w:val="00317AD6"/>
    <w:rPr>
      <w:rFonts w:cs="OpenSymbol"/>
      <w:color w:val="5B9BD5"/>
    </w:rPr>
  </w:style>
  <w:style w:type="character" w:customStyle="1" w:styleId="ListLabel15">
    <w:name w:val="ListLabel 15"/>
    <w:rsid w:val="00317AD6"/>
    <w:rPr>
      <w:rFonts w:cs="OpenSymbol"/>
      <w:color w:val="5B9BD5"/>
    </w:rPr>
  </w:style>
  <w:style w:type="character" w:customStyle="1" w:styleId="ListLabel16">
    <w:name w:val="ListLabel 16"/>
    <w:rsid w:val="00317AD6"/>
    <w:rPr>
      <w:rFonts w:cs="OpenSymbol"/>
      <w:color w:val="5B9BD5"/>
    </w:rPr>
  </w:style>
  <w:style w:type="character" w:customStyle="1" w:styleId="ListLabel17">
    <w:name w:val="ListLabel 17"/>
    <w:rsid w:val="00317AD6"/>
    <w:rPr>
      <w:rFonts w:cs="OpenSymbol"/>
      <w:color w:val="5B9BD5"/>
    </w:rPr>
  </w:style>
  <w:style w:type="character" w:customStyle="1" w:styleId="ListLabel18">
    <w:name w:val="ListLabel 18"/>
    <w:rsid w:val="00317AD6"/>
    <w:rPr>
      <w:rFonts w:cs="Angsana New"/>
      <w:b/>
      <w:color w:val="000000"/>
      <w:kern w:val="2"/>
      <w:szCs w:val="22"/>
      <w:highlight w:val="white"/>
      <w:lang w:val="el-GR"/>
    </w:rPr>
  </w:style>
  <w:style w:type="character" w:customStyle="1" w:styleId="ListLabel19">
    <w:name w:val="ListLabel 19"/>
    <w:rsid w:val="00317AD6"/>
    <w:rPr>
      <w:rFonts w:cs="OpenSymbol"/>
    </w:rPr>
  </w:style>
  <w:style w:type="character" w:customStyle="1" w:styleId="ListLabel20">
    <w:name w:val="ListLabel 20"/>
    <w:rsid w:val="00317AD6"/>
    <w:rPr>
      <w:rFonts w:cs="OpenSymbol"/>
    </w:rPr>
  </w:style>
  <w:style w:type="character" w:customStyle="1" w:styleId="ListLabel21">
    <w:name w:val="ListLabel 21"/>
    <w:rsid w:val="00317AD6"/>
    <w:rPr>
      <w:rFonts w:cs="OpenSymbol"/>
    </w:rPr>
  </w:style>
  <w:style w:type="character" w:customStyle="1" w:styleId="ListLabel22">
    <w:name w:val="ListLabel 22"/>
    <w:rsid w:val="00317AD6"/>
    <w:rPr>
      <w:rFonts w:cs="OpenSymbol"/>
    </w:rPr>
  </w:style>
  <w:style w:type="character" w:customStyle="1" w:styleId="ListLabel23">
    <w:name w:val="ListLabel 23"/>
    <w:rsid w:val="00317AD6"/>
    <w:rPr>
      <w:rFonts w:cs="OpenSymbol"/>
    </w:rPr>
  </w:style>
  <w:style w:type="character" w:customStyle="1" w:styleId="ListLabel24">
    <w:name w:val="ListLabel 24"/>
    <w:rsid w:val="00317AD6"/>
    <w:rPr>
      <w:rFonts w:cs="OpenSymbol"/>
    </w:rPr>
  </w:style>
  <w:style w:type="character" w:customStyle="1" w:styleId="ListLabel25">
    <w:name w:val="ListLabel 25"/>
    <w:rsid w:val="00317AD6"/>
    <w:rPr>
      <w:rFonts w:cs="OpenSymbol"/>
    </w:rPr>
  </w:style>
  <w:style w:type="character" w:customStyle="1" w:styleId="ListLabel26">
    <w:name w:val="ListLabel 26"/>
    <w:rsid w:val="00317AD6"/>
    <w:rPr>
      <w:rFonts w:cs="OpenSymbol"/>
    </w:rPr>
  </w:style>
  <w:style w:type="character" w:customStyle="1" w:styleId="ListLabel27">
    <w:name w:val="ListLabel 27"/>
    <w:rsid w:val="00317AD6"/>
    <w:rPr>
      <w:rFonts w:cs="OpenSymbol"/>
    </w:rPr>
  </w:style>
  <w:style w:type="character" w:customStyle="1" w:styleId="ListLabel28">
    <w:name w:val="ListLabel 28"/>
    <w:rsid w:val="00317AD6"/>
    <w:rPr>
      <w:rFonts w:cs="Courier New"/>
    </w:rPr>
  </w:style>
  <w:style w:type="character" w:customStyle="1" w:styleId="ListLabel29">
    <w:name w:val="ListLabel 29"/>
    <w:rsid w:val="00317AD6"/>
    <w:rPr>
      <w:rFonts w:cs="Courier New"/>
    </w:rPr>
  </w:style>
  <w:style w:type="character" w:customStyle="1" w:styleId="ListLabel30">
    <w:name w:val="ListLabel 30"/>
    <w:rsid w:val="00317AD6"/>
    <w:rPr>
      <w:rFonts w:cs="Courier New"/>
    </w:rPr>
  </w:style>
  <w:style w:type="character" w:customStyle="1" w:styleId="ListLabel31">
    <w:name w:val="ListLabel 31"/>
    <w:rsid w:val="00317AD6"/>
    <w:rPr>
      <w:b/>
    </w:rPr>
  </w:style>
  <w:style w:type="character" w:customStyle="1" w:styleId="ListLabel32">
    <w:name w:val="ListLabel 32"/>
    <w:rsid w:val="00317AD6"/>
    <w:rPr>
      <w:rFonts w:cs="Courier New"/>
    </w:rPr>
  </w:style>
  <w:style w:type="character" w:customStyle="1" w:styleId="ListLabel33">
    <w:name w:val="ListLabel 33"/>
    <w:rsid w:val="00317AD6"/>
    <w:rPr>
      <w:rFonts w:cs="Courier New"/>
    </w:rPr>
  </w:style>
  <w:style w:type="character" w:customStyle="1" w:styleId="ListLabel34">
    <w:name w:val="ListLabel 34"/>
    <w:rsid w:val="00317AD6"/>
    <w:rPr>
      <w:rFonts w:cs="Courier New"/>
    </w:rPr>
  </w:style>
  <w:style w:type="character" w:customStyle="1" w:styleId="ListLabel35">
    <w:name w:val="ListLabel 35"/>
    <w:rsid w:val="00317AD6"/>
    <w:rPr>
      <w:rFonts w:eastAsia="Calibri" w:cs="Calibri"/>
    </w:rPr>
  </w:style>
  <w:style w:type="character" w:customStyle="1" w:styleId="ListLabel36">
    <w:name w:val="ListLabel 36"/>
    <w:rsid w:val="00317AD6"/>
    <w:rPr>
      <w:rFonts w:cs="Courier New"/>
    </w:rPr>
  </w:style>
  <w:style w:type="character" w:customStyle="1" w:styleId="ListLabel37">
    <w:name w:val="ListLabel 37"/>
    <w:rsid w:val="00317AD6"/>
    <w:rPr>
      <w:rFonts w:cs="Courier New"/>
    </w:rPr>
  </w:style>
  <w:style w:type="character" w:customStyle="1" w:styleId="ListLabel38">
    <w:name w:val="ListLabel 38"/>
    <w:rsid w:val="00317AD6"/>
    <w:rPr>
      <w:rFonts w:cs="Courier New"/>
    </w:rPr>
  </w:style>
  <w:style w:type="character" w:customStyle="1" w:styleId="ListLabel39">
    <w:name w:val="ListLabel 39"/>
    <w:rsid w:val="00317AD6"/>
    <w:rPr>
      <w:color w:val="auto"/>
    </w:rPr>
  </w:style>
  <w:style w:type="character" w:customStyle="1" w:styleId="ListLabel40">
    <w:name w:val="ListLabel 40"/>
    <w:rsid w:val="00317AD6"/>
    <w:rPr>
      <w:rFonts w:cs="Courier New"/>
    </w:rPr>
  </w:style>
  <w:style w:type="character" w:customStyle="1" w:styleId="ListLabel41">
    <w:name w:val="ListLabel 41"/>
    <w:rsid w:val="00317AD6"/>
    <w:rPr>
      <w:rFonts w:cs="Courier New"/>
    </w:rPr>
  </w:style>
  <w:style w:type="character" w:customStyle="1" w:styleId="ListLabel42">
    <w:name w:val="ListLabel 42"/>
    <w:rsid w:val="00317AD6"/>
    <w:rPr>
      <w:rFonts w:cs="Courier New"/>
    </w:rPr>
  </w:style>
  <w:style w:type="character" w:customStyle="1" w:styleId="ListLabel43">
    <w:name w:val="ListLabel 43"/>
    <w:rsid w:val="00317AD6"/>
    <w:rPr>
      <w:color w:val="auto"/>
    </w:rPr>
  </w:style>
  <w:style w:type="character" w:customStyle="1" w:styleId="ListLabel44">
    <w:name w:val="ListLabel 44"/>
    <w:rsid w:val="00317AD6"/>
    <w:rPr>
      <w:rFonts w:cs="Courier New"/>
    </w:rPr>
  </w:style>
  <w:style w:type="character" w:customStyle="1" w:styleId="ListLabel45">
    <w:name w:val="ListLabel 45"/>
    <w:rsid w:val="00317AD6"/>
    <w:rPr>
      <w:rFonts w:cs="Courier New"/>
    </w:rPr>
  </w:style>
  <w:style w:type="character" w:customStyle="1" w:styleId="ListLabel46">
    <w:name w:val="ListLabel 46"/>
    <w:rsid w:val="00317AD6"/>
    <w:rPr>
      <w:rFonts w:cs="Courier New"/>
    </w:rPr>
  </w:style>
  <w:style w:type="character" w:customStyle="1" w:styleId="ListLabel47">
    <w:name w:val="ListLabel 47"/>
    <w:rsid w:val="00317AD6"/>
    <w:rPr>
      <w:rFonts w:eastAsia="Times New Roman" w:cs="Calibri"/>
    </w:rPr>
  </w:style>
  <w:style w:type="character" w:customStyle="1" w:styleId="ListLabel48">
    <w:name w:val="ListLabel 48"/>
    <w:rsid w:val="00317AD6"/>
    <w:rPr>
      <w:rFonts w:cs="Courier New"/>
    </w:rPr>
  </w:style>
  <w:style w:type="character" w:customStyle="1" w:styleId="ListLabel49">
    <w:name w:val="ListLabel 49"/>
    <w:rsid w:val="00317AD6"/>
    <w:rPr>
      <w:rFonts w:cs="Courier New"/>
    </w:rPr>
  </w:style>
  <w:style w:type="character" w:customStyle="1" w:styleId="ListLabel50">
    <w:name w:val="ListLabel 50"/>
    <w:rsid w:val="00317AD6"/>
    <w:rPr>
      <w:rFonts w:cs="Courier New"/>
    </w:rPr>
  </w:style>
  <w:style w:type="character" w:customStyle="1" w:styleId="ListLabel51">
    <w:name w:val="ListLabel 51"/>
    <w:rsid w:val="00317AD6"/>
    <w:rPr>
      <w:sz w:val="20"/>
    </w:rPr>
  </w:style>
  <w:style w:type="character" w:customStyle="1" w:styleId="ListLabel52">
    <w:name w:val="ListLabel 52"/>
    <w:rsid w:val="00317AD6"/>
    <w:rPr>
      <w:sz w:val="20"/>
    </w:rPr>
  </w:style>
  <w:style w:type="character" w:customStyle="1" w:styleId="ListLabel53">
    <w:name w:val="ListLabel 53"/>
    <w:rsid w:val="00317AD6"/>
    <w:rPr>
      <w:sz w:val="20"/>
    </w:rPr>
  </w:style>
  <w:style w:type="character" w:customStyle="1" w:styleId="ListLabel54">
    <w:name w:val="ListLabel 54"/>
    <w:rsid w:val="00317AD6"/>
    <w:rPr>
      <w:sz w:val="20"/>
    </w:rPr>
  </w:style>
  <w:style w:type="character" w:customStyle="1" w:styleId="ListLabel55">
    <w:name w:val="ListLabel 55"/>
    <w:rsid w:val="00317AD6"/>
    <w:rPr>
      <w:sz w:val="20"/>
    </w:rPr>
  </w:style>
  <w:style w:type="character" w:customStyle="1" w:styleId="ListLabel56">
    <w:name w:val="ListLabel 56"/>
    <w:rsid w:val="00317AD6"/>
    <w:rPr>
      <w:sz w:val="20"/>
    </w:rPr>
  </w:style>
  <w:style w:type="character" w:customStyle="1" w:styleId="ListLabel57">
    <w:name w:val="ListLabel 57"/>
    <w:rsid w:val="00317AD6"/>
    <w:rPr>
      <w:sz w:val="20"/>
    </w:rPr>
  </w:style>
  <w:style w:type="character" w:customStyle="1" w:styleId="ListLabel58">
    <w:name w:val="ListLabel 58"/>
    <w:rsid w:val="00317AD6"/>
    <w:rPr>
      <w:sz w:val="20"/>
    </w:rPr>
  </w:style>
  <w:style w:type="character" w:customStyle="1" w:styleId="ListLabel59">
    <w:name w:val="ListLabel 59"/>
    <w:rsid w:val="00317AD6"/>
    <w:rPr>
      <w:sz w:val="20"/>
    </w:rPr>
  </w:style>
  <w:style w:type="character" w:customStyle="1" w:styleId="ListLabel60">
    <w:name w:val="ListLabel 60"/>
    <w:rsid w:val="00317AD6"/>
    <w:rPr>
      <w:rFonts w:cs="Courier New"/>
    </w:rPr>
  </w:style>
  <w:style w:type="character" w:customStyle="1" w:styleId="ListLabel61">
    <w:name w:val="ListLabel 61"/>
    <w:rsid w:val="00317AD6"/>
    <w:rPr>
      <w:rFonts w:cs="Courier New"/>
    </w:rPr>
  </w:style>
  <w:style w:type="character" w:customStyle="1" w:styleId="ListLabel62">
    <w:name w:val="ListLabel 62"/>
    <w:rsid w:val="00317AD6"/>
    <w:rPr>
      <w:rFonts w:cs="Courier New"/>
    </w:rPr>
  </w:style>
  <w:style w:type="character" w:customStyle="1" w:styleId="ListLabel63">
    <w:name w:val="ListLabel 63"/>
    <w:rsid w:val="00317AD6"/>
    <w:rPr>
      <w:rFonts w:cs="Courier New"/>
    </w:rPr>
  </w:style>
  <w:style w:type="character" w:customStyle="1" w:styleId="ListLabel64">
    <w:name w:val="ListLabel 64"/>
    <w:rsid w:val="00317AD6"/>
    <w:rPr>
      <w:rFonts w:cs="Courier New"/>
    </w:rPr>
  </w:style>
  <w:style w:type="character" w:customStyle="1" w:styleId="ListLabel65">
    <w:name w:val="ListLabel 65"/>
    <w:rsid w:val="00317AD6"/>
    <w:rPr>
      <w:rFonts w:cs="Courier New"/>
    </w:rPr>
  </w:style>
  <w:style w:type="character" w:customStyle="1" w:styleId="ListLabel66">
    <w:name w:val="ListLabel 66"/>
    <w:rsid w:val="00317AD6"/>
    <w:rPr>
      <w:rFonts w:ascii="Calibri" w:hAnsi="Calibri" w:cs="Calibri"/>
      <w:szCs w:val="22"/>
      <w:lang w:val="en-US"/>
    </w:rPr>
  </w:style>
  <w:style w:type="character" w:customStyle="1" w:styleId="ListLabel67">
    <w:name w:val="ListLabel 67"/>
    <w:rsid w:val="00317AD6"/>
    <w:rPr>
      <w:szCs w:val="22"/>
    </w:rPr>
  </w:style>
  <w:style w:type="character" w:customStyle="1" w:styleId="ListLabel68">
    <w:name w:val="ListLabel 68"/>
    <w:rsid w:val="00317AD6"/>
    <w:rPr>
      <w:szCs w:val="22"/>
      <w:lang w:val="el-GR"/>
    </w:rPr>
  </w:style>
  <w:style w:type="character" w:customStyle="1" w:styleId="ListLabel69">
    <w:name w:val="ListLabel 69"/>
    <w:rsid w:val="00317AD6"/>
    <w:rPr>
      <w:color w:val="000000"/>
      <w:szCs w:val="22"/>
      <w:lang w:val="el-GR" w:eastAsia="el-GR"/>
    </w:rPr>
  </w:style>
  <w:style w:type="character" w:customStyle="1" w:styleId="ListLabel70">
    <w:name w:val="ListLabel 70"/>
    <w:rsid w:val="00317AD6"/>
    <w:rPr>
      <w:rFonts w:ascii="Calibri" w:hAnsi="Calibri" w:cs="Calibri"/>
      <w:szCs w:val="22"/>
    </w:rPr>
  </w:style>
  <w:style w:type="character" w:customStyle="1" w:styleId="ListLabel71">
    <w:name w:val="ListLabel 71"/>
    <w:rsid w:val="00317AD6"/>
    <w:rPr>
      <w:lang w:val="el-GR"/>
    </w:rPr>
  </w:style>
  <w:style w:type="character" w:customStyle="1" w:styleId="ListLabel72">
    <w:name w:val="ListLabel 72"/>
    <w:rsid w:val="00317AD6"/>
    <w:rPr>
      <w:color w:val="000000"/>
      <w:lang w:val="el-GR"/>
    </w:rPr>
  </w:style>
  <w:style w:type="character" w:customStyle="1" w:styleId="ListLabel73">
    <w:name w:val="ListLabel 73"/>
    <w:rsid w:val="00317AD6"/>
    <w:rPr>
      <w:rFonts w:ascii="Calibri" w:hAnsi="Calibri" w:cs="Calibri"/>
      <w:color w:val="000000"/>
      <w:sz w:val="22"/>
    </w:rPr>
  </w:style>
  <w:style w:type="character" w:customStyle="1" w:styleId="ListLabel74">
    <w:name w:val="ListLabel 74"/>
    <w:rsid w:val="00317AD6"/>
    <w:rPr>
      <w:color w:val="auto"/>
      <w:lang w:val="el-GR"/>
    </w:rPr>
  </w:style>
  <w:style w:type="character" w:customStyle="1" w:styleId="ListLabel75">
    <w:name w:val="ListLabel 75"/>
    <w:rsid w:val="00317AD6"/>
    <w:rPr>
      <w:rFonts w:ascii="Calibri" w:hAnsi="Calibri" w:cs="Calibri"/>
      <w:szCs w:val="22"/>
      <w:lang w:val="el-GR"/>
    </w:rPr>
  </w:style>
  <w:style w:type="character" w:customStyle="1" w:styleId="ab">
    <w:name w:val="Σύνδεση ευρετηρίου"/>
    <w:rsid w:val="00317AD6"/>
  </w:style>
  <w:style w:type="character" w:customStyle="1" w:styleId="ListLabel76">
    <w:name w:val="ListLabel 76"/>
    <w:rsid w:val="00317AD6"/>
    <w:rPr>
      <w:lang w:val="el-GR"/>
    </w:rPr>
  </w:style>
  <w:style w:type="character" w:customStyle="1" w:styleId="ListLabel77">
    <w:name w:val="ListLabel 77"/>
    <w:rsid w:val="00317AD6"/>
    <w:rPr>
      <w:rFonts w:ascii="Calibri" w:hAnsi="Calibri" w:cs="Calibri"/>
      <w:lang w:val="el-GR"/>
    </w:rPr>
  </w:style>
  <w:style w:type="character" w:customStyle="1" w:styleId="ListLabel78">
    <w:name w:val="ListLabel 78"/>
    <w:rsid w:val="00317AD6"/>
    <w:rPr>
      <w:rFonts w:ascii="Calibri" w:hAnsi="Calibri" w:cs="Calibri"/>
      <w:b/>
      <w:bCs/>
      <w:szCs w:val="22"/>
      <w:lang w:val="el-GR"/>
    </w:rPr>
  </w:style>
  <w:style w:type="character" w:customStyle="1" w:styleId="ListLabel79">
    <w:name w:val="ListLabel 79"/>
    <w:rsid w:val="00317AD6"/>
    <w:rPr>
      <w:rFonts w:eastAsia="Calibri"/>
      <w:lang w:val="el-GR"/>
    </w:rPr>
  </w:style>
  <w:style w:type="character" w:customStyle="1" w:styleId="ListLabel80">
    <w:name w:val="ListLabel 80"/>
    <w:rsid w:val="00317AD6"/>
    <w:rPr>
      <w:rFonts w:ascii="Calibri" w:hAnsi="Calibri" w:cs="Angsana New"/>
      <w:b/>
      <w:color w:val="000000"/>
      <w:kern w:val="2"/>
      <w:szCs w:val="22"/>
      <w:highlight w:val="white"/>
      <w:lang w:val="el-GR"/>
    </w:rPr>
  </w:style>
  <w:style w:type="character" w:customStyle="1" w:styleId="ListLabel81">
    <w:name w:val="ListLabel 81"/>
    <w:rsid w:val="00317AD6"/>
    <w:rPr>
      <w:rFonts w:cs="Symbol"/>
      <w:b/>
    </w:rPr>
  </w:style>
  <w:style w:type="character" w:customStyle="1" w:styleId="ListLabel82">
    <w:name w:val="ListLabel 82"/>
    <w:rsid w:val="00317AD6"/>
    <w:rPr>
      <w:rFonts w:cs="Courier New"/>
    </w:rPr>
  </w:style>
  <w:style w:type="character" w:customStyle="1" w:styleId="ListLabel83">
    <w:name w:val="ListLabel 83"/>
    <w:rsid w:val="00317AD6"/>
    <w:rPr>
      <w:rFonts w:cs="Wingdings"/>
    </w:rPr>
  </w:style>
  <w:style w:type="character" w:customStyle="1" w:styleId="ListLabel84">
    <w:name w:val="ListLabel 84"/>
    <w:rsid w:val="00317AD6"/>
    <w:rPr>
      <w:rFonts w:cs="Symbol"/>
    </w:rPr>
  </w:style>
  <w:style w:type="character" w:customStyle="1" w:styleId="ListLabel85">
    <w:name w:val="ListLabel 85"/>
    <w:rsid w:val="00317AD6"/>
    <w:rPr>
      <w:rFonts w:cs="Courier New"/>
    </w:rPr>
  </w:style>
  <w:style w:type="character" w:customStyle="1" w:styleId="ListLabel86">
    <w:name w:val="ListLabel 86"/>
    <w:rsid w:val="00317AD6"/>
    <w:rPr>
      <w:rFonts w:cs="Wingdings"/>
    </w:rPr>
  </w:style>
  <w:style w:type="character" w:customStyle="1" w:styleId="ListLabel87">
    <w:name w:val="ListLabel 87"/>
    <w:rsid w:val="00317AD6"/>
    <w:rPr>
      <w:rFonts w:cs="Symbol"/>
    </w:rPr>
  </w:style>
  <w:style w:type="character" w:customStyle="1" w:styleId="ListLabel88">
    <w:name w:val="ListLabel 88"/>
    <w:rsid w:val="00317AD6"/>
    <w:rPr>
      <w:rFonts w:cs="Courier New"/>
    </w:rPr>
  </w:style>
  <w:style w:type="character" w:customStyle="1" w:styleId="ListLabel89">
    <w:name w:val="ListLabel 89"/>
    <w:rsid w:val="00317AD6"/>
    <w:rPr>
      <w:rFonts w:cs="Wingdings"/>
    </w:rPr>
  </w:style>
  <w:style w:type="character" w:customStyle="1" w:styleId="ListLabel90">
    <w:name w:val="ListLabel 90"/>
    <w:rsid w:val="00317AD6"/>
    <w:rPr>
      <w:rFonts w:ascii="Calibri" w:hAnsi="Calibri" w:cs="Calibri"/>
      <w:b/>
    </w:rPr>
  </w:style>
  <w:style w:type="character" w:customStyle="1" w:styleId="ListLabel91">
    <w:name w:val="ListLabel 91"/>
    <w:rsid w:val="00317AD6"/>
    <w:rPr>
      <w:rFonts w:cs="Symbol"/>
    </w:rPr>
  </w:style>
  <w:style w:type="character" w:customStyle="1" w:styleId="ListLabel92">
    <w:name w:val="ListLabel 92"/>
    <w:rsid w:val="00317AD6"/>
    <w:rPr>
      <w:rFonts w:ascii="Calibri" w:hAnsi="Calibri" w:cs="Symbol"/>
    </w:rPr>
  </w:style>
  <w:style w:type="character" w:customStyle="1" w:styleId="ListLabel93">
    <w:name w:val="ListLabel 93"/>
    <w:rsid w:val="00317AD6"/>
    <w:rPr>
      <w:rFonts w:cs="Courier New"/>
    </w:rPr>
  </w:style>
  <w:style w:type="character" w:customStyle="1" w:styleId="ListLabel94">
    <w:name w:val="ListLabel 94"/>
    <w:rsid w:val="00317AD6"/>
    <w:rPr>
      <w:rFonts w:cs="Wingdings"/>
    </w:rPr>
  </w:style>
  <w:style w:type="character" w:customStyle="1" w:styleId="ListLabel95">
    <w:name w:val="ListLabel 95"/>
    <w:rsid w:val="00317AD6"/>
    <w:rPr>
      <w:rFonts w:cs="Symbol"/>
    </w:rPr>
  </w:style>
  <w:style w:type="character" w:customStyle="1" w:styleId="ListLabel96">
    <w:name w:val="ListLabel 96"/>
    <w:rsid w:val="00317AD6"/>
    <w:rPr>
      <w:rFonts w:cs="Courier New"/>
    </w:rPr>
  </w:style>
  <w:style w:type="character" w:customStyle="1" w:styleId="ListLabel97">
    <w:name w:val="ListLabel 97"/>
    <w:rsid w:val="00317AD6"/>
    <w:rPr>
      <w:rFonts w:cs="Wingdings"/>
    </w:rPr>
  </w:style>
  <w:style w:type="character" w:customStyle="1" w:styleId="ListLabel98">
    <w:name w:val="ListLabel 98"/>
    <w:rsid w:val="00317AD6"/>
    <w:rPr>
      <w:rFonts w:cs="Symbol"/>
    </w:rPr>
  </w:style>
  <w:style w:type="character" w:customStyle="1" w:styleId="ListLabel99">
    <w:name w:val="ListLabel 99"/>
    <w:rsid w:val="00317AD6"/>
    <w:rPr>
      <w:rFonts w:cs="Courier New"/>
    </w:rPr>
  </w:style>
  <w:style w:type="character" w:customStyle="1" w:styleId="ListLabel100">
    <w:name w:val="ListLabel 100"/>
    <w:rsid w:val="00317AD6"/>
    <w:rPr>
      <w:rFonts w:cs="Wingdings"/>
    </w:rPr>
  </w:style>
  <w:style w:type="character" w:customStyle="1" w:styleId="ListLabel101">
    <w:name w:val="ListLabel 101"/>
    <w:rsid w:val="00317AD6"/>
    <w:rPr>
      <w:rFonts w:ascii="Calibri" w:hAnsi="Calibri" w:cs="Calibri"/>
    </w:rPr>
  </w:style>
  <w:style w:type="character" w:customStyle="1" w:styleId="ListLabel102">
    <w:name w:val="ListLabel 102"/>
    <w:rsid w:val="00317AD6"/>
    <w:rPr>
      <w:rFonts w:cs="Courier New"/>
    </w:rPr>
  </w:style>
  <w:style w:type="character" w:customStyle="1" w:styleId="ListLabel103">
    <w:name w:val="ListLabel 103"/>
    <w:rsid w:val="00317AD6"/>
    <w:rPr>
      <w:rFonts w:cs="Wingdings"/>
    </w:rPr>
  </w:style>
  <w:style w:type="character" w:customStyle="1" w:styleId="ListLabel104">
    <w:name w:val="ListLabel 104"/>
    <w:rsid w:val="00317AD6"/>
    <w:rPr>
      <w:rFonts w:cs="Symbol"/>
    </w:rPr>
  </w:style>
  <w:style w:type="character" w:customStyle="1" w:styleId="ListLabel105">
    <w:name w:val="ListLabel 105"/>
    <w:rsid w:val="00317AD6"/>
    <w:rPr>
      <w:rFonts w:cs="Courier New"/>
    </w:rPr>
  </w:style>
  <w:style w:type="character" w:customStyle="1" w:styleId="ListLabel106">
    <w:name w:val="ListLabel 106"/>
    <w:rsid w:val="00317AD6"/>
    <w:rPr>
      <w:rFonts w:cs="Wingdings"/>
    </w:rPr>
  </w:style>
  <w:style w:type="character" w:customStyle="1" w:styleId="ListLabel107">
    <w:name w:val="ListLabel 107"/>
    <w:rsid w:val="00317AD6"/>
    <w:rPr>
      <w:rFonts w:cs="Symbol"/>
    </w:rPr>
  </w:style>
  <w:style w:type="character" w:customStyle="1" w:styleId="ListLabel108">
    <w:name w:val="ListLabel 108"/>
    <w:rsid w:val="00317AD6"/>
    <w:rPr>
      <w:rFonts w:cs="Courier New"/>
    </w:rPr>
  </w:style>
  <w:style w:type="character" w:customStyle="1" w:styleId="ListLabel109">
    <w:name w:val="ListLabel 109"/>
    <w:rsid w:val="00317AD6"/>
    <w:rPr>
      <w:rFonts w:cs="Wingdings"/>
    </w:rPr>
  </w:style>
  <w:style w:type="character" w:customStyle="1" w:styleId="ListLabel110">
    <w:name w:val="ListLabel 110"/>
    <w:rsid w:val="00317AD6"/>
    <w:rPr>
      <w:rFonts w:ascii="Calibri" w:hAnsi="Calibri" w:cs="Symbol"/>
      <w:color w:val="auto"/>
    </w:rPr>
  </w:style>
  <w:style w:type="character" w:customStyle="1" w:styleId="ListLabel111">
    <w:name w:val="ListLabel 111"/>
    <w:rsid w:val="00317AD6"/>
    <w:rPr>
      <w:rFonts w:cs="Courier New"/>
    </w:rPr>
  </w:style>
  <w:style w:type="character" w:customStyle="1" w:styleId="ListLabel112">
    <w:name w:val="ListLabel 112"/>
    <w:rsid w:val="00317AD6"/>
    <w:rPr>
      <w:rFonts w:cs="Wingdings"/>
    </w:rPr>
  </w:style>
  <w:style w:type="character" w:customStyle="1" w:styleId="ListLabel113">
    <w:name w:val="ListLabel 113"/>
    <w:rsid w:val="00317AD6"/>
    <w:rPr>
      <w:rFonts w:cs="Symbol"/>
    </w:rPr>
  </w:style>
  <w:style w:type="character" w:customStyle="1" w:styleId="ListLabel114">
    <w:name w:val="ListLabel 114"/>
    <w:rsid w:val="00317AD6"/>
    <w:rPr>
      <w:rFonts w:cs="Courier New"/>
    </w:rPr>
  </w:style>
  <w:style w:type="character" w:customStyle="1" w:styleId="ListLabel115">
    <w:name w:val="ListLabel 115"/>
    <w:rsid w:val="00317AD6"/>
    <w:rPr>
      <w:rFonts w:cs="Wingdings"/>
    </w:rPr>
  </w:style>
  <w:style w:type="character" w:customStyle="1" w:styleId="ListLabel116">
    <w:name w:val="ListLabel 116"/>
    <w:rsid w:val="00317AD6"/>
    <w:rPr>
      <w:rFonts w:cs="Symbol"/>
    </w:rPr>
  </w:style>
  <w:style w:type="character" w:customStyle="1" w:styleId="ListLabel117">
    <w:name w:val="ListLabel 117"/>
    <w:rsid w:val="00317AD6"/>
    <w:rPr>
      <w:rFonts w:cs="Courier New"/>
    </w:rPr>
  </w:style>
  <w:style w:type="character" w:customStyle="1" w:styleId="ListLabel118">
    <w:name w:val="ListLabel 118"/>
    <w:rsid w:val="00317AD6"/>
    <w:rPr>
      <w:rFonts w:cs="Wingdings"/>
    </w:rPr>
  </w:style>
  <w:style w:type="character" w:customStyle="1" w:styleId="ListLabel119">
    <w:name w:val="ListLabel 119"/>
    <w:rsid w:val="00317AD6"/>
    <w:rPr>
      <w:rFonts w:ascii="Calibri" w:hAnsi="Calibri" w:cs="Symbol"/>
      <w:sz w:val="20"/>
    </w:rPr>
  </w:style>
  <w:style w:type="character" w:customStyle="1" w:styleId="ListLabel120">
    <w:name w:val="ListLabel 120"/>
    <w:rsid w:val="00317AD6"/>
    <w:rPr>
      <w:rFonts w:cs="Courier New"/>
      <w:sz w:val="20"/>
    </w:rPr>
  </w:style>
  <w:style w:type="character" w:customStyle="1" w:styleId="ListLabel121">
    <w:name w:val="ListLabel 121"/>
    <w:rsid w:val="00317AD6"/>
    <w:rPr>
      <w:rFonts w:cs="Wingdings"/>
      <w:sz w:val="20"/>
    </w:rPr>
  </w:style>
  <w:style w:type="character" w:customStyle="1" w:styleId="ListLabel122">
    <w:name w:val="ListLabel 122"/>
    <w:rsid w:val="00317AD6"/>
    <w:rPr>
      <w:rFonts w:cs="Wingdings"/>
      <w:sz w:val="20"/>
    </w:rPr>
  </w:style>
  <w:style w:type="character" w:customStyle="1" w:styleId="ListLabel123">
    <w:name w:val="ListLabel 123"/>
    <w:rsid w:val="00317AD6"/>
    <w:rPr>
      <w:rFonts w:cs="Wingdings"/>
      <w:sz w:val="20"/>
    </w:rPr>
  </w:style>
  <w:style w:type="character" w:customStyle="1" w:styleId="ListLabel124">
    <w:name w:val="ListLabel 124"/>
    <w:rsid w:val="00317AD6"/>
    <w:rPr>
      <w:rFonts w:cs="Wingdings"/>
      <w:sz w:val="20"/>
    </w:rPr>
  </w:style>
  <w:style w:type="character" w:customStyle="1" w:styleId="ListLabel125">
    <w:name w:val="ListLabel 125"/>
    <w:rsid w:val="00317AD6"/>
    <w:rPr>
      <w:rFonts w:cs="Wingdings"/>
      <w:sz w:val="20"/>
    </w:rPr>
  </w:style>
  <w:style w:type="character" w:customStyle="1" w:styleId="ListLabel126">
    <w:name w:val="ListLabel 126"/>
    <w:rsid w:val="00317AD6"/>
    <w:rPr>
      <w:rFonts w:cs="Wingdings"/>
      <w:sz w:val="20"/>
    </w:rPr>
  </w:style>
  <w:style w:type="character" w:customStyle="1" w:styleId="ListLabel127">
    <w:name w:val="ListLabel 127"/>
    <w:rsid w:val="00317AD6"/>
    <w:rPr>
      <w:rFonts w:cs="Wingdings"/>
      <w:sz w:val="20"/>
    </w:rPr>
  </w:style>
  <w:style w:type="character" w:customStyle="1" w:styleId="ListLabel128">
    <w:name w:val="ListLabel 128"/>
    <w:rsid w:val="00317AD6"/>
    <w:rPr>
      <w:rFonts w:ascii="Calibri" w:hAnsi="Calibri" w:cs="Symbol"/>
    </w:rPr>
  </w:style>
  <w:style w:type="character" w:customStyle="1" w:styleId="ListLabel129">
    <w:name w:val="ListLabel 129"/>
    <w:rsid w:val="00317AD6"/>
    <w:rPr>
      <w:rFonts w:cs="Courier New"/>
    </w:rPr>
  </w:style>
  <w:style w:type="character" w:customStyle="1" w:styleId="ListLabel130">
    <w:name w:val="ListLabel 130"/>
    <w:rsid w:val="00317AD6"/>
    <w:rPr>
      <w:rFonts w:cs="Wingdings"/>
    </w:rPr>
  </w:style>
  <w:style w:type="character" w:customStyle="1" w:styleId="ListLabel131">
    <w:name w:val="ListLabel 131"/>
    <w:rsid w:val="00317AD6"/>
    <w:rPr>
      <w:rFonts w:cs="Symbol"/>
    </w:rPr>
  </w:style>
  <w:style w:type="character" w:customStyle="1" w:styleId="ListLabel132">
    <w:name w:val="ListLabel 132"/>
    <w:rsid w:val="00317AD6"/>
    <w:rPr>
      <w:rFonts w:cs="Courier New"/>
    </w:rPr>
  </w:style>
  <w:style w:type="character" w:customStyle="1" w:styleId="ListLabel133">
    <w:name w:val="ListLabel 133"/>
    <w:rsid w:val="00317AD6"/>
    <w:rPr>
      <w:rFonts w:cs="Wingdings"/>
    </w:rPr>
  </w:style>
  <w:style w:type="character" w:customStyle="1" w:styleId="ListLabel134">
    <w:name w:val="ListLabel 134"/>
    <w:rsid w:val="00317AD6"/>
    <w:rPr>
      <w:rFonts w:cs="Symbol"/>
    </w:rPr>
  </w:style>
  <w:style w:type="character" w:customStyle="1" w:styleId="ListLabel135">
    <w:name w:val="ListLabel 135"/>
    <w:rsid w:val="00317AD6"/>
    <w:rPr>
      <w:rFonts w:cs="Courier New"/>
    </w:rPr>
  </w:style>
  <w:style w:type="character" w:customStyle="1" w:styleId="ListLabel136">
    <w:name w:val="ListLabel 136"/>
    <w:rsid w:val="00317AD6"/>
    <w:rPr>
      <w:rFonts w:cs="Wingdings"/>
    </w:rPr>
  </w:style>
  <w:style w:type="character" w:customStyle="1" w:styleId="ListLabel137">
    <w:name w:val="ListLabel 137"/>
    <w:rsid w:val="00317AD6"/>
    <w:rPr>
      <w:rFonts w:ascii="Calibri" w:hAnsi="Calibri" w:cs="Wingdings"/>
    </w:rPr>
  </w:style>
  <w:style w:type="character" w:customStyle="1" w:styleId="ListLabel138">
    <w:name w:val="ListLabel 138"/>
    <w:rsid w:val="00317AD6"/>
    <w:rPr>
      <w:rFonts w:cs="Courier New"/>
    </w:rPr>
  </w:style>
  <w:style w:type="character" w:customStyle="1" w:styleId="ListLabel139">
    <w:name w:val="ListLabel 139"/>
    <w:rsid w:val="00317AD6"/>
    <w:rPr>
      <w:rFonts w:cs="Wingdings"/>
    </w:rPr>
  </w:style>
  <w:style w:type="character" w:customStyle="1" w:styleId="ListLabel140">
    <w:name w:val="ListLabel 140"/>
    <w:rsid w:val="00317AD6"/>
    <w:rPr>
      <w:rFonts w:cs="Symbol"/>
    </w:rPr>
  </w:style>
  <w:style w:type="character" w:customStyle="1" w:styleId="ListLabel141">
    <w:name w:val="ListLabel 141"/>
    <w:rsid w:val="00317AD6"/>
    <w:rPr>
      <w:rFonts w:cs="Courier New"/>
    </w:rPr>
  </w:style>
  <w:style w:type="character" w:customStyle="1" w:styleId="ListLabel142">
    <w:name w:val="ListLabel 142"/>
    <w:rsid w:val="00317AD6"/>
    <w:rPr>
      <w:rFonts w:cs="Wingdings"/>
    </w:rPr>
  </w:style>
  <w:style w:type="character" w:customStyle="1" w:styleId="ListLabel143">
    <w:name w:val="ListLabel 143"/>
    <w:rsid w:val="00317AD6"/>
    <w:rPr>
      <w:rFonts w:cs="Symbol"/>
    </w:rPr>
  </w:style>
  <w:style w:type="character" w:customStyle="1" w:styleId="ListLabel144">
    <w:name w:val="ListLabel 144"/>
    <w:rsid w:val="00317AD6"/>
    <w:rPr>
      <w:rFonts w:cs="Courier New"/>
    </w:rPr>
  </w:style>
  <w:style w:type="character" w:customStyle="1" w:styleId="ListLabel145">
    <w:name w:val="ListLabel 145"/>
    <w:rsid w:val="00317AD6"/>
    <w:rPr>
      <w:rFonts w:cs="Wingdings"/>
    </w:rPr>
  </w:style>
  <w:style w:type="character" w:customStyle="1" w:styleId="ListLabel146">
    <w:name w:val="ListLabel 146"/>
    <w:rsid w:val="00317AD6"/>
    <w:rPr>
      <w:rFonts w:cs="Calibri"/>
      <w:szCs w:val="22"/>
      <w:lang w:val="en-US"/>
    </w:rPr>
  </w:style>
  <w:style w:type="character" w:customStyle="1" w:styleId="ListLabel147">
    <w:name w:val="ListLabel 147"/>
    <w:rsid w:val="00317AD6"/>
    <w:rPr>
      <w:szCs w:val="22"/>
    </w:rPr>
  </w:style>
  <w:style w:type="character" w:customStyle="1" w:styleId="ListLabel148">
    <w:name w:val="ListLabel 148"/>
    <w:rsid w:val="00317AD6"/>
    <w:rPr>
      <w:szCs w:val="22"/>
      <w:lang w:val="el-GR"/>
    </w:rPr>
  </w:style>
  <w:style w:type="character" w:customStyle="1" w:styleId="ListLabel149">
    <w:name w:val="ListLabel 149"/>
    <w:rsid w:val="00317AD6"/>
    <w:rPr>
      <w:color w:val="000000"/>
      <w:szCs w:val="22"/>
      <w:lang w:val="el-GR" w:eastAsia="el-GR"/>
    </w:rPr>
  </w:style>
  <w:style w:type="character" w:customStyle="1" w:styleId="ListLabel150">
    <w:name w:val="ListLabel 150"/>
    <w:rsid w:val="00317AD6"/>
    <w:rPr>
      <w:rFonts w:cs="Calibri"/>
      <w:szCs w:val="22"/>
    </w:rPr>
  </w:style>
  <w:style w:type="character" w:customStyle="1" w:styleId="ListLabel151">
    <w:name w:val="ListLabel 151"/>
    <w:rsid w:val="00317AD6"/>
    <w:rPr>
      <w:lang w:val="el-GR"/>
    </w:rPr>
  </w:style>
  <w:style w:type="character" w:customStyle="1" w:styleId="ListLabel152">
    <w:name w:val="ListLabel 152"/>
    <w:rsid w:val="00317AD6"/>
    <w:rPr>
      <w:color w:val="000000"/>
      <w:lang w:val="el-GR"/>
    </w:rPr>
  </w:style>
  <w:style w:type="character" w:customStyle="1" w:styleId="ListLabel153">
    <w:name w:val="ListLabel 153"/>
    <w:rsid w:val="00317AD6"/>
    <w:rPr>
      <w:rFonts w:ascii="Calibri" w:hAnsi="Calibri" w:cs="Calibri"/>
      <w:color w:val="000000"/>
      <w:sz w:val="22"/>
    </w:rPr>
  </w:style>
  <w:style w:type="character" w:customStyle="1" w:styleId="ListLabel154">
    <w:name w:val="ListLabel 154"/>
    <w:rsid w:val="00317AD6"/>
    <w:rPr>
      <w:color w:val="auto"/>
      <w:lang w:val="el-GR"/>
    </w:rPr>
  </w:style>
  <w:style w:type="character" w:customStyle="1" w:styleId="ListLabel155">
    <w:name w:val="ListLabel 155"/>
    <w:rsid w:val="00317AD6"/>
    <w:rPr>
      <w:rFonts w:cs="Calibri"/>
      <w:szCs w:val="22"/>
      <w:lang w:val="el-GR"/>
    </w:rPr>
  </w:style>
  <w:style w:type="character" w:customStyle="1" w:styleId="ListLabel156">
    <w:name w:val="ListLabel 156"/>
    <w:rsid w:val="00317AD6"/>
    <w:rPr>
      <w:lang w:val="el-GR"/>
    </w:rPr>
  </w:style>
  <w:style w:type="character" w:customStyle="1" w:styleId="ListLabel157">
    <w:name w:val="ListLabel 157"/>
    <w:rsid w:val="00317AD6"/>
    <w:rPr>
      <w:rFonts w:ascii="Calibri" w:hAnsi="Calibri" w:cs="Calibri"/>
      <w:b/>
      <w:bCs/>
      <w:szCs w:val="22"/>
      <w:lang w:val="el-GR"/>
    </w:rPr>
  </w:style>
  <w:style w:type="character" w:customStyle="1" w:styleId="ListLabel158">
    <w:name w:val="ListLabel 158"/>
    <w:rsid w:val="00317AD6"/>
    <w:rPr>
      <w:rFonts w:eastAsia="Calibri"/>
      <w:lang w:val="el-GR"/>
    </w:rPr>
  </w:style>
  <w:style w:type="character" w:customStyle="1" w:styleId="ListLabel159">
    <w:name w:val="ListLabel 159"/>
    <w:rsid w:val="00317AD6"/>
    <w:rPr>
      <w:rFonts w:ascii="Calibri" w:hAnsi="Calibri" w:cs="Angsana New"/>
      <w:b/>
      <w:color w:val="000000"/>
      <w:kern w:val="2"/>
      <w:szCs w:val="22"/>
      <w:highlight w:val="white"/>
      <w:lang w:val="el-GR"/>
    </w:rPr>
  </w:style>
  <w:style w:type="character" w:customStyle="1" w:styleId="ListLabel160">
    <w:name w:val="ListLabel 160"/>
    <w:rsid w:val="00317AD6"/>
    <w:rPr>
      <w:rFonts w:cs="Symbol"/>
      <w:b/>
    </w:rPr>
  </w:style>
  <w:style w:type="character" w:customStyle="1" w:styleId="ListLabel161">
    <w:name w:val="ListLabel 161"/>
    <w:rsid w:val="00317AD6"/>
    <w:rPr>
      <w:rFonts w:cs="Courier New"/>
    </w:rPr>
  </w:style>
  <w:style w:type="character" w:customStyle="1" w:styleId="ListLabel162">
    <w:name w:val="ListLabel 162"/>
    <w:rsid w:val="00317AD6"/>
    <w:rPr>
      <w:rFonts w:cs="Wingdings"/>
    </w:rPr>
  </w:style>
  <w:style w:type="character" w:customStyle="1" w:styleId="ListLabel163">
    <w:name w:val="ListLabel 163"/>
    <w:rsid w:val="00317AD6"/>
    <w:rPr>
      <w:rFonts w:cs="Symbol"/>
    </w:rPr>
  </w:style>
  <w:style w:type="character" w:customStyle="1" w:styleId="ListLabel164">
    <w:name w:val="ListLabel 164"/>
    <w:rsid w:val="00317AD6"/>
    <w:rPr>
      <w:rFonts w:cs="Courier New"/>
    </w:rPr>
  </w:style>
  <w:style w:type="character" w:customStyle="1" w:styleId="ListLabel165">
    <w:name w:val="ListLabel 165"/>
    <w:rsid w:val="00317AD6"/>
    <w:rPr>
      <w:rFonts w:cs="Wingdings"/>
    </w:rPr>
  </w:style>
  <w:style w:type="character" w:customStyle="1" w:styleId="ListLabel166">
    <w:name w:val="ListLabel 166"/>
    <w:rsid w:val="00317AD6"/>
    <w:rPr>
      <w:rFonts w:cs="Symbol"/>
    </w:rPr>
  </w:style>
  <w:style w:type="character" w:customStyle="1" w:styleId="ListLabel167">
    <w:name w:val="ListLabel 167"/>
    <w:rsid w:val="00317AD6"/>
    <w:rPr>
      <w:rFonts w:cs="Courier New"/>
    </w:rPr>
  </w:style>
  <w:style w:type="character" w:customStyle="1" w:styleId="ListLabel168">
    <w:name w:val="ListLabel 168"/>
    <w:rsid w:val="00317AD6"/>
    <w:rPr>
      <w:rFonts w:cs="Wingdings"/>
    </w:rPr>
  </w:style>
  <w:style w:type="character" w:customStyle="1" w:styleId="ListLabel169">
    <w:name w:val="ListLabel 169"/>
    <w:rsid w:val="00317AD6"/>
    <w:rPr>
      <w:rFonts w:ascii="Calibri" w:hAnsi="Calibri" w:cs="Calibri"/>
      <w:b/>
    </w:rPr>
  </w:style>
  <w:style w:type="character" w:customStyle="1" w:styleId="ListLabel170">
    <w:name w:val="ListLabel 170"/>
    <w:rsid w:val="00317AD6"/>
    <w:rPr>
      <w:rFonts w:cs="Symbol"/>
    </w:rPr>
  </w:style>
  <w:style w:type="character" w:customStyle="1" w:styleId="ListLabel171">
    <w:name w:val="ListLabel 171"/>
    <w:rsid w:val="00317AD6"/>
    <w:rPr>
      <w:rFonts w:ascii="Calibri" w:hAnsi="Calibri" w:cs="Symbol"/>
    </w:rPr>
  </w:style>
  <w:style w:type="character" w:customStyle="1" w:styleId="ListLabel172">
    <w:name w:val="ListLabel 172"/>
    <w:rsid w:val="00317AD6"/>
    <w:rPr>
      <w:rFonts w:cs="Courier New"/>
    </w:rPr>
  </w:style>
  <w:style w:type="character" w:customStyle="1" w:styleId="ListLabel173">
    <w:name w:val="ListLabel 173"/>
    <w:rsid w:val="00317AD6"/>
    <w:rPr>
      <w:rFonts w:cs="Wingdings"/>
    </w:rPr>
  </w:style>
  <w:style w:type="character" w:customStyle="1" w:styleId="ListLabel174">
    <w:name w:val="ListLabel 174"/>
    <w:rsid w:val="00317AD6"/>
    <w:rPr>
      <w:rFonts w:cs="Symbol"/>
    </w:rPr>
  </w:style>
  <w:style w:type="character" w:customStyle="1" w:styleId="ListLabel175">
    <w:name w:val="ListLabel 175"/>
    <w:rsid w:val="00317AD6"/>
    <w:rPr>
      <w:rFonts w:cs="Courier New"/>
    </w:rPr>
  </w:style>
  <w:style w:type="character" w:customStyle="1" w:styleId="ListLabel176">
    <w:name w:val="ListLabel 176"/>
    <w:rsid w:val="00317AD6"/>
    <w:rPr>
      <w:rFonts w:cs="Wingdings"/>
    </w:rPr>
  </w:style>
  <w:style w:type="character" w:customStyle="1" w:styleId="ListLabel177">
    <w:name w:val="ListLabel 177"/>
    <w:rsid w:val="00317AD6"/>
    <w:rPr>
      <w:rFonts w:cs="Symbol"/>
    </w:rPr>
  </w:style>
  <w:style w:type="character" w:customStyle="1" w:styleId="ListLabel178">
    <w:name w:val="ListLabel 178"/>
    <w:rsid w:val="00317AD6"/>
    <w:rPr>
      <w:rFonts w:cs="Courier New"/>
    </w:rPr>
  </w:style>
  <w:style w:type="character" w:customStyle="1" w:styleId="ListLabel179">
    <w:name w:val="ListLabel 179"/>
    <w:rsid w:val="00317AD6"/>
    <w:rPr>
      <w:rFonts w:cs="Wingdings"/>
    </w:rPr>
  </w:style>
  <w:style w:type="character" w:customStyle="1" w:styleId="ListLabel180">
    <w:name w:val="ListLabel 180"/>
    <w:rsid w:val="00317AD6"/>
    <w:rPr>
      <w:rFonts w:ascii="Calibri" w:hAnsi="Calibri" w:cs="Calibri"/>
    </w:rPr>
  </w:style>
  <w:style w:type="character" w:customStyle="1" w:styleId="ListLabel181">
    <w:name w:val="ListLabel 181"/>
    <w:rsid w:val="00317AD6"/>
    <w:rPr>
      <w:rFonts w:cs="Courier New"/>
    </w:rPr>
  </w:style>
  <w:style w:type="character" w:customStyle="1" w:styleId="ListLabel182">
    <w:name w:val="ListLabel 182"/>
    <w:rsid w:val="00317AD6"/>
    <w:rPr>
      <w:rFonts w:cs="Wingdings"/>
    </w:rPr>
  </w:style>
  <w:style w:type="character" w:customStyle="1" w:styleId="ListLabel183">
    <w:name w:val="ListLabel 183"/>
    <w:rsid w:val="00317AD6"/>
    <w:rPr>
      <w:rFonts w:cs="Symbol"/>
    </w:rPr>
  </w:style>
  <w:style w:type="character" w:customStyle="1" w:styleId="ListLabel184">
    <w:name w:val="ListLabel 184"/>
    <w:rsid w:val="00317AD6"/>
    <w:rPr>
      <w:rFonts w:cs="Courier New"/>
    </w:rPr>
  </w:style>
  <w:style w:type="character" w:customStyle="1" w:styleId="ListLabel185">
    <w:name w:val="ListLabel 185"/>
    <w:rsid w:val="00317AD6"/>
    <w:rPr>
      <w:rFonts w:cs="Wingdings"/>
    </w:rPr>
  </w:style>
  <w:style w:type="character" w:customStyle="1" w:styleId="ListLabel186">
    <w:name w:val="ListLabel 186"/>
    <w:rsid w:val="00317AD6"/>
    <w:rPr>
      <w:rFonts w:cs="Symbol"/>
    </w:rPr>
  </w:style>
  <w:style w:type="character" w:customStyle="1" w:styleId="ListLabel187">
    <w:name w:val="ListLabel 187"/>
    <w:rsid w:val="00317AD6"/>
    <w:rPr>
      <w:rFonts w:cs="Courier New"/>
    </w:rPr>
  </w:style>
  <w:style w:type="character" w:customStyle="1" w:styleId="ListLabel188">
    <w:name w:val="ListLabel 188"/>
    <w:rsid w:val="00317AD6"/>
    <w:rPr>
      <w:rFonts w:cs="Wingdings"/>
    </w:rPr>
  </w:style>
  <w:style w:type="character" w:customStyle="1" w:styleId="ListLabel189">
    <w:name w:val="ListLabel 189"/>
    <w:rsid w:val="00317AD6"/>
    <w:rPr>
      <w:rFonts w:ascii="Calibri" w:hAnsi="Calibri" w:cs="Symbol"/>
      <w:color w:val="auto"/>
    </w:rPr>
  </w:style>
  <w:style w:type="character" w:customStyle="1" w:styleId="ListLabel190">
    <w:name w:val="ListLabel 190"/>
    <w:rsid w:val="00317AD6"/>
    <w:rPr>
      <w:rFonts w:cs="Courier New"/>
    </w:rPr>
  </w:style>
  <w:style w:type="character" w:customStyle="1" w:styleId="ListLabel191">
    <w:name w:val="ListLabel 191"/>
    <w:rsid w:val="00317AD6"/>
    <w:rPr>
      <w:rFonts w:cs="Wingdings"/>
    </w:rPr>
  </w:style>
  <w:style w:type="character" w:customStyle="1" w:styleId="ListLabel192">
    <w:name w:val="ListLabel 192"/>
    <w:rsid w:val="00317AD6"/>
    <w:rPr>
      <w:rFonts w:cs="Symbol"/>
    </w:rPr>
  </w:style>
  <w:style w:type="character" w:customStyle="1" w:styleId="ListLabel193">
    <w:name w:val="ListLabel 193"/>
    <w:rsid w:val="00317AD6"/>
    <w:rPr>
      <w:rFonts w:cs="Courier New"/>
    </w:rPr>
  </w:style>
  <w:style w:type="character" w:customStyle="1" w:styleId="ListLabel194">
    <w:name w:val="ListLabel 194"/>
    <w:rsid w:val="00317AD6"/>
    <w:rPr>
      <w:rFonts w:cs="Wingdings"/>
    </w:rPr>
  </w:style>
  <w:style w:type="character" w:customStyle="1" w:styleId="ListLabel195">
    <w:name w:val="ListLabel 195"/>
    <w:rsid w:val="00317AD6"/>
    <w:rPr>
      <w:rFonts w:cs="Symbol"/>
    </w:rPr>
  </w:style>
  <w:style w:type="character" w:customStyle="1" w:styleId="ListLabel196">
    <w:name w:val="ListLabel 196"/>
    <w:rsid w:val="00317AD6"/>
    <w:rPr>
      <w:rFonts w:cs="Courier New"/>
    </w:rPr>
  </w:style>
  <w:style w:type="character" w:customStyle="1" w:styleId="ListLabel197">
    <w:name w:val="ListLabel 197"/>
    <w:rsid w:val="00317AD6"/>
    <w:rPr>
      <w:rFonts w:cs="Wingdings"/>
    </w:rPr>
  </w:style>
  <w:style w:type="character" w:customStyle="1" w:styleId="ListLabel198">
    <w:name w:val="ListLabel 198"/>
    <w:rsid w:val="00317AD6"/>
    <w:rPr>
      <w:rFonts w:ascii="Calibri" w:hAnsi="Calibri" w:cs="Symbol"/>
      <w:sz w:val="20"/>
    </w:rPr>
  </w:style>
  <w:style w:type="character" w:customStyle="1" w:styleId="ListLabel199">
    <w:name w:val="ListLabel 199"/>
    <w:rsid w:val="00317AD6"/>
    <w:rPr>
      <w:rFonts w:cs="Courier New"/>
      <w:sz w:val="20"/>
    </w:rPr>
  </w:style>
  <w:style w:type="character" w:customStyle="1" w:styleId="ListLabel200">
    <w:name w:val="ListLabel 200"/>
    <w:rsid w:val="00317AD6"/>
    <w:rPr>
      <w:rFonts w:cs="Wingdings"/>
      <w:sz w:val="20"/>
    </w:rPr>
  </w:style>
  <w:style w:type="character" w:customStyle="1" w:styleId="ListLabel201">
    <w:name w:val="ListLabel 201"/>
    <w:rsid w:val="00317AD6"/>
    <w:rPr>
      <w:rFonts w:cs="Wingdings"/>
      <w:sz w:val="20"/>
    </w:rPr>
  </w:style>
  <w:style w:type="character" w:customStyle="1" w:styleId="ListLabel202">
    <w:name w:val="ListLabel 202"/>
    <w:rsid w:val="00317AD6"/>
    <w:rPr>
      <w:rFonts w:cs="Wingdings"/>
      <w:sz w:val="20"/>
    </w:rPr>
  </w:style>
  <w:style w:type="character" w:customStyle="1" w:styleId="ListLabel203">
    <w:name w:val="ListLabel 203"/>
    <w:rsid w:val="00317AD6"/>
    <w:rPr>
      <w:rFonts w:cs="Wingdings"/>
      <w:sz w:val="20"/>
    </w:rPr>
  </w:style>
  <w:style w:type="character" w:customStyle="1" w:styleId="ListLabel204">
    <w:name w:val="ListLabel 204"/>
    <w:rsid w:val="00317AD6"/>
    <w:rPr>
      <w:rFonts w:cs="Wingdings"/>
      <w:sz w:val="20"/>
    </w:rPr>
  </w:style>
  <w:style w:type="character" w:customStyle="1" w:styleId="ListLabel205">
    <w:name w:val="ListLabel 205"/>
    <w:rsid w:val="00317AD6"/>
    <w:rPr>
      <w:rFonts w:cs="Wingdings"/>
      <w:sz w:val="20"/>
    </w:rPr>
  </w:style>
  <w:style w:type="character" w:customStyle="1" w:styleId="ListLabel206">
    <w:name w:val="ListLabel 206"/>
    <w:rsid w:val="00317AD6"/>
    <w:rPr>
      <w:rFonts w:cs="Wingdings"/>
      <w:sz w:val="20"/>
    </w:rPr>
  </w:style>
  <w:style w:type="character" w:customStyle="1" w:styleId="ListLabel207">
    <w:name w:val="ListLabel 207"/>
    <w:rsid w:val="00317AD6"/>
    <w:rPr>
      <w:rFonts w:ascii="Calibri" w:hAnsi="Calibri" w:cs="Symbol"/>
    </w:rPr>
  </w:style>
  <w:style w:type="character" w:customStyle="1" w:styleId="ListLabel208">
    <w:name w:val="ListLabel 208"/>
    <w:rsid w:val="00317AD6"/>
    <w:rPr>
      <w:rFonts w:cs="Courier New"/>
    </w:rPr>
  </w:style>
  <w:style w:type="character" w:customStyle="1" w:styleId="ListLabel209">
    <w:name w:val="ListLabel 209"/>
    <w:rsid w:val="00317AD6"/>
    <w:rPr>
      <w:rFonts w:cs="Wingdings"/>
    </w:rPr>
  </w:style>
  <w:style w:type="character" w:customStyle="1" w:styleId="ListLabel210">
    <w:name w:val="ListLabel 210"/>
    <w:rsid w:val="00317AD6"/>
    <w:rPr>
      <w:rFonts w:cs="Symbol"/>
    </w:rPr>
  </w:style>
  <w:style w:type="character" w:customStyle="1" w:styleId="ListLabel211">
    <w:name w:val="ListLabel 211"/>
    <w:rsid w:val="00317AD6"/>
    <w:rPr>
      <w:rFonts w:cs="Courier New"/>
    </w:rPr>
  </w:style>
  <w:style w:type="character" w:customStyle="1" w:styleId="ListLabel212">
    <w:name w:val="ListLabel 212"/>
    <w:rsid w:val="00317AD6"/>
    <w:rPr>
      <w:rFonts w:cs="Wingdings"/>
    </w:rPr>
  </w:style>
  <w:style w:type="character" w:customStyle="1" w:styleId="ListLabel213">
    <w:name w:val="ListLabel 213"/>
    <w:rsid w:val="00317AD6"/>
    <w:rPr>
      <w:rFonts w:cs="Symbol"/>
    </w:rPr>
  </w:style>
  <w:style w:type="character" w:customStyle="1" w:styleId="ListLabel214">
    <w:name w:val="ListLabel 214"/>
    <w:rsid w:val="00317AD6"/>
    <w:rPr>
      <w:rFonts w:cs="Courier New"/>
    </w:rPr>
  </w:style>
  <w:style w:type="character" w:customStyle="1" w:styleId="ListLabel215">
    <w:name w:val="ListLabel 215"/>
    <w:rsid w:val="00317AD6"/>
    <w:rPr>
      <w:rFonts w:cs="Wingdings"/>
    </w:rPr>
  </w:style>
  <w:style w:type="character" w:customStyle="1" w:styleId="ListLabel216">
    <w:name w:val="ListLabel 216"/>
    <w:rsid w:val="00317AD6"/>
    <w:rPr>
      <w:rFonts w:ascii="Calibri" w:hAnsi="Calibri" w:cs="Wingdings"/>
    </w:rPr>
  </w:style>
  <w:style w:type="character" w:customStyle="1" w:styleId="ListLabel217">
    <w:name w:val="ListLabel 217"/>
    <w:rsid w:val="00317AD6"/>
    <w:rPr>
      <w:rFonts w:cs="Courier New"/>
    </w:rPr>
  </w:style>
  <w:style w:type="character" w:customStyle="1" w:styleId="ListLabel218">
    <w:name w:val="ListLabel 218"/>
    <w:rsid w:val="00317AD6"/>
    <w:rPr>
      <w:rFonts w:cs="Wingdings"/>
    </w:rPr>
  </w:style>
  <w:style w:type="character" w:customStyle="1" w:styleId="ListLabel219">
    <w:name w:val="ListLabel 219"/>
    <w:rsid w:val="00317AD6"/>
    <w:rPr>
      <w:rFonts w:cs="Symbol"/>
    </w:rPr>
  </w:style>
  <w:style w:type="character" w:customStyle="1" w:styleId="ListLabel220">
    <w:name w:val="ListLabel 220"/>
    <w:rsid w:val="00317AD6"/>
    <w:rPr>
      <w:rFonts w:cs="Courier New"/>
    </w:rPr>
  </w:style>
  <w:style w:type="character" w:customStyle="1" w:styleId="ListLabel221">
    <w:name w:val="ListLabel 221"/>
    <w:rsid w:val="00317AD6"/>
    <w:rPr>
      <w:rFonts w:cs="Wingdings"/>
    </w:rPr>
  </w:style>
  <w:style w:type="character" w:customStyle="1" w:styleId="ListLabel222">
    <w:name w:val="ListLabel 222"/>
    <w:rsid w:val="00317AD6"/>
    <w:rPr>
      <w:rFonts w:cs="Symbol"/>
    </w:rPr>
  </w:style>
  <w:style w:type="character" w:customStyle="1" w:styleId="ListLabel223">
    <w:name w:val="ListLabel 223"/>
    <w:rsid w:val="00317AD6"/>
    <w:rPr>
      <w:rFonts w:cs="Courier New"/>
    </w:rPr>
  </w:style>
  <w:style w:type="character" w:customStyle="1" w:styleId="ListLabel224">
    <w:name w:val="ListLabel 224"/>
    <w:rsid w:val="00317AD6"/>
    <w:rPr>
      <w:rFonts w:cs="Wingdings"/>
    </w:rPr>
  </w:style>
  <w:style w:type="character" w:customStyle="1" w:styleId="ListLabel225">
    <w:name w:val="ListLabel 225"/>
    <w:rsid w:val="00317AD6"/>
    <w:rPr>
      <w:rFonts w:cs="OpenSymbol"/>
    </w:rPr>
  </w:style>
  <w:style w:type="character" w:customStyle="1" w:styleId="ListLabel226">
    <w:name w:val="ListLabel 226"/>
    <w:rsid w:val="00317AD6"/>
    <w:rPr>
      <w:rFonts w:cs="OpenSymbol"/>
    </w:rPr>
  </w:style>
  <w:style w:type="character" w:customStyle="1" w:styleId="ListLabel227">
    <w:name w:val="ListLabel 227"/>
    <w:rsid w:val="00317AD6"/>
    <w:rPr>
      <w:rFonts w:cs="OpenSymbol"/>
    </w:rPr>
  </w:style>
  <w:style w:type="character" w:customStyle="1" w:styleId="ListLabel228">
    <w:name w:val="ListLabel 228"/>
    <w:rsid w:val="00317AD6"/>
    <w:rPr>
      <w:rFonts w:cs="OpenSymbol"/>
    </w:rPr>
  </w:style>
  <w:style w:type="character" w:customStyle="1" w:styleId="ListLabel229">
    <w:name w:val="ListLabel 229"/>
    <w:rsid w:val="00317AD6"/>
    <w:rPr>
      <w:rFonts w:cs="OpenSymbol"/>
    </w:rPr>
  </w:style>
  <w:style w:type="character" w:customStyle="1" w:styleId="ListLabel230">
    <w:name w:val="ListLabel 230"/>
    <w:rsid w:val="00317AD6"/>
    <w:rPr>
      <w:rFonts w:cs="OpenSymbol"/>
    </w:rPr>
  </w:style>
  <w:style w:type="character" w:customStyle="1" w:styleId="ListLabel231">
    <w:name w:val="ListLabel 231"/>
    <w:rsid w:val="00317AD6"/>
    <w:rPr>
      <w:rFonts w:cs="OpenSymbol"/>
    </w:rPr>
  </w:style>
  <w:style w:type="character" w:customStyle="1" w:styleId="ListLabel232">
    <w:name w:val="ListLabel 232"/>
    <w:rsid w:val="00317AD6"/>
    <w:rPr>
      <w:rFonts w:cs="OpenSymbol"/>
    </w:rPr>
  </w:style>
  <w:style w:type="character" w:customStyle="1" w:styleId="ListLabel233">
    <w:name w:val="ListLabel 233"/>
    <w:rsid w:val="00317AD6"/>
    <w:rPr>
      <w:rFonts w:cs="OpenSymbol"/>
    </w:rPr>
  </w:style>
  <w:style w:type="character" w:customStyle="1" w:styleId="ListLabel234">
    <w:name w:val="ListLabel 234"/>
    <w:rsid w:val="00317AD6"/>
    <w:rPr>
      <w:rFonts w:cs="Calibri"/>
      <w:szCs w:val="22"/>
      <w:lang w:val="en-US"/>
    </w:rPr>
  </w:style>
  <w:style w:type="character" w:customStyle="1" w:styleId="ListLabel235">
    <w:name w:val="ListLabel 235"/>
    <w:rsid w:val="00317AD6"/>
    <w:rPr>
      <w:szCs w:val="22"/>
    </w:rPr>
  </w:style>
  <w:style w:type="character" w:customStyle="1" w:styleId="ListLabel236">
    <w:name w:val="ListLabel 236"/>
    <w:rsid w:val="00317AD6"/>
    <w:rPr>
      <w:szCs w:val="22"/>
      <w:lang w:val="el-GR"/>
    </w:rPr>
  </w:style>
  <w:style w:type="character" w:customStyle="1" w:styleId="ListLabel237">
    <w:name w:val="ListLabel 237"/>
    <w:rsid w:val="00317AD6"/>
    <w:rPr>
      <w:color w:val="000000"/>
      <w:szCs w:val="22"/>
      <w:lang w:val="el-GR" w:eastAsia="el-GR"/>
    </w:rPr>
  </w:style>
  <w:style w:type="character" w:customStyle="1" w:styleId="ListLabel238">
    <w:name w:val="ListLabel 238"/>
    <w:rsid w:val="00317AD6"/>
    <w:rPr>
      <w:rFonts w:cs="Calibri"/>
      <w:szCs w:val="22"/>
    </w:rPr>
  </w:style>
  <w:style w:type="character" w:customStyle="1" w:styleId="ListLabel239">
    <w:name w:val="ListLabel 239"/>
    <w:rsid w:val="00317AD6"/>
    <w:rPr>
      <w:lang w:val="el-GR"/>
    </w:rPr>
  </w:style>
  <w:style w:type="character" w:customStyle="1" w:styleId="ListLabel240">
    <w:name w:val="ListLabel 240"/>
    <w:rsid w:val="00317AD6"/>
    <w:rPr>
      <w:color w:val="000000"/>
      <w:lang w:val="el-GR"/>
    </w:rPr>
  </w:style>
  <w:style w:type="character" w:customStyle="1" w:styleId="ListLabel241">
    <w:name w:val="ListLabel 241"/>
    <w:rsid w:val="00317AD6"/>
    <w:rPr>
      <w:rFonts w:ascii="Calibri" w:hAnsi="Calibri" w:cs="Calibri"/>
      <w:color w:val="000000"/>
      <w:sz w:val="22"/>
    </w:rPr>
  </w:style>
  <w:style w:type="character" w:customStyle="1" w:styleId="ListLabel242">
    <w:name w:val="ListLabel 242"/>
    <w:rsid w:val="00317AD6"/>
    <w:rPr>
      <w:color w:val="auto"/>
      <w:lang w:val="el-GR"/>
    </w:rPr>
  </w:style>
  <w:style w:type="character" w:customStyle="1" w:styleId="ListLabel243">
    <w:name w:val="ListLabel 243"/>
    <w:rsid w:val="00317AD6"/>
    <w:rPr>
      <w:rFonts w:cs="Calibri"/>
      <w:szCs w:val="22"/>
      <w:lang w:val="el-GR"/>
    </w:rPr>
  </w:style>
  <w:style w:type="character" w:customStyle="1" w:styleId="ListLabel244">
    <w:name w:val="ListLabel 244"/>
    <w:rsid w:val="00317AD6"/>
    <w:rPr>
      <w:lang w:val="el-GR"/>
    </w:rPr>
  </w:style>
  <w:style w:type="character" w:customStyle="1" w:styleId="ListLabel245">
    <w:name w:val="ListLabel 245"/>
    <w:rsid w:val="00317AD6"/>
    <w:rPr>
      <w:rFonts w:ascii="Calibri" w:hAnsi="Calibri" w:cs="Calibri"/>
      <w:b/>
      <w:bCs/>
      <w:szCs w:val="22"/>
      <w:lang w:val="el-GR"/>
    </w:rPr>
  </w:style>
  <w:style w:type="character" w:customStyle="1" w:styleId="ListLabel246">
    <w:name w:val="ListLabel 246"/>
    <w:rsid w:val="00317AD6"/>
    <w:rPr>
      <w:rFonts w:eastAsia="Calibri"/>
      <w:lang w:val="el-GR"/>
    </w:rPr>
  </w:style>
  <w:style w:type="character" w:customStyle="1" w:styleId="ListLabel247">
    <w:name w:val="ListLabel 247"/>
    <w:rsid w:val="00317AD6"/>
    <w:rPr>
      <w:rFonts w:ascii="Calibri" w:hAnsi="Calibri" w:cs="Angsana New"/>
      <w:b/>
      <w:color w:val="000000"/>
      <w:kern w:val="2"/>
      <w:szCs w:val="22"/>
      <w:highlight w:val="white"/>
      <w:lang w:val="el-GR"/>
    </w:rPr>
  </w:style>
  <w:style w:type="character" w:customStyle="1" w:styleId="ListLabel248">
    <w:name w:val="ListLabel 248"/>
    <w:rsid w:val="00317AD6"/>
    <w:rPr>
      <w:rFonts w:cs="Symbol"/>
      <w:b/>
    </w:rPr>
  </w:style>
  <w:style w:type="character" w:customStyle="1" w:styleId="ListLabel249">
    <w:name w:val="ListLabel 249"/>
    <w:rsid w:val="00317AD6"/>
    <w:rPr>
      <w:rFonts w:cs="Courier New"/>
    </w:rPr>
  </w:style>
  <w:style w:type="character" w:customStyle="1" w:styleId="ListLabel250">
    <w:name w:val="ListLabel 250"/>
    <w:rsid w:val="00317AD6"/>
    <w:rPr>
      <w:rFonts w:cs="Wingdings"/>
    </w:rPr>
  </w:style>
  <w:style w:type="character" w:customStyle="1" w:styleId="ListLabel251">
    <w:name w:val="ListLabel 251"/>
    <w:rsid w:val="00317AD6"/>
    <w:rPr>
      <w:rFonts w:cs="Symbol"/>
    </w:rPr>
  </w:style>
  <w:style w:type="character" w:customStyle="1" w:styleId="ListLabel252">
    <w:name w:val="ListLabel 252"/>
    <w:rsid w:val="00317AD6"/>
    <w:rPr>
      <w:rFonts w:cs="Courier New"/>
    </w:rPr>
  </w:style>
  <w:style w:type="character" w:customStyle="1" w:styleId="ListLabel253">
    <w:name w:val="ListLabel 253"/>
    <w:rsid w:val="00317AD6"/>
    <w:rPr>
      <w:rFonts w:cs="Wingdings"/>
    </w:rPr>
  </w:style>
  <w:style w:type="character" w:customStyle="1" w:styleId="ListLabel254">
    <w:name w:val="ListLabel 254"/>
    <w:rsid w:val="00317AD6"/>
    <w:rPr>
      <w:rFonts w:cs="Symbol"/>
    </w:rPr>
  </w:style>
  <w:style w:type="character" w:customStyle="1" w:styleId="ListLabel255">
    <w:name w:val="ListLabel 255"/>
    <w:rsid w:val="00317AD6"/>
    <w:rPr>
      <w:rFonts w:cs="Courier New"/>
    </w:rPr>
  </w:style>
  <w:style w:type="character" w:customStyle="1" w:styleId="ListLabel256">
    <w:name w:val="ListLabel 256"/>
    <w:rsid w:val="00317AD6"/>
    <w:rPr>
      <w:rFonts w:cs="Wingdings"/>
    </w:rPr>
  </w:style>
  <w:style w:type="character" w:customStyle="1" w:styleId="ListLabel257">
    <w:name w:val="ListLabel 257"/>
    <w:rsid w:val="00317AD6"/>
    <w:rPr>
      <w:rFonts w:ascii="Calibri" w:hAnsi="Calibri" w:cs="Calibri"/>
      <w:b/>
    </w:rPr>
  </w:style>
  <w:style w:type="character" w:customStyle="1" w:styleId="ListLabel258">
    <w:name w:val="ListLabel 258"/>
    <w:rsid w:val="00317AD6"/>
    <w:rPr>
      <w:rFonts w:cs="Symbol"/>
    </w:rPr>
  </w:style>
  <w:style w:type="character" w:customStyle="1" w:styleId="ListLabel259">
    <w:name w:val="ListLabel 259"/>
    <w:rsid w:val="00317AD6"/>
    <w:rPr>
      <w:rFonts w:ascii="Calibri" w:hAnsi="Calibri" w:cs="Symbol"/>
    </w:rPr>
  </w:style>
  <w:style w:type="character" w:customStyle="1" w:styleId="ListLabel260">
    <w:name w:val="ListLabel 260"/>
    <w:rsid w:val="00317AD6"/>
    <w:rPr>
      <w:rFonts w:cs="Courier New"/>
    </w:rPr>
  </w:style>
  <w:style w:type="character" w:customStyle="1" w:styleId="ListLabel261">
    <w:name w:val="ListLabel 261"/>
    <w:rsid w:val="00317AD6"/>
    <w:rPr>
      <w:rFonts w:cs="Wingdings"/>
    </w:rPr>
  </w:style>
  <w:style w:type="character" w:customStyle="1" w:styleId="ListLabel262">
    <w:name w:val="ListLabel 262"/>
    <w:rsid w:val="00317AD6"/>
    <w:rPr>
      <w:rFonts w:cs="Symbol"/>
    </w:rPr>
  </w:style>
  <w:style w:type="character" w:customStyle="1" w:styleId="ListLabel263">
    <w:name w:val="ListLabel 263"/>
    <w:rsid w:val="00317AD6"/>
    <w:rPr>
      <w:rFonts w:cs="Courier New"/>
    </w:rPr>
  </w:style>
  <w:style w:type="character" w:customStyle="1" w:styleId="ListLabel264">
    <w:name w:val="ListLabel 264"/>
    <w:rsid w:val="00317AD6"/>
    <w:rPr>
      <w:rFonts w:cs="Wingdings"/>
    </w:rPr>
  </w:style>
  <w:style w:type="character" w:customStyle="1" w:styleId="ListLabel265">
    <w:name w:val="ListLabel 265"/>
    <w:rsid w:val="00317AD6"/>
    <w:rPr>
      <w:rFonts w:cs="Symbol"/>
    </w:rPr>
  </w:style>
  <w:style w:type="character" w:customStyle="1" w:styleId="ListLabel266">
    <w:name w:val="ListLabel 266"/>
    <w:rsid w:val="00317AD6"/>
    <w:rPr>
      <w:rFonts w:cs="Courier New"/>
    </w:rPr>
  </w:style>
  <w:style w:type="character" w:customStyle="1" w:styleId="ListLabel267">
    <w:name w:val="ListLabel 267"/>
    <w:rsid w:val="00317AD6"/>
    <w:rPr>
      <w:rFonts w:cs="Wingdings"/>
    </w:rPr>
  </w:style>
  <w:style w:type="character" w:customStyle="1" w:styleId="ListLabel268">
    <w:name w:val="ListLabel 268"/>
    <w:rsid w:val="00317AD6"/>
    <w:rPr>
      <w:rFonts w:ascii="Calibri" w:hAnsi="Calibri" w:cs="Calibri"/>
    </w:rPr>
  </w:style>
  <w:style w:type="character" w:customStyle="1" w:styleId="ListLabel269">
    <w:name w:val="ListLabel 269"/>
    <w:rsid w:val="00317AD6"/>
    <w:rPr>
      <w:rFonts w:cs="Courier New"/>
    </w:rPr>
  </w:style>
  <w:style w:type="character" w:customStyle="1" w:styleId="ListLabel270">
    <w:name w:val="ListLabel 270"/>
    <w:rsid w:val="00317AD6"/>
    <w:rPr>
      <w:rFonts w:cs="Wingdings"/>
    </w:rPr>
  </w:style>
  <w:style w:type="character" w:customStyle="1" w:styleId="ListLabel271">
    <w:name w:val="ListLabel 271"/>
    <w:rsid w:val="00317AD6"/>
    <w:rPr>
      <w:rFonts w:cs="Symbol"/>
    </w:rPr>
  </w:style>
  <w:style w:type="character" w:customStyle="1" w:styleId="ListLabel272">
    <w:name w:val="ListLabel 272"/>
    <w:rsid w:val="00317AD6"/>
    <w:rPr>
      <w:rFonts w:cs="Courier New"/>
    </w:rPr>
  </w:style>
  <w:style w:type="character" w:customStyle="1" w:styleId="ListLabel273">
    <w:name w:val="ListLabel 273"/>
    <w:rsid w:val="00317AD6"/>
    <w:rPr>
      <w:rFonts w:cs="Wingdings"/>
    </w:rPr>
  </w:style>
  <w:style w:type="character" w:customStyle="1" w:styleId="ListLabel274">
    <w:name w:val="ListLabel 274"/>
    <w:rsid w:val="00317AD6"/>
    <w:rPr>
      <w:rFonts w:cs="Symbol"/>
    </w:rPr>
  </w:style>
  <w:style w:type="character" w:customStyle="1" w:styleId="ListLabel275">
    <w:name w:val="ListLabel 275"/>
    <w:rsid w:val="00317AD6"/>
    <w:rPr>
      <w:rFonts w:cs="Courier New"/>
    </w:rPr>
  </w:style>
  <w:style w:type="character" w:customStyle="1" w:styleId="ListLabel276">
    <w:name w:val="ListLabel 276"/>
    <w:rsid w:val="00317AD6"/>
    <w:rPr>
      <w:rFonts w:cs="Wingdings"/>
    </w:rPr>
  </w:style>
  <w:style w:type="character" w:customStyle="1" w:styleId="ListLabel277">
    <w:name w:val="ListLabel 277"/>
    <w:rsid w:val="00317AD6"/>
    <w:rPr>
      <w:rFonts w:ascii="Calibri" w:hAnsi="Calibri" w:cs="Symbol"/>
      <w:color w:val="auto"/>
    </w:rPr>
  </w:style>
  <w:style w:type="character" w:customStyle="1" w:styleId="ListLabel278">
    <w:name w:val="ListLabel 278"/>
    <w:rsid w:val="00317AD6"/>
    <w:rPr>
      <w:rFonts w:cs="Courier New"/>
    </w:rPr>
  </w:style>
  <w:style w:type="character" w:customStyle="1" w:styleId="ListLabel279">
    <w:name w:val="ListLabel 279"/>
    <w:rsid w:val="00317AD6"/>
    <w:rPr>
      <w:rFonts w:cs="Wingdings"/>
    </w:rPr>
  </w:style>
  <w:style w:type="character" w:customStyle="1" w:styleId="ListLabel280">
    <w:name w:val="ListLabel 280"/>
    <w:rsid w:val="00317AD6"/>
    <w:rPr>
      <w:rFonts w:cs="Symbol"/>
    </w:rPr>
  </w:style>
  <w:style w:type="character" w:customStyle="1" w:styleId="ListLabel281">
    <w:name w:val="ListLabel 281"/>
    <w:rsid w:val="00317AD6"/>
    <w:rPr>
      <w:rFonts w:cs="Courier New"/>
    </w:rPr>
  </w:style>
  <w:style w:type="character" w:customStyle="1" w:styleId="ListLabel282">
    <w:name w:val="ListLabel 282"/>
    <w:rsid w:val="00317AD6"/>
    <w:rPr>
      <w:rFonts w:cs="Wingdings"/>
    </w:rPr>
  </w:style>
  <w:style w:type="character" w:customStyle="1" w:styleId="ListLabel283">
    <w:name w:val="ListLabel 283"/>
    <w:rsid w:val="00317AD6"/>
    <w:rPr>
      <w:rFonts w:cs="Symbol"/>
    </w:rPr>
  </w:style>
  <w:style w:type="character" w:customStyle="1" w:styleId="ListLabel284">
    <w:name w:val="ListLabel 284"/>
    <w:rsid w:val="00317AD6"/>
    <w:rPr>
      <w:rFonts w:cs="Courier New"/>
    </w:rPr>
  </w:style>
  <w:style w:type="character" w:customStyle="1" w:styleId="ListLabel285">
    <w:name w:val="ListLabel 285"/>
    <w:rsid w:val="00317AD6"/>
    <w:rPr>
      <w:rFonts w:cs="Wingdings"/>
    </w:rPr>
  </w:style>
  <w:style w:type="character" w:customStyle="1" w:styleId="ListLabel286">
    <w:name w:val="ListLabel 286"/>
    <w:rsid w:val="00317AD6"/>
    <w:rPr>
      <w:rFonts w:ascii="Calibri" w:hAnsi="Calibri" w:cs="Symbol"/>
      <w:sz w:val="20"/>
    </w:rPr>
  </w:style>
  <w:style w:type="character" w:customStyle="1" w:styleId="ListLabel287">
    <w:name w:val="ListLabel 287"/>
    <w:rsid w:val="00317AD6"/>
    <w:rPr>
      <w:rFonts w:cs="Courier New"/>
      <w:sz w:val="20"/>
    </w:rPr>
  </w:style>
  <w:style w:type="character" w:customStyle="1" w:styleId="ListLabel288">
    <w:name w:val="ListLabel 288"/>
    <w:rsid w:val="00317AD6"/>
    <w:rPr>
      <w:rFonts w:cs="Wingdings"/>
      <w:sz w:val="20"/>
    </w:rPr>
  </w:style>
  <w:style w:type="character" w:customStyle="1" w:styleId="ListLabel289">
    <w:name w:val="ListLabel 289"/>
    <w:rsid w:val="00317AD6"/>
    <w:rPr>
      <w:rFonts w:cs="Wingdings"/>
      <w:sz w:val="20"/>
    </w:rPr>
  </w:style>
  <w:style w:type="character" w:customStyle="1" w:styleId="ListLabel290">
    <w:name w:val="ListLabel 290"/>
    <w:rsid w:val="00317AD6"/>
    <w:rPr>
      <w:rFonts w:cs="Wingdings"/>
      <w:sz w:val="20"/>
    </w:rPr>
  </w:style>
  <w:style w:type="character" w:customStyle="1" w:styleId="ListLabel291">
    <w:name w:val="ListLabel 291"/>
    <w:rsid w:val="00317AD6"/>
    <w:rPr>
      <w:rFonts w:cs="Wingdings"/>
      <w:sz w:val="20"/>
    </w:rPr>
  </w:style>
  <w:style w:type="character" w:customStyle="1" w:styleId="ListLabel292">
    <w:name w:val="ListLabel 292"/>
    <w:rsid w:val="00317AD6"/>
    <w:rPr>
      <w:rFonts w:cs="Wingdings"/>
      <w:sz w:val="20"/>
    </w:rPr>
  </w:style>
  <w:style w:type="character" w:customStyle="1" w:styleId="ListLabel293">
    <w:name w:val="ListLabel 293"/>
    <w:rsid w:val="00317AD6"/>
    <w:rPr>
      <w:rFonts w:cs="Wingdings"/>
      <w:sz w:val="20"/>
    </w:rPr>
  </w:style>
  <w:style w:type="character" w:customStyle="1" w:styleId="ListLabel294">
    <w:name w:val="ListLabel 294"/>
    <w:rsid w:val="00317AD6"/>
    <w:rPr>
      <w:rFonts w:cs="Wingdings"/>
      <w:sz w:val="20"/>
    </w:rPr>
  </w:style>
  <w:style w:type="character" w:customStyle="1" w:styleId="ListLabel295">
    <w:name w:val="ListLabel 295"/>
    <w:rsid w:val="00317AD6"/>
    <w:rPr>
      <w:rFonts w:ascii="Calibri" w:hAnsi="Calibri" w:cs="Symbol"/>
    </w:rPr>
  </w:style>
  <w:style w:type="character" w:customStyle="1" w:styleId="ListLabel296">
    <w:name w:val="ListLabel 296"/>
    <w:rsid w:val="00317AD6"/>
    <w:rPr>
      <w:rFonts w:cs="Courier New"/>
    </w:rPr>
  </w:style>
  <w:style w:type="character" w:customStyle="1" w:styleId="ListLabel297">
    <w:name w:val="ListLabel 297"/>
    <w:rsid w:val="00317AD6"/>
    <w:rPr>
      <w:rFonts w:cs="Wingdings"/>
    </w:rPr>
  </w:style>
  <w:style w:type="character" w:customStyle="1" w:styleId="ListLabel298">
    <w:name w:val="ListLabel 298"/>
    <w:rsid w:val="00317AD6"/>
    <w:rPr>
      <w:rFonts w:cs="Symbol"/>
    </w:rPr>
  </w:style>
  <w:style w:type="character" w:customStyle="1" w:styleId="ListLabel299">
    <w:name w:val="ListLabel 299"/>
    <w:rsid w:val="00317AD6"/>
    <w:rPr>
      <w:rFonts w:cs="Courier New"/>
    </w:rPr>
  </w:style>
  <w:style w:type="character" w:customStyle="1" w:styleId="ListLabel300">
    <w:name w:val="ListLabel 300"/>
    <w:rsid w:val="00317AD6"/>
    <w:rPr>
      <w:rFonts w:cs="Wingdings"/>
    </w:rPr>
  </w:style>
  <w:style w:type="character" w:customStyle="1" w:styleId="ListLabel301">
    <w:name w:val="ListLabel 301"/>
    <w:rsid w:val="00317AD6"/>
    <w:rPr>
      <w:rFonts w:cs="Symbol"/>
    </w:rPr>
  </w:style>
  <w:style w:type="character" w:customStyle="1" w:styleId="ListLabel302">
    <w:name w:val="ListLabel 302"/>
    <w:rsid w:val="00317AD6"/>
    <w:rPr>
      <w:rFonts w:cs="Courier New"/>
    </w:rPr>
  </w:style>
  <w:style w:type="character" w:customStyle="1" w:styleId="ListLabel303">
    <w:name w:val="ListLabel 303"/>
    <w:rsid w:val="00317AD6"/>
    <w:rPr>
      <w:rFonts w:cs="Wingdings"/>
    </w:rPr>
  </w:style>
  <w:style w:type="character" w:customStyle="1" w:styleId="ListLabel304">
    <w:name w:val="ListLabel 304"/>
    <w:rsid w:val="00317AD6"/>
    <w:rPr>
      <w:rFonts w:ascii="Calibri" w:hAnsi="Calibri" w:cs="Wingdings"/>
    </w:rPr>
  </w:style>
  <w:style w:type="character" w:customStyle="1" w:styleId="ListLabel305">
    <w:name w:val="ListLabel 305"/>
    <w:rsid w:val="00317AD6"/>
    <w:rPr>
      <w:rFonts w:cs="Courier New"/>
    </w:rPr>
  </w:style>
  <w:style w:type="character" w:customStyle="1" w:styleId="ListLabel306">
    <w:name w:val="ListLabel 306"/>
    <w:rsid w:val="00317AD6"/>
    <w:rPr>
      <w:rFonts w:cs="Wingdings"/>
    </w:rPr>
  </w:style>
  <w:style w:type="character" w:customStyle="1" w:styleId="ListLabel307">
    <w:name w:val="ListLabel 307"/>
    <w:rsid w:val="00317AD6"/>
    <w:rPr>
      <w:rFonts w:cs="Symbol"/>
    </w:rPr>
  </w:style>
  <w:style w:type="character" w:customStyle="1" w:styleId="ListLabel308">
    <w:name w:val="ListLabel 308"/>
    <w:rsid w:val="00317AD6"/>
    <w:rPr>
      <w:rFonts w:cs="Courier New"/>
    </w:rPr>
  </w:style>
  <w:style w:type="character" w:customStyle="1" w:styleId="ListLabel309">
    <w:name w:val="ListLabel 309"/>
    <w:rsid w:val="00317AD6"/>
    <w:rPr>
      <w:rFonts w:cs="Wingdings"/>
    </w:rPr>
  </w:style>
  <w:style w:type="character" w:customStyle="1" w:styleId="ListLabel310">
    <w:name w:val="ListLabel 310"/>
    <w:rsid w:val="00317AD6"/>
    <w:rPr>
      <w:rFonts w:cs="Symbol"/>
    </w:rPr>
  </w:style>
  <w:style w:type="character" w:customStyle="1" w:styleId="ListLabel311">
    <w:name w:val="ListLabel 311"/>
    <w:rsid w:val="00317AD6"/>
    <w:rPr>
      <w:rFonts w:cs="Courier New"/>
    </w:rPr>
  </w:style>
  <w:style w:type="character" w:customStyle="1" w:styleId="ListLabel312">
    <w:name w:val="ListLabel 312"/>
    <w:rsid w:val="00317AD6"/>
    <w:rPr>
      <w:rFonts w:cs="Wingdings"/>
    </w:rPr>
  </w:style>
  <w:style w:type="character" w:customStyle="1" w:styleId="ListLabel313">
    <w:name w:val="ListLabel 313"/>
    <w:rsid w:val="00317AD6"/>
    <w:rPr>
      <w:rFonts w:cs="OpenSymbol"/>
    </w:rPr>
  </w:style>
  <w:style w:type="character" w:customStyle="1" w:styleId="ListLabel314">
    <w:name w:val="ListLabel 314"/>
    <w:rsid w:val="00317AD6"/>
    <w:rPr>
      <w:rFonts w:cs="OpenSymbol"/>
    </w:rPr>
  </w:style>
  <w:style w:type="character" w:customStyle="1" w:styleId="ListLabel315">
    <w:name w:val="ListLabel 315"/>
    <w:rsid w:val="00317AD6"/>
    <w:rPr>
      <w:rFonts w:cs="OpenSymbol"/>
    </w:rPr>
  </w:style>
  <w:style w:type="character" w:customStyle="1" w:styleId="ListLabel316">
    <w:name w:val="ListLabel 316"/>
    <w:rsid w:val="00317AD6"/>
    <w:rPr>
      <w:rFonts w:cs="OpenSymbol"/>
    </w:rPr>
  </w:style>
  <w:style w:type="character" w:customStyle="1" w:styleId="ListLabel317">
    <w:name w:val="ListLabel 317"/>
    <w:rsid w:val="00317AD6"/>
    <w:rPr>
      <w:rFonts w:cs="OpenSymbol"/>
    </w:rPr>
  </w:style>
  <w:style w:type="character" w:customStyle="1" w:styleId="ListLabel318">
    <w:name w:val="ListLabel 318"/>
    <w:rsid w:val="00317AD6"/>
    <w:rPr>
      <w:rFonts w:cs="OpenSymbol"/>
    </w:rPr>
  </w:style>
  <w:style w:type="character" w:customStyle="1" w:styleId="ListLabel319">
    <w:name w:val="ListLabel 319"/>
    <w:rsid w:val="00317AD6"/>
    <w:rPr>
      <w:rFonts w:cs="OpenSymbol"/>
    </w:rPr>
  </w:style>
  <w:style w:type="character" w:customStyle="1" w:styleId="ListLabel320">
    <w:name w:val="ListLabel 320"/>
    <w:rsid w:val="00317AD6"/>
    <w:rPr>
      <w:rFonts w:cs="OpenSymbol"/>
    </w:rPr>
  </w:style>
  <w:style w:type="character" w:customStyle="1" w:styleId="ListLabel321">
    <w:name w:val="ListLabel 321"/>
    <w:rsid w:val="00317AD6"/>
    <w:rPr>
      <w:rFonts w:cs="OpenSymbol"/>
    </w:rPr>
  </w:style>
  <w:style w:type="character" w:customStyle="1" w:styleId="ListLabel322">
    <w:name w:val="ListLabel 322"/>
    <w:rsid w:val="00317AD6"/>
    <w:rPr>
      <w:rFonts w:cs="Calibri"/>
      <w:szCs w:val="22"/>
      <w:lang w:val="en-US"/>
    </w:rPr>
  </w:style>
  <w:style w:type="character" w:customStyle="1" w:styleId="ListLabel323">
    <w:name w:val="ListLabel 323"/>
    <w:rsid w:val="00317AD6"/>
    <w:rPr>
      <w:szCs w:val="22"/>
    </w:rPr>
  </w:style>
  <w:style w:type="character" w:customStyle="1" w:styleId="ListLabel324">
    <w:name w:val="ListLabel 324"/>
    <w:rsid w:val="00317AD6"/>
    <w:rPr>
      <w:szCs w:val="22"/>
      <w:lang w:val="el-GR"/>
    </w:rPr>
  </w:style>
  <w:style w:type="character" w:customStyle="1" w:styleId="ListLabel325">
    <w:name w:val="ListLabel 325"/>
    <w:rsid w:val="00317AD6"/>
    <w:rPr>
      <w:color w:val="000000"/>
      <w:szCs w:val="22"/>
      <w:lang w:val="el-GR" w:eastAsia="el-GR"/>
    </w:rPr>
  </w:style>
  <w:style w:type="character" w:customStyle="1" w:styleId="ListLabel326">
    <w:name w:val="ListLabel 326"/>
    <w:rsid w:val="00317AD6"/>
    <w:rPr>
      <w:rFonts w:cs="Calibri"/>
      <w:szCs w:val="22"/>
    </w:rPr>
  </w:style>
  <w:style w:type="character" w:customStyle="1" w:styleId="ListLabel327">
    <w:name w:val="ListLabel 327"/>
    <w:rsid w:val="00317AD6"/>
    <w:rPr>
      <w:lang w:val="el-GR"/>
    </w:rPr>
  </w:style>
  <w:style w:type="character" w:customStyle="1" w:styleId="ListLabel328">
    <w:name w:val="ListLabel 328"/>
    <w:rsid w:val="00317AD6"/>
    <w:rPr>
      <w:color w:val="000000"/>
      <w:lang w:val="el-GR"/>
    </w:rPr>
  </w:style>
  <w:style w:type="character" w:customStyle="1" w:styleId="ListLabel329">
    <w:name w:val="ListLabel 329"/>
    <w:rsid w:val="00317AD6"/>
    <w:rPr>
      <w:rFonts w:ascii="Calibri" w:hAnsi="Calibri" w:cs="Calibri"/>
      <w:color w:val="000000"/>
      <w:sz w:val="22"/>
    </w:rPr>
  </w:style>
  <w:style w:type="character" w:customStyle="1" w:styleId="ListLabel330">
    <w:name w:val="ListLabel 330"/>
    <w:rsid w:val="00317AD6"/>
    <w:rPr>
      <w:color w:val="auto"/>
      <w:lang w:val="el-GR"/>
    </w:rPr>
  </w:style>
  <w:style w:type="character" w:customStyle="1" w:styleId="ListLabel331">
    <w:name w:val="ListLabel 331"/>
    <w:rsid w:val="00317AD6"/>
    <w:rPr>
      <w:rFonts w:cs="Calibri"/>
      <w:szCs w:val="22"/>
      <w:lang w:val="el-GR"/>
    </w:rPr>
  </w:style>
  <w:style w:type="character" w:customStyle="1" w:styleId="ListLabel332">
    <w:name w:val="ListLabel 332"/>
    <w:rsid w:val="00317AD6"/>
    <w:rPr>
      <w:lang w:val="el-GR"/>
    </w:rPr>
  </w:style>
  <w:style w:type="character" w:customStyle="1" w:styleId="ListLabel333">
    <w:name w:val="ListLabel 333"/>
    <w:rsid w:val="00317AD6"/>
    <w:rPr>
      <w:rFonts w:ascii="Calibri" w:hAnsi="Calibri" w:cs="Calibri"/>
      <w:b/>
      <w:bCs/>
      <w:szCs w:val="22"/>
      <w:lang w:val="el-GR"/>
    </w:rPr>
  </w:style>
  <w:style w:type="character" w:customStyle="1" w:styleId="ListLabel334">
    <w:name w:val="ListLabel 334"/>
    <w:rsid w:val="00317AD6"/>
    <w:rPr>
      <w:rFonts w:eastAsia="Calibri"/>
      <w:lang w:val="el-GR"/>
    </w:rPr>
  </w:style>
  <w:style w:type="character" w:customStyle="1" w:styleId="ListLabel335">
    <w:name w:val="ListLabel 335"/>
    <w:rsid w:val="00317AD6"/>
    <w:rPr>
      <w:rFonts w:ascii="Calibri" w:hAnsi="Calibri" w:cs="Angsana New"/>
      <w:b/>
      <w:color w:val="000000"/>
      <w:kern w:val="2"/>
      <w:szCs w:val="22"/>
      <w:highlight w:val="white"/>
      <w:lang w:val="el-GR"/>
    </w:rPr>
  </w:style>
  <w:style w:type="character" w:customStyle="1" w:styleId="ListLabel336">
    <w:name w:val="ListLabel 336"/>
    <w:rsid w:val="00317AD6"/>
    <w:rPr>
      <w:rFonts w:cs="Symbol"/>
      <w:b/>
    </w:rPr>
  </w:style>
  <w:style w:type="character" w:customStyle="1" w:styleId="ListLabel337">
    <w:name w:val="ListLabel 337"/>
    <w:rsid w:val="00317AD6"/>
    <w:rPr>
      <w:rFonts w:cs="Courier New"/>
    </w:rPr>
  </w:style>
  <w:style w:type="character" w:customStyle="1" w:styleId="ListLabel338">
    <w:name w:val="ListLabel 338"/>
    <w:rsid w:val="00317AD6"/>
    <w:rPr>
      <w:rFonts w:cs="Wingdings"/>
    </w:rPr>
  </w:style>
  <w:style w:type="character" w:customStyle="1" w:styleId="ListLabel339">
    <w:name w:val="ListLabel 339"/>
    <w:rsid w:val="00317AD6"/>
    <w:rPr>
      <w:rFonts w:cs="Symbol"/>
    </w:rPr>
  </w:style>
  <w:style w:type="character" w:customStyle="1" w:styleId="ListLabel340">
    <w:name w:val="ListLabel 340"/>
    <w:rsid w:val="00317AD6"/>
    <w:rPr>
      <w:rFonts w:cs="Courier New"/>
    </w:rPr>
  </w:style>
  <w:style w:type="character" w:customStyle="1" w:styleId="ListLabel341">
    <w:name w:val="ListLabel 341"/>
    <w:rsid w:val="00317AD6"/>
    <w:rPr>
      <w:rFonts w:cs="Wingdings"/>
    </w:rPr>
  </w:style>
  <w:style w:type="character" w:customStyle="1" w:styleId="ListLabel342">
    <w:name w:val="ListLabel 342"/>
    <w:rsid w:val="00317AD6"/>
    <w:rPr>
      <w:rFonts w:cs="Symbol"/>
    </w:rPr>
  </w:style>
  <w:style w:type="character" w:customStyle="1" w:styleId="ListLabel343">
    <w:name w:val="ListLabel 343"/>
    <w:rsid w:val="00317AD6"/>
    <w:rPr>
      <w:rFonts w:cs="Courier New"/>
    </w:rPr>
  </w:style>
  <w:style w:type="character" w:customStyle="1" w:styleId="ListLabel344">
    <w:name w:val="ListLabel 344"/>
    <w:rsid w:val="00317AD6"/>
    <w:rPr>
      <w:rFonts w:cs="Wingdings"/>
    </w:rPr>
  </w:style>
  <w:style w:type="character" w:customStyle="1" w:styleId="ListLabel345">
    <w:name w:val="ListLabel 345"/>
    <w:rsid w:val="00317AD6"/>
    <w:rPr>
      <w:rFonts w:ascii="Calibri" w:hAnsi="Calibri" w:cs="Calibri"/>
      <w:b/>
    </w:rPr>
  </w:style>
  <w:style w:type="character" w:customStyle="1" w:styleId="ListLabel346">
    <w:name w:val="ListLabel 346"/>
    <w:rsid w:val="00317AD6"/>
    <w:rPr>
      <w:rFonts w:cs="Symbol"/>
    </w:rPr>
  </w:style>
  <w:style w:type="character" w:customStyle="1" w:styleId="ListLabel347">
    <w:name w:val="ListLabel 347"/>
    <w:rsid w:val="00317AD6"/>
    <w:rPr>
      <w:rFonts w:ascii="Calibri" w:hAnsi="Calibri" w:cs="Symbol"/>
    </w:rPr>
  </w:style>
  <w:style w:type="character" w:customStyle="1" w:styleId="ListLabel348">
    <w:name w:val="ListLabel 348"/>
    <w:rsid w:val="00317AD6"/>
    <w:rPr>
      <w:rFonts w:cs="Courier New"/>
    </w:rPr>
  </w:style>
  <w:style w:type="character" w:customStyle="1" w:styleId="ListLabel349">
    <w:name w:val="ListLabel 349"/>
    <w:rsid w:val="00317AD6"/>
    <w:rPr>
      <w:rFonts w:cs="Wingdings"/>
    </w:rPr>
  </w:style>
  <w:style w:type="character" w:customStyle="1" w:styleId="ListLabel350">
    <w:name w:val="ListLabel 350"/>
    <w:rsid w:val="00317AD6"/>
    <w:rPr>
      <w:rFonts w:cs="Symbol"/>
    </w:rPr>
  </w:style>
  <w:style w:type="character" w:customStyle="1" w:styleId="ListLabel351">
    <w:name w:val="ListLabel 351"/>
    <w:rsid w:val="00317AD6"/>
    <w:rPr>
      <w:rFonts w:cs="Courier New"/>
    </w:rPr>
  </w:style>
  <w:style w:type="character" w:customStyle="1" w:styleId="ListLabel352">
    <w:name w:val="ListLabel 352"/>
    <w:rsid w:val="00317AD6"/>
    <w:rPr>
      <w:rFonts w:cs="Wingdings"/>
    </w:rPr>
  </w:style>
  <w:style w:type="character" w:customStyle="1" w:styleId="ListLabel353">
    <w:name w:val="ListLabel 353"/>
    <w:rsid w:val="00317AD6"/>
    <w:rPr>
      <w:rFonts w:cs="Symbol"/>
    </w:rPr>
  </w:style>
  <w:style w:type="character" w:customStyle="1" w:styleId="ListLabel354">
    <w:name w:val="ListLabel 354"/>
    <w:rsid w:val="00317AD6"/>
    <w:rPr>
      <w:rFonts w:cs="Courier New"/>
    </w:rPr>
  </w:style>
  <w:style w:type="character" w:customStyle="1" w:styleId="ListLabel355">
    <w:name w:val="ListLabel 355"/>
    <w:rsid w:val="00317AD6"/>
    <w:rPr>
      <w:rFonts w:cs="Wingdings"/>
    </w:rPr>
  </w:style>
  <w:style w:type="character" w:customStyle="1" w:styleId="ListLabel356">
    <w:name w:val="ListLabel 356"/>
    <w:rsid w:val="00317AD6"/>
    <w:rPr>
      <w:rFonts w:ascii="Calibri" w:hAnsi="Calibri" w:cs="Calibri"/>
    </w:rPr>
  </w:style>
  <w:style w:type="character" w:customStyle="1" w:styleId="ListLabel357">
    <w:name w:val="ListLabel 357"/>
    <w:rsid w:val="00317AD6"/>
    <w:rPr>
      <w:rFonts w:cs="Courier New"/>
    </w:rPr>
  </w:style>
  <w:style w:type="character" w:customStyle="1" w:styleId="ListLabel358">
    <w:name w:val="ListLabel 358"/>
    <w:rsid w:val="00317AD6"/>
    <w:rPr>
      <w:rFonts w:cs="Wingdings"/>
    </w:rPr>
  </w:style>
  <w:style w:type="character" w:customStyle="1" w:styleId="ListLabel359">
    <w:name w:val="ListLabel 359"/>
    <w:rsid w:val="00317AD6"/>
    <w:rPr>
      <w:rFonts w:cs="Symbol"/>
    </w:rPr>
  </w:style>
  <w:style w:type="character" w:customStyle="1" w:styleId="ListLabel360">
    <w:name w:val="ListLabel 360"/>
    <w:rsid w:val="00317AD6"/>
    <w:rPr>
      <w:rFonts w:cs="Courier New"/>
    </w:rPr>
  </w:style>
  <w:style w:type="character" w:customStyle="1" w:styleId="ListLabel361">
    <w:name w:val="ListLabel 361"/>
    <w:rsid w:val="00317AD6"/>
    <w:rPr>
      <w:rFonts w:cs="Wingdings"/>
    </w:rPr>
  </w:style>
  <w:style w:type="character" w:customStyle="1" w:styleId="ListLabel362">
    <w:name w:val="ListLabel 362"/>
    <w:rsid w:val="00317AD6"/>
    <w:rPr>
      <w:rFonts w:cs="Symbol"/>
    </w:rPr>
  </w:style>
  <w:style w:type="character" w:customStyle="1" w:styleId="ListLabel363">
    <w:name w:val="ListLabel 363"/>
    <w:rsid w:val="00317AD6"/>
    <w:rPr>
      <w:rFonts w:cs="Courier New"/>
    </w:rPr>
  </w:style>
  <w:style w:type="character" w:customStyle="1" w:styleId="ListLabel364">
    <w:name w:val="ListLabel 364"/>
    <w:rsid w:val="00317AD6"/>
    <w:rPr>
      <w:rFonts w:cs="Wingdings"/>
    </w:rPr>
  </w:style>
  <w:style w:type="character" w:customStyle="1" w:styleId="ListLabel365">
    <w:name w:val="ListLabel 365"/>
    <w:rsid w:val="00317AD6"/>
    <w:rPr>
      <w:rFonts w:ascii="Calibri" w:hAnsi="Calibri" w:cs="Symbol"/>
      <w:color w:val="auto"/>
    </w:rPr>
  </w:style>
  <w:style w:type="character" w:customStyle="1" w:styleId="ListLabel366">
    <w:name w:val="ListLabel 366"/>
    <w:rsid w:val="00317AD6"/>
    <w:rPr>
      <w:rFonts w:cs="Courier New"/>
    </w:rPr>
  </w:style>
  <w:style w:type="character" w:customStyle="1" w:styleId="ListLabel367">
    <w:name w:val="ListLabel 367"/>
    <w:rsid w:val="00317AD6"/>
    <w:rPr>
      <w:rFonts w:cs="Wingdings"/>
    </w:rPr>
  </w:style>
  <w:style w:type="character" w:customStyle="1" w:styleId="ListLabel368">
    <w:name w:val="ListLabel 368"/>
    <w:rsid w:val="00317AD6"/>
    <w:rPr>
      <w:rFonts w:cs="Symbol"/>
    </w:rPr>
  </w:style>
  <w:style w:type="character" w:customStyle="1" w:styleId="ListLabel369">
    <w:name w:val="ListLabel 369"/>
    <w:rsid w:val="00317AD6"/>
    <w:rPr>
      <w:rFonts w:cs="Courier New"/>
    </w:rPr>
  </w:style>
  <w:style w:type="character" w:customStyle="1" w:styleId="ListLabel370">
    <w:name w:val="ListLabel 370"/>
    <w:rsid w:val="00317AD6"/>
    <w:rPr>
      <w:rFonts w:cs="Wingdings"/>
    </w:rPr>
  </w:style>
  <w:style w:type="character" w:customStyle="1" w:styleId="ListLabel371">
    <w:name w:val="ListLabel 371"/>
    <w:rsid w:val="00317AD6"/>
    <w:rPr>
      <w:rFonts w:cs="Symbol"/>
    </w:rPr>
  </w:style>
  <w:style w:type="character" w:customStyle="1" w:styleId="ListLabel372">
    <w:name w:val="ListLabel 372"/>
    <w:rsid w:val="00317AD6"/>
    <w:rPr>
      <w:rFonts w:cs="Courier New"/>
    </w:rPr>
  </w:style>
  <w:style w:type="character" w:customStyle="1" w:styleId="ListLabel373">
    <w:name w:val="ListLabel 373"/>
    <w:rsid w:val="00317AD6"/>
    <w:rPr>
      <w:rFonts w:cs="Wingdings"/>
    </w:rPr>
  </w:style>
  <w:style w:type="character" w:customStyle="1" w:styleId="ListLabel374">
    <w:name w:val="ListLabel 374"/>
    <w:rsid w:val="00317AD6"/>
    <w:rPr>
      <w:rFonts w:ascii="Calibri" w:hAnsi="Calibri" w:cs="Symbol"/>
      <w:sz w:val="20"/>
    </w:rPr>
  </w:style>
  <w:style w:type="character" w:customStyle="1" w:styleId="ListLabel375">
    <w:name w:val="ListLabel 375"/>
    <w:rsid w:val="00317AD6"/>
    <w:rPr>
      <w:rFonts w:cs="Courier New"/>
      <w:sz w:val="20"/>
    </w:rPr>
  </w:style>
  <w:style w:type="character" w:customStyle="1" w:styleId="ListLabel376">
    <w:name w:val="ListLabel 376"/>
    <w:rsid w:val="00317AD6"/>
    <w:rPr>
      <w:rFonts w:cs="Wingdings"/>
      <w:sz w:val="20"/>
    </w:rPr>
  </w:style>
  <w:style w:type="character" w:customStyle="1" w:styleId="ListLabel377">
    <w:name w:val="ListLabel 377"/>
    <w:rsid w:val="00317AD6"/>
    <w:rPr>
      <w:rFonts w:cs="Wingdings"/>
      <w:sz w:val="20"/>
    </w:rPr>
  </w:style>
  <w:style w:type="character" w:customStyle="1" w:styleId="ListLabel378">
    <w:name w:val="ListLabel 378"/>
    <w:rsid w:val="00317AD6"/>
    <w:rPr>
      <w:rFonts w:cs="Wingdings"/>
      <w:sz w:val="20"/>
    </w:rPr>
  </w:style>
  <w:style w:type="character" w:customStyle="1" w:styleId="ListLabel379">
    <w:name w:val="ListLabel 379"/>
    <w:rsid w:val="00317AD6"/>
    <w:rPr>
      <w:rFonts w:cs="Wingdings"/>
      <w:sz w:val="20"/>
    </w:rPr>
  </w:style>
  <w:style w:type="character" w:customStyle="1" w:styleId="ListLabel380">
    <w:name w:val="ListLabel 380"/>
    <w:rsid w:val="00317AD6"/>
    <w:rPr>
      <w:rFonts w:cs="Wingdings"/>
      <w:sz w:val="20"/>
    </w:rPr>
  </w:style>
  <w:style w:type="character" w:customStyle="1" w:styleId="ListLabel381">
    <w:name w:val="ListLabel 381"/>
    <w:rsid w:val="00317AD6"/>
    <w:rPr>
      <w:rFonts w:cs="Wingdings"/>
      <w:sz w:val="20"/>
    </w:rPr>
  </w:style>
  <w:style w:type="character" w:customStyle="1" w:styleId="ListLabel382">
    <w:name w:val="ListLabel 382"/>
    <w:rsid w:val="00317AD6"/>
    <w:rPr>
      <w:rFonts w:cs="Wingdings"/>
      <w:sz w:val="20"/>
    </w:rPr>
  </w:style>
  <w:style w:type="character" w:customStyle="1" w:styleId="ListLabel383">
    <w:name w:val="ListLabel 383"/>
    <w:rsid w:val="00317AD6"/>
    <w:rPr>
      <w:rFonts w:ascii="Calibri" w:hAnsi="Calibri" w:cs="Symbol"/>
    </w:rPr>
  </w:style>
  <w:style w:type="character" w:customStyle="1" w:styleId="ListLabel384">
    <w:name w:val="ListLabel 384"/>
    <w:rsid w:val="00317AD6"/>
    <w:rPr>
      <w:rFonts w:cs="Courier New"/>
    </w:rPr>
  </w:style>
  <w:style w:type="character" w:customStyle="1" w:styleId="ListLabel385">
    <w:name w:val="ListLabel 385"/>
    <w:rsid w:val="00317AD6"/>
    <w:rPr>
      <w:rFonts w:cs="Wingdings"/>
    </w:rPr>
  </w:style>
  <w:style w:type="character" w:customStyle="1" w:styleId="ListLabel386">
    <w:name w:val="ListLabel 386"/>
    <w:rsid w:val="00317AD6"/>
    <w:rPr>
      <w:rFonts w:cs="Symbol"/>
    </w:rPr>
  </w:style>
  <w:style w:type="character" w:customStyle="1" w:styleId="ListLabel387">
    <w:name w:val="ListLabel 387"/>
    <w:rsid w:val="00317AD6"/>
    <w:rPr>
      <w:rFonts w:cs="Courier New"/>
    </w:rPr>
  </w:style>
  <w:style w:type="character" w:customStyle="1" w:styleId="ListLabel388">
    <w:name w:val="ListLabel 388"/>
    <w:rsid w:val="00317AD6"/>
    <w:rPr>
      <w:rFonts w:cs="Wingdings"/>
    </w:rPr>
  </w:style>
  <w:style w:type="character" w:customStyle="1" w:styleId="ListLabel389">
    <w:name w:val="ListLabel 389"/>
    <w:rsid w:val="00317AD6"/>
    <w:rPr>
      <w:rFonts w:cs="Symbol"/>
    </w:rPr>
  </w:style>
  <w:style w:type="character" w:customStyle="1" w:styleId="ListLabel390">
    <w:name w:val="ListLabel 390"/>
    <w:rsid w:val="00317AD6"/>
    <w:rPr>
      <w:rFonts w:cs="Courier New"/>
    </w:rPr>
  </w:style>
  <w:style w:type="character" w:customStyle="1" w:styleId="ListLabel391">
    <w:name w:val="ListLabel 391"/>
    <w:rsid w:val="00317AD6"/>
    <w:rPr>
      <w:rFonts w:cs="Wingdings"/>
    </w:rPr>
  </w:style>
  <w:style w:type="character" w:customStyle="1" w:styleId="ListLabel392">
    <w:name w:val="ListLabel 392"/>
    <w:rsid w:val="00317AD6"/>
    <w:rPr>
      <w:rFonts w:ascii="Calibri" w:hAnsi="Calibri" w:cs="Wingdings"/>
    </w:rPr>
  </w:style>
  <w:style w:type="character" w:customStyle="1" w:styleId="ListLabel393">
    <w:name w:val="ListLabel 393"/>
    <w:rsid w:val="00317AD6"/>
    <w:rPr>
      <w:rFonts w:cs="Courier New"/>
    </w:rPr>
  </w:style>
  <w:style w:type="character" w:customStyle="1" w:styleId="ListLabel394">
    <w:name w:val="ListLabel 394"/>
    <w:rsid w:val="00317AD6"/>
    <w:rPr>
      <w:rFonts w:cs="Wingdings"/>
    </w:rPr>
  </w:style>
  <w:style w:type="character" w:customStyle="1" w:styleId="ListLabel395">
    <w:name w:val="ListLabel 395"/>
    <w:rsid w:val="00317AD6"/>
    <w:rPr>
      <w:rFonts w:cs="Symbol"/>
    </w:rPr>
  </w:style>
  <w:style w:type="character" w:customStyle="1" w:styleId="ListLabel396">
    <w:name w:val="ListLabel 396"/>
    <w:rsid w:val="00317AD6"/>
    <w:rPr>
      <w:rFonts w:cs="Courier New"/>
    </w:rPr>
  </w:style>
  <w:style w:type="character" w:customStyle="1" w:styleId="ListLabel397">
    <w:name w:val="ListLabel 397"/>
    <w:rsid w:val="00317AD6"/>
    <w:rPr>
      <w:rFonts w:cs="Wingdings"/>
    </w:rPr>
  </w:style>
  <w:style w:type="character" w:customStyle="1" w:styleId="ListLabel398">
    <w:name w:val="ListLabel 398"/>
    <w:rsid w:val="00317AD6"/>
    <w:rPr>
      <w:rFonts w:cs="Symbol"/>
    </w:rPr>
  </w:style>
  <w:style w:type="character" w:customStyle="1" w:styleId="ListLabel399">
    <w:name w:val="ListLabel 399"/>
    <w:rsid w:val="00317AD6"/>
    <w:rPr>
      <w:rFonts w:cs="Courier New"/>
    </w:rPr>
  </w:style>
  <w:style w:type="character" w:customStyle="1" w:styleId="ListLabel400">
    <w:name w:val="ListLabel 400"/>
    <w:rsid w:val="00317AD6"/>
    <w:rPr>
      <w:rFonts w:cs="Wingdings"/>
    </w:rPr>
  </w:style>
  <w:style w:type="character" w:customStyle="1" w:styleId="ListLabel401">
    <w:name w:val="ListLabel 401"/>
    <w:rsid w:val="00317AD6"/>
    <w:rPr>
      <w:rFonts w:cs="OpenSymbol"/>
    </w:rPr>
  </w:style>
  <w:style w:type="character" w:customStyle="1" w:styleId="ListLabel402">
    <w:name w:val="ListLabel 402"/>
    <w:rsid w:val="00317AD6"/>
    <w:rPr>
      <w:rFonts w:cs="OpenSymbol"/>
    </w:rPr>
  </w:style>
  <w:style w:type="character" w:customStyle="1" w:styleId="ListLabel403">
    <w:name w:val="ListLabel 403"/>
    <w:rsid w:val="00317AD6"/>
    <w:rPr>
      <w:rFonts w:cs="OpenSymbol"/>
    </w:rPr>
  </w:style>
  <w:style w:type="character" w:customStyle="1" w:styleId="ListLabel404">
    <w:name w:val="ListLabel 404"/>
    <w:rsid w:val="00317AD6"/>
    <w:rPr>
      <w:rFonts w:cs="OpenSymbol"/>
    </w:rPr>
  </w:style>
  <w:style w:type="character" w:customStyle="1" w:styleId="ListLabel405">
    <w:name w:val="ListLabel 405"/>
    <w:rsid w:val="00317AD6"/>
    <w:rPr>
      <w:rFonts w:cs="OpenSymbol"/>
    </w:rPr>
  </w:style>
  <w:style w:type="character" w:customStyle="1" w:styleId="ListLabel406">
    <w:name w:val="ListLabel 406"/>
    <w:rsid w:val="00317AD6"/>
    <w:rPr>
      <w:rFonts w:cs="OpenSymbol"/>
    </w:rPr>
  </w:style>
  <w:style w:type="character" w:customStyle="1" w:styleId="ListLabel407">
    <w:name w:val="ListLabel 407"/>
    <w:rsid w:val="00317AD6"/>
    <w:rPr>
      <w:rFonts w:cs="OpenSymbol"/>
    </w:rPr>
  </w:style>
  <w:style w:type="character" w:customStyle="1" w:styleId="ListLabel408">
    <w:name w:val="ListLabel 408"/>
    <w:rsid w:val="00317AD6"/>
    <w:rPr>
      <w:rFonts w:cs="OpenSymbol"/>
    </w:rPr>
  </w:style>
  <w:style w:type="character" w:customStyle="1" w:styleId="ListLabel409">
    <w:name w:val="ListLabel 409"/>
    <w:rsid w:val="00317AD6"/>
    <w:rPr>
      <w:rFonts w:cs="OpenSymbol"/>
    </w:rPr>
  </w:style>
  <w:style w:type="character" w:customStyle="1" w:styleId="ListLabel410">
    <w:name w:val="ListLabel 410"/>
    <w:rsid w:val="00317AD6"/>
    <w:rPr>
      <w:rFonts w:cs="Calibri"/>
      <w:szCs w:val="22"/>
      <w:lang w:val="en-US"/>
    </w:rPr>
  </w:style>
  <w:style w:type="character" w:customStyle="1" w:styleId="ListLabel411">
    <w:name w:val="ListLabel 411"/>
    <w:rsid w:val="00317AD6"/>
    <w:rPr>
      <w:szCs w:val="22"/>
    </w:rPr>
  </w:style>
  <w:style w:type="character" w:customStyle="1" w:styleId="ListLabel412">
    <w:name w:val="ListLabel 412"/>
    <w:rsid w:val="00317AD6"/>
    <w:rPr>
      <w:szCs w:val="22"/>
      <w:lang w:val="el-GR"/>
    </w:rPr>
  </w:style>
  <w:style w:type="character" w:customStyle="1" w:styleId="ListLabel413">
    <w:name w:val="ListLabel 413"/>
    <w:rsid w:val="00317AD6"/>
    <w:rPr>
      <w:color w:val="000000"/>
      <w:szCs w:val="22"/>
      <w:lang w:val="el-GR" w:eastAsia="el-GR"/>
    </w:rPr>
  </w:style>
  <w:style w:type="character" w:customStyle="1" w:styleId="ListLabel414">
    <w:name w:val="ListLabel 414"/>
    <w:rsid w:val="00317AD6"/>
    <w:rPr>
      <w:rFonts w:cs="Calibri"/>
      <w:szCs w:val="22"/>
    </w:rPr>
  </w:style>
  <w:style w:type="character" w:customStyle="1" w:styleId="ListLabel415">
    <w:name w:val="ListLabel 415"/>
    <w:rsid w:val="00317AD6"/>
    <w:rPr>
      <w:lang w:val="el-GR"/>
    </w:rPr>
  </w:style>
  <w:style w:type="character" w:customStyle="1" w:styleId="ListLabel416">
    <w:name w:val="ListLabel 416"/>
    <w:rsid w:val="00317AD6"/>
    <w:rPr>
      <w:color w:val="000000"/>
      <w:lang w:val="el-GR"/>
    </w:rPr>
  </w:style>
  <w:style w:type="character" w:customStyle="1" w:styleId="ListLabel417">
    <w:name w:val="ListLabel 417"/>
    <w:rsid w:val="00317AD6"/>
    <w:rPr>
      <w:rFonts w:ascii="Calibri" w:hAnsi="Calibri" w:cs="Calibri"/>
      <w:color w:val="000000"/>
      <w:sz w:val="22"/>
    </w:rPr>
  </w:style>
  <w:style w:type="character" w:customStyle="1" w:styleId="ListLabel418">
    <w:name w:val="ListLabel 418"/>
    <w:rsid w:val="00317AD6"/>
    <w:rPr>
      <w:color w:val="auto"/>
      <w:lang w:val="el-GR"/>
    </w:rPr>
  </w:style>
  <w:style w:type="character" w:customStyle="1" w:styleId="ListLabel419">
    <w:name w:val="ListLabel 419"/>
    <w:rsid w:val="00317AD6"/>
    <w:rPr>
      <w:rFonts w:cs="Calibri"/>
      <w:szCs w:val="22"/>
      <w:lang w:val="el-GR"/>
    </w:rPr>
  </w:style>
  <w:style w:type="character" w:customStyle="1" w:styleId="ListLabel420">
    <w:name w:val="ListLabel 420"/>
    <w:rsid w:val="00317AD6"/>
    <w:rPr>
      <w:lang w:val="el-GR"/>
    </w:rPr>
  </w:style>
  <w:style w:type="character" w:customStyle="1" w:styleId="ListLabel421">
    <w:name w:val="ListLabel 421"/>
    <w:rsid w:val="00317AD6"/>
    <w:rPr>
      <w:rFonts w:ascii="Calibri" w:hAnsi="Calibri" w:cs="Calibri"/>
      <w:b/>
      <w:bCs/>
      <w:szCs w:val="22"/>
      <w:lang w:val="el-GR"/>
    </w:rPr>
  </w:style>
  <w:style w:type="character" w:customStyle="1" w:styleId="ListLabel422">
    <w:name w:val="ListLabel 422"/>
    <w:rsid w:val="00317AD6"/>
    <w:rPr>
      <w:rFonts w:eastAsia="Calibri"/>
      <w:lang w:val="el-GR"/>
    </w:rPr>
  </w:style>
  <w:style w:type="character" w:customStyle="1" w:styleId="ListLabel423">
    <w:name w:val="ListLabel 423"/>
    <w:rsid w:val="00317AD6"/>
    <w:rPr>
      <w:rFonts w:ascii="Calibri" w:hAnsi="Calibri" w:cs="Angsana New"/>
      <w:b/>
      <w:color w:val="000000"/>
      <w:kern w:val="2"/>
      <w:szCs w:val="22"/>
      <w:highlight w:val="white"/>
      <w:lang w:val="el-GR"/>
    </w:rPr>
  </w:style>
  <w:style w:type="character" w:customStyle="1" w:styleId="ListLabel424">
    <w:name w:val="ListLabel 424"/>
    <w:rsid w:val="00317AD6"/>
    <w:rPr>
      <w:rFonts w:cs="Symbol"/>
      <w:b/>
    </w:rPr>
  </w:style>
  <w:style w:type="character" w:customStyle="1" w:styleId="ListLabel425">
    <w:name w:val="ListLabel 425"/>
    <w:rsid w:val="00317AD6"/>
    <w:rPr>
      <w:rFonts w:cs="Courier New"/>
    </w:rPr>
  </w:style>
  <w:style w:type="character" w:customStyle="1" w:styleId="ListLabel426">
    <w:name w:val="ListLabel 426"/>
    <w:rsid w:val="00317AD6"/>
    <w:rPr>
      <w:rFonts w:cs="Wingdings"/>
    </w:rPr>
  </w:style>
  <w:style w:type="character" w:customStyle="1" w:styleId="ListLabel427">
    <w:name w:val="ListLabel 427"/>
    <w:rsid w:val="00317AD6"/>
    <w:rPr>
      <w:rFonts w:cs="Symbol"/>
    </w:rPr>
  </w:style>
  <w:style w:type="character" w:customStyle="1" w:styleId="ListLabel428">
    <w:name w:val="ListLabel 428"/>
    <w:rsid w:val="00317AD6"/>
    <w:rPr>
      <w:rFonts w:cs="Courier New"/>
    </w:rPr>
  </w:style>
  <w:style w:type="character" w:customStyle="1" w:styleId="ListLabel429">
    <w:name w:val="ListLabel 429"/>
    <w:rsid w:val="00317AD6"/>
    <w:rPr>
      <w:rFonts w:cs="Wingdings"/>
    </w:rPr>
  </w:style>
  <w:style w:type="character" w:customStyle="1" w:styleId="ListLabel430">
    <w:name w:val="ListLabel 430"/>
    <w:rsid w:val="00317AD6"/>
    <w:rPr>
      <w:rFonts w:cs="Symbol"/>
    </w:rPr>
  </w:style>
  <w:style w:type="character" w:customStyle="1" w:styleId="ListLabel431">
    <w:name w:val="ListLabel 431"/>
    <w:rsid w:val="00317AD6"/>
    <w:rPr>
      <w:rFonts w:cs="Courier New"/>
    </w:rPr>
  </w:style>
  <w:style w:type="character" w:customStyle="1" w:styleId="ListLabel432">
    <w:name w:val="ListLabel 432"/>
    <w:rsid w:val="00317AD6"/>
    <w:rPr>
      <w:rFonts w:cs="Wingdings"/>
    </w:rPr>
  </w:style>
  <w:style w:type="character" w:customStyle="1" w:styleId="ListLabel433">
    <w:name w:val="ListLabel 433"/>
    <w:rsid w:val="00317AD6"/>
    <w:rPr>
      <w:rFonts w:ascii="Calibri" w:hAnsi="Calibri" w:cs="Calibri"/>
      <w:b/>
    </w:rPr>
  </w:style>
  <w:style w:type="character" w:customStyle="1" w:styleId="ListLabel434">
    <w:name w:val="ListLabel 434"/>
    <w:rsid w:val="00317AD6"/>
    <w:rPr>
      <w:rFonts w:cs="Symbol"/>
    </w:rPr>
  </w:style>
  <w:style w:type="character" w:customStyle="1" w:styleId="ListLabel435">
    <w:name w:val="ListLabel 435"/>
    <w:rsid w:val="00317AD6"/>
    <w:rPr>
      <w:rFonts w:ascii="Calibri" w:hAnsi="Calibri" w:cs="Symbol"/>
    </w:rPr>
  </w:style>
  <w:style w:type="character" w:customStyle="1" w:styleId="ListLabel436">
    <w:name w:val="ListLabel 436"/>
    <w:rsid w:val="00317AD6"/>
    <w:rPr>
      <w:rFonts w:cs="Courier New"/>
    </w:rPr>
  </w:style>
  <w:style w:type="character" w:customStyle="1" w:styleId="ListLabel437">
    <w:name w:val="ListLabel 437"/>
    <w:rsid w:val="00317AD6"/>
    <w:rPr>
      <w:rFonts w:cs="Wingdings"/>
    </w:rPr>
  </w:style>
  <w:style w:type="character" w:customStyle="1" w:styleId="ListLabel438">
    <w:name w:val="ListLabel 438"/>
    <w:rsid w:val="00317AD6"/>
    <w:rPr>
      <w:rFonts w:cs="Symbol"/>
    </w:rPr>
  </w:style>
  <w:style w:type="character" w:customStyle="1" w:styleId="ListLabel439">
    <w:name w:val="ListLabel 439"/>
    <w:rsid w:val="00317AD6"/>
    <w:rPr>
      <w:rFonts w:cs="Courier New"/>
    </w:rPr>
  </w:style>
  <w:style w:type="character" w:customStyle="1" w:styleId="ListLabel440">
    <w:name w:val="ListLabel 440"/>
    <w:rsid w:val="00317AD6"/>
    <w:rPr>
      <w:rFonts w:cs="Wingdings"/>
    </w:rPr>
  </w:style>
  <w:style w:type="character" w:customStyle="1" w:styleId="ListLabel441">
    <w:name w:val="ListLabel 441"/>
    <w:rsid w:val="00317AD6"/>
    <w:rPr>
      <w:rFonts w:cs="Symbol"/>
    </w:rPr>
  </w:style>
  <w:style w:type="character" w:customStyle="1" w:styleId="ListLabel442">
    <w:name w:val="ListLabel 442"/>
    <w:rsid w:val="00317AD6"/>
    <w:rPr>
      <w:rFonts w:cs="Courier New"/>
    </w:rPr>
  </w:style>
  <w:style w:type="character" w:customStyle="1" w:styleId="ListLabel443">
    <w:name w:val="ListLabel 443"/>
    <w:rsid w:val="00317AD6"/>
    <w:rPr>
      <w:rFonts w:cs="Wingdings"/>
    </w:rPr>
  </w:style>
  <w:style w:type="character" w:customStyle="1" w:styleId="ListLabel444">
    <w:name w:val="ListLabel 444"/>
    <w:rsid w:val="00317AD6"/>
    <w:rPr>
      <w:rFonts w:ascii="Calibri" w:hAnsi="Calibri" w:cs="Calibri"/>
    </w:rPr>
  </w:style>
  <w:style w:type="character" w:customStyle="1" w:styleId="ListLabel445">
    <w:name w:val="ListLabel 445"/>
    <w:rsid w:val="00317AD6"/>
    <w:rPr>
      <w:rFonts w:cs="Courier New"/>
    </w:rPr>
  </w:style>
  <w:style w:type="character" w:customStyle="1" w:styleId="ListLabel446">
    <w:name w:val="ListLabel 446"/>
    <w:rsid w:val="00317AD6"/>
    <w:rPr>
      <w:rFonts w:cs="Wingdings"/>
    </w:rPr>
  </w:style>
  <w:style w:type="character" w:customStyle="1" w:styleId="ListLabel447">
    <w:name w:val="ListLabel 447"/>
    <w:rsid w:val="00317AD6"/>
    <w:rPr>
      <w:rFonts w:cs="Symbol"/>
    </w:rPr>
  </w:style>
  <w:style w:type="character" w:customStyle="1" w:styleId="ListLabel448">
    <w:name w:val="ListLabel 448"/>
    <w:rsid w:val="00317AD6"/>
    <w:rPr>
      <w:rFonts w:cs="Courier New"/>
    </w:rPr>
  </w:style>
  <w:style w:type="character" w:customStyle="1" w:styleId="ListLabel449">
    <w:name w:val="ListLabel 449"/>
    <w:rsid w:val="00317AD6"/>
    <w:rPr>
      <w:rFonts w:cs="Wingdings"/>
    </w:rPr>
  </w:style>
  <w:style w:type="character" w:customStyle="1" w:styleId="ListLabel450">
    <w:name w:val="ListLabel 450"/>
    <w:rsid w:val="00317AD6"/>
    <w:rPr>
      <w:rFonts w:cs="Symbol"/>
    </w:rPr>
  </w:style>
  <w:style w:type="character" w:customStyle="1" w:styleId="ListLabel451">
    <w:name w:val="ListLabel 451"/>
    <w:rsid w:val="00317AD6"/>
    <w:rPr>
      <w:rFonts w:cs="Courier New"/>
    </w:rPr>
  </w:style>
  <w:style w:type="character" w:customStyle="1" w:styleId="ListLabel452">
    <w:name w:val="ListLabel 452"/>
    <w:rsid w:val="00317AD6"/>
    <w:rPr>
      <w:rFonts w:cs="Wingdings"/>
    </w:rPr>
  </w:style>
  <w:style w:type="character" w:customStyle="1" w:styleId="ListLabel453">
    <w:name w:val="ListLabel 453"/>
    <w:rsid w:val="00317AD6"/>
    <w:rPr>
      <w:rFonts w:ascii="Calibri" w:hAnsi="Calibri" w:cs="Symbol"/>
      <w:color w:val="auto"/>
    </w:rPr>
  </w:style>
  <w:style w:type="character" w:customStyle="1" w:styleId="ListLabel454">
    <w:name w:val="ListLabel 454"/>
    <w:rsid w:val="00317AD6"/>
    <w:rPr>
      <w:rFonts w:cs="Courier New"/>
    </w:rPr>
  </w:style>
  <w:style w:type="character" w:customStyle="1" w:styleId="ListLabel455">
    <w:name w:val="ListLabel 455"/>
    <w:rsid w:val="00317AD6"/>
    <w:rPr>
      <w:rFonts w:cs="Wingdings"/>
    </w:rPr>
  </w:style>
  <w:style w:type="character" w:customStyle="1" w:styleId="ListLabel456">
    <w:name w:val="ListLabel 456"/>
    <w:rsid w:val="00317AD6"/>
    <w:rPr>
      <w:rFonts w:cs="Symbol"/>
    </w:rPr>
  </w:style>
  <w:style w:type="character" w:customStyle="1" w:styleId="ListLabel457">
    <w:name w:val="ListLabel 457"/>
    <w:rsid w:val="00317AD6"/>
    <w:rPr>
      <w:rFonts w:cs="Courier New"/>
    </w:rPr>
  </w:style>
  <w:style w:type="character" w:customStyle="1" w:styleId="ListLabel458">
    <w:name w:val="ListLabel 458"/>
    <w:rsid w:val="00317AD6"/>
    <w:rPr>
      <w:rFonts w:cs="Wingdings"/>
    </w:rPr>
  </w:style>
  <w:style w:type="character" w:customStyle="1" w:styleId="ListLabel459">
    <w:name w:val="ListLabel 459"/>
    <w:rsid w:val="00317AD6"/>
    <w:rPr>
      <w:rFonts w:cs="Symbol"/>
    </w:rPr>
  </w:style>
  <w:style w:type="character" w:customStyle="1" w:styleId="ListLabel460">
    <w:name w:val="ListLabel 460"/>
    <w:rsid w:val="00317AD6"/>
    <w:rPr>
      <w:rFonts w:cs="Courier New"/>
    </w:rPr>
  </w:style>
  <w:style w:type="character" w:customStyle="1" w:styleId="ListLabel461">
    <w:name w:val="ListLabel 461"/>
    <w:rsid w:val="00317AD6"/>
    <w:rPr>
      <w:rFonts w:cs="Wingdings"/>
    </w:rPr>
  </w:style>
  <w:style w:type="character" w:customStyle="1" w:styleId="ListLabel462">
    <w:name w:val="ListLabel 462"/>
    <w:rsid w:val="00317AD6"/>
    <w:rPr>
      <w:rFonts w:ascii="Calibri" w:hAnsi="Calibri" w:cs="Symbol"/>
      <w:sz w:val="20"/>
    </w:rPr>
  </w:style>
  <w:style w:type="character" w:customStyle="1" w:styleId="ListLabel463">
    <w:name w:val="ListLabel 463"/>
    <w:rsid w:val="00317AD6"/>
    <w:rPr>
      <w:rFonts w:cs="Courier New"/>
      <w:sz w:val="20"/>
    </w:rPr>
  </w:style>
  <w:style w:type="character" w:customStyle="1" w:styleId="ListLabel464">
    <w:name w:val="ListLabel 464"/>
    <w:rsid w:val="00317AD6"/>
    <w:rPr>
      <w:rFonts w:cs="Wingdings"/>
      <w:sz w:val="20"/>
    </w:rPr>
  </w:style>
  <w:style w:type="character" w:customStyle="1" w:styleId="ListLabel465">
    <w:name w:val="ListLabel 465"/>
    <w:rsid w:val="00317AD6"/>
    <w:rPr>
      <w:rFonts w:cs="Wingdings"/>
      <w:sz w:val="20"/>
    </w:rPr>
  </w:style>
  <w:style w:type="character" w:customStyle="1" w:styleId="ListLabel466">
    <w:name w:val="ListLabel 466"/>
    <w:rsid w:val="00317AD6"/>
    <w:rPr>
      <w:rFonts w:cs="Wingdings"/>
      <w:sz w:val="20"/>
    </w:rPr>
  </w:style>
  <w:style w:type="character" w:customStyle="1" w:styleId="ListLabel467">
    <w:name w:val="ListLabel 467"/>
    <w:rsid w:val="00317AD6"/>
    <w:rPr>
      <w:rFonts w:cs="Wingdings"/>
      <w:sz w:val="20"/>
    </w:rPr>
  </w:style>
  <w:style w:type="character" w:customStyle="1" w:styleId="ListLabel468">
    <w:name w:val="ListLabel 468"/>
    <w:rsid w:val="00317AD6"/>
    <w:rPr>
      <w:rFonts w:cs="Wingdings"/>
      <w:sz w:val="20"/>
    </w:rPr>
  </w:style>
  <w:style w:type="character" w:customStyle="1" w:styleId="ListLabel469">
    <w:name w:val="ListLabel 469"/>
    <w:rsid w:val="00317AD6"/>
    <w:rPr>
      <w:rFonts w:cs="Wingdings"/>
      <w:sz w:val="20"/>
    </w:rPr>
  </w:style>
  <w:style w:type="character" w:customStyle="1" w:styleId="ListLabel470">
    <w:name w:val="ListLabel 470"/>
    <w:rsid w:val="00317AD6"/>
    <w:rPr>
      <w:rFonts w:cs="Wingdings"/>
      <w:sz w:val="20"/>
    </w:rPr>
  </w:style>
  <w:style w:type="character" w:customStyle="1" w:styleId="ListLabel471">
    <w:name w:val="ListLabel 471"/>
    <w:rsid w:val="00317AD6"/>
    <w:rPr>
      <w:rFonts w:ascii="Calibri" w:hAnsi="Calibri" w:cs="Symbol"/>
    </w:rPr>
  </w:style>
  <w:style w:type="character" w:customStyle="1" w:styleId="ListLabel472">
    <w:name w:val="ListLabel 472"/>
    <w:rsid w:val="00317AD6"/>
    <w:rPr>
      <w:rFonts w:cs="Courier New"/>
    </w:rPr>
  </w:style>
  <w:style w:type="character" w:customStyle="1" w:styleId="ListLabel473">
    <w:name w:val="ListLabel 473"/>
    <w:rsid w:val="00317AD6"/>
    <w:rPr>
      <w:rFonts w:cs="Wingdings"/>
    </w:rPr>
  </w:style>
  <w:style w:type="character" w:customStyle="1" w:styleId="ListLabel474">
    <w:name w:val="ListLabel 474"/>
    <w:rsid w:val="00317AD6"/>
    <w:rPr>
      <w:rFonts w:cs="Symbol"/>
    </w:rPr>
  </w:style>
  <w:style w:type="character" w:customStyle="1" w:styleId="ListLabel475">
    <w:name w:val="ListLabel 475"/>
    <w:rsid w:val="00317AD6"/>
    <w:rPr>
      <w:rFonts w:cs="Courier New"/>
    </w:rPr>
  </w:style>
  <w:style w:type="character" w:customStyle="1" w:styleId="ListLabel476">
    <w:name w:val="ListLabel 476"/>
    <w:rsid w:val="00317AD6"/>
    <w:rPr>
      <w:rFonts w:cs="Wingdings"/>
    </w:rPr>
  </w:style>
  <w:style w:type="character" w:customStyle="1" w:styleId="ListLabel477">
    <w:name w:val="ListLabel 477"/>
    <w:rsid w:val="00317AD6"/>
    <w:rPr>
      <w:rFonts w:cs="Symbol"/>
    </w:rPr>
  </w:style>
  <w:style w:type="character" w:customStyle="1" w:styleId="ListLabel478">
    <w:name w:val="ListLabel 478"/>
    <w:rsid w:val="00317AD6"/>
    <w:rPr>
      <w:rFonts w:cs="Courier New"/>
    </w:rPr>
  </w:style>
  <w:style w:type="character" w:customStyle="1" w:styleId="ListLabel479">
    <w:name w:val="ListLabel 479"/>
    <w:rsid w:val="00317AD6"/>
    <w:rPr>
      <w:rFonts w:cs="Wingdings"/>
    </w:rPr>
  </w:style>
  <w:style w:type="character" w:customStyle="1" w:styleId="ListLabel480">
    <w:name w:val="ListLabel 480"/>
    <w:rsid w:val="00317AD6"/>
    <w:rPr>
      <w:rFonts w:ascii="Calibri" w:hAnsi="Calibri" w:cs="Wingdings"/>
    </w:rPr>
  </w:style>
  <w:style w:type="character" w:customStyle="1" w:styleId="ListLabel481">
    <w:name w:val="ListLabel 481"/>
    <w:rsid w:val="00317AD6"/>
    <w:rPr>
      <w:rFonts w:cs="Courier New"/>
    </w:rPr>
  </w:style>
  <w:style w:type="character" w:customStyle="1" w:styleId="ListLabel482">
    <w:name w:val="ListLabel 482"/>
    <w:rsid w:val="00317AD6"/>
    <w:rPr>
      <w:rFonts w:cs="Wingdings"/>
    </w:rPr>
  </w:style>
  <w:style w:type="character" w:customStyle="1" w:styleId="ListLabel483">
    <w:name w:val="ListLabel 483"/>
    <w:rsid w:val="00317AD6"/>
    <w:rPr>
      <w:rFonts w:cs="Symbol"/>
    </w:rPr>
  </w:style>
  <w:style w:type="character" w:customStyle="1" w:styleId="ListLabel484">
    <w:name w:val="ListLabel 484"/>
    <w:rsid w:val="00317AD6"/>
    <w:rPr>
      <w:rFonts w:cs="Courier New"/>
    </w:rPr>
  </w:style>
  <w:style w:type="character" w:customStyle="1" w:styleId="ListLabel485">
    <w:name w:val="ListLabel 485"/>
    <w:rsid w:val="00317AD6"/>
    <w:rPr>
      <w:rFonts w:cs="Wingdings"/>
    </w:rPr>
  </w:style>
  <w:style w:type="character" w:customStyle="1" w:styleId="ListLabel486">
    <w:name w:val="ListLabel 486"/>
    <w:rsid w:val="00317AD6"/>
    <w:rPr>
      <w:rFonts w:cs="Symbol"/>
    </w:rPr>
  </w:style>
  <w:style w:type="character" w:customStyle="1" w:styleId="ListLabel487">
    <w:name w:val="ListLabel 487"/>
    <w:rsid w:val="00317AD6"/>
    <w:rPr>
      <w:rFonts w:cs="Courier New"/>
    </w:rPr>
  </w:style>
  <w:style w:type="character" w:customStyle="1" w:styleId="ListLabel488">
    <w:name w:val="ListLabel 488"/>
    <w:rsid w:val="00317AD6"/>
    <w:rPr>
      <w:rFonts w:cs="Wingdings"/>
    </w:rPr>
  </w:style>
  <w:style w:type="character" w:customStyle="1" w:styleId="ListLabel489">
    <w:name w:val="ListLabel 489"/>
    <w:rsid w:val="00317AD6"/>
    <w:rPr>
      <w:rFonts w:cs="OpenSymbol"/>
    </w:rPr>
  </w:style>
  <w:style w:type="character" w:customStyle="1" w:styleId="ListLabel490">
    <w:name w:val="ListLabel 490"/>
    <w:rsid w:val="00317AD6"/>
    <w:rPr>
      <w:rFonts w:cs="OpenSymbol"/>
    </w:rPr>
  </w:style>
  <w:style w:type="character" w:customStyle="1" w:styleId="ListLabel491">
    <w:name w:val="ListLabel 491"/>
    <w:rsid w:val="00317AD6"/>
    <w:rPr>
      <w:rFonts w:cs="OpenSymbol"/>
    </w:rPr>
  </w:style>
  <w:style w:type="character" w:customStyle="1" w:styleId="ListLabel492">
    <w:name w:val="ListLabel 492"/>
    <w:rsid w:val="00317AD6"/>
    <w:rPr>
      <w:rFonts w:cs="OpenSymbol"/>
    </w:rPr>
  </w:style>
  <w:style w:type="character" w:customStyle="1" w:styleId="ListLabel493">
    <w:name w:val="ListLabel 493"/>
    <w:rsid w:val="00317AD6"/>
    <w:rPr>
      <w:rFonts w:cs="OpenSymbol"/>
    </w:rPr>
  </w:style>
  <w:style w:type="character" w:customStyle="1" w:styleId="ListLabel494">
    <w:name w:val="ListLabel 494"/>
    <w:rsid w:val="00317AD6"/>
    <w:rPr>
      <w:rFonts w:cs="OpenSymbol"/>
    </w:rPr>
  </w:style>
  <w:style w:type="character" w:customStyle="1" w:styleId="ListLabel495">
    <w:name w:val="ListLabel 495"/>
    <w:rsid w:val="00317AD6"/>
    <w:rPr>
      <w:rFonts w:cs="OpenSymbol"/>
    </w:rPr>
  </w:style>
  <w:style w:type="character" w:customStyle="1" w:styleId="ListLabel496">
    <w:name w:val="ListLabel 496"/>
    <w:rsid w:val="00317AD6"/>
    <w:rPr>
      <w:rFonts w:cs="OpenSymbol"/>
    </w:rPr>
  </w:style>
  <w:style w:type="character" w:customStyle="1" w:styleId="ListLabel497">
    <w:name w:val="ListLabel 497"/>
    <w:rsid w:val="00317AD6"/>
    <w:rPr>
      <w:rFonts w:cs="OpenSymbol"/>
    </w:rPr>
  </w:style>
  <w:style w:type="character" w:customStyle="1" w:styleId="ListLabel498">
    <w:name w:val="ListLabel 498"/>
    <w:rsid w:val="00317AD6"/>
    <w:rPr>
      <w:rFonts w:cs="Calibri"/>
      <w:szCs w:val="22"/>
      <w:lang w:val="en-US"/>
    </w:rPr>
  </w:style>
  <w:style w:type="character" w:customStyle="1" w:styleId="ListLabel499">
    <w:name w:val="ListLabel 499"/>
    <w:rsid w:val="00317AD6"/>
    <w:rPr>
      <w:szCs w:val="22"/>
    </w:rPr>
  </w:style>
  <w:style w:type="character" w:customStyle="1" w:styleId="ListLabel500">
    <w:name w:val="ListLabel 500"/>
    <w:rsid w:val="00317AD6"/>
    <w:rPr>
      <w:szCs w:val="22"/>
      <w:lang w:val="el-GR"/>
    </w:rPr>
  </w:style>
  <w:style w:type="character" w:customStyle="1" w:styleId="ListLabel501">
    <w:name w:val="ListLabel 501"/>
    <w:rsid w:val="00317AD6"/>
    <w:rPr>
      <w:color w:val="000000"/>
      <w:szCs w:val="22"/>
      <w:lang w:val="el-GR" w:eastAsia="el-GR"/>
    </w:rPr>
  </w:style>
  <w:style w:type="character" w:customStyle="1" w:styleId="ListLabel502">
    <w:name w:val="ListLabel 502"/>
    <w:rsid w:val="00317AD6"/>
    <w:rPr>
      <w:rFonts w:cs="Calibri"/>
      <w:szCs w:val="22"/>
    </w:rPr>
  </w:style>
  <w:style w:type="character" w:customStyle="1" w:styleId="ListLabel503">
    <w:name w:val="ListLabel 503"/>
    <w:rsid w:val="00317AD6"/>
    <w:rPr>
      <w:lang w:val="el-GR"/>
    </w:rPr>
  </w:style>
  <w:style w:type="character" w:customStyle="1" w:styleId="ListLabel504">
    <w:name w:val="ListLabel 504"/>
    <w:rsid w:val="00317AD6"/>
    <w:rPr>
      <w:color w:val="000000"/>
      <w:lang w:val="el-GR"/>
    </w:rPr>
  </w:style>
  <w:style w:type="character" w:customStyle="1" w:styleId="ListLabel505">
    <w:name w:val="ListLabel 505"/>
    <w:rsid w:val="00317AD6"/>
    <w:rPr>
      <w:rFonts w:ascii="Calibri" w:hAnsi="Calibri" w:cs="Calibri"/>
      <w:color w:val="000000"/>
      <w:sz w:val="22"/>
    </w:rPr>
  </w:style>
  <w:style w:type="character" w:customStyle="1" w:styleId="ListLabel506">
    <w:name w:val="ListLabel 506"/>
    <w:rsid w:val="00317AD6"/>
    <w:rPr>
      <w:color w:val="auto"/>
      <w:lang w:val="el-GR"/>
    </w:rPr>
  </w:style>
  <w:style w:type="character" w:customStyle="1" w:styleId="ListLabel507">
    <w:name w:val="ListLabel 507"/>
    <w:rsid w:val="00317AD6"/>
    <w:rPr>
      <w:rFonts w:cs="Calibri"/>
      <w:szCs w:val="22"/>
      <w:lang w:val="el-GR"/>
    </w:rPr>
  </w:style>
  <w:style w:type="paragraph" w:customStyle="1" w:styleId="ac">
    <w:name w:val="Επικεφαλίδα"/>
    <w:basedOn w:val="a"/>
    <w:next w:val="ad"/>
    <w:rsid w:val="00317AD6"/>
    <w:pPr>
      <w:keepNext/>
      <w:spacing w:before="240"/>
    </w:pPr>
    <w:rPr>
      <w:rFonts w:ascii="Liberation Sans" w:eastAsia="Microsoft YaHei" w:hAnsi="Liberation Sans" w:cs="Mangal"/>
      <w:sz w:val="28"/>
      <w:szCs w:val="28"/>
    </w:rPr>
  </w:style>
  <w:style w:type="paragraph" w:styleId="ad">
    <w:name w:val="Body Text"/>
    <w:aliases w:val="BT,ΒΤ,ändrad,AvtalBrödtext,body text,contents,heading_txt,bodytxy2,Body Text - Level 2,bt,??2,Oracle Response,sp,sbs,block text,bt4,body text4,bt5,body text5,bt1,body text1,Resume Text,BODY TEXT,txt1,T1,Title 1,bullet title,Block tex,G,1,t"/>
    <w:basedOn w:val="a"/>
    <w:link w:val="Char5"/>
    <w:uiPriority w:val="1"/>
    <w:qFormat/>
    <w:rsid w:val="00317AD6"/>
    <w:pPr>
      <w:spacing w:after="240"/>
    </w:pPr>
  </w:style>
  <w:style w:type="character" w:customStyle="1" w:styleId="Char5">
    <w:name w:val="Σώμα κειμένου Char"/>
    <w:aliases w:val="BT Char,ΒΤ Char,ändrad Char,AvtalBrödtext Char,body text Char,contents Char,heading_txt Char,bodytxy2 Char,Body Text - Level 2 Char,bt Char,??2 Char,Oracle Response Char,sp Char,sbs Char,block text Char,bt4 Char,body text4 Char,G Char"/>
    <w:basedOn w:val="a0"/>
    <w:link w:val="ad"/>
    <w:uiPriority w:val="1"/>
    <w:rsid w:val="006D35A1"/>
    <w:rPr>
      <w:rFonts w:ascii="Calibri" w:hAnsi="Calibri" w:cs="Calibri"/>
      <w:sz w:val="22"/>
      <w:szCs w:val="24"/>
      <w:lang w:val="en-GB" w:eastAsia="zh-CN"/>
    </w:rPr>
  </w:style>
  <w:style w:type="paragraph" w:styleId="ae">
    <w:name w:val="List"/>
    <w:aliases w:val="Titloi"/>
    <w:basedOn w:val="ad"/>
    <w:rsid w:val="00317AD6"/>
    <w:rPr>
      <w:rFonts w:cs="Mangal"/>
    </w:rPr>
  </w:style>
  <w:style w:type="paragraph" w:styleId="af">
    <w:name w:val="caption"/>
    <w:basedOn w:val="a"/>
    <w:qFormat/>
    <w:rsid w:val="00317AD6"/>
    <w:pPr>
      <w:suppressLineNumbers/>
      <w:spacing w:before="120"/>
    </w:pPr>
    <w:rPr>
      <w:rFonts w:cs="Arial"/>
      <w:i/>
      <w:iCs/>
      <w:sz w:val="24"/>
    </w:rPr>
  </w:style>
  <w:style w:type="paragraph" w:customStyle="1" w:styleId="af0">
    <w:name w:val="Ευρετήριο"/>
    <w:basedOn w:val="a"/>
    <w:rsid w:val="00317AD6"/>
    <w:pPr>
      <w:suppressLineNumbers/>
    </w:pPr>
    <w:rPr>
      <w:rFonts w:cs="Mangal"/>
    </w:rPr>
  </w:style>
  <w:style w:type="paragraph" w:customStyle="1" w:styleId="1e">
    <w:name w:val="Λεζάντα1"/>
    <w:basedOn w:val="a"/>
    <w:rsid w:val="00317AD6"/>
    <w:pPr>
      <w:suppressLineNumbers/>
      <w:spacing w:before="120"/>
    </w:pPr>
    <w:rPr>
      <w:rFonts w:cs="Mangal"/>
      <w:i/>
      <w:iCs/>
      <w:sz w:val="24"/>
    </w:rPr>
  </w:style>
  <w:style w:type="paragraph" w:customStyle="1" w:styleId="34">
    <w:name w:val="Λεζάντα3"/>
    <w:basedOn w:val="a"/>
    <w:rsid w:val="00317AD6"/>
    <w:pPr>
      <w:suppressLineNumbers/>
      <w:spacing w:before="120"/>
    </w:pPr>
    <w:rPr>
      <w:rFonts w:cs="Mangal"/>
      <w:i/>
      <w:iCs/>
      <w:sz w:val="24"/>
    </w:rPr>
  </w:style>
  <w:style w:type="paragraph" w:customStyle="1" w:styleId="WW-Caption">
    <w:name w:val="WW-Caption"/>
    <w:basedOn w:val="a"/>
    <w:rsid w:val="00317AD6"/>
    <w:pPr>
      <w:suppressLineNumbers/>
      <w:spacing w:before="120"/>
    </w:pPr>
    <w:rPr>
      <w:rFonts w:cs="Mangal"/>
      <w:i/>
      <w:iCs/>
      <w:sz w:val="24"/>
    </w:rPr>
  </w:style>
  <w:style w:type="paragraph" w:customStyle="1" w:styleId="WW-Caption1">
    <w:name w:val="WW-Caption1"/>
    <w:basedOn w:val="a"/>
    <w:rsid w:val="00317AD6"/>
    <w:pPr>
      <w:suppressLineNumbers/>
      <w:spacing w:before="120"/>
    </w:pPr>
    <w:rPr>
      <w:rFonts w:cs="Mangal"/>
      <w:i/>
      <w:iCs/>
      <w:sz w:val="24"/>
    </w:rPr>
  </w:style>
  <w:style w:type="paragraph" w:customStyle="1" w:styleId="WW-Caption11">
    <w:name w:val="WW-Caption11"/>
    <w:basedOn w:val="a"/>
    <w:rsid w:val="00317AD6"/>
    <w:pPr>
      <w:suppressLineNumbers/>
      <w:spacing w:before="120"/>
    </w:pPr>
    <w:rPr>
      <w:rFonts w:cs="Mangal"/>
      <w:i/>
      <w:iCs/>
      <w:sz w:val="24"/>
    </w:rPr>
  </w:style>
  <w:style w:type="paragraph" w:customStyle="1" w:styleId="WW-Caption111">
    <w:name w:val="WW-Caption111"/>
    <w:basedOn w:val="a"/>
    <w:rsid w:val="00317AD6"/>
    <w:pPr>
      <w:suppressLineNumbers/>
      <w:spacing w:before="120"/>
    </w:pPr>
    <w:rPr>
      <w:rFonts w:cs="Mangal"/>
      <w:i/>
      <w:iCs/>
      <w:sz w:val="24"/>
    </w:rPr>
  </w:style>
  <w:style w:type="paragraph" w:customStyle="1" w:styleId="23">
    <w:name w:val="Λεζάντα2"/>
    <w:basedOn w:val="a"/>
    <w:rsid w:val="00317AD6"/>
    <w:pPr>
      <w:suppressLineNumbers/>
      <w:spacing w:before="120"/>
    </w:pPr>
    <w:rPr>
      <w:rFonts w:cs="Mangal"/>
      <w:i/>
      <w:iCs/>
      <w:sz w:val="24"/>
    </w:rPr>
  </w:style>
  <w:style w:type="paragraph" w:customStyle="1" w:styleId="Caption1">
    <w:name w:val="Caption1"/>
    <w:basedOn w:val="a"/>
    <w:rsid w:val="00317AD6"/>
    <w:pPr>
      <w:suppressLineNumbers/>
      <w:spacing w:before="120"/>
    </w:pPr>
    <w:rPr>
      <w:rFonts w:cs="Mangal"/>
      <w:i/>
      <w:iCs/>
      <w:sz w:val="24"/>
    </w:rPr>
  </w:style>
  <w:style w:type="paragraph" w:customStyle="1" w:styleId="WW-Caption1111">
    <w:name w:val="WW-Caption1111"/>
    <w:basedOn w:val="a"/>
    <w:rsid w:val="00317AD6"/>
    <w:pPr>
      <w:suppressLineNumbers/>
      <w:spacing w:before="120"/>
    </w:pPr>
    <w:rPr>
      <w:rFonts w:cs="Mangal"/>
      <w:i/>
      <w:iCs/>
      <w:sz w:val="24"/>
    </w:rPr>
  </w:style>
  <w:style w:type="paragraph" w:customStyle="1" w:styleId="WW-Caption11111">
    <w:name w:val="WW-Caption11111"/>
    <w:basedOn w:val="a"/>
    <w:rsid w:val="00317AD6"/>
    <w:pPr>
      <w:suppressLineNumbers/>
      <w:spacing w:before="120"/>
    </w:pPr>
    <w:rPr>
      <w:rFonts w:cs="Mangal"/>
      <w:i/>
      <w:iCs/>
      <w:sz w:val="24"/>
    </w:rPr>
  </w:style>
  <w:style w:type="paragraph" w:customStyle="1" w:styleId="WW-Caption111111">
    <w:name w:val="WW-Caption111111"/>
    <w:basedOn w:val="a"/>
    <w:rsid w:val="00317AD6"/>
    <w:pPr>
      <w:suppressLineNumbers/>
      <w:spacing w:before="120"/>
    </w:pPr>
    <w:rPr>
      <w:rFonts w:cs="Mangal"/>
      <w:i/>
      <w:iCs/>
      <w:sz w:val="24"/>
    </w:rPr>
  </w:style>
  <w:style w:type="paragraph" w:customStyle="1" w:styleId="WW-Caption1111111">
    <w:name w:val="WW-Caption1111111"/>
    <w:basedOn w:val="a"/>
    <w:rsid w:val="00317AD6"/>
    <w:pPr>
      <w:suppressLineNumbers/>
      <w:spacing w:before="120"/>
    </w:pPr>
    <w:rPr>
      <w:rFonts w:cs="Mangal"/>
      <w:i/>
      <w:iCs/>
      <w:sz w:val="24"/>
    </w:rPr>
  </w:style>
  <w:style w:type="paragraph" w:customStyle="1" w:styleId="WW-Caption11111111">
    <w:name w:val="WW-Caption11111111"/>
    <w:basedOn w:val="a"/>
    <w:rsid w:val="00317AD6"/>
    <w:pPr>
      <w:suppressLineNumbers/>
      <w:spacing w:before="120"/>
    </w:pPr>
    <w:rPr>
      <w:rFonts w:cs="Mangal"/>
      <w:i/>
      <w:iCs/>
      <w:sz w:val="24"/>
    </w:rPr>
  </w:style>
  <w:style w:type="paragraph" w:customStyle="1" w:styleId="WW-Caption111111111">
    <w:name w:val="WW-Caption111111111"/>
    <w:basedOn w:val="a"/>
    <w:rsid w:val="00317AD6"/>
    <w:pPr>
      <w:suppressLineNumbers/>
      <w:spacing w:before="120"/>
    </w:pPr>
    <w:rPr>
      <w:rFonts w:cs="Mangal"/>
      <w:i/>
      <w:iCs/>
      <w:sz w:val="24"/>
    </w:rPr>
  </w:style>
  <w:style w:type="paragraph" w:customStyle="1" w:styleId="WW-Caption1111111111">
    <w:name w:val="WW-Caption1111111111"/>
    <w:basedOn w:val="a"/>
    <w:rsid w:val="00317AD6"/>
    <w:pPr>
      <w:suppressLineNumbers/>
      <w:spacing w:before="120"/>
    </w:pPr>
    <w:rPr>
      <w:rFonts w:cs="Mangal"/>
      <w:i/>
      <w:iCs/>
      <w:sz w:val="24"/>
    </w:rPr>
  </w:style>
  <w:style w:type="paragraph" w:customStyle="1" w:styleId="WW-Caption11111111111">
    <w:name w:val="WW-Caption11111111111"/>
    <w:basedOn w:val="a"/>
    <w:rsid w:val="00317AD6"/>
    <w:pPr>
      <w:suppressLineNumbers/>
      <w:spacing w:before="120"/>
    </w:pPr>
    <w:rPr>
      <w:rFonts w:cs="Mangal"/>
      <w:i/>
      <w:iCs/>
      <w:sz w:val="24"/>
    </w:rPr>
  </w:style>
  <w:style w:type="paragraph" w:customStyle="1" w:styleId="WW-Caption111111111111">
    <w:name w:val="WW-Caption111111111111"/>
    <w:basedOn w:val="a"/>
    <w:rsid w:val="00317AD6"/>
    <w:pPr>
      <w:suppressLineNumbers/>
      <w:spacing w:before="120"/>
    </w:pPr>
    <w:rPr>
      <w:rFonts w:cs="Mangal"/>
      <w:i/>
      <w:iCs/>
      <w:sz w:val="24"/>
    </w:rPr>
  </w:style>
  <w:style w:type="paragraph" w:customStyle="1" w:styleId="WW-Caption1111111111111">
    <w:name w:val="WW-Caption1111111111111"/>
    <w:basedOn w:val="a"/>
    <w:rsid w:val="00317AD6"/>
    <w:pPr>
      <w:suppressLineNumbers/>
      <w:spacing w:before="120"/>
    </w:pPr>
    <w:rPr>
      <w:rFonts w:cs="Mangal"/>
      <w:i/>
      <w:iCs/>
      <w:sz w:val="24"/>
    </w:rPr>
  </w:style>
  <w:style w:type="paragraph" w:customStyle="1" w:styleId="WW-Caption11111111111111">
    <w:name w:val="WW-Caption11111111111111"/>
    <w:basedOn w:val="a"/>
    <w:rsid w:val="00317AD6"/>
    <w:pPr>
      <w:suppressLineNumbers/>
      <w:spacing w:before="120"/>
    </w:pPr>
    <w:rPr>
      <w:rFonts w:cs="Mangal"/>
      <w:i/>
      <w:iCs/>
      <w:sz w:val="24"/>
    </w:rPr>
  </w:style>
  <w:style w:type="paragraph" w:customStyle="1" w:styleId="1f">
    <w:name w:val="Λεζάντα1"/>
    <w:basedOn w:val="a"/>
    <w:rsid w:val="00317AD6"/>
    <w:pPr>
      <w:suppressLineNumbers/>
      <w:spacing w:before="120"/>
    </w:pPr>
    <w:rPr>
      <w:rFonts w:cs="Mangal"/>
      <w:i/>
      <w:iCs/>
      <w:sz w:val="24"/>
    </w:rPr>
  </w:style>
  <w:style w:type="paragraph" w:customStyle="1" w:styleId="WW-Caption111111111111111">
    <w:name w:val="WW-Caption111111111111111"/>
    <w:basedOn w:val="a"/>
    <w:rsid w:val="00317AD6"/>
    <w:pPr>
      <w:suppressLineNumbers/>
      <w:spacing w:before="120"/>
    </w:pPr>
    <w:rPr>
      <w:rFonts w:cs="Mangal"/>
      <w:i/>
      <w:iCs/>
      <w:sz w:val="24"/>
    </w:rPr>
  </w:style>
  <w:style w:type="paragraph" w:customStyle="1" w:styleId="WW-Caption1111111111111111">
    <w:name w:val="WW-Caption1111111111111111"/>
    <w:basedOn w:val="a"/>
    <w:rsid w:val="00317AD6"/>
    <w:pPr>
      <w:suppressLineNumbers/>
      <w:spacing w:before="120"/>
    </w:pPr>
    <w:rPr>
      <w:rFonts w:cs="Mangal"/>
      <w:i/>
      <w:iCs/>
      <w:sz w:val="24"/>
    </w:rPr>
  </w:style>
  <w:style w:type="paragraph" w:customStyle="1" w:styleId="WW-Caption11111111111111111">
    <w:name w:val="WW-Caption11111111111111111"/>
    <w:basedOn w:val="a"/>
    <w:rsid w:val="00317AD6"/>
    <w:pPr>
      <w:suppressLineNumbers/>
      <w:spacing w:before="120"/>
    </w:pPr>
    <w:rPr>
      <w:rFonts w:cs="Mangal"/>
      <w:i/>
      <w:iCs/>
      <w:sz w:val="24"/>
    </w:rPr>
  </w:style>
  <w:style w:type="paragraph" w:customStyle="1" w:styleId="WW-Caption111111111111111111">
    <w:name w:val="WW-Caption111111111111111111"/>
    <w:basedOn w:val="a"/>
    <w:rsid w:val="00317AD6"/>
    <w:pPr>
      <w:suppressLineNumbers/>
      <w:spacing w:before="120"/>
    </w:pPr>
    <w:rPr>
      <w:rFonts w:cs="Mangal"/>
      <w:i/>
      <w:iCs/>
      <w:sz w:val="24"/>
    </w:rPr>
  </w:style>
  <w:style w:type="paragraph" w:customStyle="1" w:styleId="Bullet">
    <w:name w:val="Bullet"/>
    <w:basedOn w:val="a"/>
    <w:rsid w:val="00317AD6"/>
    <w:pPr>
      <w:tabs>
        <w:tab w:val="left" w:pos="397"/>
      </w:tabs>
      <w:spacing w:after="100"/>
      <w:ind w:left="397" w:hanging="397"/>
    </w:pPr>
    <w:rPr>
      <w:rFonts w:eastAsia="MS Mincho"/>
      <w:lang w:val="en-US" w:eastAsia="ja-JP"/>
    </w:rPr>
  </w:style>
  <w:style w:type="paragraph" w:customStyle="1" w:styleId="1f0">
    <w:name w:val="Ημερομηνία1"/>
    <w:basedOn w:val="a"/>
    <w:next w:val="a"/>
    <w:rsid w:val="00317AD6"/>
    <w:pPr>
      <w:spacing w:after="100"/>
    </w:pPr>
    <w:rPr>
      <w:rFonts w:eastAsia="MS Mincho"/>
      <w:lang w:val="en-US" w:eastAsia="ja-JP"/>
    </w:rPr>
  </w:style>
  <w:style w:type="paragraph" w:customStyle="1" w:styleId="DocTitle">
    <w:name w:val="Doc Title"/>
    <w:basedOn w:val="13"/>
    <w:rsid w:val="00317AD6"/>
    <w:pPr>
      <w:tabs>
        <w:tab w:val="clear" w:pos="0"/>
      </w:tabs>
    </w:pPr>
  </w:style>
  <w:style w:type="paragraph" w:customStyle="1" w:styleId="inserttext">
    <w:name w:val="insert text"/>
    <w:basedOn w:val="a"/>
    <w:rsid w:val="00317AD6"/>
    <w:pPr>
      <w:spacing w:after="100"/>
      <w:ind w:left="794"/>
    </w:pPr>
    <w:rPr>
      <w:rFonts w:eastAsia="MS Mincho"/>
      <w:lang w:val="en-US" w:eastAsia="ja-JP"/>
    </w:rPr>
  </w:style>
  <w:style w:type="paragraph" w:styleId="af1">
    <w:name w:val="footer"/>
    <w:aliases w:val="ft"/>
    <w:basedOn w:val="a"/>
    <w:link w:val="Char6"/>
    <w:uiPriority w:val="99"/>
    <w:rsid w:val="00317AD6"/>
    <w:pPr>
      <w:spacing w:after="100"/>
    </w:pPr>
    <w:rPr>
      <w:rFonts w:eastAsia="MS Mincho"/>
      <w:lang w:val="en-US" w:eastAsia="ja-JP"/>
    </w:rPr>
  </w:style>
  <w:style w:type="character" w:customStyle="1" w:styleId="Char6">
    <w:name w:val="Υποσέλιδο Char"/>
    <w:aliases w:val="ft Char"/>
    <w:basedOn w:val="a0"/>
    <w:link w:val="af1"/>
    <w:uiPriority w:val="99"/>
    <w:rsid w:val="0057625C"/>
    <w:rPr>
      <w:rFonts w:ascii="Calibri" w:eastAsia="MS Mincho" w:hAnsi="Calibri" w:cs="Calibri"/>
      <w:sz w:val="22"/>
      <w:szCs w:val="24"/>
      <w:lang w:val="en-US" w:eastAsia="ja-JP"/>
    </w:rPr>
  </w:style>
  <w:style w:type="paragraph" w:styleId="af2">
    <w:name w:val="header"/>
    <w:aliases w:val="hd"/>
    <w:basedOn w:val="a"/>
    <w:link w:val="Char7"/>
    <w:uiPriority w:val="99"/>
    <w:rsid w:val="00317AD6"/>
  </w:style>
  <w:style w:type="character" w:customStyle="1" w:styleId="Char7">
    <w:name w:val="Κεφαλίδα Char"/>
    <w:aliases w:val="hd Char"/>
    <w:basedOn w:val="a0"/>
    <w:link w:val="af2"/>
    <w:uiPriority w:val="99"/>
    <w:rsid w:val="0057625C"/>
    <w:rPr>
      <w:rFonts w:ascii="Calibri" w:hAnsi="Calibri" w:cs="Calibri"/>
      <w:sz w:val="22"/>
      <w:szCs w:val="24"/>
      <w:lang w:val="en-GB" w:eastAsia="zh-CN"/>
    </w:rPr>
  </w:style>
  <w:style w:type="paragraph" w:customStyle="1" w:styleId="1f1">
    <w:name w:val="Κείμενο πλαισίου1"/>
    <w:basedOn w:val="a"/>
    <w:rsid w:val="00317AD6"/>
    <w:rPr>
      <w:rFonts w:ascii="Tahoma" w:hAnsi="Tahoma" w:cs="Tahoma"/>
      <w:sz w:val="16"/>
      <w:szCs w:val="16"/>
    </w:rPr>
  </w:style>
  <w:style w:type="paragraph" w:customStyle="1" w:styleId="1f2">
    <w:name w:val="Κείμενο σχολίου1"/>
    <w:basedOn w:val="a"/>
    <w:rsid w:val="00317AD6"/>
    <w:rPr>
      <w:sz w:val="20"/>
      <w:szCs w:val="20"/>
    </w:rPr>
  </w:style>
  <w:style w:type="paragraph" w:customStyle="1" w:styleId="1f3">
    <w:name w:val="Θέμα σχολίου1"/>
    <w:basedOn w:val="1f2"/>
    <w:next w:val="1f2"/>
    <w:rsid w:val="00317AD6"/>
    <w:rPr>
      <w:b/>
      <w:bCs/>
    </w:rPr>
  </w:style>
  <w:style w:type="paragraph" w:customStyle="1" w:styleId="1f4">
    <w:name w:val="Αναθεώρηση1"/>
    <w:rsid w:val="00317AD6"/>
    <w:pPr>
      <w:suppressAutoHyphens/>
    </w:pPr>
    <w:rPr>
      <w:sz w:val="24"/>
      <w:szCs w:val="24"/>
      <w:lang w:val="en-GB" w:eastAsia="zh-CN"/>
    </w:rPr>
  </w:style>
  <w:style w:type="paragraph" w:customStyle="1" w:styleId="western">
    <w:name w:val="western"/>
    <w:basedOn w:val="a"/>
    <w:rsid w:val="00317AD6"/>
    <w:pPr>
      <w:spacing w:before="280" w:after="200"/>
    </w:pPr>
    <w:rPr>
      <w:rFonts w:ascii="Arial Unicode MS" w:eastAsia="Arial Unicode MS" w:hAnsi="Arial Unicode MS" w:cs="Arial Unicode MS"/>
    </w:rPr>
  </w:style>
  <w:style w:type="paragraph" w:customStyle="1" w:styleId="1f5">
    <w:name w:val="Παράγραφος λίστας1"/>
    <w:basedOn w:val="a"/>
    <w:uiPriority w:val="34"/>
    <w:qFormat/>
    <w:rsid w:val="00317AD6"/>
    <w:pPr>
      <w:spacing w:after="200"/>
      <w:ind w:left="720"/>
      <w:contextualSpacing/>
    </w:pPr>
  </w:style>
  <w:style w:type="paragraph" w:styleId="af3">
    <w:name w:val="footnote text"/>
    <w:basedOn w:val="a"/>
    <w:rsid w:val="00317AD6"/>
    <w:pPr>
      <w:spacing w:after="0"/>
      <w:ind w:left="425" w:hanging="425"/>
    </w:pPr>
    <w:rPr>
      <w:sz w:val="18"/>
      <w:szCs w:val="20"/>
      <w:lang w:val="en-IE"/>
    </w:rPr>
  </w:style>
  <w:style w:type="paragraph" w:styleId="1f6">
    <w:name w:val="toc 1"/>
    <w:basedOn w:val="a"/>
    <w:next w:val="a"/>
    <w:uiPriority w:val="39"/>
    <w:rsid w:val="00317AD6"/>
    <w:pPr>
      <w:spacing w:before="120"/>
      <w:jc w:val="left"/>
    </w:pPr>
    <w:rPr>
      <w:b/>
      <w:bCs/>
      <w:caps/>
      <w:sz w:val="20"/>
      <w:szCs w:val="20"/>
    </w:rPr>
  </w:style>
  <w:style w:type="paragraph" w:styleId="24">
    <w:name w:val="toc 2"/>
    <w:basedOn w:val="a"/>
    <w:next w:val="a"/>
    <w:uiPriority w:val="39"/>
    <w:rsid w:val="00317AD6"/>
    <w:pPr>
      <w:spacing w:after="0"/>
      <w:ind w:left="220"/>
      <w:jc w:val="left"/>
    </w:pPr>
    <w:rPr>
      <w:smallCaps/>
      <w:sz w:val="20"/>
      <w:szCs w:val="20"/>
    </w:rPr>
  </w:style>
  <w:style w:type="paragraph" w:styleId="35">
    <w:name w:val="toc 3"/>
    <w:basedOn w:val="a"/>
    <w:next w:val="a"/>
    <w:uiPriority w:val="39"/>
    <w:rsid w:val="00317AD6"/>
    <w:pPr>
      <w:spacing w:after="0"/>
      <w:ind w:left="440"/>
      <w:jc w:val="left"/>
    </w:pPr>
    <w:rPr>
      <w:i/>
      <w:iCs/>
      <w:sz w:val="20"/>
      <w:szCs w:val="20"/>
    </w:rPr>
  </w:style>
  <w:style w:type="paragraph" w:styleId="42">
    <w:name w:val="toc 4"/>
    <w:basedOn w:val="a"/>
    <w:next w:val="a"/>
    <w:rsid w:val="00317AD6"/>
    <w:pPr>
      <w:spacing w:after="0"/>
      <w:ind w:left="660"/>
      <w:jc w:val="left"/>
    </w:pPr>
    <w:rPr>
      <w:sz w:val="18"/>
      <w:szCs w:val="18"/>
    </w:rPr>
  </w:style>
  <w:style w:type="paragraph" w:styleId="50">
    <w:name w:val="toc 5"/>
    <w:basedOn w:val="a"/>
    <w:next w:val="a"/>
    <w:rsid w:val="00317AD6"/>
    <w:pPr>
      <w:spacing w:after="0"/>
      <w:ind w:left="880"/>
      <w:jc w:val="left"/>
    </w:pPr>
    <w:rPr>
      <w:sz w:val="18"/>
      <w:szCs w:val="18"/>
    </w:rPr>
  </w:style>
  <w:style w:type="paragraph" w:styleId="60">
    <w:name w:val="toc 6"/>
    <w:basedOn w:val="a"/>
    <w:next w:val="a"/>
    <w:rsid w:val="00317AD6"/>
    <w:pPr>
      <w:spacing w:after="0"/>
      <w:ind w:left="1100"/>
      <w:jc w:val="left"/>
    </w:pPr>
    <w:rPr>
      <w:sz w:val="18"/>
      <w:szCs w:val="18"/>
    </w:rPr>
  </w:style>
  <w:style w:type="paragraph" w:styleId="70">
    <w:name w:val="toc 7"/>
    <w:basedOn w:val="a"/>
    <w:next w:val="a"/>
    <w:rsid w:val="00317AD6"/>
    <w:pPr>
      <w:spacing w:after="0"/>
      <w:ind w:left="1320"/>
      <w:jc w:val="left"/>
    </w:pPr>
    <w:rPr>
      <w:sz w:val="18"/>
      <w:szCs w:val="18"/>
    </w:rPr>
  </w:style>
  <w:style w:type="paragraph" w:styleId="80">
    <w:name w:val="toc 8"/>
    <w:basedOn w:val="a"/>
    <w:next w:val="a"/>
    <w:rsid w:val="00317AD6"/>
    <w:pPr>
      <w:spacing w:after="0"/>
      <w:ind w:left="1540"/>
      <w:jc w:val="left"/>
    </w:pPr>
    <w:rPr>
      <w:sz w:val="18"/>
      <w:szCs w:val="18"/>
    </w:rPr>
  </w:style>
  <w:style w:type="paragraph" w:styleId="90">
    <w:name w:val="toc 9"/>
    <w:basedOn w:val="a"/>
    <w:next w:val="a"/>
    <w:rsid w:val="00317AD6"/>
    <w:pPr>
      <w:spacing w:after="0"/>
      <w:ind w:left="1760"/>
      <w:jc w:val="left"/>
    </w:pPr>
    <w:rPr>
      <w:sz w:val="18"/>
      <w:szCs w:val="18"/>
    </w:rPr>
  </w:style>
  <w:style w:type="paragraph" w:customStyle="1" w:styleId="Style1">
    <w:name w:val="Style1"/>
    <w:basedOn w:val="DocTitle"/>
    <w:rsid w:val="00317AD6"/>
    <w:pPr>
      <w:pageBreakBefore w:val="0"/>
      <w:pBdr>
        <w:top w:val="single" w:sz="18" w:space="1" w:color="000080"/>
        <w:left w:val="single" w:sz="18" w:space="4" w:color="000080"/>
        <w:right w:val="single" w:sz="18" w:space="4" w:color="000080"/>
      </w:pBdr>
      <w:jc w:val="center"/>
    </w:pPr>
    <w:rPr>
      <w:rFonts w:ascii="Calibri" w:hAnsi="Calibri" w:cs="Calibri"/>
      <w:sz w:val="40"/>
      <w:szCs w:val="40"/>
      <w:lang w:val="el-GR"/>
    </w:rPr>
  </w:style>
  <w:style w:type="paragraph" w:customStyle="1" w:styleId="Contents">
    <w:name w:val="Contents"/>
    <w:basedOn w:val="13"/>
    <w:rsid w:val="00317AD6"/>
    <w:pPr>
      <w:tabs>
        <w:tab w:val="clear" w:pos="0"/>
      </w:tabs>
    </w:pPr>
    <w:rPr>
      <w:rFonts w:ascii="Calibri" w:hAnsi="Calibri" w:cs="Calibri"/>
      <w:lang w:val="el-GR"/>
    </w:rPr>
  </w:style>
  <w:style w:type="paragraph" w:styleId="af4">
    <w:name w:val="endnote text"/>
    <w:basedOn w:val="a"/>
    <w:uiPriority w:val="99"/>
    <w:rsid w:val="00317AD6"/>
    <w:rPr>
      <w:sz w:val="20"/>
      <w:szCs w:val="20"/>
    </w:rPr>
  </w:style>
  <w:style w:type="paragraph" w:customStyle="1" w:styleId="Default">
    <w:name w:val="Default"/>
    <w:rsid w:val="00317AD6"/>
    <w:pPr>
      <w:widowControl w:val="0"/>
      <w:suppressAutoHyphens/>
    </w:pPr>
    <w:rPr>
      <w:rFonts w:ascii="Cambria" w:eastAsia="SimSun" w:hAnsi="Cambria" w:cs="Mangal"/>
      <w:color w:val="000000"/>
      <w:sz w:val="24"/>
      <w:szCs w:val="24"/>
      <w:lang w:eastAsia="zh-CN" w:bidi="hi-IN"/>
    </w:rPr>
  </w:style>
  <w:style w:type="paragraph" w:customStyle="1" w:styleId="af5">
    <w:name w:val="Προμορφοποιημένο κείμενο"/>
    <w:basedOn w:val="a"/>
    <w:rsid w:val="00317AD6"/>
  </w:style>
  <w:style w:type="paragraph" w:styleId="af6">
    <w:name w:val="Body Text Indent"/>
    <w:basedOn w:val="a"/>
    <w:link w:val="Char8"/>
    <w:rsid w:val="00317AD6"/>
    <w:pPr>
      <w:ind w:firstLine="1134"/>
    </w:pPr>
    <w:rPr>
      <w:rFonts w:ascii="Arial" w:hAnsi="Arial" w:cs="Arial"/>
    </w:rPr>
  </w:style>
  <w:style w:type="paragraph" w:customStyle="1" w:styleId="normalwithoutspacing">
    <w:name w:val="normal_without_spacing"/>
    <w:basedOn w:val="a"/>
    <w:rsid w:val="00317AD6"/>
    <w:pPr>
      <w:spacing w:after="60"/>
    </w:pPr>
    <w:rPr>
      <w:lang w:val="el-GR"/>
    </w:rPr>
  </w:style>
  <w:style w:type="paragraph" w:customStyle="1" w:styleId="foothanging">
    <w:name w:val="foot_hanging"/>
    <w:basedOn w:val="af3"/>
    <w:rsid w:val="00317AD6"/>
    <w:pPr>
      <w:ind w:left="426" w:hanging="426"/>
    </w:pPr>
    <w:rPr>
      <w:szCs w:val="18"/>
    </w:rPr>
  </w:style>
  <w:style w:type="paragraph" w:customStyle="1" w:styleId="-HTML1">
    <w:name w:val="Προ-διαμορφωμένο HTML1"/>
    <w:basedOn w:val="a"/>
    <w:rsid w:val="0031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l-GR"/>
    </w:rPr>
  </w:style>
  <w:style w:type="paragraph" w:customStyle="1" w:styleId="LO-normal">
    <w:name w:val="LO-normal"/>
    <w:rsid w:val="00317AD6"/>
    <w:pPr>
      <w:suppressAutoHyphens/>
      <w:spacing w:line="276" w:lineRule="auto"/>
    </w:pPr>
    <w:rPr>
      <w:rFonts w:ascii="Arial" w:eastAsia="Arial" w:hAnsi="Arial" w:cs="Arial"/>
      <w:color w:val="000000"/>
      <w:sz w:val="22"/>
      <w:szCs w:val="22"/>
      <w:lang w:eastAsia="zh-CN"/>
    </w:rPr>
  </w:style>
  <w:style w:type="paragraph" w:customStyle="1" w:styleId="310">
    <w:name w:val="Σώμα κείμενου με εσοχή 31"/>
    <w:basedOn w:val="a"/>
    <w:rsid w:val="00317AD6"/>
    <w:pPr>
      <w:suppressAutoHyphens w:val="0"/>
      <w:spacing w:line="312" w:lineRule="auto"/>
      <w:ind w:left="283"/>
    </w:pPr>
    <w:rPr>
      <w:rFonts w:cs="Times New Roman"/>
      <w:sz w:val="16"/>
      <w:szCs w:val="16"/>
    </w:rPr>
  </w:style>
  <w:style w:type="paragraph" w:customStyle="1" w:styleId="1f7">
    <w:name w:val="Χωρίς διάστιχο1"/>
    <w:rsid w:val="00317AD6"/>
    <w:pPr>
      <w:suppressAutoHyphens/>
      <w:jc w:val="both"/>
    </w:pPr>
    <w:rPr>
      <w:rFonts w:ascii="Calibri" w:hAnsi="Calibri" w:cs="Calibri"/>
      <w:sz w:val="22"/>
      <w:szCs w:val="24"/>
      <w:lang w:val="en-GB" w:eastAsia="zh-CN"/>
    </w:rPr>
  </w:style>
  <w:style w:type="paragraph" w:customStyle="1" w:styleId="af7">
    <w:name w:val="Περιεχόμενα πίνακα"/>
    <w:basedOn w:val="a"/>
    <w:rsid w:val="00317AD6"/>
    <w:pPr>
      <w:suppressLineNumbers/>
    </w:pPr>
  </w:style>
  <w:style w:type="paragraph" w:customStyle="1" w:styleId="af8">
    <w:name w:val="Επικεφαλίδα πίνακα"/>
    <w:basedOn w:val="af7"/>
    <w:rsid w:val="00317AD6"/>
    <w:pPr>
      <w:jc w:val="center"/>
    </w:pPr>
    <w:rPr>
      <w:b/>
      <w:bCs/>
    </w:rPr>
  </w:style>
  <w:style w:type="paragraph" w:customStyle="1" w:styleId="footers">
    <w:name w:val="footers"/>
    <w:basedOn w:val="foothanging"/>
    <w:rsid w:val="00317AD6"/>
  </w:style>
  <w:style w:type="paragraph" w:customStyle="1" w:styleId="Standard">
    <w:name w:val="Standard"/>
    <w:rsid w:val="00317AD6"/>
    <w:pPr>
      <w:widowControl w:val="0"/>
      <w:suppressAutoHyphens/>
      <w:textAlignment w:val="baseline"/>
    </w:pPr>
    <w:rPr>
      <w:rFonts w:eastAsia="SimSun" w:cs="Lucida Sans"/>
      <w:kern w:val="2"/>
      <w:sz w:val="24"/>
      <w:szCs w:val="24"/>
      <w:lang w:eastAsia="zh-CN" w:bidi="hi-IN"/>
    </w:rPr>
  </w:style>
  <w:style w:type="paragraph" w:customStyle="1" w:styleId="Textbody">
    <w:name w:val="Text body"/>
    <w:basedOn w:val="Standard"/>
    <w:rsid w:val="00317AD6"/>
    <w:pPr>
      <w:spacing w:after="120"/>
    </w:pPr>
  </w:style>
  <w:style w:type="paragraph" w:customStyle="1" w:styleId="Footnote">
    <w:name w:val="Footnote"/>
    <w:basedOn w:val="Standard"/>
    <w:rsid w:val="00317AD6"/>
    <w:pPr>
      <w:suppressLineNumbers/>
      <w:ind w:left="283" w:hanging="283"/>
    </w:pPr>
    <w:rPr>
      <w:sz w:val="20"/>
      <w:szCs w:val="20"/>
    </w:rPr>
  </w:style>
  <w:style w:type="paragraph" w:customStyle="1" w:styleId="311">
    <w:name w:val="Σώμα κείμενου 31"/>
    <w:basedOn w:val="a"/>
    <w:rsid w:val="00317AD6"/>
    <w:rPr>
      <w:sz w:val="16"/>
      <w:szCs w:val="16"/>
    </w:rPr>
  </w:style>
  <w:style w:type="paragraph" w:customStyle="1" w:styleId="fooot">
    <w:name w:val="fooot"/>
    <w:basedOn w:val="footers"/>
    <w:rsid w:val="00317AD6"/>
  </w:style>
  <w:style w:type="paragraph" w:customStyle="1" w:styleId="1f8">
    <w:name w:val="Κείμενο πλαισίου1"/>
    <w:basedOn w:val="a"/>
    <w:rsid w:val="00317AD6"/>
    <w:pPr>
      <w:spacing w:after="0"/>
    </w:pPr>
    <w:rPr>
      <w:rFonts w:ascii="Tahoma" w:hAnsi="Tahoma" w:cs="Tahoma"/>
      <w:sz w:val="16"/>
      <w:szCs w:val="16"/>
    </w:rPr>
  </w:style>
  <w:style w:type="paragraph" w:customStyle="1" w:styleId="1f9">
    <w:name w:val="Κείμενο σχολίου1"/>
    <w:basedOn w:val="a"/>
    <w:rsid w:val="00317AD6"/>
    <w:rPr>
      <w:sz w:val="20"/>
      <w:szCs w:val="20"/>
    </w:rPr>
  </w:style>
  <w:style w:type="paragraph" w:customStyle="1" w:styleId="1fa">
    <w:name w:val="Θέμα σχολίου1"/>
    <w:basedOn w:val="1f9"/>
    <w:next w:val="1f9"/>
    <w:rsid w:val="00317AD6"/>
    <w:rPr>
      <w:b/>
      <w:bCs/>
    </w:rPr>
  </w:style>
  <w:style w:type="paragraph" w:customStyle="1" w:styleId="-HTML10">
    <w:name w:val="Προ-διαμορφωμένο HTML1"/>
    <w:basedOn w:val="a"/>
    <w:rsid w:val="0031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n-US"/>
    </w:rPr>
  </w:style>
  <w:style w:type="paragraph" w:customStyle="1" w:styleId="1fb">
    <w:name w:val="Αναθεώρηση1"/>
    <w:rsid w:val="00317AD6"/>
    <w:pPr>
      <w:suppressAutoHyphens/>
    </w:pPr>
    <w:rPr>
      <w:rFonts w:ascii="Calibri" w:hAnsi="Calibri" w:cs="Calibri"/>
      <w:sz w:val="22"/>
      <w:szCs w:val="24"/>
      <w:lang w:val="en-GB" w:eastAsia="zh-CN"/>
    </w:rPr>
  </w:style>
  <w:style w:type="paragraph" w:customStyle="1" w:styleId="210">
    <w:name w:val="Λίστα με κουκκίδες 21"/>
    <w:basedOn w:val="a"/>
    <w:rsid w:val="00317AD6"/>
    <w:pPr>
      <w:tabs>
        <w:tab w:val="left" w:pos="643"/>
      </w:tabs>
      <w:suppressAutoHyphens w:val="0"/>
      <w:spacing w:after="0" w:line="360" w:lineRule="auto"/>
      <w:ind w:left="643" w:hanging="360"/>
    </w:pPr>
    <w:rPr>
      <w:rFonts w:ascii="Trebuchet MS" w:hAnsi="Trebuchet MS" w:cs="Times New Roman"/>
      <w:szCs w:val="20"/>
      <w:lang w:val="en-US"/>
    </w:rPr>
  </w:style>
  <w:style w:type="paragraph" w:customStyle="1" w:styleId="100">
    <w:name w:val="Περιεχόμενα 10"/>
    <w:basedOn w:val="af0"/>
    <w:rsid w:val="00317AD6"/>
    <w:pPr>
      <w:tabs>
        <w:tab w:val="right" w:leader="dot" w:pos="7091"/>
      </w:tabs>
      <w:ind w:left="2547"/>
    </w:pPr>
  </w:style>
  <w:style w:type="paragraph" w:customStyle="1" w:styleId="af9">
    <w:name w:val="Οριζόντια γραμμή"/>
    <w:basedOn w:val="a"/>
    <w:next w:val="ad"/>
    <w:rsid w:val="00317AD6"/>
    <w:pPr>
      <w:suppressLineNumbers/>
      <w:spacing w:after="283"/>
    </w:pPr>
    <w:rPr>
      <w:sz w:val="12"/>
      <w:szCs w:val="12"/>
    </w:rPr>
  </w:style>
  <w:style w:type="paragraph" w:customStyle="1" w:styleId="para-1">
    <w:name w:val="para-1"/>
    <w:basedOn w:val="a"/>
    <w:rsid w:val="00317AD6"/>
    <w:pPr>
      <w:tabs>
        <w:tab w:val="left" w:pos="1021"/>
        <w:tab w:val="left" w:pos="1588"/>
        <w:tab w:val="left" w:pos="2155"/>
        <w:tab w:val="left" w:pos="2722"/>
        <w:tab w:val="left" w:pos="3289"/>
      </w:tabs>
      <w:spacing w:after="0"/>
      <w:ind w:left="1021" w:hanging="1021"/>
    </w:pPr>
    <w:rPr>
      <w:rFonts w:ascii="Arial" w:hAnsi="Arial" w:cs="Arial"/>
      <w:spacing w:val="5"/>
      <w:szCs w:val="20"/>
      <w:lang w:val="el-GR"/>
    </w:rPr>
  </w:style>
  <w:style w:type="paragraph" w:customStyle="1" w:styleId="211">
    <w:name w:val="Σώμα κείμενου 21"/>
    <w:basedOn w:val="a"/>
    <w:rsid w:val="00317AD6"/>
    <w:pPr>
      <w:overflowPunct w:val="0"/>
      <w:spacing w:after="0"/>
      <w:textAlignment w:val="baseline"/>
    </w:pPr>
    <w:rPr>
      <w:rFonts w:ascii="Arial" w:hAnsi="Arial" w:cs="Arial"/>
      <w:szCs w:val="20"/>
      <w:lang w:val="el-GR"/>
    </w:rPr>
  </w:style>
  <w:style w:type="paragraph" w:customStyle="1" w:styleId="ChapterTitle">
    <w:name w:val="ChapterTitle"/>
    <w:basedOn w:val="a"/>
    <w:next w:val="a"/>
    <w:rsid w:val="00317AD6"/>
    <w:pPr>
      <w:keepNext/>
      <w:spacing w:before="120" w:after="360" w:line="276" w:lineRule="auto"/>
      <w:jc w:val="center"/>
    </w:pPr>
    <w:rPr>
      <w:b/>
      <w:kern w:val="2"/>
      <w:szCs w:val="22"/>
      <w:lang w:val="el-GR"/>
    </w:rPr>
  </w:style>
  <w:style w:type="paragraph" w:customStyle="1" w:styleId="SectionTitle">
    <w:name w:val="SectionTitle"/>
    <w:basedOn w:val="a"/>
    <w:next w:val="13"/>
    <w:rsid w:val="00317AD6"/>
    <w:pPr>
      <w:keepNext/>
      <w:spacing w:before="120" w:after="360" w:line="276" w:lineRule="auto"/>
      <w:ind w:firstLine="397"/>
      <w:jc w:val="center"/>
    </w:pPr>
    <w:rPr>
      <w:b/>
      <w:smallCaps/>
      <w:kern w:val="2"/>
      <w:sz w:val="28"/>
      <w:szCs w:val="22"/>
      <w:lang w:val="el-GR"/>
    </w:rPr>
  </w:style>
  <w:style w:type="paragraph" w:customStyle="1" w:styleId="TabletextCharChar">
    <w:name w:val="Table text Char Char"/>
    <w:basedOn w:val="a"/>
    <w:uiPriority w:val="99"/>
    <w:rsid w:val="00317AD6"/>
    <w:pPr>
      <w:widowControl w:val="0"/>
      <w:suppressAutoHyphens w:val="0"/>
      <w:jc w:val="left"/>
    </w:pPr>
    <w:rPr>
      <w:rFonts w:ascii="Tahoma" w:hAnsi="Tahoma" w:cs="Times New Roman"/>
      <w:szCs w:val="20"/>
      <w:lang w:val="el-GR" w:eastAsia="en-US"/>
    </w:rPr>
  </w:style>
  <w:style w:type="paragraph" w:customStyle="1" w:styleId="Web1">
    <w:name w:val="Κανονικό (Web)1"/>
    <w:basedOn w:val="a"/>
    <w:rsid w:val="00317AD6"/>
    <w:pPr>
      <w:suppressAutoHyphens w:val="0"/>
      <w:spacing w:before="280" w:after="280"/>
      <w:jc w:val="left"/>
    </w:pPr>
    <w:rPr>
      <w:rFonts w:ascii="Arial Unicode MS" w:eastAsia="Arial Unicode MS" w:hAnsi="Arial Unicode MS" w:cs="Arial Unicode MS"/>
      <w:sz w:val="24"/>
      <w:lang w:val="el-GR" w:eastAsia="el-GR"/>
    </w:rPr>
  </w:style>
  <w:style w:type="character" w:styleId="afa">
    <w:name w:val="annotation reference"/>
    <w:uiPriority w:val="99"/>
    <w:unhideWhenUsed/>
    <w:rsid w:val="00AF7239"/>
    <w:rPr>
      <w:sz w:val="16"/>
      <w:szCs w:val="16"/>
    </w:rPr>
  </w:style>
  <w:style w:type="paragraph" w:styleId="afb">
    <w:name w:val="annotation text"/>
    <w:basedOn w:val="a"/>
    <w:link w:val="Char10"/>
    <w:uiPriority w:val="99"/>
    <w:unhideWhenUsed/>
    <w:rsid w:val="00AF7239"/>
    <w:rPr>
      <w:sz w:val="20"/>
      <w:szCs w:val="20"/>
    </w:rPr>
  </w:style>
  <w:style w:type="character" w:customStyle="1" w:styleId="Char10">
    <w:name w:val="Κείμενο σχολίου Char1"/>
    <w:link w:val="afb"/>
    <w:uiPriority w:val="99"/>
    <w:rsid w:val="00AF7239"/>
    <w:rPr>
      <w:rFonts w:ascii="Calibri" w:hAnsi="Calibri" w:cs="Calibri"/>
      <w:lang w:val="en-GB" w:eastAsia="zh-CN"/>
    </w:rPr>
  </w:style>
  <w:style w:type="paragraph" w:styleId="afc">
    <w:name w:val="annotation subject"/>
    <w:basedOn w:val="afb"/>
    <w:next w:val="afb"/>
    <w:link w:val="Char11"/>
    <w:unhideWhenUsed/>
    <w:rsid w:val="00AF7239"/>
    <w:rPr>
      <w:b/>
      <w:bCs/>
    </w:rPr>
  </w:style>
  <w:style w:type="character" w:customStyle="1" w:styleId="Char11">
    <w:name w:val="Θέμα σχολίου Char1"/>
    <w:link w:val="afc"/>
    <w:uiPriority w:val="99"/>
    <w:semiHidden/>
    <w:rsid w:val="00AF7239"/>
    <w:rPr>
      <w:rFonts w:ascii="Calibri" w:hAnsi="Calibri" w:cs="Calibri"/>
      <w:b/>
      <w:bCs/>
      <w:lang w:val="en-GB" w:eastAsia="zh-CN"/>
    </w:rPr>
  </w:style>
  <w:style w:type="paragraph" w:styleId="afd">
    <w:name w:val="Balloon Text"/>
    <w:basedOn w:val="a"/>
    <w:link w:val="Char12"/>
    <w:uiPriority w:val="99"/>
    <w:unhideWhenUsed/>
    <w:rsid w:val="00AF7239"/>
    <w:pPr>
      <w:spacing w:after="0"/>
    </w:pPr>
    <w:rPr>
      <w:rFonts w:ascii="Tahoma" w:hAnsi="Tahoma" w:cs="Tahoma"/>
      <w:sz w:val="16"/>
      <w:szCs w:val="16"/>
    </w:rPr>
  </w:style>
  <w:style w:type="character" w:customStyle="1" w:styleId="Char12">
    <w:name w:val="Κείμενο πλαισίου Char1"/>
    <w:link w:val="afd"/>
    <w:uiPriority w:val="99"/>
    <w:semiHidden/>
    <w:rsid w:val="00AF7239"/>
    <w:rPr>
      <w:rFonts w:ascii="Tahoma" w:hAnsi="Tahoma" w:cs="Tahoma"/>
      <w:sz w:val="16"/>
      <w:szCs w:val="16"/>
      <w:lang w:val="en-GB" w:eastAsia="zh-CN"/>
    </w:rPr>
  </w:style>
  <w:style w:type="character" w:customStyle="1" w:styleId="1fc">
    <w:name w:val="Ανεπίλυτη αναφορά1"/>
    <w:basedOn w:val="a0"/>
    <w:uiPriority w:val="99"/>
    <w:semiHidden/>
    <w:unhideWhenUsed/>
    <w:rsid w:val="00C82C51"/>
    <w:rPr>
      <w:color w:val="605E5C"/>
      <w:shd w:val="clear" w:color="auto" w:fill="E1DFDD"/>
    </w:rPr>
  </w:style>
  <w:style w:type="paragraph" w:styleId="afe">
    <w:name w:val="List Paragraph"/>
    <w:aliases w:val="Bullet2,Bullet21,Bullet22,Bullet23,Bullet211,Bullet24,Bullet25,Bullet26,Bullet27,bl11,Bullet212,Bullet28,bl12,Bullet213,Bullet29,bl13,Bullet214,Bullet210,Bullet215,Γράφημα,Fiche List Paragraph,Dot pt,No Spacing1,Indicator Text,Bullet 1"/>
    <w:basedOn w:val="a"/>
    <w:uiPriority w:val="1"/>
    <w:qFormat/>
    <w:rsid w:val="006C6AF2"/>
    <w:pPr>
      <w:ind w:left="720"/>
      <w:contextualSpacing/>
    </w:pPr>
  </w:style>
  <w:style w:type="character" w:customStyle="1" w:styleId="25">
    <w:name w:val="Ανεπίλυτη αναφορά2"/>
    <w:basedOn w:val="a0"/>
    <w:uiPriority w:val="99"/>
    <w:semiHidden/>
    <w:unhideWhenUsed/>
    <w:rsid w:val="00564053"/>
    <w:rPr>
      <w:color w:val="605E5C"/>
      <w:shd w:val="clear" w:color="auto" w:fill="E1DFDD"/>
    </w:rPr>
  </w:style>
  <w:style w:type="paragraph" w:styleId="aff">
    <w:name w:val="Revision"/>
    <w:hidden/>
    <w:rsid w:val="00F726AD"/>
    <w:rPr>
      <w:rFonts w:ascii="Calibri" w:hAnsi="Calibri" w:cs="Calibri"/>
      <w:sz w:val="22"/>
      <w:szCs w:val="24"/>
      <w:lang w:val="en-GB" w:eastAsia="zh-CN"/>
    </w:rPr>
  </w:style>
  <w:style w:type="table" w:styleId="aff0">
    <w:name w:val="Table Grid"/>
    <w:basedOn w:val="a1"/>
    <w:uiPriority w:val="59"/>
    <w:rsid w:val="005F78E0"/>
    <w:rPr>
      <w:rFonts w:eastAsia="SimSu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1">
    <w:name w:val="Date"/>
    <w:basedOn w:val="a"/>
    <w:next w:val="a"/>
    <w:link w:val="Char9"/>
    <w:rsid w:val="00AA2CA4"/>
    <w:pPr>
      <w:spacing w:after="100"/>
    </w:pPr>
    <w:rPr>
      <w:rFonts w:eastAsia="MS Mincho"/>
      <w:lang w:val="en-US" w:eastAsia="ja-JP"/>
    </w:rPr>
  </w:style>
  <w:style w:type="character" w:customStyle="1" w:styleId="Char9">
    <w:name w:val="Ημερομηνία Char"/>
    <w:basedOn w:val="a0"/>
    <w:link w:val="aff1"/>
    <w:rsid w:val="00AA2CA4"/>
    <w:rPr>
      <w:rFonts w:ascii="Calibri" w:eastAsia="MS Mincho" w:hAnsi="Calibri" w:cs="Calibri"/>
      <w:sz w:val="22"/>
      <w:szCs w:val="24"/>
      <w:lang w:val="en-US" w:eastAsia="ja-JP"/>
    </w:rPr>
  </w:style>
  <w:style w:type="table" w:customStyle="1" w:styleId="TableNormal">
    <w:name w:val="Table Normal"/>
    <w:uiPriority w:val="2"/>
    <w:semiHidden/>
    <w:unhideWhenUsed/>
    <w:qFormat/>
    <w:rsid w:val="00AA2CA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A244E9"/>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A244E9"/>
    <w:pPr>
      <w:widowControl w:val="0"/>
      <w:suppressAutoHyphens w:val="0"/>
      <w:autoSpaceDE w:val="0"/>
      <w:autoSpaceDN w:val="0"/>
      <w:spacing w:after="0"/>
      <w:jc w:val="left"/>
    </w:pPr>
    <w:rPr>
      <w:rFonts w:ascii="Verdana" w:eastAsia="Verdana" w:hAnsi="Verdana" w:cs="Verdana"/>
      <w:szCs w:val="22"/>
      <w:lang w:val="el-GR" w:eastAsia="en-US"/>
    </w:rPr>
  </w:style>
  <w:style w:type="paragraph" w:styleId="-HTML">
    <w:name w:val="HTML Preformatted"/>
    <w:basedOn w:val="a"/>
    <w:link w:val="-HTMLChar1"/>
    <w:rsid w:val="004C6D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l-GR"/>
    </w:rPr>
  </w:style>
  <w:style w:type="character" w:customStyle="1" w:styleId="-HTMLChar1">
    <w:name w:val="Προ-διαμορφωμένο HTML Char1"/>
    <w:basedOn w:val="a0"/>
    <w:link w:val="-HTML"/>
    <w:uiPriority w:val="99"/>
    <w:rsid w:val="004C6D4E"/>
    <w:rPr>
      <w:rFonts w:ascii="Courier New" w:hAnsi="Courier New" w:cs="Courier New"/>
      <w:lang w:eastAsia="zh-CN"/>
    </w:rPr>
  </w:style>
  <w:style w:type="character" w:styleId="aff2">
    <w:name w:val="page number"/>
    <w:rsid w:val="006D35A1"/>
    <w:rPr>
      <w:rFonts w:cs="Times New Roman"/>
    </w:rPr>
  </w:style>
  <w:style w:type="character" w:styleId="aff3">
    <w:name w:val="Placeholder Text"/>
    <w:rsid w:val="006D35A1"/>
    <w:rPr>
      <w:rFonts w:cs="Times New Roman"/>
      <w:color w:val="808080"/>
    </w:rPr>
  </w:style>
  <w:style w:type="character" w:styleId="aff4">
    <w:name w:val="Strong"/>
    <w:qFormat/>
    <w:rsid w:val="006D35A1"/>
    <w:rPr>
      <w:b/>
      <w:bCs/>
    </w:rPr>
  </w:style>
  <w:style w:type="character" w:styleId="-0">
    <w:name w:val="FollowedHyperlink"/>
    <w:uiPriority w:val="99"/>
    <w:rsid w:val="006D35A1"/>
    <w:rPr>
      <w:color w:val="800000"/>
      <w:u w:val="single"/>
    </w:rPr>
  </w:style>
  <w:style w:type="paragraph" w:styleId="36">
    <w:name w:val="Body Text Indent 3"/>
    <w:basedOn w:val="a"/>
    <w:link w:val="3Char0"/>
    <w:rsid w:val="006D35A1"/>
    <w:pPr>
      <w:suppressAutoHyphens w:val="0"/>
      <w:spacing w:line="312" w:lineRule="auto"/>
      <w:ind w:left="283"/>
    </w:pPr>
    <w:rPr>
      <w:rFonts w:cs="Times New Roman"/>
      <w:sz w:val="16"/>
      <w:szCs w:val="16"/>
    </w:rPr>
  </w:style>
  <w:style w:type="character" w:customStyle="1" w:styleId="3Char0">
    <w:name w:val="Σώμα κείμενου με εσοχή 3 Char"/>
    <w:basedOn w:val="a0"/>
    <w:link w:val="36"/>
    <w:rsid w:val="006D35A1"/>
    <w:rPr>
      <w:rFonts w:ascii="Calibri" w:hAnsi="Calibri"/>
      <w:sz w:val="16"/>
      <w:szCs w:val="16"/>
      <w:lang w:val="en-GB" w:eastAsia="zh-CN"/>
    </w:rPr>
  </w:style>
  <w:style w:type="paragraph" w:styleId="aff5">
    <w:name w:val="No Spacing"/>
    <w:qFormat/>
    <w:rsid w:val="006D35A1"/>
    <w:pPr>
      <w:suppressAutoHyphens/>
      <w:jc w:val="both"/>
    </w:pPr>
    <w:rPr>
      <w:rFonts w:ascii="Calibri" w:hAnsi="Calibri" w:cs="Calibri"/>
      <w:sz w:val="22"/>
      <w:szCs w:val="24"/>
      <w:lang w:val="en-GB" w:eastAsia="zh-CN"/>
    </w:rPr>
  </w:style>
  <w:style w:type="paragraph" w:styleId="37">
    <w:name w:val="Body Text 3"/>
    <w:basedOn w:val="a"/>
    <w:link w:val="3Char1"/>
    <w:rsid w:val="006D35A1"/>
    <w:rPr>
      <w:sz w:val="16"/>
      <w:szCs w:val="16"/>
    </w:rPr>
  </w:style>
  <w:style w:type="character" w:customStyle="1" w:styleId="3Char1">
    <w:name w:val="Σώμα κείμενου 3 Char"/>
    <w:basedOn w:val="a0"/>
    <w:link w:val="37"/>
    <w:rsid w:val="006D35A1"/>
    <w:rPr>
      <w:rFonts w:ascii="Calibri" w:hAnsi="Calibri" w:cs="Calibri"/>
      <w:sz w:val="16"/>
      <w:szCs w:val="16"/>
      <w:lang w:val="en-GB" w:eastAsia="zh-CN"/>
    </w:rPr>
  </w:style>
  <w:style w:type="paragraph" w:styleId="26">
    <w:name w:val="List Bullet 2"/>
    <w:basedOn w:val="a"/>
    <w:rsid w:val="006D35A1"/>
    <w:pPr>
      <w:tabs>
        <w:tab w:val="num" w:pos="643"/>
      </w:tabs>
      <w:suppressAutoHyphens w:val="0"/>
      <w:spacing w:after="0" w:line="360" w:lineRule="auto"/>
      <w:ind w:left="643" w:hanging="360"/>
    </w:pPr>
    <w:rPr>
      <w:rFonts w:ascii="Trebuchet MS" w:hAnsi="Trebuchet MS" w:cs="Times New Roman"/>
      <w:szCs w:val="20"/>
      <w:lang w:val="en-US"/>
    </w:rPr>
  </w:style>
  <w:style w:type="character" w:customStyle="1" w:styleId="CommentReference">
    <w:name w:val="Comment Reference"/>
    <w:rsid w:val="006D35A1"/>
    <w:rPr>
      <w:sz w:val="16"/>
    </w:rPr>
  </w:style>
  <w:style w:type="paragraph" w:customStyle="1" w:styleId="CommentText">
    <w:name w:val="Comment Text"/>
    <w:basedOn w:val="a"/>
    <w:rsid w:val="006D35A1"/>
    <w:rPr>
      <w:sz w:val="20"/>
      <w:szCs w:val="20"/>
    </w:rPr>
  </w:style>
  <w:style w:type="paragraph" w:customStyle="1" w:styleId="CommentSubject">
    <w:name w:val="Comment Subject"/>
    <w:basedOn w:val="CommentText"/>
    <w:next w:val="CommentText"/>
    <w:rsid w:val="006D35A1"/>
    <w:rPr>
      <w:b/>
      <w:bCs/>
    </w:rPr>
  </w:style>
  <w:style w:type="paragraph" w:customStyle="1" w:styleId="para-2">
    <w:name w:val="para-2"/>
    <w:basedOn w:val="a"/>
    <w:rsid w:val="006D35A1"/>
    <w:pPr>
      <w:tabs>
        <w:tab w:val="left" w:pos="1021"/>
        <w:tab w:val="left" w:pos="1588"/>
        <w:tab w:val="left" w:pos="2155"/>
        <w:tab w:val="left" w:pos="2722"/>
        <w:tab w:val="left" w:pos="3289"/>
      </w:tabs>
      <w:spacing w:after="0"/>
      <w:ind w:left="1588" w:hanging="1588"/>
    </w:pPr>
    <w:rPr>
      <w:rFonts w:ascii="Arial" w:hAnsi="Arial" w:cs="Arial"/>
      <w:spacing w:val="5"/>
      <w:szCs w:val="20"/>
      <w:lang w:val="el-GR"/>
    </w:rPr>
  </w:style>
  <w:style w:type="paragraph" w:styleId="Web">
    <w:name w:val="Normal (Web)"/>
    <w:basedOn w:val="a"/>
    <w:uiPriority w:val="99"/>
    <w:rsid w:val="006D35A1"/>
    <w:pPr>
      <w:suppressAutoHyphens w:val="0"/>
      <w:spacing w:before="100" w:beforeAutospacing="1" w:after="100" w:afterAutospacing="1"/>
      <w:jc w:val="left"/>
    </w:pPr>
    <w:rPr>
      <w:rFonts w:ascii="Arial Unicode MS" w:eastAsia="Arial Unicode MS" w:hAnsi="Arial Unicode MS" w:cs="Arial Unicode MS"/>
      <w:sz w:val="24"/>
      <w:lang w:val="el-GR" w:eastAsia="el-GR"/>
    </w:rPr>
  </w:style>
  <w:style w:type="paragraph" w:customStyle="1" w:styleId="Aaoeeu">
    <w:name w:val="Aaoeeu"/>
    <w:uiPriority w:val="99"/>
    <w:rsid w:val="006D35A1"/>
    <w:pPr>
      <w:widowControl w:val="0"/>
    </w:pPr>
  </w:style>
  <w:style w:type="character" w:customStyle="1" w:styleId="BodytextBold2">
    <w:name w:val="Body text + Bold2"/>
    <w:basedOn w:val="a0"/>
    <w:rsid w:val="006D35A1"/>
    <w:rPr>
      <w:rFonts w:ascii="Tahoma" w:hAnsi="Tahoma" w:cs="Tahoma"/>
      <w:b/>
      <w:bCs/>
      <w:sz w:val="21"/>
      <w:szCs w:val="21"/>
      <w:shd w:val="clear" w:color="auto" w:fill="FFFFFF"/>
    </w:rPr>
  </w:style>
  <w:style w:type="paragraph" w:customStyle="1" w:styleId="Bullet3">
    <w:name w:val="Bullet 3"/>
    <w:basedOn w:val="a"/>
    <w:uiPriority w:val="99"/>
    <w:rsid w:val="006D35A1"/>
    <w:pPr>
      <w:numPr>
        <w:ilvl w:val="2"/>
        <w:numId w:val="2"/>
      </w:numPr>
      <w:suppressAutoHyphens w:val="0"/>
      <w:spacing w:after="0"/>
      <w:jc w:val="left"/>
    </w:pPr>
    <w:rPr>
      <w:rFonts w:ascii="Tahoma" w:hAnsi="Tahoma" w:cs="Times New Roman"/>
      <w:lang w:val="el-GR" w:eastAsia="el-GR"/>
    </w:rPr>
  </w:style>
  <w:style w:type="character" w:styleId="aff6">
    <w:name w:val="Intense Emphasis"/>
    <w:basedOn w:val="a0"/>
    <w:uiPriority w:val="21"/>
    <w:qFormat/>
    <w:rsid w:val="006D35A1"/>
    <w:rPr>
      <w:b/>
      <w:bCs/>
      <w:i/>
      <w:iCs/>
      <w:color w:val="4F81BD" w:themeColor="accent1"/>
    </w:rPr>
  </w:style>
  <w:style w:type="paragraph" w:customStyle="1" w:styleId="Heading11">
    <w:name w:val="Heading 11"/>
    <w:basedOn w:val="a"/>
    <w:uiPriority w:val="9"/>
    <w:qFormat/>
    <w:rsid w:val="006D35A1"/>
    <w:pPr>
      <w:keepNext/>
      <w:keepLines/>
      <w:suppressAutoHyphens w:val="0"/>
      <w:spacing w:before="480" w:after="0" w:line="276" w:lineRule="auto"/>
      <w:jc w:val="left"/>
      <w:outlineLvl w:val="0"/>
    </w:pPr>
    <w:rPr>
      <w:rFonts w:asciiTheme="majorHAnsi" w:eastAsiaTheme="majorEastAsia" w:hAnsiTheme="majorHAnsi" w:cstheme="majorBidi"/>
      <w:b/>
      <w:bCs/>
      <w:color w:val="365F91" w:themeColor="accent1" w:themeShade="BF"/>
      <w:sz w:val="28"/>
      <w:szCs w:val="28"/>
      <w:lang w:val="el-GR" w:eastAsia="en-US"/>
    </w:rPr>
  </w:style>
  <w:style w:type="paragraph" w:customStyle="1" w:styleId="Normal2">
    <w:name w:val="Normal 2"/>
    <w:basedOn w:val="a"/>
    <w:link w:val="Normal2Char"/>
    <w:qFormat/>
    <w:rsid w:val="006D35A1"/>
    <w:pPr>
      <w:spacing w:line="264" w:lineRule="auto"/>
    </w:pPr>
    <w:rPr>
      <w:rFonts w:ascii="Tahoma" w:hAnsi="Tahoma" w:cs="Tahoma"/>
      <w:szCs w:val="22"/>
      <w:lang w:val="el-GR" w:eastAsia="el-GR"/>
    </w:rPr>
  </w:style>
  <w:style w:type="paragraph" w:customStyle="1" w:styleId="arxiepiskopi1stlevel">
    <w:name w:val="arxiepiskopi_1st level"/>
    <w:basedOn w:val="afe"/>
    <w:qFormat/>
    <w:rsid w:val="006D35A1"/>
    <w:pPr>
      <w:numPr>
        <w:numId w:val="3"/>
      </w:numPr>
      <w:suppressAutoHyphens w:val="0"/>
      <w:spacing w:before="120" w:line="312" w:lineRule="auto"/>
      <w:jc w:val="left"/>
    </w:pPr>
    <w:rPr>
      <w:rFonts w:cs="Times New Roman"/>
      <w:szCs w:val="20"/>
      <w:lang w:val="el-GR" w:eastAsia="en-US"/>
    </w:rPr>
  </w:style>
  <w:style w:type="paragraph" w:customStyle="1" w:styleId="1stbulletarx">
    <w:name w:val="1st bullet_arx"/>
    <w:basedOn w:val="arxiepiskopi1stlevel"/>
    <w:link w:val="1stbulletarxChar"/>
    <w:qFormat/>
    <w:rsid w:val="006D35A1"/>
  </w:style>
  <w:style w:type="character" w:customStyle="1" w:styleId="1stbulletarxChar">
    <w:name w:val="1st bullet_arx Char"/>
    <w:link w:val="1stbulletarx"/>
    <w:rsid w:val="006D35A1"/>
    <w:rPr>
      <w:rFonts w:ascii="Calibri" w:hAnsi="Calibri"/>
      <w:sz w:val="22"/>
      <w:lang w:eastAsia="en-US"/>
    </w:rPr>
  </w:style>
  <w:style w:type="character" w:customStyle="1" w:styleId="fontstyle01">
    <w:name w:val="fontstyle01"/>
    <w:basedOn w:val="a0"/>
    <w:rsid w:val="006D35A1"/>
    <w:rPr>
      <w:rFonts w:ascii="Calibri" w:hAnsi="Calibri" w:cs="Calibri" w:hint="default"/>
      <w:b w:val="0"/>
      <w:bCs w:val="0"/>
      <w:i w:val="0"/>
      <w:iCs w:val="0"/>
      <w:color w:val="000000"/>
      <w:sz w:val="22"/>
      <w:szCs w:val="22"/>
    </w:rPr>
  </w:style>
  <w:style w:type="character" w:customStyle="1" w:styleId="fontstyle21">
    <w:name w:val="fontstyle21"/>
    <w:basedOn w:val="a0"/>
    <w:rsid w:val="005D32F9"/>
    <w:rPr>
      <w:rFonts w:ascii="Calibri-Bold" w:hAnsi="Calibri-Bold" w:hint="default"/>
      <w:b/>
      <w:bCs/>
      <w:i w:val="0"/>
      <w:iCs w:val="0"/>
      <w:color w:val="000000"/>
      <w:sz w:val="22"/>
      <w:szCs w:val="22"/>
    </w:rPr>
  </w:style>
  <w:style w:type="character" w:customStyle="1" w:styleId="6Char">
    <w:name w:val="Επικεφαλίδα 6 Char"/>
    <w:basedOn w:val="a0"/>
    <w:link w:val="6"/>
    <w:rsid w:val="00F84EB0"/>
    <w:rPr>
      <w:rFonts w:ascii="Arial" w:hAnsi="Arial"/>
      <w:b/>
      <w:sz w:val="32"/>
      <w:lang w:eastAsia="ar-SA"/>
    </w:rPr>
  </w:style>
  <w:style w:type="paragraph" w:customStyle="1" w:styleId="71">
    <w:name w:val="Επικεφαλίδα 71"/>
    <w:basedOn w:val="a"/>
    <w:next w:val="a"/>
    <w:unhideWhenUsed/>
    <w:qFormat/>
    <w:locked/>
    <w:rsid w:val="00F84EB0"/>
    <w:pPr>
      <w:keepNext/>
      <w:keepLines/>
      <w:suppressAutoHyphens w:val="0"/>
      <w:spacing w:before="200" w:after="0"/>
      <w:ind w:left="357" w:right="51"/>
      <w:outlineLvl w:val="6"/>
    </w:pPr>
    <w:rPr>
      <w:rFonts w:ascii="Cambria" w:hAnsi="Cambria" w:cs="Times New Roman"/>
      <w:i/>
      <w:iCs/>
      <w:color w:val="404040"/>
      <w:sz w:val="20"/>
      <w:szCs w:val="20"/>
      <w:lang w:val="el-GR" w:eastAsia="en-US"/>
    </w:rPr>
  </w:style>
  <w:style w:type="character" w:customStyle="1" w:styleId="8Char">
    <w:name w:val="Επικεφαλίδα 8 Char"/>
    <w:basedOn w:val="a0"/>
    <w:link w:val="8"/>
    <w:rsid w:val="00F84EB0"/>
    <w:rPr>
      <w:rFonts w:ascii="Arial" w:hAnsi="Arial"/>
      <w:b/>
      <w:sz w:val="24"/>
      <w:lang w:eastAsia="ar-SA"/>
    </w:rPr>
  </w:style>
  <w:style w:type="paragraph" w:customStyle="1" w:styleId="91">
    <w:name w:val="Επικεφαλίδα 91"/>
    <w:basedOn w:val="a"/>
    <w:next w:val="a"/>
    <w:unhideWhenUsed/>
    <w:qFormat/>
    <w:locked/>
    <w:rsid w:val="00F84EB0"/>
    <w:pPr>
      <w:keepNext/>
      <w:keepLines/>
      <w:widowControl w:val="0"/>
      <w:suppressAutoHyphens w:val="0"/>
      <w:spacing w:before="200" w:after="0"/>
      <w:jc w:val="left"/>
      <w:outlineLvl w:val="8"/>
    </w:pPr>
    <w:rPr>
      <w:rFonts w:ascii="Cambria" w:hAnsi="Cambria" w:cs="Times New Roman"/>
      <w:i/>
      <w:iCs/>
      <w:color w:val="404040"/>
      <w:sz w:val="20"/>
      <w:szCs w:val="20"/>
      <w:lang w:val="el-GR" w:eastAsia="en-US"/>
    </w:rPr>
  </w:style>
  <w:style w:type="numbering" w:customStyle="1" w:styleId="1fd">
    <w:name w:val="Χωρίς λίστα1"/>
    <w:next w:val="a2"/>
    <w:uiPriority w:val="99"/>
    <w:semiHidden/>
    <w:unhideWhenUsed/>
    <w:rsid w:val="00F84EB0"/>
  </w:style>
  <w:style w:type="character" w:customStyle="1" w:styleId="1Char">
    <w:name w:val="Επικεφαλίδα 1 Char"/>
    <w:aliases w:val="H1 Char Char1,H1 Char1,Head1 Char,Heading apps Char,h1 Char,BMS Heading 1 Char,H11 Char,H12 Char,H13 Char,H14 Char,H15 Char,H16 Char,H17 Char,Outline1 Char,Level 1 Topic Heading Char,Header1 Char,Heading 1-ERI Char,l1 Char,Head 1 Char"/>
    <w:basedOn w:val="a0"/>
    <w:link w:val="13"/>
    <w:uiPriority w:val="1"/>
    <w:locked/>
    <w:rsid w:val="00F84EB0"/>
    <w:rPr>
      <w:rFonts w:ascii="Arial" w:hAnsi="Arial" w:cs="Arial"/>
      <w:b/>
      <w:bCs/>
      <w:color w:val="333399"/>
      <w:sz w:val="28"/>
      <w:szCs w:val="32"/>
      <w:lang w:val="en-US" w:eastAsia="zh-CN"/>
    </w:rPr>
  </w:style>
  <w:style w:type="paragraph" w:customStyle="1" w:styleId="Char1CharCharChar">
    <w:name w:val="Char1 Char Char Char"/>
    <w:basedOn w:val="a"/>
    <w:rsid w:val="00F84EB0"/>
    <w:pPr>
      <w:suppressAutoHyphens w:val="0"/>
      <w:spacing w:after="160" w:line="240" w:lineRule="exact"/>
      <w:ind w:left="357" w:right="51"/>
    </w:pPr>
    <w:rPr>
      <w:rFonts w:ascii="Arial" w:hAnsi="Arial" w:cs="Arial"/>
      <w:sz w:val="20"/>
      <w:szCs w:val="20"/>
      <w:lang w:val="en-US" w:eastAsia="en-US"/>
    </w:rPr>
  </w:style>
  <w:style w:type="paragraph" w:customStyle="1" w:styleId="Char1CharCharCharCharCharChar">
    <w:name w:val="Char1 Char Char Char Char Char Char"/>
    <w:basedOn w:val="a"/>
    <w:rsid w:val="00F84EB0"/>
    <w:pPr>
      <w:suppressAutoHyphens w:val="0"/>
      <w:spacing w:after="160" w:line="240" w:lineRule="exact"/>
      <w:ind w:left="357" w:right="51"/>
    </w:pPr>
    <w:rPr>
      <w:rFonts w:ascii="Arial" w:hAnsi="Arial" w:cs="Arial"/>
      <w:sz w:val="20"/>
      <w:szCs w:val="20"/>
      <w:lang w:val="en-US" w:eastAsia="en-US"/>
    </w:rPr>
  </w:style>
  <w:style w:type="paragraph" w:styleId="27">
    <w:name w:val="Body Text Indent 2"/>
    <w:basedOn w:val="a"/>
    <w:link w:val="2Char0"/>
    <w:unhideWhenUsed/>
    <w:rsid w:val="00F84EB0"/>
    <w:pPr>
      <w:suppressAutoHyphens w:val="0"/>
      <w:spacing w:line="480" w:lineRule="auto"/>
      <w:ind w:left="283" w:right="51"/>
    </w:pPr>
    <w:rPr>
      <w:rFonts w:ascii="Times New Roman" w:hAnsi="Times New Roman" w:cs="Times New Roman"/>
      <w:sz w:val="20"/>
      <w:szCs w:val="20"/>
      <w:lang w:val="el-GR" w:eastAsia="en-US"/>
    </w:rPr>
  </w:style>
  <w:style w:type="character" w:customStyle="1" w:styleId="2Char0">
    <w:name w:val="Σώμα κείμενου με εσοχή 2 Char"/>
    <w:basedOn w:val="a0"/>
    <w:link w:val="27"/>
    <w:rsid w:val="00F84EB0"/>
    <w:rPr>
      <w:lang w:eastAsia="en-US"/>
    </w:rPr>
  </w:style>
  <w:style w:type="table" w:customStyle="1" w:styleId="1fe">
    <w:name w:val="Πλέγμα πίνακα1"/>
    <w:basedOn w:val="a1"/>
    <w:next w:val="aff0"/>
    <w:locked/>
    <w:rsid w:val="00F84EB0"/>
    <w:pPr>
      <w:ind w:left="357" w:right="51"/>
      <w:jc w:val="both"/>
    </w:pPr>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7">
    <w:name w:val="Title"/>
    <w:basedOn w:val="a"/>
    <w:link w:val="Chara"/>
    <w:uiPriority w:val="1"/>
    <w:qFormat/>
    <w:rsid w:val="00F84EB0"/>
    <w:pPr>
      <w:suppressAutoHyphens w:val="0"/>
      <w:spacing w:after="0"/>
      <w:ind w:left="357" w:right="51"/>
      <w:jc w:val="center"/>
    </w:pPr>
    <w:rPr>
      <w:rFonts w:ascii="Times New Roman" w:hAnsi="Times New Roman" w:cs="Times New Roman"/>
      <w:b/>
      <w:bCs/>
      <w:sz w:val="24"/>
      <w:lang w:val="el-GR" w:eastAsia="en-US"/>
    </w:rPr>
  </w:style>
  <w:style w:type="character" w:customStyle="1" w:styleId="Chara">
    <w:name w:val="Τίτλος Char"/>
    <w:basedOn w:val="a0"/>
    <w:link w:val="aff7"/>
    <w:uiPriority w:val="1"/>
    <w:rsid w:val="00F84EB0"/>
    <w:rPr>
      <w:b/>
      <w:bCs/>
      <w:sz w:val="24"/>
      <w:szCs w:val="24"/>
      <w:lang w:eastAsia="en-US"/>
    </w:rPr>
  </w:style>
  <w:style w:type="paragraph" w:styleId="aff8">
    <w:name w:val="TOC Heading"/>
    <w:basedOn w:val="13"/>
    <w:next w:val="a"/>
    <w:uiPriority w:val="39"/>
    <w:unhideWhenUsed/>
    <w:qFormat/>
    <w:rsid w:val="00F84EB0"/>
    <w:pPr>
      <w:keepLines/>
      <w:pageBreakBefore w:val="0"/>
      <w:pBdr>
        <w:top w:val="none" w:sz="0" w:space="0" w:color="auto"/>
        <w:left w:val="none" w:sz="0" w:space="0" w:color="auto"/>
        <w:bottom w:val="none" w:sz="0" w:space="0" w:color="auto"/>
        <w:right w:val="none" w:sz="0" w:space="0" w:color="auto"/>
      </w:pBdr>
      <w:tabs>
        <w:tab w:val="clear" w:pos="0"/>
      </w:tabs>
      <w:suppressAutoHyphens w:val="0"/>
      <w:spacing w:before="480" w:after="0" w:line="276" w:lineRule="auto"/>
      <w:jc w:val="left"/>
      <w:outlineLvl w:val="9"/>
    </w:pPr>
    <w:rPr>
      <w:rFonts w:ascii="Cambria" w:hAnsi="Cambria" w:cs="Times New Roman"/>
      <w:color w:val="365F91"/>
      <w:szCs w:val="28"/>
      <w:lang w:val="el-GR" w:eastAsia="el-GR"/>
    </w:rPr>
  </w:style>
  <w:style w:type="character" w:customStyle="1" w:styleId="5Char">
    <w:name w:val="Επικεφαλίδα 5 Char"/>
    <w:basedOn w:val="a0"/>
    <w:link w:val="5"/>
    <w:rsid w:val="00F84EB0"/>
    <w:rPr>
      <w:rFonts w:ascii="Lucida Sans" w:hAnsi="Lucida Sans" w:cs="Lucida Sans"/>
      <w:b/>
      <w:sz w:val="22"/>
      <w:lang w:val="en-US" w:eastAsia="zh-CN"/>
    </w:rPr>
  </w:style>
  <w:style w:type="paragraph" w:customStyle="1" w:styleId="1">
    <w:name w:val="Σώμα κειμένου 1"/>
    <w:basedOn w:val="ad"/>
    <w:uiPriority w:val="99"/>
    <w:rsid w:val="00F84EB0"/>
    <w:pPr>
      <w:numPr>
        <w:numId w:val="10"/>
      </w:numPr>
      <w:tabs>
        <w:tab w:val="clear" w:pos="360"/>
      </w:tabs>
      <w:suppressAutoHyphens w:val="0"/>
      <w:spacing w:before="120" w:after="120"/>
      <w:ind w:left="567" w:right="567" w:firstLine="0"/>
    </w:pPr>
    <w:rPr>
      <w:rFonts w:ascii="Arial" w:hAnsi="Arial" w:cs="Arial"/>
      <w:szCs w:val="22"/>
      <w:lang w:val="el-GR" w:eastAsia="el-GR"/>
    </w:rPr>
  </w:style>
  <w:style w:type="paragraph" w:customStyle="1" w:styleId="CSF2">
    <w:name w:val="C+S+F2"/>
    <w:uiPriority w:val="99"/>
    <w:rsid w:val="00F84EB0"/>
    <w:pPr>
      <w:widowControl w:val="0"/>
      <w:spacing w:after="80"/>
      <w:ind w:left="284" w:right="51"/>
      <w:jc w:val="both"/>
    </w:pPr>
    <w:rPr>
      <w:rFonts w:ascii="HellasSouv" w:hAnsi="HellasSouv" w:cs="HellasSouv"/>
      <w:sz w:val="28"/>
      <w:szCs w:val="28"/>
      <w:lang w:val="en-GB" w:eastAsia="en-US"/>
    </w:rPr>
  </w:style>
  <w:style w:type="paragraph" w:customStyle="1" w:styleId="Symvasiparagraphs">
    <w:name w:val="Symvasi_paragraphs"/>
    <w:basedOn w:val="a"/>
    <w:next w:val="a"/>
    <w:uiPriority w:val="99"/>
    <w:rsid w:val="00F84EB0"/>
    <w:pPr>
      <w:tabs>
        <w:tab w:val="num" w:pos="565"/>
        <w:tab w:val="left" w:pos="900"/>
      </w:tabs>
      <w:suppressAutoHyphens w:val="0"/>
      <w:ind w:left="565" w:right="51" w:hanging="565"/>
    </w:pPr>
    <w:rPr>
      <w:rFonts w:ascii="Tahoma" w:hAnsi="Tahoma" w:cs="Tahoma"/>
      <w:szCs w:val="22"/>
      <w:lang w:val="el-GR" w:eastAsia="en-US"/>
    </w:rPr>
  </w:style>
  <w:style w:type="character" w:customStyle="1" w:styleId="Char8">
    <w:name w:val="Σώμα κείμενου με εσοχή Char"/>
    <w:basedOn w:val="a0"/>
    <w:link w:val="af6"/>
    <w:rsid w:val="00F84EB0"/>
    <w:rPr>
      <w:rFonts w:ascii="Arial" w:hAnsi="Arial" w:cs="Arial"/>
      <w:sz w:val="22"/>
      <w:szCs w:val="24"/>
      <w:lang w:val="en-GB" w:eastAsia="zh-CN"/>
    </w:rPr>
  </w:style>
  <w:style w:type="paragraph" w:styleId="28">
    <w:name w:val="Body Text 2"/>
    <w:basedOn w:val="a"/>
    <w:link w:val="2Char1"/>
    <w:uiPriority w:val="99"/>
    <w:unhideWhenUsed/>
    <w:rsid w:val="00F84EB0"/>
    <w:pPr>
      <w:widowControl w:val="0"/>
      <w:suppressAutoHyphens w:val="0"/>
      <w:spacing w:line="480" w:lineRule="auto"/>
      <w:jc w:val="left"/>
    </w:pPr>
    <w:rPr>
      <w:rFonts w:ascii="Times New Roman" w:hAnsi="Times New Roman" w:cs="Times New Roman"/>
      <w:sz w:val="20"/>
      <w:szCs w:val="20"/>
      <w:lang w:val="el-GR" w:eastAsia="en-US"/>
    </w:rPr>
  </w:style>
  <w:style w:type="character" w:customStyle="1" w:styleId="2Char1">
    <w:name w:val="Σώμα κείμενου 2 Char"/>
    <w:basedOn w:val="a0"/>
    <w:link w:val="28"/>
    <w:uiPriority w:val="99"/>
    <w:rsid w:val="00F84EB0"/>
    <w:rPr>
      <w:lang w:eastAsia="en-US"/>
    </w:rPr>
  </w:style>
  <w:style w:type="paragraph" w:customStyle="1" w:styleId="WW-2">
    <w:name w:val="WW-Σώμα κείμενου 2"/>
    <w:basedOn w:val="a"/>
    <w:rsid w:val="00F84EB0"/>
    <w:pPr>
      <w:spacing w:after="0"/>
    </w:pPr>
    <w:rPr>
      <w:rFonts w:ascii="Times New Roman" w:hAnsi="Times New Roman" w:cs="Times New Roman"/>
      <w:b/>
      <w:bCs/>
      <w:sz w:val="24"/>
      <w:szCs w:val="20"/>
      <w:lang w:val="el-GR" w:eastAsia="ar-SA"/>
    </w:rPr>
  </w:style>
  <w:style w:type="paragraph" w:customStyle="1" w:styleId="OTS1">
    <w:name w:val="Κουκίδες OTS1"/>
    <w:basedOn w:val="a"/>
    <w:rsid w:val="00F84EB0"/>
    <w:pPr>
      <w:numPr>
        <w:numId w:val="19"/>
      </w:numPr>
      <w:suppressAutoHyphens w:val="0"/>
      <w:spacing w:after="0"/>
      <w:jc w:val="left"/>
    </w:pPr>
    <w:rPr>
      <w:rFonts w:ascii="Times New Roman" w:hAnsi="Times New Roman" w:cs="Times New Roman"/>
      <w:sz w:val="20"/>
      <w:szCs w:val="20"/>
      <w:lang w:val="el-GR" w:eastAsia="ar-SA"/>
    </w:rPr>
  </w:style>
  <w:style w:type="character" w:customStyle="1" w:styleId="Normal2Char">
    <w:name w:val="Normal 2 Char"/>
    <w:link w:val="Normal2"/>
    <w:rsid w:val="00F84EB0"/>
    <w:rPr>
      <w:rFonts w:ascii="Tahoma" w:hAnsi="Tahoma" w:cs="Tahoma"/>
      <w:sz w:val="22"/>
      <w:szCs w:val="22"/>
    </w:rPr>
  </w:style>
  <w:style w:type="character" w:customStyle="1" w:styleId="7Char">
    <w:name w:val="Επικεφαλίδα 7 Char"/>
    <w:basedOn w:val="a0"/>
    <w:link w:val="7"/>
    <w:rsid w:val="00F84EB0"/>
    <w:rPr>
      <w:rFonts w:ascii="Cambria" w:eastAsia="Times New Roman" w:hAnsi="Cambria" w:cs="Times New Roman"/>
      <w:i/>
      <w:iCs/>
      <w:color w:val="404040"/>
      <w:lang w:eastAsia="en-US"/>
    </w:rPr>
  </w:style>
  <w:style w:type="character" w:customStyle="1" w:styleId="9Char">
    <w:name w:val="Επικεφαλίδα 9 Char"/>
    <w:basedOn w:val="a0"/>
    <w:link w:val="9"/>
    <w:rsid w:val="00F84EB0"/>
    <w:rPr>
      <w:rFonts w:ascii="Cambria" w:eastAsia="Times New Roman" w:hAnsi="Cambria" w:cs="Times New Roman"/>
      <w:i/>
      <w:iCs/>
      <w:color w:val="404040"/>
      <w:lang w:eastAsia="en-US"/>
    </w:rPr>
  </w:style>
  <w:style w:type="character" w:customStyle="1" w:styleId="Absatz-Standardschriftart">
    <w:name w:val="Absatz-Standardschriftart"/>
    <w:rsid w:val="00F84EB0"/>
  </w:style>
  <w:style w:type="character" w:customStyle="1" w:styleId="WW-Absatz-Standardschriftart">
    <w:name w:val="WW-Absatz-Standardschriftart"/>
    <w:rsid w:val="00F84EB0"/>
  </w:style>
  <w:style w:type="character" w:customStyle="1" w:styleId="WW8Num25z3">
    <w:name w:val="WW8Num25z3"/>
    <w:rsid w:val="00F84EB0"/>
    <w:rPr>
      <w:rFonts w:ascii="Symbol" w:hAnsi="Symbol"/>
    </w:rPr>
  </w:style>
  <w:style w:type="character" w:customStyle="1" w:styleId="WW8Num26z3">
    <w:name w:val="WW8Num26z3"/>
    <w:rsid w:val="00F84EB0"/>
    <w:rPr>
      <w:rFonts w:ascii="Symbol" w:hAnsi="Symbol"/>
    </w:rPr>
  </w:style>
  <w:style w:type="character" w:customStyle="1" w:styleId="WW8Num30z5">
    <w:name w:val="WW8Num30z5"/>
    <w:rsid w:val="00F84EB0"/>
    <w:rPr>
      <w:rFonts w:cs="Times New Roman"/>
    </w:rPr>
  </w:style>
  <w:style w:type="character" w:customStyle="1" w:styleId="WW8Num33z3">
    <w:name w:val="WW8Num33z3"/>
    <w:rsid w:val="00F84EB0"/>
    <w:rPr>
      <w:rFonts w:ascii="Symbol" w:hAnsi="Symbol"/>
    </w:rPr>
  </w:style>
  <w:style w:type="character" w:customStyle="1" w:styleId="WW8Num43z0">
    <w:name w:val="WW8Num43z0"/>
    <w:rsid w:val="00F84EB0"/>
    <w:rPr>
      <w:rFonts w:ascii="Symbol" w:hAnsi="Symbol"/>
    </w:rPr>
  </w:style>
  <w:style w:type="character" w:customStyle="1" w:styleId="WW8Num43z1">
    <w:name w:val="WW8Num43z1"/>
    <w:rsid w:val="00F84EB0"/>
    <w:rPr>
      <w:rFonts w:ascii="Courier New" w:hAnsi="Courier New" w:cs="Courier New"/>
    </w:rPr>
  </w:style>
  <w:style w:type="character" w:customStyle="1" w:styleId="WW8Num43z2">
    <w:name w:val="WW8Num43z2"/>
    <w:rsid w:val="00F84EB0"/>
    <w:rPr>
      <w:rFonts w:ascii="Wingdings" w:hAnsi="Wingdings"/>
    </w:rPr>
  </w:style>
  <w:style w:type="character" w:customStyle="1" w:styleId="WW8Num45z0">
    <w:name w:val="WW8Num45z0"/>
    <w:rsid w:val="00F84EB0"/>
    <w:rPr>
      <w:rFonts w:ascii="Symbol" w:hAnsi="Symbol"/>
    </w:rPr>
  </w:style>
  <w:style w:type="character" w:customStyle="1" w:styleId="WW8Num45z1">
    <w:name w:val="WW8Num45z1"/>
    <w:rsid w:val="00F84EB0"/>
    <w:rPr>
      <w:rFonts w:ascii="Courier New" w:hAnsi="Courier New" w:cs="Courier New"/>
    </w:rPr>
  </w:style>
  <w:style w:type="character" w:customStyle="1" w:styleId="WW8Num45z2">
    <w:name w:val="WW8Num45z2"/>
    <w:rsid w:val="00F84EB0"/>
    <w:rPr>
      <w:rFonts w:ascii="Wingdings" w:hAnsi="Wingdings"/>
    </w:rPr>
  </w:style>
  <w:style w:type="character" w:customStyle="1" w:styleId="WW8Num47z0">
    <w:name w:val="WW8Num47z0"/>
    <w:rsid w:val="00F84EB0"/>
    <w:rPr>
      <w:rFonts w:ascii="Symbol" w:hAnsi="Symbol"/>
    </w:rPr>
  </w:style>
  <w:style w:type="character" w:customStyle="1" w:styleId="WW8Num47z1">
    <w:name w:val="WW8Num47z1"/>
    <w:rsid w:val="00F84EB0"/>
    <w:rPr>
      <w:rFonts w:ascii="Courier New" w:hAnsi="Courier New"/>
    </w:rPr>
  </w:style>
  <w:style w:type="character" w:customStyle="1" w:styleId="WW8Num47z2">
    <w:name w:val="WW8Num47z2"/>
    <w:rsid w:val="00F84EB0"/>
    <w:rPr>
      <w:rFonts w:ascii="Wingdings" w:hAnsi="Wingdings"/>
    </w:rPr>
  </w:style>
  <w:style w:type="character" w:customStyle="1" w:styleId="hdCharChar">
    <w:name w:val="hd Char Char"/>
    <w:rsid w:val="00F84EB0"/>
    <w:rPr>
      <w:lang w:val="en-GB" w:eastAsia="ar-SA" w:bidi="ar-SA"/>
    </w:rPr>
  </w:style>
  <w:style w:type="character" w:customStyle="1" w:styleId="CharChar2">
    <w:name w:val="Char Char2"/>
    <w:rsid w:val="00F84EB0"/>
    <w:rPr>
      <w:lang w:val="el-GR" w:eastAsia="ar-SA" w:bidi="ar-SA"/>
    </w:rPr>
  </w:style>
  <w:style w:type="character" w:customStyle="1" w:styleId="H1CharChar">
    <w:name w:val="H1 Char Char"/>
    <w:rsid w:val="00F84EB0"/>
    <w:rPr>
      <w:rFonts w:ascii="Arial" w:hAnsi="Arial"/>
      <w:b/>
      <w:kern w:val="1"/>
      <w:sz w:val="22"/>
      <w:lang w:val="en-GB" w:eastAsia="ar-SA" w:bidi="ar-SA"/>
    </w:rPr>
  </w:style>
  <w:style w:type="character" w:customStyle="1" w:styleId="2Char2">
    <w:name w:val="2 Char"/>
    <w:rsid w:val="00F84EB0"/>
    <w:rPr>
      <w:rFonts w:ascii="Arial" w:hAnsi="Arial"/>
      <w:b/>
      <w:sz w:val="22"/>
      <w:lang w:val="en-GB" w:eastAsia="ar-SA" w:bidi="ar-SA"/>
    </w:rPr>
  </w:style>
  <w:style w:type="character" w:customStyle="1" w:styleId="H3Char">
    <w:name w:val="H3 Char"/>
    <w:rsid w:val="00F84EB0"/>
    <w:rPr>
      <w:rFonts w:ascii="Arial" w:hAnsi="Arial"/>
      <w:b/>
      <w:lang w:val="en-GB" w:eastAsia="ar-SA" w:bidi="ar-SA"/>
    </w:rPr>
  </w:style>
  <w:style w:type="character" w:customStyle="1" w:styleId="Heading4CharChar">
    <w:name w:val="Heading 4 Char Char"/>
    <w:rsid w:val="00F84EB0"/>
    <w:rPr>
      <w:rFonts w:ascii="Arial" w:hAnsi="Arial"/>
      <w:b/>
      <w:lang w:val="en-GB" w:eastAsia="ar-SA" w:bidi="ar-SA"/>
    </w:rPr>
  </w:style>
  <w:style w:type="character" w:customStyle="1" w:styleId="H5Char">
    <w:name w:val="H5 Char"/>
    <w:rsid w:val="00F84EB0"/>
    <w:rPr>
      <w:rFonts w:ascii="Arial" w:hAnsi="Arial"/>
      <w:b/>
      <w:sz w:val="24"/>
      <w:lang w:val="el-GR" w:eastAsia="ar-SA" w:bidi="ar-SA"/>
    </w:rPr>
  </w:style>
  <w:style w:type="character" w:customStyle="1" w:styleId="H6Char">
    <w:name w:val="H6 Char"/>
    <w:rsid w:val="00F84EB0"/>
    <w:rPr>
      <w:rFonts w:ascii="Arial" w:hAnsi="Arial"/>
      <w:b/>
      <w:sz w:val="32"/>
      <w:lang w:val="el-GR" w:eastAsia="ar-SA" w:bidi="ar-SA"/>
    </w:rPr>
  </w:style>
  <w:style w:type="character" w:customStyle="1" w:styleId="7CharCharChar1">
    <w:name w:val="Επικεφαλίδα 7 Char Char Char1"/>
    <w:rsid w:val="00F84EB0"/>
    <w:rPr>
      <w:rFonts w:ascii="Arial" w:hAnsi="Arial"/>
      <w:sz w:val="24"/>
      <w:lang w:val="el-GR" w:eastAsia="ar-SA" w:bidi="ar-SA"/>
    </w:rPr>
  </w:style>
  <w:style w:type="character" w:customStyle="1" w:styleId="CharChar13">
    <w:name w:val="Char Char13"/>
    <w:rsid w:val="00F84EB0"/>
    <w:rPr>
      <w:rFonts w:ascii="Arial" w:hAnsi="Arial"/>
      <w:b/>
      <w:sz w:val="24"/>
      <w:lang w:val="el-GR" w:eastAsia="ar-SA" w:bidi="ar-SA"/>
    </w:rPr>
  </w:style>
  <w:style w:type="character" w:customStyle="1" w:styleId="ACE1CharChar">
    <w:name w:val="AC&amp;E_1 Char Char"/>
    <w:rsid w:val="00F84EB0"/>
    <w:rPr>
      <w:rFonts w:ascii="Arial" w:hAnsi="Arial"/>
      <w:sz w:val="24"/>
      <w:lang w:val="el-GR" w:eastAsia="ar-SA" w:bidi="ar-SA"/>
    </w:rPr>
  </w:style>
  <w:style w:type="character" w:customStyle="1" w:styleId="CharChar12">
    <w:name w:val="Char Char12"/>
    <w:rsid w:val="00F84EB0"/>
    <w:rPr>
      <w:lang w:val="en-GB" w:eastAsia="ar-SA" w:bidi="ar-SA"/>
    </w:rPr>
  </w:style>
  <w:style w:type="character" w:customStyle="1" w:styleId="CharChar4">
    <w:name w:val="Char Char4"/>
    <w:rsid w:val="00F84EB0"/>
    <w:rPr>
      <w:rFonts w:ascii="Tahoma" w:hAnsi="Tahoma" w:cs="Tahoma"/>
      <w:sz w:val="16"/>
      <w:szCs w:val="16"/>
      <w:lang w:val="el-GR" w:eastAsia="ar-SA" w:bidi="ar-SA"/>
    </w:rPr>
  </w:style>
  <w:style w:type="character" w:customStyle="1" w:styleId="CharChar11">
    <w:name w:val="Char Char11"/>
    <w:rsid w:val="00F84EB0"/>
    <w:rPr>
      <w:lang w:val="en-GB" w:eastAsia="ar-SA" w:bidi="ar-SA"/>
    </w:rPr>
  </w:style>
  <w:style w:type="character" w:customStyle="1" w:styleId="CharChar1">
    <w:name w:val="Char Char1"/>
    <w:rsid w:val="00F84EB0"/>
    <w:rPr>
      <w:rFonts w:ascii="Tahoma" w:hAnsi="Tahoma"/>
      <w:b/>
      <w:bCs/>
      <w:lang w:val="el-GR" w:eastAsia="ar-SA" w:bidi="ar-SA"/>
    </w:rPr>
  </w:style>
  <w:style w:type="character" w:customStyle="1" w:styleId="CharChar">
    <w:name w:val="Char Char"/>
    <w:rsid w:val="00F84EB0"/>
    <w:rPr>
      <w:rFonts w:ascii="Tahoma" w:hAnsi="Tahoma" w:cs="Tahoma"/>
      <w:lang w:val="el-GR" w:eastAsia="ar-SA" w:bidi="ar-SA"/>
    </w:rPr>
  </w:style>
  <w:style w:type="character" w:customStyle="1" w:styleId="CharChar10">
    <w:name w:val="Char Char10"/>
    <w:rsid w:val="00F84EB0"/>
    <w:rPr>
      <w:rFonts w:ascii="Courier New" w:hAnsi="Courier New"/>
      <w:b/>
      <w:sz w:val="26"/>
      <w:u w:val="single"/>
      <w:lang w:val="el-GR" w:eastAsia="ar-SA" w:bidi="ar-SA"/>
    </w:rPr>
  </w:style>
  <w:style w:type="character" w:customStyle="1" w:styleId="CharChar5">
    <w:name w:val="Char Char5"/>
    <w:rsid w:val="00F84EB0"/>
    <w:rPr>
      <w:rFonts w:ascii="Courier New" w:hAnsi="Courier New"/>
      <w:lang w:val="el-GR" w:eastAsia="ar-SA" w:bidi="ar-SA"/>
    </w:rPr>
  </w:style>
  <w:style w:type="character" w:customStyle="1" w:styleId="BodyText1Char">
    <w:name w:val="Body Text1 Char"/>
    <w:rsid w:val="00F84EB0"/>
    <w:rPr>
      <w:rFonts w:ascii="Arial" w:hAnsi="Arial"/>
      <w:sz w:val="24"/>
      <w:lang w:val="el-GR" w:eastAsia="ar-SA" w:bidi="ar-SA"/>
    </w:rPr>
  </w:style>
  <w:style w:type="character" w:customStyle="1" w:styleId="CharChar6">
    <w:name w:val="Char Char6"/>
    <w:rsid w:val="00F84EB0"/>
    <w:rPr>
      <w:rFonts w:ascii="Arial" w:hAnsi="Arial"/>
      <w:sz w:val="22"/>
      <w:lang w:val="el-GR" w:eastAsia="ar-SA" w:bidi="ar-SA"/>
    </w:rPr>
  </w:style>
  <w:style w:type="character" w:customStyle="1" w:styleId="CharChar3">
    <w:name w:val="Char Char3"/>
    <w:rsid w:val="00F84EB0"/>
    <w:rPr>
      <w:sz w:val="16"/>
      <w:szCs w:val="16"/>
      <w:lang w:val="el-GR" w:eastAsia="ar-SA" w:bidi="ar-SA"/>
    </w:rPr>
  </w:style>
  <w:style w:type="character" w:customStyle="1" w:styleId="CharChar9">
    <w:name w:val="Char Char9"/>
    <w:rsid w:val="00F84EB0"/>
    <w:rPr>
      <w:rFonts w:ascii="Arial" w:hAnsi="Arial"/>
      <w:sz w:val="24"/>
      <w:lang w:val="el-GR" w:eastAsia="ar-SA" w:bidi="ar-SA"/>
    </w:rPr>
  </w:style>
  <w:style w:type="character" w:customStyle="1" w:styleId="CharChar8">
    <w:name w:val="Char Char8"/>
    <w:rsid w:val="00F84EB0"/>
    <w:rPr>
      <w:rFonts w:ascii="Arial" w:hAnsi="Arial"/>
      <w:sz w:val="24"/>
      <w:lang w:val="el-GR" w:eastAsia="ar-SA" w:bidi="ar-SA"/>
    </w:rPr>
  </w:style>
  <w:style w:type="character" w:customStyle="1" w:styleId="CharChar7">
    <w:name w:val="Char Char7"/>
    <w:rsid w:val="00F84EB0"/>
    <w:rPr>
      <w:rFonts w:ascii="Arial" w:hAnsi="Arial"/>
      <w:sz w:val="24"/>
      <w:lang w:val="el-GR" w:eastAsia="ar-SA" w:bidi="ar-SA"/>
    </w:rPr>
  </w:style>
  <w:style w:type="character" w:customStyle="1" w:styleId="aff9">
    <w:name w:val="Στυλ Διακριτή διαγραφή"/>
    <w:rsid w:val="00F84EB0"/>
    <w:rPr>
      <w:rFonts w:cs="Times New Roman"/>
    </w:rPr>
  </w:style>
  <w:style w:type="character" w:customStyle="1" w:styleId="affa">
    <w:name w:val="Στυλ Πλάγια Διακριτή διαγραφή"/>
    <w:rsid w:val="00F84EB0"/>
    <w:rPr>
      <w:rFonts w:cs="Times New Roman"/>
      <w:i/>
      <w:iCs/>
    </w:rPr>
  </w:style>
  <w:style w:type="character" w:customStyle="1" w:styleId="bodyCharCharCharCharCharCharCharCharCharChar">
    <w:name w:val="body Char Char Char Char Char Char Char Char Char Char"/>
    <w:rsid w:val="00F84EB0"/>
    <w:rPr>
      <w:rFonts w:cs="Times New Roman"/>
      <w:sz w:val="22"/>
      <w:szCs w:val="22"/>
      <w:lang w:val="el-GR" w:eastAsia="ar-SA" w:bidi="ar-SA"/>
    </w:rPr>
  </w:style>
  <w:style w:type="character" w:customStyle="1" w:styleId="bodynumberingCharCharCharCharChar">
    <w:name w:val="body numbering Char Char Char Char Char"/>
    <w:rsid w:val="00F84EB0"/>
    <w:rPr>
      <w:rFonts w:ascii="Tahoma" w:hAnsi="Tahoma" w:cs="Times New Roman"/>
      <w:sz w:val="24"/>
      <w:szCs w:val="24"/>
      <w:lang w:val="el-GR" w:eastAsia="ar-SA" w:bidi="ar-SA"/>
    </w:rPr>
  </w:style>
  <w:style w:type="character" w:customStyle="1" w:styleId="bodyCharCharCharCharCharChar1">
    <w:name w:val="body Char Char Char Char Char Char1"/>
    <w:rsid w:val="00F84EB0"/>
    <w:rPr>
      <w:rFonts w:ascii="Tahoma" w:hAnsi="Tahoma" w:cs="Times New Roman"/>
      <w:sz w:val="22"/>
      <w:lang w:val="el-GR"/>
    </w:rPr>
  </w:style>
  <w:style w:type="character" w:customStyle="1" w:styleId="bodyCharCharCharCharCharCharChar">
    <w:name w:val="body Char Char Char Char Char Char Char"/>
    <w:rsid w:val="00F84EB0"/>
    <w:rPr>
      <w:rFonts w:cs="Times New Roman"/>
      <w:sz w:val="24"/>
      <w:szCs w:val="24"/>
      <w:lang w:val="el-GR" w:eastAsia="ar-SA" w:bidi="ar-SA"/>
    </w:rPr>
  </w:style>
  <w:style w:type="character" w:customStyle="1" w:styleId="StyleTahoma10ptCharChar">
    <w:name w:val="Style Tahoma 10 pt Char Char"/>
    <w:rsid w:val="00F84EB0"/>
    <w:rPr>
      <w:rFonts w:ascii="Tahoma" w:hAnsi="Tahoma" w:cs="Tahoma"/>
      <w:sz w:val="24"/>
      <w:szCs w:val="24"/>
      <w:lang w:val="el-GR" w:eastAsia="ar-SA" w:bidi="ar-SA"/>
    </w:rPr>
  </w:style>
  <w:style w:type="character" w:customStyle="1" w:styleId="StyleBodyTextbULLETINGNotBoldCharCharCharCharChar">
    <w:name w:val="Style Body Text bULLETING + Not Bold Char Char Char Char Char"/>
    <w:rsid w:val="00F84EB0"/>
    <w:rPr>
      <w:rFonts w:ascii="Tahoma" w:hAnsi="Tahoma" w:cs="Arial"/>
      <w:b/>
      <w:bCs/>
      <w:sz w:val="24"/>
      <w:szCs w:val="24"/>
      <w:lang w:val="el-GR" w:eastAsia="ar-SA" w:bidi="ar-SA"/>
    </w:rPr>
  </w:style>
  <w:style w:type="character" w:customStyle="1" w:styleId="NumCharCharCharCharCharCharCharCharCharChar">
    <w:name w:val="_Num# Char Char Char Char Char Char Char Char Char Char"/>
    <w:rsid w:val="00F84EB0"/>
    <w:rPr>
      <w:rFonts w:ascii="Tahoma" w:hAnsi="Tahoma" w:cs="Times New Roman"/>
      <w:sz w:val="22"/>
      <w:lang w:val="el-GR" w:eastAsia="ar-SA" w:bidi="ar-SA"/>
    </w:rPr>
  </w:style>
  <w:style w:type="character" w:customStyle="1" w:styleId="StyleNumTimesNewRoman12ptChar">
    <w:name w:val="Style _Num# + Times New Roman 12 pt Char"/>
    <w:rsid w:val="00F84EB0"/>
    <w:rPr>
      <w:rFonts w:ascii="Tahoma" w:hAnsi="Tahoma" w:cs="Times New Roman"/>
      <w:sz w:val="24"/>
      <w:szCs w:val="24"/>
      <w:lang w:val="el-GR" w:eastAsia="ar-SA" w:bidi="ar-SA"/>
    </w:rPr>
  </w:style>
  <w:style w:type="character" w:customStyle="1" w:styleId="firstpageChar">
    <w:name w:val="first page Char"/>
    <w:rsid w:val="00F84EB0"/>
    <w:rPr>
      <w:rFonts w:ascii="Tahoma" w:hAnsi="Tahoma" w:cs="Times New Roman"/>
      <w:b/>
      <w:spacing w:val="20"/>
      <w:kern w:val="1"/>
      <w:sz w:val="24"/>
      <w:lang w:val="el-GR" w:eastAsia="ar-SA" w:bidi="ar-SA"/>
    </w:rPr>
  </w:style>
  <w:style w:type="character" w:customStyle="1" w:styleId="Tahoma">
    <w:name w:val="Στυλ Tahoma"/>
    <w:rsid w:val="00F84EB0"/>
    <w:rPr>
      <w:rFonts w:ascii="Tahoma" w:hAnsi="Tahoma" w:cs="Times New Roman"/>
      <w:sz w:val="22"/>
    </w:rPr>
  </w:style>
  <w:style w:type="character" w:customStyle="1" w:styleId="H43CharChar2CharChar">
    <w:name w:val="H43 Char Char2 Char Char"/>
    <w:rsid w:val="00F84EB0"/>
    <w:rPr>
      <w:rFonts w:ascii="Tahoma" w:hAnsi="Tahoma" w:cs="Times New Roman"/>
      <w:b/>
      <w:sz w:val="19"/>
      <w:szCs w:val="19"/>
      <w:lang w:val="el-GR" w:eastAsia="ar-SA" w:bidi="ar-SA"/>
    </w:rPr>
  </w:style>
  <w:style w:type="character" w:customStyle="1" w:styleId="Tabletext14ptChar">
    <w:name w:val="Στυλ Table text + Διαγραμμάτωση από 14 pt Char"/>
    <w:rsid w:val="00F84EB0"/>
    <w:rPr>
      <w:rFonts w:ascii="Tahoma" w:hAnsi="Tahoma" w:cs="Times New Roman"/>
      <w:kern w:val="1"/>
      <w:sz w:val="24"/>
      <w:szCs w:val="24"/>
      <w:lang w:val="el-GR" w:eastAsia="ar-SA" w:bidi="ar-SA"/>
    </w:rPr>
  </w:style>
  <w:style w:type="character" w:customStyle="1" w:styleId="TabletextCharCharChar">
    <w:name w:val="Table text Char Char Char"/>
    <w:rsid w:val="00F84EB0"/>
    <w:rPr>
      <w:rFonts w:ascii="Tahoma" w:hAnsi="Tahoma" w:cs="Times New Roman"/>
      <w:lang w:val="el-GR" w:eastAsia="ar-SA" w:bidi="ar-SA"/>
    </w:rPr>
  </w:style>
  <w:style w:type="character" w:customStyle="1" w:styleId="StyleBoldUnderline">
    <w:name w:val="Style Bold Underline"/>
    <w:rsid w:val="00F84EB0"/>
    <w:rPr>
      <w:rFonts w:cs="Times New Roman"/>
      <w:b/>
      <w:bCs/>
      <w:u w:val="single"/>
    </w:rPr>
  </w:style>
  <w:style w:type="character" w:customStyle="1" w:styleId="Heading4CharCharCharHeading4Char1Heading4CharCharCharChar4Char41h48H417H48t41h414H424H4114h423H433H4123h4111H4211H41111h433H443H4133h443H453H4143h451H461H4151h4121H4221CharChar">
    <w:name w:val="Heading 4.Char Char.Char.Heading 4 Char1.Heading 4 Char Char Char Char.Επικεφαλίδα 4 Char.Επικεφαλίδα 41.h48.H417.H48.t41.h414.H424.H4114.h423.H433.H4123.h4111.H4211.H41111.h433.H443.H4133.h443.H453.H4143.h451.H461.H4151.h4121.H4221 Char Char"/>
    <w:rsid w:val="00F84EB0"/>
    <w:rPr>
      <w:rFonts w:ascii="Tahoma" w:hAnsi="Tahoma" w:cs="Times New Roman"/>
      <w:b/>
      <w:bCs/>
      <w:kern w:val="1"/>
      <w:sz w:val="22"/>
      <w:lang w:val="el-GR" w:eastAsia="ar-SA" w:bidi="ar-SA"/>
    </w:rPr>
  </w:style>
  <w:style w:type="character" w:customStyle="1" w:styleId="affb">
    <w:name w:val="εντολή ψευδοκώδικα"/>
    <w:rsid w:val="00F84EB0"/>
    <w:rPr>
      <w:rFonts w:cs="Times New Roman"/>
      <w:b/>
      <w:bCs/>
      <w:color w:val="000080"/>
    </w:rPr>
  </w:style>
  <w:style w:type="character" w:customStyle="1" w:styleId="affc">
    <w:name w:val="Σώμα κείμενου"/>
    <w:rsid w:val="00F84EB0"/>
    <w:rPr>
      <w:rFonts w:ascii="Arial" w:hAnsi="Arial" w:cs="Times New Roman"/>
      <w:sz w:val="22"/>
      <w:lang w:val="el-GR" w:eastAsia="ar-SA" w:bidi="ar-SA"/>
    </w:rPr>
  </w:style>
  <w:style w:type="character" w:customStyle="1" w:styleId="StyleNumTimesNewRoman12ptCharChar">
    <w:name w:val="Style _Num# + Times New Roman 12 pt Char Char"/>
    <w:rsid w:val="00F84EB0"/>
    <w:rPr>
      <w:rFonts w:ascii="Tahoma" w:hAnsi="Tahoma" w:cs="Tahoma"/>
      <w:sz w:val="24"/>
      <w:szCs w:val="24"/>
      <w:lang w:val="el-GR"/>
    </w:rPr>
  </w:style>
  <w:style w:type="character" w:customStyle="1" w:styleId="bold-underline">
    <w:name w:val="bold-underline"/>
    <w:rsid w:val="00F84EB0"/>
    <w:rPr>
      <w:rFonts w:cs="Times New Roman"/>
      <w:b/>
      <w:bCs/>
      <w:u w:val="single"/>
    </w:rPr>
  </w:style>
  <w:style w:type="character" w:customStyle="1" w:styleId="msochangeprop0">
    <w:name w:val="msochangeprop"/>
    <w:rsid w:val="00F84EB0"/>
    <w:rPr>
      <w:rFonts w:cs="Times New Roman"/>
    </w:rPr>
  </w:style>
  <w:style w:type="character" w:customStyle="1" w:styleId="StyleVerdana9pt">
    <w:name w:val="Style Verdana 9 pt"/>
    <w:rsid w:val="00F84EB0"/>
    <w:rPr>
      <w:rFonts w:ascii="Verdana" w:hAnsi="Verdana" w:cs="Times New Roman"/>
      <w:sz w:val="18"/>
    </w:rPr>
  </w:style>
  <w:style w:type="character" w:customStyle="1" w:styleId="feattext">
    <w:name w:val="feattext"/>
    <w:rsid w:val="00F84EB0"/>
    <w:rPr>
      <w:rFonts w:ascii="Verdana" w:hAnsi="Verdana" w:cs="Times New Roman"/>
      <w:sz w:val="17"/>
      <w:szCs w:val="17"/>
      <w:u w:val="none"/>
    </w:rPr>
  </w:style>
  <w:style w:type="character" w:styleId="HTML">
    <w:name w:val="HTML Cite"/>
    <w:rsid w:val="00F84EB0"/>
    <w:rPr>
      <w:i/>
      <w:iCs/>
    </w:rPr>
  </w:style>
  <w:style w:type="paragraph" w:styleId="affd">
    <w:name w:val="Subtitle"/>
    <w:basedOn w:val="a"/>
    <w:next w:val="ad"/>
    <w:link w:val="Charb"/>
    <w:uiPriority w:val="11"/>
    <w:qFormat/>
    <w:rsid w:val="00F84EB0"/>
    <w:pPr>
      <w:suppressAutoHyphens w:val="0"/>
      <w:spacing w:after="0" w:line="360" w:lineRule="auto"/>
      <w:jc w:val="center"/>
    </w:pPr>
    <w:rPr>
      <w:rFonts w:ascii="Courier New" w:hAnsi="Courier New" w:cs="Times New Roman"/>
      <w:b/>
      <w:sz w:val="26"/>
      <w:szCs w:val="20"/>
      <w:u w:val="single"/>
      <w:lang w:val="el-GR" w:eastAsia="ar-SA"/>
    </w:rPr>
  </w:style>
  <w:style w:type="character" w:customStyle="1" w:styleId="Charb">
    <w:name w:val="Υπότιτλος Char"/>
    <w:basedOn w:val="a0"/>
    <w:link w:val="affd"/>
    <w:uiPriority w:val="11"/>
    <w:rsid w:val="00F84EB0"/>
    <w:rPr>
      <w:rFonts w:ascii="Courier New" w:hAnsi="Courier New"/>
      <w:b/>
      <w:sz w:val="26"/>
      <w:u w:val="single"/>
      <w:lang w:eastAsia="ar-SA"/>
    </w:rPr>
  </w:style>
  <w:style w:type="paragraph" w:customStyle="1" w:styleId="212">
    <w:name w:val="Σώμα κείμενου με εσοχή 21"/>
    <w:basedOn w:val="a"/>
    <w:rsid w:val="00F84EB0"/>
    <w:pPr>
      <w:suppressAutoHyphens w:val="0"/>
      <w:spacing w:before="120"/>
      <w:ind w:left="720"/>
    </w:pPr>
    <w:rPr>
      <w:rFonts w:ascii="Arial" w:hAnsi="Arial" w:cs="Times New Roman"/>
      <w:sz w:val="24"/>
      <w:szCs w:val="20"/>
      <w:lang w:val="el-GR" w:eastAsia="ar-SA"/>
    </w:rPr>
  </w:style>
  <w:style w:type="paragraph" w:customStyle="1" w:styleId="WW-20">
    <w:name w:val="WW-Σώμα κείμενου με εσοχή 2"/>
    <w:basedOn w:val="a"/>
    <w:rsid w:val="00F84EB0"/>
    <w:pPr>
      <w:spacing w:after="0"/>
      <w:ind w:left="426" w:hanging="426"/>
      <w:jc w:val="left"/>
    </w:pPr>
    <w:rPr>
      <w:rFonts w:ascii="Bookman Old Style" w:hAnsi="Bookman Old Style" w:cs="Times New Roman"/>
      <w:sz w:val="24"/>
      <w:szCs w:val="20"/>
      <w:lang w:val="el-GR" w:eastAsia="ar-SA"/>
    </w:rPr>
  </w:style>
  <w:style w:type="paragraph" w:customStyle="1" w:styleId="1ff">
    <w:name w:val="Τμήμα κειμένου1"/>
    <w:basedOn w:val="a"/>
    <w:rsid w:val="00F84EB0"/>
    <w:pPr>
      <w:tabs>
        <w:tab w:val="left" w:pos="6402"/>
      </w:tabs>
      <w:suppressAutoHyphens w:val="0"/>
      <w:spacing w:after="0" w:line="360" w:lineRule="atLeast"/>
      <w:ind w:left="360" w:right="-58"/>
    </w:pPr>
    <w:rPr>
      <w:rFonts w:ascii="Tahoma" w:hAnsi="Tahoma" w:cs="Tahoma"/>
      <w:lang w:val="el-GR" w:eastAsia="ar-SA"/>
    </w:rPr>
  </w:style>
  <w:style w:type="paragraph" w:customStyle="1" w:styleId="1ff0">
    <w:name w:val="Στυλ1"/>
    <w:basedOn w:val="a"/>
    <w:rsid w:val="00F84EB0"/>
    <w:pPr>
      <w:suppressAutoHyphens w:val="0"/>
      <w:spacing w:after="0"/>
      <w:jc w:val="left"/>
    </w:pPr>
    <w:rPr>
      <w:rFonts w:ascii="Arial" w:hAnsi="Arial" w:cs="Times New Roman"/>
      <w:sz w:val="20"/>
      <w:szCs w:val="20"/>
      <w:lang w:val="el-GR" w:eastAsia="ar-SA"/>
    </w:rPr>
  </w:style>
  <w:style w:type="paragraph" w:customStyle="1" w:styleId="affe">
    <w:name w:val="äéåõèõíóç"/>
    <w:basedOn w:val="a"/>
    <w:rsid w:val="00F84EB0"/>
    <w:pPr>
      <w:tabs>
        <w:tab w:val="left" w:pos="1418"/>
      </w:tabs>
      <w:suppressAutoHyphens w:val="0"/>
      <w:spacing w:before="120" w:after="0"/>
    </w:pPr>
    <w:rPr>
      <w:rFonts w:ascii="Times New Roman" w:hAnsi="Times New Roman" w:cs="Times New Roman"/>
      <w:sz w:val="24"/>
      <w:szCs w:val="20"/>
      <w:lang w:val="el-GR" w:eastAsia="ar-SA"/>
    </w:rPr>
  </w:style>
  <w:style w:type="paragraph" w:customStyle="1" w:styleId="BodyText31">
    <w:name w:val="Body Text 31"/>
    <w:basedOn w:val="a"/>
    <w:rsid w:val="00F84EB0"/>
    <w:pPr>
      <w:suppressAutoHyphens w:val="0"/>
      <w:spacing w:after="0"/>
    </w:pPr>
    <w:rPr>
      <w:rFonts w:ascii="Arial" w:hAnsi="Arial" w:cs="Times New Roman"/>
      <w:b/>
      <w:sz w:val="24"/>
      <w:szCs w:val="20"/>
      <w:lang w:val="en-US" w:eastAsia="ar-SA"/>
    </w:rPr>
  </w:style>
  <w:style w:type="paragraph" w:customStyle="1" w:styleId="BodyTextIndent21">
    <w:name w:val="Body Text Indent 21"/>
    <w:basedOn w:val="a"/>
    <w:rsid w:val="00F84EB0"/>
    <w:pPr>
      <w:tabs>
        <w:tab w:val="left" w:pos="3600"/>
      </w:tabs>
      <w:suppressAutoHyphens w:val="0"/>
      <w:overflowPunct w:val="0"/>
      <w:autoSpaceDE w:val="0"/>
      <w:spacing w:after="0" w:line="360" w:lineRule="atLeast"/>
      <w:ind w:left="720" w:hanging="720"/>
    </w:pPr>
    <w:rPr>
      <w:rFonts w:ascii="Times New Roman" w:hAnsi="Times New Roman" w:cs="Times New Roman"/>
      <w:szCs w:val="20"/>
      <w:lang w:val="el-GR" w:eastAsia="ar-SA"/>
    </w:rPr>
  </w:style>
  <w:style w:type="paragraph" w:customStyle="1" w:styleId="CharCharCharChar">
    <w:name w:val="Char Char Char Char"/>
    <w:basedOn w:val="a"/>
    <w:rsid w:val="00F84EB0"/>
    <w:pPr>
      <w:suppressAutoHyphens w:val="0"/>
      <w:spacing w:after="160" w:line="240" w:lineRule="exact"/>
      <w:jc w:val="left"/>
    </w:pPr>
    <w:rPr>
      <w:rFonts w:ascii="Arial" w:hAnsi="Arial" w:cs="Times New Roman"/>
      <w:sz w:val="20"/>
      <w:szCs w:val="20"/>
      <w:lang w:val="en-US" w:eastAsia="ar-SA"/>
    </w:rPr>
  </w:style>
  <w:style w:type="paragraph" w:customStyle="1" w:styleId="WfxFaxNum">
    <w:name w:val="WfxFaxNum"/>
    <w:basedOn w:val="a"/>
    <w:rsid w:val="00F84EB0"/>
    <w:pPr>
      <w:suppressAutoHyphens w:val="0"/>
      <w:spacing w:after="0"/>
    </w:pPr>
    <w:rPr>
      <w:rFonts w:ascii="Arial" w:hAnsi="Arial" w:cs="Times New Roman"/>
      <w:sz w:val="24"/>
      <w:szCs w:val="20"/>
      <w:lang w:val="el-GR" w:eastAsia="ar-SA"/>
    </w:rPr>
  </w:style>
  <w:style w:type="paragraph" w:customStyle="1" w:styleId="1ff1">
    <w:name w:val="Απλό κείμενο1"/>
    <w:basedOn w:val="a"/>
    <w:rsid w:val="00F84EB0"/>
    <w:pPr>
      <w:suppressAutoHyphens w:val="0"/>
      <w:spacing w:after="0"/>
      <w:jc w:val="left"/>
    </w:pPr>
    <w:rPr>
      <w:rFonts w:ascii="Courier New" w:hAnsi="Courier New" w:cs="Times New Roman"/>
      <w:sz w:val="20"/>
      <w:szCs w:val="20"/>
      <w:lang w:val="el-GR" w:eastAsia="ar-SA"/>
    </w:rPr>
  </w:style>
  <w:style w:type="paragraph" w:customStyle="1" w:styleId="Char1CharChar">
    <w:name w:val="Char1 Char Char"/>
    <w:basedOn w:val="a"/>
    <w:rsid w:val="00F84EB0"/>
    <w:pPr>
      <w:suppressAutoHyphens w:val="0"/>
      <w:spacing w:after="160" w:line="240" w:lineRule="exact"/>
      <w:jc w:val="left"/>
    </w:pPr>
    <w:rPr>
      <w:rFonts w:ascii="Arial" w:hAnsi="Arial" w:cs="Times New Roman"/>
      <w:sz w:val="20"/>
      <w:szCs w:val="20"/>
      <w:lang w:val="en-US" w:eastAsia="ar-SA"/>
    </w:rPr>
  </w:style>
  <w:style w:type="paragraph" w:styleId="1ff2">
    <w:name w:val="index 1"/>
    <w:basedOn w:val="a"/>
    <w:next w:val="a"/>
    <w:semiHidden/>
    <w:rsid w:val="00F84EB0"/>
    <w:pPr>
      <w:suppressAutoHyphens w:val="0"/>
      <w:ind w:left="200" w:hanging="200"/>
    </w:pPr>
    <w:rPr>
      <w:rFonts w:ascii="Tahoma" w:hAnsi="Tahoma" w:cs="Times New Roman"/>
      <w:sz w:val="20"/>
      <w:szCs w:val="20"/>
      <w:lang w:val="el-GR" w:eastAsia="ar-SA"/>
    </w:rPr>
  </w:style>
  <w:style w:type="paragraph" w:styleId="afff">
    <w:name w:val="index heading"/>
    <w:basedOn w:val="a"/>
    <w:next w:val="1ff2"/>
    <w:semiHidden/>
    <w:rsid w:val="00F84EB0"/>
    <w:pPr>
      <w:suppressAutoHyphens w:val="0"/>
      <w:spacing w:before="60" w:after="60"/>
    </w:pPr>
    <w:rPr>
      <w:rFonts w:ascii="Tahoma" w:hAnsi="Tahoma" w:cs="Times New Roman"/>
      <w:szCs w:val="20"/>
      <w:lang w:val="el-GR" w:eastAsia="ar-SA"/>
    </w:rPr>
  </w:style>
  <w:style w:type="paragraph" w:customStyle="1" w:styleId="1ff3">
    <w:name w:val="Χάρτης εγγράφου1"/>
    <w:basedOn w:val="a"/>
    <w:rsid w:val="00F84EB0"/>
    <w:pPr>
      <w:shd w:val="clear" w:color="auto" w:fill="000080"/>
      <w:suppressAutoHyphens w:val="0"/>
    </w:pPr>
    <w:rPr>
      <w:rFonts w:ascii="Tahoma" w:hAnsi="Tahoma" w:cs="Tahoma"/>
      <w:sz w:val="20"/>
      <w:szCs w:val="20"/>
      <w:lang w:val="el-GR" w:eastAsia="ar-SA"/>
    </w:rPr>
  </w:style>
  <w:style w:type="paragraph" w:customStyle="1" w:styleId="afff0">
    <w:name w:val="Πίνακας"/>
    <w:basedOn w:val="a"/>
    <w:rsid w:val="00F84EB0"/>
    <w:pPr>
      <w:suppressAutoHyphens w:val="0"/>
    </w:pPr>
    <w:rPr>
      <w:rFonts w:ascii="Times New Roman" w:hAnsi="Times New Roman" w:cs="Times New Roman"/>
      <w:szCs w:val="20"/>
      <w:lang w:val="el-GR" w:eastAsia="ar-SA"/>
    </w:rPr>
  </w:style>
  <w:style w:type="paragraph" w:customStyle="1" w:styleId="afff1">
    <w:name w:val="σχήμα"/>
    <w:basedOn w:val="a"/>
    <w:next w:val="a"/>
    <w:rsid w:val="00F84EB0"/>
    <w:pPr>
      <w:suppressAutoHyphens w:val="0"/>
      <w:jc w:val="left"/>
    </w:pPr>
    <w:rPr>
      <w:rFonts w:ascii="Tahoma" w:hAnsi="Tahoma" w:cs="Times New Roman"/>
      <w:b/>
      <w:sz w:val="20"/>
      <w:szCs w:val="20"/>
      <w:lang w:val="el-GR" w:eastAsia="ar-SA"/>
    </w:rPr>
  </w:style>
  <w:style w:type="paragraph" w:customStyle="1" w:styleId="head1">
    <w:name w:val="head1"/>
    <w:basedOn w:val="af2"/>
    <w:rsid w:val="00F84EB0"/>
    <w:pPr>
      <w:tabs>
        <w:tab w:val="center" w:pos="4153"/>
        <w:tab w:val="right" w:pos="8306"/>
      </w:tabs>
      <w:suppressAutoHyphens w:val="0"/>
      <w:spacing w:before="60" w:after="0" w:line="360" w:lineRule="auto"/>
      <w:jc w:val="left"/>
    </w:pPr>
    <w:rPr>
      <w:rFonts w:ascii="Tahoma" w:hAnsi="Tahoma" w:cs="Times New Roman"/>
      <w:b/>
      <w:i/>
      <w:sz w:val="36"/>
      <w:szCs w:val="20"/>
      <w:lang w:val="en-US" w:eastAsia="ar-SA"/>
    </w:rPr>
  </w:style>
  <w:style w:type="paragraph" w:customStyle="1" w:styleId="head2">
    <w:name w:val="head2"/>
    <w:basedOn w:val="af2"/>
    <w:rsid w:val="00F84EB0"/>
    <w:pPr>
      <w:tabs>
        <w:tab w:val="center" w:pos="4153"/>
        <w:tab w:val="right" w:pos="8306"/>
      </w:tabs>
      <w:suppressAutoHyphens w:val="0"/>
      <w:spacing w:before="60" w:after="0" w:line="360" w:lineRule="auto"/>
      <w:jc w:val="center"/>
    </w:pPr>
    <w:rPr>
      <w:rFonts w:ascii="Tahoma" w:hAnsi="Tahoma" w:cs="Times New Roman"/>
      <w:i/>
      <w:sz w:val="32"/>
      <w:szCs w:val="20"/>
      <w:lang w:val="en-US" w:eastAsia="ar-SA"/>
    </w:rPr>
  </w:style>
  <w:style w:type="paragraph" w:customStyle="1" w:styleId="firstpage">
    <w:name w:val="first page"/>
    <w:basedOn w:val="13"/>
    <w:rsid w:val="00F84EB0"/>
    <w:pPr>
      <w:pageBreakBefore w:val="0"/>
      <w:pBdr>
        <w:top w:val="none" w:sz="0" w:space="0" w:color="auto"/>
        <w:left w:val="none" w:sz="0" w:space="0" w:color="auto"/>
        <w:bottom w:val="single" w:sz="4" w:space="1" w:color="000000"/>
        <w:right w:val="none" w:sz="0" w:space="0" w:color="auto"/>
      </w:pBdr>
      <w:shd w:val="clear" w:color="auto" w:fill="E0E0E0"/>
      <w:tabs>
        <w:tab w:val="clear" w:pos="0"/>
      </w:tabs>
      <w:suppressAutoHyphens w:val="0"/>
      <w:spacing w:before="360" w:after="120" w:line="360" w:lineRule="auto"/>
      <w:ind w:left="1418" w:hanging="1418"/>
      <w:jc w:val="center"/>
    </w:pPr>
    <w:rPr>
      <w:rFonts w:ascii="Tahoma" w:hAnsi="Tahoma" w:cs="Times New Roman"/>
      <w:bCs w:val="0"/>
      <w:color w:val="auto"/>
      <w:spacing w:val="20"/>
      <w:kern w:val="1"/>
      <w:sz w:val="23"/>
      <w:szCs w:val="23"/>
      <w:lang w:val="el-GR" w:eastAsia="ar-SA"/>
    </w:rPr>
  </w:style>
  <w:style w:type="paragraph" w:customStyle="1" w:styleId="StylefirstpageLeft0cmFirstline0cm">
    <w:name w:val="Style first page + Left:  0 cm First line:  0 cm"/>
    <w:basedOn w:val="firstpage"/>
    <w:rsid w:val="00F84EB0"/>
    <w:pPr>
      <w:ind w:left="0" w:firstLine="0"/>
    </w:pPr>
    <w:rPr>
      <w:bCs/>
    </w:rPr>
  </w:style>
  <w:style w:type="paragraph" w:customStyle="1" w:styleId="1ff4">
    <w:name w:val="Βασικό με εσοχή1"/>
    <w:basedOn w:val="a"/>
    <w:rsid w:val="00F84EB0"/>
    <w:pPr>
      <w:tabs>
        <w:tab w:val="left" w:pos="6380"/>
        <w:tab w:val="left" w:pos="6663"/>
      </w:tabs>
      <w:suppressAutoHyphens w:val="0"/>
      <w:ind w:left="1276" w:hanging="709"/>
    </w:pPr>
    <w:rPr>
      <w:rFonts w:ascii="Tahoma" w:hAnsi="Tahoma" w:cs="Times New Roman"/>
      <w:sz w:val="20"/>
      <w:szCs w:val="20"/>
      <w:lang w:val="el-GR" w:eastAsia="ar-SA"/>
    </w:rPr>
  </w:style>
  <w:style w:type="paragraph" w:customStyle="1" w:styleId="TabletextChar">
    <w:name w:val="Table text Char"/>
    <w:basedOn w:val="a"/>
    <w:rsid w:val="00F84EB0"/>
    <w:pPr>
      <w:widowControl w:val="0"/>
      <w:suppressAutoHyphens w:val="0"/>
      <w:jc w:val="left"/>
    </w:pPr>
    <w:rPr>
      <w:rFonts w:ascii="Tahoma" w:hAnsi="Tahoma" w:cs="Times New Roman"/>
      <w:sz w:val="20"/>
      <w:szCs w:val="20"/>
      <w:lang w:val="el-GR" w:eastAsia="ar-SA"/>
    </w:rPr>
  </w:style>
  <w:style w:type="paragraph" w:customStyle="1" w:styleId="11">
    <w:name w:val="Λίστα με κουκκίδες1"/>
    <w:basedOn w:val="a"/>
    <w:rsid w:val="00F84EB0"/>
    <w:pPr>
      <w:numPr>
        <w:numId w:val="11"/>
      </w:numPr>
      <w:suppressAutoHyphens w:val="0"/>
    </w:pPr>
    <w:rPr>
      <w:rFonts w:ascii="Tahoma" w:hAnsi="Tahoma" w:cs="Times New Roman"/>
      <w:sz w:val="20"/>
      <w:szCs w:val="22"/>
      <w:lang w:val="el-GR" w:eastAsia="ar-SA"/>
    </w:rPr>
  </w:style>
  <w:style w:type="paragraph" w:customStyle="1" w:styleId="213">
    <w:name w:val="Λίστα 21"/>
    <w:basedOn w:val="a"/>
    <w:rsid w:val="00F84EB0"/>
    <w:pPr>
      <w:suppressAutoHyphens w:val="0"/>
      <w:ind w:left="566" w:hanging="283"/>
    </w:pPr>
    <w:rPr>
      <w:rFonts w:ascii="Arial" w:hAnsi="Arial" w:cs="Times New Roman"/>
      <w:sz w:val="20"/>
      <w:szCs w:val="20"/>
      <w:lang w:val="el-GR" w:eastAsia="ar-SA"/>
    </w:rPr>
  </w:style>
  <w:style w:type="paragraph" w:customStyle="1" w:styleId="Heading1a">
    <w:name w:val="Heading 1a"/>
    <w:basedOn w:val="13"/>
    <w:rsid w:val="00F84EB0"/>
    <w:pPr>
      <w:keepNext w:val="0"/>
      <w:pageBreakBefore w:val="0"/>
      <w:pBdr>
        <w:top w:val="none" w:sz="0" w:space="0" w:color="auto"/>
        <w:left w:val="none" w:sz="0" w:space="0" w:color="auto"/>
        <w:bottom w:val="none" w:sz="0" w:space="0" w:color="auto"/>
        <w:right w:val="none" w:sz="0" w:space="0" w:color="auto"/>
      </w:pBdr>
      <w:shd w:val="clear" w:color="auto" w:fill="E6E6E6"/>
      <w:tabs>
        <w:tab w:val="clear" w:pos="0"/>
        <w:tab w:val="left" w:pos="2160"/>
      </w:tabs>
      <w:suppressAutoHyphens w:val="0"/>
      <w:spacing w:before="240" w:after="120" w:line="360" w:lineRule="auto"/>
      <w:ind w:left="432" w:hanging="432"/>
      <w:jc w:val="center"/>
    </w:pPr>
    <w:rPr>
      <w:rFonts w:ascii="Tahoma" w:hAnsi="Tahoma" w:cs="Times New Roman"/>
      <w:bCs w:val="0"/>
      <w:color w:val="auto"/>
      <w:spacing w:val="20"/>
      <w:kern w:val="1"/>
      <w:sz w:val="23"/>
      <w:szCs w:val="23"/>
      <w:lang w:val="el-GR" w:eastAsia="ar-SA"/>
    </w:rPr>
  </w:style>
  <w:style w:type="paragraph" w:customStyle="1" w:styleId="Heading2a">
    <w:name w:val="Heading 2a"/>
    <w:basedOn w:val="2"/>
    <w:rsid w:val="00F84EB0"/>
    <w:pPr>
      <w:keepNext w:val="0"/>
      <w:numPr>
        <w:ilvl w:val="0"/>
      </w:numPr>
      <w:pBdr>
        <w:top w:val="none" w:sz="0" w:space="0" w:color="auto"/>
        <w:left w:val="none" w:sz="0" w:space="0" w:color="auto"/>
        <w:bottom w:val="none" w:sz="0" w:space="0" w:color="auto"/>
        <w:right w:val="none" w:sz="0" w:space="0" w:color="auto"/>
      </w:pBdr>
      <w:tabs>
        <w:tab w:val="clear" w:pos="567"/>
        <w:tab w:val="num" w:pos="0"/>
        <w:tab w:val="left" w:pos="2880"/>
      </w:tabs>
      <w:suppressAutoHyphens w:val="0"/>
      <w:spacing w:before="0" w:after="0" w:line="360" w:lineRule="auto"/>
      <w:ind w:left="576" w:hanging="576"/>
      <w:jc w:val="left"/>
    </w:pPr>
    <w:rPr>
      <w:rFonts w:ascii="Tahoma" w:hAnsi="Tahoma" w:cs="Times New Roman"/>
      <w:color w:val="auto"/>
      <w:sz w:val="18"/>
      <w:szCs w:val="18"/>
      <w:lang w:val="el-GR" w:eastAsia="ar-SA"/>
    </w:rPr>
  </w:style>
  <w:style w:type="paragraph" w:customStyle="1" w:styleId="Heading3a">
    <w:name w:val="Heading 3a"/>
    <w:basedOn w:val="3"/>
    <w:rsid w:val="00F84EB0"/>
    <w:pPr>
      <w:keepNext w:val="0"/>
      <w:tabs>
        <w:tab w:val="clear" w:pos="0"/>
        <w:tab w:val="left" w:pos="3600"/>
      </w:tabs>
      <w:suppressAutoHyphens w:val="0"/>
      <w:spacing w:before="0" w:after="0" w:line="360" w:lineRule="auto"/>
      <w:ind w:left="720" w:hanging="720"/>
    </w:pPr>
    <w:rPr>
      <w:rFonts w:ascii="Tahoma" w:hAnsi="Tahoma"/>
      <w:bCs w:val="0"/>
      <w:sz w:val="20"/>
      <w:szCs w:val="20"/>
      <w:lang w:val="el-GR" w:eastAsia="ar-SA"/>
    </w:rPr>
  </w:style>
  <w:style w:type="paragraph" w:customStyle="1" w:styleId="Heading4a">
    <w:name w:val="Heading 4a"/>
    <w:basedOn w:val="4"/>
    <w:rsid w:val="00F84EB0"/>
    <w:pPr>
      <w:keepNext w:val="0"/>
      <w:tabs>
        <w:tab w:val="clear" w:pos="0"/>
        <w:tab w:val="left" w:pos="4320"/>
      </w:tabs>
      <w:suppressAutoHyphens w:val="0"/>
      <w:ind w:left="864" w:hanging="864"/>
      <w:jc w:val="center"/>
    </w:pPr>
    <w:rPr>
      <w:rFonts w:ascii="Tahoma" w:hAnsi="Tahoma"/>
      <w:b w:val="0"/>
      <w:bCs w:val="0"/>
      <w:i/>
      <w:sz w:val="20"/>
      <w:szCs w:val="19"/>
      <w:lang w:val="el-GR" w:eastAsia="ar-SA"/>
    </w:rPr>
  </w:style>
  <w:style w:type="paragraph" w:customStyle="1" w:styleId="Normalmystyle">
    <w:name w:val="Normal.mystyle"/>
    <w:basedOn w:val="a"/>
    <w:rsid w:val="00F84EB0"/>
    <w:pPr>
      <w:widowControl w:val="0"/>
      <w:suppressAutoHyphens w:val="0"/>
    </w:pPr>
    <w:rPr>
      <w:rFonts w:ascii="Tahoma" w:hAnsi="Tahoma" w:cs="Times New Roman"/>
      <w:sz w:val="20"/>
      <w:szCs w:val="20"/>
      <w:lang w:val="el-GR" w:eastAsia="ar-SA"/>
    </w:rPr>
  </w:style>
  <w:style w:type="paragraph" w:customStyle="1" w:styleId="tableHeader">
    <w:name w:val="table Header"/>
    <w:basedOn w:val="Normalmystyle"/>
    <w:rsid w:val="00F84EB0"/>
    <w:pPr>
      <w:spacing w:before="120"/>
      <w:ind w:left="357" w:hanging="357"/>
      <w:jc w:val="center"/>
    </w:pPr>
    <w:rPr>
      <w:b/>
    </w:rPr>
  </w:style>
  <w:style w:type="paragraph" w:customStyle="1" w:styleId="figureFooter">
    <w:name w:val="figure Footer"/>
    <w:basedOn w:val="Normalmystyle"/>
    <w:next w:val="Normalmystyle"/>
    <w:rsid w:val="00F84EB0"/>
    <w:pPr>
      <w:keepNext/>
      <w:tabs>
        <w:tab w:val="left" w:pos="5105"/>
      </w:tabs>
      <w:spacing w:before="60"/>
      <w:ind w:left="1021" w:hanging="1021"/>
      <w:jc w:val="center"/>
    </w:pPr>
    <w:rPr>
      <w:b/>
    </w:rPr>
  </w:style>
  <w:style w:type="paragraph" w:customStyle="1" w:styleId="214">
    <w:name w:val="Λίστα με αριθμούς 21"/>
    <w:basedOn w:val="a"/>
    <w:rsid w:val="00F84EB0"/>
    <w:pPr>
      <w:tabs>
        <w:tab w:val="left" w:pos="3600"/>
      </w:tabs>
      <w:suppressAutoHyphens w:val="0"/>
      <w:spacing w:before="60" w:after="60"/>
      <w:ind w:left="720" w:hanging="360"/>
    </w:pPr>
    <w:rPr>
      <w:rFonts w:ascii="Tahoma" w:hAnsi="Tahoma" w:cs="Times New Roman"/>
      <w:sz w:val="20"/>
      <w:szCs w:val="20"/>
      <w:lang w:val="el-GR" w:eastAsia="ar-SA"/>
    </w:rPr>
  </w:style>
  <w:style w:type="paragraph" w:customStyle="1" w:styleId="312">
    <w:name w:val="Λίστα με αριθμούς 31"/>
    <w:basedOn w:val="214"/>
    <w:rsid w:val="00F84EB0"/>
    <w:pPr>
      <w:widowControl w:val="0"/>
      <w:tabs>
        <w:tab w:val="left" w:pos="3240"/>
        <w:tab w:val="left" w:pos="4014"/>
      </w:tabs>
      <w:spacing w:before="0" w:after="120"/>
    </w:pPr>
  </w:style>
  <w:style w:type="paragraph" w:customStyle="1" w:styleId="Header-NoOutline">
    <w:name w:val="Header -No Outline"/>
    <w:basedOn w:val="af2"/>
    <w:rsid w:val="00F84EB0"/>
    <w:pPr>
      <w:tabs>
        <w:tab w:val="center" w:pos="4153"/>
        <w:tab w:val="right" w:pos="8306"/>
      </w:tabs>
      <w:suppressAutoHyphens w:val="0"/>
      <w:spacing w:before="60" w:after="0" w:line="360" w:lineRule="auto"/>
      <w:ind w:firstLine="113"/>
      <w:jc w:val="center"/>
    </w:pPr>
    <w:rPr>
      <w:rFonts w:ascii="Tahoma" w:hAnsi="Tahoma" w:cs="Times New Roman"/>
      <w:b/>
      <w:sz w:val="32"/>
      <w:szCs w:val="20"/>
      <w:lang w:val="el-GR" w:eastAsia="ar-SA"/>
    </w:rPr>
  </w:style>
  <w:style w:type="paragraph" w:customStyle="1" w:styleId="periex">
    <w:name w:val="periex"/>
    <w:basedOn w:val="a"/>
    <w:rsid w:val="00F84EB0"/>
    <w:pPr>
      <w:suppressAutoHyphens w:val="0"/>
      <w:spacing w:before="480" w:after="480"/>
    </w:pPr>
    <w:rPr>
      <w:rFonts w:ascii="Tahoma" w:hAnsi="Tahoma" w:cs="Times New Roman"/>
      <w:b/>
      <w:sz w:val="32"/>
      <w:szCs w:val="20"/>
      <w:lang w:val="el-GR" w:eastAsia="ar-SA"/>
    </w:rPr>
  </w:style>
  <w:style w:type="paragraph" w:customStyle="1" w:styleId="greek-items">
    <w:name w:val="greek-items"/>
    <w:basedOn w:val="a"/>
    <w:rsid w:val="00F84EB0"/>
    <w:pPr>
      <w:tabs>
        <w:tab w:val="left" w:pos="2130"/>
      </w:tabs>
      <w:suppressAutoHyphens w:val="0"/>
      <w:spacing w:before="240"/>
      <w:ind w:left="426" w:hanging="426"/>
    </w:pPr>
    <w:rPr>
      <w:rFonts w:ascii="Tahoma" w:hAnsi="Tahoma" w:cs="Times New Roman"/>
      <w:sz w:val="20"/>
      <w:szCs w:val="20"/>
      <w:lang w:val="el-GR" w:eastAsia="ar-SA"/>
    </w:rPr>
  </w:style>
  <w:style w:type="paragraph" w:customStyle="1" w:styleId="b1l">
    <w:name w:val="b1l"/>
    <w:basedOn w:val="a"/>
    <w:next w:val="a"/>
    <w:rsid w:val="00F84EB0"/>
    <w:pPr>
      <w:suppressAutoHyphens w:val="0"/>
      <w:overflowPunct w:val="0"/>
      <w:autoSpaceDE w:val="0"/>
      <w:spacing w:before="120" w:line="300" w:lineRule="atLeast"/>
      <w:textAlignment w:val="baseline"/>
    </w:pPr>
    <w:rPr>
      <w:rFonts w:ascii="Tahoma" w:hAnsi="Tahoma" w:cs="Times New Roman"/>
      <w:sz w:val="20"/>
      <w:szCs w:val="20"/>
      <w:lang w:val="el-GR" w:eastAsia="ar-SA"/>
    </w:rPr>
  </w:style>
  <w:style w:type="paragraph" w:customStyle="1" w:styleId="SmallLetters">
    <w:name w:val="Small Letters"/>
    <w:basedOn w:val="a"/>
    <w:rsid w:val="00F84EB0"/>
    <w:pPr>
      <w:suppressAutoHyphens w:val="0"/>
      <w:spacing w:after="240"/>
      <w:jc w:val="center"/>
    </w:pPr>
    <w:rPr>
      <w:rFonts w:ascii="Tahoma" w:hAnsi="Tahoma" w:cs="Times New Roman"/>
      <w:sz w:val="20"/>
      <w:szCs w:val="20"/>
      <w:lang w:val="el-GR" w:eastAsia="ar-SA"/>
    </w:rPr>
  </w:style>
  <w:style w:type="paragraph" w:customStyle="1" w:styleId="level1">
    <w:name w:val="level1"/>
    <w:basedOn w:val="a"/>
    <w:rsid w:val="00F84EB0"/>
    <w:pPr>
      <w:suppressAutoHyphens w:val="0"/>
      <w:spacing w:before="240"/>
      <w:ind w:left="426"/>
    </w:pPr>
    <w:rPr>
      <w:rFonts w:ascii="Tahoma" w:hAnsi="Tahoma" w:cs="Times New Roman"/>
      <w:sz w:val="20"/>
      <w:szCs w:val="20"/>
      <w:lang w:val="el-GR" w:eastAsia="ar-SA"/>
    </w:rPr>
  </w:style>
  <w:style w:type="paragraph" w:customStyle="1" w:styleId="par">
    <w:name w:val="par"/>
    <w:basedOn w:val="a"/>
    <w:rsid w:val="00F84EB0"/>
    <w:pPr>
      <w:suppressAutoHyphens w:val="0"/>
    </w:pPr>
    <w:rPr>
      <w:rFonts w:ascii="Tahoma" w:hAnsi="Tahoma" w:cs="Times New Roman"/>
      <w:sz w:val="20"/>
      <w:szCs w:val="20"/>
      <w:lang w:val="el-GR" w:eastAsia="ar-SA"/>
    </w:rPr>
  </w:style>
  <w:style w:type="paragraph" w:customStyle="1" w:styleId="bodynumberingChar">
    <w:name w:val="body numbering Char"/>
    <w:rsid w:val="00F84EB0"/>
    <w:pPr>
      <w:suppressAutoHyphens/>
      <w:jc w:val="both"/>
    </w:pPr>
    <w:rPr>
      <w:rFonts w:ascii="Tahoma" w:eastAsia="Arial" w:hAnsi="Tahoma"/>
      <w:strike/>
      <w:sz w:val="22"/>
      <w:szCs w:val="22"/>
      <w:lang w:eastAsia="ar-SA"/>
    </w:rPr>
  </w:style>
  <w:style w:type="paragraph" w:customStyle="1" w:styleId="bodyCharCharCharCharCharCharCharCharChar">
    <w:name w:val="body Char Char Char Char Char Char Char Char Char"/>
    <w:rsid w:val="00F84EB0"/>
    <w:pPr>
      <w:suppressAutoHyphens/>
      <w:ind w:left="1531"/>
      <w:jc w:val="both"/>
    </w:pPr>
    <w:rPr>
      <w:rFonts w:eastAsia="Arial"/>
      <w:sz w:val="22"/>
      <w:szCs w:val="22"/>
      <w:lang w:eastAsia="ar-SA"/>
    </w:rPr>
  </w:style>
  <w:style w:type="paragraph" w:customStyle="1" w:styleId="bodybulletingChar">
    <w:name w:val="body bulleting Char"/>
    <w:rsid w:val="00F84EB0"/>
    <w:pPr>
      <w:suppressAutoHyphens/>
      <w:ind w:left="360"/>
      <w:jc w:val="both"/>
    </w:pPr>
    <w:rPr>
      <w:rFonts w:ascii="Tahoma" w:eastAsia="Arial" w:hAnsi="Tahoma" w:cs="Arial"/>
      <w:bCs/>
      <w:color w:val="000000"/>
      <w:sz w:val="22"/>
      <w:szCs w:val="22"/>
      <w:lang w:eastAsia="ar-SA"/>
    </w:rPr>
  </w:style>
  <w:style w:type="paragraph" w:customStyle="1" w:styleId="bodyCharCharCharCharCharChar">
    <w:name w:val="body Char Char Char Char Char Char"/>
    <w:rsid w:val="00F84EB0"/>
    <w:pPr>
      <w:suppressAutoHyphens/>
      <w:spacing w:after="120"/>
      <w:jc w:val="both"/>
    </w:pPr>
    <w:rPr>
      <w:rFonts w:ascii="Tahoma" w:eastAsia="Arial" w:hAnsi="Tahoma" w:cs="Tahoma"/>
      <w:color w:val="FF0000"/>
      <w:sz w:val="22"/>
      <w:szCs w:val="22"/>
      <w:lang w:eastAsia="ar-SA"/>
    </w:rPr>
  </w:style>
  <w:style w:type="paragraph" w:customStyle="1" w:styleId="afff2">
    <w:name w:val="_Βασικό"/>
    <w:basedOn w:val="a"/>
    <w:rsid w:val="00F84EB0"/>
    <w:pPr>
      <w:suppressAutoHyphens w:val="0"/>
      <w:overflowPunct w:val="0"/>
      <w:autoSpaceDE w:val="0"/>
      <w:spacing w:before="60"/>
      <w:textAlignment w:val="baseline"/>
    </w:pPr>
    <w:rPr>
      <w:rFonts w:ascii="Tahoma" w:hAnsi="Tahoma" w:cs="Times New Roman"/>
      <w:sz w:val="20"/>
      <w:szCs w:val="20"/>
      <w:lang w:val="el-GR" w:eastAsia="ar-SA"/>
    </w:rPr>
  </w:style>
  <w:style w:type="paragraph" w:customStyle="1" w:styleId="NumList2">
    <w:name w:val="_NumList2"/>
    <w:rsid w:val="00F84EB0"/>
    <w:pPr>
      <w:tabs>
        <w:tab w:val="left" w:pos="2935"/>
      </w:tabs>
      <w:suppressAutoHyphens/>
      <w:ind w:left="587" w:hanging="360"/>
      <w:jc w:val="both"/>
    </w:pPr>
    <w:rPr>
      <w:rFonts w:ascii="Arial" w:eastAsia="Arial" w:hAnsi="Arial" w:cs="Arial"/>
      <w:sz w:val="24"/>
      <w:lang w:eastAsia="ar-SA"/>
    </w:rPr>
  </w:style>
  <w:style w:type="paragraph" w:customStyle="1" w:styleId="ListNumber1">
    <w:name w:val="List Number 1"/>
    <w:basedOn w:val="a"/>
    <w:rsid w:val="00F84EB0"/>
    <w:pPr>
      <w:widowControl w:val="0"/>
      <w:suppressAutoHyphens w:val="0"/>
      <w:spacing w:before="60"/>
      <w:ind w:left="720" w:hanging="360"/>
    </w:pPr>
    <w:rPr>
      <w:rFonts w:ascii="Tahoma" w:hAnsi="Tahoma" w:cs="Times New Roman"/>
      <w:color w:val="000000"/>
      <w:sz w:val="20"/>
      <w:szCs w:val="20"/>
      <w:lang w:val="en-US" w:eastAsia="ar-SA"/>
    </w:rPr>
  </w:style>
  <w:style w:type="paragraph" w:customStyle="1" w:styleId="bodynumberingCharCharCharChar">
    <w:name w:val="body numbering Char Char Char Char"/>
    <w:rsid w:val="00F84EB0"/>
    <w:pPr>
      <w:suppressAutoHyphens/>
      <w:jc w:val="both"/>
    </w:pPr>
    <w:rPr>
      <w:rFonts w:ascii="Tahoma" w:eastAsia="Arial" w:hAnsi="Tahoma"/>
      <w:sz w:val="22"/>
      <w:szCs w:val="24"/>
      <w:lang w:eastAsia="ar-SA"/>
    </w:rPr>
  </w:style>
  <w:style w:type="paragraph" w:customStyle="1" w:styleId="StyleJustified">
    <w:name w:val="Style Justified"/>
    <w:basedOn w:val="a"/>
    <w:rsid w:val="00F84EB0"/>
    <w:pPr>
      <w:suppressAutoHyphens w:val="0"/>
    </w:pPr>
    <w:rPr>
      <w:rFonts w:ascii="Tahoma" w:hAnsi="Tahoma" w:cs="Times New Roman"/>
      <w:sz w:val="20"/>
      <w:szCs w:val="20"/>
      <w:lang w:val="el-GR" w:eastAsia="ar-SA"/>
    </w:rPr>
  </w:style>
  <w:style w:type="paragraph" w:customStyle="1" w:styleId="StylebodynumberingCharTimesNewW112ptStrikethrough">
    <w:name w:val="Style body numbering Char + Times New (W1) 12 pt Strikethrough"/>
    <w:basedOn w:val="bodynumberingCharCharCharChar"/>
    <w:rsid w:val="00F84EB0"/>
    <w:rPr>
      <w:rFonts w:ascii="Times New (W1)" w:hAnsi="Times New (W1)"/>
      <w:strike/>
      <w:sz w:val="24"/>
    </w:rPr>
  </w:style>
  <w:style w:type="paragraph" w:customStyle="1" w:styleId="afff3">
    <w:name w:val="Âáóéêü"/>
    <w:rsid w:val="00F84EB0"/>
    <w:pPr>
      <w:tabs>
        <w:tab w:val="left" w:pos="2160"/>
        <w:tab w:val="left" w:pos="2880"/>
      </w:tabs>
      <w:suppressAutoHyphens/>
      <w:ind w:left="720" w:hanging="720"/>
      <w:jc w:val="both"/>
    </w:pPr>
    <w:rPr>
      <w:rFonts w:ascii="Roman" w:eastAsia="Arial" w:hAnsi="Roman"/>
      <w:spacing w:val="-2"/>
      <w:sz w:val="24"/>
      <w:lang w:val="en-US" w:eastAsia="ar-SA"/>
    </w:rPr>
  </w:style>
  <w:style w:type="paragraph" w:customStyle="1" w:styleId="Version10">
    <w:name w:val="Version 1.0"/>
    <w:basedOn w:val="a"/>
    <w:rsid w:val="00F84EB0"/>
    <w:pPr>
      <w:tabs>
        <w:tab w:val="left" w:pos="1785"/>
      </w:tabs>
      <w:suppressAutoHyphens w:val="0"/>
      <w:overflowPunct w:val="0"/>
      <w:autoSpaceDE w:val="0"/>
      <w:spacing w:line="360" w:lineRule="auto"/>
      <w:ind w:left="357" w:hanging="357"/>
      <w:textAlignment w:val="baseline"/>
    </w:pPr>
    <w:rPr>
      <w:rFonts w:ascii="Arial" w:hAnsi="Arial" w:cs="Times New Roman"/>
      <w:sz w:val="20"/>
      <w:szCs w:val="20"/>
      <w:lang w:val="el-GR" w:eastAsia="ar-SA"/>
    </w:rPr>
  </w:style>
  <w:style w:type="paragraph" w:customStyle="1" w:styleId="StyleTahoma10ptJustifiedBefore6pt">
    <w:name w:val="Style Tahoma 10 pt Justified Before:  6 pt"/>
    <w:basedOn w:val="afff2"/>
    <w:rsid w:val="00F84EB0"/>
    <w:pPr>
      <w:spacing w:before="120"/>
    </w:pPr>
  </w:style>
  <w:style w:type="paragraph" w:customStyle="1" w:styleId="StyleTahoma10ptJustifiedLeft063cm">
    <w:name w:val="Style Tahoma 10 pt Justified Left:  063 cm"/>
    <w:basedOn w:val="afff2"/>
    <w:rsid w:val="00F84EB0"/>
    <w:pPr>
      <w:ind w:left="357"/>
    </w:pPr>
  </w:style>
  <w:style w:type="paragraph" w:customStyle="1" w:styleId="StyleTahoma10ptJustifiedBefore6pt1">
    <w:name w:val="Style Tahoma 10 pt Justified Before:  6 pt1"/>
    <w:basedOn w:val="afff2"/>
    <w:rsid w:val="00F84EB0"/>
    <w:pPr>
      <w:spacing w:before="120"/>
    </w:pPr>
  </w:style>
  <w:style w:type="paragraph" w:customStyle="1" w:styleId="StyleTahoma10ptJustifiedBefore6pt2">
    <w:name w:val="Style Tahoma 10 pt Justified Before:  6 pt2"/>
    <w:basedOn w:val="afff2"/>
    <w:rsid w:val="00F84EB0"/>
    <w:pPr>
      <w:spacing w:before="120"/>
    </w:pPr>
  </w:style>
  <w:style w:type="paragraph" w:customStyle="1" w:styleId="StyleTahoma10ptChar">
    <w:name w:val="Style Tahoma 10 pt Char"/>
    <w:basedOn w:val="a"/>
    <w:rsid w:val="00F84EB0"/>
    <w:pPr>
      <w:suppressAutoHyphens w:val="0"/>
      <w:spacing w:line="360" w:lineRule="auto"/>
    </w:pPr>
    <w:rPr>
      <w:rFonts w:ascii="Tahoma" w:hAnsi="Tahoma" w:cs="Tahoma"/>
      <w:sz w:val="20"/>
      <w:szCs w:val="20"/>
      <w:lang w:val="el-GR" w:eastAsia="ar-SA"/>
    </w:rPr>
  </w:style>
  <w:style w:type="paragraph" w:customStyle="1" w:styleId="29">
    <w:name w:val="_Επικεφ.2"/>
    <w:basedOn w:val="2"/>
    <w:rsid w:val="00F84EB0"/>
    <w:pPr>
      <w:keepNext w:val="0"/>
      <w:numPr>
        <w:ilvl w:val="0"/>
      </w:numPr>
      <w:pBdr>
        <w:top w:val="none" w:sz="0" w:space="0" w:color="auto"/>
        <w:left w:val="none" w:sz="0" w:space="0" w:color="auto"/>
        <w:bottom w:val="none" w:sz="0" w:space="0" w:color="auto"/>
        <w:right w:val="none" w:sz="0" w:space="0" w:color="auto"/>
      </w:pBdr>
      <w:tabs>
        <w:tab w:val="clear" w:pos="567"/>
        <w:tab w:val="left" w:pos="0"/>
        <w:tab w:val="left" w:pos="851"/>
      </w:tabs>
      <w:suppressAutoHyphens w:val="0"/>
      <w:overflowPunct w:val="0"/>
      <w:autoSpaceDE w:val="0"/>
      <w:spacing w:before="180" w:after="60" w:line="360" w:lineRule="auto"/>
      <w:jc w:val="left"/>
      <w:textAlignment w:val="baseline"/>
    </w:pPr>
    <w:rPr>
      <w:rFonts w:ascii="Tahoma" w:hAnsi="Tahoma" w:cs="Times New Roman"/>
      <w:color w:val="auto"/>
      <w:sz w:val="20"/>
      <w:szCs w:val="18"/>
      <w:lang w:val="el-GR" w:eastAsia="ar-SA"/>
    </w:rPr>
  </w:style>
  <w:style w:type="paragraph" w:customStyle="1" w:styleId="38">
    <w:name w:val="_Επικεφ.3"/>
    <w:basedOn w:val="3"/>
    <w:rsid w:val="00F84EB0"/>
    <w:pPr>
      <w:keepNext w:val="0"/>
      <w:tabs>
        <w:tab w:val="clear" w:pos="0"/>
        <w:tab w:val="left" w:pos="851"/>
      </w:tabs>
      <w:suppressAutoHyphens w:val="0"/>
      <w:overflowPunct w:val="0"/>
      <w:autoSpaceDE w:val="0"/>
      <w:spacing w:before="120" w:after="0" w:line="360" w:lineRule="auto"/>
      <w:ind w:left="0" w:firstLine="0"/>
      <w:textAlignment w:val="baseline"/>
    </w:pPr>
    <w:rPr>
      <w:rFonts w:ascii="Tahoma" w:hAnsi="Tahoma"/>
      <w:bCs w:val="0"/>
      <w:sz w:val="20"/>
      <w:szCs w:val="20"/>
      <w:lang w:val="el-GR" w:eastAsia="ar-SA"/>
    </w:rPr>
  </w:style>
  <w:style w:type="paragraph" w:customStyle="1" w:styleId="1ff5">
    <w:name w:val="_Επικεφ.1"/>
    <w:basedOn w:val="13"/>
    <w:rsid w:val="00F84EB0"/>
    <w:pPr>
      <w:keepNext w:val="0"/>
      <w:pageBreakBefore w:val="0"/>
      <w:pBdr>
        <w:top w:val="none" w:sz="0" w:space="0" w:color="auto"/>
        <w:left w:val="none" w:sz="0" w:space="0" w:color="auto"/>
        <w:bottom w:val="none" w:sz="0" w:space="0" w:color="auto"/>
        <w:right w:val="none" w:sz="0" w:space="0" w:color="auto"/>
      </w:pBdr>
      <w:shd w:val="clear" w:color="auto" w:fill="E6E6E6"/>
      <w:tabs>
        <w:tab w:val="clear" w:pos="0"/>
        <w:tab w:val="left" w:pos="851"/>
        <w:tab w:val="left" w:pos="1134"/>
      </w:tabs>
      <w:suppressAutoHyphens w:val="0"/>
      <w:overflowPunct w:val="0"/>
      <w:autoSpaceDE w:val="0"/>
      <w:spacing w:before="240" w:after="60" w:line="360" w:lineRule="auto"/>
      <w:jc w:val="center"/>
      <w:textAlignment w:val="baseline"/>
    </w:pPr>
    <w:rPr>
      <w:rFonts w:ascii="Arial (W1)" w:hAnsi="Arial (W1)" w:cs="Times New Roman"/>
      <w:bCs w:val="0"/>
      <w:color w:val="000000"/>
      <w:spacing w:val="20"/>
      <w:kern w:val="1"/>
      <w:sz w:val="30"/>
      <w:szCs w:val="23"/>
      <w:lang w:val="el-GR" w:eastAsia="ar-SA"/>
    </w:rPr>
  </w:style>
  <w:style w:type="paragraph" w:customStyle="1" w:styleId="afff4">
    <w:name w:val="_Τίτλος"/>
    <w:basedOn w:val="1ff5"/>
    <w:rsid w:val="00F84EB0"/>
    <w:rPr>
      <w:sz w:val="32"/>
    </w:rPr>
  </w:style>
  <w:style w:type="paragraph" w:customStyle="1" w:styleId="afff5">
    <w:name w:val="_Βασικό Πιν."/>
    <w:basedOn w:val="afff2"/>
    <w:rsid w:val="00F84EB0"/>
    <w:pPr>
      <w:ind w:left="33" w:firstLine="284"/>
    </w:pPr>
    <w:rPr>
      <w:rFonts w:ascii="Arial" w:hAnsi="Arial"/>
      <w:bCs/>
      <w:sz w:val="24"/>
    </w:rPr>
  </w:style>
  <w:style w:type="paragraph" w:customStyle="1" w:styleId="NumCharCharCharCharCharCharCharCharChar">
    <w:name w:val="_Num# Char Char Char Char Char Char Char Char Char"/>
    <w:next w:val="Bullets"/>
    <w:rsid w:val="00F84EB0"/>
    <w:pPr>
      <w:widowControl w:val="0"/>
      <w:tabs>
        <w:tab w:val="num" w:pos="360"/>
      </w:tabs>
      <w:suppressAutoHyphens/>
      <w:ind w:left="360" w:hanging="360"/>
      <w:jc w:val="both"/>
    </w:pPr>
    <w:rPr>
      <w:rFonts w:ascii="Tahoma" w:eastAsia="Arial" w:hAnsi="Tahoma"/>
      <w:sz w:val="22"/>
      <w:lang w:eastAsia="ar-SA"/>
    </w:rPr>
  </w:style>
  <w:style w:type="paragraph" w:customStyle="1" w:styleId="Bullets">
    <w:name w:val="_Bullets#"/>
    <w:basedOn w:val="a"/>
    <w:rsid w:val="00F84EB0"/>
    <w:pPr>
      <w:suppressAutoHyphens w:val="0"/>
      <w:overflowPunct w:val="0"/>
      <w:autoSpaceDE w:val="0"/>
      <w:spacing w:before="60"/>
      <w:ind w:left="643" w:hanging="283"/>
      <w:textAlignment w:val="baseline"/>
    </w:pPr>
    <w:rPr>
      <w:rFonts w:ascii="Tahoma" w:hAnsi="Tahoma" w:cs="Tahoma"/>
      <w:b/>
      <w:sz w:val="20"/>
      <w:szCs w:val="20"/>
      <w:lang w:val="el-GR" w:eastAsia="ar-SA"/>
    </w:rPr>
  </w:style>
  <w:style w:type="paragraph" w:customStyle="1" w:styleId="NumList">
    <w:name w:val="_Num_List"/>
    <w:rsid w:val="00F84EB0"/>
    <w:pPr>
      <w:tabs>
        <w:tab w:val="left" w:pos="3234"/>
      </w:tabs>
      <w:suppressAutoHyphens/>
      <w:ind w:left="454" w:hanging="454"/>
    </w:pPr>
    <w:rPr>
      <w:rFonts w:eastAsia="Arial"/>
      <w:color w:val="000000"/>
      <w:lang w:eastAsia="ar-SA"/>
    </w:rPr>
  </w:style>
  <w:style w:type="paragraph" w:customStyle="1" w:styleId="afff6">
    <w:name w:val="_ΝΑΙ"/>
    <w:basedOn w:val="Bullets"/>
    <w:rsid w:val="00F84EB0"/>
    <w:pPr>
      <w:overflowPunct/>
      <w:autoSpaceDE/>
      <w:spacing w:before="0" w:line="360" w:lineRule="auto"/>
      <w:ind w:left="0" w:firstLine="0"/>
      <w:jc w:val="center"/>
      <w:textAlignment w:val="auto"/>
    </w:pPr>
    <w:rPr>
      <w:rFonts w:ascii="Times New Roman" w:hAnsi="Times New Roman" w:cs="Times New Roman"/>
      <w:sz w:val="24"/>
    </w:rPr>
  </w:style>
  <w:style w:type="paragraph" w:customStyle="1" w:styleId="StyleBodyTextbULLETINGNotBoldCharCharCharChar">
    <w:name w:val="Style Body Text bULLETING + Not Bold Char Char Char Char"/>
    <w:basedOn w:val="a"/>
    <w:rsid w:val="00F84EB0"/>
    <w:pPr>
      <w:tabs>
        <w:tab w:val="left" w:pos="360"/>
      </w:tabs>
      <w:suppressAutoHyphens w:val="0"/>
      <w:spacing w:line="360" w:lineRule="auto"/>
    </w:pPr>
    <w:rPr>
      <w:rFonts w:ascii="Tahoma" w:hAnsi="Tahoma" w:cs="Arial"/>
      <w:b/>
      <w:bCs/>
      <w:sz w:val="20"/>
      <w:szCs w:val="20"/>
      <w:lang w:val="el-GR" w:eastAsia="ar-SA"/>
    </w:rPr>
  </w:style>
  <w:style w:type="paragraph" w:customStyle="1" w:styleId="NumList0">
    <w:name w:val="_NumList"/>
    <w:rsid w:val="00F84EB0"/>
    <w:pPr>
      <w:suppressAutoHyphens/>
      <w:spacing w:line="360" w:lineRule="auto"/>
      <w:jc w:val="right"/>
    </w:pPr>
    <w:rPr>
      <w:rFonts w:ascii="Arial" w:eastAsia="Arial" w:hAnsi="Arial" w:cs="Arial"/>
      <w:lang w:eastAsia="ar-SA"/>
    </w:rPr>
  </w:style>
  <w:style w:type="paragraph" w:customStyle="1" w:styleId="StyleHeading1">
    <w:name w:val="Style Heading 1"/>
    <w:basedOn w:val="13"/>
    <w:rsid w:val="00F84EB0"/>
    <w:pPr>
      <w:pageBreakBefore w:val="0"/>
      <w:pBdr>
        <w:top w:val="none" w:sz="0" w:space="0" w:color="auto"/>
        <w:left w:val="none" w:sz="0" w:space="0" w:color="auto"/>
        <w:bottom w:val="none" w:sz="0" w:space="0" w:color="auto"/>
        <w:right w:val="none" w:sz="0" w:space="0" w:color="auto"/>
      </w:pBdr>
      <w:shd w:val="clear" w:color="auto" w:fill="E6E6E6"/>
      <w:tabs>
        <w:tab w:val="left" w:pos="0"/>
      </w:tabs>
      <w:suppressAutoHyphens w:val="0"/>
      <w:spacing w:before="240" w:after="60" w:line="360" w:lineRule="auto"/>
      <w:jc w:val="center"/>
    </w:pPr>
    <w:rPr>
      <w:rFonts w:ascii="Tahoma" w:hAnsi="Tahoma" w:cs="Times New Roman"/>
      <w:color w:val="auto"/>
      <w:spacing w:val="20"/>
      <w:kern w:val="1"/>
      <w:sz w:val="24"/>
      <w:szCs w:val="23"/>
      <w:lang w:val="el-GR" w:eastAsia="ar-SA"/>
    </w:rPr>
  </w:style>
  <w:style w:type="paragraph" w:customStyle="1" w:styleId="StyleHeading2Tahoma10ptJustifiedBefore30ptAfter">
    <w:name w:val="Style Heading 2 + Tahoma 10 pt Justified Before:  30 pt After: ..."/>
    <w:basedOn w:val="2"/>
    <w:rsid w:val="00F84EB0"/>
    <w:pPr>
      <w:numPr>
        <w:ilvl w:val="0"/>
      </w:numPr>
      <w:pBdr>
        <w:top w:val="none" w:sz="0" w:space="0" w:color="auto"/>
        <w:left w:val="none" w:sz="0" w:space="0" w:color="auto"/>
        <w:bottom w:val="none" w:sz="0" w:space="0" w:color="auto"/>
        <w:right w:val="none" w:sz="0" w:space="0" w:color="auto"/>
      </w:pBdr>
      <w:tabs>
        <w:tab w:val="clear" w:pos="567"/>
        <w:tab w:val="num" w:pos="0"/>
        <w:tab w:val="left" w:pos="3340"/>
      </w:tabs>
      <w:suppressAutoHyphens w:val="0"/>
      <w:spacing w:before="120" w:after="0" w:line="360" w:lineRule="auto"/>
      <w:ind w:left="565" w:hanging="565"/>
      <w:jc w:val="left"/>
    </w:pPr>
    <w:rPr>
      <w:rFonts w:ascii="Tahoma" w:hAnsi="Tahoma" w:cs="Times New Roman"/>
      <w:bCs/>
      <w:color w:val="auto"/>
      <w:sz w:val="20"/>
      <w:szCs w:val="18"/>
      <w:lang w:val="el-GR" w:eastAsia="ar-SA"/>
    </w:rPr>
  </w:style>
  <w:style w:type="paragraph" w:customStyle="1" w:styleId="StyleHeading2Left03cmFirstline0cm">
    <w:name w:val="Style Heading 2 + Left:  03 cm First line:  0 cm"/>
    <w:basedOn w:val="2"/>
    <w:rsid w:val="00F84EB0"/>
    <w:pPr>
      <w:numPr>
        <w:ilvl w:val="0"/>
      </w:numPr>
      <w:pBdr>
        <w:top w:val="none" w:sz="0" w:space="0" w:color="auto"/>
        <w:left w:val="none" w:sz="0" w:space="0" w:color="auto"/>
        <w:bottom w:val="none" w:sz="0" w:space="0" w:color="auto"/>
        <w:right w:val="none" w:sz="0" w:space="0" w:color="auto"/>
      </w:pBdr>
      <w:tabs>
        <w:tab w:val="clear" w:pos="567"/>
        <w:tab w:val="num" w:pos="0"/>
        <w:tab w:val="left" w:pos="1760"/>
      </w:tabs>
      <w:suppressAutoHyphens w:val="0"/>
      <w:spacing w:before="0" w:after="0" w:line="360" w:lineRule="auto"/>
      <w:ind w:left="170"/>
      <w:jc w:val="left"/>
    </w:pPr>
    <w:rPr>
      <w:rFonts w:ascii="Tahoma" w:hAnsi="Tahoma" w:cs="Times New Roman"/>
      <w:bCs/>
      <w:color w:val="auto"/>
      <w:sz w:val="18"/>
      <w:szCs w:val="18"/>
      <w:lang w:val="el-GR" w:eastAsia="ar-SA"/>
    </w:rPr>
  </w:style>
  <w:style w:type="paragraph" w:customStyle="1" w:styleId="StyleHeading2Tahoma10ptJustifiedLeft0cmFirstline">
    <w:name w:val="Style Heading 2 + Tahoma 10 pt Justified Left:  0 cm First line..."/>
    <w:basedOn w:val="2"/>
    <w:rsid w:val="00F84EB0"/>
    <w:pPr>
      <w:numPr>
        <w:ilvl w:val="0"/>
      </w:numPr>
      <w:pBdr>
        <w:top w:val="none" w:sz="0" w:space="0" w:color="auto"/>
        <w:left w:val="none" w:sz="0" w:space="0" w:color="auto"/>
        <w:bottom w:val="none" w:sz="0" w:space="0" w:color="auto"/>
        <w:right w:val="none" w:sz="0" w:space="0" w:color="auto"/>
      </w:pBdr>
      <w:tabs>
        <w:tab w:val="clear" w:pos="567"/>
        <w:tab w:val="num" w:pos="0"/>
        <w:tab w:val="left" w:pos="3340"/>
      </w:tabs>
      <w:suppressAutoHyphens w:val="0"/>
      <w:spacing w:before="0" w:after="0" w:line="360" w:lineRule="auto"/>
      <w:ind w:left="565" w:hanging="565"/>
      <w:jc w:val="left"/>
    </w:pPr>
    <w:rPr>
      <w:rFonts w:ascii="Tahoma" w:hAnsi="Tahoma" w:cs="Times New Roman"/>
      <w:bCs/>
      <w:color w:val="auto"/>
      <w:szCs w:val="18"/>
      <w:lang w:val="el-GR" w:eastAsia="ar-SA"/>
    </w:rPr>
  </w:style>
  <w:style w:type="paragraph" w:customStyle="1" w:styleId="StyleStyleHeading2Tahoma10ptJustifiedLeft0cmFirstli">
    <w:name w:val="Style Style Heading 2 + Tahoma 10 pt Justified Left:  0 cm First li..."/>
    <w:basedOn w:val="StyleHeading2Tahoma10ptJustifiedLeft0cmFirstline"/>
    <w:rsid w:val="00F84EB0"/>
  </w:style>
  <w:style w:type="paragraph" w:customStyle="1" w:styleId="bodynumberingCharChar">
    <w:name w:val="body numbering Char Char"/>
    <w:rsid w:val="00F84EB0"/>
    <w:pPr>
      <w:suppressAutoHyphens/>
      <w:jc w:val="both"/>
    </w:pPr>
    <w:rPr>
      <w:rFonts w:ascii="Tahoma" w:eastAsia="Arial" w:hAnsi="Tahoma"/>
      <w:sz w:val="22"/>
      <w:szCs w:val="24"/>
      <w:lang w:eastAsia="ar-SA"/>
    </w:rPr>
  </w:style>
  <w:style w:type="paragraph" w:customStyle="1" w:styleId="xl22">
    <w:name w:val="xl22"/>
    <w:basedOn w:val="a"/>
    <w:rsid w:val="00F84EB0"/>
    <w:pPr>
      <w:pBdr>
        <w:left w:val="single" w:sz="4" w:space="0" w:color="000000"/>
      </w:pBdr>
      <w:shd w:val="clear" w:color="auto" w:fill="FFFF00"/>
      <w:suppressAutoHyphens w:val="0"/>
      <w:spacing w:before="100" w:after="100"/>
      <w:jc w:val="left"/>
    </w:pPr>
    <w:rPr>
      <w:rFonts w:ascii="Arial Unicode MS" w:hAnsi="Arial Unicode MS" w:cs="Arial Unicode MS"/>
      <w:sz w:val="24"/>
      <w:szCs w:val="20"/>
      <w:lang w:eastAsia="ar-SA"/>
    </w:rPr>
  </w:style>
  <w:style w:type="paragraph" w:customStyle="1" w:styleId="xl23">
    <w:name w:val="xl23"/>
    <w:basedOn w:val="a"/>
    <w:rsid w:val="00F84EB0"/>
    <w:pPr>
      <w:pBdr>
        <w:left w:val="single" w:sz="4" w:space="0" w:color="000000"/>
        <w:bottom w:val="single" w:sz="4" w:space="0" w:color="000000"/>
      </w:pBdr>
      <w:shd w:val="clear" w:color="auto" w:fill="FFFF00"/>
      <w:suppressAutoHyphens w:val="0"/>
      <w:spacing w:before="100" w:after="100"/>
      <w:jc w:val="left"/>
    </w:pPr>
    <w:rPr>
      <w:rFonts w:ascii="Arial Unicode MS" w:hAnsi="Arial Unicode MS" w:cs="Arial Unicode MS"/>
      <w:sz w:val="24"/>
      <w:szCs w:val="20"/>
      <w:lang w:eastAsia="ar-SA"/>
    </w:rPr>
  </w:style>
  <w:style w:type="paragraph" w:customStyle="1" w:styleId="xl24">
    <w:name w:val="xl24"/>
    <w:basedOn w:val="a"/>
    <w:rsid w:val="00F84EB0"/>
    <w:pPr>
      <w:shd w:val="clear" w:color="auto" w:fill="FFFF00"/>
      <w:suppressAutoHyphens w:val="0"/>
      <w:spacing w:before="100" w:after="100"/>
      <w:jc w:val="left"/>
    </w:pPr>
    <w:rPr>
      <w:rFonts w:ascii="Arial Unicode MS" w:hAnsi="Arial Unicode MS" w:cs="Arial Unicode MS"/>
      <w:sz w:val="24"/>
      <w:szCs w:val="20"/>
      <w:lang w:eastAsia="ar-SA"/>
    </w:rPr>
  </w:style>
  <w:style w:type="paragraph" w:customStyle="1" w:styleId="xl25">
    <w:name w:val="xl25"/>
    <w:basedOn w:val="a"/>
    <w:rsid w:val="00F84EB0"/>
    <w:pPr>
      <w:pBdr>
        <w:top w:val="single" w:sz="4" w:space="0" w:color="000000"/>
      </w:pBdr>
      <w:shd w:val="clear" w:color="auto" w:fill="FFFF00"/>
      <w:suppressAutoHyphens w:val="0"/>
      <w:spacing w:before="100" w:after="100"/>
      <w:jc w:val="left"/>
    </w:pPr>
    <w:rPr>
      <w:rFonts w:ascii="Arial Unicode MS" w:hAnsi="Arial Unicode MS" w:cs="Arial Unicode MS"/>
      <w:sz w:val="24"/>
      <w:szCs w:val="20"/>
      <w:lang w:eastAsia="ar-SA"/>
    </w:rPr>
  </w:style>
  <w:style w:type="paragraph" w:customStyle="1" w:styleId="xl26">
    <w:name w:val="xl26"/>
    <w:basedOn w:val="a"/>
    <w:rsid w:val="00F84EB0"/>
    <w:pPr>
      <w:pBdr>
        <w:top w:val="single" w:sz="4" w:space="0" w:color="000000"/>
        <w:right w:val="single" w:sz="4" w:space="0" w:color="000000"/>
      </w:pBdr>
      <w:shd w:val="clear" w:color="auto" w:fill="FFFF00"/>
      <w:suppressAutoHyphens w:val="0"/>
      <w:spacing w:before="100" w:after="100"/>
      <w:jc w:val="left"/>
    </w:pPr>
    <w:rPr>
      <w:rFonts w:ascii="Arial Unicode MS" w:hAnsi="Arial Unicode MS" w:cs="Arial Unicode MS"/>
      <w:sz w:val="24"/>
      <w:szCs w:val="20"/>
      <w:lang w:eastAsia="ar-SA"/>
    </w:rPr>
  </w:style>
  <w:style w:type="paragraph" w:customStyle="1" w:styleId="xl27">
    <w:name w:val="xl27"/>
    <w:basedOn w:val="a"/>
    <w:rsid w:val="00F84EB0"/>
    <w:pPr>
      <w:pBdr>
        <w:right w:val="single" w:sz="4" w:space="0" w:color="000000"/>
      </w:pBdr>
      <w:shd w:val="clear" w:color="auto" w:fill="FFFF00"/>
      <w:suppressAutoHyphens w:val="0"/>
      <w:spacing w:before="100" w:after="100"/>
      <w:jc w:val="left"/>
    </w:pPr>
    <w:rPr>
      <w:rFonts w:ascii="Arial Unicode MS" w:hAnsi="Arial Unicode MS" w:cs="Arial Unicode MS"/>
      <w:sz w:val="24"/>
      <w:szCs w:val="20"/>
      <w:lang w:eastAsia="ar-SA"/>
    </w:rPr>
  </w:style>
  <w:style w:type="paragraph" w:customStyle="1" w:styleId="xl28">
    <w:name w:val="xl28"/>
    <w:basedOn w:val="a"/>
    <w:rsid w:val="00F84EB0"/>
    <w:pPr>
      <w:pBdr>
        <w:bottom w:val="single" w:sz="4" w:space="0" w:color="000000"/>
      </w:pBdr>
      <w:shd w:val="clear" w:color="auto" w:fill="FFFF00"/>
      <w:suppressAutoHyphens w:val="0"/>
      <w:spacing w:before="100" w:after="100"/>
      <w:jc w:val="left"/>
    </w:pPr>
    <w:rPr>
      <w:rFonts w:ascii="Arial Unicode MS" w:hAnsi="Arial Unicode MS" w:cs="Arial Unicode MS"/>
      <w:sz w:val="24"/>
      <w:szCs w:val="20"/>
      <w:lang w:eastAsia="ar-SA"/>
    </w:rPr>
  </w:style>
  <w:style w:type="paragraph" w:customStyle="1" w:styleId="xl29">
    <w:name w:val="xl29"/>
    <w:basedOn w:val="a"/>
    <w:rsid w:val="00F84EB0"/>
    <w:pPr>
      <w:pBdr>
        <w:top w:val="single" w:sz="4" w:space="0" w:color="000000"/>
        <w:left w:val="single" w:sz="4" w:space="0" w:color="000000"/>
      </w:pBdr>
      <w:shd w:val="clear" w:color="auto" w:fill="00FF00"/>
      <w:suppressAutoHyphens w:val="0"/>
      <w:spacing w:before="100" w:after="100"/>
      <w:jc w:val="left"/>
    </w:pPr>
    <w:rPr>
      <w:rFonts w:ascii="Arial Unicode MS" w:hAnsi="Arial Unicode MS" w:cs="Arial Unicode MS"/>
      <w:sz w:val="24"/>
      <w:szCs w:val="20"/>
      <w:lang w:eastAsia="ar-SA"/>
    </w:rPr>
  </w:style>
  <w:style w:type="paragraph" w:customStyle="1" w:styleId="xl30">
    <w:name w:val="xl30"/>
    <w:basedOn w:val="a"/>
    <w:rsid w:val="00F84EB0"/>
    <w:pPr>
      <w:pBdr>
        <w:left w:val="single" w:sz="4" w:space="0" w:color="000000"/>
        <w:bottom w:val="single" w:sz="8" w:space="0" w:color="000000"/>
      </w:pBdr>
      <w:shd w:val="clear" w:color="auto" w:fill="00FF00"/>
      <w:suppressAutoHyphens w:val="0"/>
      <w:spacing w:before="100" w:after="100"/>
      <w:jc w:val="left"/>
    </w:pPr>
    <w:rPr>
      <w:rFonts w:ascii="Arial Unicode MS" w:hAnsi="Arial Unicode MS" w:cs="Arial Unicode MS"/>
      <w:sz w:val="24"/>
      <w:szCs w:val="20"/>
      <w:lang w:eastAsia="ar-SA"/>
    </w:rPr>
  </w:style>
  <w:style w:type="paragraph" w:customStyle="1" w:styleId="xl31">
    <w:name w:val="xl31"/>
    <w:basedOn w:val="a"/>
    <w:rsid w:val="00F84EB0"/>
    <w:pPr>
      <w:pBdr>
        <w:top w:val="single" w:sz="4" w:space="0" w:color="000000"/>
        <w:bottom w:val="single" w:sz="8" w:space="0" w:color="000000"/>
      </w:pBdr>
      <w:shd w:val="clear" w:color="auto" w:fill="00FF00"/>
      <w:suppressAutoHyphens w:val="0"/>
      <w:spacing w:before="100" w:after="100"/>
      <w:jc w:val="left"/>
    </w:pPr>
    <w:rPr>
      <w:rFonts w:ascii="Arial Unicode MS" w:hAnsi="Arial Unicode MS" w:cs="Arial Unicode MS"/>
      <w:sz w:val="24"/>
      <w:szCs w:val="20"/>
      <w:lang w:eastAsia="ar-SA"/>
    </w:rPr>
  </w:style>
  <w:style w:type="paragraph" w:customStyle="1" w:styleId="xl32">
    <w:name w:val="xl32"/>
    <w:basedOn w:val="a"/>
    <w:rsid w:val="00F84EB0"/>
    <w:pPr>
      <w:pBdr>
        <w:top w:val="single" w:sz="4" w:space="0" w:color="000000"/>
        <w:bottom w:val="single" w:sz="8" w:space="0" w:color="000000"/>
        <w:right w:val="single" w:sz="4" w:space="0" w:color="000000"/>
      </w:pBdr>
      <w:shd w:val="clear" w:color="auto" w:fill="00FF00"/>
      <w:suppressAutoHyphens w:val="0"/>
      <w:spacing w:before="100" w:after="100"/>
      <w:jc w:val="left"/>
    </w:pPr>
    <w:rPr>
      <w:rFonts w:ascii="Arial Unicode MS" w:hAnsi="Arial Unicode MS" w:cs="Arial Unicode MS"/>
      <w:sz w:val="24"/>
      <w:szCs w:val="20"/>
      <w:lang w:eastAsia="ar-SA"/>
    </w:rPr>
  </w:style>
  <w:style w:type="paragraph" w:customStyle="1" w:styleId="xl33">
    <w:name w:val="xl33"/>
    <w:basedOn w:val="a"/>
    <w:rsid w:val="00F84EB0"/>
    <w:pPr>
      <w:pBdr>
        <w:top w:val="single" w:sz="8" w:space="0" w:color="000000"/>
        <w:left w:val="single" w:sz="8" w:space="0" w:color="000000"/>
      </w:pBdr>
      <w:suppressAutoHyphens w:val="0"/>
      <w:spacing w:before="100" w:after="100"/>
      <w:jc w:val="left"/>
    </w:pPr>
    <w:rPr>
      <w:rFonts w:ascii="Arial Unicode MS" w:hAnsi="Arial Unicode MS" w:cs="Arial Unicode MS"/>
      <w:sz w:val="24"/>
      <w:szCs w:val="20"/>
      <w:lang w:eastAsia="ar-SA"/>
    </w:rPr>
  </w:style>
  <w:style w:type="paragraph" w:customStyle="1" w:styleId="xl34">
    <w:name w:val="xl34"/>
    <w:basedOn w:val="a"/>
    <w:rsid w:val="00F84EB0"/>
    <w:pPr>
      <w:pBdr>
        <w:top w:val="single" w:sz="8" w:space="0" w:color="000000"/>
      </w:pBdr>
      <w:suppressAutoHyphens w:val="0"/>
      <w:spacing w:before="100" w:after="100"/>
      <w:jc w:val="left"/>
    </w:pPr>
    <w:rPr>
      <w:rFonts w:ascii="Arial Unicode MS" w:hAnsi="Arial Unicode MS" w:cs="Arial Unicode MS"/>
      <w:sz w:val="24"/>
      <w:szCs w:val="20"/>
      <w:lang w:eastAsia="ar-SA"/>
    </w:rPr>
  </w:style>
  <w:style w:type="paragraph" w:customStyle="1" w:styleId="xl35">
    <w:name w:val="xl35"/>
    <w:basedOn w:val="a"/>
    <w:rsid w:val="00F84EB0"/>
    <w:pPr>
      <w:pBdr>
        <w:top w:val="single" w:sz="8" w:space="0" w:color="000000"/>
        <w:right w:val="single" w:sz="8" w:space="0" w:color="000000"/>
      </w:pBdr>
      <w:suppressAutoHyphens w:val="0"/>
      <w:spacing w:before="100" w:after="100"/>
      <w:jc w:val="left"/>
    </w:pPr>
    <w:rPr>
      <w:rFonts w:ascii="Arial Unicode MS" w:hAnsi="Arial Unicode MS" w:cs="Arial Unicode MS"/>
      <w:sz w:val="24"/>
      <w:szCs w:val="20"/>
      <w:lang w:eastAsia="ar-SA"/>
    </w:rPr>
  </w:style>
  <w:style w:type="paragraph" w:customStyle="1" w:styleId="xl36">
    <w:name w:val="xl36"/>
    <w:basedOn w:val="a"/>
    <w:rsid w:val="00F84EB0"/>
    <w:pPr>
      <w:pBdr>
        <w:left w:val="single" w:sz="8" w:space="0" w:color="000000"/>
      </w:pBdr>
      <w:suppressAutoHyphens w:val="0"/>
      <w:spacing w:before="100" w:after="100"/>
      <w:jc w:val="left"/>
    </w:pPr>
    <w:rPr>
      <w:rFonts w:ascii="Arial Unicode MS" w:hAnsi="Arial Unicode MS" w:cs="Arial Unicode MS"/>
      <w:sz w:val="24"/>
      <w:szCs w:val="20"/>
      <w:lang w:eastAsia="ar-SA"/>
    </w:rPr>
  </w:style>
  <w:style w:type="paragraph" w:customStyle="1" w:styleId="xl37">
    <w:name w:val="xl37"/>
    <w:basedOn w:val="a"/>
    <w:rsid w:val="00F84EB0"/>
    <w:pPr>
      <w:suppressAutoHyphens w:val="0"/>
      <w:spacing w:before="100" w:after="100"/>
      <w:jc w:val="left"/>
    </w:pPr>
    <w:rPr>
      <w:rFonts w:ascii="Arial" w:hAnsi="Arial" w:cs="Arial Unicode MS"/>
      <w:b/>
      <w:bCs/>
      <w:sz w:val="24"/>
      <w:szCs w:val="20"/>
      <w:lang w:eastAsia="ar-SA"/>
    </w:rPr>
  </w:style>
  <w:style w:type="paragraph" w:customStyle="1" w:styleId="xl38">
    <w:name w:val="xl38"/>
    <w:basedOn w:val="a"/>
    <w:rsid w:val="00F84EB0"/>
    <w:pPr>
      <w:pBdr>
        <w:right w:val="single" w:sz="8" w:space="0" w:color="000000"/>
      </w:pBdr>
      <w:suppressAutoHyphens w:val="0"/>
      <w:spacing w:before="100" w:after="100"/>
      <w:jc w:val="left"/>
    </w:pPr>
    <w:rPr>
      <w:rFonts w:ascii="Arial Unicode MS" w:hAnsi="Arial Unicode MS" w:cs="Arial Unicode MS"/>
      <w:sz w:val="24"/>
      <w:szCs w:val="20"/>
      <w:lang w:eastAsia="ar-SA"/>
    </w:rPr>
  </w:style>
  <w:style w:type="paragraph" w:customStyle="1" w:styleId="xl39">
    <w:name w:val="xl39"/>
    <w:basedOn w:val="a"/>
    <w:rsid w:val="00F84EB0"/>
    <w:pPr>
      <w:suppressAutoHyphens w:val="0"/>
      <w:spacing w:before="100" w:after="100"/>
      <w:jc w:val="center"/>
    </w:pPr>
    <w:rPr>
      <w:rFonts w:ascii="Arial" w:hAnsi="Arial" w:cs="Arial Unicode MS"/>
      <w:b/>
      <w:bCs/>
      <w:sz w:val="24"/>
      <w:szCs w:val="20"/>
      <w:lang w:eastAsia="ar-SA"/>
    </w:rPr>
  </w:style>
  <w:style w:type="paragraph" w:customStyle="1" w:styleId="xl40">
    <w:name w:val="xl40"/>
    <w:basedOn w:val="a"/>
    <w:rsid w:val="00F84EB0"/>
    <w:pPr>
      <w:suppressAutoHyphens w:val="0"/>
      <w:spacing w:before="100" w:after="100"/>
      <w:jc w:val="center"/>
    </w:pPr>
    <w:rPr>
      <w:rFonts w:ascii="Arial Unicode MS" w:hAnsi="Arial Unicode MS" w:cs="Arial Unicode MS"/>
      <w:sz w:val="24"/>
      <w:szCs w:val="20"/>
      <w:lang w:eastAsia="ar-SA"/>
    </w:rPr>
  </w:style>
  <w:style w:type="paragraph" w:customStyle="1" w:styleId="xl41">
    <w:name w:val="xl41"/>
    <w:basedOn w:val="a"/>
    <w:rsid w:val="00F84EB0"/>
    <w:pPr>
      <w:pBdr>
        <w:left w:val="single" w:sz="8" w:space="0" w:color="000000"/>
        <w:bottom w:val="single" w:sz="8" w:space="0" w:color="000000"/>
      </w:pBdr>
      <w:suppressAutoHyphens w:val="0"/>
      <w:spacing w:before="100" w:after="100"/>
      <w:jc w:val="left"/>
    </w:pPr>
    <w:rPr>
      <w:rFonts w:ascii="Arial Unicode MS" w:hAnsi="Arial Unicode MS" w:cs="Arial Unicode MS"/>
      <w:sz w:val="24"/>
      <w:szCs w:val="20"/>
      <w:lang w:eastAsia="ar-SA"/>
    </w:rPr>
  </w:style>
  <w:style w:type="paragraph" w:customStyle="1" w:styleId="xl42">
    <w:name w:val="xl42"/>
    <w:basedOn w:val="a"/>
    <w:rsid w:val="00F84EB0"/>
    <w:pPr>
      <w:pBdr>
        <w:bottom w:val="single" w:sz="8" w:space="0" w:color="000000"/>
      </w:pBdr>
      <w:suppressAutoHyphens w:val="0"/>
      <w:spacing w:before="100" w:after="100"/>
      <w:jc w:val="left"/>
    </w:pPr>
    <w:rPr>
      <w:rFonts w:ascii="Arial Unicode MS" w:hAnsi="Arial Unicode MS" w:cs="Arial Unicode MS"/>
      <w:sz w:val="24"/>
      <w:szCs w:val="20"/>
      <w:lang w:eastAsia="ar-SA"/>
    </w:rPr>
  </w:style>
  <w:style w:type="paragraph" w:customStyle="1" w:styleId="xl43">
    <w:name w:val="xl43"/>
    <w:basedOn w:val="a"/>
    <w:rsid w:val="00F84EB0"/>
    <w:pPr>
      <w:pBdr>
        <w:bottom w:val="single" w:sz="8" w:space="0" w:color="000000"/>
        <w:right w:val="single" w:sz="8" w:space="0" w:color="000000"/>
      </w:pBdr>
      <w:suppressAutoHyphens w:val="0"/>
      <w:spacing w:before="100" w:after="100"/>
      <w:jc w:val="left"/>
    </w:pPr>
    <w:rPr>
      <w:rFonts w:ascii="Arial Unicode MS" w:hAnsi="Arial Unicode MS" w:cs="Arial Unicode MS"/>
      <w:sz w:val="24"/>
      <w:szCs w:val="20"/>
      <w:lang w:eastAsia="ar-SA"/>
    </w:rPr>
  </w:style>
  <w:style w:type="paragraph" w:customStyle="1" w:styleId="xl44">
    <w:name w:val="xl44"/>
    <w:basedOn w:val="a"/>
    <w:rsid w:val="00F84EB0"/>
    <w:pPr>
      <w:pBdr>
        <w:bottom w:val="single" w:sz="8" w:space="0" w:color="000000"/>
      </w:pBdr>
      <w:suppressAutoHyphens w:val="0"/>
      <w:spacing w:before="100" w:after="100"/>
      <w:jc w:val="left"/>
    </w:pPr>
    <w:rPr>
      <w:rFonts w:ascii="Arial Unicode MS" w:hAnsi="Arial Unicode MS" w:cs="Arial Unicode MS"/>
      <w:sz w:val="24"/>
      <w:szCs w:val="20"/>
      <w:lang w:eastAsia="ar-SA"/>
    </w:rPr>
  </w:style>
  <w:style w:type="paragraph" w:customStyle="1" w:styleId="xl45">
    <w:name w:val="xl45"/>
    <w:basedOn w:val="a"/>
    <w:rsid w:val="00F84EB0"/>
    <w:pPr>
      <w:pBdr>
        <w:bottom w:val="single" w:sz="8" w:space="0" w:color="000000"/>
        <w:right w:val="single" w:sz="8" w:space="0" w:color="000000"/>
      </w:pBdr>
      <w:suppressAutoHyphens w:val="0"/>
      <w:spacing w:before="100" w:after="100"/>
      <w:jc w:val="left"/>
    </w:pPr>
    <w:rPr>
      <w:rFonts w:ascii="Arial Unicode MS" w:hAnsi="Arial Unicode MS" w:cs="Arial Unicode MS"/>
      <w:sz w:val="24"/>
      <w:szCs w:val="20"/>
      <w:lang w:eastAsia="ar-SA"/>
    </w:rPr>
  </w:style>
  <w:style w:type="paragraph" w:customStyle="1" w:styleId="xl46">
    <w:name w:val="xl46"/>
    <w:basedOn w:val="a"/>
    <w:rsid w:val="00F84EB0"/>
    <w:pPr>
      <w:suppressAutoHyphens w:val="0"/>
      <w:spacing w:before="100" w:after="100"/>
      <w:jc w:val="center"/>
    </w:pPr>
    <w:rPr>
      <w:rFonts w:ascii="Arial" w:hAnsi="Arial" w:cs="Arial Unicode MS"/>
      <w:b/>
      <w:bCs/>
      <w:sz w:val="24"/>
      <w:szCs w:val="20"/>
      <w:lang w:eastAsia="ar-SA"/>
    </w:rPr>
  </w:style>
  <w:style w:type="paragraph" w:customStyle="1" w:styleId="xl47">
    <w:name w:val="xl47"/>
    <w:basedOn w:val="a"/>
    <w:rsid w:val="00F84EB0"/>
    <w:pPr>
      <w:suppressAutoHyphens w:val="0"/>
      <w:spacing w:before="100" w:after="100"/>
      <w:jc w:val="center"/>
    </w:pPr>
    <w:rPr>
      <w:rFonts w:ascii="Arial Unicode MS" w:hAnsi="Arial Unicode MS" w:cs="Arial Unicode MS"/>
      <w:sz w:val="24"/>
      <w:szCs w:val="20"/>
      <w:lang w:eastAsia="ar-SA"/>
    </w:rPr>
  </w:style>
  <w:style w:type="paragraph" w:customStyle="1" w:styleId="xl48">
    <w:name w:val="xl48"/>
    <w:basedOn w:val="a"/>
    <w:rsid w:val="00F84EB0"/>
    <w:pPr>
      <w:pBdr>
        <w:left w:val="single" w:sz="8" w:space="0" w:color="000000"/>
        <w:bottom w:val="single" w:sz="8" w:space="0" w:color="000000"/>
      </w:pBdr>
      <w:suppressAutoHyphens w:val="0"/>
      <w:spacing w:before="100" w:after="100"/>
      <w:jc w:val="left"/>
    </w:pPr>
    <w:rPr>
      <w:rFonts w:ascii="Arial Unicode MS" w:hAnsi="Arial Unicode MS" w:cs="Arial Unicode MS"/>
      <w:sz w:val="24"/>
      <w:szCs w:val="20"/>
      <w:lang w:eastAsia="ar-SA"/>
    </w:rPr>
  </w:style>
  <w:style w:type="paragraph" w:customStyle="1" w:styleId="xl49">
    <w:name w:val="xl49"/>
    <w:basedOn w:val="a"/>
    <w:rsid w:val="00F84EB0"/>
    <w:pPr>
      <w:pBdr>
        <w:bottom w:val="single" w:sz="8" w:space="0" w:color="000000"/>
      </w:pBdr>
      <w:suppressAutoHyphens w:val="0"/>
      <w:spacing w:before="100" w:after="100"/>
      <w:jc w:val="left"/>
    </w:pPr>
    <w:rPr>
      <w:rFonts w:ascii="Arial Unicode MS" w:hAnsi="Arial Unicode MS" w:cs="Arial Unicode MS"/>
      <w:sz w:val="24"/>
      <w:szCs w:val="20"/>
      <w:lang w:eastAsia="ar-SA"/>
    </w:rPr>
  </w:style>
  <w:style w:type="paragraph" w:customStyle="1" w:styleId="xl50">
    <w:name w:val="xl50"/>
    <w:basedOn w:val="a"/>
    <w:rsid w:val="00F84EB0"/>
    <w:pPr>
      <w:pBdr>
        <w:bottom w:val="single" w:sz="8" w:space="0" w:color="000000"/>
        <w:right w:val="single" w:sz="8" w:space="0" w:color="000000"/>
      </w:pBdr>
      <w:suppressAutoHyphens w:val="0"/>
      <w:spacing w:before="100" w:after="100"/>
      <w:jc w:val="left"/>
    </w:pPr>
    <w:rPr>
      <w:rFonts w:ascii="Arial Unicode MS" w:hAnsi="Arial Unicode MS" w:cs="Arial Unicode MS"/>
      <w:sz w:val="24"/>
      <w:szCs w:val="20"/>
      <w:lang w:eastAsia="ar-SA"/>
    </w:rPr>
  </w:style>
  <w:style w:type="paragraph" w:customStyle="1" w:styleId="afff7">
    <w:name w:val="Απλό"/>
    <w:basedOn w:val="a"/>
    <w:rsid w:val="00F84EB0"/>
    <w:pPr>
      <w:suppressAutoHyphens w:val="0"/>
      <w:spacing w:line="240" w:lineRule="atLeast"/>
    </w:pPr>
    <w:rPr>
      <w:rFonts w:ascii="Times New Roman" w:hAnsi="Times New Roman" w:cs="Times New Roman"/>
      <w:sz w:val="24"/>
      <w:szCs w:val="20"/>
      <w:lang w:val="el-GR" w:eastAsia="ar-SA"/>
    </w:rPr>
  </w:style>
  <w:style w:type="paragraph" w:customStyle="1" w:styleId="SourceCode">
    <w:name w:val="Source Code"/>
    <w:basedOn w:val="a"/>
    <w:rsid w:val="00F84EB0"/>
    <w:pPr>
      <w:suppressAutoHyphens w:val="0"/>
      <w:jc w:val="left"/>
    </w:pPr>
    <w:rPr>
      <w:rFonts w:ascii="Courier New" w:hAnsi="Courier New" w:cs="Times New Roman"/>
      <w:b/>
      <w:sz w:val="20"/>
      <w:szCs w:val="20"/>
      <w:lang w:val="el-GR" w:eastAsia="ar-SA"/>
    </w:rPr>
  </w:style>
  <w:style w:type="paragraph" w:customStyle="1" w:styleId="BodyTextKeep">
    <w:name w:val="Body Text Keep"/>
    <w:basedOn w:val="ad"/>
    <w:rsid w:val="00F84EB0"/>
    <w:pPr>
      <w:keepNext/>
      <w:suppressAutoHyphens w:val="0"/>
      <w:spacing w:line="240" w:lineRule="atLeast"/>
      <w:ind w:left="1080"/>
    </w:pPr>
    <w:rPr>
      <w:rFonts w:ascii="Arial" w:hAnsi="Arial" w:cs="Times New Roman"/>
      <w:b/>
      <w:bCs/>
      <w:i/>
      <w:iCs/>
      <w:spacing w:val="-5"/>
      <w:sz w:val="20"/>
      <w:szCs w:val="20"/>
      <w:lang w:val="en-US" w:eastAsia="ar-SA"/>
    </w:rPr>
  </w:style>
  <w:style w:type="paragraph" w:customStyle="1" w:styleId="StyleTimesNewW112ptBefore0ptLinespacingsingle">
    <w:name w:val="Style Times New (W1) 12 pt Before:  0 pt Line spacing:  single"/>
    <w:basedOn w:val="a"/>
    <w:rsid w:val="00F84EB0"/>
    <w:pPr>
      <w:shd w:val="clear" w:color="auto" w:fill="FFFFFF"/>
      <w:suppressAutoHyphens w:val="0"/>
    </w:pPr>
    <w:rPr>
      <w:rFonts w:ascii="Times New (W1)" w:hAnsi="Times New (W1)" w:cs="Times New Roman"/>
      <w:sz w:val="24"/>
      <w:szCs w:val="20"/>
      <w:lang w:val="el-GR" w:eastAsia="ar-SA"/>
    </w:rPr>
  </w:style>
  <w:style w:type="paragraph" w:customStyle="1" w:styleId="bodyCharCharCharCharCharCharCharCharCharCharCharCharCharCharCharCharCharCharChar">
    <w:name w:val="body Char Char Char Char Char Char Char Char Char Char Char Char Char Char Char Char Char Char Char"/>
    <w:rsid w:val="00F84EB0"/>
    <w:pPr>
      <w:suppressAutoHyphens/>
      <w:spacing w:before="60" w:after="60"/>
      <w:ind w:left="360" w:hanging="360"/>
      <w:jc w:val="both"/>
    </w:pPr>
    <w:rPr>
      <w:rFonts w:ascii="Tahoma" w:eastAsia="Arial" w:hAnsi="Tahoma" w:cs="Tahoma"/>
      <w:sz w:val="24"/>
      <w:szCs w:val="24"/>
      <w:lang w:eastAsia="ar-SA"/>
    </w:rPr>
  </w:style>
  <w:style w:type="paragraph" w:customStyle="1" w:styleId="number">
    <w:name w:val="number"/>
    <w:basedOn w:val="a"/>
    <w:rsid w:val="00F84EB0"/>
    <w:pPr>
      <w:tabs>
        <w:tab w:val="left" w:pos="3600"/>
      </w:tabs>
      <w:suppressAutoHyphens w:val="0"/>
      <w:overflowPunct w:val="0"/>
      <w:autoSpaceDE w:val="0"/>
      <w:spacing w:before="120" w:line="312" w:lineRule="auto"/>
      <w:ind w:left="720" w:hanging="360"/>
      <w:textAlignment w:val="baseline"/>
    </w:pPr>
    <w:rPr>
      <w:rFonts w:ascii="Times New Roman" w:hAnsi="Times New Roman" w:cs="Times New Roman"/>
      <w:sz w:val="24"/>
      <w:szCs w:val="20"/>
      <w:lang w:val="el-GR" w:eastAsia="ar-SA"/>
    </w:rPr>
  </w:style>
  <w:style w:type="paragraph" w:customStyle="1" w:styleId="StyleTimesNewRoman12ptLinespacingsingle">
    <w:name w:val="Style Times New Roman 12 pt Line spacing:  single"/>
    <w:basedOn w:val="a"/>
    <w:rsid w:val="00F84EB0"/>
    <w:pPr>
      <w:suppressAutoHyphens w:val="0"/>
    </w:pPr>
    <w:rPr>
      <w:rFonts w:ascii="Tahoma" w:hAnsi="Tahoma" w:cs="Times New Roman"/>
      <w:sz w:val="20"/>
      <w:szCs w:val="20"/>
      <w:lang w:val="el-GR" w:eastAsia="ar-SA"/>
    </w:rPr>
  </w:style>
  <w:style w:type="paragraph" w:customStyle="1" w:styleId="StyleNumTimesNewRoman12pt">
    <w:name w:val="Style _Num# + Times New Roman 12 pt"/>
    <w:basedOn w:val="NumCharCharCharCharCharCharCharCharChar"/>
    <w:rsid w:val="00F84EB0"/>
    <w:rPr>
      <w:szCs w:val="24"/>
    </w:rPr>
  </w:style>
  <w:style w:type="paragraph" w:customStyle="1" w:styleId="10">
    <w:name w:val="Στυλ Επικεφαλίδα 1"/>
    <w:aliases w:val="H1 + Πλήρης Αριστερά:  0 εκ. Δεξιά:  005 εκ."/>
    <w:basedOn w:val="13"/>
    <w:rsid w:val="00F84EB0"/>
    <w:pPr>
      <w:pageBreakBefore w:val="0"/>
      <w:numPr>
        <w:numId w:val="15"/>
      </w:numPr>
      <w:pBdr>
        <w:top w:val="none" w:sz="0" w:space="0" w:color="auto"/>
        <w:left w:val="none" w:sz="0" w:space="0" w:color="auto"/>
        <w:bottom w:val="none" w:sz="0" w:space="0" w:color="auto"/>
        <w:right w:val="none" w:sz="0" w:space="0" w:color="auto"/>
      </w:pBdr>
      <w:shd w:val="clear" w:color="auto" w:fill="E6E6E6"/>
      <w:suppressAutoHyphens w:val="0"/>
      <w:spacing w:before="240" w:after="120" w:line="360" w:lineRule="auto"/>
      <w:ind w:left="0" w:right="28" w:firstLine="0"/>
      <w:jc w:val="center"/>
    </w:pPr>
    <w:rPr>
      <w:rFonts w:ascii="Tahoma" w:hAnsi="Tahoma" w:cs="Times New Roman"/>
      <w:color w:val="auto"/>
      <w:spacing w:val="20"/>
      <w:kern w:val="1"/>
      <w:sz w:val="23"/>
      <w:szCs w:val="23"/>
      <w:lang w:val="el-GR" w:eastAsia="ar-SA"/>
    </w:rPr>
  </w:style>
  <w:style w:type="paragraph" w:customStyle="1" w:styleId="bodynumberingCharCharChar">
    <w:name w:val="body numbering Char Char Char"/>
    <w:rsid w:val="00F84EB0"/>
    <w:pPr>
      <w:suppressAutoHyphens/>
      <w:jc w:val="both"/>
    </w:pPr>
    <w:rPr>
      <w:rFonts w:ascii="Tahoma" w:eastAsia="Arial" w:hAnsi="Tahoma"/>
      <w:sz w:val="22"/>
      <w:szCs w:val="24"/>
      <w:lang w:eastAsia="ar-SA"/>
    </w:rPr>
  </w:style>
  <w:style w:type="paragraph" w:customStyle="1" w:styleId="Normal20">
    <w:name w:val="Normal2"/>
    <w:basedOn w:val="a"/>
    <w:rsid w:val="00F84EB0"/>
    <w:pPr>
      <w:spacing w:before="120" w:after="0" w:line="360" w:lineRule="auto"/>
      <w:ind w:left="1418" w:firstLine="1"/>
    </w:pPr>
    <w:rPr>
      <w:rFonts w:ascii="Times New Roman" w:hAnsi="Times New Roman" w:cs="Times New Roman"/>
      <w:b/>
      <w:sz w:val="20"/>
      <w:szCs w:val="20"/>
      <w:lang w:val="el-GR" w:eastAsia="ar-SA"/>
    </w:rPr>
  </w:style>
  <w:style w:type="paragraph" w:customStyle="1" w:styleId="Tabletext11pt">
    <w:name w:val="Στυλ Table text + 11 pt Έντονα"/>
    <w:basedOn w:val="TabletextChar"/>
    <w:rsid w:val="00F84EB0"/>
    <w:rPr>
      <w:bCs/>
      <w:sz w:val="22"/>
    </w:rPr>
  </w:style>
  <w:style w:type="paragraph" w:customStyle="1" w:styleId="afff8">
    <w:name w:val="πεδίο"/>
    <w:basedOn w:val="a"/>
    <w:next w:val="a"/>
    <w:rsid w:val="00F84EB0"/>
    <w:pPr>
      <w:pBdr>
        <w:bottom w:val="single" w:sz="4" w:space="1" w:color="000000"/>
      </w:pBdr>
      <w:shd w:val="clear" w:color="auto" w:fill="E0E0E0"/>
      <w:suppressAutoHyphens w:val="0"/>
      <w:spacing w:before="360" w:line="360" w:lineRule="auto"/>
      <w:ind w:left="1418" w:hanging="1418"/>
      <w:jc w:val="left"/>
    </w:pPr>
    <w:rPr>
      <w:rFonts w:ascii="Tahoma" w:hAnsi="Tahoma" w:cs="Times New Roman"/>
      <w:sz w:val="20"/>
      <w:szCs w:val="20"/>
      <w:lang w:val="el-GR" w:eastAsia="ar-SA"/>
    </w:rPr>
  </w:style>
  <w:style w:type="paragraph" w:customStyle="1" w:styleId="Num">
    <w:name w:val="_Num#"/>
    <w:basedOn w:val="a"/>
    <w:rsid w:val="00F84EB0"/>
    <w:pPr>
      <w:numPr>
        <w:numId w:val="18"/>
      </w:numPr>
      <w:suppressAutoHyphens w:val="0"/>
    </w:pPr>
    <w:rPr>
      <w:rFonts w:ascii="Tahoma" w:hAnsi="Tahoma" w:cs="Times New Roman"/>
      <w:sz w:val="20"/>
      <w:szCs w:val="20"/>
      <w:lang w:val="el-GR" w:eastAsia="ar-SA"/>
    </w:rPr>
  </w:style>
  <w:style w:type="paragraph" w:customStyle="1" w:styleId="Tabletext">
    <w:name w:val="Table text"/>
    <w:basedOn w:val="a"/>
    <w:rsid w:val="00F84EB0"/>
    <w:pPr>
      <w:widowControl w:val="0"/>
      <w:suppressAutoHyphens w:val="0"/>
      <w:spacing w:after="0"/>
      <w:ind w:left="113"/>
      <w:jc w:val="left"/>
    </w:pPr>
    <w:rPr>
      <w:rFonts w:ascii="Tahoma" w:hAnsi="Tahoma" w:cs="Times New Roman"/>
      <w:sz w:val="20"/>
      <w:lang w:val="el-GR" w:eastAsia="ar-SA"/>
    </w:rPr>
  </w:style>
  <w:style w:type="paragraph" w:customStyle="1" w:styleId="Tabletext14pt">
    <w:name w:val="Στυλ Table text + Διαγραμμάτωση από 14 pt"/>
    <w:basedOn w:val="Tabletext"/>
    <w:rsid w:val="00F84EB0"/>
    <w:rPr>
      <w:kern w:val="1"/>
      <w:sz w:val="22"/>
    </w:rPr>
  </w:style>
  <w:style w:type="paragraph" w:customStyle="1" w:styleId="bodybulletingbold">
    <w:name w:val="body bulleting +bold"/>
    <w:basedOn w:val="a"/>
    <w:rsid w:val="00F84EB0"/>
    <w:pPr>
      <w:numPr>
        <w:numId w:val="14"/>
      </w:numPr>
      <w:suppressAutoHyphens w:val="0"/>
      <w:spacing w:after="0"/>
      <w:jc w:val="left"/>
    </w:pPr>
    <w:rPr>
      <w:rFonts w:ascii="Times New Roman" w:hAnsi="Times New Roman" w:cs="Times New Roman"/>
      <w:sz w:val="24"/>
      <w:lang w:val="el-GR" w:eastAsia="ar-SA"/>
    </w:rPr>
  </w:style>
  <w:style w:type="paragraph" w:customStyle="1" w:styleId="Char1CharCharCharCharCharCharCharCharCharCharCharCharCharCharCharCharChar">
    <w:name w:val="Char1 Char Char Char Char Char Char Char Char Char Char Char Char Char Char Char Char Char"/>
    <w:basedOn w:val="a"/>
    <w:rsid w:val="00F84EB0"/>
    <w:pPr>
      <w:suppressAutoHyphens w:val="0"/>
      <w:spacing w:after="160" w:line="240" w:lineRule="exact"/>
      <w:jc w:val="left"/>
    </w:pPr>
    <w:rPr>
      <w:rFonts w:ascii="Verdana" w:hAnsi="Verdana" w:cs="Times New Roman"/>
      <w:sz w:val="20"/>
      <w:szCs w:val="20"/>
      <w:lang w:val="en-US" w:eastAsia="ar-SA"/>
    </w:rPr>
  </w:style>
  <w:style w:type="paragraph" w:customStyle="1" w:styleId="41">
    <w:name w:val="Λίστα με κουκκίδες 41"/>
    <w:basedOn w:val="a"/>
    <w:rsid w:val="00F84EB0"/>
    <w:pPr>
      <w:numPr>
        <w:numId w:val="16"/>
      </w:numPr>
      <w:tabs>
        <w:tab w:val="left" w:pos="10305"/>
      </w:tabs>
      <w:suppressAutoHyphens w:val="0"/>
      <w:ind w:left="2061" w:firstLine="0"/>
    </w:pPr>
    <w:rPr>
      <w:rFonts w:ascii="Arial" w:hAnsi="Arial" w:cs="Times New Roman"/>
      <w:sz w:val="24"/>
      <w:lang w:eastAsia="ar-SA"/>
    </w:rPr>
  </w:style>
  <w:style w:type="paragraph" w:customStyle="1" w:styleId="bodyCharCharCharCharChar">
    <w:name w:val="body Char Char Char Char Char"/>
    <w:rsid w:val="00F84EB0"/>
    <w:pPr>
      <w:suppressAutoHyphens/>
      <w:jc w:val="both"/>
    </w:pPr>
    <w:rPr>
      <w:rFonts w:ascii="Tahoma" w:eastAsia="Arial" w:hAnsi="Tahoma"/>
      <w:kern w:val="1"/>
      <w:sz w:val="22"/>
      <w:szCs w:val="22"/>
      <w:lang w:eastAsia="ar-SA"/>
    </w:rPr>
  </w:style>
  <w:style w:type="paragraph" w:customStyle="1" w:styleId="Charc">
    <w:name w:val="Char"/>
    <w:basedOn w:val="a"/>
    <w:rsid w:val="00F84EB0"/>
    <w:pPr>
      <w:suppressAutoHyphens w:val="0"/>
      <w:spacing w:after="160" w:line="240" w:lineRule="exact"/>
      <w:jc w:val="left"/>
    </w:pPr>
    <w:rPr>
      <w:rFonts w:ascii="Verdana" w:hAnsi="Verdana" w:cs="Times New Roman"/>
      <w:sz w:val="20"/>
      <w:szCs w:val="20"/>
      <w:lang w:val="en-US" w:eastAsia="ar-SA"/>
    </w:rPr>
  </w:style>
  <w:style w:type="paragraph" w:customStyle="1" w:styleId="bodybulletingchar0">
    <w:name w:val="bodybulletingchar"/>
    <w:basedOn w:val="a"/>
    <w:rsid w:val="00F84EB0"/>
    <w:pPr>
      <w:tabs>
        <w:tab w:val="left" w:pos="1800"/>
      </w:tabs>
      <w:suppressAutoHyphens w:val="0"/>
      <w:ind w:left="360" w:hanging="360"/>
    </w:pPr>
    <w:rPr>
      <w:rFonts w:ascii="Tahoma" w:hAnsi="Tahoma" w:cs="Tahoma"/>
      <w:sz w:val="20"/>
      <w:szCs w:val="22"/>
      <w:lang w:val="el-GR" w:eastAsia="ar-SA"/>
    </w:rPr>
  </w:style>
  <w:style w:type="paragraph" w:customStyle="1" w:styleId="BulletList">
    <w:name w:val="Bullet List"/>
    <w:basedOn w:val="a"/>
    <w:rsid w:val="00F84EB0"/>
    <w:pPr>
      <w:numPr>
        <w:numId w:val="13"/>
      </w:numPr>
      <w:suppressAutoHyphens w:val="0"/>
      <w:spacing w:before="60" w:line="300" w:lineRule="exact"/>
    </w:pPr>
    <w:rPr>
      <w:rFonts w:ascii="Times New Roman" w:hAnsi="Times New Roman" w:cs="Times New Roman"/>
      <w:sz w:val="24"/>
      <w:lang w:eastAsia="ar-SA"/>
    </w:rPr>
  </w:style>
  <w:style w:type="paragraph" w:customStyle="1" w:styleId="215">
    <w:name w:val="Συνέχεια λίστας 21"/>
    <w:basedOn w:val="a"/>
    <w:rsid w:val="00F84EB0"/>
    <w:pPr>
      <w:suppressAutoHyphens w:val="0"/>
      <w:ind w:left="566"/>
      <w:jc w:val="left"/>
    </w:pPr>
    <w:rPr>
      <w:rFonts w:ascii="Arial" w:hAnsi="Arial" w:cs="Arial"/>
      <w:sz w:val="20"/>
      <w:szCs w:val="20"/>
      <w:lang w:val="el-GR" w:eastAsia="ar-SA"/>
    </w:rPr>
  </w:style>
  <w:style w:type="paragraph" w:customStyle="1" w:styleId="12">
    <w:name w:val="Λίστα με αριθμούς1"/>
    <w:basedOn w:val="a"/>
    <w:rsid w:val="00F84EB0"/>
    <w:pPr>
      <w:numPr>
        <w:numId w:val="12"/>
      </w:numPr>
      <w:suppressAutoHyphens w:val="0"/>
    </w:pPr>
    <w:rPr>
      <w:rFonts w:ascii="Tahoma" w:hAnsi="Tahoma" w:cs="Times New Roman"/>
      <w:sz w:val="20"/>
      <w:szCs w:val="20"/>
      <w:lang w:val="el-GR" w:eastAsia="ar-SA"/>
    </w:rPr>
  </w:style>
  <w:style w:type="paragraph" w:customStyle="1" w:styleId="TabletextCharChar1">
    <w:name w:val="Table text Char Char1"/>
    <w:basedOn w:val="a"/>
    <w:rsid w:val="00F84EB0"/>
    <w:pPr>
      <w:widowControl w:val="0"/>
      <w:suppressAutoHyphens w:val="0"/>
      <w:jc w:val="left"/>
    </w:pPr>
    <w:rPr>
      <w:rFonts w:ascii="Tahoma" w:hAnsi="Tahoma" w:cs="Times New Roman"/>
      <w:sz w:val="20"/>
      <w:szCs w:val="20"/>
      <w:lang w:val="el-GR" w:eastAsia="ar-SA"/>
    </w:rPr>
  </w:style>
  <w:style w:type="paragraph" w:customStyle="1" w:styleId="39">
    <w:name w:val="Στυλ Επικεφαλίδα 3"/>
    <w:basedOn w:val="3"/>
    <w:rsid w:val="00F84EB0"/>
    <w:pPr>
      <w:tabs>
        <w:tab w:val="clear" w:pos="0"/>
        <w:tab w:val="left" w:pos="10800"/>
      </w:tabs>
      <w:suppressAutoHyphens w:val="0"/>
      <w:spacing w:before="0" w:after="0" w:line="360" w:lineRule="auto"/>
      <w:ind w:left="2160" w:hanging="180"/>
    </w:pPr>
    <w:rPr>
      <w:rFonts w:ascii="Tahoma" w:hAnsi="Tahoma"/>
      <w:sz w:val="20"/>
      <w:szCs w:val="20"/>
      <w:lang w:val="el-GR" w:eastAsia="ar-SA"/>
    </w:rPr>
  </w:style>
  <w:style w:type="paragraph" w:customStyle="1" w:styleId="2a">
    <w:name w:val="Στυλ Επικεφαλίδα 2"/>
    <w:basedOn w:val="2"/>
    <w:rsid w:val="00F84EB0"/>
    <w:pPr>
      <w:numPr>
        <w:ilvl w:val="0"/>
      </w:numPr>
      <w:pBdr>
        <w:top w:val="none" w:sz="0" w:space="0" w:color="auto"/>
        <w:left w:val="none" w:sz="0" w:space="0" w:color="auto"/>
        <w:bottom w:val="none" w:sz="0" w:space="0" w:color="auto"/>
        <w:right w:val="none" w:sz="0" w:space="0" w:color="auto"/>
      </w:pBdr>
      <w:tabs>
        <w:tab w:val="clear" w:pos="567"/>
        <w:tab w:val="num" w:pos="0"/>
        <w:tab w:val="left" w:pos="6894"/>
        <w:tab w:val="left" w:pos="7200"/>
      </w:tabs>
      <w:suppressAutoHyphens w:val="0"/>
      <w:spacing w:before="360" w:after="0" w:line="360" w:lineRule="auto"/>
      <w:ind w:left="1440" w:hanging="360"/>
    </w:pPr>
    <w:rPr>
      <w:rFonts w:ascii="Tahoma" w:hAnsi="Tahoma" w:cs="Times New Roman"/>
      <w:bCs/>
      <w:color w:val="auto"/>
      <w:sz w:val="22"/>
      <w:szCs w:val="18"/>
      <w:lang w:val="en-US" w:eastAsia="ar-SA"/>
    </w:rPr>
  </w:style>
  <w:style w:type="paragraph" w:customStyle="1" w:styleId="CharChar1CharCharCharCharCharCharCharCharCharCharChar">
    <w:name w:val="Char Char1 Char Char Char Char Char Char Char Char Char Char Char"/>
    <w:basedOn w:val="a"/>
    <w:rsid w:val="00F84EB0"/>
    <w:pPr>
      <w:suppressAutoHyphens w:val="0"/>
      <w:spacing w:after="160" w:line="240" w:lineRule="exact"/>
      <w:jc w:val="left"/>
    </w:pPr>
    <w:rPr>
      <w:rFonts w:ascii="Verdana" w:hAnsi="Verdana" w:cs="Times New Roman"/>
      <w:sz w:val="20"/>
      <w:szCs w:val="20"/>
      <w:lang w:val="en-US" w:eastAsia="ar-SA"/>
    </w:rPr>
  </w:style>
  <w:style w:type="paragraph" w:customStyle="1" w:styleId="header">
    <w:name w:val="παραδειγμα header"/>
    <w:basedOn w:val="a"/>
    <w:rsid w:val="00F84EB0"/>
    <w:pPr>
      <w:widowControl w:val="0"/>
      <w:pBdr>
        <w:top w:val="single" w:sz="4" w:space="1" w:color="808080"/>
        <w:left w:val="single" w:sz="4" w:space="4" w:color="808080"/>
        <w:bottom w:val="single" w:sz="4" w:space="1" w:color="808080"/>
        <w:right w:val="single" w:sz="4" w:space="4" w:color="808080"/>
      </w:pBdr>
      <w:suppressAutoHyphens w:val="0"/>
      <w:autoSpaceDE w:val="0"/>
      <w:spacing w:before="120"/>
    </w:pPr>
    <w:rPr>
      <w:rFonts w:ascii="Tahoma" w:hAnsi="Tahoma" w:cs="Times New Roman"/>
      <w:b/>
      <w:spacing w:val="-4"/>
      <w:w w:val="117"/>
      <w:sz w:val="20"/>
      <w:szCs w:val="20"/>
      <w:lang w:val="el-GR" w:eastAsia="ar-SA"/>
    </w:rPr>
  </w:style>
  <w:style w:type="paragraph" w:customStyle="1" w:styleId="-2">
    <w:name w:val="εικόνα - κένρο"/>
    <w:basedOn w:val="a"/>
    <w:rsid w:val="00F84EB0"/>
    <w:pPr>
      <w:widowControl w:val="0"/>
      <w:suppressAutoHyphens w:val="0"/>
      <w:autoSpaceDE w:val="0"/>
      <w:spacing w:before="120"/>
      <w:jc w:val="center"/>
    </w:pPr>
    <w:rPr>
      <w:rFonts w:ascii="Tahoma" w:hAnsi="Tahoma" w:cs="Times New Roman"/>
      <w:w w:val="117"/>
      <w:sz w:val="18"/>
      <w:szCs w:val="20"/>
      <w:lang w:val="en-US" w:eastAsia="ar-SA"/>
    </w:rPr>
  </w:style>
  <w:style w:type="paragraph" w:customStyle="1" w:styleId="afff9">
    <w:name w:val="Εκφώνιση παραδείγματος"/>
    <w:basedOn w:val="a"/>
    <w:next w:val="a"/>
    <w:rsid w:val="00F84EB0"/>
    <w:pPr>
      <w:widowControl w:val="0"/>
      <w:pBdr>
        <w:top w:val="single" w:sz="4" w:space="1" w:color="808080"/>
        <w:left w:val="single" w:sz="4" w:space="4" w:color="808080"/>
        <w:bottom w:val="single" w:sz="4" w:space="1" w:color="808080"/>
        <w:right w:val="single" w:sz="4" w:space="4" w:color="808080"/>
      </w:pBdr>
      <w:shd w:val="clear" w:color="auto" w:fill="E6E6E6"/>
      <w:suppressAutoHyphens w:val="0"/>
      <w:autoSpaceDE w:val="0"/>
      <w:spacing w:before="60" w:after="60"/>
    </w:pPr>
    <w:rPr>
      <w:rFonts w:ascii="Tahoma" w:hAnsi="Tahoma" w:cs="Times New Roman"/>
      <w:sz w:val="18"/>
      <w:szCs w:val="20"/>
      <w:lang w:val="el-GR" w:eastAsia="ar-SA"/>
    </w:rPr>
  </w:style>
  <w:style w:type="paragraph" w:customStyle="1" w:styleId="TableContents">
    <w:name w:val="Table Contents"/>
    <w:basedOn w:val="a"/>
    <w:rsid w:val="00F84EB0"/>
    <w:pPr>
      <w:widowControl w:val="0"/>
      <w:suppressLineNumbers/>
      <w:spacing w:after="0"/>
      <w:jc w:val="left"/>
    </w:pPr>
    <w:rPr>
      <w:rFonts w:ascii="Times New Roman" w:hAnsi="Times New Roman" w:cs="Times New Roman"/>
      <w:sz w:val="24"/>
      <w:lang w:val="el-GR" w:eastAsia="ar-SA"/>
    </w:rPr>
  </w:style>
  <w:style w:type="paragraph" w:customStyle="1" w:styleId="CharCharChar">
    <w:name w:val="Char Char Char"/>
    <w:basedOn w:val="a"/>
    <w:rsid w:val="00F84EB0"/>
    <w:pPr>
      <w:suppressAutoHyphens w:val="0"/>
      <w:spacing w:after="160" w:line="240" w:lineRule="exact"/>
      <w:jc w:val="left"/>
    </w:pPr>
    <w:rPr>
      <w:rFonts w:ascii="Verdana" w:hAnsi="Verdana" w:cs="Arial"/>
      <w:sz w:val="20"/>
      <w:szCs w:val="18"/>
      <w:lang w:val="en-US" w:eastAsia="ar-SA"/>
    </w:rPr>
  </w:style>
  <w:style w:type="paragraph" w:customStyle="1" w:styleId="Char1CharCharCharChar">
    <w:name w:val="Char1 Char Char Char Char"/>
    <w:basedOn w:val="a"/>
    <w:rsid w:val="00F84EB0"/>
    <w:pPr>
      <w:suppressAutoHyphens w:val="0"/>
      <w:spacing w:after="160" w:line="240" w:lineRule="exact"/>
      <w:jc w:val="left"/>
    </w:pPr>
    <w:rPr>
      <w:rFonts w:ascii="Verdana" w:hAnsi="Verdana" w:cs="Times New Roman"/>
      <w:sz w:val="20"/>
      <w:szCs w:val="20"/>
      <w:lang w:val="en-US" w:eastAsia="ar-SA"/>
    </w:rPr>
  </w:style>
  <w:style w:type="paragraph" w:customStyle="1" w:styleId="Char13">
    <w:name w:val="Char1"/>
    <w:basedOn w:val="a"/>
    <w:rsid w:val="00F84EB0"/>
    <w:pPr>
      <w:suppressAutoHyphens w:val="0"/>
      <w:spacing w:after="160" w:line="240" w:lineRule="exact"/>
      <w:jc w:val="left"/>
    </w:pPr>
    <w:rPr>
      <w:rFonts w:ascii="Verdana" w:hAnsi="Verdana" w:cs="Times New Roman"/>
      <w:sz w:val="20"/>
      <w:szCs w:val="20"/>
      <w:lang w:val="en-US" w:eastAsia="ar-SA"/>
    </w:rPr>
  </w:style>
  <w:style w:type="paragraph" w:customStyle="1" w:styleId="Char1CharCharCharCharChar">
    <w:name w:val="Char1 Char Char Char Char Char"/>
    <w:basedOn w:val="a"/>
    <w:rsid w:val="00F84EB0"/>
    <w:pPr>
      <w:suppressAutoHyphens w:val="0"/>
      <w:spacing w:after="160" w:line="240" w:lineRule="exact"/>
      <w:jc w:val="left"/>
    </w:pPr>
    <w:rPr>
      <w:rFonts w:ascii="Verdana" w:hAnsi="Verdana" w:cs="Times New Roman"/>
      <w:sz w:val="20"/>
      <w:szCs w:val="20"/>
      <w:lang w:val="en-US" w:eastAsia="ar-SA"/>
    </w:rPr>
  </w:style>
  <w:style w:type="paragraph" w:customStyle="1" w:styleId="Heading4numbered">
    <w:name w:val="Heading 4 numbered"/>
    <w:basedOn w:val="4"/>
    <w:rsid w:val="00F84EB0"/>
    <w:pPr>
      <w:tabs>
        <w:tab w:val="clear" w:pos="0"/>
      </w:tabs>
      <w:suppressAutoHyphens w:val="0"/>
      <w:spacing w:after="120"/>
      <w:ind w:left="283" w:hanging="283"/>
      <w:jc w:val="center"/>
    </w:pPr>
    <w:rPr>
      <w:rFonts w:ascii="Tahoma" w:hAnsi="Tahoma" w:cs="Tahoma"/>
      <w:szCs w:val="22"/>
      <w:lang w:val="el-GR" w:eastAsia="ar-SA"/>
    </w:rPr>
  </w:style>
  <w:style w:type="paragraph" w:customStyle="1" w:styleId="Char1CharCharCharCharCharCharCharCharCharCharCharChar">
    <w:name w:val="Char1 Char Char Char Char Char Char Char Char Char Char Char Char"/>
    <w:basedOn w:val="a"/>
    <w:rsid w:val="00F84EB0"/>
    <w:pPr>
      <w:suppressAutoHyphens w:val="0"/>
      <w:spacing w:after="160" w:line="240" w:lineRule="exact"/>
      <w:jc w:val="left"/>
    </w:pPr>
    <w:rPr>
      <w:rFonts w:ascii="Verdana" w:hAnsi="Verdana" w:cs="Times New Roman"/>
      <w:sz w:val="20"/>
      <w:szCs w:val="20"/>
      <w:lang w:val="en-US" w:eastAsia="ar-SA"/>
    </w:rPr>
  </w:style>
  <w:style w:type="paragraph" w:customStyle="1" w:styleId="CharCharCharCharCharCharCharCharCharCharCharCharCharCharCharCharChar">
    <w:name w:val="Char Char Char Char Char Char Char Char Char Char Char Char Char Char Char Char Char"/>
    <w:basedOn w:val="a"/>
    <w:rsid w:val="00F84EB0"/>
    <w:pPr>
      <w:suppressAutoHyphens w:val="0"/>
      <w:spacing w:after="160" w:line="240" w:lineRule="exact"/>
      <w:jc w:val="left"/>
    </w:pPr>
    <w:rPr>
      <w:rFonts w:ascii="Tahoma" w:hAnsi="Tahoma" w:cs="Times New Roman"/>
      <w:sz w:val="18"/>
      <w:szCs w:val="20"/>
      <w:lang w:val="en-US" w:eastAsia="ar-SA"/>
    </w:rPr>
  </w:style>
  <w:style w:type="paragraph" w:customStyle="1" w:styleId="TitleCover">
    <w:name w:val="Title Cover"/>
    <w:basedOn w:val="a"/>
    <w:next w:val="a"/>
    <w:rsid w:val="00F84EB0"/>
    <w:pPr>
      <w:keepNext/>
      <w:keepLines/>
      <w:suppressAutoHyphens w:val="0"/>
      <w:spacing w:before="600"/>
      <w:ind w:left="1134" w:right="567"/>
      <w:jc w:val="left"/>
    </w:pPr>
    <w:rPr>
      <w:rFonts w:ascii="Arial" w:hAnsi="Arial" w:cs="Times New Roman"/>
      <w:b/>
      <w:kern w:val="1"/>
      <w:sz w:val="28"/>
      <w:szCs w:val="20"/>
      <w:lang w:val="el-GR" w:eastAsia="ar-SA"/>
    </w:rPr>
  </w:style>
  <w:style w:type="paragraph" w:customStyle="1" w:styleId="Char1CharCharCharCharCharCharCharCharCharCharCharCharCharCharChar">
    <w:name w:val="Char1 Char Char Char Char Char Char Char Char Char Char Char Char Char Char Char"/>
    <w:basedOn w:val="a"/>
    <w:rsid w:val="00F84EB0"/>
    <w:pPr>
      <w:suppressAutoHyphens w:val="0"/>
      <w:spacing w:after="160" w:line="240" w:lineRule="exact"/>
      <w:jc w:val="left"/>
    </w:pPr>
    <w:rPr>
      <w:rFonts w:ascii="Verdana" w:hAnsi="Verdana" w:cs="Times New Roman"/>
      <w:sz w:val="20"/>
      <w:szCs w:val="20"/>
      <w:lang w:val="en-US" w:eastAsia="ar-SA"/>
    </w:rPr>
  </w:style>
  <w:style w:type="paragraph" w:customStyle="1" w:styleId="Char1CharCharCharCharCharCharCharCharCharCharCharCharCharCharCharCharCharChar1CharChar1">
    <w:name w:val="Char1 Char Char Char Char Char Char Char Char Char Char Char Char Char Char Char Char Char Char1 Char Char1"/>
    <w:basedOn w:val="a"/>
    <w:rsid w:val="00F84EB0"/>
    <w:pPr>
      <w:suppressAutoHyphens w:val="0"/>
      <w:spacing w:after="160" w:line="240" w:lineRule="exact"/>
      <w:jc w:val="left"/>
    </w:pPr>
    <w:rPr>
      <w:rFonts w:ascii="Verdana" w:hAnsi="Verdana" w:cs="Times New Roman"/>
      <w:sz w:val="20"/>
      <w:szCs w:val="20"/>
      <w:lang w:val="en-US" w:eastAsia="ar-SA"/>
    </w:rPr>
  </w:style>
  <w:style w:type="paragraph" w:customStyle="1" w:styleId="Char1CharCharCharCharCharCharCharCharCharCharCharCharCharCharChar1">
    <w:name w:val="Char1 Char Char Char Char Char Char Char Char Char Char Char Char Char Char Char1"/>
    <w:basedOn w:val="a"/>
    <w:rsid w:val="00F84EB0"/>
    <w:pPr>
      <w:suppressAutoHyphens w:val="0"/>
      <w:spacing w:after="160" w:line="240" w:lineRule="exact"/>
      <w:jc w:val="left"/>
    </w:pPr>
    <w:rPr>
      <w:rFonts w:ascii="Verdana" w:hAnsi="Verdana" w:cs="Times New Roman"/>
      <w:sz w:val="20"/>
      <w:szCs w:val="20"/>
      <w:lang w:val="en-US" w:eastAsia="ar-SA"/>
    </w:rPr>
  </w:style>
  <w:style w:type="paragraph" w:customStyle="1" w:styleId="Specbody">
    <w:name w:val="Spec_body"/>
    <w:basedOn w:val="a"/>
    <w:rsid w:val="00F84EB0"/>
    <w:pPr>
      <w:suppressAutoHyphens w:val="0"/>
    </w:pPr>
    <w:rPr>
      <w:rFonts w:ascii="Times New Roman" w:hAnsi="Times New Roman" w:cs="Times New Roman"/>
      <w:lang w:val="el-GR" w:eastAsia="ar-SA"/>
    </w:rPr>
  </w:style>
  <w:style w:type="paragraph" w:customStyle="1" w:styleId="Speccentered">
    <w:name w:val="Spec_centered"/>
    <w:basedOn w:val="a"/>
    <w:rsid w:val="00F84EB0"/>
    <w:pPr>
      <w:suppressAutoHyphens w:val="0"/>
      <w:jc w:val="center"/>
    </w:pPr>
    <w:rPr>
      <w:rFonts w:ascii="Times New Roman" w:hAnsi="Times New Roman" w:cs="Times New Roman"/>
      <w:lang w:val="el-GR" w:eastAsia="ar-SA"/>
    </w:rPr>
  </w:style>
  <w:style w:type="paragraph" w:customStyle="1" w:styleId="Spectitle">
    <w:name w:val="Spec_title"/>
    <w:basedOn w:val="a"/>
    <w:rsid w:val="00F84EB0"/>
    <w:pPr>
      <w:keepLines/>
      <w:suppressAutoHyphens w:val="0"/>
    </w:pPr>
    <w:rPr>
      <w:rFonts w:ascii="Times New Roman" w:hAnsi="Times New Roman" w:cs="Times New Roman"/>
      <w:b/>
      <w:lang w:val="el-GR" w:eastAsia="ar-SA"/>
    </w:rPr>
  </w:style>
  <w:style w:type="paragraph" w:customStyle="1" w:styleId="Char1CharCharCharCharCharCharCharCharCharCharCharCharCharCharCharCharCharCharCharChar">
    <w:name w:val="Char1 Char Char Char Char Char Char Char Char Char Char Char Char Char Char Char Char Char Char Char Char"/>
    <w:basedOn w:val="a"/>
    <w:rsid w:val="00F84EB0"/>
    <w:pPr>
      <w:suppressAutoHyphens w:val="0"/>
      <w:spacing w:after="160" w:line="240" w:lineRule="exact"/>
      <w:jc w:val="left"/>
    </w:pPr>
    <w:rPr>
      <w:rFonts w:ascii="Verdana" w:hAnsi="Verdana" w:cs="Times New Roman"/>
      <w:sz w:val="20"/>
      <w:szCs w:val="20"/>
      <w:lang w:val="en-US" w:eastAsia="ar-SA"/>
    </w:rPr>
  </w:style>
  <w:style w:type="paragraph" w:customStyle="1" w:styleId="CharCharCharCharCharCharChar1CharCharCharCharCharChar">
    <w:name w:val="Char Char Char Char Char Char Char1 Char Char Char Char Char Char"/>
    <w:basedOn w:val="a"/>
    <w:rsid w:val="00F84EB0"/>
    <w:pPr>
      <w:suppressAutoHyphens w:val="0"/>
      <w:spacing w:after="160" w:line="240" w:lineRule="exact"/>
      <w:jc w:val="left"/>
    </w:pPr>
    <w:rPr>
      <w:rFonts w:ascii="Verdana" w:hAnsi="Verdana" w:cs="Times New Roman"/>
      <w:sz w:val="20"/>
      <w:szCs w:val="20"/>
      <w:lang w:val="en-US" w:eastAsia="ar-SA"/>
    </w:rPr>
  </w:style>
  <w:style w:type="paragraph" w:customStyle="1" w:styleId="Heading2h2">
    <w:name w:val="Heading 2.h2"/>
    <w:basedOn w:val="a"/>
    <w:next w:val="a"/>
    <w:rsid w:val="00F84EB0"/>
    <w:pPr>
      <w:keepNext/>
      <w:suppressAutoHyphens w:val="0"/>
      <w:spacing w:after="0"/>
      <w:jc w:val="center"/>
    </w:pPr>
    <w:rPr>
      <w:rFonts w:ascii="Arial" w:hAnsi="Arial" w:cs="Times New Roman"/>
      <w:b/>
      <w:sz w:val="24"/>
      <w:szCs w:val="20"/>
      <w:lang w:val="el-GR" w:eastAsia="ar-SA"/>
    </w:rPr>
  </w:style>
  <w:style w:type="paragraph" w:customStyle="1" w:styleId="afffa">
    <w:name w:val="Πιν_Βασικό"/>
    <w:basedOn w:val="afff2"/>
    <w:rsid w:val="00F84EB0"/>
    <w:pPr>
      <w:spacing w:after="0"/>
      <w:jc w:val="left"/>
    </w:pPr>
  </w:style>
  <w:style w:type="paragraph" w:customStyle="1" w:styleId="-10">
    <w:name w:val="Κουκίδες-1"/>
    <w:basedOn w:val="a"/>
    <w:rsid w:val="00F84EB0"/>
    <w:pPr>
      <w:tabs>
        <w:tab w:val="left" w:pos="3705"/>
      </w:tabs>
      <w:suppressAutoHyphens w:val="0"/>
      <w:spacing w:before="60" w:after="0"/>
      <w:ind w:left="737" w:hanging="340"/>
    </w:pPr>
    <w:rPr>
      <w:rFonts w:ascii="Tahoma" w:hAnsi="Tahoma" w:cs="Times New Roman"/>
      <w:sz w:val="20"/>
      <w:szCs w:val="22"/>
      <w:lang w:val="el-GR" w:eastAsia="ar-SA"/>
    </w:rPr>
  </w:style>
  <w:style w:type="paragraph" w:customStyle="1" w:styleId="Tablenormal0">
    <w:name w:val="Table normal"/>
    <w:basedOn w:val="a"/>
    <w:rsid w:val="00F84EB0"/>
    <w:pPr>
      <w:suppressAutoHyphens w:val="0"/>
      <w:overflowPunct w:val="0"/>
      <w:autoSpaceDE w:val="0"/>
      <w:spacing w:before="40" w:after="40"/>
      <w:ind w:left="227"/>
      <w:jc w:val="left"/>
      <w:textAlignment w:val="baseline"/>
    </w:pPr>
    <w:rPr>
      <w:rFonts w:ascii="Arial" w:hAnsi="Arial" w:cs="Times New Roman"/>
      <w:sz w:val="20"/>
      <w:szCs w:val="20"/>
      <w:lang w:val="el-GR" w:eastAsia="he-IL" w:bidi="he-IL"/>
    </w:rPr>
  </w:style>
  <w:style w:type="paragraph" w:customStyle="1" w:styleId="TableText0">
    <w:name w:val="Table Text"/>
    <w:basedOn w:val="a"/>
    <w:rsid w:val="00F84EB0"/>
    <w:pPr>
      <w:suppressAutoHyphens w:val="0"/>
      <w:spacing w:before="60" w:after="0"/>
    </w:pPr>
    <w:rPr>
      <w:rFonts w:ascii="Arial" w:hAnsi="Arial" w:cs="Tahoma"/>
      <w:sz w:val="18"/>
      <w:szCs w:val="18"/>
      <w:lang w:val="el-GR" w:eastAsia="ar-SA"/>
    </w:rPr>
  </w:style>
  <w:style w:type="paragraph" w:customStyle="1" w:styleId="afffb">
    <w:name w:val="Πιν_αα"/>
    <w:basedOn w:val="a"/>
    <w:rsid w:val="00F84EB0"/>
    <w:pPr>
      <w:tabs>
        <w:tab w:val="left" w:pos="-2252"/>
        <w:tab w:val="left" w:pos="1780"/>
        <w:tab w:val="left" w:pos="2080"/>
      </w:tabs>
      <w:suppressAutoHyphens w:val="0"/>
      <w:overflowPunct w:val="0"/>
      <w:autoSpaceDE w:val="0"/>
      <w:spacing w:before="60" w:after="0"/>
      <w:ind w:left="340" w:hanging="340"/>
      <w:jc w:val="right"/>
      <w:textAlignment w:val="baseline"/>
    </w:pPr>
    <w:rPr>
      <w:rFonts w:ascii="Tahoma" w:hAnsi="Tahoma" w:cs="Tahoma"/>
      <w:sz w:val="20"/>
      <w:szCs w:val="20"/>
      <w:lang w:val="el-GR" w:eastAsia="ar-SA"/>
    </w:rPr>
  </w:style>
  <w:style w:type="paragraph" w:customStyle="1" w:styleId="31">
    <w:name w:val="Λίστα με κουκκίδες 31"/>
    <w:basedOn w:val="a"/>
    <w:rsid w:val="00F84EB0"/>
    <w:pPr>
      <w:numPr>
        <w:numId w:val="9"/>
      </w:numPr>
      <w:tabs>
        <w:tab w:val="left" w:pos="4630"/>
      </w:tabs>
      <w:suppressAutoHyphens w:val="0"/>
      <w:spacing w:before="120"/>
      <w:ind w:left="926" w:firstLine="0"/>
    </w:pPr>
    <w:rPr>
      <w:rFonts w:ascii="Futura Bk" w:hAnsi="Futura Bk" w:cs="Times New Roman"/>
      <w:sz w:val="20"/>
      <w:szCs w:val="20"/>
      <w:lang w:val="el-GR" w:eastAsia="ar-SA"/>
    </w:rPr>
  </w:style>
  <w:style w:type="paragraph" w:customStyle="1" w:styleId="afffc">
    <w:name w:val="Πιν_Βασικό_Έμφαση"/>
    <w:basedOn w:val="afffa"/>
    <w:rsid w:val="00F84EB0"/>
    <w:rPr>
      <w:rFonts w:cs="Tahoma"/>
      <w:b/>
      <w:bCs/>
    </w:rPr>
  </w:style>
  <w:style w:type="paragraph" w:customStyle="1" w:styleId="Heading">
    <w:name w:val="Heading"/>
    <w:basedOn w:val="2"/>
    <w:rsid w:val="00F84EB0"/>
    <w:pPr>
      <w:widowControl w:val="0"/>
      <w:numPr>
        <w:ilvl w:val="0"/>
      </w:numPr>
      <w:pBdr>
        <w:top w:val="none" w:sz="0" w:space="0" w:color="auto"/>
        <w:left w:val="none" w:sz="0" w:space="0" w:color="auto"/>
        <w:bottom w:val="none" w:sz="0" w:space="0" w:color="auto"/>
        <w:right w:val="none" w:sz="0" w:space="0" w:color="auto"/>
      </w:pBdr>
      <w:tabs>
        <w:tab w:val="clear" w:pos="567"/>
        <w:tab w:val="num" w:pos="0"/>
      </w:tabs>
      <w:suppressAutoHyphens w:val="0"/>
      <w:spacing w:before="120" w:after="60" w:line="360" w:lineRule="auto"/>
    </w:pPr>
    <w:rPr>
      <w:rFonts w:ascii="Verdana" w:hAnsi="Verdana" w:cs="Tahoma"/>
      <w:color w:val="auto"/>
      <w:szCs w:val="20"/>
      <w:lang w:val="el-GR" w:eastAsia="ar-SA"/>
    </w:rPr>
  </w:style>
  <w:style w:type="paragraph" w:customStyle="1" w:styleId="MyText">
    <w:name w:val="MyText"/>
    <w:basedOn w:val="a"/>
    <w:rsid w:val="00F84EB0"/>
    <w:pPr>
      <w:tabs>
        <w:tab w:val="left" w:pos="7110"/>
      </w:tabs>
      <w:suppressAutoHyphens w:val="0"/>
      <w:spacing w:before="180" w:after="0" w:line="360" w:lineRule="auto"/>
      <w:ind w:left="1134" w:hanging="1134"/>
    </w:pPr>
    <w:rPr>
      <w:rFonts w:ascii="Times New Roman" w:hAnsi="Times New Roman" w:cs="Times New Roman"/>
      <w:spacing w:val="20"/>
      <w:szCs w:val="22"/>
      <w:lang w:val="en-AU" w:eastAsia="ar-SA"/>
    </w:rPr>
  </w:style>
  <w:style w:type="paragraph" w:customStyle="1" w:styleId="MyApp">
    <w:name w:val="MyApp"/>
    <w:rsid w:val="00F84EB0"/>
    <w:pPr>
      <w:numPr>
        <w:numId w:val="17"/>
      </w:numPr>
      <w:tabs>
        <w:tab w:val="left" w:pos="1134"/>
      </w:tabs>
      <w:suppressAutoHyphens/>
      <w:spacing w:before="360" w:after="240"/>
    </w:pPr>
    <w:rPr>
      <w:rFonts w:ascii="Tahoma" w:eastAsia="Arial" w:hAnsi="Tahoma" w:cs="Tahoma"/>
      <w:b/>
      <w:bCs/>
      <w:sz w:val="24"/>
      <w:szCs w:val="24"/>
      <w:lang w:eastAsia="ar-SA"/>
    </w:rPr>
  </w:style>
  <w:style w:type="paragraph" w:customStyle="1" w:styleId="MyAppHd2">
    <w:name w:val="MyAppHd2"/>
    <w:basedOn w:val="a"/>
    <w:rsid w:val="00F84EB0"/>
    <w:pPr>
      <w:tabs>
        <w:tab w:val="left" w:pos="1134"/>
      </w:tabs>
      <w:suppressAutoHyphens w:val="0"/>
      <w:spacing w:before="360" w:after="0" w:line="360" w:lineRule="auto"/>
      <w:ind w:left="720" w:hanging="360"/>
    </w:pPr>
    <w:rPr>
      <w:rFonts w:ascii="Times New Roman" w:hAnsi="Times New Roman" w:cs="Times New Roman"/>
      <w:b/>
      <w:bCs/>
      <w:spacing w:val="20"/>
      <w:szCs w:val="22"/>
      <w:lang w:val="en-AU" w:eastAsia="ar-SA"/>
    </w:rPr>
  </w:style>
  <w:style w:type="paragraph" w:customStyle="1" w:styleId="afffd">
    <w:name w:val="Περιεχόμενα πλαισίου"/>
    <w:basedOn w:val="ad"/>
    <w:rsid w:val="00F84EB0"/>
    <w:pPr>
      <w:suppressAutoHyphens w:val="0"/>
      <w:spacing w:after="120"/>
    </w:pPr>
    <w:rPr>
      <w:rFonts w:ascii="Arial" w:hAnsi="Arial" w:cs="Times New Roman"/>
      <w:sz w:val="24"/>
      <w:szCs w:val="20"/>
      <w:lang w:val="el-GR" w:eastAsia="ar-SA"/>
    </w:rPr>
  </w:style>
  <w:style w:type="paragraph" w:customStyle="1" w:styleId="CharCharCharCharCharChar1">
    <w:name w:val="Char Char Char Char Char Char1"/>
    <w:basedOn w:val="a"/>
    <w:rsid w:val="00F84EB0"/>
    <w:pPr>
      <w:suppressAutoHyphens w:val="0"/>
      <w:spacing w:after="160" w:line="240" w:lineRule="exact"/>
      <w:jc w:val="left"/>
    </w:pPr>
    <w:rPr>
      <w:rFonts w:ascii="Verdana" w:hAnsi="Verdana" w:cs="Times New Roman"/>
      <w:sz w:val="20"/>
      <w:szCs w:val="20"/>
      <w:lang w:val="en-US" w:eastAsia="ar-SA"/>
    </w:rPr>
  </w:style>
  <w:style w:type="paragraph" w:customStyle="1" w:styleId="2h2">
    <w:name w:val="Επικεφαλίδα 2.h2"/>
    <w:basedOn w:val="13"/>
    <w:next w:val="a"/>
    <w:rsid w:val="00F84EB0"/>
    <w:pPr>
      <w:pageBreakBefore w:val="0"/>
      <w:pBdr>
        <w:top w:val="none" w:sz="0" w:space="0" w:color="auto"/>
        <w:left w:val="none" w:sz="0" w:space="0" w:color="auto"/>
        <w:bottom w:val="none" w:sz="0" w:space="0" w:color="auto"/>
        <w:right w:val="none" w:sz="0" w:space="0" w:color="auto"/>
      </w:pBdr>
      <w:tabs>
        <w:tab w:val="clear" w:pos="0"/>
      </w:tabs>
      <w:suppressAutoHyphens w:val="0"/>
      <w:spacing w:before="240" w:after="60"/>
      <w:ind w:left="851" w:hanging="851"/>
      <w:jc w:val="left"/>
      <w:outlineLvl w:val="9"/>
    </w:pPr>
    <w:rPr>
      <w:rFonts w:cs="Times New Roman"/>
      <w:bCs w:val="0"/>
      <w:caps/>
      <w:color w:val="auto"/>
      <w:kern w:val="28"/>
      <w:sz w:val="36"/>
      <w:szCs w:val="20"/>
      <w:lang w:val="en-GB" w:eastAsia="el-GR"/>
    </w:rPr>
  </w:style>
  <w:style w:type="paragraph" w:customStyle="1" w:styleId="Bulletbl2">
    <w:name w:val="Bullet.bl2"/>
    <w:basedOn w:val="a"/>
    <w:rsid w:val="00F84EB0"/>
    <w:pPr>
      <w:suppressAutoHyphens w:val="0"/>
      <w:spacing w:before="40" w:after="40"/>
      <w:ind w:left="538" w:hanging="357"/>
    </w:pPr>
    <w:rPr>
      <w:rFonts w:ascii="Times New Roman" w:hAnsi="Times New Roman" w:cs="Times New Roman"/>
      <w:sz w:val="24"/>
      <w:szCs w:val="20"/>
      <w:lang w:val="en-US" w:eastAsia="el-GR"/>
    </w:rPr>
  </w:style>
  <w:style w:type="paragraph" w:customStyle="1" w:styleId="Bullet-1">
    <w:name w:val="Bullet-1"/>
    <w:basedOn w:val="a"/>
    <w:next w:val="a"/>
    <w:rsid w:val="00F84EB0"/>
    <w:pPr>
      <w:suppressAutoHyphens w:val="0"/>
      <w:spacing w:before="240" w:after="0" w:line="288" w:lineRule="atLeast"/>
      <w:ind w:left="1440" w:hanging="360"/>
    </w:pPr>
    <w:rPr>
      <w:rFonts w:ascii="Times New Roman" w:hAnsi="Times New Roman" w:cs="Times New Roman"/>
      <w:sz w:val="26"/>
      <w:szCs w:val="20"/>
      <w:lang w:eastAsia="el-GR"/>
    </w:rPr>
  </w:style>
  <w:style w:type="paragraph" w:customStyle="1" w:styleId="wfxRecipient">
    <w:name w:val="wfxRecipient"/>
    <w:basedOn w:val="a"/>
    <w:rsid w:val="00F84EB0"/>
    <w:pPr>
      <w:suppressAutoHyphens w:val="0"/>
      <w:spacing w:before="120" w:after="0"/>
    </w:pPr>
    <w:rPr>
      <w:rFonts w:ascii="Times New Roman" w:hAnsi="Times New Roman" w:cs="Times New Roman"/>
      <w:sz w:val="24"/>
      <w:szCs w:val="20"/>
      <w:lang w:eastAsia="el-GR"/>
    </w:rPr>
  </w:style>
  <w:style w:type="character" w:customStyle="1" w:styleId="Char14">
    <w:name w:val="Κείμενο σημείωσης τέλους Char1"/>
    <w:basedOn w:val="a0"/>
    <w:rsid w:val="00F84EB0"/>
    <w:rPr>
      <w:rFonts w:ascii="Times New Roman" w:eastAsia="Times New Roman" w:hAnsi="Times New Roman"/>
      <w:lang w:eastAsia="en-US"/>
    </w:rPr>
  </w:style>
  <w:style w:type="paragraph" w:customStyle="1" w:styleId="Body">
    <w:name w:val="Body"/>
    <w:basedOn w:val="a"/>
    <w:rsid w:val="00F84EB0"/>
    <w:pPr>
      <w:suppressAutoHyphens w:val="0"/>
      <w:spacing w:before="120" w:after="0"/>
    </w:pPr>
    <w:rPr>
      <w:rFonts w:ascii="Times New Roman" w:hAnsi="Times New Roman" w:cs="Times New Roman"/>
      <w:sz w:val="24"/>
      <w:szCs w:val="20"/>
      <w:lang w:eastAsia="el-GR"/>
    </w:rPr>
  </w:style>
  <w:style w:type="paragraph" w:customStyle="1" w:styleId="CharChar1CharCharChar">
    <w:name w:val="Char Char1 Char Char Char"/>
    <w:basedOn w:val="a"/>
    <w:rsid w:val="00F84EB0"/>
    <w:pPr>
      <w:suppressAutoHyphens w:val="0"/>
      <w:spacing w:after="160" w:line="240" w:lineRule="exact"/>
      <w:jc w:val="left"/>
    </w:pPr>
    <w:rPr>
      <w:rFonts w:ascii="Verdana" w:hAnsi="Verdana" w:cs="Times New Roman"/>
      <w:sz w:val="20"/>
      <w:szCs w:val="20"/>
      <w:lang w:val="en-US" w:eastAsia="en-US"/>
    </w:rPr>
  </w:style>
  <w:style w:type="paragraph" w:customStyle="1" w:styleId="Listepte">
    <w:name w:val="Listepte"/>
    <w:rsid w:val="00F84EB0"/>
    <w:pPr>
      <w:keepLines/>
      <w:tabs>
        <w:tab w:val="left" w:pos="1134"/>
      </w:tabs>
      <w:spacing w:before="120" w:line="280" w:lineRule="atLeast"/>
      <w:jc w:val="both"/>
    </w:pPr>
    <w:rPr>
      <w:rFonts w:ascii="Arial" w:hAnsi="Arial"/>
      <w:noProof/>
      <w:lang w:val="it-IT" w:eastAsia="it-IT"/>
    </w:rPr>
  </w:style>
  <w:style w:type="paragraph" w:styleId="afffe">
    <w:name w:val="List Bullet"/>
    <w:basedOn w:val="a"/>
    <w:rsid w:val="00F84EB0"/>
    <w:pPr>
      <w:tabs>
        <w:tab w:val="num" w:pos="340"/>
      </w:tabs>
      <w:suppressAutoHyphens w:val="0"/>
      <w:spacing w:line="312" w:lineRule="auto"/>
      <w:ind w:left="680" w:hanging="340"/>
    </w:pPr>
    <w:rPr>
      <w:rFonts w:ascii="Tahoma" w:hAnsi="Tahoma" w:cs="Times New Roman"/>
      <w:noProof/>
      <w:sz w:val="20"/>
      <w:lang w:val="en-US" w:eastAsia="en-US"/>
    </w:rPr>
  </w:style>
  <w:style w:type="paragraph" w:customStyle="1" w:styleId="Char1CharCharCharCharCharCharCharChar">
    <w:name w:val="Char1 Char Char Char Char Char Char Char Char"/>
    <w:basedOn w:val="a"/>
    <w:rsid w:val="00F84EB0"/>
    <w:pPr>
      <w:suppressAutoHyphens w:val="0"/>
      <w:spacing w:after="160" w:line="240" w:lineRule="exact"/>
      <w:jc w:val="left"/>
    </w:pPr>
    <w:rPr>
      <w:rFonts w:ascii="Verdana" w:hAnsi="Verdana" w:cs="Times New Roman"/>
      <w:sz w:val="20"/>
      <w:szCs w:val="20"/>
      <w:lang w:val="en-US" w:eastAsia="en-US"/>
    </w:rPr>
  </w:style>
  <w:style w:type="character" w:customStyle="1" w:styleId="t031">
    <w:name w:val="t031"/>
    <w:rsid w:val="00F84EB0"/>
  </w:style>
  <w:style w:type="paragraph" w:customStyle="1" w:styleId="43">
    <w:name w:val="Αρίθμηση επίπεδο 4(α)"/>
    <w:basedOn w:val="4"/>
    <w:rsid w:val="00F84EB0"/>
    <w:pPr>
      <w:keepNext w:val="0"/>
      <w:tabs>
        <w:tab w:val="clear" w:pos="0"/>
      </w:tabs>
      <w:suppressAutoHyphens w:val="0"/>
      <w:spacing w:before="60"/>
    </w:pPr>
    <w:rPr>
      <w:rFonts w:ascii="Times New Roman" w:hAnsi="Times New Roman"/>
      <w:bCs w:val="0"/>
      <w:color w:val="000000"/>
      <w:w w:val="102"/>
      <w:sz w:val="24"/>
      <w:szCs w:val="22"/>
      <w:lang w:val="el-GR" w:eastAsia="en-US"/>
    </w:rPr>
  </w:style>
  <w:style w:type="numbering" w:customStyle="1" w:styleId="110">
    <w:name w:val="Χωρίς λίστα11"/>
    <w:next w:val="a2"/>
    <w:uiPriority w:val="99"/>
    <w:semiHidden/>
    <w:unhideWhenUsed/>
    <w:rsid w:val="00F84EB0"/>
  </w:style>
  <w:style w:type="table" w:customStyle="1" w:styleId="111">
    <w:name w:val="Πλέγμα πίνακα11"/>
    <w:basedOn w:val="a1"/>
    <w:next w:val="aff0"/>
    <w:uiPriority w:val="59"/>
    <w:rsid w:val="00F84EB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rsid w:val="00F84EB0"/>
  </w:style>
  <w:style w:type="paragraph" w:customStyle="1" w:styleId="msonormal0">
    <w:name w:val="msonormal"/>
    <w:basedOn w:val="a"/>
    <w:rsid w:val="00F84EB0"/>
    <w:pP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font5">
    <w:name w:val="font5"/>
    <w:basedOn w:val="a"/>
    <w:rsid w:val="00F84EB0"/>
    <w:pPr>
      <w:suppressAutoHyphens w:val="0"/>
      <w:spacing w:before="100" w:beforeAutospacing="1" w:after="100" w:afterAutospacing="1"/>
      <w:jc w:val="left"/>
    </w:pPr>
    <w:rPr>
      <w:rFonts w:ascii="Tahoma" w:hAnsi="Tahoma" w:cs="Tahoma"/>
      <w:color w:val="000000"/>
      <w:sz w:val="16"/>
      <w:szCs w:val="16"/>
      <w:lang w:val="el-GR" w:eastAsia="el-GR"/>
    </w:rPr>
  </w:style>
  <w:style w:type="paragraph" w:customStyle="1" w:styleId="font6">
    <w:name w:val="font6"/>
    <w:basedOn w:val="a"/>
    <w:rsid w:val="00F84EB0"/>
    <w:pPr>
      <w:suppressAutoHyphens w:val="0"/>
      <w:spacing w:before="100" w:beforeAutospacing="1" w:after="100" w:afterAutospacing="1"/>
      <w:jc w:val="left"/>
    </w:pPr>
    <w:rPr>
      <w:rFonts w:ascii="Tahoma" w:hAnsi="Tahoma" w:cs="Tahoma"/>
      <w:color w:val="000000"/>
      <w:sz w:val="16"/>
      <w:szCs w:val="16"/>
      <w:lang w:val="el-GR" w:eastAsia="el-GR"/>
    </w:rPr>
  </w:style>
  <w:style w:type="paragraph" w:customStyle="1" w:styleId="font7">
    <w:name w:val="font7"/>
    <w:basedOn w:val="a"/>
    <w:rsid w:val="00F84EB0"/>
    <w:pPr>
      <w:suppressAutoHyphens w:val="0"/>
      <w:spacing w:before="100" w:beforeAutospacing="1" w:after="100" w:afterAutospacing="1"/>
      <w:jc w:val="left"/>
    </w:pPr>
    <w:rPr>
      <w:color w:val="000000"/>
      <w:sz w:val="16"/>
      <w:szCs w:val="16"/>
      <w:lang w:val="el-GR" w:eastAsia="el-GR"/>
    </w:rPr>
  </w:style>
  <w:style w:type="paragraph" w:customStyle="1" w:styleId="xl68">
    <w:name w:val="xl68"/>
    <w:basedOn w:val="a"/>
    <w:rsid w:val="00F84EB0"/>
    <w:pPr>
      <w:suppressAutoHyphens w:val="0"/>
      <w:spacing w:before="100" w:beforeAutospacing="1" w:after="100" w:afterAutospacing="1"/>
      <w:jc w:val="left"/>
    </w:pPr>
    <w:rPr>
      <w:rFonts w:ascii="Tahoma" w:hAnsi="Tahoma" w:cs="Tahoma"/>
      <w:sz w:val="24"/>
      <w:lang w:val="el-GR" w:eastAsia="el-GR"/>
    </w:rPr>
  </w:style>
  <w:style w:type="paragraph" w:customStyle="1" w:styleId="xl69">
    <w:name w:val="xl69"/>
    <w:basedOn w:val="a"/>
    <w:rsid w:val="00F84EB0"/>
    <w:pPr>
      <w:pBdr>
        <w:top w:val="double" w:sz="6" w:space="0" w:color="000000"/>
        <w:left w:val="double" w:sz="6" w:space="0" w:color="000000"/>
        <w:bottom w:val="single" w:sz="4" w:space="0" w:color="000000"/>
        <w:right w:val="single" w:sz="4" w:space="0" w:color="000000"/>
      </w:pBd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xl70">
    <w:name w:val="xl70"/>
    <w:basedOn w:val="a"/>
    <w:rsid w:val="00F84EB0"/>
    <w:pPr>
      <w:pBdr>
        <w:top w:val="double" w:sz="6" w:space="0" w:color="000000"/>
        <w:left w:val="single" w:sz="4" w:space="0" w:color="000000"/>
        <w:bottom w:val="single" w:sz="4" w:space="0" w:color="000000"/>
        <w:right w:val="single" w:sz="4" w:space="0" w:color="000000"/>
      </w:pBdr>
      <w:suppressAutoHyphens w:val="0"/>
      <w:spacing w:before="100" w:beforeAutospacing="1" w:after="100" w:afterAutospacing="1"/>
      <w:jc w:val="left"/>
      <w:textAlignment w:val="center"/>
    </w:pPr>
    <w:rPr>
      <w:rFonts w:ascii="Tahoma" w:hAnsi="Tahoma" w:cs="Tahoma"/>
      <w:b/>
      <w:bCs/>
      <w:sz w:val="24"/>
      <w:lang w:val="el-GR" w:eastAsia="el-GR"/>
    </w:rPr>
  </w:style>
  <w:style w:type="paragraph" w:customStyle="1" w:styleId="xl71">
    <w:name w:val="xl71"/>
    <w:basedOn w:val="a"/>
    <w:rsid w:val="00F84EB0"/>
    <w:pPr>
      <w:pBdr>
        <w:top w:val="double" w:sz="6"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rFonts w:ascii="Tahoma" w:hAnsi="Tahoma" w:cs="Tahoma"/>
      <w:b/>
      <w:bCs/>
      <w:sz w:val="16"/>
      <w:szCs w:val="16"/>
      <w:u w:val="single"/>
      <w:lang w:val="el-GR" w:eastAsia="el-GR"/>
    </w:rPr>
  </w:style>
  <w:style w:type="paragraph" w:customStyle="1" w:styleId="xl72">
    <w:name w:val="xl72"/>
    <w:basedOn w:val="a"/>
    <w:rsid w:val="00F84EB0"/>
    <w:pPr>
      <w:pBdr>
        <w:top w:val="double" w:sz="6" w:space="0" w:color="000000"/>
        <w:left w:val="single" w:sz="4" w:space="0" w:color="000000"/>
        <w:bottom w:val="single" w:sz="4" w:space="0" w:color="000000"/>
        <w:right w:val="single" w:sz="4" w:space="0" w:color="000000"/>
      </w:pBdr>
      <w:suppressAutoHyphens w:val="0"/>
      <w:spacing w:before="100" w:beforeAutospacing="1" w:after="100" w:afterAutospacing="1"/>
      <w:jc w:val="left"/>
      <w:textAlignment w:val="center"/>
    </w:pPr>
    <w:rPr>
      <w:rFonts w:ascii="Tahoma" w:hAnsi="Tahoma" w:cs="Tahoma"/>
      <w:sz w:val="16"/>
      <w:szCs w:val="16"/>
      <w:lang w:val="el-GR" w:eastAsia="el-GR"/>
    </w:rPr>
  </w:style>
  <w:style w:type="paragraph" w:customStyle="1" w:styleId="xl73">
    <w:name w:val="xl73"/>
    <w:basedOn w:val="a"/>
    <w:rsid w:val="00F84EB0"/>
    <w:pPr>
      <w:pBdr>
        <w:top w:val="double" w:sz="6"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rFonts w:ascii="Tahoma" w:hAnsi="Tahoma" w:cs="Tahoma"/>
      <w:b/>
      <w:bCs/>
      <w:sz w:val="16"/>
      <w:szCs w:val="16"/>
      <w:u w:val="single"/>
      <w:lang w:val="el-GR" w:eastAsia="el-GR"/>
    </w:rPr>
  </w:style>
  <w:style w:type="paragraph" w:customStyle="1" w:styleId="xl74">
    <w:name w:val="xl74"/>
    <w:basedOn w:val="a"/>
    <w:rsid w:val="00F84EB0"/>
    <w:pPr>
      <w:pBdr>
        <w:top w:val="double" w:sz="6" w:space="0" w:color="000000"/>
        <w:left w:val="single" w:sz="4" w:space="0" w:color="000000"/>
        <w:bottom w:val="single" w:sz="4" w:space="0" w:color="000000"/>
        <w:right w:val="double" w:sz="6" w:space="0" w:color="000000"/>
      </w:pBdr>
      <w:suppressAutoHyphens w:val="0"/>
      <w:spacing w:before="100" w:beforeAutospacing="1" w:after="100" w:afterAutospacing="1"/>
      <w:jc w:val="center"/>
      <w:textAlignment w:val="center"/>
    </w:pPr>
    <w:rPr>
      <w:rFonts w:ascii="Tahoma" w:hAnsi="Tahoma" w:cs="Tahoma"/>
      <w:b/>
      <w:bCs/>
      <w:sz w:val="16"/>
      <w:szCs w:val="16"/>
      <w:u w:val="single"/>
      <w:lang w:val="el-GR" w:eastAsia="el-GR"/>
    </w:rPr>
  </w:style>
  <w:style w:type="paragraph" w:customStyle="1" w:styleId="xl75">
    <w:name w:val="xl75"/>
    <w:basedOn w:val="a"/>
    <w:rsid w:val="00F84EB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rFonts w:ascii="Tahoma" w:hAnsi="Tahoma" w:cs="Tahoma"/>
      <w:b/>
      <w:bCs/>
      <w:sz w:val="16"/>
      <w:szCs w:val="16"/>
      <w:lang w:val="el-GR" w:eastAsia="el-GR"/>
    </w:rPr>
  </w:style>
  <w:style w:type="paragraph" w:customStyle="1" w:styleId="xl76">
    <w:name w:val="xl76"/>
    <w:basedOn w:val="a"/>
    <w:rsid w:val="00F84EB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rFonts w:ascii="Tahoma" w:hAnsi="Tahoma" w:cs="Tahoma"/>
      <w:b/>
      <w:bCs/>
      <w:sz w:val="16"/>
      <w:szCs w:val="16"/>
      <w:lang w:val="el-GR" w:eastAsia="el-GR"/>
    </w:rPr>
  </w:style>
  <w:style w:type="paragraph" w:customStyle="1" w:styleId="xl77">
    <w:name w:val="xl77"/>
    <w:basedOn w:val="a"/>
    <w:rsid w:val="00F84EB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rFonts w:ascii="Tahoma" w:hAnsi="Tahoma" w:cs="Tahoma"/>
      <w:b/>
      <w:bCs/>
      <w:sz w:val="16"/>
      <w:szCs w:val="16"/>
      <w:lang w:val="el-GR" w:eastAsia="el-GR"/>
    </w:rPr>
  </w:style>
  <w:style w:type="paragraph" w:customStyle="1" w:styleId="xl78">
    <w:name w:val="xl78"/>
    <w:basedOn w:val="a"/>
    <w:rsid w:val="00F84EB0"/>
    <w:pPr>
      <w:pBdr>
        <w:top w:val="single" w:sz="4" w:space="0" w:color="000000"/>
        <w:left w:val="single" w:sz="4" w:space="0" w:color="000000"/>
        <w:bottom w:val="single" w:sz="4" w:space="0" w:color="000000"/>
        <w:right w:val="double" w:sz="6" w:space="0" w:color="000000"/>
      </w:pBdr>
      <w:suppressAutoHyphens w:val="0"/>
      <w:spacing w:before="100" w:beforeAutospacing="1" w:after="100" w:afterAutospacing="1"/>
      <w:jc w:val="center"/>
      <w:textAlignment w:val="center"/>
    </w:pPr>
    <w:rPr>
      <w:rFonts w:ascii="Tahoma" w:hAnsi="Tahoma" w:cs="Tahoma"/>
      <w:b/>
      <w:bCs/>
      <w:sz w:val="16"/>
      <w:szCs w:val="16"/>
      <w:lang w:val="el-GR" w:eastAsia="el-GR"/>
    </w:rPr>
  </w:style>
  <w:style w:type="paragraph" w:customStyle="1" w:styleId="xl79">
    <w:name w:val="xl79"/>
    <w:basedOn w:val="a"/>
    <w:rsid w:val="00F84EB0"/>
    <w:pPr>
      <w:pBdr>
        <w:top w:val="single" w:sz="4" w:space="0" w:color="000000"/>
        <w:left w:val="single" w:sz="4" w:space="0" w:color="000000"/>
        <w:bottom w:val="double" w:sz="6" w:space="0" w:color="000000"/>
        <w:right w:val="single" w:sz="4" w:space="0" w:color="000000"/>
      </w:pBdr>
      <w:suppressAutoHyphens w:val="0"/>
      <w:spacing w:before="100" w:beforeAutospacing="1" w:after="100" w:afterAutospacing="1"/>
      <w:jc w:val="center"/>
      <w:textAlignment w:val="center"/>
    </w:pPr>
    <w:rPr>
      <w:rFonts w:ascii="Tahoma" w:hAnsi="Tahoma" w:cs="Tahoma"/>
      <w:b/>
      <w:bCs/>
      <w:sz w:val="16"/>
      <w:szCs w:val="16"/>
      <w:lang w:val="el-GR" w:eastAsia="el-GR"/>
    </w:rPr>
  </w:style>
  <w:style w:type="paragraph" w:customStyle="1" w:styleId="xl80">
    <w:name w:val="xl80"/>
    <w:basedOn w:val="a"/>
    <w:rsid w:val="00F84EB0"/>
    <w:pPr>
      <w:pBdr>
        <w:top w:val="single" w:sz="4" w:space="0" w:color="000000"/>
        <w:left w:val="single" w:sz="4" w:space="0" w:color="000000"/>
        <w:bottom w:val="double" w:sz="6" w:space="0" w:color="000000"/>
        <w:right w:val="single" w:sz="4" w:space="0" w:color="000000"/>
      </w:pBdr>
      <w:suppressAutoHyphens w:val="0"/>
      <w:spacing w:before="100" w:beforeAutospacing="1" w:after="100" w:afterAutospacing="1"/>
      <w:jc w:val="center"/>
      <w:textAlignment w:val="center"/>
    </w:pPr>
    <w:rPr>
      <w:rFonts w:ascii="Tahoma" w:hAnsi="Tahoma" w:cs="Tahoma"/>
      <w:b/>
      <w:bCs/>
      <w:sz w:val="16"/>
      <w:szCs w:val="16"/>
      <w:lang w:val="el-GR" w:eastAsia="el-GR"/>
    </w:rPr>
  </w:style>
  <w:style w:type="paragraph" w:customStyle="1" w:styleId="xl81">
    <w:name w:val="xl81"/>
    <w:basedOn w:val="a"/>
    <w:rsid w:val="00F84EB0"/>
    <w:pPr>
      <w:pBdr>
        <w:top w:val="single" w:sz="4" w:space="0" w:color="000000"/>
        <w:left w:val="single" w:sz="4" w:space="0" w:color="000000"/>
        <w:bottom w:val="double" w:sz="6" w:space="0" w:color="000000"/>
        <w:right w:val="single" w:sz="4" w:space="0" w:color="000000"/>
      </w:pBdr>
      <w:suppressAutoHyphens w:val="0"/>
      <w:spacing w:before="100" w:beforeAutospacing="1" w:after="100" w:afterAutospacing="1"/>
      <w:jc w:val="center"/>
      <w:textAlignment w:val="center"/>
    </w:pPr>
    <w:rPr>
      <w:rFonts w:ascii="Tahoma" w:hAnsi="Tahoma" w:cs="Tahoma"/>
      <w:b/>
      <w:bCs/>
      <w:sz w:val="16"/>
      <w:szCs w:val="16"/>
      <w:lang w:val="el-GR" w:eastAsia="el-GR"/>
    </w:rPr>
  </w:style>
  <w:style w:type="paragraph" w:customStyle="1" w:styleId="xl82">
    <w:name w:val="xl82"/>
    <w:basedOn w:val="a"/>
    <w:rsid w:val="00F84EB0"/>
    <w:pPr>
      <w:pBdr>
        <w:top w:val="single" w:sz="4" w:space="0" w:color="000000"/>
        <w:left w:val="single" w:sz="4" w:space="0" w:color="000000"/>
        <w:bottom w:val="double" w:sz="6" w:space="0" w:color="000000"/>
        <w:right w:val="double" w:sz="6" w:space="0" w:color="000000"/>
      </w:pBdr>
      <w:suppressAutoHyphens w:val="0"/>
      <w:spacing w:before="100" w:beforeAutospacing="1" w:after="100" w:afterAutospacing="1"/>
      <w:jc w:val="center"/>
      <w:textAlignment w:val="center"/>
    </w:pPr>
    <w:rPr>
      <w:rFonts w:ascii="Tahoma" w:hAnsi="Tahoma" w:cs="Tahoma"/>
      <w:b/>
      <w:bCs/>
      <w:sz w:val="16"/>
      <w:szCs w:val="16"/>
      <w:lang w:val="el-GR" w:eastAsia="el-GR"/>
    </w:rPr>
  </w:style>
  <w:style w:type="paragraph" w:customStyle="1" w:styleId="xl83">
    <w:name w:val="xl83"/>
    <w:basedOn w:val="a"/>
    <w:rsid w:val="00F84EB0"/>
    <w:pPr>
      <w:pBdr>
        <w:top w:val="double" w:sz="6" w:space="0" w:color="000000"/>
      </w:pBdr>
      <w:suppressAutoHyphens w:val="0"/>
      <w:spacing w:before="100" w:beforeAutospacing="1" w:after="100" w:afterAutospacing="1"/>
      <w:jc w:val="center"/>
      <w:textAlignment w:val="center"/>
    </w:pPr>
    <w:rPr>
      <w:rFonts w:ascii="Times New Roman" w:hAnsi="Times New Roman" w:cs="Times New Roman"/>
      <w:sz w:val="24"/>
      <w:lang w:val="el-GR" w:eastAsia="el-GR"/>
    </w:rPr>
  </w:style>
  <w:style w:type="paragraph" w:customStyle="1" w:styleId="xl84">
    <w:name w:val="xl84"/>
    <w:basedOn w:val="a"/>
    <w:rsid w:val="00F84EB0"/>
    <w:pPr>
      <w:pBdr>
        <w:top w:val="double" w:sz="6" w:space="0" w:color="000000"/>
      </w:pBdr>
      <w:suppressAutoHyphens w:val="0"/>
      <w:spacing w:before="100" w:beforeAutospacing="1" w:after="100" w:afterAutospacing="1"/>
      <w:jc w:val="left"/>
      <w:textAlignment w:val="center"/>
    </w:pPr>
    <w:rPr>
      <w:rFonts w:ascii="Times New Roman" w:hAnsi="Times New Roman" w:cs="Times New Roman"/>
      <w:b/>
      <w:bCs/>
      <w:sz w:val="24"/>
      <w:lang w:val="el-GR" w:eastAsia="el-GR"/>
    </w:rPr>
  </w:style>
  <w:style w:type="paragraph" w:customStyle="1" w:styleId="xl85">
    <w:name w:val="xl85"/>
    <w:basedOn w:val="a"/>
    <w:rsid w:val="00F84EB0"/>
    <w:pPr>
      <w:pBdr>
        <w:top w:val="double" w:sz="6" w:space="0" w:color="000000"/>
      </w:pBdr>
      <w:suppressAutoHyphens w:val="0"/>
      <w:spacing w:before="100" w:beforeAutospacing="1" w:after="100" w:afterAutospacing="1"/>
      <w:jc w:val="left"/>
      <w:textAlignment w:val="center"/>
    </w:pPr>
    <w:rPr>
      <w:rFonts w:ascii="Times New Roman" w:hAnsi="Times New Roman" w:cs="Times New Roman"/>
      <w:sz w:val="24"/>
      <w:lang w:val="el-GR" w:eastAsia="el-GR"/>
    </w:rPr>
  </w:style>
  <w:style w:type="paragraph" w:customStyle="1" w:styleId="xl86">
    <w:name w:val="xl86"/>
    <w:basedOn w:val="a"/>
    <w:rsid w:val="00F84EB0"/>
    <w:pPr>
      <w:pBdr>
        <w:top w:val="single" w:sz="4" w:space="0" w:color="000000"/>
        <w:left w:val="double" w:sz="6" w:space="0" w:color="000000"/>
        <w:bottom w:val="single" w:sz="4" w:space="0" w:color="000000"/>
        <w:right w:val="single" w:sz="4" w:space="0" w:color="000000"/>
      </w:pBdr>
      <w:suppressAutoHyphens w:val="0"/>
      <w:spacing w:before="100" w:beforeAutospacing="1" w:after="100" w:afterAutospacing="1"/>
      <w:jc w:val="center"/>
      <w:textAlignment w:val="center"/>
    </w:pPr>
    <w:rPr>
      <w:rFonts w:ascii="Tahoma" w:hAnsi="Tahoma" w:cs="Tahoma"/>
      <w:b/>
      <w:bCs/>
      <w:sz w:val="16"/>
      <w:szCs w:val="16"/>
      <w:lang w:val="el-GR" w:eastAsia="el-GR"/>
    </w:rPr>
  </w:style>
  <w:style w:type="paragraph" w:customStyle="1" w:styleId="xl87">
    <w:name w:val="xl87"/>
    <w:basedOn w:val="a"/>
    <w:rsid w:val="00F84EB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left"/>
    </w:pPr>
    <w:rPr>
      <w:rFonts w:ascii="Tahoma" w:hAnsi="Tahoma" w:cs="Tahoma"/>
      <w:sz w:val="16"/>
      <w:szCs w:val="16"/>
      <w:lang w:val="el-GR" w:eastAsia="el-GR"/>
    </w:rPr>
  </w:style>
  <w:style w:type="paragraph" w:customStyle="1" w:styleId="xl88">
    <w:name w:val="xl88"/>
    <w:basedOn w:val="a"/>
    <w:rsid w:val="00F84EB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rFonts w:ascii="Tahoma" w:hAnsi="Tahoma" w:cs="Tahoma"/>
      <w:sz w:val="16"/>
      <w:szCs w:val="16"/>
      <w:lang w:val="el-GR" w:eastAsia="el-GR"/>
    </w:rPr>
  </w:style>
  <w:style w:type="paragraph" w:customStyle="1" w:styleId="xl89">
    <w:name w:val="xl89"/>
    <w:basedOn w:val="a"/>
    <w:rsid w:val="00F84EB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rFonts w:ascii="Tahoma" w:hAnsi="Tahoma" w:cs="Tahoma"/>
      <w:sz w:val="16"/>
      <w:szCs w:val="16"/>
      <w:lang w:val="el-GR" w:eastAsia="el-GR"/>
    </w:rPr>
  </w:style>
  <w:style w:type="paragraph" w:customStyle="1" w:styleId="xl90">
    <w:name w:val="xl90"/>
    <w:basedOn w:val="a"/>
    <w:rsid w:val="00F84EB0"/>
    <w:pPr>
      <w:pBdr>
        <w:top w:val="single" w:sz="4" w:space="0" w:color="000000"/>
        <w:left w:val="single" w:sz="4" w:space="0" w:color="000000"/>
        <w:bottom w:val="single" w:sz="4" w:space="0" w:color="000000"/>
        <w:right w:val="double" w:sz="6" w:space="0" w:color="000000"/>
      </w:pBdr>
      <w:suppressAutoHyphens w:val="0"/>
      <w:spacing w:before="100" w:beforeAutospacing="1" w:after="100" w:afterAutospacing="1"/>
      <w:jc w:val="center"/>
      <w:textAlignment w:val="center"/>
    </w:pPr>
    <w:rPr>
      <w:rFonts w:ascii="Tahoma" w:hAnsi="Tahoma" w:cs="Tahoma"/>
      <w:sz w:val="16"/>
      <w:szCs w:val="16"/>
      <w:lang w:val="el-GR" w:eastAsia="el-GR"/>
    </w:rPr>
  </w:style>
  <w:style w:type="paragraph" w:customStyle="1" w:styleId="xl91">
    <w:name w:val="xl91"/>
    <w:basedOn w:val="a"/>
    <w:rsid w:val="00F84EB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pPr>
    <w:rPr>
      <w:rFonts w:ascii="Tahoma" w:hAnsi="Tahoma" w:cs="Tahoma"/>
      <w:sz w:val="16"/>
      <w:szCs w:val="16"/>
      <w:lang w:val="el-GR" w:eastAsia="el-GR"/>
    </w:rPr>
  </w:style>
  <w:style w:type="paragraph" w:customStyle="1" w:styleId="xl92">
    <w:name w:val="xl92"/>
    <w:basedOn w:val="a"/>
    <w:rsid w:val="00F84EB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left"/>
      <w:textAlignment w:val="center"/>
    </w:pPr>
    <w:rPr>
      <w:rFonts w:ascii="Tahoma" w:hAnsi="Tahoma" w:cs="Tahoma"/>
      <w:sz w:val="16"/>
      <w:szCs w:val="16"/>
      <w:lang w:val="el-GR" w:eastAsia="el-GR"/>
    </w:rPr>
  </w:style>
  <w:style w:type="paragraph" w:customStyle="1" w:styleId="xl93">
    <w:name w:val="xl93"/>
    <w:basedOn w:val="a"/>
    <w:rsid w:val="00F84EB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rFonts w:ascii="Tahoma" w:hAnsi="Tahoma" w:cs="Tahoma"/>
      <w:sz w:val="16"/>
      <w:szCs w:val="16"/>
      <w:lang w:val="el-GR" w:eastAsia="el-GR"/>
    </w:rPr>
  </w:style>
  <w:style w:type="paragraph" w:customStyle="1" w:styleId="xl94">
    <w:name w:val="xl94"/>
    <w:basedOn w:val="a"/>
    <w:rsid w:val="00F84EB0"/>
    <w:pPr>
      <w:pBdr>
        <w:top w:val="single" w:sz="4" w:space="0" w:color="000000"/>
        <w:left w:val="single" w:sz="4" w:space="0" w:color="000000"/>
        <w:bottom w:val="single" w:sz="4" w:space="0" w:color="000000"/>
        <w:right w:val="double" w:sz="6" w:space="0" w:color="000000"/>
      </w:pBdr>
      <w:suppressAutoHyphens w:val="0"/>
      <w:spacing w:before="100" w:beforeAutospacing="1" w:after="100" w:afterAutospacing="1"/>
      <w:jc w:val="center"/>
      <w:textAlignment w:val="center"/>
    </w:pPr>
    <w:rPr>
      <w:rFonts w:ascii="Tahoma" w:hAnsi="Tahoma" w:cs="Tahoma"/>
      <w:sz w:val="16"/>
      <w:szCs w:val="16"/>
      <w:lang w:val="el-GR" w:eastAsia="el-GR"/>
    </w:rPr>
  </w:style>
  <w:style w:type="paragraph" w:customStyle="1" w:styleId="xl95">
    <w:name w:val="xl95"/>
    <w:basedOn w:val="a"/>
    <w:rsid w:val="00F84EB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left"/>
      <w:textAlignment w:val="center"/>
    </w:pPr>
    <w:rPr>
      <w:rFonts w:ascii="Tahoma" w:hAnsi="Tahoma" w:cs="Tahoma"/>
      <w:sz w:val="16"/>
      <w:szCs w:val="16"/>
      <w:lang w:val="el-GR" w:eastAsia="el-GR"/>
    </w:rPr>
  </w:style>
  <w:style w:type="paragraph" w:customStyle="1" w:styleId="xl96">
    <w:name w:val="xl96"/>
    <w:basedOn w:val="a"/>
    <w:rsid w:val="00F84EB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left"/>
    </w:pPr>
    <w:rPr>
      <w:rFonts w:ascii="Tahoma" w:hAnsi="Tahoma" w:cs="Tahoma"/>
      <w:sz w:val="16"/>
      <w:szCs w:val="16"/>
      <w:lang w:val="el-GR" w:eastAsia="el-GR"/>
    </w:rPr>
  </w:style>
  <w:style w:type="paragraph" w:customStyle="1" w:styleId="xl97">
    <w:name w:val="xl97"/>
    <w:basedOn w:val="a"/>
    <w:rsid w:val="00F84EB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rFonts w:ascii="Tahoma" w:hAnsi="Tahoma" w:cs="Tahoma"/>
      <w:sz w:val="16"/>
      <w:szCs w:val="16"/>
      <w:lang w:val="el-GR" w:eastAsia="el-GR"/>
    </w:rPr>
  </w:style>
  <w:style w:type="paragraph" w:customStyle="1" w:styleId="xl98">
    <w:name w:val="xl98"/>
    <w:basedOn w:val="a"/>
    <w:rsid w:val="00F84EB0"/>
    <w:pPr>
      <w:pBdr>
        <w:top w:val="single" w:sz="4" w:space="0" w:color="000000"/>
        <w:left w:val="single" w:sz="4" w:space="0" w:color="000000"/>
        <w:bottom w:val="single" w:sz="4" w:space="0" w:color="000000"/>
        <w:right w:val="double" w:sz="6" w:space="0" w:color="000000"/>
      </w:pBdr>
      <w:shd w:val="clear" w:color="FFFFFF" w:fill="FFFFFF"/>
      <w:suppressAutoHyphens w:val="0"/>
      <w:spacing w:before="100" w:beforeAutospacing="1" w:after="100" w:afterAutospacing="1"/>
      <w:jc w:val="center"/>
      <w:textAlignment w:val="center"/>
    </w:pPr>
    <w:rPr>
      <w:rFonts w:ascii="Tahoma" w:hAnsi="Tahoma" w:cs="Tahoma"/>
      <w:sz w:val="16"/>
      <w:szCs w:val="16"/>
      <w:lang w:val="el-GR" w:eastAsia="el-GR"/>
    </w:rPr>
  </w:style>
  <w:style w:type="paragraph" w:customStyle="1" w:styleId="xl99">
    <w:name w:val="xl99"/>
    <w:basedOn w:val="a"/>
    <w:rsid w:val="00F84EB0"/>
    <w:pPr>
      <w:pBdr>
        <w:top w:val="single" w:sz="4" w:space="0" w:color="000000"/>
        <w:left w:val="double" w:sz="6" w:space="0" w:color="000000"/>
        <w:bottom w:val="double" w:sz="6" w:space="0" w:color="000000"/>
        <w:right w:val="single" w:sz="4" w:space="0" w:color="000000"/>
      </w:pBdr>
      <w:suppressAutoHyphens w:val="0"/>
      <w:spacing w:before="100" w:beforeAutospacing="1" w:after="100" w:afterAutospacing="1"/>
      <w:jc w:val="center"/>
      <w:textAlignment w:val="center"/>
    </w:pPr>
    <w:rPr>
      <w:rFonts w:ascii="Times New Roman" w:hAnsi="Times New Roman" w:cs="Times New Roman"/>
      <w:b/>
      <w:bCs/>
      <w:sz w:val="24"/>
      <w:u w:val="single"/>
      <w:lang w:val="el-GR" w:eastAsia="el-GR"/>
    </w:rPr>
  </w:style>
  <w:style w:type="paragraph" w:customStyle="1" w:styleId="xl100">
    <w:name w:val="xl100"/>
    <w:basedOn w:val="a"/>
    <w:rsid w:val="00F84EB0"/>
    <w:pPr>
      <w:pBdr>
        <w:top w:val="single" w:sz="4" w:space="0" w:color="000000"/>
        <w:left w:val="single" w:sz="4" w:space="0" w:color="000000"/>
        <w:bottom w:val="double" w:sz="6" w:space="0" w:color="000000"/>
        <w:right w:val="single" w:sz="4" w:space="0" w:color="000000"/>
      </w:pBdr>
      <w:suppressAutoHyphens w:val="0"/>
      <w:spacing w:before="100" w:beforeAutospacing="1" w:after="100" w:afterAutospacing="1"/>
      <w:jc w:val="center"/>
      <w:textAlignment w:val="center"/>
    </w:pPr>
    <w:rPr>
      <w:rFonts w:ascii="Times New Roman" w:hAnsi="Times New Roman" w:cs="Times New Roman"/>
      <w:b/>
      <w:bCs/>
      <w:sz w:val="24"/>
      <w:u w:val="single"/>
      <w:lang w:val="el-GR" w:eastAsia="el-GR"/>
    </w:rPr>
  </w:style>
  <w:style w:type="paragraph" w:customStyle="1" w:styleId="xl101">
    <w:name w:val="xl101"/>
    <w:basedOn w:val="a"/>
    <w:rsid w:val="00F84EB0"/>
    <w:pPr>
      <w:pBdr>
        <w:top w:val="single" w:sz="4" w:space="0" w:color="000000"/>
        <w:left w:val="single" w:sz="4" w:space="0" w:color="000000"/>
        <w:bottom w:val="double" w:sz="6" w:space="0" w:color="000000"/>
        <w:right w:val="double" w:sz="6" w:space="0" w:color="000000"/>
      </w:pBdr>
      <w:shd w:val="clear" w:color="CC99FF" w:fill="CC99FF"/>
      <w:suppressAutoHyphens w:val="0"/>
      <w:spacing w:before="100" w:beforeAutospacing="1" w:after="100" w:afterAutospacing="1"/>
      <w:jc w:val="center"/>
      <w:textAlignment w:val="center"/>
    </w:pPr>
    <w:rPr>
      <w:rFonts w:ascii="Tahoma" w:hAnsi="Tahoma" w:cs="Tahoma"/>
      <w:b/>
      <w:bCs/>
      <w:sz w:val="16"/>
      <w:szCs w:val="16"/>
      <w:lang w:val="el-GR" w:eastAsia="el-GR"/>
    </w:rPr>
  </w:style>
  <w:style w:type="paragraph" w:customStyle="1" w:styleId="xl102">
    <w:name w:val="xl102"/>
    <w:basedOn w:val="a"/>
    <w:rsid w:val="00F84EB0"/>
    <w:pPr>
      <w:pBdr>
        <w:top w:val="double" w:sz="6" w:space="0" w:color="000000"/>
        <w:bottom w:val="double" w:sz="6" w:space="0" w:color="000000"/>
      </w:pBdr>
      <w:suppressAutoHyphens w:val="0"/>
      <w:spacing w:before="100" w:beforeAutospacing="1" w:after="100" w:afterAutospacing="1"/>
      <w:jc w:val="center"/>
      <w:textAlignment w:val="center"/>
    </w:pPr>
    <w:rPr>
      <w:rFonts w:ascii="Times New Roman" w:hAnsi="Times New Roman" w:cs="Times New Roman"/>
      <w:sz w:val="24"/>
      <w:lang w:val="el-GR" w:eastAsia="el-GR"/>
    </w:rPr>
  </w:style>
  <w:style w:type="paragraph" w:customStyle="1" w:styleId="xl103">
    <w:name w:val="xl103"/>
    <w:basedOn w:val="a"/>
    <w:rsid w:val="00F84EB0"/>
    <w:pPr>
      <w:pBdr>
        <w:top w:val="double" w:sz="6" w:space="0" w:color="000000"/>
        <w:bottom w:val="double" w:sz="6" w:space="0" w:color="000000"/>
      </w:pBdr>
      <w:suppressAutoHyphens w:val="0"/>
      <w:spacing w:before="100" w:beforeAutospacing="1" w:after="100" w:afterAutospacing="1"/>
      <w:jc w:val="left"/>
      <w:textAlignment w:val="center"/>
    </w:pPr>
    <w:rPr>
      <w:rFonts w:ascii="Times New Roman" w:hAnsi="Times New Roman" w:cs="Times New Roman"/>
      <w:b/>
      <w:bCs/>
      <w:sz w:val="24"/>
      <w:lang w:val="el-GR" w:eastAsia="el-GR"/>
    </w:rPr>
  </w:style>
  <w:style w:type="paragraph" w:customStyle="1" w:styleId="xl104">
    <w:name w:val="xl104"/>
    <w:basedOn w:val="a"/>
    <w:rsid w:val="00F84EB0"/>
    <w:pPr>
      <w:pBdr>
        <w:top w:val="double" w:sz="6" w:space="0" w:color="000000"/>
        <w:bottom w:val="double" w:sz="6" w:space="0" w:color="000000"/>
      </w:pBdr>
      <w:suppressAutoHyphens w:val="0"/>
      <w:spacing w:before="100" w:beforeAutospacing="1" w:after="100" w:afterAutospacing="1"/>
      <w:jc w:val="left"/>
      <w:textAlignment w:val="center"/>
    </w:pPr>
    <w:rPr>
      <w:rFonts w:ascii="Times New Roman" w:hAnsi="Times New Roman" w:cs="Times New Roman"/>
      <w:sz w:val="24"/>
      <w:lang w:val="el-GR" w:eastAsia="el-GR"/>
    </w:rPr>
  </w:style>
  <w:style w:type="paragraph" w:customStyle="1" w:styleId="xl105">
    <w:name w:val="xl105"/>
    <w:basedOn w:val="a"/>
    <w:rsid w:val="00F84EB0"/>
    <w:pPr>
      <w:pBdr>
        <w:top w:val="single" w:sz="4" w:space="0" w:color="000000"/>
        <w:bottom w:val="single" w:sz="4" w:space="0" w:color="000000"/>
      </w:pBdr>
      <w:suppressAutoHyphens w:val="0"/>
      <w:spacing w:before="100" w:beforeAutospacing="1" w:after="100" w:afterAutospacing="1"/>
      <w:jc w:val="left"/>
      <w:textAlignment w:val="center"/>
    </w:pPr>
    <w:rPr>
      <w:rFonts w:ascii="Tahoma" w:hAnsi="Tahoma" w:cs="Tahoma"/>
      <w:b/>
      <w:bCs/>
      <w:sz w:val="24"/>
      <w:lang w:val="el-GR" w:eastAsia="el-GR"/>
    </w:rPr>
  </w:style>
  <w:style w:type="paragraph" w:customStyle="1" w:styleId="xl106">
    <w:name w:val="xl106"/>
    <w:basedOn w:val="a"/>
    <w:rsid w:val="00F84EB0"/>
    <w:pPr>
      <w:pBdr>
        <w:top w:val="single" w:sz="4" w:space="0" w:color="000000"/>
        <w:bottom w:val="single" w:sz="4" w:space="0" w:color="000000"/>
        <w:right w:val="double" w:sz="6" w:space="0" w:color="000000"/>
      </w:pBdr>
      <w:suppressAutoHyphens w:val="0"/>
      <w:spacing w:before="100" w:beforeAutospacing="1" w:after="100" w:afterAutospacing="1"/>
      <w:jc w:val="left"/>
      <w:textAlignment w:val="center"/>
    </w:pPr>
    <w:rPr>
      <w:rFonts w:ascii="Tahoma" w:hAnsi="Tahoma" w:cs="Tahoma"/>
      <w:b/>
      <w:bCs/>
      <w:sz w:val="24"/>
      <w:lang w:val="el-GR" w:eastAsia="el-GR"/>
    </w:rPr>
  </w:style>
  <w:style w:type="paragraph" w:customStyle="1" w:styleId="xl107">
    <w:name w:val="xl107"/>
    <w:basedOn w:val="a"/>
    <w:rsid w:val="00F84EB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left"/>
      <w:textAlignment w:val="center"/>
    </w:pPr>
    <w:rPr>
      <w:rFonts w:ascii="Tahoma" w:hAnsi="Tahoma" w:cs="Tahoma"/>
      <w:sz w:val="16"/>
      <w:szCs w:val="16"/>
      <w:lang w:val="el-GR" w:eastAsia="el-GR"/>
    </w:rPr>
  </w:style>
  <w:style w:type="paragraph" w:customStyle="1" w:styleId="xl108">
    <w:name w:val="xl108"/>
    <w:basedOn w:val="a"/>
    <w:rsid w:val="00F84EB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rFonts w:ascii="Tahoma" w:hAnsi="Tahoma" w:cs="Tahoma"/>
      <w:sz w:val="16"/>
      <w:szCs w:val="16"/>
      <w:lang w:val="el-GR" w:eastAsia="el-GR"/>
    </w:rPr>
  </w:style>
  <w:style w:type="paragraph" w:customStyle="1" w:styleId="xl109">
    <w:name w:val="xl109"/>
    <w:basedOn w:val="a"/>
    <w:rsid w:val="00F84EB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rFonts w:ascii="Tahoma" w:hAnsi="Tahoma" w:cs="Tahoma"/>
      <w:sz w:val="16"/>
      <w:szCs w:val="16"/>
      <w:lang w:val="el-GR" w:eastAsia="el-GR"/>
    </w:rPr>
  </w:style>
  <w:style w:type="paragraph" w:customStyle="1" w:styleId="xl110">
    <w:name w:val="xl110"/>
    <w:basedOn w:val="a"/>
    <w:rsid w:val="00F84EB0"/>
    <w:pPr>
      <w:pBdr>
        <w:top w:val="single" w:sz="4" w:space="0" w:color="000000"/>
        <w:left w:val="single" w:sz="4" w:space="0" w:color="000000"/>
        <w:bottom w:val="single" w:sz="4" w:space="0" w:color="000000"/>
        <w:right w:val="double" w:sz="6" w:space="0" w:color="000000"/>
      </w:pBdr>
      <w:suppressAutoHyphens w:val="0"/>
      <w:spacing w:before="100" w:beforeAutospacing="1" w:after="100" w:afterAutospacing="1"/>
      <w:jc w:val="center"/>
      <w:textAlignment w:val="center"/>
    </w:pPr>
    <w:rPr>
      <w:rFonts w:ascii="Tahoma" w:hAnsi="Tahoma" w:cs="Tahoma"/>
      <w:sz w:val="16"/>
      <w:szCs w:val="16"/>
      <w:lang w:val="el-GR" w:eastAsia="el-GR"/>
    </w:rPr>
  </w:style>
  <w:style w:type="paragraph" w:customStyle="1" w:styleId="xl111">
    <w:name w:val="xl111"/>
    <w:basedOn w:val="a"/>
    <w:rsid w:val="00F84EB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rFonts w:ascii="Tahoma" w:hAnsi="Tahoma" w:cs="Tahoma"/>
      <w:sz w:val="16"/>
      <w:szCs w:val="16"/>
      <w:lang w:val="el-GR" w:eastAsia="el-GR"/>
    </w:rPr>
  </w:style>
  <w:style w:type="paragraph" w:customStyle="1" w:styleId="xl112">
    <w:name w:val="xl112"/>
    <w:basedOn w:val="a"/>
    <w:rsid w:val="00F84EB0"/>
    <w:pPr>
      <w:pBdr>
        <w:top w:val="single" w:sz="4" w:space="0" w:color="000000"/>
        <w:left w:val="single" w:sz="4" w:space="0" w:color="000000"/>
        <w:bottom w:val="single" w:sz="4" w:space="0" w:color="000000"/>
        <w:right w:val="double" w:sz="6" w:space="0" w:color="000000"/>
      </w:pBdr>
      <w:suppressAutoHyphens w:val="0"/>
      <w:spacing w:before="100" w:beforeAutospacing="1" w:after="100" w:afterAutospacing="1"/>
      <w:jc w:val="center"/>
      <w:textAlignment w:val="center"/>
    </w:pPr>
    <w:rPr>
      <w:rFonts w:ascii="Tahoma" w:hAnsi="Tahoma" w:cs="Tahoma"/>
      <w:b/>
      <w:bCs/>
      <w:sz w:val="16"/>
      <w:szCs w:val="16"/>
      <w:lang w:val="el-GR" w:eastAsia="el-GR"/>
    </w:rPr>
  </w:style>
  <w:style w:type="paragraph" w:customStyle="1" w:styleId="xl113">
    <w:name w:val="xl113"/>
    <w:basedOn w:val="a"/>
    <w:rsid w:val="00F84EB0"/>
    <w:pPr>
      <w:pBdr>
        <w:top w:val="single" w:sz="4" w:space="0" w:color="000000"/>
        <w:left w:val="double" w:sz="6" w:space="0" w:color="000000"/>
        <w:bottom w:val="double" w:sz="6" w:space="0" w:color="000000"/>
        <w:right w:val="single" w:sz="4" w:space="0" w:color="000000"/>
      </w:pBdr>
      <w:suppressAutoHyphens w:val="0"/>
      <w:spacing w:before="100" w:beforeAutospacing="1" w:after="100" w:afterAutospacing="1"/>
      <w:jc w:val="center"/>
      <w:textAlignment w:val="center"/>
    </w:pPr>
    <w:rPr>
      <w:rFonts w:ascii="Times New Roman" w:hAnsi="Times New Roman" w:cs="Times New Roman"/>
      <w:b/>
      <w:bCs/>
      <w:sz w:val="24"/>
      <w:lang w:val="el-GR" w:eastAsia="el-GR"/>
    </w:rPr>
  </w:style>
  <w:style w:type="paragraph" w:customStyle="1" w:styleId="xl114">
    <w:name w:val="xl114"/>
    <w:basedOn w:val="a"/>
    <w:rsid w:val="00F84EB0"/>
    <w:pPr>
      <w:pBdr>
        <w:top w:val="single" w:sz="4" w:space="0" w:color="000000"/>
        <w:left w:val="single" w:sz="4" w:space="0" w:color="000000"/>
        <w:bottom w:val="double" w:sz="6" w:space="0" w:color="000000"/>
        <w:right w:val="single" w:sz="4" w:space="0" w:color="000000"/>
      </w:pBdr>
      <w:suppressAutoHyphens w:val="0"/>
      <w:spacing w:before="100" w:beforeAutospacing="1" w:after="100" w:afterAutospacing="1"/>
      <w:jc w:val="center"/>
      <w:textAlignment w:val="center"/>
    </w:pPr>
    <w:rPr>
      <w:rFonts w:ascii="Times New Roman" w:hAnsi="Times New Roman" w:cs="Times New Roman"/>
      <w:b/>
      <w:bCs/>
      <w:sz w:val="24"/>
      <w:lang w:val="el-GR" w:eastAsia="el-GR"/>
    </w:rPr>
  </w:style>
  <w:style w:type="paragraph" w:customStyle="1" w:styleId="xl115">
    <w:name w:val="xl115"/>
    <w:basedOn w:val="a"/>
    <w:rsid w:val="00F84EB0"/>
    <w:pPr>
      <w:pBdr>
        <w:left w:val="double" w:sz="6" w:space="0" w:color="000000"/>
      </w:pBdr>
      <w:suppressAutoHyphens w:val="0"/>
      <w:spacing w:before="100" w:beforeAutospacing="1" w:after="100" w:afterAutospacing="1"/>
      <w:jc w:val="center"/>
      <w:textAlignment w:val="center"/>
    </w:pPr>
    <w:rPr>
      <w:rFonts w:ascii="Times New Roman" w:hAnsi="Times New Roman" w:cs="Times New Roman"/>
      <w:b/>
      <w:bCs/>
      <w:sz w:val="24"/>
      <w:lang w:val="el-GR" w:eastAsia="el-GR"/>
    </w:rPr>
  </w:style>
  <w:style w:type="paragraph" w:customStyle="1" w:styleId="xl116">
    <w:name w:val="xl116"/>
    <w:basedOn w:val="a"/>
    <w:rsid w:val="00F84EB0"/>
    <w:pPr>
      <w:suppressAutoHyphens w:val="0"/>
      <w:spacing w:before="100" w:beforeAutospacing="1" w:after="100" w:afterAutospacing="1"/>
      <w:jc w:val="left"/>
    </w:pPr>
    <w:rPr>
      <w:rFonts w:ascii="Tahoma" w:hAnsi="Tahoma" w:cs="Tahoma"/>
      <w:b/>
      <w:bCs/>
      <w:sz w:val="24"/>
      <w:lang w:val="el-GR" w:eastAsia="el-GR"/>
    </w:rPr>
  </w:style>
  <w:style w:type="paragraph" w:customStyle="1" w:styleId="xl117">
    <w:name w:val="xl117"/>
    <w:basedOn w:val="a"/>
    <w:rsid w:val="00F84EB0"/>
    <w:pPr>
      <w:suppressAutoHyphens w:val="0"/>
      <w:spacing w:before="100" w:beforeAutospacing="1" w:after="100" w:afterAutospacing="1"/>
      <w:jc w:val="center"/>
      <w:textAlignment w:val="center"/>
    </w:pPr>
    <w:rPr>
      <w:rFonts w:ascii="Times New Roman" w:hAnsi="Times New Roman" w:cs="Times New Roman"/>
      <w:b/>
      <w:bCs/>
      <w:sz w:val="24"/>
      <w:lang w:val="el-GR" w:eastAsia="el-GR"/>
    </w:rPr>
  </w:style>
  <w:style w:type="paragraph" w:customStyle="1" w:styleId="xl118">
    <w:name w:val="xl118"/>
    <w:basedOn w:val="a"/>
    <w:rsid w:val="00F84EB0"/>
    <w:pPr>
      <w:pBdr>
        <w:top w:val="double" w:sz="6" w:space="0" w:color="000000"/>
        <w:bottom w:val="double" w:sz="6" w:space="0" w:color="000000"/>
      </w:pBdr>
      <w:shd w:val="clear" w:color="FFFFFF" w:fill="FFFFFF"/>
      <w:suppressAutoHyphens w:val="0"/>
      <w:spacing w:before="100" w:beforeAutospacing="1" w:after="100" w:afterAutospacing="1"/>
      <w:jc w:val="center"/>
      <w:textAlignment w:val="center"/>
    </w:pPr>
    <w:rPr>
      <w:rFonts w:ascii="Tahoma" w:hAnsi="Tahoma" w:cs="Tahoma"/>
      <w:b/>
      <w:bCs/>
      <w:sz w:val="16"/>
      <w:szCs w:val="16"/>
      <w:lang w:val="el-GR" w:eastAsia="el-GR"/>
    </w:rPr>
  </w:style>
  <w:style w:type="paragraph" w:customStyle="1" w:styleId="xl119">
    <w:name w:val="xl119"/>
    <w:basedOn w:val="a"/>
    <w:rsid w:val="00F84EB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left"/>
      <w:textAlignment w:val="center"/>
    </w:pPr>
    <w:rPr>
      <w:rFonts w:ascii="Tahoma" w:hAnsi="Tahoma" w:cs="Tahoma"/>
      <w:sz w:val="16"/>
      <w:szCs w:val="16"/>
      <w:lang w:val="el-GR" w:eastAsia="el-GR"/>
    </w:rPr>
  </w:style>
  <w:style w:type="paragraph" w:customStyle="1" w:styleId="xl120">
    <w:name w:val="xl120"/>
    <w:basedOn w:val="a"/>
    <w:rsid w:val="00F84EB0"/>
    <w:pPr>
      <w:suppressAutoHyphens w:val="0"/>
      <w:spacing w:before="100" w:beforeAutospacing="1" w:after="100" w:afterAutospacing="1"/>
      <w:jc w:val="left"/>
    </w:pPr>
    <w:rPr>
      <w:rFonts w:ascii="Tahoma" w:hAnsi="Tahoma" w:cs="Tahoma"/>
      <w:sz w:val="16"/>
      <w:szCs w:val="16"/>
      <w:lang w:val="el-GR" w:eastAsia="el-GR"/>
    </w:rPr>
  </w:style>
  <w:style w:type="paragraph" w:customStyle="1" w:styleId="xl121">
    <w:name w:val="xl121"/>
    <w:basedOn w:val="a"/>
    <w:rsid w:val="00F84EB0"/>
    <w:pPr>
      <w:pBdr>
        <w:top w:val="single" w:sz="4" w:space="0" w:color="000000"/>
        <w:left w:val="single" w:sz="4" w:space="0" w:color="000000"/>
        <w:bottom w:val="single" w:sz="4" w:space="0" w:color="000000"/>
        <w:right w:val="double" w:sz="6" w:space="0" w:color="000000"/>
      </w:pBdr>
      <w:suppressAutoHyphens w:val="0"/>
      <w:spacing w:before="100" w:beforeAutospacing="1" w:after="100" w:afterAutospacing="1"/>
      <w:jc w:val="center"/>
      <w:textAlignment w:val="center"/>
    </w:pPr>
    <w:rPr>
      <w:rFonts w:ascii="Tahoma" w:hAnsi="Tahoma" w:cs="Tahoma"/>
      <w:b/>
      <w:bCs/>
      <w:sz w:val="16"/>
      <w:szCs w:val="16"/>
      <w:lang w:val="el-GR" w:eastAsia="el-GR"/>
    </w:rPr>
  </w:style>
  <w:style w:type="paragraph" w:customStyle="1" w:styleId="xl122">
    <w:name w:val="xl122"/>
    <w:basedOn w:val="a"/>
    <w:rsid w:val="00F84EB0"/>
    <w:pPr>
      <w:pBdr>
        <w:bottom w:val="double" w:sz="6" w:space="0" w:color="000000"/>
      </w:pBdr>
      <w:suppressAutoHyphens w:val="0"/>
      <w:spacing w:before="100" w:beforeAutospacing="1" w:after="100" w:afterAutospacing="1"/>
      <w:jc w:val="center"/>
      <w:textAlignment w:val="center"/>
    </w:pPr>
    <w:rPr>
      <w:rFonts w:ascii="Times New Roman" w:hAnsi="Times New Roman" w:cs="Times New Roman"/>
      <w:b/>
      <w:bCs/>
      <w:sz w:val="24"/>
      <w:lang w:val="el-GR" w:eastAsia="el-GR"/>
    </w:rPr>
  </w:style>
  <w:style w:type="paragraph" w:customStyle="1" w:styleId="xl123">
    <w:name w:val="xl123"/>
    <w:basedOn w:val="a"/>
    <w:rsid w:val="00F84EB0"/>
    <w:pPr>
      <w:pBdr>
        <w:bottom w:val="double" w:sz="6" w:space="0" w:color="000000"/>
      </w:pBdr>
      <w:suppressAutoHyphens w:val="0"/>
      <w:spacing w:before="100" w:beforeAutospacing="1" w:after="100" w:afterAutospacing="1"/>
      <w:jc w:val="left"/>
    </w:pPr>
    <w:rPr>
      <w:rFonts w:ascii="Tahoma" w:hAnsi="Tahoma" w:cs="Tahoma"/>
      <w:b/>
      <w:bCs/>
      <w:sz w:val="24"/>
      <w:lang w:val="el-GR" w:eastAsia="el-GR"/>
    </w:rPr>
  </w:style>
  <w:style w:type="paragraph" w:customStyle="1" w:styleId="xl124">
    <w:name w:val="xl124"/>
    <w:basedOn w:val="a"/>
    <w:rsid w:val="00F84EB0"/>
    <w:pPr>
      <w:pBdr>
        <w:bottom w:val="double" w:sz="6" w:space="0" w:color="000000"/>
      </w:pBdr>
      <w:shd w:val="clear" w:color="FFFFFF" w:fill="FFFFFF"/>
      <w:suppressAutoHyphens w:val="0"/>
      <w:spacing w:before="100" w:beforeAutospacing="1" w:after="100" w:afterAutospacing="1"/>
      <w:jc w:val="center"/>
      <w:textAlignment w:val="center"/>
    </w:pPr>
    <w:rPr>
      <w:rFonts w:ascii="Tahoma" w:hAnsi="Tahoma" w:cs="Tahoma"/>
      <w:b/>
      <w:bCs/>
      <w:sz w:val="16"/>
      <w:szCs w:val="16"/>
      <w:lang w:val="el-GR" w:eastAsia="el-GR"/>
    </w:rPr>
  </w:style>
  <w:style w:type="paragraph" w:customStyle="1" w:styleId="xl125">
    <w:name w:val="xl125"/>
    <w:basedOn w:val="a"/>
    <w:rsid w:val="00F84EB0"/>
    <w:pPr>
      <w:suppressAutoHyphens w:val="0"/>
      <w:spacing w:before="100" w:beforeAutospacing="1" w:after="100" w:afterAutospacing="1"/>
      <w:jc w:val="center"/>
      <w:textAlignment w:val="center"/>
    </w:pPr>
    <w:rPr>
      <w:rFonts w:ascii="Tahoma" w:hAnsi="Tahoma" w:cs="Tahoma"/>
      <w:b/>
      <w:bCs/>
      <w:sz w:val="16"/>
      <w:szCs w:val="16"/>
      <w:lang w:val="el-GR" w:eastAsia="el-GR"/>
    </w:rPr>
  </w:style>
  <w:style w:type="paragraph" w:customStyle="1" w:styleId="xl126">
    <w:name w:val="xl126"/>
    <w:basedOn w:val="a"/>
    <w:rsid w:val="00F84EB0"/>
    <w:pPr>
      <w:shd w:val="clear" w:color="FFFFFF" w:fill="FFFFFF"/>
      <w:suppressAutoHyphens w:val="0"/>
      <w:spacing w:before="100" w:beforeAutospacing="1" w:after="100" w:afterAutospacing="1"/>
      <w:jc w:val="center"/>
      <w:textAlignment w:val="center"/>
    </w:pPr>
    <w:rPr>
      <w:rFonts w:ascii="Tahoma" w:hAnsi="Tahoma" w:cs="Tahoma"/>
      <w:b/>
      <w:bCs/>
      <w:sz w:val="16"/>
      <w:szCs w:val="16"/>
      <w:lang w:val="el-GR" w:eastAsia="el-GR"/>
    </w:rPr>
  </w:style>
  <w:style w:type="paragraph" w:customStyle="1" w:styleId="xl127">
    <w:name w:val="xl127"/>
    <w:basedOn w:val="a"/>
    <w:rsid w:val="00F84EB0"/>
    <w:pPr>
      <w:pBdr>
        <w:top w:val="double" w:sz="6" w:space="0" w:color="000000"/>
        <w:left w:val="double" w:sz="6" w:space="0" w:color="000000"/>
        <w:bottom w:val="double" w:sz="6" w:space="0" w:color="000000"/>
        <w:right w:val="double" w:sz="6" w:space="0" w:color="000000"/>
      </w:pBdr>
      <w:shd w:val="clear" w:color="CC99FF" w:fill="CC99FF"/>
      <w:suppressAutoHyphens w:val="0"/>
      <w:spacing w:before="100" w:beforeAutospacing="1" w:after="100" w:afterAutospacing="1"/>
      <w:jc w:val="center"/>
      <w:textAlignment w:val="center"/>
    </w:pPr>
    <w:rPr>
      <w:rFonts w:ascii="Tahoma" w:hAnsi="Tahoma" w:cs="Tahoma"/>
      <w:b/>
      <w:bCs/>
      <w:sz w:val="16"/>
      <w:szCs w:val="16"/>
      <w:lang w:val="el-GR" w:eastAsia="el-GR"/>
    </w:rPr>
  </w:style>
  <w:style w:type="paragraph" w:customStyle="1" w:styleId="xl128">
    <w:name w:val="xl128"/>
    <w:basedOn w:val="a"/>
    <w:rsid w:val="00F84EB0"/>
    <w:pPr>
      <w:pBdr>
        <w:top w:val="double" w:sz="6" w:space="0" w:color="000000"/>
        <w:left w:val="double" w:sz="6" w:space="0" w:color="000000"/>
        <w:bottom w:val="double" w:sz="6" w:space="0" w:color="000000"/>
        <w:right w:val="double" w:sz="6" w:space="0" w:color="000000"/>
      </w:pBdr>
      <w:suppressAutoHyphens w:val="0"/>
      <w:spacing w:before="100" w:beforeAutospacing="1" w:after="100" w:afterAutospacing="1"/>
      <w:jc w:val="center"/>
      <w:textAlignment w:val="center"/>
    </w:pPr>
    <w:rPr>
      <w:rFonts w:ascii="Tahoma" w:hAnsi="Tahoma" w:cs="Tahoma"/>
      <w:b/>
      <w:bCs/>
      <w:sz w:val="24"/>
      <w:u w:val="single"/>
      <w:lang w:val="el-GR" w:eastAsia="el-GR"/>
    </w:rPr>
  </w:style>
  <w:style w:type="paragraph" w:customStyle="1" w:styleId="xl129">
    <w:name w:val="xl129"/>
    <w:basedOn w:val="a"/>
    <w:rsid w:val="00F84EB0"/>
    <w:pPr>
      <w:pBdr>
        <w:top w:val="double" w:sz="6" w:space="0" w:color="000000"/>
        <w:left w:val="double" w:sz="6" w:space="0" w:color="000000"/>
        <w:bottom w:val="double" w:sz="6" w:space="0" w:color="000000"/>
        <w:right w:val="double" w:sz="6" w:space="0" w:color="000000"/>
      </w:pBdr>
      <w:shd w:val="clear" w:color="C0C0C0" w:fill="C0C0C0"/>
      <w:suppressAutoHyphens w:val="0"/>
      <w:spacing w:before="100" w:beforeAutospacing="1" w:after="100" w:afterAutospacing="1"/>
      <w:jc w:val="center"/>
      <w:textAlignment w:val="center"/>
    </w:pPr>
    <w:rPr>
      <w:rFonts w:ascii="Tahoma" w:hAnsi="Tahoma" w:cs="Tahoma"/>
      <w:b/>
      <w:bCs/>
      <w:sz w:val="24"/>
      <w:lang w:val="el-GR" w:eastAsia="el-GR"/>
    </w:rPr>
  </w:style>
  <w:style w:type="paragraph" w:customStyle="1" w:styleId="xl130">
    <w:name w:val="xl130"/>
    <w:basedOn w:val="a"/>
    <w:rsid w:val="00F84EB0"/>
    <w:pPr>
      <w:pBdr>
        <w:top w:val="single" w:sz="4" w:space="0" w:color="000000"/>
        <w:left w:val="double" w:sz="6" w:space="0" w:color="000000"/>
        <w:bottom w:val="double" w:sz="6" w:space="0" w:color="000000"/>
        <w:right w:val="single" w:sz="4" w:space="0" w:color="000000"/>
      </w:pBdr>
      <w:suppressAutoHyphens w:val="0"/>
      <w:spacing w:before="100" w:beforeAutospacing="1" w:after="100" w:afterAutospacing="1"/>
      <w:jc w:val="center"/>
      <w:textAlignment w:val="center"/>
    </w:pPr>
    <w:rPr>
      <w:rFonts w:ascii="Times New Roman" w:hAnsi="Times New Roman" w:cs="Times New Roman"/>
      <w:sz w:val="24"/>
      <w:lang w:val="el-GR" w:eastAsia="el-GR"/>
    </w:rPr>
  </w:style>
  <w:style w:type="paragraph" w:customStyle="1" w:styleId="xl131">
    <w:name w:val="xl131"/>
    <w:basedOn w:val="a"/>
    <w:rsid w:val="00F84EB0"/>
    <w:pPr>
      <w:pBdr>
        <w:top w:val="double" w:sz="6" w:space="0" w:color="000000"/>
        <w:left w:val="double" w:sz="6" w:space="0" w:color="000000"/>
        <w:bottom w:val="double" w:sz="6" w:space="0" w:color="000000"/>
        <w:right w:val="double" w:sz="6" w:space="0" w:color="000000"/>
      </w:pBdr>
      <w:shd w:val="clear" w:color="C0C0C0" w:fill="C0C0C0"/>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xl132">
    <w:name w:val="xl132"/>
    <w:basedOn w:val="a"/>
    <w:rsid w:val="00F84EB0"/>
    <w:pPr>
      <w:pBdr>
        <w:top w:val="double" w:sz="6" w:space="0" w:color="000000"/>
        <w:left w:val="double" w:sz="6" w:space="0" w:color="000000"/>
        <w:bottom w:val="single" w:sz="4" w:space="0" w:color="000000"/>
        <w:right w:val="double" w:sz="6" w:space="0" w:color="000000"/>
      </w:pBdr>
      <w:suppressAutoHyphens w:val="0"/>
      <w:spacing w:before="100" w:beforeAutospacing="1" w:after="100" w:afterAutospacing="1"/>
      <w:jc w:val="left"/>
      <w:textAlignment w:val="center"/>
    </w:pPr>
    <w:rPr>
      <w:rFonts w:ascii="Tahoma" w:hAnsi="Tahoma" w:cs="Tahoma"/>
      <w:b/>
      <w:bCs/>
      <w:sz w:val="24"/>
      <w:u w:val="single"/>
      <w:lang w:val="el-GR" w:eastAsia="el-GR"/>
    </w:rPr>
  </w:style>
  <w:style w:type="paragraph" w:customStyle="1" w:styleId="xl133">
    <w:name w:val="xl133"/>
    <w:basedOn w:val="a"/>
    <w:rsid w:val="00F84EB0"/>
    <w:pPr>
      <w:pBdr>
        <w:top w:val="single" w:sz="4" w:space="0" w:color="000000"/>
        <w:left w:val="double" w:sz="6" w:space="0" w:color="000000"/>
        <w:bottom w:val="single" w:sz="4" w:space="0" w:color="000000"/>
        <w:right w:val="double" w:sz="6" w:space="0" w:color="000000"/>
      </w:pBdr>
      <w:suppressAutoHyphens w:val="0"/>
      <w:spacing w:before="100" w:beforeAutospacing="1" w:after="100" w:afterAutospacing="1"/>
      <w:jc w:val="left"/>
      <w:textAlignment w:val="top"/>
    </w:pPr>
    <w:rPr>
      <w:rFonts w:ascii="Tahoma" w:hAnsi="Tahoma" w:cs="Tahoma"/>
      <w:b/>
      <w:bCs/>
      <w:sz w:val="24"/>
      <w:u w:val="single"/>
      <w:lang w:val="el-GR" w:eastAsia="el-GR"/>
    </w:rPr>
  </w:style>
  <w:style w:type="paragraph" w:customStyle="1" w:styleId="xl134">
    <w:name w:val="xl134"/>
    <w:basedOn w:val="a"/>
    <w:rsid w:val="00F84EB0"/>
    <w:pPr>
      <w:pBdr>
        <w:top w:val="single" w:sz="4" w:space="0" w:color="000000"/>
        <w:left w:val="double" w:sz="6" w:space="0" w:color="000000"/>
        <w:bottom w:val="single" w:sz="4" w:space="0" w:color="000000"/>
        <w:right w:val="double" w:sz="6" w:space="0" w:color="000000"/>
      </w:pBdr>
      <w:suppressAutoHyphens w:val="0"/>
      <w:spacing w:before="100" w:beforeAutospacing="1" w:after="100" w:afterAutospacing="1"/>
      <w:jc w:val="left"/>
      <w:textAlignment w:val="center"/>
    </w:pPr>
    <w:rPr>
      <w:rFonts w:ascii="Tahoma" w:hAnsi="Tahoma" w:cs="Tahoma"/>
      <w:b/>
      <w:bCs/>
      <w:sz w:val="24"/>
      <w:u w:val="single"/>
      <w:lang w:val="el-GR" w:eastAsia="el-GR"/>
    </w:rPr>
  </w:style>
  <w:style w:type="paragraph" w:customStyle="1" w:styleId="xl135">
    <w:name w:val="xl135"/>
    <w:basedOn w:val="a"/>
    <w:rsid w:val="00F84EB0"/>
    <w:pPr>
      <w:pBdr>
        <w:top w:val="single" w:sz="4" w:space="0" w:color="000000"/>
        <w:left w:val="single" w:sz="4" w:space="0" w:color="000000"/>
        <w:bottom w:val="double" w:sz="6" w:space="0" w:color="000000"/>
        <w:right w:val="single" w:sz="4" w:space="0" w:color="000000"/>
      </w:pBdr>
      <w:suppressAutoHyphens w:val="0"/>
      <w:spacing w:before="100" w:beforeAutospacing="1" w:after="100" w:afterAutospacing="1"/>
      <w:jc w:val="left"/>
    </w:pPr>
    <w:rPr>
      <w:rFonts w:ascii="Tahoma" w:hAnsi="Tahoma" w:cs="Tahoma"/>
      <w:b/>
      <w:bCs/>
      <w:sz w:val="24"/>
      <w:lang w:val="el-GR" w:eastAsia="el-GR"/>
    </w:rPr>
  </w:style>
  <w:style w:type="paragraph" w:customStyle="1" w:styleId="xl136">
    <w:name w:val="xl136"/>
    <w:basedOn w:val="a"/>
    <w:rsid w:val="00F84EB0"/>
    <w:pPr>
      <w:pBdr>
        <w:top w:val="single" w:sz="4" w:space="0" w:color="000000"/>
        <w:left w:val="double" w:sz="6" w:space="0" w:color="000000"/>
        <w:bottom w:val="single" w:sz="4" w:space="0" w:color="000000"/>
      </w:pBdr>
      <w:suppressAutoHyphens w:val="0"/>
      <w:spacing w:before="100" w:beforeAutospacing="1" w:after="100" w:afterAutospacing="1"/>
      <w:jc w:val="left"/>
      <w:textAlignment w:val="center"/>
    </w:pPr>
    <w:rPr>
      <w:rFonts w:ascii="Tahoma" w:hAnsi="Tahoma" w:cs="Tahoma"/>
      <w:b/>
      <w:bCs/>
      <w:sz w:val="24"/>
      <w:lang w:val="el-GR" w:eastAsia="el-GR"/>
    </w:rPr>
  </w:style>
  <w:style w:type="paragraph" w:customStyle="1" w:styleId="xl137">
    <w:name w:val="xl137"/>
    <w:basedOn w:val="a"/>
    <w:rsid w:val="00F84EB0"/>
    <w:pPr>
      <w:pBdr>
        <w:top w:val="single" w:sz="4" w:space="0" w:color="000000"/>
        <w:left w:val="double" w:sz="6" w:space="0" w:color="000000"/>
        <w:bottom w:val="single" w:sz="4" w:space="0" w:color="000000"/>
        <w:right w:val="single" w:sz="4" w:space="0" w:color="000000"/>
      </w:pBdr>
      <w:suppressAutoHyphens w:val="0"/>
      <w:spacing w:before="100" w:beforeAutospacing="1" w:after="100" w:afterAutospacing="1"/>
      <w:jc w:val="left"/>
      <w:textAlignment w:val="center"/>
    </w:pPr>
    <w:rPr>
      <w:rFonts w:ascii="Tahoma" w:hAnsi="Tahoma" w:cs="Tahoma"/>
      <w:b/>
      <w:bCs/>
      <w:sz w:val="24"/>
      <w:lang w:val="el-GR" w:eastAsia="el-GR"/>
    </w:rPr>
  </w:style>
  <w:style w:type="paragraph" w:customStyle="1" w:styleId="xl138">
    <w:name w:val="xl138"/>
    <w:basedOn w:val="a"/>
    <w:rsid w:val="00F84EB0"/>
    <w:pPr>
      <w:pBdr>
        <w:top w:val="single" w:sz="4" w:space="0" w:color="000000"/>
        <w:left w:val="double" w:sz="6" w:space="0" w:color="000000"/>
        <w:bottom w:val="single" w:sz="4" w:space="0" w:color="000000"/>
        <w:right w:val="double" w:sz="6" w:space="0" w:color="000000"/>
      </w:pBdr>
      <w:suppressAutoHyphens w:val="0"/>
      <w:spacing w:before="100" w:beforeAutospacing="1" w:after="100" w:afterAutospacing="1"/>
      <w:jc w:val="left"/>
      <w:textAlignment w:val="top"/>
    </w:pPr>
    <w:rPr>
      <w:rFonts w:ascii="Tahoma" w:hAnsi="Tahoma" w:cs="Tahoma"/>
      <w:b/>
      <w:bCs/>
      <w:sz w:val="24"/>
      <w:u w:val="single"/>
      <w:lang w:val="el-GR" w:eastAsia="el-GR"/>
    </w:rPr>
  </w:style>
  <w:style w:type="paragraph" w:customStyle="1" w:styleId="xl139">
    <w:name w:val="xl139"/>
    <w:basedOn w:val="a"/>
    <w:rsid w:val="00F84EB0"/>
    <w:pPr>
      <w:pBdr>
        <w:top w:val="single" w:sz="4" w:space="0" w:color="000000"/>
        <w:left w:val="double" w:sz="6" w:space="0" w:color="000000"/>
        <w:bottom w:val="single" w:sz="4" w:space="0" w:color="000000"/>
        <w:right w:val="double" w:sz="6" w:space="0" w:color="000000"/>
      </w:pBd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xl140">
    <w:name w:val="xl140"/>
    <w:basedOn w:val="a"/>
    <w:rsid w:val="00F84EB0"/>
    <w:pPr>
      <w:pBdr>
        <w:top w:val="double" w:sz="6" w:space="0" w:color="000000"/>
        <w:left w:val="double" w:sz="6" w:space="0" w:color="000000"/>
        <w:bottom w:val="double" w:sz="6" w:space="0" w:color="000000"/>
        <w:right w:val="double" w:sz="6" w:space="0" w:color="000000"/>
      </w:pBdr>
      <w:suppressAutoHyphens w:val="0"/>
      <w:spacing w:before="100" w:beforeAutospacing="1" w:after="100" w:afterAutospacing="1"/>
      <w:jc w:val="right"/>
      <w:textAlignment w:val="center"/>
    </w:pPr>
    <w:rPr>
      <w:rFonts w:ascii="Tahoma" w:hAnsi="Tahoma" w:cs="Tahoma"/>
      <w:b/>
      <w:bCs/>
      <w:sz w:val="16"/>
      <w:szCs w:val="16"/>
      <w:lang w:val="el-GR" w:eastAsia="el-GR"/>
    </w:rPr>
  </w:style>
  <w:style w:type="numbering" w:customStyle="1" w:styleId="2b">
    <w:name w:val="Χωρίς λίστα2"/>
    <w:next w:val="a2"/>
    <w:uiPriority w:val="99"/>
    <w:semiHidden/>
    <w:unhideWhenUsed/>
    <w:rsid w:val="00F84EB0"/>
  </w:style>
  <w:style w:type="table" w:customStyle="1" w:styleId="2c">
    <w:name w:val="Πλέγμα πίνακα2"/>
    <w:basedOn w:val="a1"/>
    <w:next w:val="aff0"/>
    <w:uiPriority w:val="59"/>
    <w:rsid w:val="00F84EB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a">
    <w:name w:val="Χωρίς λίστα3"/>
    <w:next w:val="a2"/>
    <w:uiPriority w:val="99"/>
    <w:semiHidden/>
    <w:unhideWhenUsed/>
    <w:rsid w:val="00F84EB0"/>
  </w:style>
  <w:style w:type="table" w:customStyle="1" w:styleId="3b">
    <w:name w:val="Πλέγμα πίνακα3"/>
    <w:basedOn w:val="a1"/>
    <w:next w:val="aff0"/>
    <w:uiPriority w:val="59"/>
    <w:rsid w:val="00F84EB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iooeei1">
    <w:name w:val="Ai?ooeei1"/>
    <w:basedOn w:val="a"/>
    <w:rsid w:val="00F84EB0"/>
    <w:pPr>
      <w:widowControl w:val="0"/>
      <w:suppressAutoHyphens w:val="0"/>
      <w:overflowPunct w:val="0"/>
      <w:autoSpaceDE w:val="0"/>
      <w:autoSpaceDN w:val="0"/>
      <w:adjustRightInd w:val="0"/>
      <w:spacing w:after="0"/>
      <w:ind w:right="-1"/>
      <w:jc w:val="left"/>
      <w:textAlignment w:val="baseline"/>
    </w:pPr>
    <w:rPr>
      <w:rFonts w:ascii="Times New Roman" w:hAnsi="Times New Roman" w:cs="Times New Roman"/>
      <w:sz w:val="40"/>
      <w:szCs w:val="20"/>
      <w:lang w:val="el-GR" w:eastAsia="el-GR"/>
    </w:rPr>
  </w:style>
  <w:style w:type="paragraph" w:customStyle="1" w:styleId="Aiooeei3">
    <w:name w:val="Ai?ooeei3"/>
    <w:basedOn w:val="3"/>
    <w:rsid w:val="00F84EB0"/>
    <w:pPr>
      <w:keepNext w:val="0"/>
      <w:widowControl w:val="0"/>
      <w:pBdr>
        <w:top w:val="single" w:sz="6" w:space="1" w:color="auto"/>
        <w:left w:val="single" w:sz="6" w:space="1" w:color="auto"/>
        <w:bottom w:val="single" w:sz="6" w:space="1" w:color="auto"/>
        <w:right w:val="single" w:sz="6" w:space="1" w:color="auto"/>
      </w:pBdr>
      <w:tabs>
        <w:tab w:val="clear" w:pos="0"/>
      </w:tabs>
      <w:suppressAutoHyphens w:val="0"/>
      <w:overflowPunct w:val="0"/>
      <w:autoSpaceDE w:val="0"/>
      <w:autoSpaceDN w:val="0"/>
      <w:adjustRightInd w:val="0"/>
      <w:spacing w:before="0" w:after="120"/>
      <w:ind w:left="0" w:right="-1" w:firstLine="0"/>
      <w:jc w:val="center"/>
      <w:textAlignment w:val="baseline"/>
      <w:outlineLvl w:val="9"/>
    </w:pPr>
    <w:rPr>
      <w:rFonts w:ascii="Times New Roman" w:hAnsi="Times New Roman"/>
      <w:b w:val="0"/>
      <w:bCs w:val="0"/>
      <w:sz w:val="56"/>
      <w:szCs w:val="20"/>
      <w:lang w:val="el-GR" w:eastAsia="el-GR"/>
    </w:rPr>
  </w:style>
  <w:style w:type="paragraph" w:customStyle="1" w:styleId="affff">
    <w:name w:val="Σώμα άρθρου"/>
    <w:basedOn w:val="a"/>
    <w:autoRedefine/>
    <w:rsid w:val="00F84EB0"/>
    <w:pPr>
      <w:suppressAutoHyphens w:val="0"/>
      <w:spacing w:after="0"/>
    </w:pPr>
    <w:rPr>
      <w:rFonts w:ascii="Tahoma" w:hAnsi="Tahoma" w:cs="Tahoma"/>
      <w:bCs/>
      <w:szCs w:val="22"/>
      <w:lang w:val="el-GR" w:eastAsia="el-GR"/>
    </w:rPr>
  </w:style>
  <w:style w:type="paragraph" w:customStyle="1" w:styleId="affff0">
    <w:name w:val="ααΆρθρου"/>
    <w:basedOn w:val="a"/>
    <w:autoRedefine/>
    <w:rsid w:val="00F84EB0"/>
    <w:pPr>
      <w:keepNext/>
      <w:widowControl w:val="0"/>
      <w:suppressAutoHyphens w:val="0"/>
      <w:spacing w:after="0"/>
      <w:ind w:left="567"/>
    </w:pPr>
    <w:rPr>
      <w:rFonts w:ascii="Tahoma" w:hAnsi="Tahoma" w:cs="Tahoma"/>
      <w:b/>
      <w:spacing w:val="20"/>
      <w:szCs w:val="20"/>
      <w:lang w:val="el-GR" w:eastAsia="el-GR"/>
    </w:rPr>
  </w:style>
  <w:style w:type="paragraph" w:customStyle="1" w:styleId="affff1">
    <w:name w:val="Σώμα μονάδας μέτρησης"/>
    <w:basedOn w:val="ad"/>
    <w:autoRedefine/>
    <w:rsid w:val="00F84EB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spacing w:after="0"/>
      <w:ind w:left="567"/>
      <w:outlineLvl w:val="0"/>
    </w:pPr>
    <w:rPr>
      <w:rFonts w:ascii="Tahoma" w:hAnsi="Tahoma" w:cs="Tahoma"/>
      <w:szCs w:val="20"/>
      <w:lang w:val="el-GR" w:eastAsia="el-GR"/>
    </w:rPr>
  </w:style>
  <w:style w:type="paragraph" w:customStyle="1" w:styleId="affff2">
    <w:name w:val="Τιμή &amp; μονάδα μέτρησης"/>
    <w:basedOn w:val="a"/>
    <w:autoRedefine/>
    <w:rsid w:val="00F84EB0"/>
    <w:pPr>
      <w:keepLines/>
      <w:suppressAutoHyphens w:val="0"/>
      <w:spacing w:after="0"/>
      <w:ind w:left="567"/>
    </w:pPr>
    <w:rPr>
      <w:rFonts w:ascii="Tahoma" w:hAnsi="Tahoma" w:cs="Tahoma"/>
      <w:b/>
      <w:spacing w:val="30"/>
      <w:szCs w:val="20"/>
      <w:lang w:val="el-GR" w:eastAsia="el-GR"/>
    </w:rPr>
  </w:style>
  <w:style w:type="paragraph" w:customStyle="1" w:styleId="lettered1">
    <w:name w:val="lettered1"/>
    <w:basedOn w:val="a"/>
    <w:rsid w:val="00F84EB0"/>
    <w:pPr>
      <w:suppressAutoHyphens w:val="0"/>
      <w:overflowPunct w:val="0"/>
      <w:autoSpaceDE w:val="0"/>
      <w:autoSpaceDN w:val="0"/>
      <w:adjustRightInd w:val="0"/>
      <w:spacing w:before="80" w:after="0"/>
      <w:ind w:left="567" w:hanging="567"/>
      <w:textAlignment w:val="baseline"/>
    </w:pPr>
    <w:rPr>
      <w:rFonts w:ascii="Arial" w:hAnsi="Arial" w:cs="Times New Roman"/>
      <w:sz w:val="19"/>
      <w:szCs w:val="20"/>
      <w:lang w:val="el-GR" w:eastAsia="en-US"/>
    </w:rPr>
  </w:style>
  <w:style w:type="paragraph" w:customStyle="1" w:styleId="bullet2">
    <w:name w:val="bullet2"/>
    <w:basedOn w:val="a"/>
    <w:rsid w:val="00F84EB0"/>
    <w:pPr>
      <w:numPr>
        <w:numId w:val="20"/>
      </w:numPr>
      <w:tabs>
        <w:tab w:val="clear" w:pos="2836"/>
        <w:tab w:val="num" w:pos="993"/>
      </w:tabs>
      <w:suppressAutoHyphens w:val="0"/>
      <w:overflowPunct w:val="0"/>
      <w:autoSpaceDE w:val="0"/>
      <w:autoSpaceDN w:val="0"/>
      <w:adjustRightInd w:val="0"/>
      <w:spacing w:before="60" w:after="0"/>
      <w:ind w:left="993" w:hanging="425"/>
      <w:textAlignment w:val="baseline"/>
    </w:pPr>
    <w:rPr>
      <w:rFonts w:ascii="Arial" w:hAnsi="Arial" w:cs="Arial"/>
      <w:sz w:val="19"/>
      <w:szCs w:val="20"/>
      <w:lang w:val="el-GR" w:eastAsia="en-US"/>
    </w:rPr>
  </w:style>
  <w:style w:type="paragraph" w:customStyle="1" w:styleId="1ff6">
    <w:name w:val="Σώμα κειμένου_εσοχή 1"/>
    <w:basedOn w:val="af6"/>
    <w:autoRedefine/>
    <w:rsid w:val="00F84EB0"/>
    <w:pPr>
      <w:tabs>
        <w:tab w:val="num" w:pos="78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ind w:left="357" w:firstLine="0"/>
    </w:pPr>
    <w:rPr>
      <w:rFonts w:ascii="Tahoma" w:hAnsi="Tahoma" w:cs="Tahoma"/>
      <w:szCs w:val="20"/>
      <w:lang w:val="el-GR" w:eastAsia="x-none"/>
    </w:rPr>
  </w:style>
  <w:style w:type="paragraph" w:customStyle="1" w:styleId="PlainText1">
    <w:name w:val="Plain Text1"/>
    <w:basedOn w:val="a"/>
    <w:rsid w:val="00F84EB0"/>
    <w:pPr>
      <w:suppressAutoHyphens w:val="0"/>
      <w:overflowPunct w:val="0"/>
      <w:autoSpaceDE w:val="0"/>
      <w:autoSpaceDN w:val="0"/>
      <w:adjustRightInd w:val="0"/>
      <w:spacing w:after="0"/>
      <w:jc w:val="left"/>
      <w:textAlignment w:val="baseline"/>
    </w:pPr>
    <w:rPr>
      <w:rFonts w:ascii="Courier New" w:hAnsi="Courier New" w:cs="Arial"/>
      <w:sz w:val="20"/>
      <w:szCs w:val="22"/>
      <w:lang w:val="el-GR" w:eastAsia="el-GR"/>
    </w:rPr>
  </w:style>
  <w:style w:type="paragraph" w:customStyle="1" w:styleId="BodyText21">
    <w:name w:val="Body Text 21"/>
    <w:basedOn w:val="a"/>
    <w:rsid w:val="00F84EB0"/>
    <w:pPr>
      <w:widowControl w:val="0"/>
      <w:overflowPunct w:val="0"/>
      <w:autoSpaceDE w:val="0"/>
      <w:autoSpaceDN w:val="0"/>
      <w:adjustRightInd w:val="0"/>
      <w:spacing w:after="0"/>
      <w:ind w:left="567"/>
      <w:textAlignment w:val="baseline"/>
    </w:pPr>
    <w:rPr>
      <w:rFonts w:ascii="Times New Roman" w:hAnsi="Times New Roman" w:cs="Arial"/>
      <w:sz w:val="26"/>
      <w:szCs w:val="22"/>
      <w:lang w:val="el-GR" w:eastAsia="el-GR"/>
    </w:rPr>
  </w:style>
  <w:style w:type="paragraph" w:styleId="affff3">
    <w:name w:val="Block Text"/>
    <w:basedOn w:val="a"/>
    <w:rsid w:val="00F84EB0"/>
    <w:pPr>
      <w:widowControl w:val="0"/>
      <w:suppressAutoHyphens w:val="0"/>
      <w:autoSpaceDE w:val="0"/>
      <w:autoSpaceDN w:val="0"/>
      <w:adjustRightInd w:val="0"/>
      <w:spacing w:after="0"/>
      <w:ind w:left="590" w:firstLine="421"/>
      <w:jc w:val="left"/>
    </w:pPr>
    <w:rPr>
      <w:rFonts w:ascii="Arial" w:hAnsi="Arial" w:cs="Arial"/>
      <w:color w:val="000000"/>
      <w:sz w:val="20"/>
      <w:szCs w:val="20"/>
      <w:lang w:val="en-US" w:eastAsia="en-US"/>
    </w:rPr>
  </w:style>
  <w:style w:type="paragraph" w:customStyle="1" w:styleId="OmniPage1">
    <w:name w:val="OmniPage #1"/>
    <w:basedOn w:val="a"/>
    <w:rsid w:val="00F84EB0"/>
    <w:pPr>
      <w:suppressAutoHyphens w:val="0"/>
      <w:autoSpaceDE w:val="0"/>
      <w:autoSpaceDN w:val="0"/>
      <w:adjustRightInd w:val="0"/>
      <w:spacing w:after="0" w:line="180" w:lineRule="atLeast"/>
      <w:jc w:val="left"/>
    </w:pPr>
    <w:rPr>
      <w:rFonts w:ascii="Tahoma" w:hAnsi="Tahoma" w:cs="Times New Roman"/>
      <w:sz w:val="20"/>
      <w:lang w:val="en-US" w:eastAsia="en-US"/>
    </w:rPr>
  </w:style>
  <w:style w:type="paragraph" w:customStyle="1" w:styleId="BodyText32">
    <w:name w:val="Body Text 32"/>
    <w:basedOn w:val="a"/>
    <w:rsid w:val="00F84EB0"/>
    <w:pPr>
      <w:suppressAutoHyphens w:val="0"/>
      <w:overflowPunct w:val="0"/>
      <w:autoSpaceDE w:val="0"/>
      <w:autoSpaceDN w:val="0"/>
      <w:adjustRightInd w:val="0"/>
      <w:spacing w:after="0"/>
      <w:textAlignment w:val="baseline"/>
    </w:pPr>
    <w:rPr>
      <w:rFonts w:ascii="Arial" w:hAnsi="Arial" w:cs="Times New Roman"/>
      <w:sz w:val="20"/>
      <w:szCs w:val="20"/>
      <w:lang w:val="el-GR" w:eastAsia="el-GR"/>
    </w:rPr>
  </w:style>
  <w:style w:type="character" w:customStyle="1" w:styleId="itemshortdescr">
    <w:name w:val="itemshortdescr"/>
    <w:basedOn w:val="a0"/>
    <w:rsid w:val="00F84EB0"/>
  </w:style>
  <w:style w:type="character" w:customStyle="1" w:styleId="hps">
    <w:name w:val="hps"/>
    <w:basedOn w:val="a0"/>
    <w:rsid w:val="00F84EB0"/>
  </w:style>
  <w:style w:type="character" w:customStyle="1" w:styleId="hpsatn">
    <w:name w:val="hps atn"/>
    <w:basedOn w:val="a0"/>
    <w:rsid w:val="00F84EB0"/>
  </w:style>
  <w:style w:type="character" w:customStyle="1" w:styleId="hpsalt-edited">
    <w:name w:val="hps alt-edited"/>
    <w:basedOn w:val="a0"/>
    <w:rsid w:val="00F84EB0"/>
  </w:style>
  <w:style w:type="character" w:customStyle="1" w:styleId="purple">
    <w:name w:val="purple"/>
    <w:basedOn w:val="30"/>
    <w:rsid w:val="00F84EB0"/>
  </w:style>
  <w:style w:type="character" w:customStyle="1" w:styleId="affff4">
    <w:name w:val="Κουκίδες"/>
    <w:rsid w:val="00F84EB0"/>
    <w:rPr>
      <w:rFonts w:ascii="OpenSymbol" w:eastAsia="OpenSymbol" w:hAnsi="OpenSymbol" w:cs="OpenSymbol"/>
    </w:rPr>
  </w:style>
  <w:style w:type="paragraph" w:customStyle="1" w:styleId="2d">
    <w:name w:val="Παράγραφος λίστας2"/>
    <w:basedOn w:val="a"/>
    <w:rsid w:val="00F84EB0"/>
    <w:pPr>
      <w:spacing w:after="160" w:line="256" w:lineRule="auto"/>
      <w:ind w:left="720"/>
      <w:jc w:val="left"/>
    </w:pPr>
    <w:rPr>
      <w:rFonts w:eastAsia="SimSun" w:cs="font319"/>
      <w:szCs w:val="22"/>
      <w:lang w:val="el-GR" w:eastAsia="ar-SA"/>
    </w:rPr>
  </w:style>
  <w:style w:type="table" w:customStyle="1" w:styleId="TableGrid">
    <w:name w:val="TableGrid"/>
    <w:rsid w:val="00F84EB0"/>
    <w:rPr>
      <w:rFonts w:ascii="Calibri" w:hAnsi="Calibri"/>
      <w:sz w:val="22"/>
      <w:szCs w:val="22"/>
    </w:rPr>
    <w:tblPr>
      <w:tblCellMar>
        <w:top w:w="0" w:type="dxa"/>
        <w:left w:w="0" w:type="dxa"/>
        <w:bottom w:w="0" w:type="dxa"/>
        <w:right w:w="0" w:type="dxa"/>
      </w:tblCellMar>
    </w:tblPr>
  </w:style>
  <w:style w:type="paragraph" w:customStyle="1" w:styleId="3c">
    <w:name w:val="Παράγραφος λίστας3"/>
    <w:basedOn w:val="a"/>
    <w:rsid w:val="00F84EB0"/>
    <w:pPr>
      <w:spacing w:after="160" w:line="256" w:lineRule="auto"/>
      <w:ind w:left="720"/>
      <w:jc w:val="left"/>
    </w:pPr>
    <w:rPr>
      <w:rFonts w:eastAsia="SimSun" w:cs="font319"/>
      <w:szCs w:val="22"/>
      <w:lang w:val="el-GR" w:eastAsia="ar-SA"/>
    </w:rPr>
  </w:style>
  <w:style w:type="character" w:customStyle="1" w:styleId="Bodytext210pt">
    <w:name w:val="Body text (2) + 10 pt"/>
    <w:rsid w:val="00F84EB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l-GR" w:eastAsia="el-GR" w:bidi="el-GR"/>
    </w:rPr>
  </w:style>
  <w:style w:type="character" w:customStyle="1" w:styleId="7Char1">
    <w:name w:val="Επικεφαλίδα 7 Char1"/>
    <w:basedOn w:val="a0"/>
    <w:uiPriority w:val="9"/>
    <w:semiHidden/>
    <w:rsid w:val="00F84EB0"/>
    <w:rPr>
      <w:rFonts w:asciiTheme="majorHAnsi" w:eastAsiaTheme="majorEastAsia" w:hAnsiTheme="majorHAnsi" w:cstheme="majorBidi"/>
      <w:i/>
      <w:iCs/>
      <w:color w:val="404040" w:themeColor="text1" w:themeTint="BF"/>
      <w:sz w:val="22"/>
      <w:szCs w:val="24"/>
      <w:lang w:val="en-GB" w:eastAsia="zh-CN"/>
    </w:rPr>
  </w:style>
  <w:style w:type="character" w:customStyle="1" w:styleId="9Char1">
    <w:name w:val="Επικεφαλίδα 9 Char1"/>
    <w:basedOn w:val="a0"/>
    <w:uiPriority w:val="9"/>
    <w:semiHidden/>
    <w:rsid w:val="00F84EB0"/>
    <w:rPr>
      <w:rFonts w:asciiTheme="majorHAnsi" w:eastAsiaTheme="majorEastAsia" w:hAnsiTheme="majorHAnsi" w:cstheme="majorBidi"/>
      <w:i/>
      <w:iCs/>
      <w:color w:val="404040" w:themeColor="text1" w:themeTint="BF"/>
      <w:lang w:val="en-GB" w:eastAsia="zh-CN"/>
    </w:rPr>
  </w:style>
  <w:style w:type="paragraph" w:customStyle="1" w:styleId="Clause1">
    <w:name w:val="Clause 1"/>
    <w:basedOn w:val="a"/>
    <w:next w:val="a"/>
    <w:rsid w:val="000E2AA1"/>
    <w:pPr>
      <w:keepNext/>
      <w:keepLines/>
      <w:numPr>
        <w:ilvl w:val="2"/>
        <w:numId w:val="23"/>
      </w:numPr>
      <w:tabs>
        <w:tab w:val="clear" w:pos="851"/>
        <w:tab w:val="left" w:pos="1701"/>
        <w:tab w:val="num" w:pos="2268"/>
      </w:tabs>
      <w:suppressAutoHyphens w:val="0"/>
      <w:spacing w:before="480"/>
      <w:ind w:left="2268" w:hanging="2268"/>
      <w:jc w:val="left"/>
      <w:outlineLvl w:val="0"/>
    </w:pPr>
    <w:rPr>
      <w:rFonts w:ascii="Times New Roman" w:hAnsi="Times New Roman" w:cs="Times New Roman"/>
      <w:b/>
      <w:caps/>
      <w:sz w:val="32"/>
      <w:szCs w:val="20"/>
      <w:lang w:val="el-GR" w:eastAsia="en-US"/>
    </w:rPr>
  </w:style>
  <w:style w:type="paragraph" w:customStyle="1" w:styleId="Clause2">
    <w:name w:val="Clause 2"/>
    <w:basedOn w:val="a"/>
    <w:rsid w:val="000E2AA1"/>
    <w:pPr>
      <w:numPr>
        <w:ilvl w:val="1"/>
        <w:numId w:val="23"/>
      </w:numPr>
      <w:tabs>
        <w:tab w:val="left" w:pos="851"/>
      </w:tabs>
      <w:suppressAutoHyphens w:val="0"/>
      <w:outlineLvl w:val="1"/>
    </w:pPr>
    <w:rPr>
      <w:rFonts w:ascii="Times New Roman" w:hAnsi="Times New Roman" w:cs="Times New Roman"/>
      <w:sz w:val="24"/>
      <w:szCs w:val="20"/>
      <w:lang w:val="el-GR" w:eastAsia="en-US"/>
    </w:rPr>
  </w:style>
  <w:style w:type="paragraph" w:customStyle="1" w:styleId="Clause3">
    <w:name w:val="Clause 3"/>
    <w:basedOn w:val="Clause2"/>
    <w:rsid w:val="000E2AA1"/>
    <w:pPr>
      <w:numPr>
        <w:ilvl w:val="0"/>
        <w:numId w:val="0"/>
      </w:numPr>
      <w:tabs>
        <w:tab w:val="num" w:pos="851"/>
      </w:tabs>
      <w:ind w:left="851" w:hanging="851"/>
      <w:outlineLvl w:val="2"/>
    </w:pPr>
  </w:style>
  <w:style w:type="paragraph" w:styleId="2e">
    <w:name w:val="List 2"/>
    <w:basedOn w:val="a"/>
    <w:semiHidden/>
    <w:rsid w:val="000E2AA1"/>
    <w:pPr>
      <w:suppressAutoHyphens w:val="0"/>
      <w:ind w:left="566" w:hanging="283"/>
    </w:pPr>
    <w:rPr>
      <w:rFonts w:ascii="Arial" w:hAnsi="Arial" w:cs="Times New Roman"/>
      <w:szCs w:val="20"/>
      <w:lang w:val="el-GR" w:eastAsia="en-US"/>
    </w:rPr>
  </w:style>
  <w:style w:type="character" w:customStyle="1" w:styleId="affff5">
    <w:name w:val="Σώμα κειμένου_"/>
    <w:basedOn w:val="a0"/>
    <w:link w:val="101"/>
    <w:rsid w:val="000E2AA1"/>
    <w:rPr>
      <w:rFonts w:ascii="Lucida Sans Unicode" w:eastAsia="Lucida Sans Unicode" w:hAnsi="Lucida Sans Unicode" w:cs="Lucida Sans Unicode"/>
      <w:sz w:val="17"/>
      <w:szCs w:val="17"/>
      <w:shd w:val="clear" w:color="auto" w:fill="FFFFFF"/>
    </w:rPr>
  </w:style>
  <w:style w:type="paragraph" w:customStyle="1" w:styleId="101">
    <w:name w:val="Σώμα κειμένου10"/>
    <w:basedOn w:val="a"/>
    <w:link w:val="affff5"/>
    <w:rsid w:val="000E2AA1"/>
    <w:pPr>
      <w:widowControl w:val="0"/>
      <w:shd w:val="clear" w:color="auto" w:fill="FFFFFF"/>
      <w:suppressAutoHyphens w:val="0"/>
      <w:spacing w:after="0" w:line="0" w:lineRule="atLeast"/>
      <w:ind w:hanging="1380"/>
      <w:jc w:val="right"/>
    </w:pPr>
    <w:rPr>
      <w:rFonts w:ascii="Lucida Sans Unicode" w:eastAsia="Lucida Sans Unicode" w:hAnsi="Lucida Sans Unicode" w:cs="Lucida Sans Unicode"/>
      <w:sz w:val="17"/>
      <w:szCs w:val="17"/>
      <w:lang w:val="el-GR" w:eastAsia="el-GR"/>
    </w:rPr>
  </w:style>
  <w:style w:type="character" w:customStyle="1" w:styleId="2f">
    <w:name w:val="Σώμα κειμένου2"/>
    <w:basedOn w:val="affff5"/>
    <w:rsid w:val="000E2AA1"/>
    <w:rPr>
      <w:rFonts w:ascii="Lucida Sans Unicode" w:eastAsia="Lucida Sans Unicode" w:hAnsi="Lucida Sans Unicode" w:cs="Lucida Sans Unicode"/>
      <w:color w:val="000000"/>
      <w:spacing w:val="0"/>
      <w:w w:val="100"/>
      <w:position w:val="0"/>
      <w:sz w:val="17"/>
      <w:szCs w:val="17"/>
      <w:shd w:val="clear" w:color="auto" w:fill="FFFFFF"/>
      <w:lang w:val="el-GR"/>
    </w:rPr>
  </w:style>
  <w:style w:type="paragraph" w:customStyle="1" w:styleId="xl66">
    <w:name w:val="xl66"/>
    <w:basedOn w:val="a"/>
    <w:rsid w:val="000E2AA1"/>
    <w:pP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xl67">
    <w:name w:val="xl67"/>
    <w:basedOn w:val="a"/>
    <w:rsid w:val="000E2AA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b/>
      <w:bCs/>
      <w:color w:val="000000"/>
      <w:sz w:val="24"/>
      <w:lang w:val="el-GR" w:eastAsia="el-GR"/>
    </w:rPr>
  </w:style>
  <w:style w:type="numbering" w:customStyle="1" w:styleId="44">
    <w:name w:val="Χωρίς λίστα4"/>
    <w:next w:val="a2"/>
    <w:uiPriority w:val="99"/>
    <w:semiHidden/>
    <w:unhideWhenUsed/>
    <w:rsid w:val="00584C64"/>
  </w:style>
  <w:style w:type="paragraph" w:customStyle="1" w:styleId="Footerft2">
    <w:name w:val="Footer.ft2"/>
    <w:basedOn w:val="a"/>
    <w:rsid w:val="00635859"/>
    <w:pPr>
      <w:tabs>
        <w:tab w:val="center" w:pos="4153"/>
        <w:tab w:val="right" w:pos="8306"/>
      </w:tabs>
      <w:suppressAutoHyphens w:val="0"/>
      <w:spacing w:before="120"/>
    </w:pPr>
    <w:rPr>
      <w:rFonts w:ascii="Times New Roman" w:hAnsi="Times New Roman" w:cs="Times New Roman"/>
      <w:sz w:val="24"/>
      <w:lang w:val="el-GR" w:eastAsia="en-US"/>
    </w:rPr>
  </w:style>
  <w:style w:type="numbering" w:customStyle="1" w:styleId="51">
    <w:name w:val="Χωρίς λίστα5"/>
    <w:next w:val="a2"/>
    <w:uiPriority w:val="99"/>
    <w:semiHidden/>
    <w:unhideWhenUsed/>
    <w:rsid w:val="00877913"/>
  </w:style>
  <w:style w:type="table" w:customStyle="1" w:styleId="TableNormal2">
    <w:name w:val="Table Normal2"/>
    <w:uiPriority w:val="2"/>
    <w:semiHidden/>
    <w:unhideWhenUsed/>
    <w:qFormat/>
    <w:rsid w:val="00877913"/>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1">
    <w:name w:val="Χωρίς λίστα6"/>
    <w:next w:val="a2"/>
    <w:uiPriority w:val="99"/>
    <w:semiHidden/>
    <w:unhideWhenUsed/>
    <w:rsid w:val="00966866"/>
  </w:style>
  <w:style w:type="numbering" w:customStyle="1" w:styleId="120">
    <w:name w:val="Χωρίς λίστα12"/>
    <w:next w:val="a2"/>
    <w:uiPriority w:val="99"/>
    <w:semiHidden/>
    <w:unhideWhenUsed/>
    <w:rsid w:val="00966866"/>
  </w:style>
  <w:style w:type="table" w:customStyle="1" w:styleId="TableNormal3">
    <w:name w:val="Table Normal3"/>
    <w:uiPriority w:val="2"/>
    <w:semiHidden/>
    <w:unhideWhenUsed/>
    <w:qFormat/>
    <w:rsid w:val="00966866"/>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05428">
      <w:bodyDiv w:val="1"/>
      <w:marLeft w:val="0"/>
      <w:marRight w:val="0"/>
      <w:marTop w:val="0"/>
      <w:marBottom w:val="0"/>
      <w:divBdr>
        <w:top w:val="none" w:sz="0" w:space="0" w:color="auto"/>
        <w:left w:val="none" w:sz="0" w:space="0" w:color="auto"/>
        <w:bottom w:val="none" w:sz="0" w:space="0" w:color="auto"/>
        <w:right w:val="none" w:sz="0" w:space="0" w:color="auto"/>
      </w:divBdr>
    </w:div>
    <w:div w:id="49615783">
      <w:bodyDiv w:val="1"/>
      <w:marLeft w:val="0"/>
      <w:marRight w:val="0"/>
      <w:marTop w:val="0"/>
      <w:marBottom w:val="0"/>
      <w:divBdr>
        <w:top w:val="none" w:sz="0" w:space="0" w:color="auto"/>
        <w:left w:val="none" w:sz="0" w:space="0" w:color="auto"/>
        <w:bottom w:val="none" w:sz="0" w:space="0" w:color="auto"/>
        <w:right w:val="none" w:sz="0" w:space="0" w:color="auto"/>
      </w:divBdr>
    </w:div>
    <w:div w:id="85855339">
      <w:bodyDiv w:val="1"/>
      <w:marLeft w:val="0"/>
      <w:marRight w:val="0"/>
      <w:marTop w:val="0"/>
      <w:marBottom w:val="0"/>
      <w:divBdr>
        <w:top w:val="none" w:sz="0" w:space="0" w:color="auto"/>
        <w:left w:val="none" w:sz="0" w:space="0" w:color="auto"/>
        <w:bottom w:val="none" w:sz="0" w:space="0" w:color="auto"/>
        <w:right w:val="none" w:sz="0" w:space="0" w:color="auto"/>
      </w:divBdr>
    </w:div>
    <w:div w:id="172652999">
      <w:bodyDiv w:val="1"/>
      <w:marLeft w:val="0"/>
      <w:marRight w:val="0"/>
      <w:marTop w:val="0"/>
      <w:marBottom w:val="0"/>
      <w:divBdr>
        <w:top w:val="none" w:sz="0" w:space="0" w:color="auto"/>
        <w:left w:val="none" w:sz="0" w:space="0" w:color="auto"/>
        <w:bottom w:val="none" w:sz="0" w:space="0" w:color="auto"/>
        <w:right w:val="none" w:sz="0" w:space="0" w:color="auto"/>
      </w:divBdr>
      <w:divsChild>
        <w:div w:id="1529372549">
          <w:marLeft w:val="0"/>
          <w:marRight w:val="0"/>
          <w:marTop w:val="0"/>
          <w:marBottom w:val="0"/>
          <w:divBdr>
            <w:top w:val="none" w:sz="0" w:space="0" w:color="auto"/>
            <w:left w:val="none" w:sz="0" w:space="0" w:color="auto"/>
            <w:bottom w:val="none" w:sz="0" w:space="0" w:color="auto"/>
            <w:right w:val="none" w:sz="0" w:space="0" w:color="auto"/>
          </w:divBdr>
        </w:div>
        <w:div w:id="1477338437">
          <w:marLeft w:val="0"/>
          <w:marRight w:val="0"/>
          <w:marTop w:val="0"/>
          <w:marBottom w:val="0"/>
          <w:divBdr>
            <w:top w:val="none" w:sz="0" w:space="0" w:color="auto"/>
            <w:left w:val="none" w:sz="0" w:space="0" w:color="auto"/>
            <w:bottom w:val="none" w:sz="0" w:space="0" w:color="auto"/>
            <w:right w:val="none" w:sz="0" w:space="0" w:color="auto"/>
          </w:divBdr>
          <w:divsChild>
            <w:div w:id="2051413164">
              <w:marLeft w:val="0"/>
              <w:marRight w:val="0"/>
              <w:marTop w:val="0"/>
              <w:marBottom w:val="0"/>
              <w:divBdr>
                <w:top w:val="none" w:sz="0" w:space="0" w:color="auto"/>
                <w:left w:val="none" w:sz="0" w:space="0" w:color="auto"/>
                <w:bottom w:val="none" w:sz="0" w:space="0" w:color="auto"/>
                <w:right w:val="none" w:sz="0" w:space="0" w:color="auto"/>
              </w:divBdr>
              <w:divsChild>
                <w:div w:id="576942176">
                  <w:marLeft w:val="0"/>
                  <w:marRight w:val="0"/>
                  <w:marTop w:val="0"/>
                  <w:marBottom w:val="0"/>
                  <w:divBdr>
                    <w:top w:val="none" w:sz="0" w:space="0" w:color="auto"/>
                    <w:left w:val="none" w:sz="0" w:space="0" w:color="auto"/>
                    <w:bottom w:val="none" w:sz="0" w:space="0" w:color="auto"/>
                    <w:right w:val="none" w:sz="0" w:space="0" w:color="auto"/>
                  </w:divBdr>
                </w:div>
                <w:div w:id="105587444">
                  <w:marLeft w:val="0"/>
                  <w:marRight w:val="0"/>
                  <w:marTop w:val="0"/>
                  <w:marBottom w:val="0"/>
                  <w:divBdr>
                    <w:top w:val="none" w:sz="0" w:space="0" w:color="auto"/>
                    <w:left w:val="none" w:sz="0" w:space="0" w:color="auto"/>
                    <w:bottom w:val="none" w:sz="0" w:space="0" w:color="auto"/>
                    <w:right w:val="none" w:sz="0" w:space="0" w:color="auto"/>
                  </w:divBdr>
                  <w:divsChild>
                    <w:div w:id="1331253767">
                      <w:marLeft w:val="0"/>
                      <w:marRight w:val="0"/>
                      <w:marTop w:val="0"/>
                      <w:marBottom w:val="0"/>
                      <w:divBdr>
                        <w:top w:val="none" w:sz="0" w:space="0" w:color="auto"/>
                        <w:left w:val="none" w:sz="0" w:space="0" w:color="auto"/>
                        <w:bottom w:val="none" w:sz="0" w:space="0" w:color="auto"/>
                        <w:right w:val="none" w:sz="0" w:space="0" w:color="auto"/>
                      </w:divBdr>
                    </w:div>
                    <w:div w:id="1949700049">
                      <w:marLeft w:val="0"/>
                      <w:marRight w:val="0"/>
                      <w:marTop w:val="0"/>
                      <w:marBottom w:val="0"/>
                      <w:divBdr>
                        <w:top w:val="none" w:sz="0" w:space="0" w:color="auto"/>
                        <w:left w:val="none" w:sz="0" w:space="0" w:color="auto"/>
                        <w:bottom w:val="none" w:sz="0" w:space="0" w:color="auto"/>
                        <w:right w:val="none" w:sz="0" w:space="0" w:color="auto"/>
                      </w:divBdr>
                    </w:div>
                    <w:div w:id="128831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617600">
              <w:marLeft w:val="0"/>
              <w:marRight w:val="0"/>
              <w:marTop w:val="0"/>
              <w:marBottom w:val="0"/>
              <w:divBdr>
                <w:top w:val="none" w:sz="0" w:space="0" w:color="auto"/>
                <w:left w:val="none" w:sz="0" w:space="0" w:color="auto"/>
                <w:bottom w:val="none" w:sz="0" w:space="0" w:color="auto"/>
                <w:right w:val="none" w:sz="0" w:space="0" w:color="auto"/>
              </w:divBdr>
              <w:divsChild>
                <w:div w:id="500319974">
                  <w:marLeft w:val="0"/>
                  <w:marRight w:val="0"/>
                  <w:marTop w:val="0"/>
                  <w:marBottom w:val="0"/>
                  <w:divBdr>
                    <w:top w:val="none" w:sz="0" w:space="0" w:color="auto"/>
                    <w:left w:val="none" w:sz="0" w:space="0" w:color="auto"/>
                    <w:bottom w:val="none" w:sz="0" w:space="0" w:color="auto"/>
                    <w:right w:val="none" w:sz="0" w:space="0" w:color="auto"/>
                  </w:divBdr>
                </w:div>
                <w:div w:id="1259214773">
                  <w:marLeft w:val="0"/>
                  <w:marRight w:val="0"/>
                  <w:marTop w:val="0"/>
                  <w:marBottom w:val="0"/>
                  <w:divBdr>
                    <w:top w:val="none" w:sz="0" w:space="0" w:color="auto"/>
                    <w:left w:val="none" w:sz="0" w:space="0" w:color="auto"/>
                    <w:bottom w:val="none" w:sz="0" w:space="0" w:color="auto"/>
                    <w:right w:val="none" w:sz="0" w:space="0" w:color="auto"/>
                  </w:divBdr>
                  <w:divsChild>
                    <w:div w:id="196047149">
                      <w:marLeft w:val="0"/>
                      <w:marRight w:val="0"/>
                      <w:marTop w:val="0"/>
                      <w:marBottom w:val="0"/>
                      <w:divBdr>
                        <w:top w:val="none" w:sz="0" w:space="0" w:color="auto"/>
                        <w:left w:val="none" w:sz="0" w:space="0" w:color="auto"/>
                        <w:bottom w:val="none" w:sz="0" w:space="0" w:color="auto"/>
                        <w:right w:val="none" w:sz="0" w:space="0" w:color="auto"/>
                      </w:divBdr>
                    </w:div>
                    <w:div w:id="124347893">
                      <w:marLeft w:val="0"/>
                      <w:marRight w:val="0"/>
                      <w:marTop w:val="0"/>
                      <w:marBottom w:val="0"/>
                      <w:divBdr>
                        <w:top w:val="none" w:sz="0" w:space="0" w:color="auto"/>
                        <w:left w:val="none" w:sz="0" w:space="0" w:color="auto"/>
                        <w:bottom w:val="none" w:sz="0" w:space="0" w:color="auto"/>
                        <w:right w:val="none" w:sz="0" w:space="0" w:color="auto"/>
                      </w:divBdr>
                    </w:div>
                    <w:div w:id="249122992">
                      <w:marLeft w:val="0"/>
                      <w:marRight w:val="0"/>
                      <w:marTop w:val="0"/>
                      <w:marBottom w:val="0"/>
                      <w:divBdr>
                        <w:top w:val="none" w:sz="0" w:space="0" w:color="auto"/>
                        <w:left w:val="none" w:sz="0" w:space="0" w:color="auto"/>
                        <w:bottom w:val="none" w:sz="0" w:space="0" w:color="auto"/>
                        <w:right w:val="none" w:sz="0" w:space="0" w:color="auto"/>
                      </w:divBdr>
                    </w:div>
                    <w:div w:id="185676510">
                      <w:marLeft w:val="0"/>
                      <w:marRight w:val="0"/>
                      <w:marTop w:val="0"/>
                      <w:marBottom w:val="0"/>
                      <w:divBdr>
                        <w:top w:val="none" w:sz="0" w:space="0" w:color="auto"/>
                        <w:left w:val="none" w:sz="0" w:space="0" w:color="auto"/>
                        <w:bottom w:val="none" w:sz="0" w:space="0" w:color="auto"/>
                        <w:right w:val="none" w:sz="0" w:space="0" w:color="auto"/>
                      </w:divBdr>
                    </w:div>
                    <w:div w:id="2084445591">
                      <w:marLeft w:val="0"/>
                      <w:marRight w:val="0"/>
                      <w:marTop w:val="0"/>
                      <w:marBottom w:val="0"/>
                      <w:divBdr>
                        <w:top w:val="none" w:sz="0" w:space="0" w:color="auto"/>
                        <w:left w:val="none" w:sz="0" w:space="0" w:color="auto"/>
                        <w:bottom w:val="none" w:sz="0" w:space="0" w:color="auto"/>
                        <w:right w:val="none" w:sz="0" w:space="0" w:color="auto"/>
                      </w:divBdr>
                    </w:div>
                    <w:div w:id="873809272">
                      <w:marLeft w:val="0"/>
                      <w:marRight w:val="0"/>
                      <w:marTop w:val="0"/>
                      <w:marBottom w:val="0"/>
                      <w:divBdr>
                        <w:top w:val="none" w:sz="0" w:space="0" w:color="auto"/>
                        <w:left w:val="none" w:sz="0" w:space="0" w:color="auto"/>
                        <w:bottom w:val="none" w:sz="0" w:space="0" w:color="auto"/>
                        <w:right w:val="none" w:sz="0" w:space="0" w:color="auto"/>
                      </w:divBdr>
                    </w:div>
                    <w:div w:id="986515187">
                      <w:marLeft w:val="0"/>
                      <w:marRight w:val="0"/>
                      <w:marTop w:val="0"/>
                      <w:marBottom w:val="0"/>
                      <w:divBdr>
                        <w:top w:val="none" w:sz="0" w:space="0" w:color="auto"/>
                        <w:left w:val="none" w:sz="0" w:space="0" w:color="auto"/>
                        <w:bottom w:val="none" w:sz="0" w:space="0" w:color="auto"/>
                        <w:right w:val="none" w:sz="0" w:space="0" w:color="auto"/>
                      </w:divBdr>
                    </w:div>
                    <w:div w:id="267782066">
                      <w:marLeft w:val="0"/>
                      <w:marRight w:val="0"/>
                      <w:marTop w:val="0"/>
                      <w:marBottom w:val="0"/>
                      <w:divBdr>
                        <w:top w:val="none" w:sz="0" w:space="0" w:color="auto"/>
                        <w:left w:val="none" w:sz="0" w:space="0" w:color="auto"/>
                        <w:bottom w:val="none" w:sz="0" w:space="0" w:color="auto"/>
                        <w:right w:val="none" w:sz="0" w:space="0" w:color="auto"/>
                      </w:divBdr>
                    </w:div>
                    <w:div w:id="1067411833">
                      <w:marLeft w:val="0"/>
                      <w:marRight w:val="0"/>
                      <w:marTop w:val="0"/>
                      <w:marBottom w:val="0"/>
                      <w:divBdr>
                        <w:top w:val="none" w:sz="0" w:space="0" w:color="auto"/>
                        <w:left w:val="none" w:sz="0" w:space="0" w:color="auto"/>
                        <w:bottom w:val="none" w:sz="0" w:space="0" w:color="auto"/>
                        <w:right w:val="none" w:sz="0" w:space="0" w:color="auto"/>
                      </w:divBdr>
                    </w:div>
                    <w:div w:id="1620725787">
                      <w:marLeft w:val="0"/>
                      <w:marRight w:val="0"/>
                      <w:marTop w:val="0"/>
                      <w:marBottom w:val="0"/>
                      <w:divBdr>
                        <w:top w:val="none" w:sz="0" w:space="0" w:color="auto"/>
                        <w:left w:val="none" w:sz="0" w:space="0" w:color="auto"/>
                        <w:bottom w:val="none" w:sz="0" w:space="0" w:color="auto"/>
                        <w:right w:val="none" w:sz="0" w:space="0" w:color="auto"/>
                      </w:divBdr>
                    </w:div>
                    <w:div w:id="1269043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632534">
              <w:marLeft w:val="0"/>
              <w:marRight w:val="0"/>
              <w:marTop w:val="0"/>
              <w:marBottom w:val="0"/>
              <w:divBdr>
                <w:top w:val="none" w:sz="0" w:space="0" w:color="auto"/>
                <w:left w:val="none" w:sz="0" w:space="0" w:color="auto"/>
                <w:bottom w:val="none" w:sz="0" w:space="0" w:color="auto"/>
                <w:right w:val="none" w:sz="0" w:space="0" w:color="auto"/>
              </w:divBdr>
              <w:divsChild>
                <w:div w:id="2002345783">
                  <w:marLeft w:val="0"/>
                  <w:marRight w:val="0"/>
                  <w:marTop w:val="0"/>
                  <w:marBottom w:val="0"/>
                  <w:divBdr>
                    <w:top w:val="none" w:sz="0" w:space="0" w:color="auto"/>
                    <w:left w:val="none" w:sz="0" w:space="0" w:color="auto"/>
                    <w:bottom w:val="none" w:sz="0" w:space="0" w:color="auto"/>
                    <w:right w:val="none" w:sz="0" w:space="0" w:color="auto"/>
                  </w:divBdr>
                </w:div>
                <w:div w:id="1314333563">
                  <w:marLeft w:val="0"/>
                  <w:marRight w:val="0"/>
                  <w:marTop w:val="0"/>
                  <w:marBottom w:val="0"/>
                  <w:divBdr>
                    <w:top w:val="none" w:sz="0" w:space="0" w:color="auto"/>
                    <w:left w:val="none" w:sz="0" w:space="0" w:color="auto"/>
                    <w:bottom w:val="none" w:sz="0" w:space="0" w:color="auto"/>
                    <w:right w:val="none" w:sz="0" w:space="0" w:color="auto"/>
                  </w:divBdr>
                  <w:divsChild>
                    <w:div w:id="1850873301">
                      <w:marLeft w:val="0"/>
                      <w:marRight w:val="0"/>
                      <w:marTop w:val="0"/>
                      <w:marBottom w:val="0"/>
                      <w:divBdr>
                        <w:top w:val="none" w:sz="0" w:space="0" w:color="auto"/>
                        <w:left w:val="none" w:sz="0" w:space="0" w:color="auto"/>
                        <w:bottom w:val="none" w:sz="0" w:space="0" w:color="auto"/>
                        <w:right w:val="none" w:sz="0" w:space="0" w:color="auto"/>
                      </w:divBdr>
                    </w:div>
                    <w:div w:id="724960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154716">
          <w:marLeft w:val="0"/>
          <w:marRight w:val="0"/>
          <w:marTop w:val="0"/>
          <w:marBottom w:val="0"/>
          <w:divBdr>
            <w:top w:val="none" w:sz="0" w:space="0" w:color="auto"/>
            <w:left w:val="none" w:sz="0" w:space="0" w:color="auto"/>
            <w:bottom w:val="none" w:sz="0" w:space="0" w:color="auto"/>
            <w:right w:val="none" w:sz="0" w:space="0" w:color="auto"/>
          </w:divBdr>
          <w:divsChild>
            <w:div w:id="617031590">
              <w:marLeft w:val="0"/>
              <w:marRight w:val="0"/>
              <w:marTop w:val="0"/>
              <w:marBottom w:val="0"/>
              <w:divBdr>
                <w:top w:val="none" w:sz="0" w:space="0" w:color="auto"/>
                <w:left w:val="none" w:sz="0" w:space="0" w:color="auto"/>
                <w:bottom w:val="none" w:sz="0" w:space="0" w:color="auto"/>
                <w:right w:val="none" w:sz="0" w:space="0" w:color="auto"/>
              </w:divBdr>
              <w:divsChild>
                <w:div w:id="852844624">
                  <w:marLeft w:val="0"/>
                  <w:marRight w:val="0"/>
                  <w:marTop w:val="0"/>
                  <w:marBottom w:val="0"/>
                  <w:divBdr>
                    <w:top w:val="none" w:sz="0" w:space="0" w:color="auto"/>
                    <w:left w:val="none" w:sz="0" w:space="0" w:color="auto"/>
                    <w:bottom w:val="none" w:sz="0" w:space="0" w:color="auto"/>
                    <w:right w:val="none" w:sz="0" w:space="0" w:color="auto"/>
                  </w:divBdr>
                </w:div>
                <w:div w:id="1725130660">
                  <w:marLeft w:val="0"/>
                  <w:marRight w:val="0"/>
                  <w:marTop w:val="0"/>
                  <w:marBottom w:val="0"/>
                  <w:divBdr>
                    <w:top w:val="none" w:sz="0" w:space="0" w:color="auto"/>
                    <w:left w:val="none" w:sz="0" w:space="0" w:color="auto"/>
                    <w:bottom w:val="none" w:sz="0" w:space="0" w:color="auto"/>
                    <w:right w:val="none" w:sz="0" w:space="0" w:color="auto"/>
                  </w:divBdr>
                  <w:divsChild>
                    <w:div w:id="1245840180">
                      <w:marLeft w:val="0"/>
                      <w:marRight w:val="0"/>
                      <w:marTop w:val="0"/>
                      <w:marBottom w:val="0"/>
                      <w:divBdr>
                        <w:top w:val="none" w:sz="0" w:space="0" w:color="auto"/>
                        <w:left w:val="none" w:sz="0" w:space="0" w:color="auto"/>
                        <w:bottom w:val="none" w:sz="0" w:space="0" w:color="auto"/>
                        <w:right w:val="none" w:sz="0" w:space="0" w:color="auto"/>
                      </w:divBdr>
                      <w:divsChild>
                        <w:div w:id="2114474285">
                          <w:marLeft w:val="0"/>
                          <w:marRight w:val="0"/>
                          <w:marTop w:val="0"/>
                          <w:marBottom w:val="0"/>
                          <w:divBdr>
                            <w:top w:val="none" w:sz="0" w:space="0" w:color="auto"/>
                            <w:left w:val="none" w:sz="0" w:space="0" w:color="auto"/>
                            <w:bottom w:val="none" w:sz="0" w:space="0" w:color="auto"/>
                            <w:right w:val="none" w:sz="0" w:space="0" w:color="auto"/>
                          </w:divBdr>
                        </w:div>
                      </w:divsChild>
                    </w:div>
                    <w:div w:id="311449519">
                      <w:marLeft w:val="0"/>
                      <w:marRight w:val="0"/>
                      <w:marTop w:val="0"/>
                      <w:marBottom w:val="0"/>
                      <w:divBdr>
                        <w:top w:val="none" w:sz="0" w:space="0" w:color="auto"/>
                        <w:left w:val="none" w:sz="0" w:space="0" w:color="auto"/>
                        <w:bottom w:val="none" w:sz="0" w:space="0" w:color="auto"/>
                        <w:right w:val="none" w:sz="0" w:space="0" w:color="auto"/>
                      </w:divBdr>
                      <w:divsChild>
                        <w:div w:id="1801336910">
                          <w:marLeft w:val="0"/>
                          <w:marRight w:val="0"/>
                          <w:marTop w:val="0"/>
                          <w:marBottom w:val="0"/>
                          <w:divBdr>
                            <w:top w:val="none" w:sz="0" w:space="0" w:color="auto"/>
                            <w:left w:val="none" w:sz="0" w:space="0" w:color="auto"/>
                            <w:bottom w:val="none" w:sz="0" w:space="0" w:color="auto"/>
                            <w:right w:val="none" w:sz="0" w:space="0" w:color="auto"/>
                          </w:divBdr>
                        </w:div>
                      </w:divsChild>
                    </w:div>
                    <w:div w:id="2099714991">
                      <w:marLeft w:val="0"/>
                      <w:marRight w:val="0"/>
                      <w:marTop w:val="0"/>
                      <w:marBottom w:val="0"/>
                      <w:divBdr>
                        <w:top w:val="none" w:sz="0" w:space="0" w:color="auto"/>
                        <w:left w:val="none" w:sz="0" w:space="0" w:color="auto"/>
                        <w:bottom w:val="none" w:sz="0" w:space="0" w:color="auto"/>
                        <w:right w:val="none" w:sz="0" w:space="0" w:color="auto"/>
                      </w:divBdr>
                      <w:divsChild>
                        <w:div w:id="1943806404">
                          <w:marLeft w:val="0"/>
                          <w:marRight w:val="0"/>
                          <w:marTop w:val="0"/>
                          <w:marBottom w:val="0"/>
                          <w:divBdr>
                            <w:top w:val="none" w:sz="0" w:space="0" w:color="auto"/>
                            <w:left w:val="none" w:sz="0" w:space="0" w:color="auto"/>
                            <w:bottom w:val="none" w:sz="0" w:space="0" w:color="auto"/>
                            <w:right w:val="none" w:sz="0" w:space="0" w:color="auto"/>
                          </w:divBdr>
                        </w:div>
                      </w:divsChild>
                    </w:div>
                    <w:div w:id="606087495">
                      <w:marLeft w:val="0"/>
                      <w:marRight w:val="0"/>
                      <w:marTop w:val="0"/>
                      <w:marBottom w:val="0"/>
                      <w:divBdr>
                        <w:top w:val="none" w:sz="0" w:space="0" w:color="auto"/>
                        <w:left w:val="none" w:sz="0" w:space="0" w:color="auto"/>
                        <w:bottom w:val="none" w:sz="0" w:space="0" w:color="auto"/>
                        <w:right w:val="none" w:sz="0" w:space="0" w:color="auto"/>
                      </w:divBdr>
                      <w:divsChild>
                        <w:div w:id="600644888">
                          <w:marLeft w:val="0"/>
                          <w:marRight w:val="0"/>
                          <w:marTop w:val="0"/>
                          <w:marBottom w:val="0"/>
                          <w:divBdr>
                            <w:top w:val="none" w:sz="0" w:space="0" w:color="auto"/>
                            <w:left w:val="none" w:sz="0" w:space="0" w:color="auto"/>
                            <w:bottom w:val="none" w:sz="0" w:space="0" w:color="auto"/>
                            <w:right w:val="none" w:sz="0" w:space="0" w:color="auto"/>
                          </w:divBdr>
                        </w:div>
                      </w:divsChild>
                    </w:div>
                    <w:div w:id="1203437955">
                      <w:marLeft w:val="0"/>
                      <w:marRight w:val="0"/>
                      <w:marTop w:val="0"/>
                      <w:marBottom w:val="0"/>
                      <w:divBdr>
                        <w:top w:val="none" w:sz="0" w:space="0" w:color="auto"/>
                        <w:left w:val="none" w:sz="0" w:space="0" w:color="auto"/>
                        <w:bottom w:val="none" w:sz="0" w:space="0" w:color="auto"/>
                        <w:right w:val="none" w:sz="0" w:space="0" w:color="auto"/>
                      </w:divBdr>
                      <w:divsChild>
                        <w:div w:id="485972740">
                          <w:marLeft w:val="0"/>
                          <w:marRight w:val="0"/>
                          <w:marTop w:val="0"/>
                          <w:marBottom w:val="0"/>
                          <w:divBdr>
                            <w:top w:val="none" w:sz="0" w:space="0" w:color="auto"/>
                            <w:left w:val="none" w:sz="0" w:space="0" w:color="auto"/>
                            <w:bottom w:val="none" w:sz="0" w:space="0" w:color="auto"/>
                            <w:right w:val="none" w:sz="0" w:space="0" w:color="auto"/>
                          </w:divBdr>
                        </w:div>
                      </w:divsChild>
                    </w:div>
                    <w:div w:id="1334996029">
                      <w:marLeft w:val="0"/>
                      <w:marRight w:val="0"/>
                      <w:marTop w:val="0"/>
                      <w:marBottom w:val="0"/>
                      <w:divBdr>
                        <w:top w:val="none" w:sz="0" w:space="0" w:color="auto"/>
                        <w:left w:val="none" w:sz="0" w:space="0" w:color="auto"/>
                        <w:bottom w:val="none" w:sz="0" w:space="0" w:color="auto"/>
                        <w:right w:val="none" w:sz="0" w:space="0" w:color="auto"/>
                      </w:divBdr>
                      <w:divsChild>
                        <w:div w:id="183980437">
                          <w:marLeft w:val="0"/>
                          <w:marRight w:val="0"/>
                          <w:marTop w:val="0"/>
                          <w:marBottom w:val="0"/>
                          <w:divBdr>
                            <w:top w:val="none" w:sz="0" w:space="0" w:color="auto"/>
                            <w:left w:val="none" w:sz="0" w:space="0" w:color="auto"/>
                            <w:bottom w:val="none" w:sz="0" w:space="0" w:color="auto"/>
                            <w:right w:val="none" w:sz="0" w:space="0" w:color="auto"/>
                          </w:divBdr>
                        </w:div>
                      </w:divsChild>
                    </w:div>
                    <w:div w:id="409078310">
                      <w:marLeft w:val="0"/>
                      <w:marRight w:val="0"/>
                      <w:marTop w:val="0"/>
                      <w:marBottom w:val="0"/>
                      <w:divBdr>
                        <w:top w:val="none" w:sz="0" w:space="0" w:color="auto"/>
                        <w:left w:val="none" w:sz="0" w:space="0" w:color="auto"/>
                        <w:bottom w:val="none" w:sz="0" w:space="0" w:color="auto"/>
                        <w:right w:val="none" w:sz="0" w:space="0" w:color="auto"/>
                      </w:divBdr>
                      <w:divsChild>
                        <w:div w:id="361905303">
                          <w:marLeft w:val="0"/>
                          <w:marRight w:val="0"/>
                          <w:marTop w:val="0"/>
                          <w:marBottom w:val="0"/>
                          <w:divBdr>
                            <w:top w:val="none" w:sz="0" w:space="0" w:color="auto"/>
                            <w:left w:val="none" w:sz="0" w:space="0" w:color="auto"/>
                            <w:bottom w:val="none" w:sz="0" w:space="0" w:color="auto"/>
                            <w:right w:val="none" w:sz="0" w:space="0" w:color="auto"/>
                          </w:divBdr>
                        </w:div>
                      </w:divsChild>
                    </w:div>
                    <w:div w:id="1086923602">
                      <w:marLeft w:val="0"/>
                      <w:marRight w:val="0"/>
                      <w:marTop w:val="0"/>
                      <w:marBottom w:val="0"/>
                      <w:divBdr>
                        <w:top w:val="none" w:sz="0" w:space="0" w:color="auto"/>
                        <w:left w:val="none" w:sz="0" w:space="0" w:color="auto"/>
                        <w:bottom w:val="none" w:sz="0" w:space="0" w:color="auto"/>
                        <w:right w:val="none" w:sz="0" w:space="0" w:color="auto"/>
                      </w:divBdr>
                      <w:divsChild>
                        <w:div w:id="1475216719">
                          <w:marLeft w:val="0"/>
                          <w:marRight w:val="0"/>
                          <w:marTop w:val="0"/>
                          <w:marBottom w:val="0"/>
                          <w:divBdr>
                            <w:top w:val="none" w:sz="0" w:space="0" w:color="auto"/>
                            <w:left w:val="none" w:sz="0" w:space="0" w:color="auto"/>
                            <w:bottom w:val="none" w:sz="0" w:space="0" w:color="auto"/>
                            <w:right w:val="none" w:sz="0" w:space="0" w:color="auto"/>
                          </w:divBdr>
                        </w:div>
                      </w:divsChild>
                    </w:div>
                    <w:div w:id="716859843">
                      <w:marLeft w:val="0"/>
                      <w:marRight w:val="0"/>
                      <w:marTop w:val="0"/>
                      <w:marBottom w:val="0"/>
                      <w:divBdr>
                        <w:top w:val="none" w:sz="0" w:space="0" w:color="auto"/>
                        <w:left w:val="none" w:sz="0" w:space="0" w:color="auto"/>
                        <w:bottom w:val="none" w:sz="0" w:space="0" w:color="auto"/>
                        <w:right w:val="none" w:sz="0" w:space="0" w:color="auto"/>
                      </w:divBdr>
                      <w:divsChild>
                        <w:div w:id="343285396">
                          <w:marLeft w:val="0"/>
                          <w:marRight w:val="0"/>
                          <w:marTop w:val="0"/>
                          <w:marBottom w:val="0"/>
                          <w:divBdr>
                            <w:top w:val="none" w:sz="0" w:space="0" w:color="auto"/>
                            <w:left w:val="none" w:sz="0" w:space="0" w:color="auto"/>
                            <w:bottom w:val="none" w:sz="0" w:space="0" w:color="auto"/>
                            <w:right w:val="none" w:sz="0" w:space="0" w:color="auto"/>
                          </w:divBdr>
                        </w:div>
                      </w:divsChild>
                    </w:div>
                    <w:div w:id="88698454">
                      <w:marLeft w:val="0"/>
                      <w:marRight w:val="0"/>
                      <w:marTop w:val="0"/>
                      <w:marBottom w:val="0"/>
                      <w:divBdr>
                        <w:top w:val="none" w:sz="0" w:space="0" w:color="auto"/>
                        <w:left w:val="none" w:sz="0" w:space="0" w:color="auto"/>
                        <w:bottom w:val="none" w:sz="0" w:space="0" w:color="auto"/>
                        <w:right w:val="none" w:sz="0" w:space="0" w:color="auto"/>
                      </w:divBdr>
                      <w:divsChild>
                        <w:div w:id="2075811503">
                          <w:marLeft w:val="0"/>
                          <w:marRight w:val="0"/>
                          <w:marTop w:val="0"/>
                          <w:marBottom w:val="0"/>
                          <w:divBdr>
                            <w:top w:val="none" w:sz="0" w:space="0" w:color="auto"/>
                            <w:left w:val="none" w:sz="0" w:space="0" w:color="auto"/>
                            <w:bottom w:val="none" w:sz="0" w:space="0" w:color="auto"/>
                            <w:right w:val="none" w:sz="0" w:space="0" w:color="auto"/>
                          </w:divBdr>
                        </w:div>
                      </w:divsChild>
                    </w:div>
                    <w:div w:id="433672058">
                      <w:marLeft w:val="0"/>
                      <w:marRight w:val="0"/>
                      <w:marTop w:val="0"/>
                      <w:marBottom w:val="0"/>
                      <w:divBdr>
                        <w:top w:val="none" w:sz="0" w:space="0" w:color="auto"/>
                        <w:left w:val="none" w:sz="0" w:space="0" w:color="auto"/>
                        <w:bottom w:val="none" w:sz="0" w:space="0" w:color="auto"/>
                        <w:right w:val="none" w:sz="0" w:space="0" w:color="auto"/>
                      </w:divBdr>
                      <w:divsChild>
                        <w:div w:id="11034441">
                          <w:marLeft w:val="0"/>
                          <w:marRight w:val="0"/>
                          <w:marTop w:val="0"/>
                          <w:marBottom w:val="0"/>
                          <w:divBdr>
                            <w:top w:val="none" w:sz="0" w:space="0" w:color="auto"/>
                            <w:left w:val="none" w:sz="0" w:space="0" w:color="auto"/>
                            <w:bottom w:val="none" w:sz="0" w:space="0" w:color="auto"/>
                            <w:right w:val="none" w:sz="0" w:space="0" w:color="auto"/>
                          </w:divBdr>
                        </w:div>
                      </w:divsChild>
                    </w:div>
                    <w:div w:id="138108206">
                      <w:marLeft w:val="0"/>
                      <w:marRight w:val="0"/>
                      <w:marTop w:val="0"/>
                      <w:marBottom w:val="0"/>
                      <w:divBdr>
                        <w:top w:val="none" w:sz="0" w:space="0" w:color="auto"/>
                        <w:left w:val="none" w:sz="0" w:space="0" w:color="auto"/>
                        <w:bottom w:val="none" w:sz="0" w:space="0" w:color="auto"/>
                        <w:right w:val="none" w:sz="0" w:space="0" w:color="auto"/>
                      </w:divBdr>
                      <w:divsChild>
                        <w:div w:id="463929598">
                          <w:marLeft w:val="0"/>
                          <w:marRight w:val="0"/>
                          <w:marTop w:val="0"/>
                          <w:marBottom w:val="0"/>
                          <w:divBdr>
                            <w:top w:val="none" w:sz="0" w:space="0" w:color="auto"/>
                            <w:left w:val="none" w:sz="0" w:space="0" w:color="auto"/>
                            <w:bottom w:val="none" w:sz="0" w:space="0" w:color="auto"/>
                            <w:right w:val="none" w:sz="0" w:space="0" w:color="auto"/>
                          </w:divBdr>
                        </w:div>
                      </w:divsChild>
                    </w:div>
                    <w:div w:id="1727684066">
                      <w:marLeft w:val="0"/>
                      <w:marRight w:val="0"/>
                      <w:marTop w:val="0"/>
                      <w:marBottom w:val="0"/>
                      <w:divBdr>
                        <w:top w:val="none" w:sz="0" w:space="0" w:color="auto"/>
                        <w:left w:val="none" w:sz="0" w:space="0" w:color="auto"/>
                        <w:bottom w:val="none" w:sz="0" w:space="0" w:color="auto"/>
                        <w:right w:val="none" w:sz="0" w:space="0" w:color="auto"/>
                      </w:divBdr>
                      <w:divsChild>
                        <w:div w:id="1435323907">
                          <w:marLeft w:val="0"/>
                          <w:marRight w:val="0"/>
                          <w:marTop w:val="0"/>
                          <w:marBottom w:val="0"/>
                          <w:divBdr>
                            <w:top w:val="none" w:sz="0" w:space="0" w:color="auto"/>
                            <w:left w:val="none" w:sz="0" w:space="0" w:color="auto"/>
                            <w:bottom w:val="none" w:sz="0" w:space="0" w:color="auto"/>
                            <w:right w:val="none" w:sz="0" w:space="0" w:color="auto"/>
                          </w:divBdr>
                        </w:div>
                      </w:divsChild>
                    </w:div>
                    <w:div w:id="73403548">
                      <w:marLeft w:val="0"/>
                      <w:marRight w:val="0"/>
                      <w:marTop w:val="0"/>
                      <w:marBottom w:val="0"/>
                      <w:divBdr>
                        <w:top w:val="none" w:sz="0" w:space="0" w:color="auto"/>
                        <w:left w:val="none" w:sz="0" w:space="0" w:color="auto"/>
                        <w:bottom w:val="none" w:sz="0" w:space="0" w:color="auto"/>
                        <w:right w:val="none" w:sz="0" w:space="0" w:color="auto"/>
                      </w:divBdr>
                      <w:divsChild>
                        <w:div w:id="1270893353">
                          <w:marLeft w:val="0"/>
                          <w:marRight w:val="0"/>
                          <w:marTop w:val="0"/>
                          <w:marBottom w:val="0"/>
                          <w:divBdr>
                            <w:top w:val="none" w:sz="0" w:space="0" w:color="auto"/>
                            <w:left w:val="none" w:sz="0" w:space="0" w:color="auto"/>
                            <w:bottom w:val="none" w:sz="0" w:space="0" w:color="auto"/>
                            <w:right w:val="none" w:sz="0" w:space="0" w:color="auto"/>
                          </w:divBdr>
                        </w:div>
                      </w:divsChild>
                    </w:div>
                    <w:div w:id="1745176771">
                      <w:marLeft w:val="0"/>
                      <w:marRight w:val="0"/>
                      <w:marTop w:val="0"/>
                      <w:marBottom w:val="0"/>
                      <w:divBdr>
                        <w:top w:val="none" w:sz="0" w:space="0" w:color="auto"/>
                        <w:left w:val="none" w:sz="0" w:space="0" w:color="auto"/>
                        <w:bottom w:val="none" w:sz="0" w:space="0" w:color="auto"/>
                        <w:right w:val="none" w:sz="0" w:space="0" w:color="auto"/>
                      </w:divBdr>
                      <w:divsChild>
                        <w:div w:id="1007637723">
                          <w:marLeft w:val="0"/>
                          <w:marRight w:val="0"/>
                          <w:marTop w:val="0"/>
                          <w:marBottom w:val="0"/>
                          <w:divBdr>
                            <w:top w:val="none" w:sz="0" w:space="0" w:color="auto"/>
                            <w:left w:val="none" w:sz="0" w:space="0" w:color="auto"/>
                            <w:bottom w:val="none" w:sz="0" w:space="0" w:color="auto"/>
                            <w:right w:val="none" w:sz="0" w:space="0" w:color="auto"/>
                          </w:divBdr>
                        </w:div>
                      </w:divsChild>
                    </w:div>
                    <w:div w:id="1187140521">
                      <w:marLeft w:val="0"/>
                      <w:marRight w:val="0"/>
                      <w:marTop w:val="0"/>
                      <w:marBottom w:val="0"/>
                      <w:divBdr>
                        <w:top w:val="none" w:sz="0" w:space="0" w:color="auto"/>
                        <w:left w:val="none" w:sz="0" w:space="0" w:color="auto"/>
                        <w:bottom w:val="none" w:sz="0" w:space="0" w:color="auto"/>
                        <w:right w:val="none" w:sz="0" w:space="0" w:color="auto"/>
                      </w:divBdr>
                      <w:divsChild>
                        <w:div w:id="1995908651">
                          <w:marLeft w:val="0"/>
                          <w:marRight w:val="0"/>
                          <w:marTop w:val="0"/>
                          <w:marBottom w:val="0"/>
                          <w:divBdr>
                            <w:top w:val="none" w:sz="0" w:space="0" w:color="auto"/>
                            <w:left w:val="none" w:sz="0" w:space="0" w:color="auto"/>
                            <w:bottom w:val="none" w:sz="0" w:space="0" w:color="auto"/>
                            <w:right w:val="none" w:sz="0" w:space="0" w:color="auto"/>
                          </w:divBdr>
                        </w:div>
                      </w:divsChild>
                    </w:div>
                    <w:div w:id="1209024482">
                      <w:marLeft w:val="0"/>
                      <w:marRight w:val="0"/>
                      <w:marTop w:val="0"/>
                      <w:marBottom w:val="0"/>
                      <w:divBdr>
                        <w:top w:val="none" w:sz="0" w:space="0" w:color="auto"/>
                        <w:left w:val="none" w:sz="0" w:space="0" w:color="auto"/>
                        <w:bottom w:val="none" w:sz="0" w:space="0" w:color="auto"/>
                        <w:right w:val="none" w:sz="0" w:space="0" w:color="auto"/>
                      </w:divBdr>
                      <w:divsChild>
                        <w:div w:id="495918664">
                          <w:marLeft w:val="0"/>
                          <w:marRight w:val="0"/>
                          <w:marTop w:val="0"/>
                          <w:marBottom w:val="0"/>
                          <w:divBdr>
                            <w:top w:val="none" w:sz="0" w:space="0" w:color="auto"/>
                            <w:left w:val="none" w:sz="0" w:space="0" w:color="auto"/>
                            <w:bottom w:val="none" w:sz="0" w:space="0" w:color="auto"/>
                            <w:right w:val="none" w:sz="0" w:space="0" w:color="auto"/>
                          </w:divBdr>
                        </w:div>
                      </w:divsChild>
                    </w:div>
                    <w:div w:id="687371002">
                      <w:marLeft w:val="0"/>
                      <w:marRight w:val="0"/>
                      <w:marTop w:val="0"/>
                      <w:marBottom w:val="0"/>
                      <w:divBdr>
                        <w:top w:val="none" w:sz="0" w:space="0" w:color="auto"/>
                        <w:left w:val="none" w:sz="0" w:space="0" w:color="auto"/>
                        <w:bottom w:val="none" w:sz="0" w:space="0" w:color="auto"/>
                        <w:right w:val="none" w:sz="0" w:space="0" w:color="auto"/>
                      </w:divBdr>
                      <w:divsChild>
                        <w:div w:id="1226454921">
                          <w:marLeft w:val="0"/>
                          <w:marRight w:val="0"/>
                          <w:marTop w:val="0"/>
                          <w:marBottom w:val="0"/>
                          <w:divBdr>
                            <w:top w:val="none" w:sz="0" w:space="0" w:color="auto"/>
                            <w:left w:val="none" w:sz="0" w:space="0" w:color="auto"/>
                            <w:bottom w:val="none" w:sz="0" w:space="0" w:color="auto"/>
                            <w:right w:val="none" w:sz="0" w:space="0" w:color="auto"/>
                          </w:divBdr>
                        </w:div>
                      </w:divsChild>
                    </w:div>
                    <w:div w:id="1875262799">
                      <w:marLeft w:val="0"/>
                      <w:marRight w:val="0"/>
                      <w:marTop w:val="0"/>
                      <w:marBottom w:val="0"/>
                      <w:divBdr>
                        <w:top w:val="none" w:sz="0" w:space="0" w:color="auto"/>
                        <w:left w:val="none" w:sz="0" w:space="0" w:color="auto"/>
                        <w:bottom w:val="none" w:sz="0" w:space="0" w:color="auto"/>
                        <w:right w:val="none" w:sz="0" w:space="0" w:color="auto"/>
                      </w:divBdr>
                      <w:divsChild>
                        <w:div w:id="2026781826">
                          <w:marLeft w:val="0"/>
                          <w:marRight w:val="0"/>
                          <w:marTop w:val="0"/>
                          <w:marBottom w:val="0"/>
                          <w:divBdr>
                            <w:top w:val="none" w:sz="0" w:space="0" w:color="auto"/>
                            <w:left w:val="none" w:sz="0" w:space="0" w:color="auto"/>
                            <w:bottom w:val="none" w:sz="0" w:space="0" w:color="auto"/>
                            <w:right w:val="none" w:sz="0" w:space="0" w:color="auto"/>
                          </w:divBdr>
                        </w:div>
                      </w:divsChild>
                    </w:div>
                    <w:div w:id="583033081">
                      <w:marLeft w:val="0"/>
                      <w:marRight w:val="0"/>
                      <w:marTop w:val="0"/>
                      <w:marBottom w:val="0"/>
                      <w:divBdr>
                        <w:top w:val="none" w:sz="0" w:space="0" w:color="auto"/>
                        <w:left w:val="none" w:sz="0" w:space="0" w:color="auto"/>
                        <w:bottom w:val="none" w:sz="0" w:space="0" w:color="auto"/>
                        <w:right w:val="none" w:sz="0" w:space="0" w:color="auto"/>
                      </w:divBdr>
                      <w:divsChild>
                        <w:div w:id="74450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747432">
              <w:marLeft w:val="0"/>
              <w:marRight w:val="0"/>
              <w:marTop w:val="0"/>
              <w:marBottom w:val="0"/>
              <w:divBdr>
                <w:top w:val="none" w:sz="0" w:space="0" w:color="auto"/>
                <w:left w:val="none" w:sz="0" w:space="0" w:color="auto"/>
                <w:bottom w:val="none" w:sz="0" w:space="0" w:color="auto"/>
                <w:right w:val="none" w:sz="0" w:space="0" w:color="auto"/>
              </w:divBdr>
              <w:divsChild>
                <w:div w:id="417557010">
                  <w:marLeft w:val="0"/>
                  <w:marRight w:val="0"/>
                  <w:marTop w:val="0"/>
                  <w:marBottom w:val="0"/>
                  <w:divBdr>
                    <w:top w:val="none" w:sz="0" w:space="0" w:color="auto"/>
                    <w:left w:val="none" w:sz="0" w:space="0" w:color="auto"/>
                    <w:bottom w:val="none" w:sz="0" w:space="0" w:color="auto"/>
                    <w:right w:val="none" w:sz="0" w:space="0" w:color="auto"/>
                  </w:divBdr>
                </w:div>
                <w:div w:id="1663390320">
                  <w:marLeft w:val="0"/>
                  <w:marRight w:val="0"/>
                  <w:marTop w:val="0"/>
                  <w:marBottom w:val="0"/>
                  <w:divBdr>
                    <w:top w:val="none" w:sz="0" w:space="0" w:color="auto"/>
                    <w:left w:val="none" w:sz="0" w:space="0" w:color="auto"/>
                    <w:bottom w:val="none" w:sz="0" w:space="0" w:color="auto"/>
                    <w:right w:val="none" w:sz="0" w:space="0" w:color="auto"/>
                  </w:divBdr>
                </w:div>
              </w:divsChild>
            </w:div>
            <w:div w:id="496771409">
              <w:marLeft w:val="0"/>
              <w:marRight w:val="0"/>
              <w:marTop w:val="0"/>
              <w:marBottom w:val="0"/>
              <w:divBdr>
                <w:top w:val="none" w:sz="0" w:space="0" w:color="auto"/>
                <w:left w:val="none" w:sz="0" w:space="0" w:color="auto"/>
                <w:bottom w:val="none" w:sz="0" w:space="0" w:color="auto"/>
                <w:right w:val="none" w:sz="0" w:space="0" w:color="auto"/>
              </w:divBdr>
              <w:divsChild>
                <w:div w:id="1478843297">
                  <w:marLeft w:val="0"/>
                  <w:marRight w:val="0"/>
                  <w:marTop w:val="0"/>
                  <w:marBottom w:val="0"/>
                  <w:divBdr>
                    <w:top w:val="none" w:sz="0" w:space="0" w:color="auto"/>
                    <w:left w:val="none" w:sz="0" w:space="0" w:color="auto"/>
                    <w:bottom w:val="none" w:sz="0" w:space="0" w:color="auto"/>
                    <w:right w:val="none" w:sz="0" w:space="0" w:color="auto"/>
                  </w:divBdr>
                </w:div>
                <w:div w:id="65105665">
                  <w:marLeft w:val="0"/>
                  <w:marRight w:val="0"/>
                  <w:marTop w:val="0"/>
                  <w:marBottom w:val="0"/>
                  <w:divBdr>
                    <w:top w:val="none" w:sz="0" w:space="0" w:color="auto"/>
                    <w:left w:val="none" w:sz="0" w:space="0" w:color="auto"/>
                    <w:bottom w:val="none" w:sz="0" w:space="0" w:color="auto"/>
                    <w:right w:val="none" w:sz="0" w:space="0" w:color="auto"/>
                  </w:divBdr>
                  <w:divsChild>
                    <w:div w:id="1389572534">
                      <w:marLeft w:val="0"/>
                      <w:marRight w:val="0"/>
                      <w:marTop w:val="0"/>
                      <w:marBottom w:val="0"/>
                      <w:divBdr>
                        <w:top w:val="none" w:sz="0" w:space="0" w:color="auto"/>
                        <w:left w:val="none" w:sz="0" w:space="0" w:color="auto"/>
                        <w:bottom w:val="none" w:sz="0" w:space="0" w:color="auto"/>
                        <w:right w:val="none" w:sz="0" w:space="0" w:color="auto"/>
                      </w:divBdr>
                      <w:divsChild>
                        <w:div w:id="1409614019">
                          <w:marLeft w:val="0"/>
                          <w:marRight w:val="0"/>
                          <w:marTop w:val="0"/>
                          <w:marBottom w:val="0"/>
                          <w:divBdr>
                            <w:top w:val="none" w:sz="0" w:space="0" w:color="auto"/>
                            <w:left w:val="none" w:sz="0" w:space="0" w:color="auto"/>
                            <w:bottom w:val="none" w:sz="0" w:space="0" w:color="auto"/>
                            <w:right w:val="none" w:sz="0" w:space="0" w:color="auto"/>
                          </w:divBdr>
                        </w:div>
                      </w:divsChild>
                    </w:div>
                    <w:div w:id="977344430">
                      <w:marLeft w:val="0"/>
                      <w:marRight w:val="0"/>
                      <w:marTop w:val="0"/>
                      <w:marBottom w:val="0"/>
                      <w:divBdr>
                        <w:top w:val="none" w:sz="0" w:space="0" w:color="auto"/>
                        <w:left w:val="none" w:sz="0" w:space="0" w:color="auto"/>
                        <w:bottom w:val="none" w:sz="0" w:space="0" w:color="auto"/>
                        <w:right w:val="none" w:sz="0" w:space="0" w:color="auto"/>
                      </w:divBdr>
                      <w:divsChild>
                        <w:div w:id="1009214923">
                          <w:marLeft w:val="0"/>
                          <w:marRight w:val="0"/>
                          <w:marTop w:val="0"/>
                          <w:marBottom w:val="0"/>
                          <w:divBdr>
                            <w:top w:val="none" w:sz="0" w:space="0" w:color="auto"/>
                            <w:left w:val="none" w:sz="0" w:space="0" w:color="auto"/>
                            <w:bottom w:val="none" w:sz="0" w:space="0" w:color="auto"/>
                            <w:right w:val="none" w:sz="0" w:space="0" w:color="auto"/>
                          </w:divBdr>
                        </w:div>
                      </w:divsChild>
                    </w:div>
                    <w:div w:id="1827865049">
                      <w:marLeft w:val="0"/>
                      <w:marRight w:val="0"/>
                      <w:marTop w:val="0"/>
                      <w:marBottom w:val="0"/>
                      <w:divBdr>
                        <w:top w:val="none" w:sz="0" w:space="0" w:color="auto"/>
                        <w:left w:val="none" w:sz="0" w:space="0" w:color="auto"/>
                        <w:bottom w:val="none" w:sz="0" w:space="0" w:color="auto"/>
                        <w:right w:val="none" w:sz="0" w:space="0" w:color="auto"/>
                      </w:divBdr>
                      <w:divsChild>
                        <w:div w:id="114494771">
                          <w:marLeft w:val="0"/>
                          <w:marRight w:val="0"/>
                          <w:marTop w:val="0"/>
                          <w:marBottom w:val="0"/>
                          <w:divBdr>
                            <w:top w:val="none" w:sz="0" w:space="0" w:color="auto"/>
                            <w:left w:val="none" w:sz="0" w:space="0" w:color="auto"/>
                            <w:bottom w:val="none" w:sz="0" w:space="0" w:color="auto"/>
                            <w:right w:val="none" w:sz="0" w:space="0" w:color="auto"/>
                          </w:divBdr>
                        </w:div>
                      </w:divsChild>
                    </w:div>
                    <w:div w:id="951934060">
                      <w:marLeft w:val="0"/>
                      <w:marRight w:val="0"/>
                      <w:marTop w:val="0"/>
                      <w:marBottom w:val="0"/>
                      <w:divBdr>
                        <w:top w:val="none" w:sz="0" w:space="0" w:color="auto"/>
                        <w:left w:val="none" w:sz="0" w:space="0" w:color="auto"/>
                        <w:bottom w:val="none" w:sz="0" w:space="0" w:color="auto"/>
                        <w:right w:val="none" w:sz="0" w:space="0" w:color="auto"/>
                      </w:divBdr>
                      <w:divsChild>
                        <w:div w:id="1772164075">
                          <w:marLeft w:val="0"/>
                          <w:marRight w:val="0"/>
                          <w:marTop w:val="0"/>
                          <w:marBottom w:val="0"/>
                          <w:divBdr>
                            <w:top w:val="none" w:sz="0" w:space="0" w:color="auto"/>
                            <w:left w:val="none" w:sz="0" w:space="0" w:color="auto"/>
                            <w:bottom w:val="none" w:sz="0" w:space="0" w:color="auto"/>
                            <w:right w:val="none" w:sz="0" w:space="0" w:color="auto"/>
                          </w:divBdr>
                        </w:div>
                      </w:divsChild>
                    </w:div>
                    <w:div w:id="1974941328">
                      <w:marLeft w:val="0"/>
                      <w:marRight w:val="0"/>
                      <w:marTop w:val="0"/>
                      <w:marBottom w:val="0"/>
                      <w:divBdr>
                        <w:top w:val="none" w:sz="0" w:space="0" w:color="auto"/>
                        <w:left w:val="none" w:sz="0" w:space="0" w:color="auto"/>
                        <w:bottom w:val="none" w:sz="0" w:space="0" w:color="auto"/>
                        <w:right w:val="none" w:sz="0" w:space="0" w:color="auto"/>
                      </w:divBdr>
                      <w:divsChild>
                        <w:div w:id="1081411764">
                          <w:marLeft w:val="0"/>
                          <w:marRight w:val="0"/>
                          <w:marTop w:val="0"/>
                          <w:marBottom w:val="0"/>
                          <w:divBdr>
                            <w:top w:val="none" w:sz="0" w:space="0" w:color="auto"/>
                            <w:left w:val="none" w:sz="0" w:space="0" w:color="auto"/>
                            <w:bottom w:val="none" w:sz="0" w:space="0" w:color="auto"/>
                            <w:right w:val="none" w:sz="0" w:space="0" w:color="auto"/>
                          </w:divBdr>
                        </w:div>
                      </w:divsChild>
                    </w:div>
                    <w:div w:id="333606226">
                      <w:marLeft w:val="0"/>
                      <w:marRight w:val="0"/>
                      <w:marTop w:val="0"/>
                      <w:marBottom w:val="0"/>
                      <w:divBdr>
                        <w:top w:val="none" w:sz="0" w:space="0" w:color="auto"/>
                        <w:left w:val="none" w:sz="0" w:space="0" w:color="auto"/>
                        <w:bottom w:val="none" w:sz="0" w:space="0" w:color="auto"/>
                        <w:right w:val="none" w:sz="0" w:space="0" w:color="auto"/>
                      </w:divBdr>
                      <w:divsChild>
                        <w:div w:id="118902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300318">
              <w:marLeft w:val="0"/>
              <w:marRight w:val="0"/>
              <w:marTop w:val="0"/>
              <w:marBottom w:val="0"/>
              <w:divBdr>
                <w:top w:val="none" w:sz="0" w:space="0" w:color="auto"/>
                <w:left w:val="none" w:sz="0" w:space="0" w:color="auto"/>
                <w:bottom w:val="none" w:sz="0" w:space="0" w:color="auto"/>
                <w:right w:val="none" w:sz="0" w:space="0" w:color="auto"/>
              </w:divBdr>
              <w:divsChild>
                <w:div w:id="810177784">
                  <w:marLeft w:val="0"/>
                  <w:marRight w:val="0"/>
                  <w:marTop w:val="0"/>
                  <w:marBottom w:val="0"/>
                  <w:divBdr>
                    <w:top w:val="none" w:sz="0" w:space="0" w:color="auto"/>
                    <w:left w:val="none" w:sz="0" w:space="0" w:color="auto"/>
                    <w:bottom w:val="none" w:sz="0" w:space="0" w:color="auto"/>
                    <w:right w:val="none" w:sz="0" w:space="0" w:color="auto"/>
                  </w:divBdr>
                </w:div>
                <w:div w:id="1989045808">
                  <w:marLeft w:val="0"/>
                  <w:marRight w:val="0"/>
                  <w:marTop w:val="0"/>
                  <w:marBottom w:val="0"/>
                  <w:divBdr>
                    <w:top w:val="none" w:sz="0" w:space="0" w:color="auto"/>
                    <w:left w:val="none" w:sz="0" w:space="0" w:color="auto"/>
                    <w:bottom w:val="none" w:sz="0" w:space="0" w:color="auto"/>
                    <w:right w:val="none" w:sz="0" w:space="0" w:color="auto"/>
                  </w:divBdr>
                  <w:divsChild>
                    <w:div w:id="1982879094">
                      <w:marLeft w:val="0"/>
                      <w:marRight w:val="0"/>
                      <w:marTop w:val="0"/>
                      <w:marBottom w:val="0"/>
                      <w:divBdr>
                        <w:top w:val="none" w:sz="0" w:space="0" w:color="auto"/>
                        <w:left w:val="none" w:sz="0" w:space="0" w:color="auto"/>
                        <w:bottom w:val="none" w:sz="0" w:space="0" w:color="auto"/>
                        <w:right w:val="none" w:sz="0" w:space="0" w:color="auto"/>
                      </w:divBdr>
                      <w:divsChild>
                        <w:div w:id="1029144111">
                          <w:marLeft w:val="0"/>
                          <w:marRight w:val="0"/>
                          <w:marTop w:val="0"/>
                          <w:marBottom w:val="0"/>
                          <w:divBdr>
                            <w:top w:val="none" w:sz="0" w:space="0" w:color="auto"/>
                            <w:left w:val="none" w:sz="0" w:space="0" w:color="auto"/>
                            <w:bottom w:val="none" w:sz="0" w:space="0" w:color="auto"/>
                            <w:right w:val="none" w:sz="0" w:space="0" w:color="auto"/>
                          </w:divBdr>
                        </w:div>
                      </w:divsChild>
                    </w:div>
                    <w:div w:id="734008293">
                      <w:marLeft w:val="0"/>
                      <w:marRight w:val="0"/>
                      <w:marTop w:val="0"/>
                      <w:marBottom w:val="0"/>
                      <w:divBdr>
                        <w:top w:val="none" w:sz="0" w:space="0" w:color="auto"/>
                        <w:left w:val="none" w:sz="0" w:space="0" w:color="auto"/>
                        <w:bottom w:val="none" w:sz="0" w:space="0" w:color="auto"/>
                        <w:right w:val="none" w:sz="0" w:space="0" w:color="auto"/>
                      </w:divBdr>
                      <w:divsChild>
                        <w:div w:id="810513117">
                          <w:marLeft w:val="0"/>
                          <w:marRight w:val="0"/>
                          <w:marTop w:val="0"/>
                          <w:marBottom w:val="0"/>
                          <w:divBdr>
                            <w:top w:val="none" w:sz="0" w:space="0" w:color="auto"/>
                            <w:left w:val="none" w:sz="0" w:space="0" w:color="auto"/>
                            <w:bottom w:val="none" w:sz="0" w:space="0" w:color="auto"/>
                            <w:right w:val="none" w:sz="0" w:space="0" w:color="auto"/>
                          </w:divBdr>
                        </w:div>
                      </w:divsChild>
                    </w:div>
                    <w:div w:id="1897861373">
                      <w:marLeft w:val="0"/>
                      <w:marRight w:val="0"/>
                      <w:marTop w:val="0"/>
                      <w:marBottom w:val="0"/>
                      <w:divBdr>
                        <w:top w:val="none" w:sz="0" w:space="0" w:color="auto"/>
                        <w:left w:val="none" w:sz="0" w:space="0" w:color="auto"/>
                        <w:bottom w:val="none" w:sz="0" w:space="0" w:color="auto"/>
                        <w:right w:val="none" w:sz="0" w:space="0" w:color="auto"/>
                      </w:divBdr>
                      <w:divsChild>
                        <w:div w:id="1342002258">
                          <w:marLeft w:val="0"/>
                          <w:marRight w:val="0"/>
                          <w:marTop w:val="0"/>
                          <w:marBottom w:val="0"/>
                          <w:divBdr>
                            <w:top w:val="none" w:sz="0" w:space="0" w:color="auto"/>
                            <w:left w:val="none" w:sz="0" w:space="0" w:color="auto"/>
                            <w:bottom w:val="none" w:sz="0" w:space="0" w:color="auto"/>
                            <w:right w:val="none" w:sz="0" w:space="0" w:color="auto"/>
                          </w:divBdr>
                        </w:div>
                      </w:divsChild>
                    </w:div>
                    <w:div w:id="87622631">
                      <w:marLeft w:val="0"/>
                      <w:marRight w:val="0"/>
                      <w:marTop w:val="0"/>
                      <w:marBottom w:val="0"/>
                      <w:divBdr>
                        <w:top w:val="none" w:sz="0" w:space="0" w:color="auto"/>
                        <w:left w:val="none" w:sz="0" w:space="0" w:color="auto"/>
                        <w:bottom w:val="none" w:sz="0" w:space="0" w:color="auto"/>
                        <w:right w:val="none" w:sz="0" w:space="0" w:color="auto"/>
                      </w:divBdr>
                      <w:divsChild>
                        <w:div w:id="996151110">
                          <w:marLeft w:val="0"/>
                          <w:marRight w:val="0"/>
                          <w:marTop w:val="0"/>
                          <w:marBottom w:val="0"/>
                          <w:divBdr>
                            <w:top w:val="none" w:sz="0" w:space="0" w:color="auto"/>
                            <w:left w:val="none" w:sz="0" w:space="0" w:color="auto"/>
                            <w:bottom w:val="none" w:sz="0" w:space="0" w:color="auto"/>
                            <w:right w:val="none" w:sz="0" w:space="0" w:color="auto"/>
                          </w:divBdr>
                        </w:div>
                      </w:divsChild>
                    </w:div>
                    <w:div w:id="81613573">
                      <w:marLeft w:val="0"/>
                      <w:marRight w:val="0"/>
                      <w:marTop w:val="0"/>
                      <w:marBottom w:val="0"/>
                      <w:divBdr>
                        <w:top w:val="none" w:sz="0" w:space="0" w:color="auto"/>
                        <w:left w:val="none" w:sz="0" w:space="0" w:color="auto"/>
                        <w:bottom w:val="none" w:sz="0" w:space="0" w:color="auto"/>
                        <w:right w:val="none" w:sz="0" w:space="0" w:color="auto"/>
                      </w:divBdr>
                      <w:divsChild>
                        <w:div w:id="901479579">
                          <w:marLeft w:val="0"/>
                          <w:marRight w:val="0"/>
                          <w:marTop w:val="0"/>
                          <w:marBottom w:val="0"/>
                          <w:divBdr>
                            <w:top w:val="none" w:sz="0" w:space="0" w:color="auto"/>
                            <w:left w:val="none" w:sz="0" w:space="0" w:color="auto"/>
                            <w:bottom w:val="none" w:sz="0" w:space="0" w:color="auto"/>
                            <w:right w:val="none" w:sz="0" w:space="0" w:color="auto"/>
                          </w:divBdr>
                        </w:div>
                      </w:divsChild>
                    </w:div>
                    <w:div w:id="917903161">
                      <w:marLeft w:val="0"/>
                      <w:marRight w:val="0"/>
                      <w:marTop w:val="0"/>
                      <w:marBottom w:val="0"/>
                      <w:divBdr>
                        <w:top w:val="none" w:sz="0" w:space="0" w:color="auto"/>
                        <w:left w:val="none" w:sz="0" w:space="0" w:color="auto"/>
                        <w:bottom w:val="none" w:sz="0" w:space="0" w:color="auto"/>
                        <w:right w:val="none" w:sz="0" w:space="0" w:color="auto"/>
                      </w:divBdr>
                      <w:divsChild>
                        <w:div w:id="93258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4229663">
          <w:marLeft w:val="0"/>
          <w:marRight w:val="0"/>
          <w:marTop w:val="0"/>
          <w:marBottom w:val="0"/>
          <w:divBdr>
            <w:top w:val="none" w:sz="0" w:space="0" w:color="auto"/>
            <w:left w:val="none" w:sz="0" w:space="0" w:color="auto"/>
            <w:bottom w:val="none" w:sz="0" w:space="0" w:color="auto"/>
            <w:right w:val="none" w:sz="0" w:space="0" w:color="auto"/>
          </w:divBdr>
          <w:divsChild>
            <w:div w:id="337543051">
              <w:marLeft w:val="0"/>
              <w:marRight w:val="0"/>
              <w:marTop w:val="0"/>
              <w:marBottom w:val="0"/>
              <w:divBdr>
                <w:top w:val="none" w:sz="0" w:space="0" w:color="auto"/>
                <w:left w:val="none" w:sz="0" w:space="0" w:color="auto"/>
                <w:bottom w:val="none" w:sz="0" w:space="0" w:color="auto"/>
                <w:right w:val="none" w:sz="0" w:space="0" w:color="auto"/>
              </w:divBdr>
              <w:divsChild>
                <w:div w:id="1641109380">
                  <w:marLeft w:val="0"/>
                  <w:marRight w:val="0"/>
                  <w:marTop w:val="0"/>
                  <w:marBottom w:val="0"/>
                  <w:divBdr>
                    <w:top w:val="none" w:sz="0" w:space="0" w:color="auto"/>
                    <w:left w:val="none" w:sz="0" w:space="0" w:color="auto"/>
                    <w:bottom w:val="none" w:sz="0" w:space="0" w:color="auto"/>
                    <w:right w:val="none" w:sz="0" w:space="0" w:color="auto"/>
                  </w:divBdr>
                </w:div>
                <w:div w:id="1544177703">
                  <w:marLeft w:val="0"/>
                  <w:marRight w:val="0"/>
                  <w:marTop w:val="0"/>
                  <w:marBottom w:val="0"/>
                  <w:divBdr>
                    <w:top w:val="none" w:sz="0" w:space="0" w:color="auto"/>
                    <w:left w:val="none" w:sz="0" w:space="0" w:color="auto"/>
                    <w:bottom w:val="none" w:sz="0" w:space="0" w:color="auto"/>
                    <w:right w:val="none" w:sz="0" w:space="0" w:color="auto"/>
                  </w:divBdr>
                  <w:divsChild>
                    <w:div w:id="324479654">
                      <w:marLeft w:val="0"/>
                      <w:marRight w:val="0"/>
                      <w:marTop w:val="0"/>
                      <w:marBottom w:val="0"/>
                      <w:divBdr>
                        <w:top w:val="none" w:sz="0" w:space="0" w:color="auto"/>
                        <w:left w:val="none" w:sz="0" w:space="0" w:color="auto"/>
                        <w:bottom w:val="none" w:sz="0" w:space="0" w:color="auto"/>
                        <w:right w:val="none" w:sz="0" w:space="0" w:color="auto"/>
                      </w:divBdr>
                      <w:divsChild>
                        <w:div w:id="30500915">
                          <w:marLeft w:val="0"/>
                          <w:marRight w:val="0"/>
                          <w:marTop w:val="0"/>
                          <w:marBottom w:val="0"/>
                          <w:divBdr>
                            <w:top w:val="none" w:sz="0" w:space="0" w:color="auto"/>
                            <w:left w:val="none" w:sz="0" w:space="0" w:color="auto"/>
                            <w:bottom w:val="none" w:sz="0" w:space="0" w:color="auto"/>
                            <w:right w:val="none" w:sz="0" w:space="0" w:color="auto"/>
                          </w:divBdr>
                        </w:div>
                      </w:divsChild>
                    </w:div>
                    <w:div w:id="26220321">
                      <w:marLeft w:val="0"/>
                      <w:marRight w:val="0"/>
                      <w:marTop w:val="0"/>
                      <w:marBottom w:val="0"/>
                      <w:divBdr>
                        <w:top w:val="none" w:sz="0" w:space="0" w:color="auto"/>
                        <w:left w:val="none" w:sz="0" w:space="0" w:color="auto"/>
                        <w:bottom w:val="none" w:sz="0" w:space="0" w:color="auto"/>
                        <w:right w:val="none" w:sz="0" w:space="0" w:color="auto"/>
                      </w:divBdr>
                      <w:divsChild>
                        <w:div w:id="843670318">
                          <w:marLeft w:val="0"/>
                          <w:marRight w:val="0"/>
                          <w:marTop w:val="0"/>
                          <w:marBottom w:val="0"/>
                          <w:divBdr>
                            <w:top w:val="none" w:sz="0" w:space="0" w:color="auto"/>
                            <w:left w:val="none" w:sz="0" w:space="0" w:color="auto"/>
                            <w:bottom w:val="none" w:sz="0" w:space="0" w:color="auto"/>
                            <w:right w:val="none" w:sz="0" w:space="0" w:color="auto"/>
                          </w:divBdr>
                        </w:div>
                      </w:divsChild>
                    </w:div>
                    <w:div w:id="51004455">
                      <w:marLeft w:val="0"/>
                      <w:marRight w:val="0"/>
                      <w:marTop w:val="0"/>
                      <w:marBottom w:val="0"/>
                      <w:divBdr>
                        <w:top w:val="none" w:sz="0" w:space="0" w:color="auto"/>
                        <w:left w:val="none" w:sz="0" w:space="0" w:color="auto"/>
                        <w:bottom w:val="none" w:sz="0" w:space="0" w:color="auto"/>
                        <w:right w:val="none" w:sz="0" w:space="0" w:color="auto"/>
                      </w:divBdr>
                      <w:divsChild>
                        <w:div w:id="1585526147">
                          <w:marLeft w:val="0"/>
                          <w:marRight w:val="0"/>
                          <w:marTop w:val="0"/>
                          <w:marBottom w:val="0"/>
                          <w:divBdr>
                            <w:top w:val="none" w:sz="0" w:space="0" w:color="auto"/>
                            <w:left w:val="none" w:sz="0" w:space="0" w:color="auto"/>
                            <w:bottom w:val="none" w:sz="0" w:space="0" w:color="auto"/>
                            <w:right w:val="none" w:sz="0" w:space="0" w:color="auto"/>
                          </w:divBdr>
                        </w:div>
                      </w:divsChild>
                    </w:div>
                    <w:div w:id="1485782935">
                      <w:marLeft w:val="0"/>
                      <w:marRight w:val="0"/>
                      <w:marTop w:val="0"/>
                      <w:marBottom w:val="0"/>
                      <w:divBdr>
                        <w:top w:val="none" w:sz="0" w:space="0" w:color="auto"/>
                        <w:left w:val="none" w:sz="0" w:space="0" w:color="auto"/>
                        <w:bottom w:val="none" w:sz="0" w:space="0" w:color="auto"/>
                        <w:right w:val="none" w:sz="0" w:space="0" w:color="auto"/>
                      </w:divBdr>
                      <w:divsChild>
                        <w:div w:id="951668861">
                          <w:marLeft w:val="0"/>
                          <w:marRight w:val="0"/>
                          <w:marTop w:val="0"/>
                          <w:marBottom w:val="0"/>
                          <w:divBdr>
                            <w:top w:val="none" w:sz="0" w:space="0" w:color="auto"/>
                            <w:left w:val="none" w:sz="0" w:space="0" w:color="auto"/>
                            <w:bottom w:val="none" w:sz="0" w:space="0" w:color="auto"/>
                            <w:right w:val="none" w:sz="0" w:space="0" w:color="auto"/>
                          </w:divBdr>
                        </w:div>
                      </w:divsChild>
                    </w:div>
                    <w:div w:id="795835142">
                      <w:marLeft w:val="0"/>
                      <w:marRight w:val="0"/>
                      <w:marTop w:val="0"/>
                      <w:marBottom w:val="0"/>
                      <w:divBdr>
                        <w:top w:val="none" w:sz="0" w:space="0" w:color="auto"/>
                        <w:left w:val="none" w:sz="0" w:space="0" w:color="auto"/>
                        <w:bottom w:val="none" w:sz="0" w:space="0" w:color="auto"/>
                        <w:right w:val="none" w:sz="0" w:space="0" w:color="auto"/>
                      </w:divBdr>
                      <w:divsChild>
                        <w:div w:id="672486714">
                          <w:marLeft w:val="0"/>
                          <w:marRight w:val="0"/>
                          <w:marTop w:val="0"/>
                          <w:marBottom w:val="0"/>
                          <w:divBdr>
                            <w:top w:val="none" w:sz="0" w:space="0" w:color="auto"/>
                            <w:left w:val="none" w:sz="0" w:space="0" w:color="auto"/>
                            <w:bottom w:val="none" w:sz="0" w:space="0" w:color="auto"/>
                            <w:right w:val="none" w:sz="0" w:space="0" w:color="auto"/>
                          </w:divBdr>
                        </w:div>
                      </w:divsChild>
                    </w:div>
                    <w:div w:id="267859524">
                      <w:marLeft w:val="0"/>
                      <w:marRight w:val="0"/>
                      <w:marTop w:val="0"/>
                      <w:marBottom w:val="0"/>
                      <w:divBdr>
                        <w:top w:val="none" w:sz="0" w:space="0" w:color="auto"/>
                        <w:left w:val="none" w:sz="0" w:space="0" w:color="auto"/>
                        <w:bottom w:val="none" w:sz="0" w:space="0" w:color="auto"/>
                        <w:right w:val="none" w:sz="0" w:space="0" w:color="auto"/>
                      </w:divBdr>
                      <w:divsChild>
                        <w:div w:id="828398095">
                          <w:marLeft w:val="0"/>
                          <w:marRight w:val="0"/>
                          <w:marTop w:val="0"/>
                          <w:marBottom w:val="0"/>
                          <w:divBdr>
                            <w:top w:val="none" w:sz="0" w:space="0" w:color="auto"/>
                            <w:left w:val="none" w:sz="0" w:space="0" w:color="auto"/>
                            <w:bottom w:val="none" w:sz="0" w:space="0" w:color="auto"/>
                            <w:right w:val="none" w:sz="0" w:space="0" w:color="auto"/>
                          </w:divBdr>
                        </w:div>
                      </w:divsChild>
                    </w:div>
                    <w:div w:id="1947351218">
                      <w:marLeft w:val="0"/>
                      <w:marRight w:val="0"/>
                      <w:marTop w:val="0"/>
                      <w:marBottom w:val="0"/>
                      <w:divBdr>
                        <w:top w:val="none" w:sz="0" w:space="0" w:color="auto"/>
                        <w:left w:val="none" w:sz="0" w:space="0" w:color="auto"/>
                        <w:bottom w:val="none" w:sz="0" w:space="0" w:color="auto"/>
                        <w:right w:val="none" w:sz="0" w:space="0" w:color="auto"/>
                      </w:divBdr>
                      <w:divsChild>
                        <w:div w:id="1541626926">
                          <w:marLeft w:val="0"/>
                          <w:marRight w:val="0"/>
                          <w:marTop w:val="0"/>
                          <w:marBottom w:val="0"/>
                          <w:divBdr>
                            <w:top w:val="none" w:sz="0" w:space="0" w:color="auto"/>
                            <w:left w:val="none" w:sz="0" w:space="0" w:color="auto"/>
                            <w:bottom w:val="none" w:sz="0" w:space="0" w:color="auto"/>
                            <w:right w:val="none" w:sz="0" w:space="0" w:color="auto"/>
                          </w:divBdr>
                        </w:div>
                      </w:divsChild>
                    </w:div>
                    <w:div w:id="37635089">
                      <w:marLeft w:val="0"/>
                      <w:marRight w:val="0"/>
                      <w:marTop w:val="0"/>
                      <w:marBottom w:val="0"/>
                      <w:divBdr>
                        <w:top w:val="none" w:sz="0" w:space="0" w:color="auto"/>
                        <w:left w:val="none" w:sz="0" w:space="0" w:color="auto"/>
                        <w:bottom w:val="none" w:sz="0" w:space="0" w:color="auto"/>
                        <w:right w:val="none" w:sz="0" w:space="0" w:color="auto"/>
                      </w:divBdr>
                      <w:divsChild>
                        <w:div w:id="755174511">
                          <w:marLeft w:val="0"/>
                          <w:marRight w:val="0"/>
                          <w:marTop w:val="0"/>
                          <w:marBottom w:val="0"/>
                          <w:divBdr>
                            <w:top w:val="none" w:sz="0" w:space="0" w:color="auto"/>
                            <w:left w:val="none" w:sz="0" w:space="0" w:color="auto"/>
                            <w:bottom w:val="none" w:sz="0" w:space="0" w:color="auto"/>
                            <w:right w:val="none" w:sz="0" w:space="0" w:color="auto"/>
                          </w:divBdr>
                        </w:div>
                      </w:divsChild>
                    </w:div>
                    <w:div w:id="611480943">
                      <w:marLeft w:val="0"/>
                      <w:marRight w:val="0"/>
                      <w:marTop w:val="0"/>
                      <w:marBottom w:val="0"/>
                      <w:divBdr>
                        <w:top w:val="none" w:sz="0" w:space="0" w:color="auto"/>
                        <w:left w:val="none" w:sz="0" w:space="0" w:color="auto"/>
                        <w:bottom w:val="none" w:sz="0" w:space="0" w:color="auto"/>
                        <w:right w:val="none" w:sz="0" w:space="0" w:color="auto"/>
                      </w:divBdr>
                      <w:divsChild>
                        <w:div w:id="1411654436">
                          <w:marLeft w:val="0"/>
                          <w:marRight w:val="0"/>
                          <w:marTop w:val="0"/>
                          <w:marBottom w:val="0"/>
                          <w:divBdr>
                            <w:top w:val="none" w:sz="0" w:space="0" w:color="auto"/>
                            <w:left w:val="none" w:sz="0" w:space="0" w:color="auto"/>
                            <w:bottom w:val="none" w:sz="0" w:space="0" w:color="auto"/>
                            <w:right w:val="none" w:sz="0" w:space="0" w:color="auto"/>
                          </w:divBdr>
                        </w:div>
                      </w:divsChild>
                    </w:div>
                    <w:div w:id="1134760466">
                      <w:marLeft w:val="0"/>
                      <w:marRight w:val="0"/>
                      <w:marTop w:val="0"/>
                      <w:marBottom w:val="0"/>
                      <w:divBdr>
                        <w:top w:val="none" w:sz="0" w:space="0" w:color="auto"/>
                        <w:left w:val="none" w:sz="0" w:space="0" w:color="auto"/>
                        <w:bottom w:val="none" w:sz="0" w:space="0" w:color="auto"/>
                        <w:right w:val="none" w:sz="0" w:space="0" w:color="auto"/>
                      </w:divBdr>
                      <w:divsChild>
                        <w:div w:id="1027367411">
                          <w:marLeft w:val="0"/>
                          <w:marRight w:val="0"/>
                          <w:marTop w:val="0"/>
                          <w:marBottom w:val="0"/>
                          <w:divBdr>
                            <w:top w:val="none" w:sz="0" w:space="0" w:color="auto"/>
                            <w:left w:val="none" w:sz="0" w:space="0" w:color="auto"/>
                            <w:bottom w:val="none" w:sz="0" w:space="0" w:color="auto"/>
                            <w:right w:val="none" w:sz="0" w:space="0" w:color="auto"/>
                          </w:divBdr>
                        </w:div>
                      </w:divsChild>
                    </w:div>
                    <w:div w:id="1452238717">
                      <w:marLeft w:val="0"/>
                      <w:marRight w:val="0"/>
                      <w:marTop w:val="0"/>
                      <w:marBottom w:val="0"/>
                      <w:divBdr>
                        <w:top w:val="none" w:sz="0" w:space="0" w:color="auto"/>
                        <w:left w:val="none" w:sz="0" w:space="0" w:color="auto"/>
                        <w:bottom w:val="none" w:sz="0" w:space="0" w:color="auto"/>
                        <w:right w:val="none" w:sz="0" w:space="0" w:color="auto"/>
                      </w:divBdr>
                      <w:divsChild>
                        <w:div w:id="1304508952">
                          <w:marLeft w:val="0"/>
                          <w:marRight w:val="0"/>
                          <w:marTop w:val="0"/>
                          <w:marBottom w:val="0"/>
                          <w:divBdr>
                            <w:top w:val="none" w:sz="0" w:space="0" w:color="auto"/>
                            <w:left w:val="none" w:sz="0" w:space="0" w:color="auto"/>
                            <w:bottom w:val="none" w:sz="0" w:space="0" w:color="auto"/>
                            <w:right w:val="none" w:sz="0" w:space="0" w:color="auto"/>
                          </w:divBdr>
                        </w:div>
                      </w:divsChild>
                    </w:div>
                    <w:div w:id="1073888584">
                      <w:marLeft w:val="0"/>
                      <w:marRight w:val="0"/>
                      <w:marTop w:val="0"/>
                      <w:marBottom w:val="0"/>
                      <w:divBdr>
                        <w:top w:val="none" w:sz="0" w:space="0" w:color="auto"/>
                        <w:left w:val="none" w:sz="0" w:space="0" w:color="auto"/>
                        <w:bottom w:val="none" w:sz="0" w:space="0" w:color="auto"/>
                        <w:right w:val="none" w:sz="0" w:space="0" w:color="auto"/>
                      </w:divBdr>
                      <w:divsChild>
                        <w:div w:id="1064986353">
                          <w:marLeft w:val="0"/>
                          <w:marRight w:val="0"/>
                          <w:marTop w:val="0"/>
                          <w:marBottom w:val="0"/>
                          <w:divBdr>
                            <w:top w:val="none" w:sz="0" w:space="0" w:color="auto"/>
                            <w:left w:val="none" w:sz="0" w:space="0" w:color="auto"/>
                            <w:bottom w:val="none" w:sz="0" w:space="0" w:color="auto"/>
                            <w:right w:val="none" w:sz="0" w:space="0" w:color="auto"/>
                          </w:divBdr>
                        </w:div>
                      </w:divsChild>
                    </w:div>
                    <w:div w:id="1411737664">
                      <w:marLeft w:val="0"/>
                      <w:marRight w:val="0"/>
                      <w:marTop w:val="0"/>
                      <w:marBottom w:val="0"/>
                      <w:divBdr>
                        <w:top w:val="none" w:sz="0" w:space="0" w:color="auto"/>
                        <w:left w:val="none" w:sz="0" w:space="0" w:color="auto"/>
                        <w:bottom w:val="none" w:sz="0" w:space="0" w:color="auto"/>
                        <w:right w:val="none" w:sz="0" w:space="0" w:color="auto"/>
                      </w:divBdr>
                      <w:divsChild>
                        <w:div w:id="77792135">
                          <w:marLeft w:val="0"/>
                          <w:marRight w:val="0"/>
                          <w:marTop w:val="0"/>
                          <w:marBottom w:val="0"/>
                          <w:divBdr>
                            <w:top w:val="none" w:sz="0" w:space="0" w:color="auto"/>
                            <w:left w:val="none" w:sz="0" w:space="0" w:color="auto"/>
                            <w:bottom w:val="none" w:sz="0" w:space="0" w:color="auto"/>
                            <w:right w:val="none" w:sz="0" w:space="0" w:color="auto"/>
                          </w:divBdr>
                        </w:div>
                      </w:divsChild>
                    </w:div>
                    <w:div w:id="260534262">
                      <w:marLeft w:val="0"/>
                      <w:marRight w:val="0"/>
                      <w:marTop w:val="0"/>
                      <w:marBottom w:val="0"/>
                      <w:divBdr>
                        <w:top w:val="none" w:sz="0" w:space="0" w:color="auto"/>
                        <w:left w:val="none" w:sz="0" w:space="0" w:color="auto"/>
                        <w:bottom w:val="none" w:sz="0" w:space="0" w:color="auto"/>
                        <w:right w:val="none" w:sz="0" w:space="0" w:color="auto"/>
                      </w:divBdr>
                      <w:divsChild>
                        <w:div w:id="1981954619">
                          <w:marLeft w:val="0"/>
                          <w:marRight w:val="0"/>
                          <w:marTop w:val="0"/>
                          <w:marBottom w:val="0"/>
                          <w:divBdr>
                            <w:top w:val="none" w:sz="0" w:space="0" w:color="auto"/>
                            <w:left w:val="none" w:sz="0" w:space="0" w:color="auto"/>
                            <w:bottom w:val="none" w:sz="0" w:space="0" w:color="auto"/>
                            <w:right w:val="none" w:sz="0" w:space="0" w:color="auto"/>
                          </w:divBdr>
                        </w:div>
                      </w:divsChild>
                    </w:div>
                    <w:div w:id="305624113">
                      <w:marLeft w:val="0"/>
                      <w:marRight w:val="0"/>
                      <w:marTop w:val="0"/>
                      <w:marBottom w:val="0"/>
                      <w:divBdr>
                        <w:top w:val="none" w:sz="0" w:space="0" w:color="auto"/>
                        <w:left w:val="none" w:sz="0" w:space="0" w:color="auto"/>
                        <w:bottom w:val="none" w:sz="0" w:space="0" w:color="auto"/>
                        <w:right w:val="none" w:sz="0" w:space="0" w:color="auto"/>
                      </w:divBdr>
                      <w:divsChild>
                        <w:div w:id="1249462845">
                          <w:marLeft w:val="0"/>
                          <w:marRight w:val="0"/>
                          <w:marTop w:val="0"/>
                          <w:marBottom w:val="0"/>
                          <w:divBdr>
                            <w:top w:val="none" w:sz="0" w:space="0" w:color="auto"/>
                            <w:left w:val="none" w:sz="0" w:space="0" w:color="auto"/>
                            <w:bottom w:val="none" w:sz="0" w:space="0" w:color="auto"/>
                            <w:right w:val="none" w:sz="0" w:space="0" w:color="auto"/>
                          </w:divBdr>
                        </w:div>
                      </w:divsChild>
                    </w:div>
                    <w:div w:id="1532305786">
                      <w:marLeft w:val="0"/>
                      <w:marRight w:val="0"/>
                      <w:marTop w:val="0"/>
                      <w:marBottom w:val="0"/>
                      <w:divBdr>
                        <w:top w:val="none" w:sz="0" w:space="0" w:color="auto"/>
                        <w:left w:val="none" w:sz="0" w:space="0" w:color="auto"/>
                        <w:bottom w:val="none" w:sz="0" w:space="0" w:color="auto"/>
                        <w:right w:val="none" w:sz="0" w:space="0" w:color="auto"/>
                      </w:divBdr>
                      <w:divsChild>
                        <w:div w:id="584067904">
                          <w:marLeft w:val="0"/>
                          <w:marRight w:val="0"/>
                          <w:marTop w:val="0"/>
                          <w:marBottom w:val="0"/>
                          <w:divBdr>
                            <w:top w:val="none" w:sz="0" w:space="0" w:color="auto"/>
                            <w:left w:val="none" w:sz="0" w:space="0" w:color="auto"/>
                            <w:bottom w:val="none" w:sz="0" w:space="0" w:color="auto"/>
                            <w:right w:val="none" w:sz="0" w:space="0" w:color="auto"/>
                          </w:divBdr>
                        </w:div>
                      </w:divsChild>
                    </w:div>
                    <w:div w:id="682785512">
                      <w:marLeft w:val="0"/>
                      <w:marRight w:val="0"/>
                      <w:marTop w:val="0"/>
                      <w:marBottom w:val="0"/>
                      <w:divBdr>
                        <w:top w:val="none" w:sz="0" w:space="0" w:color="auto"/>
                        <w:left w:val="none" w:sz="0" w:space="0" w:color="auto"/>
                        <w:bottom w:val="none" w:sz="0" w:space="0" w:color="auto"/>
                        <w:right w:val="none" w:sz="0" w:space="0" w:color="auto"/>
                      </w:divBdr>
                      <w:divsChild>
                        <w:div w:id="1293635651">
                          <w:marLeft w:val="0"/>
                          <w:marRight w:val="0"/>
                          <w:marTop w:val="0"/>
                          <w:marBottom w:val="0"/>
                          <w:divBdr>
                            <w:top w:val="none" w:sz="0" w:space="0" w:color="auto"/>
                            <w:left w:val="none" w:sz="0" w:space="0" w:color="auto"/>
                            <w:bottom w:val="none" w:sz="0" w:space="0" w:color="auto"/>
                            <w:right w:val="none" w:sz="0" w:space="0" w:color="auto"/>
                          </w:divBdr>
                        </w:div>
                      </w:divsChild>
                    </w:div>
                    <w:div w:id="1421413203">
                      <w:marLeft w:val="0"/>
                      <w:marRight w:val="0"/>
                      <w:marTop w:val="0"/>
                      <w:marBottom w:val="0"/>
                      <w:divBdr>
                        <w:top w:val="none" w:sz="0" w:space="0" w:color="auto"/>
                        <w:left w:val="none" w:sz="0" w:space="0" w:color="auto"/>
                        <w:bottom w:val="none" w:sz="0" w:space="0" w:color="auto"/>
                        <w:right w:val="none" w:sz="0" w:space="0" w:color="auto"/>
                      </w:divBdr>
                      <w:divsChild>
                        <w:div w:id="1168325275">
                          <w:marLeft w:val="0"/>
                          <w:marRight w:val="0"/>
                          <w:marTop w:val="0"/>
                          <w:marBottom w:val="0"/>
                          <w:divBdr>
                            <w:top w:val="none" w:sz="0" w:space="0" w:color="auto"/>
                            <w:left w:val="none" w:sz="0" w:space="0" w:color="auto"/>
                            <w:bottom w:val="none" w:sz="0" w:space="0" w:color="auto"/>
                            <w:right w:val="none" w:sz="0" w:space="0" w:color="auto"/>
                          </w:divBdr>
                        </w:div>
                      </w:divsChild>
                    </w:div>
                    <w:div w:id="1097294025">
                      <w:marLeft w:val="0"/>
                      <w:marRight w:val="0"/>
                      <w:marTop w:val="0"/>
                      <w:marBottom w:val="0"/>
                      <w:divBdr>
                        <w:top w:val="none" w:sz="0" w:space="0" w:color="auto"/>
                        <w:left w:val="none" w:sz="0" w:space="0" w:color="auto"/>
                        <w:bottom w:val="none" w:sz="0" w:space="0" w:color="auto"/>
                        <w:right w:val="none" w:sz="0" w:space="0" w:color="auto"/>
                      </w:divBdr>
                      <w:divsChild>
                        <w:div w:id="115803802">
                          <w:marLeft w:val="0"/>
                          <w:marRight w:val="0"/>
                          <w:marTop w:val="0"/>
                          <w:marBottom w:val="0"/>
                          <w:divBdr>
                            <w:top w:val="none" w:sz="0" w:space="0" w:color="auto"/>
                            <w:left w:val="none" w:sz="0" w:space="0" w:color="auto"/>
                            <w:bottom w:val="none" w:sz="0" w:space="0" w:color="auto"/>
                            <w:right w:val="none" w:sz="0" w:space="0" w:color="auto"/>
                          </w:divBdr>
                        </w:div>
                      </w:divsChild>
                    </w:div>
                    <w:div w:id="88933411">
                      <w:marLeft w:val="0"/>
                      <w:marRight w:val="0"/>
                      <w:marTop w:val="0"/>
                      <w:marBottom w:val="0"/>
                      <w:divBdr>
                        <w:top w:val="none" w:sz="0" w:space="0" w:color="auto"/>
                        <w:left w:val="none" w:sz="0" w:space="0" w:color="auto"/>
                        <w:bottom w:val="none" w:sz="0" w:space="0" w:color="auto"/>
                        <w:right w:val="none" w:sz="0" w:space="0" w:color="auto"/>
                      </w:divBdr>
                      <w:divsChild>
                        <w:div w:id="334459865">
                          <w:marLeft w:val="0"/>
                          <w:marRight w:val="0"/>
                          <w:marTop w:val="0"/>
                          <w:marBottom w:val="0"/>
                          <w:divBdr>
                            <w:top w:val="none" w:sz="0" w:space="0" w:color="auto"/>
                            <w:left w:val="none" w:sz="0" w:space="0" w:color="auto"/>
                            <w:bottom w:val="none" w:sz="0" w:space="0" w:color="auto"/>
                            <w:right w:val="none" w:sz="0" w:space="0" w:color="auto"/>
                          </w:divBdr>
                        </w:div>
                      </w:divsChild>
                    </w:div>
                    <w:div w:id="362367692">
                      <w:marLeft w:val="0"/>
                      <w:marRight w:val="0"/>
                      <w:marTop w:val="0"/>
                      <w:marBottom w:val="0"/>
                      <w:divBdr>
                        <w:top w:val="none" w:sz="0" w:space="0" w:color="auto"/>
                        <w:left w:val="none" w:sz="0" w:space="0" w:color="auto"/>
                        <w:bottom w:val="none" w:sz="0" w:space="0" w:color="auto"/>
                        <w:right w:val="none" w:sz="0" w:space="0" w:color="auto"/>
                      </w:divBdr>
                      <w:divsChild>
                        <w:div w:id="1000474341">
                          <w:marLeft w:val="0"/>
                          <w:marRight w:val="0"/>
                          <w:marTop w:val="0"/>
                          <w:marBottom w:val="0"/>
                          <w:divBdr>
                            <w:top w:val="none" w:sz="0" w:space="0" w:color="auto"/>
                            <w:left w:val="none" w:sz="0" w:space="0" w:color="auto"/>
                            <w:bottom w:val="none" w:sz="0" w:space="0" w:color="auto"/>
                            <w:right w:val="none" w:sz="0" w:space="0" w:color="auto"/>
                          </w:divBdr>
                        </w:div>
                      </w:divsChild>
                    </w:div>
                    <w:div w:id="1684552696">
                      <w:marLeft w:val="0"/>
                      <w:marRight w:val="0"/>
                      <w:marTop w:val="0"/>
                      <w:marBottom w:val="0"/>
                      <w:divBdr>
                        <w:top w:val="none" w:sz="0" w:space="0" w:color="auto"/>
                        <w:left w:val="none" w:sz="0" w:space="0" w:color="auto"/>
                        <w:bottom w:val="none" w:sz="0" w:space="0" w:color="auto"/>
                        <w:right w:val="none" w:sz="0" w:space="0" w:color="auto"/>
                      </w:divBdr>
                      <w:divsChild>
                        <w:div w:id="63963399">
                          <w:marLeft w:val="0"/>
                          <w:marRight w:val="0"/>
                          <w:marTop w:val="0"/>
                          <w:marBottom w:val="0"/>
                          <w:divBdr>
                            <w:top w:val="none" w:sz="0" w:space="0" w:color="auto"/>
                            <w:left w:val="none" w:sz="0" w:space="0" w:color="auto"/>
                            <w:bottom w:val="none" w:sz="0" w:space="0" w:color="auto"/>
                            <w:right w:val="none" w:sz="0" w:space="0" w:color="auto"/>
                          </w:divBdr>
                        </w:div>
                      </w:divsChild>
                    </w:div>
                    <w:div w:id="1227690792">
                      <w:marLeft w:val="0"/>
                      <w:marRight w:val="0"/>
                      <w:marTop w:val="0"/>
                      <w:marBottom w:val="0"/>
                      <w:divBdr>
                        <w:top w:val="none" w:sz="0" w:space="0" w:color="auto"/>
                        <w:left w:val="none" w:sz="0" w:space="0" w:color="auto"/>
                        <w:bottom w:val="none" w:sz="0" w:space="0" w:color="auto"/>
                        <w:right w:val="none" w:sz="0" w:space="0" w:color="auto"/>
                      </w:divBdr>
                      <w:divsChild>
                        <w:div w:id="1009062915">
                          <w:marLeft w:val="0"/>
                          <w:marRight w:val="0"/>
                          <w:marTop w:val="0"/>
                          <w:marBottom w:val="0"/>
                          <w:divBdr>
                            <w:top w:val="none" w:sz="0" w:space="0" w:color="auto"/>
                            <w:left w:val="none" w:sz="0" w:space="0" w:color="auto"/>
                            <w:bottom w:val="none" w:sz="0" w:space="0" w:color="auto"/>
                            <w:right w:val="none" w:sz="0" w:space="0" w:color="auto"/>
                          </w:divBdr>
                        </w:div>
                      </w:divsChild>
                    </w:div>
                    <w:div w:id="277107581">
                      <w:marLeft w:val="0"/>
                      <w:marRight w:val="0"/>
                      <w:marTop w:val="0"/>
                      <w:marBottom w:val="0"/>
                      <w:divBdr>
                        <w:top w:val="none" w:sz="0" w:space="0" w:color="auto"/>
                        <w:left w:val="none" w:sz="0" w:space="0" w:color="auto"/>
                        <w:bottom w:val="none" w:sz="0" w:space="0" w:color="auto"/>
                        <w:right w:val="none" w:sz="0" w:space="0" w:color="auto"/>
                      </w:divBdr>
                      <w:divsChild>
                        <w:div w:id="1930969059">
                          <w:marLeft w:val="0"/>
                          <w:marRight w:val="0"/>
                          <w:marTop w:val="0"/>
                          <w:marBottom w:val="0"/>
                          <w:divBdr>
                            <w:top w:val="none" w:sz="0" w:space="0" w:color="auto"/>
                            <w:left w:val="none" w:sz="0" w:space="0" w:color="auto"/>
                            <w:bottom w:val="none" w:sz="0" w:space="0" w:color="auto"/>
                            <w:right w:val="none" w:sz="0" w:space="0" w:color="auto"/>
                          </w:divBdr>
                        </w:div>
                      </w:divsChild>
                    </w:div>
                    <w:div w:id="1972758">
                      <w:marLeft w:val="0"/>
                      <w:marRight w:val="0"/>
                      <w:marTop w:val="0"/>
                      <w:marBottom w:val="0"/>
                      <w:divBdr>
                        <w:top w:val="none" w:sz="0" w:space="0" w:color="auto"/>
                        <w:left w:val="none" w:sz="0" w:space="0" w:color="auto"/>
                        <w:bottom w:val="none" w:sz="0" w:space="0" w:color="auto"/>
                        <w:right w:val="none" w:sz="0" w:space="0" w:color="auto"/>
                      </w:divBdr>
                      <w:divsChild>
                        <w:div w:id="2062440874">
                          <w:marLeft w:val="0"/>
                          <w:marRight w:val="0"/>
                          <w:marTop w:val="0"/>
                          <w:marBottom w:val="0"/>
                          <w:divBdr>
                            <w:top w:val="none" w:sz="0" w:space="0" w:color="auto"/>
                            <w:left w:val="none" w:sz="0" w:space="0" w:color="auto"/>
                            <w:bottom w:val="none" w:sz="0" w:space="0" w:color="auto"/>
                            <w:right w:val="none" w:sz="0" w:space="0" w:color="auto"/>
                          </w:divBdr>
                        </w:div>
                      </w:divsChild>
                    </w:div>
                    <w:div w:id="171377854">
                      <w:marLeft w:val="0"/>
                      <w:marRight w:val="0"/>
                      <w:marTop w:val="0"/>
                      <w:marBottom w:val="0"/>
                      <w:divBdr>
                        <w:top w:val="none" w:sz="0" w:space="0" w:color="auto"/>
                        <w:left w:val="none" w:sz="0" w:space="0" w:color="auto"/>
                        <w:bottom w:val="none" w:sz="0" w:space="0" w:color="auto"/>
                        <w:right w:val="none" w:sz="0" w:space="0" w:color="auto"/>
                      </w:divBdr>
                      <w:divsChild>
                        <w:div w:id="1299149762">
                          <w:marLeft w:val="0"/>
                          <w:marRight w:val="0"/>
                          <w:marTop w:val="0"/>
                          <w:marBottom w:val="0"/>
                          <w:divBdr>
                            <w:top w:val="none" w:sz="0" w:space="0" w:color="auto"/>
                            <w:left w:val="none" w:sz="0" w:space="0" w:color="auto"/>
                            <w:bottom w:val="none" w:sz="0" w:space="0" w:color="auto"/>
                            <w:right w:val="none" w:sz="0" w:space="0" w:color="auto"/>
                          </w:divBdr>
                        </w:div>
                      </w:divsChild>
                    </w:div>
                    <w:div w:id="2012826314">
                      <w:marLeft w:val="0"/>
                      <w:marRight w:val="0"/>
                      <w:marTop w:val="0"/>
                      <w:marBottom w:val="0"/>
                      <w:divBdr>
                        <w:top w:val="none" w:sz="0" w:space="0" w:color="auto"/>
                        <w:left w:val="none" w:sz="0" w:space="0" w:color="auto"/>
                        <w:bottom w:val="none" w:sz="0" w:space="0" w:color="auto"/>
                        <w:right w:val="none" w:sz="0" w:space="0" w:color="auto"/>
                      </w:divBdr>
                      <w:divsChild>
                        <w:div w:id="1687632753">
                          <w:marLeft w:val="0"/>
                          <w:marRight w:val="0"/>
                          <w:marTop w:val="0"/>
                          <w:marBottom w:val="0"/>
                          <w:divBdr>
                            <w:top w:val="none" w:sz="0" w:space="0" w:color="auto"/>
                            <w:left w:val="none" w:sz="0" w:space="0" w:color="auto"/>
                            <w:bottom w:val="none" w:sz="0" w:space="0" w:color="auto"/>
                            <w:right w:val="none" w:sz="0" w:space="0" w:color="auto"/>
                          </w:divBdr>
                        </w:div>
                      </w:divsChild>
                    </w:div>
                    <w:div w:id="160052899">
                      <w:marLeft w:val="0"/>
                      <w:marRight w:val="0"/>
                      <w:marTop w:val="0"/>
                      <w:marBottom w:val="0"/>
                      <w:divBdr>
                        <w:top w:val="none" w:sz="0" w:space="0" w:color="auto"/>
                        <w:left w:val="none" w:sz="0" w:space="0" w:color="auto"/>
                        <w:bottom w:val="none" w:sz="0" w:space="0" w:color="auto"/>
                        <w:right w:val="none" w:sz="0" w:space="0" w:color="auto"/>
                      </w:divBdr>
                      <w:divsChild>
                        <w:div w:id="1061904414">
                          <w:marLeft w:val="0"/>
                          <w:marRight w:val="0"/>
                          <w:marTop w:val="0"/>
                          <w:marBottom w:val="0"/>
                          <w:divBdr>
                            <w:top w:val="none" w:sz="0" w:space="0" w:color="auto"/>
                            <w:left w:val="none" w:sz="0" w:space="0" w:color="auto"/>
                            <w:bottom w:val="none" w:sz="0" w:space="0" w:color="auto"/>
                            <w:right w:val="none" w:sz="0" w:space="0" w:color="auto"/>
                          </w:divBdr>
                        </w:div>
                      </w:divsChild>
                    </w:div>
                    <w:div w:id="2014259393">
                      <w:marLeft w:val="0"/>
                      <w:marRight w:val="0"/>
                      <w:marTop w:val="0"/>
                      <w:marBottom w:val="0"/>
                      <w:divBdr>
                        <w:top w:val="none" w:sz="0" w:space="0" w:color="auto"/>
                        <w:left w:val="none" w:sz="0" w:space="0" w:color="auto"/>
                        <w:bottom w:val="none" w:sz="0" w:space="0" w:color="auto"/>
                        <w:right w:val="none" w:sz="0" w:space="0" w:color="auto"/>
                      </w:divBdr>
                      <w:divsChild>
                        <w:div w:id="542595982">
                          <w:marLeft w:val="0"/>
                          <w:marRight w:val="0"/>
                          <w:marTop w:val="0"/>
                          <w:marBottom w:val="0"/>
                          <w:divBdr>
                            <w:top w:val="none" w:sz="0" w:space="0" w:color="auto"/>
                            <w:left w:val="none" w:sz="0" w:space="0" w:color="auto"/>
                            <w:bottom w:val="none" w:sz="0" w:space="0" w:color="auto"/>
                            <w:right w:val="none" w:sz="0" w:space="0" w:color="auto"/>
                          </w:divBdr>
                        </w:div>
                      </w:divsChild>
                    </w:div>
                    <w:div w:id="494495768">
                      <w:marLeft w:val="0"/>
                      <w:marRight w:val="0"/>
                      <w:marTop w:val="0"/>
                      <w:marBottom w:val="0"/>
                      <w:divBdr>
                        <w:top w:val="none" w:sz="0" w:space="0" w:color="auto"/>
                        <w:left w:val="none" w:sz="0" w:space="0" w:color="auto"/>
                        <w:bottom w:val="none" w:sz="0" w:space="0" w:color="auto"/>
                        <w:right w:val="none" w:sz="0" w:space="0" w:color="auto"/>
                      </w:divBdr>
                      <w:divsChild>
                        <w:div w:id="19938649">
                          <w:marLeft w:val="0"/>
                          <w:marRight w:val="0"/>
                          <w:marTop w:val="0"/>
                          <w:marBottom w:val="0"/>
                          <w:divBdr>
                            <w:top w:val="none" w:sz="0" w:space="0" w:color="auto"/>
                            <w:left w:val="none" w:sz="0" w:space="0" w:color="auto"/>
                            <w:bottom w:val="none" w:sz="0" w:space="0" w:color="auto"/>
                            <w:right w:val="none" w:sz="0" w:space="0" w:color="auto"/>
                          </w:divBdr>
                        </w:div>
                      </w:divsChild>
                    </w:div>
                    <w:div w:id="1446848513">
                      <w:marLeft w:val="0"/>
                      <w:marRight w:val="0"/>
                      <w:marTop w:val="0"/>
                      <w:marBottom w:val="0"/>
                      <w:divBdr>
                        <w:top w:val="none" w:sz="0" w:space="0" w:color="auto"/>
                        <w:left w:val="none" w:sz="0" w:space="0" w:color="auto"/>
                        <w:bottom w:val="none" w:sz="0" w:space="0" w:color="auto"/>
                        <w:right w:val="none" w:sz="0" w:space="0" w:color="auto"/>
                      </w:divBdr>
                      <w:divsChild>
                        <w:div w:id="161824401">
                          <w:marLeft w:val="0"/>
                          <w:marRight w:val="0"/>
                          <w:marTop w:val="0"/>
                          <w:marBottom w:val="0"/>
                          <w:divBdr>
                            <w:top w:val="none" w:sz="0" w:space="0" w:color="auto"/>
                            <w:left w:val="none" w:sz="0" w:space="0" w:color="auto"/>
                            <w:bottom w:val="none" w:sz="0" w:space="0" w:color="auto"/>
                            <w:right w:val="none" w:sz="0" w:space="0" w:color="auto"/>
                          </w:divBdr>
                        </w:div>
                      </w:divsChild>
                    </w:div>
                    <w:div w:id="926840777">
                      <w:marLeft w:val="0"/>
                      <w:marRight w:val="0"/>
                      <w:marTop w:val="0"/>
                      <w:marBottom w:val="0"/>
                      <w:divBdr>
                        <w:top w:val="none" w:sz="0" w:space="0" w:color="auto"/>
                        <w:left w:val="none" w:sz="0" w:space="0" w:color="auto"/>
                        <w:bottom w:val="none" w:sz="0" w:space="0" w:color="auto"/>
                        <w:right w:val="none" w:sz="0" w:space="0" w:color="auto"/>
                      </w:divBdr>
                      <w:divsChild>
                        <w:div w:id="1287001978">
                          <w:marLeft w:val="0"/>
                          <w:marRight w:val="0"/>
                          <w:marTop w:val="0"/>
                          <w:marBottom w:val="0"/>
                          <w:divBdr>
                            <w:top w:val="none" w:sz="0" w:space="0" w:color="auto"/>
                            <w:left w:val="none" w:sz="0" w:space="0" w:color="auto"/>
                            <w:bottom w:val="none" w:sz="0" w:space="0" w:color="auto"/>
                            <w:right w:val="none" w:sz="0" w:space="0" w:color="auto"/>
                          </w:divBdr>
                        </w:div>
                      </w:divsChild>
                    </w:div>
                    <w:div w:id="235094592">
                      <w:marLeft w:val="0"/>
                      <w:marRight w:val="0"/>
                      <w:marTop w:val="0"/>
                      <w:marBottom w:val="0"/>
                      <w:divBdr>
                        <w:top w:val="none" w:sz="0" w:space="0" w:color="auto"/>
                        <w:left w:val="none" w:sz="0" w:space="0" w:color="auto"/>
                        <w:bottom w:val="none" w:sz="0" w:space="0" w:color="auto"/>
                        <w:right w:val="none" w:sz="0" w:space="0" w:color="auto"/>
                      </w:divBdr>
                      <w:divsChild>
                        <w:div w:id="64449891">
                          <w:marLeft w:val="0"/>
                          <w:marRight w:val="0"/>
                          <w:marTop w:val="0"/>
                          <w:marBottom w:val="0"/>
                          <w:divBdr>
                            <w:top w:val="none" w:sz="0" w:space="0" w:color="auto"/>
                            <w:left w:val="none" w:sz="0" w:space="0" w:color="auto"/>
                            <w:bottom w:val="none" w:sz="0" w:space="0" w:color="auto"/>
                            <w:right w:val="none" w:sz="0" w:space="0" w:color="auto"/>
                          </w:divBdr>
                        </w:div>
                      </w:divsChild>
                    </w:div>
                    <w:div w:id="574051470">
                      <w:marLeft w:val="0"/>
                      <w:marRight w:val="0"/>
                      <w:marTop w:val="0"/>
                      <w:marBottom w:val="0"/>
                      <w:divBdr>
                        <w:top w:val="none" w:sz="0" w:space="0" w:color="auto"/>
                        <w:left w:val="none" w:sz="0" w:space="0" w:color="auto"/>
                        <w:bottom w:val="none" w:sz="0" w:space="0" w:color="auto"/>
                        <w:right w:val="none" w:sz="0" w:space="0" w:color="auto"/>
                      </w:divBdr>
                      <w:divsChild>
                        <w:div w:id="704603758">
                          <w:marLeft w:val="0"/>
                          <w:marRight w:val="0"/>
                          <w:marTop w:val="0"/>
                          <w:marBottom w:val="0"/>
                          <w:divBdr>
                            <w:top w:val="none" w:sz="0" w:space="0" w:color="auto"/>
                            <w:left w:val="none" w:sz="0" w:space="0" w:color="auto"/>
                            <w:bottom w:val="none" w:sz="0" w:space="0" w:color="auto"/>
                            <w:right w:val="none" w:sz="0" w:space="0" w:color="auto"/>
                          </w:divBdr>
                        </w:div>
                      </w:divsChild>
                    </w:div>
                    <w:div w:id="765540018">
                      <w:marLeft w:val="0"/>
                      <w:marRight w:val="0"/>
                      <w:marTop w:val="0"/>
                      <w:marBottom w:val="0"/>
                      <w:divBdr>
                        <w:top w:val="none" w:sz="0" w:space="0" w:color="auto"/>
                        <w:left w:val="none" w:sz="0" w:space="0" w:color="auto"/>
                        <w:bottom w:val="none" w:sz="0" w:space="0" w:color="auto"/>
                        <w:right w:val="none" w:sz="0" w:space="0" w:color="auto"/>
                      </w:divBdr>
                      <w:divsChild>
                        <w:div w:id="1588229009">
                          <w:marLeft w:val="0"/>
                          <w:marRight w:val="0"/>
                          <w:marTop w:val="0"/>
                          <w:marBottom w:val="0"/>
                          <w:divBdr>
                            <w:top w:val="none" w:sz="0" w:space="0" w:color="auto"/>
                            <w:left w:val="none" w:sz="0" w:space="0" w:color="auto"/>
                            <w:bottom w:val="none" w:sz="0" w:space="0" w:color="auto"/>
                            <w:right w:val="none" w:sz="0" w:space="0" w:color="auto"/>
                          </w:divBdr>
                        </w:div>
                      </w:divsChild>
                    </w:div>
                    <w:div w:id="232812634">
                      <w:marLeft w:val="0"/>
                      <w:marRight w:val="0"/>
                      <w:marTop w:val="0"/>
                      <w:marBottom w:val="0"/>
                      <w:divBdr>
                        <w:top w:val="none" w:sz="0" w:space="0" w:color="auto"/>
                        <w:left w:val="none" w:sz="0" w:space="0" w:color="auto"/>
                        <w:bottom w:val="none" w:sz="0" w:space="0" w:color="auto"/>
                        <w:right w:val="none" w:sz="0" w:space="0" w:color="auto"/>
                      </w:divBdr>
                      <w:divsChild>
                        <w:div w:id="1751148561">
                          <w:marLeft w:val="0"/>
                          <w:marRight w:val="0"/>
                          <w:marTop w:val="0"/>
                          <w:marBottom w:val="0"/>
                          <w:divBdr>
                            <w:top w:val="none" w:sz="0" w:space="0" w:color="auto"/>
                            <w:left w:val="none" w:sz="0" w:space="0" w:color="auto"/>
                            <w:bottom w:val="none" w:sz="0" w:space="0" w:color="auto"/>
                            <w:right w:val="none" w:sz="0" w:space="0" w:color="auto"/>
                          </w:divBdr>
                        </w:div>
                      </w:divsChild>
                    </w:div>
                    <w:div w:id="888421797">
                      <w:marLeft w:val="0"/>
                      <w:marRight w:val="0"/>
                      <w:marTop w:val="0"/>
                      <w:marBottom w:val="0"/>
                      <w:divBdr>
                        <w:top w:val="none" w:sz="0" w:space="0" w:color="auto"/>
                        <w:left w:val="none" w:sz="0" w:space="0" w:color="auto"/>
                        <w:bottom w:val="none" w:sz="0" w:space="0" w:color="auto"/>
                        <w:right w:val="none" w:sz="0" w:space="0" w:color="auto"/>
                      </w:divBdr>
                      <w:divsChild>
                        <w:div w:id="1742292661">
                          <w:marLeft w:val="0"/>
                          <w:marRight w:val="0"/>
                          <w:marTop w:val="0"/>
                          <w:marBottom w:val="0"/>
                          <w:divBdr>
                            <w:top w:val="none" w:sz="0" w:space="0" w:color="auto"/>
                            <w:left w:val="none" w:sz="0" w:space="0" w:color="auto"/>
                            <w:bottom w:val="none" w:sz="0" w:space="0" w:color="auto"/>
                            <w:right w:val="none" w:sz="0" w:space="0" w:color="auto"/>
                          </w:divBdr>
                        </w:div>
                      </w:divsChild>
                    </w:div>
                    <w:div w:id="978656622">
                      <w:marLeft w:val="0"/>
                      <w:marRight w:val="0"/>
                      <w:marTop w:val="0"/>
                      <w:marBottom w:val="0"/>
                      <w:divBdr>
                        <w:top w:val="none" w:sz="0" w:space="0" w:color="auto"/>
                        <w:left w:val="none" w:sz="0" w:space="0" w:color="auto"/>
                        <w:bottom w:val="none" w:sz="0" w:space="0" w:color="auto"/>
                        <w:right w:val="none" w:sz="0" w:space="0" w:color="auto"/>
                      </w:divBdr>
                      <w:divsChild>
                        <w:div w:id="14577169">
                          <w:marLeft w:val="0"/>
                          <w:marRight w:val="0"/>
                          <w:marTop w:val="0"/>
                          <w:marBottom w:val="0"/>
                          <w:divBdr>
                            <w:top w:val="none" w:sz="0" w:space="0" w:color="auto"/>
                            <w:left w:val="none" w:sz="0" w:space="0" w:color="auto"/>
                            <w:bottom w:val="none" w:sz="0" w:space="0" w:color="auto"/>
                            <w:right w:val="none" w:sz="0" w:space="0" w:color="auto"/>
                          </w:divBdr>
                        </w:div>
                      </w:divsChild>
                    </w:div>
                    <w:div w:id="1756979136">
                      <w:marLeft w:val="0"/>
                      <w:marRight w:val="0"/>
                      <w:marTop w:val="0"/>
                      <w:marBottom w:val="0"/>
                      <w:divBdr>
                        <w:top w:val="none" w:sz="0" w:space="0" w:color="auto"/>
                        <w:left w:val="none" w:sz="0" w:space="0" w:color="auto"/>
                        <w:bottom w:val="none" w:sz="0" w:space="0" w:color="auto"/>
                        <w:right w:val="none" w:sz="0" w:space="0" w:color="auto"/>
                      </w:divBdr>
                      <w:divsChild>
                        <w:div w:id="424309447">
                          <w:marLeft w:val="0"/>
                          <w:marRight w:val="0"/>
                          <w:marTop w:val="0"/>
                          <w:marBottom w:val="0"/>
                          <w:divBdr>
                            <w:top w:val="none" w:sz="0" w:space="0" w:color="auto"/>
                            <w:left w:val="none" w:sz="0" w:space="0" w:color="auto"/>
                            <w:bottom w:val="none" w:sz="0" w:space="0" w:color="auto"/>
                            <w:right w:val="none" w:sz="0" w:space="0" w:color="auto"/>
                          </w:divBdr>
                        </w:div>
                      </w:divsChild>
                    </w:div>
                    <w:div w:id="766269151">
                      <w:marLeft w:val="0"/>
                      <w:marRight w:val="0"/>
                      <w:marTop w:val="0"/>
                      <w:marBottom w:val="0"/>
                      <w:divBdr>
                        <w:top w:val="none" w:sz="0" w:space="0" w:color="auto"/>
                        <w:left w:val="none" w:sz="0" w:space="0" w:color="auto"/>
                        <w:bottom w:val="none" w:sz="0" w:space="0" w:color="auto"/>
                        <w:right w:val="none" w:sz="0" w:space="0" w:color="auto"/>
                      </w:divBdr>
                      <w:divsChild>
                        <w:div w:id="1512261438">
                          <w:marLeft w:val="0"/>
                          <w:marRight w:val="0"/>
                          <w:marTop w:val="0"/>
                          <w:marBottom w:val="0"/>
                          <w:divBdr>
                            <w:top w:val="none" w:sz="0" w:space="0" w:color="auto"/>
                            <w:left w:val="none" w:sz="0" w:space="0" w:color="auto"/>
                            <w:bottom w:val="none" w:sz="0" w:space="0" w:color="auto"/>
                            <w:right w:val="none" w:sz="0" w:space="0" w:color="auto"/>
                          </w:divBdr>
                        </w:div>
                      </w:divsChild>
                    </w:div>
                    <w:div w:id="566645048">
                      <w:marLeft w:val="0"/>
                      <w:marRight w:val="0"/>
                      <w:marTop w:val="0"/>
                      <w:marBottom w:val="0"/>
                      <w:divBdr>
                        <w:top w:val="none" w:sz="0" w:space="0" w:color="auto"/>
                        <w:left w:val="none" w:sz="0" w:space="0" w:color="auto"/>
                        <w:bottom w:val="none" w:sz="0" w:space="0" w:color="auto"/>
                        <w:right w:val="none" w:sz="0" w:space="0" w:color="auto"/>
                      </w:divBdr>
                      <w:divsChild>
                        <w:div w:id="1384793764">
                          <w:marLeft w:val="0"/>
                          <w:marRight w:val="0"/>
                          <w:marTop w:val="0"/>
                          <w:marBottom w:val="0"/>
                          <w:divBdr>
                            <w:top w:val="none" w:sz="0" w:space="0" w:color="auto"/>
                            <w:left w:val="none" w:sz="0" w:space="0" w:color="auto"/>
                            <w:bottom w:val="none" w:sz="0" w:space="0" w:color="auto"/>
                            <w:right w:val="none" w:sz="0" w:space="0" w:color="auto"/>
                          </w:divBdr>
                        </w:div>
                      </w:divsChild>
                    </w:div>
                    <w:div w:id="1488090089">
                      <w:marLeft w:val="0"/>
                      <w:marRight w:val="0"/>
                      <w:marTop w:val="0"/>
                      <w:marBottom w:val="0"/>
                      <w:divBdr>
                        <w:top w:val="none" w:sz="0" w:space="0" w:color="auto"/>
                        <w:left w:val="none" w:sz="0" w:space="0" w:color="auto"/>
                        <w:bottom w:val="none" w:sz="0" w:space="0" w:color="auto"/>
                        <w:right w:val="none" w:sz="0" w:space="0" w:color="auto"/>
                      </w:divBdr>
                      <w:divsChild>
                        <w:div w:id="1822653447">
                          <w:marLeft w:val="0"/>
                          <w:marRight w:val="0"/>
                          <w:marTop w:val="0"/>
                          <w:marBottom w:val="0"/>
                          <w:divBdr>
                            <w:top w:val="none" w:sz="0" w:space="0" w:color="auto"/>
                            <w:left w:val="none" w:sz="0" w:space="0" w:color="auto"/>
                            <w:bottom w:val="none" w:sz="0" w:space="0" w:color="auto"/>
                            <w:right w:val="none" w:sz="0" w:space="0" w:color="auto"/>
                          </w:divBdr>
                        </w:div>
                      </w:divsChild>
                    </w:div>
                    <w:div w:id="1315181583">
                      <w:marLeft w:val="0"/>
                      <w:marRight w:val="0"/>
                      <w:marTop w:val="0"/>
                      <w:marBottom w:val="0"/>
                      <w:divBdr>
                        <w:top w:val="none" w:sz="0" w:space="0" w:color="auto"/>
                        <w:left w:val="none" w:sz="0" w:space="0" w:color="auto"/>
                        <w:bottom w:val="none" w:sz="0" w:space="0" w:color="auto"/>
                        <w:right w:val="none" w:sz="0" w:space="0" w:color="auto"/>
                      </w:divBdr>
                      <w:divsChild>
                        <w:div w:id="1454865335">
                          <w:marLeft w:val="0"/>
                          <w:marRight w:val="0"/>
                          <w:marTop w:val="0"/>
                          <w:marBottom w:val="0"/>
                          <w:divBdr>
                            <w:top w:val="none" w:sz="0" w:space="0" w:color="auto"/>
                            <w:left w:val="none" w:sz="0" w:space="0" w:color="auto"/>
                            <w:bottom w:val="none" w:sz="0" w:space="0" w:color="auto"/>
                            <w:right w:val="none" w:sz="0" w:space="0" w:color="auto"/>
                          </w:divBdr>
                        </w:div>
                      </w:divsChild>
                    </w:div>
                    <w:div w:id="1245142912">
                      <w:marLeft w:val="0"/>
                      <w:marRight w:val="0"/>
                      <w:marTop w:val="0"/>
                      <w:marBottom w:val="0"/>
                      <w:divBdr>
                        <w:top w:val="none" w:sz="0" w:space="0" w:color="auto"/>
                        <w:left w:val="none" w:sz="0" w:space="0" w:color="auto"/>
                        <w:bottom w:val="none" w:sz="0" w:space="0" w:color="auto"/>
                        <w:right w:val="none" w:sz="0" w:space="0" w:color="auto"/>
                      </w:divBdr>
                      <w:divsChild>
                        <w:div w:id="426924537">
                          <w:marLeft w:val="0"/>
                          <w:marRight w:val="0"/>
                          <w:marTop w:val="0"/>
                          <w:marBottom w:val="0"/>
                          <w:divBdr>
                            <w:top w:val="none" w:sz="0" w:space="0" w:color="auto"/>
                            <w:left w:val="none" w:sz="0" w:space="0" w:color="auto"/>
                            <w:bottom w:val="none" w:sz="0" w:space="0" w:color="auto"/>
                            <w:right w:val="none" w:sz="0" w:space="0" w:color="auto"/>
                          </w:divBdr>
                        </w:div>
                      </w:divsChild>
                    </w:div>
                    <w:div w:id="177736710">
                      <w:marLeft w:val="0"/>
                      <w:marRight w:val="0"/>
                      <w:marTop w:val="0"/>
                      <w:marBottom w:val="0"/>
                      <w:divBdr>
                        <w:top w:val="none" w:sz="0" w:space="0" w:color="auto"/>
                        <w:left w:val="none" w:sz="0" w:space="0" w:color="auto"/>
                        <w:bottom w:val="none" w:sz="0" w:space="0" w:color="auto"/>
                        <w:right w:val="none" w:sz="0" w:space="0" w:color="auto"/>
                      </w:divBdr>
                      <w:divsChild>
                        <w:div w:id="1122577401">
                          <w:marLeft w:val="0"/>
                          <w:marRight w:val="0"/>
                          <w:marTop w:val="0"/>
                          <w:marBottom w:val="0"/>
                          <w:divBdr>
                            <w:top w:val="none" w:sz="0" w:space="0" w:color="auto"/>
                            <w:left w:val="none" w:sz="0" w:space="0" w:color="auto"/>
                            <w:bottom w:val="none" w:sz="0" w:space="0" w:color="auto"/>
                            <w:right w:val="none" w:sz="0" w:space="0" w:color="auto"/>
                          </w:divBdr>
                        </w:div>
                      </w:divsChild>
                    </w:div>
                    <w:div w:id="2054187858">
                      <w:marLeft w:val="0"/>
                      <w:marRight w:val="0"/>
                      <w:marTop w:val="0"/>
                      <w:marBottom w:val="0"/>
                      <w:divBdr>
                        <w:top w:val="none" w:sz="0" w:space="0" w:color="auto"/>
                        <w:left w:val="none" w:sz="0" w:space="0" w:color="auto"/>
                        <w:bottom w:val="none" w:sz="0" w:space="0" w:color="auto"/>
                        <w:right w:val="none" w:sz="0" w:space="0" w:color="auto"/>
                      </w:divBdr>
                      <w:divsChild>
                        <w:div w:id="1349873772">
                          <w:marLeft w:val="0"/>
                          <w:marRight w:val="0"/>
                          <w:marTop w:val="0"/>
                          <w:marBottom w:val="0"/>
                          <w:divBdr>
                            <w:top w:val="none" w:sz="0" w:space="0" w:color="auto"/>
                            <w:left w:val="none" w:sz="0" w:space="0" w:color="auto"/>
                            <w:bottom w:val="none" w:sz="0" w:space="0" w:color="auto"/>
                            <w:right w:val="none" w:sz="0" w:space="0" w:color="auto"/>
                          </w:divBdr>
                        </w:div>
                      </w:divsChild>
                    </w:div>
                    <w:div w:id="1140464656">
                      <w:marLeft w:val="0"/>
                      <w:marRight w:val="0"/>
                      <w:marTop w:val="0"/>
                      <w:marBottom w:val="0"/>
                      <w:divBdr>
                        <w:top w:val="none" w:sz="0" w:space="0" w:color="auto"/>
                        <w:left w:val="none" w:sz="0" w:space="0" w:color="auto"/>
                        <w:bottom w:val="none" w:sz="0" w:space="0" w:color="auto"/>
                        <w:right w:val="none" w:sz="0" w:space="0" w:color="auto"/>
                      </w:divBdr>
                      <w:divsChild>
                        <w:div w:id="1629386325">
                          <w:marLeft w:val="0"/>
                          <w:marRight w:val="0"/>
                          <w:marTop w:val="0"/>
                          <w:marBottom w:val="0"/>
                          <w:divBdr>
                            <w:top w:val="none" w:sz="0" w:space="0" w:color="auto"/>
                            <w:left w:val="none" w:sz="0" w:space="0" w:color="auto"/>
                            <w:bottom w:val="none" w:sz="0" w:space="0" w:color="auto"/>
                            <w:right w:val="none" w:sz="0" w:space="0" w:color="auto"/>
                          </w:divBdr>
                        </w:div>
                      </w:divsChild>
                    </w:div>
                    <w:div w:id="1266427421">
                      <w:marLeft w:val="0"/>
                      <w:marRight w:val="0"/>
                      <w:marTop w:val="0"/>
                      <w:marBottom w:val="0"/>
                      <w:divBdr>
                        <w:top w:val="none" w:sz="0" w:space="0" w:color="auto"/>
                        <w:left w:val="none" w:sz="0" w:space="0" w:color="auto"/>
                        <w:bottom w:val="none" w:sz="0" w:space="0" w:color="auto"/>
                        <w:right w:val="none" w:sz="0" w:space="0" w:color="auto"/>
                      </w:divBdr>
                      <w:divsChild>
                        <w:div w:id="273634335">
                          <w:marLeft w:val="0"/>
                          <w:marRight w:val="0"/>
                          <w:marTop w:val="0"/>
                          <w:marBottom w:val="0"/>
                          <w:divBdr>
                            <w:top w:val="none" w:sz="0" w:space="0" w:color="auto"/>
                            <w:left w:val="none" w:sz="0" w:space="0" w:color="auto"/>
                            <w:bottom w:val="none" w:sz="0" w:space="0" w:color="auto"/>
                            <w:right w:val="none" w:sz="0" w:space="0" w:color="auto"/>
                          </w:divBdr>
                        </w:div>
                      </w:divsChild>
                    </w:div>
                    <w:div w:id="537864434">
                      <w:marLeft w:val="0"/>
                      <w:marRight w:val="0"/>
                      <w:marTop w:val="0"/>
                      <w:marBottom w:val="0"/>
                      <w:divBdr>
                        <w:top w:val="none" w:sz="0" w:space="0" w:color="auto"/>
                        <w:left w:val="none" w:sz="0" w:space="0" w:color="auto"/>
                        <w:bottom w:val="none" w:sz="0" w:space="0" w:color="auto"/>
                        <w:right w:val="none" w:sz="0" w:space="0" w:color="auto"/>
                      </w:divBdr>
                      <w:divsChild>
                        <w:div w:id="672536815">
                          <w:marLeft w:val="0"/>
                          <w:marRight w:val="0"/>
                          <w:marTop w:val="0"/>
                          <w:marBottom w:val="0"/>
                          <w:divBdr>
                            <w:top w:val="none" w:sz="0" w:space="0" w:color="auto"/>
                            <w:left w:val="none" w:sz="0" w:space="0" w:color="auto"/>
                            <w:bottom w:val="none" w:sz="0" w:space="0" w:color="auto"/>
                            <w:right w:val="none" w:sz="0" w:space="0" w:color="auto"/>
                          </w:divBdr>
                        </w:div>
                      </w:divsChild>
                    </w:div>
                    <w:div w:id="1922834131">
                      <w:marLeft w:val="0"/>
                      <w:marRight w:val="0"/>
                      <w:marTop w:val="0"/>
                      <w:marBottom w:val="0"/>
                      <w:divBdr>
                        <w:top w:val="none" w:sz="0" w:space="0" w:color="auto"/>
                        <w:left w:val="none" w:sz="0" w:space="0" w:color="auto"/>
                        <w:bottom w:val="none" w:sz="0" w:space="0" w:color="auto"/>
                        <w:right w:val="none" w:sz="0" w:space="0" w:color="auto"/>
                      </w:divBdr>
                      <w:divsChild>
                        <w:div w:id="1370688119">
                          <w:marLeft w:val="0"/>
                          <w:marRight w:val="0"/>
                          <w:marTop w:val="0"/>
                          <w:marBottom w:val="0"/>
                          <w:divBdr>
                            <w:top w:val="none" w:sz="0" w:space="0" w:color="auto"/>
                            <w:left w:val="none" w:sz="0" w:space="0" w:color="auto"/>
                            <w:bottom w:val="none" w:sz="0" w:space="0" w:color="auto"/>
                            <w:right w:val="none" w:sz="0" w:space="0" w:color="auto"/>
                          </w:divBdr>
                        </w:div>
                      </w:divsChild>
                    </w:div>
                    <w:div w:id="1165391829">
                      <w:marLeft w:val="0"/>
                      <w:marRight w:val="0"/>
                      <w:marTop w:val="0"/>
                      <w:marBottom w:val="0"/>
                      <w:divBdr>
                        <w:top w:val="none" w:sz="0" w:space="0" w:color="auto"/>
                        <w:left w:val="none" w:sz="0" w:space="0" w:color="auto"/>
                        <w:bottom w:val="none" w:sz="0" w:space="0" w:color="auto"/>
                        <w:right w:val="none" w:sz="0" w:space="0" w:color="auto"/>
                      </w:divBdr>
                      <w:divsChild>
                        <w:div w:id="235097288">
                          <w:marLeft w:val="0"/>
                          <w:marRight w:val="0"/>
                          <w:marTop w:val="0"/>
                          <w:marBottom w:val="0"/>
                          <w:divBdr>
                            <w:top w:val="none" w:sz="0" w:space="0" w:color="auto"/>
                            <w:left w:val="none" w:sz="0" w:space="0" w:color="auto"/>
                            <w:bottom w:val="none" w:sz="0" w:space="0" w:color="auto"/>
                            <w:right w:val="none" w:sz="0" w:space="0" w:color="auto"/>
                          </w:divBdr>
                        </w:div>
                      </w:divsChild>
                    </w:div>
                    <w:div w:id="1873305463">
                      <w:marLeft w:val="0"/>
                      <w:marRight w:val="0"/>
                      <w:marTop w:val="0"/>
                      <w:marBottom w:val="0"/>
                      <w:divBdr>
                        <w:top w:val="none" w:sz="0" w:space="0" w:color="auto"/>
                        <w:left w:val="none" w:sz="0" w:space="0" w:color="auto"/>
                        <w:bottom w:val="none" w:sz="0" w:space="0" w:color="auto"/>
                        <w:right w:val="none" w:sz="0" w:space="0" w:color="auto"/>
                      </w:divBdr>
                      <w:divsChild>
                        <w:div w:id="1576478352">
                          <w:marLeft w:val="0"/>
                          <w:marRight w:val="0"/>
                          <w:marTop w:val="0"/>
                          <w:marBottom w:val="0"/>
                          <w:divBdr>
                            <w:top w:val="none" w:sz="0" w:space="0" w:color="auto"/>
                            <w:left w:val="none" w:sz="0" w:space="0" w:color="auto"/>
                            <w:bottom w:val="none" w:sz="0" w:space="0" w:color="auto"/>
                            <w:right w:val="none" w:sz="0" w:space="0" w:color="auto"/>
                          </w:divBdr>
                        </w:div>
                      </w:divsChild>
                    </w:div>
                    <w:div w:id="866337735">
                      <w:marLeft w:val="0"/>
                      <w:marRight w:val="0"/>
                      <w:marTop w:val="0"/>
                      <w:marBottom w:val="0"/>
                      <w:divBdr>
                        <w:top w:val="none" w:sz="0" w:space="0" w:color="auto"/>
                        <w:left w:val="none" w:sz="0" w:space="0" w:color="auto"/>
                        <w:bottom w:val="none" w:sz="0" w:space="0" w:color="auto"/>
                        <w:right w:val="none" w:sz="0" w:space="0" w:color="auto"/>
                      </w:divBdr>
                      <w:divsChild>
                        <w:div w:id="62602185">
                          <w:marLeft w:val="0"/>
                          <w:marRight w:val="0"/>
                          <w:marTop w:val="0"/>
                          <w:marBottom w:val="0"/>
                          <w:divBdr>
                            <w:top w:val="none" w:sz="0" w:space="0" w:color="auto"/>
                            <w:left w:val="none" w:sz="0" w:space="0" w:color="auto"/>
                            <w:bottom w:val="none" w:sz="0" w:space="0" w:color="auto"/>
                            <w:right w:val="none" w:sz="0" w:space="0" w:color="auto"/>
                          </w:divBdr>
                        </w:div>
                      </w:divsChild>
                    </w:div>
                    <w:div w:id="1822112224">
                      <w:marLeft w:val="0"/>
                      <w:marRight w:val="0"/>
                      <w:marTop w:val="0"/>
                      <w:marBottom w:val="0"/>
                      <w:divBdr>
                        <w:top w:val="none" w:sz="0" w:space="0" w:color="auto"/>
                        <w:left w:val="none" w:sz="0" w:space="0" w:color="auto"/>
                        <w:bottom w:val="none" w:sz="0" w:space="0" w:color="auto"/>
                        <w:right w:val="none" w:sz="0" w:space="0" w:color="auto"/>
                      </w:divBdr>
                      <w:divsChild>
                        <w:div w:id="126434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138102">
              <w:marLeft w:val="0"/>
              <w:marRight w:val="0"/>
              <w:marTop w:val="0"/>
              <w:marBottom w:val="0"/>
              <w:divBdr>
                <w:top w:val="none" w:sz="0" w:space="0" w:color="auto"/>
                <w:left w:val="none" w:sz="0" w:space="0" w:color="auto"/>
                <w:bottom w:val="none" w:sz="0" w:space="0" w:color="auto"/>
                <w:right w:val="none" w:sz="0" w:space="0" w:color="auto"/>
              </w:divBdr>
              <w:divsChild>
                <w:div w:id="768626098">
                  <w:marLeft w:val="0"/>
                  <w:marRight w:val="0"/>
                  <w:marTop w:val="0"/>
                  <w:marBottom w:val="0"/>
                  <w:divBdr>
                    <w:top w:val="none" w:sz="0" w:space="0" w:color="auto"/>
                    <w:left w:val="none" w:sz="0" w:space="0" w:color="auto"/>
                    <w:bottom w:val="none" w:sz="0" w:space="0" w:color="auto"/>
                    <w:right w:val="none" w:sz="0" w:space="0" w:color="auto"/>
                  </w:divBdr>
                </w:div>
                <w:div w:id="1673951601">
                  <w:marLeft w:val="0"/>
                  <w:marRight w:val="0"/>
                  <w:marTop w:val="0"/>
                  <w:marBottom w:val="0"/>
                  <w:divBdr>
                    <w:top w:val="none" w:sz="0" w:space="0" w:color="auto"/>
                    <w:left w:val="none" w:sz="0" w:space="0" w:color="auto"/>
                    <w:bottom w:val="none" w:sz="0" w:space="0" w:color="auto"/>
                    <w:right w:val="none" w:sz="0" w:space="0" w:color="auto"/>
                  </w:divBdr>
                  <w:divsChild>
                    <w:div w:id="1057363439">
                      <w:marLeft w:val="0"/>
                      <w:marRight w:val="0"/>
                      <w:marTop w:val="0"/>
                      <w:marBottom w:val="0"/>
                      <w:divBdr>
                        <w:top w:val="none" w:sz="0" w:space="0" w:color="auto"/>
                        <w:left w:val="none" w:sz="0" w:space="0" w:color="auto"/>
                        <w:bottom w:val="none" w:sz="0" w:space="0" w:color="auto"/>
                        <w:right w:val="none" w:sz="0" w:space="0" w:color="auto"/>
                      </w:divBdr>
                      <w:divsChild>
                        <w:div w:id="1467042910">
                          <w:marLeft w:val="0"/>
                          <w:marRight w:val="0"/>
                          <w:marTop w:val="0"/>
                          <w:marBottom w:val="0"/>
                          <w:divBdr>
                            <w:top w:val="none" w:sz="0" w:space="0" w:color="auto"/>
                            <w:left w:val="none" w:sz="0" w:space="0" w:color="auto"/>
                            <w:bottom w:val="none" w:sz="0" w:space="0" w:color="auto"/>
                            <w:right w:val="none" w:sz="0" w:space="0" w:color="auto"/>
                          </w:divBdr>
                        </w:div>
                      </w:divsChild>
                    </w:div>
                    <w:div w:id="256064040">
                      <w:marLeft w:val="0"/>
                      <w:marRight w:val="0"/>
                      <w:marTop w:val="0"/>
                      <w:marBottom w:val="0"/>
                      <w:divBdr>
                        <w:top w:val="none" w:sz="0" w:space="0" w:color="auto"/>
                        <w:left w:val="none" w:sz="0" w:space="0" w:color="auto"/>
                        <w:bottom w:val="none" w:sz="0" w:space="0" w:color="auto"/>
                        <w:right w:val="none" w:sz="0" w:space="0" w:color="auto"/>
                      </w:divBdr>
                      <w:divsChild>
                        <w:div w:id="1970014412">
                          <w:marLeft w:val="0"/>
                          <w:marRight w:val="0"/>
                          <w:marTop w:val="0"/>
                          <w:marBottom w:val="0"/>
                          <w:divBdr>
                            <w:top w:val="none" w:sz="0" w:space="0" w:color="auto"/>
                            <w:left w:val="none" w:sz="0" w:space="0" w:color="auto"/>
                            <w:bottom w:val="none" w:sz="0" w:space="0" w:color="auto"/>
                            <w:right w:val="none" w:sz="0" w:space="0" w:color="auto"/>
                          </w:divBdr>
                        </w:div>
                      </w:divsChild>
                    </w:div>
                    <w:div w:id="2003502970">
                      <w:marLeft w:val="0"/>
                      <w:marRight w:val="0"/>
                      <w:marTop w:val="0"/>
                      <w:marBottom w:val="0"/>
                      <w:divBdr>
                        <w:top w:val="none" w:sz="0" w:space="0" w:color="auto"/>
                        <w:left w:val="none" w:sz="0" w:space="0" w:color="auto"/>
                        <w:bottom w:val="none" w:sz="0" w:space="0" w:color="auto"/>
                        <w:right w:val="none" w:sz="0" w:space="0" w:color="auto"/>
                      </w:divBdr>
                      <w:divsChild>
                        <w:div w:id="793334045">
                          <w:marLeft w:val="0"/>
                          <w:marRight w:val="0"/>
                          <w:marTop w:val="0"/>
                          <w:marBottom w:val="0"/>
                          <w:divBdr>
                            <w:top w:val="none" w:sz="0" w:space="0" w:color="auto"/>
                            <w:left w:val="none" w:sz="0" w:space="0" w:color="auto"/>
                            <w:bottom w:val="none" w:sz="0" w:space="0" w:color="auto"/>
                            <w:right w:val="none" w:sz="0" w:space="0" w:color="auto"/>
                          </w:divBdr>
                        </w:div>
                      </w:divsChild>
                    </w:div>
                    <w:div w:id="602080621">
                      <w:marLeft w:val="0"/>
                      <w:marRight w:val="0"/>
                      <w:marTop w:val="0"/>
                      <w:marBottom w:val="0"/>
                      <w:divBdr>
                        <w:top w:val="none" w:sz="0" w:space="0" w:color="auto"/>
                        <w:left w:val="none" w:sz="0" w:space="0" w:color="auto"/>
                        <w:bottom w:val="none" w:sz="0" w:space="0" w:color="auto"/>
                        <w:right w:val="none" w:sz="0" w:space="0" w:color="auto"/>
                      </w:divBdr>
                      <w:divsChild>
                        <w:div w:id="1591499670">
                          <w:marLeft w:val="0"/>
                          <w:marRight w:val="0"/>
                          <w:marTop w:val="0"/>
                          <w:marBottom w:val="0"/>
                          <w:divBdr>
                            <w:top w:val="none" w:sz="0" w:space="0" w:color="auto"/>
                            <w:left w:val="none" w:sz="0" w:space="0" w:color="auto"/>
                            <w:bottom w:val="none" w:sz="0" w:space="0" w:color="auto"/>
                            <w:right w:val="none" w:sz="0" w:space="0" w:color="auto"/>
                          </w:divBdr>
                        </w:div>
                      </w:divsChild>
                    </w:div>
                    <w:div w:id="1762872458">
                      <w:marLeft w:val="0"/>
                      <w:marRight w:val="0"/>
                      <w:marTop w:val="0"/>
                      <w:marBottom w:val="0"/>
                      <w:divBdr>
                        <w:top w:val="none" w:sz="0" w:space="0" w:color="auto"/>
                        <w:left w:val="none" w:sz="0" w:space="0" w:color="auto"/>
                        <w:bottom w:val="none" w:sz="0" w:space="0" w:color="auto"/>
                        <w:right w:val="none" w:sz="0" w:space="0" w:color="auto"/>
                      </w:divBdr>
                      <w:divsChild>
                        <w:div w:id="599144715">
                          <w:marLeft w:val="0"/>
                          <w:marRight w:val="0"/>
                          <w:marTop w:val="0"/>
                          <w:marBottom w:val="0"/>
                          <w:divBdr>
                            <w:top w:val="none" w:sz="0" w:space="0" w:color="auto"/>
                            <w:left w:val="none" w:sz="0" w:space="0" w:color="auto"/>
                            <w:bottom w:val="none" w:sz="0" w:space="0" w:color="auto"/>
                            <w:right w:val="none" w:sz="0" w:space="0" w:color="auto"/>
                          </w:divBdr>
                        </w:div>
                      </w:divsChild>
                    </w:div>
                    <w:div w:id="1221096813">
                      <w:marLeft w:val="0"/>
                      <w:marRight w:val="0"/>
                      <w:marTop w:val="0"/>
                      <w:marBottom w:val="0"/>
                      <w:divBdr>
                        <w:top w:val="none" w:sz="0" w:space="0" w:color="auto"/>
                        <w:left w:val="none" w:sz="0" w:space="0" w:color="auto"/>
                        <w:bottom w:val="none" w:sz="0" w:space="0" w:color="auto"/>
                        <w:right w:val="none" w:sz="0" w:space="0" w:color="auto"/>
                      </w:divBdr>
                      <w:divsChild>
                        <w:div w:id="2065903451">
                          <w:marLeft w:val="0"/>
                          <w:marRight w:val="0"/>
                          <w:marTop w:val="0"/>
                          <w:marBottom w:val="0"/>
                          <w:divBdr>
                            <w:top w:val="none" w:sz="0" w:space="0" w:color="auto"/>
                            <w:left w:val="none" w:sz="0" w:space="0" w:color="auto"/>
                            <w:bottom w:val="none" w:sz="0" w:space="0" w:color="auto"/>
                            <w:right w:val="none" w:sz="0" w:space="0" w:color="auto"/>
                          </w:divBdr>
                        </w:div>
                      </w:divsChild>
                    </w:div>
                    <w:div w:id="924269236">
                      <w:marLeft w:val="0"/>
                      <w:marRight w:val="0"/>
                      <w:marTop w:val="0"/>
                      <w:marBottom w:val="0"/>
                      <w:divBdr>
                        <w:top w:val="none" w:sz="0" w:space="0" w:color="auto"/>
                        <w:left w:val="none" w:sz="0" w:space="0" w:color="auto"/>
                        <w:bottom w:val="none" w:sz="0" w:space="0" w:color="auto"/>
                        <w:right w:val="none" w:sz="0" w:space="0" w:color="auto"/>
                      </w:divBdr>
                      <w:divsChild>
                        <w:div w:id="137652096">
                          <w:marLeft w:val="0"/>
                          <w:marRight w:val="0"/>
                          <w:marTop w:val="0"/>
                          <w:marBottom w:val="0"/>
                          <w:divBdr>
                            <w:top w:val="none" w:sz="0" w:space="0" w:color="auto"/>
                            <w:left w:val="none" w:sz="0" w:space="0" w:color="auto"/>
                            <w:bottom w:val="none" w:sz="0" w:space="0" w:color="auto"/>
                            <w:right w:val="none" w:sz="0" w:space="0" w:color="auto"/>
                          </w:divBdr>
                        </w:div>
                      </w:divsChild>
                    </w:div>
                    <w:div w:id="1303971075">
                      <w:marLeft w:val="0"/>
                      <w:marRight w:val="0"/>
                      <w:marTop w:val="0"/>
                      <w:marBottom w:val="0"/>
                      <w:divBdr>
                        <w:top w:val="none" w:sz="0" w:space="0" w:color="auto"/>
                        <w:left w:val="none" w:sz="0" w:space="0" w:color="auto"/>
                        <w:bottom w:val="none" w:sz="0" w:space="0" w:color="auto"/>
                        <w:right w:val="none" w:sz="0" w:space="0" w:color="auto"/>
                      </w:divBdr>
                      <w:divsChild>
                        <w:div w:id="695086685">
                          <w:marLeft w:val="0"/>
                          <w:marRight w:val="0"/>
                          <w:marTop w:val="0"/>
                          <w:marBottom w:val="0"/>
                          <w:divBdr>
                            <w:top w:val="none" w:sz="0" w:space="0" w:color="auto"/>
                            <w:left w:val="none" w:sz="0" w:space="0" w:color="auto"/>
                            <w:bottom w:val="none" w:sz="0" w:space="0" w:color="auto"/>
                            <w:right w:val="none" w:sz="0" w:space="0" w:color="auto"/>
                          </w:divBdr>
                        </w:div>
                      </w:divsChild>
                    </w:div>
                    <w:div w:id="1829520035">
                      <w:marLeft w:val="0"/>
                      <w:marRight w:val="0"/>
                      <w:marTop w:val="0"/>
                      <w:marBottom w:val="0"/>
                      <w:divBdr>
                        <w:top w:val="none" w:sz="0" w:space="0" w:color="auto"/>
                        <w:left w:val="none" w:sz="0" w:space="0" w:color="auto"/>
                        <w:bottom w:val="none" w:sz="0" w:space="0" w:color="auto"/>
                        <w:right w:val="none" w:sz="0" w:space="0" w:color="auto"/>
                      </w:divBdr>
                      <w:divsChild>
                        <w:div w:id="1062604260">
                          <w:marLeft w:val="0"/>
                          <w:marRight w:val="0"/>
                          <w:marTop w:val="0"/>
                          <w:marBottom w:val="0"/>
                          <w:divBdr>
                            <w:top w:val="none" w:sz="0" w:space="0" w:color="auto"/>
                            <w:left w:val="none" w:sz="0" w:space="0" w:color="auto"/>
                            <w:bottom w:val="none" w:sz="0" w:space="0" w:color="auto"/>
                            <w:right w:val="none" w:sz="0" w:space="0" w:color="auto"/>
                          </w:divBdr>
                        </w:div>
                      </w:divsChild>
                    </w:div>
                    <w:div w:id="2061712461">
                      <w:marLeft w:val="0"/>
                      <w:marRight w:val="0"/>
                      <w:marTop w:val="0"/>
                      <w:marBottom w:val="0"/>
                      <w:divBdr>
                        <w:top w:val="none" w:sz="0" w:space="0" w:color="auto"/>
                        <w:left w:val="none" w:sz="0" w:space="0" w:color="auto"/>
                        <w:bottom w:val="none" w:sz="0" w:space="0" w:color="auto"/>
                        <w:right w:val="none" w:sz="0" w:space="0" w:color="auto"/>
                      </w:divBdr>
                      <w:divsChild>
                        <w:div w:id="312687753">
                          <w:marLeft w:val="0"/>
                          <w:marRight w:val="0"/>
                          <w:marTop w:val="0"/>
                          <w:marBottom w:val="0"/>
                          <w:divBdr>
                            <w:top w:val="none" w:sz="0" w:space="0" w:color="auto"/>
                            <w:left w:val="none" w:sz="0" w:space="0" w:color="auto"/>
                            <w:bottom w:val="none" w:sz="0" w:space="0" w:color="auto"/>
                            <w:right w:val="none" w:sz="0" w:space="0" w:color="auto"/>
                          </w:divBdr>
                        </w:div>
                      </w:divsChild>
                    </w:div>
                    <w:div w:id="1210074163">
                      <w:marLeft w:val="0"/>
                      <w:marRight w:val="0"/>
                      <w:marTop w:val="0"/>
                      <w:marBottom w:val="0"/>
                      <w:divBdr>
                        <w:top w:val="none" w:sz="0" w:space="0" w:color="auto"/>
                        <w:left w:val="none" w:sz="0" w:space="0" w:color="auto"/>
                        <w:bottom w:val="none" w:sz="0" w:space="0" w:color="auto"/>
                        <w:right w:val="none" w:sz="0" w:space="0" w:color="auto"/>
                      </w:divBdr>
                      <w:divsChild>
                        <w:div w:id="1670063712">
                          <w:marLeft w:val="0"/>
                          <w:marRight w:val="0"/>
                          <w:marTop w:val="0"/>
                          <w:marBottom w:val="0"/>
                          <w:divBdr>
                            <w:top w:val="none" w:sz="0" w:space="0" w:color="auto"/>
                            <w:left w:val="none" w:sz="0" w:space="0" w:color="auto"/>
                            <w:bottom w:val="none" w:sz="0" w:space="0" w:color="auto"/>
                            <w:right w:val="none" w:sz="0" w:space="0" w:color="auto"/>
                          </w:divBdr>
                        </w:div>
                      </w:divsChild>
                    </w:div>
                    <w:div w:id="215356906">
                      <w:marLeft w:val="0"/>
                      <w:marRight w:val="0"/>
                      <w:marTop w:val="0"/>
                      <w:marBottom w:val="0"/>
                      <w:divBdr>
                        <w:top w:val="none" w:sz="0" w:space="0" w:color="auto"/>
                        <w:left w:val="none" w:sz="0" w:space="0" w:color="auto"/>
                        <w:bottom w:val="none" w:sz="0" w:space="0" w:color="auto"/>
                        <w:right w:val="none" w:sz="0" w:space="0" w:color="auto"/>
                      </w:divBdr>
                      <w:divsChild>
                        <w:div w:id="2002267042">
                          <w:marLeft w:val="0"/>
                          <w:marRight w:val="0"/>
                          <w:marTop w:val="0"/>
                          <w:marBottom w:val="0"/>
                          <w:divBdr>
                            <w:top w:val="none" w:sz="0" w:space="0" w:color="auto"/>
                            <w:left w:val="none" w:sz="0" w:space="0" w:color="auto"/>
                            <w:bottom w:val="none" w:sz="0" w:space="0" w:color="auto"/>
                            <w:right w:val="none" w:sz="0" w:space="0" w:color="auto"/>
                          </w:divBdr>
                        </w:div>
                      </w:divsChild>
                    </w:div>
                    <w:div w:id="461003041">
                      <w:marLeft w:val="0"/>
                      <w:marRight w:val="0"/>
                      <w:marTop w:val="0"/>
                      <w:marBottom w:val="0"/>
                      <w:divBdr>
                        <w:top w:val="none" w:sz="0" w:space="0" w:color="auto"/>
                        <w:left w:val="none" w:sz="0" w:space="0" w:color="auto"/>
                        <w:bottom w:val="none" w:sz="0" w:space="0" w:color="auto"/>
                        <w:right w:val="none" w:sz="0" w:space="0" w:color="auto"/>
                      </w:divBdr>
                      <w:divsChild>
                        <w:div w:id="1361516359">
                          <w:marLeft w:val="0"/>
                          <w:marRight w:val="0"/>
                          <w:marTop w:val="0"/>
                          <w:marBottom w:val="0"/>
                          <w:divBdr>
                            <w:top w:val="none" w:sz="0" w:space="0" w:color="auto"/>
                            <w:left w:val="none" w:sz="0" w:space="0" w:color="auto"/>
                            <w:bottom w:val="none" w:sz="0" w:space="0" w:color="auto"/>
                            <w:right w:val="none" w:sz="0" w:space="0" w:color="auto"/>
                          </w:divBdr>
                        </w:div>
                      </w:divsChild>
                    </w:div>
                    <w:div w:id="1901475249">
                      <w:marLeft w:val="0"/>
                      <w:marRight w:val="0"/>
                      <w:marTop w:val="0"/>
                      <w:marBottom w:val="0"/>
                      <w:divBdr>
                        <w:top w:val="none" w:sz="0" w:space="0" w:color="auto"/>
                        <w:left w:val="none" w:sz="0" w:space="0" w:color="auto"/>
                        <w:bottom w:val="none" w:sz="0" w:space="0" w:color="auto"/>
                        <w:right w:val="none" w:sz="0" w:space="0" w:color="auto"/>
                      </w:divBdr>
                      <w:divsChild>
                        <w:div w:id="1582375187">
                          <w:marLeft w:val="0"/>
                          <w:marRight w:val="0"/>
                          <w:marTop w:val="0"/>
                          <w:marBottom w:val="0"/>
                          <w:divBdr>
                            <w:top w:val="none" w:sz="0" w:space="0" w:color="auto"/>
                            <w:left w:val="none" w:sz="0" w:space="0" w:color="auto"/>
                            <w:bottom w:val="none" w:sz="0" w:space="0" w:color="auto"/>
                            <w:right w:val="none" w:sz="0" w:space="0" w:color="auto"/>
                          </w:divBdr>
                        </w:div>
                      </w:divsChild>
                    </w:div>
                    <w:div w:id="1977028445">
                      <w:marLeft w:val="0"/>
                      <w:marRight w:val="0"/>
                      <w:marTop w:val="0"/>
                      <w:marBottom w:val="0"/>
                      <w:divBdr>
                        <w:top w:val="none" w:sz="0" w:space="0" w:color="auto"/>
                        <w:left w:val="none" w:sz="0" w:space="0" w:color="auto"/>
                        <w:bottom w:val="none" w:sz="0" w:space="0" w:color="auto"/>
                        <w:right w:val="none" w:sz="0" w:space="0" w:color="auto"/>
                      </w:divBdr>
                      <w:divsChild>
                        <w:div w:id="1365444151">
                          <w:marLeft w:val="0"/>
                          <w:marRight w:val="0"/>
                          <w:marTop w:val="0"/>
                          <w:marBottom w:val="0"/>
                          <w:divBdr>
                            <w:top w:val="none" w:sz="0" w:space="0" w:color="auto"/>
                            <w:left w:val="none" w:sz="0" w:space="0" w:color="auto"/>
                            <w:bottom w:val="none" w:sz="0" w:space="0" w:color="auto"/>
                            <w:right w:val="none" w:sz="0" w:space="0" w:color="auto"/>
                          </w:divBdr>
                        </w:div>
                      </w:divsChild>
                    </w:div>
                    <w:div w:id="1835337928">
                      <w:marLeft w:val="0"/>
                      <w:marRight w:val="0"/>
                      <w:marTop w:val="0"/>
                      <w:marBottom w:val="0"/>
                      <w:divBdr>
                        <w:top w:val="none" w:sz="0" w:space="0" w:color="auto"/>
                        <w:left w:val="none" w:sz="0" w:space="0" w:color="auto"/>
                        <w:bottom w:val="none" w:sz="0" w:space="0" w:color="auto"/>
                        <w:right w:val="none" w:sz="0" w:space="0" w:color="auto"/>
                      </w:divBdr>
                      <w:divsChild>
                        <w:div w:id="1824394570">
                          <w:marLeft w:val="0"/>
                          <w:marRight w:val="0"/>
                          <w:marTop w:val="0"/>
                          <w:marBottom w:val="0"/>
                          <w:divBdr>
                            <w:top w:val="none" w:sz="0" w:space="0" w:color="auto"/>
                            <w:left w:val="none" w:sz="0" w:space="0" w:color="auto"/>
                            <w:bottom w:val="none" w:sz="0" w:space="0" w:color="auto"/>
                            <w:right w:val="none" w:sz="0" w:space="0" w:color="auto"/>
                          </w:divBdr>
                        </w:div>
                      </w:divsChild>
                    </w:div>
                    <w:div w:id="1295602881">
                      <w:marLeft w:val="0"/>
                      <w:marRight w:val="0"/>
                      <w:marTop w:val="0"/>
                      <w:marBottom w:val="0"/>
                      <w:divBdr>
                        <w:top w:val="none" w:sz="0" w:space="0" w:color="auto"/>
                        <w:left w:val="none" w:sz="0" w:space="0" w:color="auto"/>
                        <w:bottom w:val="none" w:sz="0" w:space="0" w:color="auto"/>
                        <w:right w:val="none" w:sz="0" w:space="0" w:color="auto"/>
                      </w:divBdr>
                      <w:divsChild>
                        <w:div w:id="2065444028">
                          <w:marLeft w:val="0"/>
                          <w:marRight w:val="0"/>
                          <w:marTop w:val="0"/>
                          <w:marBottom w:val="0"/>
                          <w:divBdr>
                            <w:top w:val="none" w:sz="0" w:space="0" w:color="auto"/>
                            <w:left w:val="none" w:sz="0" w:space="0" w:color="auto"/>
                            <w:bottom w:val="none" w:sz="0" w:space="0" w:color="auto"/>
                            <w:right w:val="none" w:sz="0" w:space="0" w:color="auto"/>
                          </w:divBdr>
                        </w:div>
                      </w:divsChild>
                    </w:div>
                    <w:div w:id="602691239">
                      <w:marLeft w:val="0"/>
                      <w:marRight w:val="0"/>
                      <w:marTop w:val="0"/>
                      <w:marBottom w:val="0"/>
                      <w:divBdr>
                        <w:top w:val="none" w:sz="0" w:space="0" w:color="auto"/>
                        <w:left w:val="none" w:sz="0" w:space="0" w:color="auto"/>
                        <w:bottom w:val="none" w:sz="0" w:space="0" w:color="auto"/>
                        <w:right w:val="none" w:sz="0" w:space="0" w:color="auto"/>
                      </w:divBdr>
                      <w:divsChild>
                        <w:div w:id="423692132">
                          <w:marLeft w:val="0"/>
                          <w:marRight w:val="0"/>
                          <w:marTop w:val="0"/>
                          <w:marBottom w:val="0"/>
                          <w:divBdr>
                            <w:top w:val="none" w:sz="0" w:space="0" w:color="auto"/>
                            <w:left w:val="none" w:sz="0" w:space="0" w:color="auto"/>
                            <w:bottom w:val="none" w:sz="0" w:space="0" w:color="auto"/>
                            <w:right w:val="none" w:sz="0" w:space="0" w:color="auto"/>
                          </w:divBdr>
                        </w:div>
                      </w:divsChild>
                    </w:div>
                    <w:div w:id="712654407">
                      <w:marLeft w:val="0"/>
                      <w:marRight w:val="0"/>
                      <w:marTop w:val="0"/>
                      <w:marBottom w:val="0"/>
                      <w:divBdr>
                        <w:top w:val="none" w:sz="0" w:space="0" w:color="auto"/>
                        <w:left w:val="none" w:sz="0" w:space="0" w:color="auto"/>
                        <w:bottom w:val="none" w:sz="0" w:space="0" w:color="auto"/>
                        <w:right w:val="none" w:sz="0" w:space="0" w:color="auto"/>
                      </w:divBdr>
                      <w:divsChild>
                        <w:div w:id="1667633544">
                          <w:marLeft w:val="0"/>
                          <w:marRight w:val="0"/>
                          <w:marTop w:val="0"/>
                          <w:marBottom w:val="0"/>
                          <w:divBdr>
                            <w:top w:val="none" w:sz="0" w:space="0" w:color="auto"/>
                            <w:left w:val="none" w:sz="0" w:space="0" w:color="auto"/>
                            <w:bottom w:val="none" w:sz="0" w:space="0" w:color="auto"/>
                            <w:right w:val="none" w:sz="0" w:space="0" w:color="auto"/>
                          </w:divBdr>
                        </w:div>
                      </w:divsChild>
                    </w:div>
                    <w:div w:id="1806584120">
                      <w:marLeft w:val="0"/>
                      <w:marRight w:val="0"/>
                      <w:marTop w:val="0"/>
                      <w:marBottom w:val="0"/>
                      <w:divBdr>
                        <w:top w:val="none" w:sz="0" w:space="0" w:color="auto"/>
                        <w:left w:val="none" w:sz="0" w:space="0" w:color="auto"/>
                        <w:bottom w:val="none" w:sz="0" w:space="0" w:color="auto"/>
                        <w:right w:val="none" w:sz="0" w:space="0" w:color="auto"/>
                      </w:divBdr>
                      <w:divsChild>
                        <w:div w:id="838078798">
                          <w:marLeft w:val="0"/>
                          <w:marRight w:val="0"/>
                          <w:marTop w:val="0"/>
                          <w:marBottom w:val="0"/>
                          <w:divBdr>
                            <w:top w:val="none" w:sz="0" w:space="0" w:color="auto"/>
                            <w:left w:val="none" w:sz="0" w:space="0" w:color="auto"/>
                            <w:bottom w:val="none" w:sz="0" w:space="0" w:color="auto"/>
                            <w:right w:val="none" w:sz="0" w:space="0" w:color="auto"/>
                          </w:divBdr>
                        </w:div>
                      </w:divsChild>
                    </w:div>
                    <w:div w:id="1677804375">
                      <w:marLeft w:val="0"/>
                      <w:marRight w:val="0"/>
                      <w:marTop w:val="0"/>
                      <w:marBottom w:val="0"/>
                      <w:divBdr>
                        <w:top w:val="none" w:sz="0" w:space="0" w:color="auto"/>
                        <w:left w:val="none" w:sz="0" w:space="0" w:color="auto"/>
                        <w:bottom w:val="none" w:sz="0" w:space="0" w:color="auto"/>
                        <w:right w:val="none" w:sz="0" w:space="0" w:color="auto"/>
                      </w:divBdr>
                      <w:divsChild>
                        <w:div w:id="1949659170">
                          <w:marLeft w:val="0"/>
                          <w:marRight w:val="0"/>
                          <w:marTop w:val="0"/>
                          <w:marBottom w:val="0"/>
                          <w:divBdr>
                            <w:top w:val="none" w:sz="0" w:space="0" w:color="auto"/>
                            <w:left w:val="none" w:sz="0" w:space="0" w:color="auto"/>
                            <w:bottom w:val="none" w:sz="0" w:space="0" w:color="auto"/>
                            <w:right w:val="none" w:sz="0" w:space="0" w:color="auto"/>
                          </w:divBdr>
                        </w:div>
                      </w:divsChild>
                    </w:div>
                    <w:div w:id="760375363">
                      <w:marLeft w:val="0"/>
                      <w:marRight w:val="0"/>
                      <w:marTop w:val="0"/>
                      <w:marBottom w:val="0"/>
                      <w:divBdr>
                        <w:top w:val="none" w:sz="0" w:space="0" w:color="auto"/>
                        <w:left w:val="none" w:sz="0" w:space="0" w:color="auto"/>
                        <w:bottom w:val="none" w:sz="0" w:space="0" w:color="auto"/>
                        <w:right w:val="none" w:sz="0" w:space="0" w:color="auto"/>
                      </w:divBdr>
                      <w:divsChild>
                        <w:div w:id="83887509">
                          <w:marLeft w:val="0"/>
                          <w:marRight w:val="0"/>
                          <w:marTop w:val="0"/>
                          <w:marBottom w:val="0"/>
                          <w:divBdr>
                            <w:top w:val="none" w:sz="0" w:space="0" w:color="auto"/>
                            <w:left w:val="none" w:sz="0" w:space="0" w:color="auto"/>
                            <w:bottom w:val="none" w:sz="0" w:space="0" w:color="auto"/>
                            <w:right w:val="none" w:sz="0" w:space="0" w:color="auto"/>
                          </w:divBdr>
                        </w:div>
                      </w:divsChild>
                    </w:div>
                    <w:div w:id="47537843">
                      <w:marLeft w:val="0"/>
                      <w:marRight w:val="0"/>
                      <w:marTop w:val="0"/>
                      <w:marBottom w:val="0"/>
                      <w:divBdr>
                        <w:top w:val="none" w:sz="0" w:space="0" w:color="auto"/>
                        <w:left w:val="none" w:sz="0" w:space="0" w:color="auto"/>
                        <w:bottom w:val="none" w:sz="0" w:space="0" w:color="auto"/>
                        <w:right w:val="none" w:sz="0" w:space="0" w:color="auto"/>
                      </w:divBdr>
                      <w:divsChild>
                        <w:div w:id="1954050973">
                          <w:marLeft w:val="0"/>
                          <w:marRight w:val="0"/>
                          <w:marTop w:val="0"/>
                          <w:marBottom w:val="0"/>
                          <w:divBdr>
                            <w:top w:val="none" w:sz="0" w:space="0" w:color="auto"/>
                            <w:left w:val="none" w:sz="0" w:space="0" w:color="auto"/>
                            <w:bottom w:val="none" w:sz="0" w:space="0" w:color="auto"/>
                            <w:right w:val="none" w:sz="0" w:space="0" w:color="auto"/>
                          </w:divBdr>
                        </w:div>
                      </w:divsChild>
                    </w:div>
                    <w:div w:id="1503473740">
                      <w:marLeft w:val="0"/>
                      <w:marRight w:val="0"/>
                      <w:marTop w:val="0"/>
                      <w:marBottom w:val="0"/>
                      <w:divBdr>
                        <w:top w:val="none" w:sz="0" w:space="0" w:color="auto"/>
                        <w:left w:val="none" w:sz="0" w:space="0" w:color="auto"/>
                        <w:bottom w:val="none" w:sz="0" w:space="0" w:color="auto"/>
                        <w:right w:val="none" w:sz="0" w:space="0" w:color="auto"/>
                      </w:divBdr>
                      <w:divsChild>
                        <w:div w:id="31510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743250">
              <w:marLeft w:val="0"/>
              <w:marRight w:val="0"/>
              <w:marTop w:val="0"/>
              <w:marBottom w:val="0"/>
              <w:divBdr>
                <w:top w:val="none" w:sz="0" w:space="0" w:color="auto"/>
                <w:left w:val="none" w:sz="0" w:space="0" w:color="auto"/>
                <w:bottom w:val="none" w:sz="0" w:space="0" w:color="auto"/>
                <w:right w:val="none" w:sz="0" w:space="0" w:color="auto"/>
              </w:divBdr>
              <w:divsChild>
                <w:div w:id="649477878">
                  <w:marLeft w:val="0"/>
                  <w:marRight w:val="0"/>
                  <w:marTop w:val="0"/>
                  <w:marBottom w:val="0"/>
                  <w:divBdr>
                    <w:top w:val="none" w:sz="0" w:space="0" w:color="auto"/>
                    <w:left w:val="none" w:sz="0" w:space="0" w:color="auto"/>
                    <w:bottom w:val="none" w:sz="0" w:space="0" w:color="auto"/>
                    <w:right w:val="none" w:sz="0" w:space="0" w:color="auto"/>
                  </w:divBdr>
                </w:div>
                <w:div w:id="1648702802">
                  <w:marLeft w:val="0"/>
                  <w:marRight w:val="0"/>
                  <w:marTop w:val="0"/>
                  <w:marBottom w:val="0"/>
                  <w:divBdr>
                    <w:top w:val="none" w:sz="0" w:space="0" w:color="auto"/>
                    <w:left w:val="none" w:sz="0" w:space="0" w:color="auto"/>
                    <w:bottom w:val="none" w:sz="0" w:space="0" w:color="auto"/>
                    <w:right w:val="none" w:sz="0" w:space="0" w:color="auto"/>
                  </w:divBdr>
                  <w:divsChild>
                    <w:div w:id="1360275776">
                      <w:marLeft w:val="0"/>
                      <w:marRight w:val="0"/>
                      <w:marTop w:val="0"/>
                      <w:marBottom w:val="0"/>
                      <w:divBdr>
                        <w:top w:val="none" w:sz="0" w:space="0" w:color="auto"/>
                        <w:left w:val="none" w:sz="0" w:space="0" w:color="auto"/>
                        <w:bottom w:val="none" w:sz="0" w:space="0" w:color="auto"/>
                        <w:right w:val="none" w:sz="0" w:space="0" w:color="auto"/>
                      </w:divBdr>
                      <w:divsChild>
                        <w:div w:id="56979252">
                          <w:marLeft w:val="0"/>
                          <w:marRight w:val="0"/>
                          <w:marTop w:val="0"/>
                          <w:marBottom w:val="0"/>
                          <w:divBdr>
                            <w:top w:val="none" w:sz="0" w:space="0" w:color="auto"/>
                            <w:left w:val="none" w:sz="0" w:space="0" w:color="auto"/>
                            <w:bottom w:val="none" w:sz="0" w:space="0" w:color="auto"/>
                            <w:right w:val="none" w:sz="0" w:space="0" w:color="auto"/>
                          </w:divBdr>
                        </w:div>
                      </w:divsChild>
                    </w:div>
                    <w:div w:id="1480225269">
                      <w:marLeft w:val="0"/>
                      <w:marRight w:val="0"/>
                      <w:marTop w:val="0"/>
                      <w:marBottom w:val="0"/>
                      <w:divBdr>
                        <w:top w:val="none" w:sz="0" w:space="0" w:color="auto"/>
                        <w:left w:val="none" w:sz="0" w:space="0" w:color="auto"/>
                        <w:bottom w:val="none" w:sz="0" w:space="0" w:color="auto"/>
                        <w:right w:val="none" w:sz="0" w:space="0" w:color="auto"/>
                      </w:divBdr>
                      <w:divsChild>
                        <w:div w:id="414133360">
                          <w:marLeft w:val="0"/>
                          <w:marRight w:val="0"/>
                          <w:marTop w:val="0"/>
                          <w:marBottom w:val="0"/>
                          <w:divBdr>
                            <w:top w:val="none" w:sz="0" w:space="0" w:color="auto"/>
                            <w:left w:val="none" w:sz="0" w:space="0" w:color="auto"/>
                            <w:bottom w:val="none" w:sz="0" w:space="0" w:color="auto"/>
                            <w:right w:val="none" w:sz="0" w:space="0" w:color="auto"/>
                          </w:divBdr>
                        </w:div>
                      </w:divsChild>
                    </w:div>
                    <w:div w:id="143359416">
                      <w:marLeft w:val="0"/>
                      <w:marRight w:val="0"/>
                      <w:marTop w:val="0"/>
                      <w:marBottom w:val="0"/>
                      <w:divBdr>
                        <w:top w:val="none" w:sz="0" w:space="0" w:color="auto"/>
                        <w:left w:val="none" w:sz="0" w:space="0" w:color="auto"/>
                        <w:bottom w:val="none" w:sz="0" w:space="0" w:color="auto"/>
                        <w:right w:val="none" w:sz="0" w:space="0" w:color="auto"/>
                      </w:divBdr>
                      <w:divsChild>
                        <w:div w:id="1604146526">
                          <w:marLeft w:val="0"/>
                          <w:marRight w:val="0"/>
                          <w:marTop w:val="0"/>
                          <w:marBottom w:val="0"/>
                          <w:divBdr>
                            <w:top w:val="none" w:sz="0" w:space="0" w:color="auto"/>
                            <w:left w:val="none" w:sz="0" w:space="0" w:color="auto"/>
                            <w:bottom w:val="none" w:sz="0" w:space="0" w:color="auto"/>
                            <w:right w:val="none" w:sz="0" w:space="0" w:color="auto"/>
                          </w:divBdr>
                        </w:div>
                      </w:divsChild>
                    </w:div>
                    <w:div w:id="185145036">
                      <w:marLeft w:val="0"/>
                      <w:marRight w:val="0"/>
                      <w:marTop w:val="0"/>
                      <w:marBottom w:val="0"/>
                      <w:divBdr>
                        <w:top w:val="none" w:sz="0" w:space="0" w:color="auto"/>
                        <w:left w:val="none" w:sz="0" w:space="0" w:color="auto"/>
                        <w:bottom w:val="none" w:sz="0" w:space="0" w:color="auto"/>
                        <w:right w:val="none" w:sz="0" w:space="0" w:color="auto"/>
                      </w:divBdr>
                      <w:divsChild>
                        <w:div w:id="661390920">
                          <w:marLeft w:val="0"/>
                          <w:marRight w:val="0"/>
                          <w:marTop w:val="0"/>
                          <w:marBottom w:val="0"/>
                          <w:divBdr>
                            <w:top w:val="none" w:sz="0" w:space="0" w:color="auto"/>
                            <w:left w:val="none" w:sz="0" w:space="0" w:color="auto"/>
                            <w:bottom w:val="none" w:sz="0" w:space="0" w:color="auto"/>
                            <w:right w:val="none" w:sz="0" w:space="0" w:color="auto"/>
                          </w:divBdr>
                        </w:div>
                      </w:divsChild>
                    </w:div>
                    <w:div w:id="1777867221">
                      <w:marLeft w:val="0"/>
                      <w:marRight w:val="0"/>
                      <w:marTop w:val="0"/>
                      <w:marBottom w:val="0"/>
                      <w:divBdr>
                        <w:top w:val="none" w:sz="0" w:space="0" w:color="auto"/>
                        <w:left w:val="none" w:sz="0" w:space="0" w:color="auto"/>
                        <w:bottom w:val="none" w:sz="0" w:space="0" w:color="auto"/>
                        <w:right w:val="none" w:sz="0" w:space="0" w:color="auto"/>
                      </w:divBdr>
                      <w:divsChild>
                        <w:div w:id="836001748">
                          <w:marLeft w:val="0"/>
                          <w:marRight w:val="0"/>
                          <w:marTop w:val="0"/>
                          <w:marBottom w:val="0"/>
                          <w:divBdr>
                            <w:top w:val="none" w:sz="0" w:space="0" w:color="auto"/>
                            <w:left w:val="none" w:sz="0" w:space="0" w:color="auto"/>
                            <w:bottom w:val="none" w:sz="0" w:space="0" w:color="auto"/>
                            <w:right w:val="none" w:sz="0" w:space="0" w:color="auto"/>
                          </w:divBdr>
                        </w:div>
                      </w:divsChild>
                    </w:div>
                    <w:div w:id="553782899">
                      <w:marLeft w:val="0"/>
                      <w:marRight w:val="0"/>
                      <w:marTop w:val="0"/>
                      <w:marBottom w:val="0"/>
                      <w:divBdr>
                        <w:top w:val="none" w:sz="0" w:space="0" w:color="auto"/>
                        <w:left w:val="none" w:sz="0" w:space="0" w:color="auto"/>
                        <w:bottom w:val="none" w:sz="0" w:space="0" w:color="auto"/>
                        <w:right w:val="none" w:sz="0" w:space="0" w:color="auto"/>
                      </w:divBdr>
                      <w:divsChild>
                        <w:div w:id="144009918">
                          <w:marLeft w:val="0"/>
                          <w:marRight w:val="0"/>
                          <w:marTop w:val="0"/>
                          <w:marBottom w:val="0"/>
                          <w:divBdr>
                            <w:top w:val="none" w:sz="0" w:space="0" w:color="auto"/>
                            <w:left w:val="none" w:sz="0" w:space="0" w:color="auto"/>
                            <w:bottom w:val="none" w:sz="0" w:space="0" w:color="auto"/>
                            <w:right w:val="none" w:sz="0" w:space="0" w:color="auto"/>
                          </w:divBdr>
                        </w:div>
                      </w:divsChild>
                    </w:div>
                    <w:div w:id="965433446">
                      <w:marLeft w:val="0"/>
                      <w:marRight w:val="0"/>
                      <w:marTop w:val="0"/>
                      <w:marBottom w:val="0"/>
                      <w:divBdr>
                        <w:top w:val="none" w:sz="0" w:space="0" w:color="auto"/>
                        <w:left w:val="none" w:sz="0" w:space="0" w:color="auto"/>
                        <w:bottom w:val="none" w:sz="0" w:space="0" w:color="auto"/>
                        <w:right w:val="none" w:sz="0" w:space="0" w:color="auto"/>
                      </w:divBdr>
                      <w:divsChild>
                        <w:div w:id="1859344919">
                          <w:marLeft w:val="0"/>
                          <w:marRight w:val="0"/>
                          <w:marTop w:val="0"/>
                          <w:marBottom w:val="0"/>
                          <w:divBdr>
                            <w:top w:val="none" w:sz="0" w:space="0" w:color="auto"/>
                            <w:left w:val="none" w:sz="0" w:space="0" w:color="auto"/>
                            <w:bottom w:val="none" w:sz="0" w:space="0" w:color="auto"/>
                            <w:right w:val="none" w:sz="0" w:space="0" w:color="auto"/>
                          </w:divBdr>
                        </w:div>
                      </w:divsChild>
                    </w:div>
                    <w:div w:id="691152454">
                      <w:marLeft w:val="0"/>
                      <w:marRight w:val="0"/>
                      <w:marTop w:val="0"/>
                      <w:marBottom w:val="0"/>
                      <w:divBdr>
                        <w:top w:val="none" w:sz="0" w:space="0" w:color="auto"/>
                        <w:left w:val="none" w:sz="0" w:space="0" w:color="auto"/>
                        <w:bottom w:val="none" w:sz="0" w:space="0" w:color="auto"/>
                        <w:right w:val="none" w:sz="0" w:space="0" w:color="auto"/>
                      </w:divBdr>
                      <w:divsChild>
                        <w:div w:id="1383678675">
                          <w:marLeft w:val="0"/>
                          <w:marRight w:val="0"/>
                          <w:marTop w:val="0"/>
                          <w:marBottom w:val="0"/>
                          <w:divBdr>
                            <w:top w:val="none" w:sz="0" w:space="0" w:color="auto"/>
                            <w:left w:val="none" w:sz="0" w:space="0" w:color="auto"/>
                            <w:bottom w:val="none" w:sz="0" w:space="0" w:color="auto"/>
                            <w:right w:val="none" w:sz="0" w:space="0" w:color="auto"/>
                          </w:divBdr>
                        </w:div>
                      </w:divsChild>
                    </w:div>
                    <w:div w:id="2086293022">
                      <w:marLeft w:val="0"/>
                      <w:marRight w:val="0"/>
                      <w:marTop w:val="0"/>
                      <w:marBottom w:val="0"/>
                      <w:divBdr>
                        <w:top w:val="none" w:sz="0" w:space="0" w:color="auto"/>
                        <w:left w:val="none" w:sz="0" w:space="0" w:color="auto"/>
                        <w:bottom w:val="none" w:sz="0" w:space="0" w:color="auto"/>
                        <w:right w:val="none" w:sz="0" w:space="0" w:color="auto"/>
                      </w:divBdr>
                      <w:divsChild>
                        <w:div w:id="1711569211">
                          <w:marLeft w:val="0"/>
                          <w:marRight w:val="0"/>
                          <w:marTop w:val="0"/>
                          <w:marBottom w:val="0"/>
                          <w:divBdr>
                            <w:top w:val="none" w:sz="0" w:space="0" w:color="auto"/>
                            <w:left w:val="none" w:sz="0" w:space="0" w:color="auto"/>
                            <w:bottom w:val="none" w:sz="0" w:space="0" w:color="auto"/>
                            <w:right w:val="none" w:sz="0" w:space="0" w:color="auto"/>
                          </w:divBdr>
                        </w:div>
                      </w:divsChild>
                    </w:div>
                    <w:div w:id="832987581">
                      <w:marLeft w:val="0"/>
                      <w:marRight w:val="0"/>
                      <w:marTop w:val="0"/>
                      <w:marBottom w:val="0"/>
                      <w:divBdr>
                        <w:top w:val="none" w:sz="0" w:space="0" w:color="auto"/>
                        <w:left w:val="none" w:sz="0" w:space="0" w:color="auto"/>
                        <w:bottom w:val="none" w:sz="0" w:space="0" w:color="auto"/>
                        <w:right w:val="none" w:sz="0" w:space="0" w:color="auto"/>
                      </w:divBdr>
                      <w:divsChild>
                        <w:div w:id="2000307960">
                          <w:marLeft w:val="0"/>
                          <w:marRight w:val="0"/>
                          <w:marTop w:val="0"/>
                          <w:marBottom w:val="0"/>
                          <w:divBdr>
                            <w:top w:val="none" w:sz="0" w:space="0" w:color="auto"/>
                            <w:left w:val="none" w:sz="0" w:space="0" w:color="auto"/>
                            <w:bottom w:val="none" w:sz="0" w:space="0" w:color="auto"/>
                            <w:right w:val="none" w:sz="0" w:space="0" w:color="auto"/>
                          </w:divBdr>
                        </w:div>
                      </w:divsChild>
                    </w:div>
                    <w:div w:id="1656882582">
                      <w:marLeft w:val="0"/>
                      <w:marRight w:val="0"/>
                      <w:marTop w:val="0"/>
                      <w:marBottom w:val="0"/>
                      <w:divBdr>
                        <w:top w:val="none" w:sz="0" w:space="0" w:color="auto"/>
                        <w:left w:val="none" w:sz="0" w:space="0" w:color="auto"/>
                        <w:bottom w:val="none" w:sz="0" w:space="0" w:color="auto"/>
                        <w:right w:val="none" w:sz="0" w:space="0" w:color="auto"/>
                      </w:divBdr>
                      <w:divsChild>
                        <w:div w:id="733939318">
                          <w:marLeft w:val="0"/>
                          <w:marRight w:val="0"/>
                          <w:marTop w:val="0"/>
                          <w:marBottom w:val="0"/>
                          <w:divBdr>
                            <w:top w:val="none" w:sz="0" w:space="0" w:color="auto"/>
                            <w:left w:val="none" w:sz="0" w:space="0" w:color="auto"/>
                            <w:bottom w:val="none" w:sz="0" w:space="0" w:color="auto"/>
                            <w:right w:val="none" w:sz="0" w:space="0" w:color="auto"/>
                          </w:divBdr>
                        </w:div>
                      </w:divsChild>
                    </w:div>
                    <w:div w:id="1586037247">
                      <w:marLeft w:val="0"/>
                      <w:marRight w:val="0"/>
                      <w:marTop w:val="0"/>
                      <w:marBottom w:val="0"/>
                      <w:divBdr>
                        <w:top w:val="none" w:sz="0" w:space="0" w:color="auto"/>
                        <w:left w:val="none" w:sz="0" w:space="0" w:color="auto"/>
                        <w:bottom w:val="none" w:sz="0" w:space="0" w:color="auto"/>
                        <w:right w:val="none" w:sz="0" w:space="0" w:color="auto"/>
                      </w:divBdr>
                      <w:divsChild>
                        <w:div w:id="1422679352">
                          <w:marLeft w:val="0"/>
                          <w:marRight w:val="0"/>
                          <w:marTop w:val="0"/>
                          <w:marBottom w:val="0"/>
                          <w:divBdr>
                            <w:top w:val="none" w:sz="0" w:space="0" w:color="auto"/>
                            <w:left w:val="none" w:sz="0" w:space="0" w:color="auto"/>
                            <w:bottom w:val="none" w:sz="0" w:space="0" w:color="auto"/>
                            <w:right w:val="none" w:sz="0" w:space="0" w:color="auto"/>
                          </w:divBdr>
                        </w:div>
                      </w:divsChild>
                    </w:div>
                    <w:div w:id="1177159431">
                      <w:marLeft w:val="0"/>
                      <w:marRight w:val="0"/>
                      <w:marTop w:val="0"/>
                      <w:marBottom w:val="0"/>
                      <w:divBdr>
                        <w:top w:val="none" w:sz="0" w:space="0" w:color="auto"/>
                        <w:left w:val="none" w:sz="0" w:space="0" w:color="auto"/>
                        <w:bottom w:val="none" w:sz="0" w:space="0" w:color="auto"/>
                        <w:right w:val="none" w:sz="0" w:space="0" w:color="auto"/>
                      </w:divBdr>
                      <w:divsChild>
                        <w:div w:id="525219365">
                          <w:marLeft w:val="0"/>
                          <w:marRight w:val="0"/>
                          <w:marTop w:val="0"/>
                          <w:marBottom w:val="0"/>
                          <w:divBdr>
                            <w:top w:val="none" w:sz="0" w:space="0" w:color="auto"/>
                            <w:left w:val="none" w:sz="0" w:space="0" w:color="auto"/>
                            <w:bottom w:val="none" w:sz="0" w:space="0" w:color="auto"/>
                            <w:right w:val="none" w:sz="0" w:space="0" w:color="auto"/>
                          </w:divBdr>
                        </w:div>
                      </w:divsChild>
                    </w:div>
                    <w:div w:id="1040403120">
                      <w:marLeft w:val="0"/>
                      <w:marRight w:val="0"/>
                      <w:marTop w:val="0"/>
                      <w:marBottom w:val="0"/>
                      <w:divBdr>
                        <w:top w:val="none" w:sz="0" w:space="0" w:color="auto"/>
                        <w:left w:val="none" w:sz="0" w:space="0" w:color="auto"/>
                        <w:bottom w:val="none" w:sz="0" w:space="0" w:color="auto"/>
                        <w:right w:val="none" w:sz="0" w:space="0" w:color="auto"/>
                      </w:divBdr>
                      <w:divsChild>
                        <w:div w:id="353307043">
                          <w:marLeft w:val="0"/>
                          <w:marRight w:val="0"/>
                          <w:marTop w:val="0"/>
                          <w:marBottom w:val="0"/>
                          <w:divBdr>
                            <w:top w:val="none" w:sz="0" w:space="0" w:color="auto"/>
                            <w:left w:val="none" w:sz="0" w:space="0" w:color="auto"/>
                            <w:bottom w:val="none" w:sz="0" w:space="0" w:color="auto"/>
                            <w:right w:val="none" w:sz="0" w:space="0" w:color="auto"/>
                          </w:divBdr>
                        </w:div>
                      </w:divsChild>
                    </w:div>
                    <w:div w:id="820729947">
                      <w:marLeft w:val="0"/>
                      <w:marRight w:val="0"/>
                      <w:marTop w:val="0"/>
                      <w:marBottom w:val="0"/>
                      <w:divBdr>
                        <w:top w:val="none" w:sz="0" w:space="0" w:color="auto"/>
                        <w:left w:val="none" w:sz="0" w:space="0" w:color="auto"/>
                        <w:bottom w:val="none" w:sz="0" w:space="0" w:color="auto"/>
                        <w:right w:val="none" w:sz="0" w:space="0" w:color="auto"/>
                      </w:divBdr>
                      <w:divsChild>
                        <w:div w:id="1750155803">
                          <w:marLeft w:val="0"/>
                          <w:marRight w:val="0"/>
                          <w:marTop w:val="0"/>
                          <w:marBottom w:val="0"/>
                          <w:divBdr>
                            <w:top w:val="none" w:sz="0" w:space="0" w:color="auto"/>
                            <w:left w:val="none" w:sz="0" w:space="0" w:color="auto"/>
                            <w:bottom w:val="none" w:sz="0" w:space="0" w:color="auto"/>
                            <w:right w:val="none" w:sz="0" w:space="0" w:color="auto"/>
                          </w:divBdr>
                        </w:div>
                      </w:divsChild>
                    </w:div>
                    <w:div w:id="831876737">
                      <w:marLeft w:val="0"/>
                      <w:marRight w:val="0"/>
                      <w:marTop w:val="0"/>
                      <w:marBottom w:val="0"/>
                      <w:divBdr>
                        <w:top w:val="none" w:sz="0" w:space="0" w:color="auto"/>
                        <w:left w:val="none" w:sz="0" w:space="0" w:color="auto"/>
                        <w:bottom w:val="none" w:sz="0" w:space="0" w:color="auto"/>
                        <w:right w:val="none" w:sz="0" w:space="0" w:color="auto"/>
                      </w:divBdr>
                      <w:divsChild>
                        <w:div w:id="1348168105">
                          <w:marLeft w:val="0"/>
                          <w:marRight w:val="0"/>
                          <w:marTop w:val="0"/>
                          <w:marBottom w:val="0"/>
                          <w:divBdr>
                            <w:top w:val="none" w:sz="0" w:space="0" w:color="auto"/>
                            <w:left w:val="none" w:sz="0" w:space="0" w:color="auto"/>
                            <w:bottom w:val="none" w:sz="0" w:space="0" w:color="auto"/>
                            <w:right w:val="none" w:sz="0" w:space="0" w:color="auto"/>
                          </w:divBdr>
                        </w:div>
                      </w:divsChild>
                    </w:div>
                    <w:div w:id="706374554">
                      <w:marLeft w:val="0"/>
                      <w:marRight w:val="0"/>
                      <w:marTop w:val="0"/>
                      <w:marBottom w:val="0"/>
                      <w:divBdr>
                        <w:top w:val="none" w:sz="0" w:space="0" w:color="auto"/>
                        <w:left w:val="none" w:sz="0" w:space="0" w:color="auto"/>
                        <w:bottom w:val="none" w:sz="0" w:space="0" w:color="auto"/>
                        <w:right w:val="none" w:sz="0" w:space="0" w:color="auto"/>
                      </w:divBdr>
                      <w:divsChild>
                        <w:div w:id="1979989571">
                          <w:marLeft w:val="0"/>
                          <w:marRight w:val="0"/>
                          <w:marTop w:val="0"/>
                          <w:marBottom w:val="0"/>
                          <w:divBdr>
                            <w:top w:val="none" w:sz="0" w:space="0" w:color="auto"/>
                            <w:left w:val="none" w:sz="0" w:space="0" w:color="auto"/>
                            <w:bottom w:val="none" w:sz="0" w:space="0" w:color="auto"/>
                            <w:right w:val="none" w:sz="0" w:space="0" w:color="auto"/>
                          </w:divBdr>
                        </w:div>
                      </w:divsChild>
                    </w:div>
                    <w:div w:id="551700315">
                      <w:marLeft w:val="0"/>
                      <w:marRight w:val="0"/>
                      <w:marTop w:val="0"/>
                      <w:marBottom w:val="0"/>
                      <w:divBdr>
                        <w:top w:val="none" w:sz="0" w:space="0" w:color="auto"/>
                        <w:left w:val="none" w:sz="0" w:space="0" w:color="auto"/>
                        <w:bottom w:val="none" w:sz="0" w:space="0" w:color="auto"/>
                        <w:right w:val="none" w:sz="0" w:space="0" w:color="auto"/>
                      </w:divBdr>
                      <w:divsChild>
                        <w:div w:id="133104834">
                          <w:marLeft w:val="0"/>
                          <w:marRight w:val="0"/>
                          <w:marTop w:val="0"/>
                          <w:marBottom w:val="0"/>
                          <w:divBdr>
                            <w:top w:val="none" w:sz="0" w:space="0" w:color="auto"/>
                            <w:left w:val="none" w:sz="0" w:space="0" w:color="auto"/>
                            <w:bottom w:val="none" w:sz="0" w:space="0" w:color="auto"/>
                            <w:right w:val="none" w:sz="0" w:space="0" w:color="auto"/>
                          </w:divBdr>
                        </w:div>
                      </w:divsChild>
                    </w:div>
                    <w:div w:id="422186786">
                      <w:marLeft w:val="0"/>
                      <w:marRight w:val="0"/>
                      <w:marTop w:val="0"/>
                      <w:marBottom w:val="0"/>
                      <w:divBdr>
                        <w:top w:val="none" w:sz="0" w:space="0" w:color="auto"/>
                        <w:left w:val="none" w:sz="0" w:space="0" w:color="auto"/>
                        <w:bottom w:val="none" w:sz="0" w:space="0" w:color="auto"/>
                        <w:right w:val="none" w:sz="0" w:space="0" w:color="auto"/>
                      </w:divBdr>
                      <w:divsChild>
                        <w:div w:id="2106148786">
                          <w:marLeft w:val="0"/>
                          <w:marRight w:val="0"/>
                          <w:marTop w:val="0"/>
                          <w:marBottom w:val="0"/>
                          <w:divBdr>
                            <w:top w:val="none" w:sz="0" w:space="0" w:color="auto"/>
                            <w:left w:val="none" w:sz="0" w:space="0" w:color="auto"/>
                            <w:bottom w:val="none" w:sz="0" w:space="0" w:color="auto"/>
                            <w:right w:val="none" w:sz="0" w:space="0" w:color="auto"/>
                          </w:divBdr>
                        </w:div>
                      </w:divsChild>
                    </w:div>
                    <w:div w:id="43143249">
                      <w:marLeft w:val="0"/>
                      <w:marRight w:val="0"/>
                      <w:marTop w:val="0"/>
                      <w:marBottom w:val="0"/>
                      <w:divBdr>
                        <w:top w:val="none" w:sz="0" w:space="0" w:color="auto"/>
                        <w:left w:val="none" w:sz="0" w:space="0" w:color="auto"/>
                        <w:bottom w:val="none" w:sz="0" w:space="0" w:color="auto"/>
                        <w:right w:val="none" w:sz="0" w:space="0" w:color="auto"/>
                      </w:divBdr>
                      <w:divsChild>
                        <w:div w:id="549462041">
                          <w:marLeft w:val="0"/>
                          <w:marRight w:val="0"/>
                          <w:marTop w:val="0"/>
                          <w:marBottom w:val="0"/>
                          <w:divBdr>
                            <w:top w:val="none" w:sz="0" w:space="0" w:color="auto"/>
                            <w:left w:val="none" w:sz="0" w:space="0" w:color="auto"/>
                            <w:bottom w:val="none" w:sz="0" w:space="0" w:color="auto"/>
                            <w:right w:val="none" w:sz="0" w:space="0" w:color="auto"/>
                          </w:divBdr>
                        </w:div>
                      </w:divsChild>
                    </w:div>
                    <w:div w:id="1287420584">
                      <w:marLeft w:val="0"/>
                      <w:marRight w:val="0"/>
                      <w:marTop w:val="0"/>
                      <w:marBottom w:val="0"/>
                      <w:divBdr>
                        <w:top w:val="none" w:sz="0" w:space="0" w:color="auto"/>
                        <w:left w:val="none" w:sz="0" w:space="0" w:color="auto"/>
                        <w:bottom w:val="none" w:sz="0" w:space="0" w:color="auto"/>
                        <w:right w:val="none" w:sz="0" w:space="0" w:color="auto"/>
                      </w:divBdr>
                      <w:divsChild>
                        <w:div w:id="1659575250">
                          <w:marLeft w:val="0"/>
                          <w:marRight w:val="0"/>
                          <w:marTop w:val="0"/>
                          <w:marBottom w:val="0"/>
                          <w:divBdr>
                            <w:top w:val="none" w:sz="0" w:space="0" w:color="auto"/>
                            <w:left w:val="none" w:sz="0" w:space="0" w:color="auto"/>
                            <w:bottom w:val="none" w:sz="0" w:space="0" w:color="auto"/>
                            <w:right w:val="none" w:sz="0" w:space="0" w:color="auto"/>
                          </w:divBdr>
                        </w:div>
                      </w:divsChild>
                    </w:div>
                    <w:div w:id="973372311">
                      <w:marLeft w:val="0"/>
                      <w:marRight w:val="0"/>
                      <w:marTop w:val="0"/>
                      <w:marBottom w:val="0"/>
                      <w:divBdr>
                        <w:top w:val="none" w:sz="0" w:space="0" w:color="auto"/>
                        <w:left w:val="none" w:sz="0" w:space="0" w:color="auto"/>
                        <w:bottom w:val="none" w:sz="0" w:space="0" w:color="auto"/>
                        <w:right w:val="none" w:sz="0" w:space="0" w:color="auto"/>
                      </w:divBdr>
                      <w:divsChild>
                        <w:div w:id="1029141630">
                          <w:marLeft w:val="0"/>
                          <w:marRight w:val="0"/>
                          <w:marTop w:val="0"/>
                          <w:marBottom w:val="0"/>
                          <w:divBdr>
                            <w:top w:val="none" w:sz="0" w:space="0" w:color="auto"/>
                            <w:left w:val="none" w:sz="0" w:space="0" w:color="auto"/>
                            <w:bottom w:val="none" w:sz="0" w:space="0" w:color="auto"/>
                            <w:right w:val="none" w:sz="0" w:space="0" w:color="auto"/>
                          </w:divBdr>
                        </w:div>
                      </w:divsChild>
                    </w:div>
                    <w:div w:id="1818037467">
                      <w:marLeft w:val="0"/>
                      <w:marRight w:val="0"/>
                      <w:marTop w:val="0"/>
                      <w:marBottom w:val="0"/>
                      <w:divBdr>
                        <w:top w:val="none" w:sz="0" w:space="0" w:color="auto"/>
                        <w:left w:val="none" w:sz="0" w:space="0" w:color="auto"/>
                        <w:bottom w:val="none" w:sz="0" w:space="0" w:color="auto"/>
                        <w:right w:val="none" w:sz="0" w:space="0" w:color="auto"/>
                      </w:divBdr>
                      <w:divsChild>
                        <w:div w:id="68043567">
                          <w:marLeft w:val="0"/>
                          <w:marRight w:val="0"/>
                          <w:marTop w:val="0"/>
                          <w:marBottom w:val="0"/>
                          <w:divBdr>
                            <w:top w:val="none" w:sz="0" w:space="0" w:color="auto"/>
                            <w:left w:val="none" w:sz="0" w:space="0" w:color="auto"/>
                            <w:bottom w:val="none" w:sz="0" w:space="0" w:color="auto"/>
                            <w:right w:val="none" w:sz="0" w:space="0" w:color="auto"/>
                          </w:divBdr>
                        </w:div>
                      </w:divsChild>
                    </w:div>
                    <w:div w:id="647976917">
                      <w:marLeft w:val="0"/>
                      <w:marRight w:val="0"/>
                      <w:marTop w:val="0"/>
                      <w:marBottom w:val="0"/>
                      <w:divBdr>
                        <w:top w:val="none" w:sz="0" w:space="0" w:color="auto"/>
                        <w:left w:val="none" w:sz="0" w:space="0" w:color="auto"/>
                        <w:bottom w:val="none" w:sz="0" w:space="0" w:color="auto"/>
                        <w:right w:val="none" w:sz="0" w:space="0" w:color="auto"/>
                      </w:divBdr>
                      <w:divsChild>
                        <w:div w:id="950164254">
                          <w:marLeft w:val="0"/>
                          <w:marRight w:val="0"/>
                          <w:marTop w:val="0"/>
                          <w:marBottom w:val="0"/>
                          <w:divBdr>
                            <w:top w:val="none" w:sz="0" w:space="0" w:color="auto"/>
                            <w:left w:val="none" w:sz="0" w:space="0" w:color="auto"/>
                            <w:bottom w:val="none" w:sz="0" w:space="0" w:color="auto"/>
                            <w:right w:val="none" w:sz="0" w:space="0" w:color="auto"/>
                          </w:divBdr>
                        </w:div>
                      </w:divsChild>
                    </w:div>
                    <w:div w:id="1596087129">
                      <w:marLeft w:val="0"/>
                      <w:marRight w:val="0"/>
                      <w:marTop w:val="0"/>
                      <w:marBottom w:val="0"/>
                      <w:divBdr>
                        <w:top w:val="none" w:sz="0" w:space="0" w:color="auto"/>
                        <w:left w:val="none" w:sz="0" w:space="0" w:color="auto"/>
                        <w:bottom w:val="none" w:sz="0" w:space="0" w:color="auto"/>
                        <w:right w:val="none" w:sz="0" w:space="0" w:color="auto"/>
                      </w:divBdr>
                      <w:divsChild>
                        <w:div w:id="779883464">
                          <w:marLeft w:val="0"/>
                          <w:marRight w:val="0"/>
                          <w:marTop w:val="0"/>
                          <w:marBottom w:val="0"/>
                          <w:divBdr>
                            <w:top w:val="none" w:sz="0" w:space="0" w:color="auto"/>
                            <w:left w:val="none" w:sz="0" w:space="0" w:color="auto"/>
                            <w:bottom w:val="none" w:sz="0" w:space="0" w:color="auto"/>
                            <w:right w:val="none" w:sz="0" w:space="0" w:color="auto"/>
                          </w:divBdr>
                        </w:div>
                      </w:divsChild>
                    </w:div>
                    <w:div w:id="1479567605">
                      <w:marLeft w:val="0"/>
                      <w:marRight w:val="0"/>
                      <w:marTop w:val="0"/>
                      <w:marBottom w:val="0"/>
                      <w:divBdr>
                        <w:top w:val="none" w:sz="0" w:space="0" w:color="auto"/>
                        <w:left w:val="none" w:sz="0" w:space="0" w:color="auto"/>
                        <w:bottom w:val="none" w:sz="0" w:space="0" w:color="auto"/>
                        <w:right w:val="none" w:sz="0" w:space="0" w:color="auto"/>
                      </w:divBdr>
                      <w:divsChild>
                        <w:div w:id="329215763">
                          <w:marLeft w:val="0"/>
                          <w:marRight w:val="0"/>
                          <w:marTop w:val="0"/>
                          <w:marBottom w:val="0"/>
                          <w:divBdr>
                            <w:top w:val="none" w:sz="0" w:space="0" w:color="auto"/>
                            <w:left w:val="none" w:sz="0" w:space="0" w:color="auto"/>
                            <w:bottom w:val="none" w:sz="0" w:space="0" w:color="auto"/>
                            <w:right w:val="none" w:sz="0" w:space="0" w:color="auto"/>
                          </w:divBdr>
                        </w:div>
                      </w:divsChild>
                    </w:div>
                    <w:div w:id="1966155798">
                      <w:marLeft w:val="0"/>
                      <w:marRight w:val="0"/>
                      <w:marTop w:val="0"/>
                      <w:marBottom w:val="0"/>
                      <w:divBdr>
                        <w:top w:val="none" w:sz="0" w:space="0" w:color="auto"/>
                        <w:left w:val="none" w:sz="0" w:space="0" w:color="auto"/>
                        <w:bottom w:val="none" w:sz="0" w:space="0" w:color="auto"/>
                        <w:right w:val="none" w:sz="0" w:space="0" w:color="auto"/>
                      </w:divBdr>
                      <w:divsChild>
                        <w:div w:id="521473295">
                          <w:marLeft w:val="0"/>
                          <w:marRight w:val="0"/>
                          <w:marTop w:val="0"/>
                          <w:marBottom w:val="0"/>
                          <w:divBdr>
                            <w:top w:val="none" w:sz="0" w:space="0" w:color="auto"/>
                            <w:left w:val="none" w:sz="0" w:space="0" w:color="auto"/>
                            <w:bottom w:val="none" w:sz="0" w:space="0" w:color="auto"/>
                            <w:right w:val="none" w:sz="0" w:space="0" w:color="auto"/>
                          </w:divBdr>
                        </w:div>
                      </w:divsChild>
                    </w:div>
                    <w:div w:id="944268064">
                      <w:marLeft w:val="0"/>
                      <w:marRight w:val="0"/>
                      <w:marTop w:val="0"/>
                      <w:marBottom w:val="0"/>
                      <w:divBdr>
                        <w:top w:val="none" w:sz="0" w:space="0" w:color="auto"/>
                        <w:left w:val="none" w:sz="0" w:space="0" w:color="auto"/>
                        <w:bottom w:val="none" w:sz="0" w:space="0" w:color="auto"/>
                        <w:right w:val="none" w:sz="0" w:space="0" w:color="auto"/>
                      </w:divBdr>
                      <w:divsChild>
                        <w:div w:id="1467503800">
                          <w:marLeft w:val="0"/>
                          <w:marRight w:val="0"/>
                          <w:marTop w:val="0"/>
                          <w:marBottom w:val="0"/>
                          <w:divBdr>
                            <w:top w:val="none" w:sz="0" w:space="0" w:color="auto"/>
                            <w:left w:val="none" w:sz="0" w:space="0" w:color="auto"/>
                            <w:bottom w:val="none" w:sz="0" w:space="0" w:color="auto"/>
                            <w:right w:val="none" w:sz="0" w:space="0" w:color="auto"/>
                          </w:divBdr>
                        </w:div>
                      </w:divsChild>
                    </w:div>
                    <w:div w:id="1342586122">
                      <w:marLeft w:val="0"/>
                      <w:marRight w:val="0"/>
                      <w:marTop w:val="0"/>
                      <w:marBottom w:val="0"/>
                      <w:divBdr>
                        <w:top w:val="none" w:sz="0" w:space="0" w:color="auto"/>
                        <w:left w:val="none" w:sz="0" w:space="0" w:color="auto"/>
                        <w:bottom w:val="none" w:sz="0" w:space="0" w:color="auto"/>
                        <w:right w:val="none" w:sz="0" w:space="0" w:color="auto"/>
                      </w:divBdr>
                      <w:divsChild>
                        <w:div w:id="1831873194">
                          <w:marLeft w:val="0"/>
                          <w:marRight w:val="0"/>
                          <w:marTop w:val="0"/>
                          <w:marBottom w:val="0"/>
                          <w:divBdr>
                            <w:top w:val="none" w:sz="0" w:space="0" w:color="auto"/>
                            <w:left w:val="none" w:sz="0" w:space="0" w:color="auto"/>
                            <w:bottom w:val="none" w:sz="0" w:space="0" w:color="auto"/>
                            <w:right w:val="none" w:sz="0" w:space="0" w:color="auto"/>
                          </w:divBdr>
                        </w:div>
                      </w:divsChild>
                    </w:div>
                    <w:div w:id="820468764">
                      <w:marLeft w:val="0"/>
                      <w:marRight w:val="0"/>
                      <w:marTop w:val="0"/>
                      <w:marBottom w:val="0"/>
                      <w:divBdr>
                        <w:top w:val="none" w:sz="0" w:space="0" w:color="auto"/>
                        <w:left w:val="none" w:sz="0" w:space="0" w:color="auto"/>
                        <w:bottom w:val="none" w:sz="0" w:space="0" w:color="auto"/>
                        <w:right w:val="none" w:sz="0" w:space="0" w:color="auto"/>
                      </w:divBdr>
                      <w:divsChild>
                        <w:div w:id="939721209">
                          <w:marLeft w:val="0"/>
                          <w:marRight w:val="0"/>
                          <w:marTop w:val="0"/>
                          <w:marBottom w:val="0"/>
                          <w:divBdr>
                            <w:top w:val="none" w:sz="0" w:space="0" w:color="auto"/>
                            <w:left w:val="none" w:sz="0" w:space="0" w:color="auto"/>
                            <w:bottom w:val="none" w:sz="0" w:space="0" w:color="auto"/>
                            <w:right w:val="none" w:sz="0" w:space="0" w:color="auto"/>
                          </w:divBdr>
                        </w:div>
                      </w:divsChild>
                    </w:div>
                    <w:div w:id="1894349715">
                      <w:marLeft w:val="0"/>
                      <w:marRight w:val="0"/>
                      <w:marTop w:val="0"/>
                      <w:marBottom w:val="0"/>
                      <w:divBdr>
                        <w:top w:val="none" w:sz="0" w:space="0" w:color="auto"/>
                        <w:left w:val="none" w:sz="0" w:space="0" w:color="auto"/>
                        <w:bottom w:val="none" w:sz="0" w:space="0" w:color="auto"/>
                        <w:right w:val="none" w:sz="0" w:space="0" w:color="auto"/>
                      </w:divBdr>
                      <w:divsChild>
                        <w:div w:id="961112715">
                          <w:marLeft w:val="0"/>
                          <w:marRight w:val="0"/>
                          <w:marTop w:val="0"/>
                          <w:marBottom w:val="0"/>
                          <w:divBdr>
                            <w:top w:val="none" w:sz="0" w:space="0" w:color="auto"/>
                            <w:left w:val="none" w:sz="0" w:space="0" w:color="auto"/>
                            <w:bottom w:val="none" w:sz="0" w:space="0" w:color="auto"/>
                            <w:right w:val="none" w:sz="0" w:space="0" w:color="auto"/>
                          </w:divBdr>
                        </w:div>
                      </w:divsChild>
                    </w:div>
                    <w:div w:id="1688872264">
                      <w:marLeft w:val="0"/>
                      <w:marRight w:val="0"/>
                      <w:marTop w:val="0"/>
                      <w:marBottom w:val="0"/>
                      <w:divBdr>
                        <w:top w:val="none" w:sz="0" w:space="0" w:color="auto"/>
                        <w:left w:val="none" w:sz="0" w:space="0" w:color="auto"/>
                        <w:bottom w:val="none" w:sz="0" w:space="0" w:color="auto"/>
                        <w:right w:val="none" w:sz="0" w:space="0" w:color="auto"/>
                      </w:divBdr>
                      <w:divsChild>
                        <w:div w:id="1644000103">
                          <w:marLeft w:val="0"/>
                          <w:marRight w:val="0"/>
                          <w:marTop w:val="0"/>
                          <w:marBottom w:val="0"/>
                          <w:divBdr>
                            <w:top w:val="none" w:sz="0" w:space="0" w:color="auto"/>
                            <w:left w:val="none" w:sz="0" w:space="0" w:color="auto"/>
                            <w:bottom w:val="none" w:sz="0" w:space="0" w:color="auto"/>
                            <w:right w:val="none" w:sz="0" w:space="0" w:color="auto"/>
                          </w:divBdr>
                        </w:div>
                      </w:divsChild>
                    </w:div>
                    <w:div w:id="1198809089">
                      <w:marLeft w:val="0"/>
                      <w:marRight w:val="0"/>
                      <w:marTop w:val="0"/>
                      <w:marBottom w:val="0"/>
                      <w:divBdr>
                        <w:top w:val="none" w:sz="0" w:space="0" w:color="auto"/>
                        <w:left w:val="none" w:sz="0" w:space="0" w:color="auto"/>
                        <w:bottom w:val="none" w:sz="0" w:space="0" w:color="auto"/>
                        <w:right w:val="none" w:sz="0" w:space="0" w:color="auto"/>
                      </w:divBdr>
                      <w:divsChild>
                        <w:div w:id="1270047943">
                          <w:marLeft w:val="0"/>
                          <w:marRight w:val="0"/>
                          <w:marTop w:val="0"/>
                          <w:marBottom w:val="0"/>
                          <w:divBdr>
                            <w:top w:val="none" w:sz="0" w:space="0" w:color="auto"/>
                            <w:left w:val="none" w:sz="0" w:space="0" w:color="auto"/>
                            <w:bottom w:val="none" w:sz="0" w:space="0" w:color="auto"/>
                            <w:right w:val="none" w:sz="0" w:space="0" w:color="auto"/>
                          </w:divBdr>
                        </w:div>
                      </w:divsChild>
                    </w:div>
                    <w:div w:id="1639607439">
                      <w:marLeft w:val="0"/>
                      <w:marRight w:val="0"/>
                      <w:marTop w:val="0"/>
                      <w:marBottom w:val="0"/>
                      <w:divBdr>
                        <w:top w:val="none" w:sz="0" w:space="0" w:color="auto"/>
                        <w:left w:val="none" w:sz="0" w:space="0" w:color="auto"/>
                        <w:bottom w:val="none" w:sz="0" w:space="0" w:color="auto"/>
                        <w:right w:val="none" w:sz="0" w:space="0" w:color="auto"/>
                      </w:divBdr>
                      <w:divsChild>
                        <w:div w:id="534736893">
                          <w:marLeft w:val="0"/>
                          <w:marRight w:val="0"/>
                          <w:marTop w:val="0"/>
                          <w:marBottom w:val="0"/>
                          <w:divBdr>
                            <w:top w:val="none" w:sz="0" w:space="0" w:color="auto"/>
                            <w:left w:val="none" w:sz="0" w:space="0" w:color="auto"/>
                            <w:bottom w:val="none" w:sz="0" w:space="0" w:color="auto"/>
                            <w:right w:val="none" w:sz="0" w:space="0" w:color="auto"/>
                          </w:divBdr>
                        </w:div>
                      </w:divsChild>
                    </w:div>
                    <w:div w:id="1158157380">
                      <w:marLeft w:val="0"/>
                      <w:marRight w:val="0"/>
                      <w:marTop w:val="0"/>
                      <w:marBottom w:val="0"/>
                      <w:divBdr>
                        <w:top w:val="none" w:sz="0" w:space="0" w:color="auto"/>
                        <w:left w:val="none" w:sz="0" w:space="0" w:color="auto"/>
                        <w:bottom w:val="none" w:sz="0" w:space="0" w:color="auto"/>
                        <w:right w:val="none" w:sz="0" w:space="0" w:color="auto"/>
                      </w:divBdr>
                      <w:divsChild>
                        <w:div w:id="1555195856">
                          <w:marLeft w:val="0"/>
                          <w:marRight w:val="0"/>
                          <w:marTop w:val="0"/>
                          <w:marBottom w:val="0"/>
                          <w:divBdr>
                            <w:top w:val="none" w:sz="0" w:space="0" w:color="auto"/>
                            <w:left w:val="none" w:sz="0" w:space="0" w:color="auto"/>
                            <w:bottom w:val="none" w:sz="0" w:space="0" w:color="auto"/>
                            <w:right w:val="none" w:sz="0" w:space="0" w:color="auto"/>
                          </w:divBdr>
                        </w:div>
                      </w:divsChild>
                    </w:div>
                    <w:div w:id="1946964055">
                      <w:marLeft w:val="0"/>
                      <w:marRight w:val="0"/>
                      <w:marTop w:val="0"/>
                      <w:marBottom w:val="0"/>
                      <w:divBdr>
                        <w:top w:val="none" w:sz="0" w:space="0" w:color="auto"/>
                        <w:left w:val="none" w:sz="0" w:space="0" w:color="auto"/>
                        <w:bottom w:val="none" w:sz="0" w:space="0" w:color="auto"/>
                        <w:right w:val="none" w:sz="0" w:space="0" w:color="auto"/>
                      </w:divBdr>
                      <w:divsChild>
                        <w:div w:id="1875536092">
                          <w:marLeft w:val="0"/>
                          <w:marRight w:val="0"/>
                          <w:marTop w:val="0"/>
                          <w:marBottom w:val="0"/>
                          <w:divBdr>
                            <w:top w:val="none" w:sz="0" w:space="0" w:color="auto"/>
                            <w:left w:val="none" w:sz="0" w:space="0" w:color="auto"/>
                            <w:bottom w:val="none" w:sz="0" w:space="0" w:color="auto"/>
                            <w:right w:val="none" w:sz="0" w:space="0" w:color="auto"/>
                          </w:divBdr>
                        </w:div>
                      </w:divsChild>
                    </w:div>
                    <w:div w:id="1574000123">
                      <w:marLeft w:val="0"/>
                      <w:marRight w:val="0"/>
                      <w:marTop w:val="0"/>
                      <w:marBottom w:val="0"/>
                      <w:divBdr>
                        <w:top w:val="none" w:sz="0" w:space="0" w:color="auto"/>
                        <w:left w:val="none" w:sz="0" w:space="0" w:color="auto"/>
                        <w:bottom w:val="none" w:sz="0" w:space="0" w:color="auto"/>
                        <w:right w:val="none" w:sz="0" w:space="0" w:color="auto"/>
                      </w:divBdr>
                      <w:divsChild>
                        <w:div w:id="1268007683">
                          <w:marLeft w:val="0"/>
                          <w:marRight w:val="0"/>
                          <w:marTop w:val="0"/>
                          <w:marBottom w:val="0"/>
                          <w:divBdr>
                            <w:top w:val="none" w:sz="0" w:space="0" w:color="auto"/>
                            <w:left w:val="none" w:sz="0" w:space="0" w:color="auto"/>
                            <w:bottom w:val="none" w:sz="0" w:space="0" w:color="auto"/>
                            <w:right w:val="none" w:sz="0" w:space="0" w:color="auto"/>
                          </w:divBdr>
                        </w:div>
                      </w:divsChild>
                    </w:div>
                    <w:div w:id="665207789">
                      <w:marLeft w:val="0"/>
                      <w:marRight w:val="0"/>
                      <w:marTop w:val="0"/>
                      <w:marBottom w:val="0"/>
                      <w:divBdr>
                        <w:top w:val="none" w:sz="0" w:space="0" w:color="auto"/>
                        <w:left w:val="none" w:sz="0" w:space="0" w:color="auto"/>
                        <w:bottom w:val="none" w:sz="0" w:space="0" w:color="auto"/>
                        <w:right w:val="none" w:sz="0" w:space="0" w:color="auto"/>
                      </w:divBdr>
                      <w:divsChild>
                        <w:div w:id="529028974">
                          <w:marLeft w:val="0"/>
                          <w:marRight w:val="0"/>
                          <w:marTop w:val="0"/>
                          <w:marBottom w:val="0"/>
                          <w:divBdr>
                            <w:top w:val="none" w:sz="0" w:space="0" w:color="auto"/>
                            <w:left w:val="none" w:sz="0" w:space="0" w:color="auto"/>
                            <w:bottom w:val="none" w:sz="0" w:space="0" w:color="auto"/>
                            <w:right w:val="none" w:sz="0" w:space="0" w:color="auto"/>
                          </w:divBdr>
                        </w:div>
                      </w:divsChild>
                    </w:div>
                    <w:div w:id="1228229964">
                      <w:marLeft w:val="0"/>
                      <w:marRight w:val="0"/>
                      <w:marTop w:val="0"/>
                      <w:marBottom w:val="0"/>
                      <w:divBdr>
                        <w:top w:val="none" w:sz="0" w:space="0" w:color="auto"/>
                        <w:left w:val="none" w:sz="0" w:space="0" w:color="auto"/>
                        <w:bottom w:val="none" w:sz="0" w:space="0" w:color="auto"/>
                        <w:right w:val="none" w:sz="0" w:space="0" w:color="auto"/>
                      </w:divBdr>
                      <w:divsChild>
                        <w:div w:id="1723481654">
                          <w:marLeft w:val="0"/>
                          <w:marRight w:val="0"/>
                          <w:marTop w:val="0"/>
                          <w:marBottom w:val="0"/>
                          <w:divBdr>
                            <w:top w:val="none" w:sz="0" w:space="0" w:color="auto"/>
                            <w:left w:val="none" w:sz="0" w:space="0" w:color="auto"/>
                            <w:bottom w:val="none" w:sz="0" w:space="0" w:color="auto"/>
                            <w:right w:val="none" w:sz="0" w:space="0" w:color="auto"/>
                          </w:divBdr>
                        </w:div>
                      </w:divsChild>
                    </w:div>
                    <w:div w:id="1981692956">
                      <w:marLeft w:val="0"/>
                      <w:marRight w:val="0"/>
                      <w:marTop w:val="0"/>
                      <w:marBottom w:val="0"/>
                      <w:divBdr>
                        <w:top w:val="none" w:sz="0" w:space="0" w:color="auto"/>
                        <w:left w:val="none" w:sz="0" w:space="0" w:color="auto"/>
                        <w:bottom w:val="none" w:sz="0" w:space="0" w:color="auto"/>
                        <w:right w:val="none" w:sz="0" w:space="0" w:color="auto"/>
                      </w:divBdr>
                      <w:divsChild>
                        <w:div w:id="1878544793">
                          <w:marLeft w:val="0"/>
                          <w:marRight w:val="0"/>
                          <w:marTop w:val="0"/>
                          <w:marBottom w:val="0"/>
                          <w:divBdr>
                            <w:top w:val="none" w:sz="0" w:space="0" w:color="auto"/>
                            <w:left w:val="none" w:sz="0" w:space="0" w:color="auto"/>
                            <w:bottom w:val="none" w:sz="0" w:space="0" w:color="auto"/>
                            <w:right w:val="none" w:sz="0" w:space="0" w:color="auto"/>
                          </w:divBdr>
                        </w:div>
                      </w:divsChild>
                    </w:div>
                    <w:div w:id="857542015">
                      <w:marLeft w:val="0"/>
                      <w:marRight w:val="0"/>
                      <w:marTop w:val="0"/>
                      <w:marBottom w:val="0"/>
                      <w:divBdr>
                        <w:top w:val="none" w:sz="0" w:space="0" w:color="auto"/>
                        <w:left w:val="none" w:sz="0" w:space="0" w:color="auto"/>
                        <w:bottom w:val="none" w:sz="0" w:space="0" w:color="auto"/>
                        <w:right w:val="none" w:sz="0" w:space="0" w:color="auto"/>
                      </w:divBdr>
                      <w:divsChild>
                        <w:div w:id="276958250">
                          <w:marLeft w:val="0"/>
                          <w:marRight w:val="0"/>
                          <w:marTop w:val="0"/>
                          <w:marBottom w:val="0"/>
                          <w:divBdr>
                            <w:top w:val="none" w:sz="0" w:space="0" w:color="auto"/>
                            <w:left w:val="none" w:sz="0" w:space="0" w:color="auto"/>
                            <w:bottom w:val="none" w:sz="0" w:space="0" w:color="auto"/>
                            <w:right w:val="none" w:sz="0" w:space="0" w:color="auto"/>
                          </w:divBdr>
                        </w:div>
                      </w:divsChild>
                    </w:div>
                    <w:div w:id="1791124353">
                      <w:marLeft w:val="0"/>
                      <w:marRight w:val="0"/>
                      <w:marTop w:val="0"/>
                      <w:marBottom w:val="0"/>
                      <w:divBdr>
                        <w:top w:val="none" w:sz="0" w:space="0" w:color="auto"/>
                        <w:left w:val="none" w:sz="0" w:space="0" w:color="auto"/>
                        <w:bottom w:val="none" w:sz="0" w:space="0" w:color="auto"/>
                        <w:right w:val="none" w:sz="0" w:space="0" w:color="auto"/>
                      </w:divBdr>
                      <w:divsChild>
                        <w:div w:id="1311014763">
                          <w:marLeft w:val="0"/>
                          <w:marRight w:val="0"/>
                          <w:marTop w:val="0"/>
                          <w:marBottom w:val="0"/>
                          <w:divBdr>
                            <w:top w:val="none" w:sz="0" w:space="0" w:color="auto"/>
                            <w:left w:val="none" w:sz="0" w:space="0" w:color="auto"/>
                            <w:bottom w:val="none" w:sz="0" w:space="0" w:color="auto"/>
                            <w:right w:val="none" w:sz="0" w:space="0" w:color="auto"/>
                          </w:divBdr>
                        </w:div>
                      </w:divsChild>
                    </w:div>
                    <w:div w:id="1179853100">
                      <w:marLeft w:val="0"/>
                      <w:marRight w:val="0"/>
                      <w:marTop w:val="0"/>
                      <w:marBottom w:val="0"/>
                      <w:divBdr>
                        <w:top w:val="none" w:sz="0" w:space="0" w:color="auto"/>
                        <w:left w:val="none" w:sz="0" w:space="0" w:color="auto"/>
                        <w:bottom w:val="none" w:sz="0" w:space="0" w:color="auto"/>
                        <w:right w:val="none" w:sz="0" w:space="0" w:color="auto"/>
                      </w:divBdr>
                      <w:divsChild>
                        <w:div w:id="1883328406">
                          <w:marLeft w:val="0"/>
                          <w:marRight w:val="0"/>
                          <w:marTop w:val="0"/>
                          <w:marBottom w:val="0"/>
                          <w:divBdr>
                            <w:top w:val="none" w:sz="0" w:space="0" w:color="auto"/>
                            <w:left w:val="none" w:sz="0" w:space="0" w:color="auto"/>
                            <w:bottom w:val="none" w:sz="0" w:space="0" w:color="auto"/>
                            <w:right w:val="none" w:sz="0" w:space="0" w:color="auto"/>
                          </w:divBdr>
                        </w:div>
                      </w:divsChild>
                    </w:div>
                    <w:div w:id="463887829">
                      <w:marLeft w:val="0"/>
                      <w:marRight w:val="0"/>
                      <w:marTop w:val="0"/>
                      <w:marBottom w:val="0"/>
                      <w:divBdr>
                        <w:top w:val="none" w:sz="0" w:space="0" w:color="auto"/>
                        <w:left w:val="none" w:sz="0" w:space="0" w:color="auto"/>
                        <w:bottom w:val="none" w:sz="0" w:space="0" w:color="auto"/>
                        <w:right w:val="none" w:sz="0" w:space="0" w:color="auto"/>
                      </w:divBdr>
                      <w:divsChild>
                        <w:div w:id="921715988">
                          <w:marLeft w:val="0"/>
                          <w:marRight w:val="0"/>
                          <w:marTop w:val="0"/>
                          <w:marBottom w:val="0"/>
                          <w:divBdr>
                            <w:top w:val="none" w:sz="0" w:space="0" w:color="auto"/>
                            <w:left w:val="none" w:sz="0" w:space="0" w:color="auto"/>
                            <w:bottom w:val="none" w:sz="0" w:space="0" w:color="auto"/>
                            <w:right w:val="none" w:sz="0" w:space="0" w:color="auto"/>
                          </w:divBdr>
                        </w:div>
                      </w:divsChild>
                    </w:div>
                    <w:div w:id="1681662727">
                      <w:marLeft w:val="0"/>
                      <w:marRight w:val="0"/>
                      <w:marTop w:val="0"/>
                      <w:marBottom w:val="0"/>
                      <w:divBdr>
                        <w:top w:val="none" w:sz="0" w:space="0" w:color="auto"/>
                        <w:left w:val="none" w:sz="0" w:space="0" w:color="auto"/>
                        <w:bottom w:val="none" w:sz="0" w:space="0" w:color="auto"/>
                        <w:right w:val="none" w:sz="0" w:space="0" w:color="auto"/>
                      </w:divBdr>
                      <w:divsChild>
                        <w:div w:id="1463696624">
                          <w:marLeft w:val="0"/>
                          <w:marRight w:val="0"/>
                          <w:marTop w:val="0"/>
                          <w:marBottom w:val="0"/>
                          <w:divBdr>
                            <w:top w:val="none" w:sz="0" w:space="0" w:color="auto"/>
                            <w:left w:val="none" w:sz="0" w:space="0" w:color="auto"/>
                            <w:bottom w:val="none" w:sz="0" w:space="0" w:color="auto"/>
                            <w:right w:val="none" w:sz="0" w:space="0" w:color="auto"/>
                          </w:divBdr>
                        </w:div>
                      </w:divsChild>
                    </w:div>
                    <w:div w:id="1029139958">
                      <w:marLeft w:val="0"/>
                      <w:marRight w:val="0"/>
                      <w:marTop w:val="0"/>
                      <w:marBottom w:val="0"/>
                      <w:divBdr>
                        <w:top w:val="none" w:sz="0" w:space="0" w:color="auto"/>
                        <w:left w:val="none" w:sz="0" w:space="0" w:color="auto"/>
                        <w:bottom w:val="none" w:sz="0" w:space="0" w:color="auto"/>
                        <w:right w:val="none" w:sz="0" w:space="0" w:color="auto"/>
                      </w:divBdr>
                      <w:divsChild>
                        <w:div w:id="1440564120">
                          <w:marLeft w:val="0"/>
                          <w:marRight w:val="0"/>
                          <w:marTop w:val="0"/>
                          <w:marBottom w:val="0"/>
                          <w:divBdr>
                            <w:top w:val="none" w:sz="0" w:space="0" w:color="auto"/>
                            <w:left w:val="none" w:sz="0" w:space="0" w:color="auto"/>
                            <w:bottom w:val="none" w:sz="0" w:space="0" w:color="auto"/>
                            <w:right w:val="none" w:sz="0" w:space="0" w:color="auto"/>
                          </w:divBdr>
                        </w:div>
                      </w:divsChild>
                    </w:div>
                    <w:div w:id="866406180">
                      <w:marLeft w:val="0"/>
                      <w:marRight w:val="0"/>
                      <w:marTop w:val="0"/>
                      <w:marBottom w:val="0"/>
                      <w:divBdr>
                        <w:top w:val="none" w:sz="0" w:space="0" w:color="auto"/>
                        <w:left w:val="none" w:sz="0" w:space="0" w:color="auto"/>
                        <w:bottom w:val="none" w:sz="0" w:space="0" w:color="auto"/>
                        <w:right w:val="none" w:sz="0" w:space="0" w:color="auto"/>
                      </w:divBdr>
                      <w:divsChild>
                        <w:div w:id="403140917">
                          <w:marLeft w:val="0"/>
                          <w:marRight w:val="0"/>
                          <w:marTop w:val="0"/>
                          <w:marBottom w:val="0"/>
                          <w:divBdr>
                            <w:top w:val="none" w:sz="0" w:space="0" w:color="auto"/>
                            <w:left w:val="none" w:sz="0" w:space="0" w:color="auto"/>
                            <w:bottom w:val="none" w:sz="0" w:space="0" w:color="auto"/>
                            <w:right w:val="none" w:sz="0" w:space="0" w:color="auto"/>
                          </w:divBdr>
                        </w:div>
                      </w:divsChild>
                    </w:div>
                    <w:div w:id="2038046999">
                      <w:marLeft w:val="0"/>
                      <w:marRight w:val="0"/>
                      <w:marTop w:val="0"/>
                      <w:marBottom w:val="0"/>
                      <w:divBdr>
                        <w:top w:val="none" w:sz="0" w:space="0" w:color="auto"/>
                        <w:left w:val="none" w:sz="0" w:space="0" w:color="auto"/>
                        <w:bottom w:val="none" w:sz="0" w:space="0" w:color="auto"/>
                        <w:right w:val="none" w:sz="0" w:space="0" w:color="auto"/>
                      </w:divBdr>
                      <w:divsChild>
                        <w:div w:id="973371757">
                          <w:marLeft w:val="0"/>
                          <w:marRight w:val="0"/>
                          <w:marTop w:val="0"/>
                          <w:marBottom w:val="0"/>
                          <w:divBdr>
                            <w:top w:val="none" w:sz="0" w:space="0" w:color="auto"/>
                            <w:left w:val="none" w:sz="0" w:space="0" w:color="auto"/>
                            <w:bottom w:val="none" w:sz="0" w:space="0" w:color="auto"/>
                            <w:right w:val="none" w:sz="0" w:space="0" w:color="auto"/>
                          </w:divBdr>
                        </w:div>
                      </w:divsChild>
                    </w:div>
                    <w:div w:id="1011373448">
                      <w:marLeft w:val="0"/>
                      <w:marRight w:val="0"/>
                      <w:marTop w:val="0"/>
                      <w:marBottom w:val="0"/>
                      <w:divBdr>
                        <w:top w:val="none" w:sz="0" w:space="0" w:color="auto"/>
                        <w:left w:val="none" w:sz="0" w:space="0" w:color="auto"/>
                        <w:bottom w:val="none" w:sz="0" w:space="0" w:color="auto"/>
                        <w:right w:val="none" w:sz="0" w:space="0" w:color="auto"/>
                      </w:divBdr>
                      <w:divsChild>
                        <w:div w:id="215776593">
                          <w:marLeft w:val="0"/>
                          <w:marRight w:val="0"/>
                          <w:marTop w:val="0"/>
                          <w:marBottom w:val="0"/>
                          <w:divBdr>
                            <w:top w:val="none" w:sz="0" w:space="0" w:color="auto"/>
                            <w:left w:val="none" w:sz="0" w:space="0" w:color="auto"/>
                            <w:bottom w:val="none" w:sz="0" w:space="0" w:color="auto"/>
                            <w:right w:val="none" w:sz="0" w:space="0" w:color="auto"/>
                          </w:divBdr>
                        </w:div>
                      </w:divsChild>
                    </w:div>
                    <w:div w:id="1607688422">
                      <w:marLeft w:val="0"/>
                      <w:marRight w:val="0"/>
                      <w:marTop w:val="0"/>
                      <w:marBottom w:val="0"/>
                      <w:divBdr>
                        <w:top w:val="none" w:sz="0" w:space="0" w:color="auto"/>
                        <w:left w:val="none" w:sz="0" w:space="0" w:color="auto"/>
                        <w:bottom w:val="none" w:sz="0" w:space="0" w:color="auto"/>
                        <w:right w:val="none" w:sz="0" w:space="0" w:color="auto"/>
                      </w:divBdr>
                      <w:divsChild>
                        <w:div w:id="1939751596">
                          <w:marLeft w:val="0"/>
                          <w:marRight w:val="0"/>
                          <w:marTop w:val="0"/>
                          <w:marBottom w:val="0"/>
                          <w:divBdr>
                            <w:top w:val="none" w:sz="0" w:space="0" w:color="auto"/>
                            <w:left w:val="none" w:sz="0" w:space="0" w:color="auto"/>
                            <w:bottom w:val="none" w:sz="0" w:space="0" w:color="auto"/>
                            <w:right w:val="none" w:sz="0" w:space="0" w:color="auto"/>
                          </w:divBdr>
                        </w:div>
                      </w:divsChild>
                    </w:div>
                    <w:div w:id="1552613481">
                      <w:marLeft w:val="0"/>
                      <w:marRight w:val="0"/>
                      <w:marTop w:val="0"/>
                      <w:marBottom w:val="0"/>
                      <w:divBdr>
                        <w:top w:val="none" w:sz="0" w:space="0" w:color="auto"/>
                        <w:left w:val="none" w:sz="0" w:space="0" w:color="auto"/>
                        <w:bottom w:val="none" w:sz="0" w:space="0" w:color="auto"/>
                        <w:right w:val="none" w:sz="0" w:space="0" w:color="auto"/>
                      </w:divBdr>
                      <w:divsChild>
                        <w:div w:id="1820730092">
                          <w:marLeft w:val="0"/>
                          <w:marRight w:val="0"/>
                          <w:marTop w:val="0"/>
                          <w:marBottom w:val="0"/>
                          <w:divBdr>
                            <w:top w:val="none" w:sz="0" w:space="0" w:color="auto"/>
                            <w:left w:val="none" w:sz="0" w:space="0" w:color="auto"/>
                            <w:bottom w:val="none" w:sz="0" w:space="0" w:color="auto"/>
                            <w:right w:val="none" w:sz="0" w:space="0" w:color="auto"/>
                          </w:divBdr>
                        </w:div>
                      </w:divsChild>
                    </w:div>
                    <w:div w:id="1904366140">
                      <w:marLeft w:val="0"/>
                      <w:marRight w:val="0"/>
                      <w:marTop w:val="0"/>
                      <w:marBottom w:val="0"/>
                      <w:divBdr>
                        <w:top w:val="none" w:sz="0" w:space="0" w:color="auto"/>
                        <w:left w:val="none" w:sz="0" w:space="0" w:color="auto"/>
                        <w:bottom w:val="none" w:sz="0" w:space="0" w:color="auto"/>
                        <w:right w:val="none" w:sz="0" w:space="0" w:color="auto"/>
                      </w:divBdr>
                      <w:divsChild>
                        <w:div w:id="141014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962606">
          <w:marLeft w:val="0"/>
          <w:marRight w:val="0"/>
          <w:marTop w:val="0"/>
          <w:marBottom w:val="0"/>
          <w:divBdr>
            <w:top w:val="none" w:sz="0" w:space="0" w:color="auto"/>
            <w:left w:val="none" w:sz="0" w:space="0" w:color="auto"/>
            <w:bottom w:val="none" w:sz="0" w:space="0" w:color="auto"/>
            <w:right w:val="none" w:sz="0" w:space="0" w:color="auto"/>
          </w:divBdr>
          <w:divsChild>
            <w:div w:id="1007248978">
              <w:marLeft w:val="0"/>
              <w:marRight w:val="0"/>
              <w:marTop w:val="0"/>
              <w:marBottom w:val="0"/>
              <w:divBdr>
                <w:top w:val="none" w:sz="0" w:space="0" w:color="auto"/>
                <w:left w:val="none" w:sz="0" w:space="0" w:color="auto"/>
                <w:bottom w:val="none" w:sz="0" w:space="0" w:color="auto"/>
                <w:right w:val="none" w:sz="0" w:space="0" w:color="auto"/>
              </w:divBdr>
              <w:divsChild>
                <w:div w:id="2114283992">
                  <w:marLeft w:val="0"/>
                  <w:marRight w:val="0"/>
                  <w:marTop w:val="0"/>
                  <w:marBottom w:val="0"/>
                  <w:divBdr>
                    <w:top w:val="none" w:sz="0" w:space="0" w:color="auto"/>
                    <w:left w:val="none" w:sz="0" w:space="0" w:color="auto"/>
                    <w:bottom w:val="none" w:sz="0" w:space="0" w:color="auto"/>
                    <w:right w:val="none" w:sz="0" w:space="0" w:color="auto"/>
                  </w:divBdr>
                  <w:divsChild>
                    <w:div w:id="734207574">
                      <w:marLeft w:val="0"/>
                      <w:marRight w:val="0"/>
                      <w:marTop w:val="0"/>
                      <w:marBottom w:val="0"/>
                      <w:divBdr>
                        <w:top w:val="none" w:sz="0" w:space="0" w:color="auto"/>
                        <w:left w:val="none" w:sz="0" w:space="0" w:color="auto"/>
                        <w:bottom w:val="none" w:sz="0" w:space="0" w:color="auto"/>
                        <w:right w:val="none" w:sz="0" w:space="0" w:color="auto"/>
                      </w:divBdr>
                      <w:divsChild>
                        <w:div w:id="979265222">
                          <w:marLeft w:val="0"/>
                          <w:marRight w:val="0"/>
                          <w:marTop w:val="0"/>
                          <w:marBottom w:val="0"/>
                          <w:divBdr>
                            <w:top w:val="none" w:sz="0" w:space="0" w:color="auto"/>
                            <w:left w:val="none" w:sz="0" w:space="0" w:color="auto"/>
                            <w:bottom w:val="none" w:sz="0" w:space="0" w:color="auto"/>
                            <w:right w:val="none" w:sz="0" w:space="0" w:color="auto"/>
                          </w:divBdr>
                        </w:div>
                        <w:div w:id="14574613">
                          <w:marLeft w:val="0"/>
                          <w:marRight w:val="0"/>
                          <w:marTop w:val="0"/>
                          <w:marBottom w:val="0"/>
                          <w:divBdr>
                            <w:top w:val="none" w:sz="0" w:space="0" w:color="auto"/>
                            <w:left w:val="none" w:sz="0" w:space="0" w:color="auto"/>
                            <w:bottom w:val="none" w:sz="0" w:space="0" w:color="auto"/>
                            <w:right w:val="none" w:sz="0" w:space="0" w:color="auto"/>
                          </w:divBdr>
                          <w:divsChild>
                            <w:div w:id="1411342426">
                              <w:marLeft w:val="0"/>
                              <w:marRight w:val="0"/>
                              <w:marTop w:val="0"/>
                              <w:marBottom w:val="0"/>
                              <w:divBdr>
                                <w:top w:val="none" w:sz="0" w:space="0" w:color="auto"/>
                                <w:left w:val="none" w:sz="0" w:space="0" w:color="auto"/>
                                <w:bottom w:val="none" w:sz="0" w:space="0" w:color="auto"/>
                                <w:right w:val="none" w:sz="0" w:space="0" w:color="auto"/>
                              </w:divBdr>
                              <w:divsChild>
                                <w:div w:id="1810397808">
                                  <w:marLeft w:val="0"/>
                                  <w:marRight w:val="0"/>
                                  <w:marTop w:val="0"/>
                                  <w:marBottom w:val="0"/>
                                  <w:divBdr>
                                    <w:top w:val="none" w:sz="0" w:space="0" w:color="auto"/>
                                    <w:left w:val="none" w:sz="0" w:space="0" w:color="auto"/>
                                    <w:bottom w:val="none" w:sz="0" w:space="0" w:color="auto"/>
                                    <w:right w:val="none" w:sz="0" w:space="0" w:color="auto"/>
                                  </w:divBdr>
                                </w:div>
                              </w:divsChild>
                            </w:div>
                            <w:div w:id="211235472">
                              <w:marLeft w:val="0"/>
                              <w:marRight w:val="0"/>
                              <w:marTop w:val="0"/>
                              <w:marBottom w:val="0"/>
                              <w:divBdr>
                                <w:top w:val="none" w:sz="0" w:space="0" w:color="auto"/>
                                <w:left w:val="none" w:sz="0" w:space="0" w:color="auto"/>
                                <w:bottom w:val="none" w:sz="0" w:space="0" w:color="auto"/>
                                <w:right w:val="none" w:sz="0" w:space="0" w:color="auto"/>
                              </w:divBdr>
                              <w:divsChild>
                                <w:div w:id="2047634393">
                                  <w:marLeft w:val="0"/>
                                  <w:marRight w:val="0"/>
                                  <w:marTop w:val="0"/>
                                  <w:marBottom w:val="0"/>
                                  <w:divBdr>
                                    <w:top w:val="none" w:sz="0" w:space="0" w:color="auto"/>
                                    <w:left w:val="none" w:sz="0" w:space="0" w:color="auto"/>
                                    <w:bottom w:val="none" w:sz="0" w:space="0" w:color="auto"/>
                                    <w:right w:val="none" w:sz="0" w:space="0" w:color="auto"/>
                                  </w:divBdr>
                                </w:div>
                              </w:divsChild>
                            </w:div>
                            <w:div w:id="1289438514">
                              <w:marLeft w:val="0"/>
                              <w:marRight w:val="0"/>
                              <w:marTop w:val="0"/>
                              <w:marBottom w:val="0"/>
                              <w:divBdr>
                                <w:top w:val="none" w:sz="0" w:space="0" w:color="auto"/>
                                <w:left w:val="none" w:sz="0" w:space="0" w:color="auto"/>
                                <w:bottom w:val="none" w:sz="0" w:space="0" w:color="auto"/>
                                <w:right w:val="none" w:sz="0" w:space="0" w:color="auto"/>
                              </w:divBdr>
                              <w:divsChild>
                                <w:div w:id="1593390269">
                                  <w:marLeft w:val="0"/>
                                  <w:marRight w:val="0"/>
                                  <w:marTop w:val="0"/>
                                  <w:marBottom w:val="0"/>
                                  <w:divBdr>
                                    <w:top w:val="none" w:sz="0" w:space="0" w:color="auto"/>
                                    <w:left w:val="none" w:sz="0" w:space="0" w:color="auto"/>
                                    <w:bottom w:val="none" w:sz="0" w:space="0" w:color="auto"/>
                                    <w:right w:val="none" w:sz="0" w:space="0" w:color="auto"/>
                                  </w:divBdr>
                                </w:div>
                              </w:divsChild>
                            </w:div>
                            <w:div w:id="1129935631">
                              <w:marLeft w:val="0"/>
                              <w:marRight w:val="0"/>
                              <w:marTop w:val="0"/>
                              <w:marBottom w:val="0"/>
                              <w:divBdr>
                                <w:top w:val="none" w:sz="0" w:space="0" w:color="auto"/>
                                <w:left w:val="none" w:sz="0" w:space="0" w:color="auto"/>
                                <w:bottom w:val="none" w:sz="0" w:space="0" w:color="auto"/>
                                <w:right w:val="none" w:sz="0" w:space="0" w:color="auto"/>
                              </w:divBdr>
                              <w:divsChild>
                                <w:div w:id="981231178">
                                  <w:marLeft w:val="0"/>
                                  <w:marRight w:val="0"/>
                                  <w:marTop w:val="0"/>
                                  <w:marBottom w:val="0"/>
                                  <w:divBdr>
                                    <w:top w:val="none" w:sz="0" w:space="0" w:color="auto"/>
                                    <w:left w:val="none" w:sz="0" w:space="0" w:color="auto"/>
                                    <w:bottom w:val="none" w:sz="0" w:space="0" w:color="auto"/>
                                    <w:right w:val="none" w:sz="0" w:space="0" w:color="auto"/>
                                  </w:divBdr>
                                </w:div>
                              </w:divsChild>
                            </w:div>
                            <w:div w:id="1670064286">
                              <w:marLeft w:val="0"/>
                              <w:marRight w:val="0"/>
                              <w:marTop w:val="0"/>
                              <w:marBottom w:val="0"/>
                              <w:divBdr>
                                <w:top w:val="none" w:sz="0" w:space="0" w:color="auto"/>
                                <w:left w:val="none" w:sz="0" w:space="0" w:color="auto"/>
                                <w:bottom w:val="none" w:sz="0" w:space="0" w:color="auto"/>
                                <w:right w:val="none" w:sz="0" w:space="0" w:color="auto"/>
                              </w:divBdr>
                              <w:divsChild>
                                <w:div w:id="1075476875">
                                  <w:marLeft w:val="0"/>
                                  <w:marRight w:val="0"/>
                                  <w:marTop w:val="0"/>
                                  <w:marBottom w:val="0"/>
                                  <w:divBdr>
                                    <w:top w:val="none" w:sz="0" w:space="0" w:color="auto"/>
                                    <w:left w:val="none" w:sz="0" w:space="0" w:color="auto"/>
                                    <w:bottom w:val="none" w:sz="0" w:space="0" w:color="auto"/>
                                    <w:right w:val="none" w:sz="0" w:space="0" w:color="auto"/>
                                  </w:divBdr>
                                </w:div>
                              </w:divsChild>
                            </w:div>
                            <w:div w:id="660086996">
                              <w:marLeft w:val="0"/>
                              <w:marRight w:val="0"/>
                              <w:marTop w:val="0"/>
                              <w:marBottom w:val="0"/>
                              <w:divBdr>
                                <w:top w:val="none" w:sz="0" w:space="0" w:color="auto"/>
                                <w:left w:val="none" w:sz="0" w:space="0" w:color="auto"/>
                                <w:bottom w:val="none" w:sz="0" w:space="0" w:color="auto"/>
                                <w:right w:val="none" w:sz="0" w:space="0" w:color="auto"/>
                              </w:divBdr>
                              <w:divsChild>
                                <w:div w:id="928923553">
                                  <w:marLeft w:val="0"/>
                                  <w:marRight w:val="0"/>
                                  <w:marTop w:val="0"/>
                                  <w:marBottom w:val="0"/>
                                  <w:divBdr>
                                    <w:top w:val="none" w:sz="0" w:space="0" w:color="auto"/>
                                    <w:left w:val="none" w:sz="0" w:space="0" w:color="auto"/>
                                    <w:bottom w:val="none" w:sz="0" w:space="0" w:color="auto"/>
                                    <w:right w:val="none" w:sz="0" w:space="0" w:color="auto"/>
                                  </w:divBdr>
                                </w:div>
                              </w:divsChild>
                            </w:div>
                            <w:div w:id="2090231955">
                              <w:marLeft w:val="0"/>
                              <w:marRight w:val="0"/>
                              <w:marTop w:val="0"/>
                              <w:marBottom w:val="0"/>
                              <w:divBdr>
                                <w:top w:val="none" w:sz="0" w:space="0" w:color="auto"/>
                                <w:left w:val="none" w:sz="0" w:space="0" w:color="auto"/>
                                <w:bottom w:val="none" w:sz="0" w:space="0" w:color="auto"/>
                                <w:right w:val="none" w:sz="0" w:space="0" w:color="auto"/>
                              </w:divBdr>
                              <w:divsChild>
                                <w:div w:id="2096048781">
                                  <w:marLeft w:val="0"/>
                                  <w:marRight w:val="0"/>
                                  <w:marTop w:val="0"/>
                                  <w:marBottom w:val="0"/>
                                  <w:divBdr>
                                    <w:top w:val="none" w:sz="0" w:space="0" w:color="auto"/>
                                    <w:left w:val="none" w:sz="0" w:space="0" w:color="auto"/>
                                    <w:bottom w:val="none" w:sz="0" w:space="0" w:color="auto"/>
                                    <w:right w:val="none" w:sz="0" w:space="0" w:color="auto"/>
                                  </w:divBdr>
                                </w:div>
                              </w:divsChild>
                            </w:div>
                            <w:div w:id="577129575">
                              <w:marLeft w:val="0"/>
                              <w:marRight w:val="0"/>
                              <w:marTop w:val="0"/>
                              <w:marBottom w:val="0"/>
                              <w:divBdr>
                                <w:top w:val="none" w:sz="0" w:space="0" w:color="auto"/>
                                <w:left w:val="none" w:sz="0" w:space="0" w:color="auto"/>
                                <w:bottom w:val="none" w:sz="0" w:space="0" w:color="auto"/>
                                <w:right w:val="none" w:sz="0" w:space="0" w:color="auto"/>
                              </w:divBdr>
                              <w:divsChild>
                                <w:div w:id="1816220739">
                                  <w:marLeft w:val="0"/>
                                  <w:marRight w:val="0"/>
                                  <w:marTop w:val="0"/>
                                  <w:marBottom w:val="0"/>
                                  <w:divBdr>
                                    <w:top w:val="none" w:sz="0" w:space="0" w:color="auto"/>
                                    <w:left w:val="none" w:sz="0" w:space="0" w:color="auto"/>
                                    <w:bottom w:val="none" w:sz="0" w:space="0" w:color="auto"/>
                                    <w:right w:val="none" w:sz="0" w:space="0" w:color="auto"/>
                                  </w:divBdr>
                                </w:div>
                              </w:divsChild>
                            </w:div>
                            <w:div w:id="173421656">
                              <w:marLeft w:val="0"/>
                              <w:marRight w:val="0"/>
                              <w:marTop w:val="0"/>
                              <w:marBottom w:val="0"/>
                              <w:divBdr>
                                <w:top w:val="none" w:sz="0" w:space="0" w:color="auto"/>
                                <w:left w:val="none" w:sz="0" w:space="0" w:color="auto"/>
                                <w:bottom w:val="none" w:sz="0" w:space="0" w:color="auto"/>
                                <w:right w:val="none" w:sz="0" w:space="0" w:color="auto"/>
                              </w:divBdr>
                              <w:divsChild>
                                <w:div w:id="646203327">
                                  <w:marLeft w:val="0"/>
                                  <w:marRight w:val="0"/>
                                  <w:marTop w:val="0"/>
                                  <w:marBottom w:val="0"/>
                                  <w:divBdr>
                                    <w:top w:val="none" w:sz="0" w:space="0" w:color="auto"/>
                                    <w:left w:val="none" w:sz="0" w:space="0" w:color="auto"/>
                                    <w:bottom w:val="none" w:sz="0" w:space="0" w:color="auto"/>
                                    <w:right w:val="none" w:sz="0" w:space="0" w:color="auto"/>
                                  </w:divBdr>
                                </w:div>
                              </w:divsChild>
                            </w:div>
                            <w:div w:id="1375034415">
                              <w:marLeft w:val="0"/>
                              <w:marRight w:val="0"/>
                              <w:marTop w:val="0"/>
                              <w:marBottom w:val="0"/>
                              <w:divBdr>
                                <w:top w:val="none" w:sz="0" w:space="0" w:color="auto"/>
                                <w:left w:val="none" w:sz="0" w:space="0" w:color="auto"/>
                                <w:bottom w:val="none" w:sz="0" w:space="0" w:color="auto"/>
                                <w:right w:val="none" w:sz="0" w:space="0" w:color="auto"/>
                              </w:divBdr>
                              <w:divsChild>
                                <w:div w:id="989987699">
                                  <w:marLeft w:val="0"/>
                                  <w:marRight w:val="0"/>
                                  <w:marTop w:val="0"/>
                                  <w:marBottom w:val="0"/>
                                  <w:divBdr>
                                    <w:top w:val="none" w:sz="0" w:space="0" w:color="auto"/>
                                    <w:left w:val="none" w:sz="0" w:space="0" w:color="auto"/>
                                    <w:bottom w:val="none" w:sz="0" w:space="0" w:color="auto"/>
                                    <w:right w:val="none" w:sz="0" w:space="0" w:color="auto"/>
                                  </w:divBdr>
                                </w:div>
                              </w:divsChild>
                            </w:div>
                            <w:div w:id="774131319">
                              <w:marLeft w:val="0"/>
                              <w:marRight w:val="0"/>
                              <w:marTop w:val="0"/>
                              <w:marBottom w:val="0"/>
                              <w:divBdr>
                                <w:top w:val="none" w:sz="0" w:space="0" w:color="auto"/>
                                <w:left w:val="none" w:sz="0" w:space="0" w:color="auto"/>
                                <w:bottom w:val="none" w:sz="0" w:space="0" w:color="auto"/>
                                <w:right w:val="none" w:sz="0" w:space="0" w:color="auto"/>
                              </w:divBdr>
                              <w:divsChild>
                                <w:div w:id="161818695">
                                  <w:marLeft w:val="0"/>
                                  <w:marRight w:val="0"/>
                                  <w:marTop w:val="0"/>
                                  <w:marBottom w:val="0"/>
                                  <w:divBdr>
                                    <w:top w:val="none" w:sz="0" w:space="0" w:color="auto"/>
                                    <w:left w:val="none" w:sz="0" w:space="0" w:color="auto"/>
                                    <w:bottom w:val="none" w:sz="0" w:space="0" w:color="auto"/>
                                    <w:right w:val="none" w:sz="0" w:space="0" w:color="auto"/>
                                  </w:divBdr>
                                </w:div>
                              </w:divsChild>
                            </w:div>
                            <w:div w:id="1632516385">
                              <w:marLeft w:val="0"/>
                              <w:marRight w:val="0"/>
                              <w:marTop w:val="0"/>
                              <w:marBottom w:val="0"/>
                              <w:divBdr>
                                <w:top w:val="none" w:sz="0" w:space="0" w:color="auto"/>
                                <w:left w:val="none" w:sz="0" w:space="0" w:color="auto"/>
                                <w:bottom w:val="none" w:sz="0" w:space="0" w:color="auto"/>
                                <w:right w:val="none" w:sz="0" w:space="0" w:color="auto"/>
                              </w:divBdr>
                              <w:divsChild>
                                <w:div w:id="993990910">
                                  <w:marLeft w:val="0"/>
                                  <w:marRight w:val="0"/>
                                  <w:marTop w:val="0"/>
                                  <w:marBottom w:val="0"/>
                                  <w:divBdr>
                                    <w:top w:val="none" w:sz="0" w:space="0" w:color="auto"/>
                                    <w:left w:val="none" w:sz="0" w:space="0" w:color="auto"/>
                                    <w:bottom w:val="none" w:sz="0" w:space="0" w:color="auto"/>
                                    <w:right w:val="none" w:sz="0" w:space="0" w:color="auto"/>
                                  </w:divBdr>
                                </w:div>
                              </w:divsChild>
                            </w:div>
                            <w:div w:id="949896549">
                              <w:marLeft w:val="0"/>
                              <w:marRight w:val="0"/>
                              <w:marTop w:val="0"/>
                              <w:marBottom w:val="0"/>
                              <w:divBdr>
                                <w:top w:val="none" w:sz="0" w:space="0" w:color="auto"/>
                                <w:left w:val="none" w:sz="0" w:space="0" w:color="auto"/>
                                <w:bottom w:val="none" w:sz="0" w:space="0" w:color="auto"/>
                                <w:right w:val="none" w:sz="0" w:space="0" w:color="auto"/>
                              </w:divBdr>
                              <w:divsChild>
                                <w:div w:id="1274902174">
                                  <w:marLeft w:val="0"/>
                                  <w:marRight w:val="0"/>
                                  <w:marTop w:val="0"/>
                                  <w:marBottom w:val="0"/>
                                  <w:divBdr>
                                    <w:top w:val="none" w:sz="0" w:space="0" w:color="auto"/>
                                    <w:left w:val="none" w:sz="0" w:space="0" w:color="auto"/>
                                    <w:bottom w:val="none" w:sz="0" w:space="0" w:color="auto"/>
                                    <w:right w:val="none" w:sz="0" w:space="0" w:color="auto"/>
                                  </w:divBdr>
                                </w:div>
                              </w:divsChild>
                            </w:div>
                            <w:div w:id="2042240612">
                              <w:marLeft w:val="0"/>
                              <w:marRight w:val="0"/>
                              <w:marTop w:val="0"/>
                              <w:marBottom w:val="0"/>
                              <w:divBdr>
                                <w:top w:val="none" w:sz="0" w:space="0" w:color="auto"/>
                                <w:left w:val="none" w:sz="0" w:space="0" w:color="auto"/>
                                <w:bottom w:val="none" w:sz="0" w:space="0" w:color="auto"/>
                                <w:right w:val="none" w:sz="0" w:space="0" w:color="auto"/>
                              </w:divBdr>
                              <w:divsChild>
                                <w:div w:id="154417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146212">
                      <w:marLeft w:val="0"/>
                      <w:marRight w:val="0"/>
                      <w:marTop w:val="0"/>
                      <w:marBottom w:val="0"/>
                      <w:divBdr>
                        <w:top w:val="none" w:sz="0" w:space="0" w:color="auto"/>
                        <w:left w:val="none" w:sz="0" w:space="0" w:color="auto"/>
                        <w:bottom w:val="none" w:sz="0" w:space="0" w:color="auto"/>
                        <w:right w:val="none" w:sz="0" w:space="0" w:color="auto"/>
                      </w:divBdr>
                      <w:divsChild>
                        <w:div w:id="1712614381">
                          <w:marLeft w:val="0"/>
                          <w:marRight w:val="0"/>
                          <w:marTop w:val="0"/>
                          <w:marBottom w:val="0"/>
                          <w:divBdr>
                            <w:top w:val="none" w:sz="0" w:space="0" w:color="auto"/>
                            <w:left w:val="none" w:sz="0" w:space="0" w:color="auto"/>
                            <w:bottom w:val="none" w:sz="0" w:space="0" w:color="auto"/>
                            <w:right w:val="none" w:sz="0" w:space="0" w:color="auto"/>
                          </w:divBdr>
                        </w:div>
                        <w:div w:id="1227109419">
                          <w:marLeft w:val="0"/>
                          <w:marRight w:val="0"/>
                          <w:marTop w:val="0"/>
                          <w:marBottom w:val="0"/>
                          <w:divBdr>
                            <w:top w:val="none" w:sz="0" w:space="0" w:color="auto"/>
                            <w:left w:val="none" w:sz="0" w:space="0" w:color="auto"/>
                            <w:bottom w:val="none" w:sz="0" w:space="0" w:color="auto"/>
                            <w:right w:val="none" w:sz="0" w:space="0" w:color="auto"/>
                          </w:divBdr>
                          <w:divsChild>
                            <w:div w:id="137235302">
                              <w:marLeft w:val="0"/>
                              <w:marRight w:val="0"/>
                              <w:marTop w:val="0"/>
                              <w:marBottom w:val="0"/>
                              <w:divBdr>
                                <w:top w:val="none" w:sz="0" w:space="0" w:color="auto"/>
                                <w:left w:val="none" w:sz="0" w:space="0" w:color="auto"/>
                                <w:bottom w:val="none" w:sz="0" w:space="0" w:color="auto"/>
                                <w:right w:val="none" w:sz="0" w:space="0" w:color="auto"/>
                              </w:divBdr>
                              <w:divsChild>
                                <w:div w:id="75902773">
                                  <w:marLeft w:val="0"/>
                                  <w:marRight w:val="0"/>
                                  <w:marTop w:val="0"/>
                                  <w:marBottom w:val="0"/>
                                  <w:divBdr>
                                    <w:top w:val="none" w:sz="0" w:space="0" w:color="auto"/>
                                    <w:left w:val="none" w:sz="0" w:space="0" w:color="auto"/>
                                    <w:bottom w:val="none" w:sz="0" w:space="0" w:color="auto"/>
                                    <w:right w:val="none" w:sz="0" w:space="0" w:color="auto"/>
                                  </w:divBdr>
                                </w:div>
                              </w:divsChild>
                            </w:div>
                            <w:div w:id="765685624">
                              <w:marLeft w:val="0"/>
                              <w:marRight w:val="0"/>
                              <w:marTop w:val="0"/>
                              <w:marBottom w:val="0"/>
                              <w:divBdr>
                                <w:top w:val="none" w:sz="0" w:space="0" w:color="auto"/>
                                <w:left w:val="none" w:sz="0" w:space="0" w:color="auto"/>
                                <w:bottom w:val="none" w:sz="0" w:space="0" w:color="auto"/>
                                <w:right w:val="none" w:sz="0" w:space="0" w:color="auto"/>
                              </w:divBdr>
                              <w:divsChild>
                                <w:div w:id="1519074826">
                                  <w:marLeft w:val="0"/>
                                  <w:marRight w:val="0"/>
                                  <w:marTop w:val="0"/>
                                  <w:marBottom w:val="0"/>
                                  <w:divBdr>
                                    <w:top w:val="none" w:sz="0" w:space="0" w:color="auto"/>
                                    <w:left w:val="none" w:sz="0" w:space="0" w:color="auto"/>
                                    <w:bottom w:val="none" w:sz="0" w:space="0" w:color="auto"/>
                                    <w:right w:val="none" w:sz="0" w:space="0" w:color="auto"/>
                                  </w:divBdr>
                                </w:div>
                              </w:divsChild>
                            </w:div>
                            <w:div w:id="128787938">
                              <w:marLeft w:val="0"/>
                              <w:marRight w:val="0"/>
                              <w:marTop w:val="0"/>
                              <w:marBottom w:val="0"/>
                              <w:divBdr>
                                <w:top w:val="none" w:sz="0" w:space="0" w:color="auto"/>
                                <w:left w:val="none" w:sz="0" w:space="0" w:color="auto"/>
                                <w:bottom w:val="none" w:sz="0" w:space="0" w:color="auto"/>
                                <w:right w:val="none" w:sz="0" w:space="0" w:color="auto"/>
                              </w:divBdr>
                              <w:divsChild>
                                <w:div w:id="1739133526">
                                  <w:marLeft w:val="0"/>
                                  <w:marRight w:val="0"/>
                                  <w:marTop w:val="0"/>
                                  <w:marBottom w:val="0"/>
                                  <w:divBdr>
                                    <w:top w:val="none" w:sz="0" w:space="0" w:color="auto"/>
                                    <w:left w:val="none" w:sz="0" w:space="0" w:color="auto"/>
                                    <w:bottom w:val="none" w:sz="0" w:space="0" w:color="auto"/>
                                    <w:right w:val="none" w:sz="0" w:space="0" w:color="auto"/>
                                  </w:divBdr>
                                </w:div>
                              </w:divsChild>
                            </w:div>
                            <w:div w:id="1380862908">
                              <w:marLeft w:val="0"/>
                              <w:marRight w:val="0"/>
                              <w:marTop w:val="0"/>
                              <w:marBottom w:val="0"/>
                              <w:divBdr>
                                <w:top w:val="none" w:sz="0" w:space="0" w:color="auto"/>
                                <w:left w:val="none" w:sz="0" w:space="0" w:color="auto"/>
                                <w:bottom w:val="none" w:sz="0" w:space="0" w:color="auto"/>
                                <w:right w:val="none" w:sz="0" w:space="0" w:color="auto"/>
                              </w:divBdr>
                              <w:divsChild>
                                <w:div w:id="1356811331">
                                  <w:marLeft w:val="0"/>
                                  <w:marRight w:val="0"/>
                                  <w:marTop w:val="0"/>
                                  <w:marBottom w:val="0"/>
                                  <w:divBdr>
                                    <w:top w:val="none" w:sz="0" w:space="0" w:color="auto"/>
                                    <w:left w:val="none" w:sz="0" w:space="0" w:color="auto"/>
                                    <w:bottom w:val="none" w:sz="0" w:space="0" w:color="auto"/>
                                    <w:right w:val="none" w:sz="0" w:space="0" w:color="auto"/>
                                  </w:divBdr>
                                </w:div>
                              </w:divsChild>
                            </w:div>
                            <w:div w:id="1413547626">
                              <w:marLeft w:val="0"/>
                              <w:marRight w:val="0"/>
                              <w:marTop w:val="0"/>
                              <w:marBottom w:val="0"/>
                              <w:divBdr>
                                <w:top w:val="none" w:sz="0" w:space="0" w:color="auto"/>
                                <w:left w:val="none" w:sz="0" w:space="0" w:color="auto"/>
                                <w:bottom w:val="none" w:sz="0" w:space="0" w:color="auto"/>
                                <w:right w:val="none" w:sz="0" w:space="0" w:color="auto"/>
                              </w:divBdr>
                              <w:divsChild>
                                <w:div w:id="95561443">
                                  <w:marLeft w:val="0"/>
                                  <w:marRight w:val="0"/>
                                  <w:marTop w:val="0"/>
                                  <w:marBottom w:val="0"/>
                                  <w:divBdr>
                                    <w:top w:val="none" w:sz="0" w:space="0" w:color="auto"/>
                                    <w:left w:val="none" w:sz="0" w:space="0" w:color="auto"/>
                                    <w:bottom w:val="none" w:sz="0" w:space="0" w:color="auto"/>
                                    <w:right w:val="none" w:sz="0" w:space="0" w:color="auto"/>
                                  </w:divBdr>
                                </w:div>
                              </w:divsChild>
                            </w:div>
                            <w:div w:id="1205677294">
                              <w:marLeft w:val="0"/>
                              <w:marRight w:val="0"/>
                              <w:marTop w:val="0"/>
                              <w:marBottom w:val="0"/>
                              <w:divBdr>
                                <w:top w:val="none" w:sz="0" w:space="0" w:color="auto"/>
                                <w:left w:val="none" w:sz="0" w:space="0" w:color="auto"/>
                                <w:bottom w:val="none" w:sz="0" w:space="0" w:color="auto"/>
                                <w:right w:val="none" w:sz="0" w:space="0" w:color="auto"/>
                              </w:divBdr>
                              <w:divsChild>
                                <w:div w:id="48701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5232854">
          <w:marLeft w:val="0"/>
          <w:marRight w:val="0"/>
          <w:marTop w:val="0"/>
          <w:marBottom w:val="0"/>
          <w:divBdr>
            <w:top w:val="none" w:sz="0" w:space="0" w:color="auto"/>
            <w:left w:val="none" w:sz="0" w:space="0" w:color="auto"/>
            <w:bottom w:val="none" w:sz="0" w:space="0" w:color="auto"/>
            <w:right w:val="none" w:sz="0" w:space="0" w:color="auto"/>
          </w:divBdr>
          <w:divsChild>
            <w:div w:id="111021934">
              <w:marLeft w:val="0"/>
              <w:marRight w:val="0"/>
              <w:marTop w:val="0"/>
              <w:marBottom w:val="0"/>
              <w:divBdr>
                <w:top w:val="none" w:sz="0" w:space="0" w:color="auto"/>
                <w:left w:val="none" w:sz="0" w:space="0" w:color="auto"/>
                <w:bottom w:val="none" w:sz="0" w:space="0" w:color="auto"/>
                <w:right w:val="none" w:sz="0" w:space="0" w:color="auto"/>
              </w:divBdr>
              <w:divsChild>
                <w:div w:id="69695535">
                  <w:marLeft w:val="0"/>
                  <w:marRight w:val="0"/>
                  <w:marTop w:val="0"/>
                  <w:marBottom w:val="0"/>
                  <w:divBdr>
                    <w:top w:val="none" w:sz="0" w:space="0" w:color="auto"/>
                    <w:left w:val="none" w:sz="0" w:space="0" w:color="auto"/>
                    <w:bottom w:val="none" w:sz="0" w:space="0" w:color="auto"/>
                    <w:right w:val="none" w:sz="0" w:space="0" w:color="auto"/>
                  </w:divBdr>
                </w:div>
                <w:div w:id="149594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6400866">
      <w:bodyDiv w:val="1"/>
      <w:marLeft w:val="0"/>
      <w:marRight w:val="0"/>
      <w:marTop w:val="0"/>
      <w:marBottom w:val="0"/>
      <w:divBdr>
        <w:top w:val="none" w:sz="0" w:space="0" w:color="auto"/>
        <w:left w:val="none" w:sz="0" w:space="0" w:color="auto"/>
        <w:bottom w:val="none" w:sz="0" w:space="0" w:color="auto"/>
        <w:right w:val="none" w:sz="0" w:space="0" w:color="auto"/>
      </w:divBdr>
    </w:div>
    <w:div w:id="237207143">
      <w:bodyDiv w:val="1"/>
      <w:marLeft w:val="0"/>
      <w:marRight w:val="0"/>
      <w:marTop w:val="0"/>
      <w:marBottom w:val="0"/>
      <w:divBdr>
        <w:top w:val="none" w:sz="0" w:space="0" w:color="auto"/>
        <w:left w:val="none" w:sz="0" w:space="0" w:color="auto"/>
        <w:bottom w:val="none" w:sz="0" w:space="0" w:color="auto"/>
        <w:right w:val="none" w:sz="0" w:space="0" w:color="auto"/>
      </w:divBdr>
    </w:div>
    <w:div w:id="280772898">
      <w:bodyDiv w:val="1"/>
      <w:marLeft w:val="0"/>
      <w:marRight w:val="0"/>
      <w:marTop w:val="0"/>
      <w:marBottom w:val="0"/>
      <w:divBdr>
        <w:top w:val="none" w:sz="0" w:space="0" w:color="auto"/>
        <w:left w:val="none" w:sz="0" w:space="0" w:color="auto"/>
        <w:bottom w:val="none" w:sz="0" w:space="0" w:color="auto"/>
        <w:right w:val="none" w:sz="0" w:space="0" w:color="auto"/>
      </w:divBdr>
    </w:div>
    <w:div w:id="285235565">
      <w:bodyDiv w:val="1"/>
      <w:marLeft w:val="0"/>
      <w:marRight w:val="0"/>
      <w:marTop w:val="0"/>
      <w:marBottom w:val="0"/>
      <w:divBdr>
        <w:top w:val="none" w:sz="0" w:space="0" w:color="auto"/>
        <w:left w:val="none" w:sz="0" w:space="0" w:color="auto"/>
        <w:bottom w:val="none" w:sz="0" w:space="0" w:color="auto"/>
        <w:right w:val="none" w:sz="0" w:space="0" w:color="auto"/>
      </w:divBdr>
    </w:div>
    <w:div w:id="347756478">
      <w:bodyDiv w:val="1"/>
      <w:marLeft w:val="0"/>
      <w:marRight w:val="0"/>
      <w:marTop w:val="0"/>
      <w:marBottom w:val="0"/>
      <w:divBdr>
        <w:top w:val="none" w:sz="0" w:space="0" w:color="auto"/>
        <w:left w:val="none" w:sz="0" w:space="0" w:color="auto"/>
        <w:bottom w:val="none" w:sz="0" w:space="0" w:color="auto"/>
        <w:right w:val="none" w:sz="0" w:space="0" w:color="auto"/>
      </w:divBdr>
    </w:div>
    <w:div w:id="362368561">
      <w:bodyDiv w:val="1"/>
      <w:marLeft w:val="0"/>
      <w:marRight w:val="0"/>
      <w:marTop w:val="0"/>
      <w:marBottom w:val="0"/>
      <w:divBdr>
        <w:top w:val="none" w:sz="0" w:space="0" w:color="auto"/>
        <w:left w:val="none" w:sz="0" w:space="0" w:color="auto"/>
        <w:bottom w:val="none" w:sz="0" w:space="0" w:color="auto"/>
        <w:right w:val="none" w:sz="0" w:space="0" w:color="auto"/>
      </w:divBdr>
    </w:div>
    <w:div w:id="410659686">
      <w:bodyDiv w:val="1"/>
      <w:marLeft w:val="0"/>
      <w:marRight w:val="0"/>
      <w:marTop w:val="0"/>
      <w:marBottom w:val="0"/>
      <w:divBdr>
        <w:top w:val="none" w:sz="0" w:space="0" w:color="auto"/>
        <w:left w:val="none" w:sz="0" w:space="0" w:color="auto"/>
        <w:bottom w:val="none" w:sz="0" w:space="0" w:color="auto"/>
        <w:right w:val="none" w:sz="0" w:space="0" w:color="auto"/>
      </w:divBdr>
    </w:div>
    <w:div w:id="454562807">
      <w:bodyDiv w:val="1"/>
      <w:marLeft w:val="0"/>
      <w:marRight w:val="0"/>
      <w:marTop w:val="0"/>
      <w:marBottom w:val="0"/>
      <w:divBdr>
        <w:top w:val="none" w:sz="0" w:space="0" w:color="auto"/>
        <w:left w:val="none" w:sz="0" w:space="0" w:color="auto"/>
        <w:bottom w:val="none" w:sz="0" w:space="0" w:color="auto"/>
        <w:right w:val="none" w:sz="0" w:space="0" w:color="auto"/>
      </w:divBdr>
    </w:div>
    <w:div w:id="464661209">
      <w:bodyDiv w:val="1"/>
      <w:marLeft w:val="0"/>
      <w:marRight w:val="0"/>
      <w:marTop w:val="0"/>
      <w:marBottom w:val="0"/>
      <w:divBdr>
        <w:top w:val="none" w:sz="0" w:space="0" w:color="auto"/>
        <w:left w:val="none" w:sz="0" w:space="0" w:color="auto"/>
        <w:bottom w:val="none" w:sz="0" w:space="0" w:color="auto"/>
        <w:right w:val="none" w:sz="0" w:space="0" w:color="auto"/>
      </w:divBdr>
    </w:div>
    <w:div w:id="468786940">
      <w:bodyDiv w:val="1"/>
      <w:marLeft w:val="0"/>
      <w:marRight w:val="0"/>
      <w:marTop w:val="0"/>
      <w:marBottom w:val="0"/>
      <w:divBdr>
        <w:top w:val="none" w:sz="0" w:space="0" w:color="auto"/>
        <w:left w:val="none" w:sz="0" w:space="0" w:color="auto"/>
        <w:bottom w:val="none" w:sz="0" w:space="0" w:color="auto"/>
        <w:right w:val="none" w:sz="0" w:space="0" w:color="auto"/>
      </w:divBdr>
    </w:div>
    <w:div w:id="537671060">
      <w:bodyDiv w:val="1"/>
      <w:marLeft w:val="0"/>
      <w:marRight w:val="0"/>
      <w:marTop w:val="0"/>
      <w:marBottom w:val="0"/>
      <w:divBdr>
        <w:top w:val="none" w:sz="0" w:space="0" w:color="auto"/>
        <w:left w:val="none" w:sz="0" w:space="0" w:color="auto"/>
        <w:bottom w:val="none" w:sz="0" w:space="0" w:color="auto"/>
        <w:right w:val="none" w:sz="0" w:space="0" w:color="auto"/>
      </w:divBdr>
    </w:div>
    <w:div w:id="570819842">
      <w:bodyDiv w:val="1"/>
      <w:marLeft w:val="0"/>
      <w:marRight w:val="0"/>
      <w:marTop w:val="0"/>
      <w:marBottom w:val="0"/>
      <w:divBdr>
        <w:top w:val="none" w:sz="0" w:space="0" w:color="auto"/>
        <w:left w:val="none" w:sz="0" w:space="0" w:color="auto"/>
        <w:bottom w:val="none" w:sz="0" w:space="0" w:color="auto"/>
        <w:right w:val="none" w:sz="0" w:space="0" w:color="auto"/>
      </w:divBdr>
    </w:div>
    <w:div w:id="571234698">
      <w:bodyDiv w:val="1"/>
      <w:marLeft w:val="0"/>
      <w:marRight w:val="0"/>
      <w:marTop w:val="0"/>
      <w:marBottom w:val="0"/>
      <w:divBdr>
        <w:top w:val="none" w:sz="0" w:space="0" w:color="auto"/>
        <w:left w:val="none" w:sz="0" w:space="0" w:color="auto"/>
        <w:bottom w:val="none" w:sz="0" w:space="0" w:color="auto"/>
        <w:right w:val="none" w:sz="0" w:space="0" w:color="auto"/>
      </w:divBdr>
    </w:div>
    <w:div w:id="578640296">
      <w:bodyDiv w:val="1"/>
      <w:marLeft w:val="0"/>
      <w:marRight w:val="0"/>
      <w:marTop w:val="0"/>
      <w:marBottom w:val="0"/>
      <w:divBdr>
        <w:top w:val="none" w:sz="0" w:space="0" w:color="auto"/>
        <w:left w:val="none" w:sz="0" w:space="0" w:color="auto"/>
        <w:bottom w:val="none" w:sz="0" w:space="0" w:color="auto"/>
        <w:right w:val="none" w:sz="0" w:space="0" w:color="auto"/>
      </w:divBdr>
    </w:div>
    <w:div w:id="587076043">
      <w:bodyDiv w:val="1"/>
      <w:marLeft w:val="0"/>
      <w:marRight w:val="0"/>
      <w:marTop w:val="0"/>
      <w:marBottom w:val="0"/>
      <w:divBdr>
        <w:top w:val="none" w:sz="0" w:space="0" w:color="auto"/>
        <w:left w:val="none" w:sz="0" w:space="0" w:color="auto"/>
        <w:bottom w:val="none" w:sz="0" w:space="0" w:color="auto"/>
        <w:right w:val="none" w:sz="0" w:space="0" w:color="auto"/>
      </w:divBdr>
    </w:div>
    <w:div w:id="595789298">
      <w:bodyDiv w:val="1"/>
      <w:marLeft w:val="0"/>
      <w:marRight w:val="0"/>
      <w:marTop w:val="0"/>
      <w:marBottom w:val="0"/>
      <w:divBdr>
        <w:top w:val="none" w:sz="0" w:space="0" w:color="auto"/>
        <w:left w:val="none" w:sz="0" w:space="0" w:color="auto"/>
        <w:bottom w:val="none" w:sz="0" w:space="0" w:color="auto"/>
        <w:right w:val="none" w:sz="0" w:space="0" w:color="auto"/>
      </w:divBdr>
    </w:div>
    <w:div w:id="596712204">
      <w:bodyDiv w:val="1"/>
      <w:marLeft w:val="0"/>
      <w:marRight w:val="0"/>
      <w:marTop w:val="0"/>
      <w:marBottom w:val="0"/>
      <w:divBdr>
        <w:top w:val="none" w:sz="0" w:space="0" w:color="auto"/>
        <w:left w:val="none" w:sz="0" w:space="0" w:color="auto"/>
        <w:bottom w:val="none" w:sz="0" w:space="0" w:color="auto"/>
        <w:right w:val="none" w:sz="0" w:space="0" w:color="auto"/>
      </w:divBdr>
    </w:div>
    <w:div w:id="622347753">
      <w:bodyDiv w:val="1"/>
      <w:marLeft w:val="0"/>
      <w:marRight w:val="0"/>
      <w:marTop w:val="0"/>
      <w:marBottom w:val="0"/>
      <w:divBdr>
        <w:top w:val="none" w:sz="0" w:space="0" w:color="auto"/>
        <w:left w:val="none" w:sz="0" w:space="0" w:color="auto"/>
        <w:bottom w:val="none" w:sz="0" w:space="0" w:color="auto"/>
        <w:right w:val="none" w:sz="0" w:space="0" w:color="auto"/>
      </w:divBdr>
    </w:div>
    <w:div w:id="670137603">
      <w:bodyDiv w:val="1"/>
      <w:marLeft w:val="0"/>
      <w:marRight w:val="0"/>
      <w:marTop w:val="0"/>
      <w:marBottom w:val="0"/>
      <w:divBdr>
        <w:top w:val="none" w:sz="0" w:space="0" w:color="auto"/>
        <w:left w:val="none" w:sz="0" w:space="0" w:color="auto"/>
        <w:bottom w:val="none" w:sz="0" w:space="0" w:color="auto"/>
        <w:right w:val="none" w:sz="0" w:space="0" w:color="auto"/>
      </w:divBdr>
    </w:div>
    <w:div w:id="703289522">
      <w:bodyDiv w:val="1"/>
      <w:marLeft w:val="0"/>
      <w:marRight w:val="0"/>
      <w:marTop w:val="0"/>
      <w:marBottom w:val="0"/>
      <w:divBdr>
        <w:top w:val="none" w:sz="0" w:space="0" w:color="auto"/>
        <w:left w:val="none" w:sz="0" w:space="0" w:color="auto"/>
        <w:bottom w:val="none" w:sz="0" w:space="0" w:color="auto"/>
        <w:right w:val="none" w:sz="0" w:space="0" w:color="auto"/>
      </w:divBdr>
    </w:div>
    <w:div w:id="726490011">
      <w:bodyDiv w:val="1"/>
      <w:marLeft w:val="0"/>
      <w:marRight w:val="0"/>
      <w:marTop w:val="0"/>
      <w:marBottom w:val="0"/>
      <w:divBdr>
        <w:top w:val="none" w:sz="0" w:space="0" w:color="auto"/>
        <w:left w:val="none" w:sz="0" w:space="0" w:color="auto"/>
        <w:bottom w:val="none" w:sz="0" w:space="0" w:color="auto"/>
        <w:right w:val="none" w:sz="0" w:space="0" w:color="auto"/>
      </w:divBdr>
    </w:div>
    <w:div w:id="816531682">
      <w:bodyDiv w:val="1"/>
      <w:marLeft w:val="0"/>
      <w:marRight w:val="0"/>
      <w:marTop w:val="0"/>
      <w:marBottom w:val="0"/>
      <w:divBdr>
        <w:top w:val="none" w:sz="0" w:space="0" w:color="auto"/>
        <w:left w:val="none" w:sz="0" w:space="0" w:color="auto"/>
        <w:bottom w:val="none" w:sz="0" w:space="0" w:color="auto"/>
        <w:right w:val="none" w:sz="0" w:space="0" w:color="auto"/>
      </w:divBdr>
    </w:div>
    <w:div w:id="844170736">
      <w:bodyDiv w:val="1"/>
      <w:marLeft w:val="0"/>
      <w:marRight w:val="0"/>
      <w:marTop w:val="0"/>
      <w:marBottom w:val="0"/>
      <w:divBdr>
        <w:top w:val="none" w:sz="0" w:space="0" w:color="auto"/>
        <w:left w:val="none" w:sz="0" w:space="0" w:color="auto"/>
        <w:bottom w:val="none" w:sz="0" w:space="0" w:color="auto"/>
        <w:right w:val="none" w:sz="0" w:space="0" w:color="auto"/>
      </w:divBdr>
    </w:div>
    <w:div w:id="903177490">
      <w:bodyDiv w:val="1"/>
      <w:marLeft w:val="0"/>
      <w:marRight w:val="0"/>
      <w:marTop w:val="0"/>
      <w:marBottom w:val="0"/>
      <w:divBdr>
        <w:top w:val="none" w:sz="0" w:space="0" w:color="auto"/>
        <w:left w:val="none" w:sz="0" w:space="0" w:color="auto"/>
        <w:bottom w:val="none" w:sz="0" w:space="0" w:color="auto"/>
        <w:right w:val="none" w:sz="0" w:space="0" w:color="auto"/>
      </w:divBdr>
    </w:div>
    <w:div w:id="924338741">
      <w:bodyDiv w:val="1"/>
      <w:marLeft w:val="0"/>
      <w:marRight w:val="0"/>
      <w:marTop w:val="0"/>
      <w:marBottom w:val="0"/>
      <w:divBdr>
        <w:top w:val="none" w:sz="0" w:space="0" w:color="auto"/>
        <w:left w:val="none" w:sz="0" w:space="0" w:color="auto"/>
        <w:bottom w:val="none" w:sz="0" w:space="0" w:color="auto"/>
        <w:right w:val="none" w:sz="0" w:space="0" w:color="auto"/>
      </w:divBdr>
    </w:div>
    <w:div w:id="937180219">
      <w:bodyDiv w:val="1"/>
      <w:marLeft w:val="0"/>
      <w:marRight w:val="0"/>
      <w:marTop w:val="0"/>
      <w:marBottom w:val="0"/>
      <w:divBdr>
        <w:top w:val="none" w:sz="0" w:space="0" w:color="auto"/>
        <w:left w:val="none" w:sz="0" w:space="0" w:color="auto"/>
        <w:bottom w:val="none" w:sz="0" w:space="0" w:color="auto"/>
        <w:right w:val="none" w:sz="0" w:space="0" w:color="auto"/>
      </w:divBdr>
    </w:div>
    <w:div w:id="984747756">
      <w:bodyDiv w:val="1"/>
      <w:marLeft w:val="0"/>
      <w:marRight w:val="0"/>
      <w:marTop w:val="0"/>
      <w:marBottom w:val="0"/>
      <w:divBdr>
        <w:top w:val="none" w:sz="0" w:space="0" w:color="auto"/>
        <w:left w:val="none" w:sz="0" w:space="0" w:color="auto"/>
        <w:bottom w:val="none" w:sz="0" w:space="0" w:color="auto"/>
        <w:right w:val="none" w:sz="0" w:space="0" w:color="auto"/>
      </w:divBdr>
    </w:div>
    <w:div w:id="997151956">
      <w:bodyDiv w:val="1"/>
      <w:marLeft w:val="0"/>
      <w:marRight w:val="0"/>
      <w:marTop w:val="0"/>
      <w:marBottom w:val="0"/>
      <w:divBdr>
        <w:top w:val="none" w:sz="0" w:space="0" w:color="auto"/>
        <w:left w:val="none" w:sz="0" w:space="0" w:color="auto"/>
        <w:bottom w:val="none" w:sz="0" w:space="0" w:color="auto"/>
        <w:right w:val="none" w:sz="0" w:space="0" w:color="auto"/>
      </w:divBdr>
    </w:div>
    <w:div w:id="1001395078">
      <w:bodyDiv w:val="1"/>
      <w:marLeft w:val="0"/>
      <w:marRight w:val="0"/>
      <w:marTop w:val="0"/>
      <w:marBottom w:val="0"/>
      <w:divBdr>
        <w:top w:val="none" w:sz="0" w:space="0" w:color="auto"/>
        <w:left w:val="none" w:sz="0" w:space="0" w:color="auto"/>
        <w:bottom w:val="none" w:sz="0" w:space="0" w:color="auto"/>
        <w:right w:val="none" w:sz="0" w:space="0" w:color="auto"/>
      </w:divBdr>
    </w:div>
    <w:div w:id="1113331165">
      <w:bodyDiv w:val="1"/>
      <w:marLeft w:val="0"/>
      <w:marRight w:val="0"/>
      <w:marTop w:val="0"/>
      <w:marBottom w:val="0"/>
      <w:divBdr>
        <w:top w:val="none" w:sz="0" w:space="0" w:color="auto"/>
        <w:left w:val="none" w:sz="0" w:space="0" w:color="auto"/>
        <w:bottom w:val="none" w:sz="0" w:space="0" w:color="auto"/>
        <w:right w:val="none" w:sz="0" w:space="0" w:color="auto"/>
      </w:divBdr>
    </w:div>
    <w:div w:id="1145778515">
      <w:bodyDiv w:val="1"/>
      <w:marLeft w:val="0"/>
      <w:marRight w:val="0"/>
      <w:marTop w:val="0"/>
      <w:marBottom w:val="0"/>
      <w:divBdr>
        <w:top w:val="none" w:sz="0" w:space="0" w:color="auto"/>
        <w:left w:val="none" w:sz="0" w:space="0" w:color="auto"/>
        <w:bottom w:val="none" w:sz="0" w:space="0" w:color="auto"/>
        <w:right w:val="none" w:sz="0" w:space="0" w:color="auto"/>
      </w:divBdr>
    </w:div>
    <w:div w:id="1226068526">
      <w:bodyDiv w:val="1"/>
      <w:marLeft w:val="0"/>
      <w:marRight w:val="0"/>
      <w:marTop w:val="0"/>
      <w:marBottom w:val="0"/>
      <w:divBdr>
        <w:top w:val="none" w:sz="0" w:space="0" w:color="auto"/>
        <w:left w:val="none" w:sz="0" w:space="0" w:color="auto"/>
        <w:bottom w:val="none" w:sz="0" w:space="0" w:color="auto"/>
        <w:right w:val="none" w:sz="0" w:space="0" w:color="auto"/>
      </w:divBdr>
    </w:div>
    <w:div w:id="1252272770">
      <w:bodyDiv w:val="1"/>
      <w:marLeft w:val="0"/>
      <w:marRight w:val="0"/>
      <w:marTop w:val="0"/>
      <w:marBottom w:val="0"/>
      <w:divBdr>
        <w:top w:val="none" w:sz="0" w:space="0" w:color="auto"/>
        <w:left w:val="none" w:sz="0" w:space="0" w:color="auto"/>
        <w:bottom w:val="none" w:sz="0" w:space="0" w:color="auto"/>
        <w:right w:val="none" w:sz="0" w:space="0" w:color="auto"/>
      </w:divBdr>
    </w:div>
    <w:div w:id="1271164913">
      <w:bodyDiv w:val="1"/>
      <w:marLeft w:val="0"/>
      <w:marRight w:val="0"/>
      <w:marTop w:val="0"/>
      <w:marBottom w:val="0"/>
      <w:divBdr>
        <w:top w:val="none" w:sz="0" w:space="0" w:color="auto"/>
        <w:left w:val="none" w:sz="0" w:space="0" w:color="auto"/>
        <w:bottom w:val="none" w:sz="0" w:space="0" w:color="auto"/>
        <w:right w:val="none" w:sz="0" w:space="0" w:color="auto"/>
      </w:divBdr>
    </w:div>
    <w:div w:id="1310943605">
      <w:bodyDiv w:val="1"/>
      <w:marLeft w:val="0"/>
      <w:marRight w:val="0"/>
      <w:marTop w:val="0"/>
      <w:marBottom w:val="0"/>
      <w:divBdr>
        <w:top w:val="none" w:sz="0" w:space="0" w:color="auto"/>
        <w:left w:val="none" w:sz="0" w:space="0" w:color="auto"/>
        <w:bottom w:val="none" w:sz="0" w:space="0" w:color="auto"/>
        <w:right w:val="none" w:sz="0" w:space="0" w:color="auto"/>
      </w:divBdr>
    </w:div>
    <w:div w:id="1353073875">
      <w:bodyDiv w:val="1"/>
      <w:marLeft w:val="0"/>
      <w:marRight w:val="0"/>
      <w:marTop w:val="0"/>
      <w:marBottom w:val="0"/>
      <w:divBdr>
        <w:top w:val="none" w:sz="0" w:space="0" w:color="auto"/>
        <w:left w:val="none" w:sz="0" w:space="0" w:color="auto"/>
        <w:bottom w:val="none" w:sz="0" w:space="0" w:color="auto"/>
        <w:right w:val="none" w:sz="0" w:space="0" w:color="auto"/>
      </w:divBdr>
    </w:div>
    <w:div w:id="1382709583">
      <w:bodyDiv w:val="1"/>
      <w:marLeft w:val="0"/>
      <w:marRight w:val="0"/>
      <w:marTop w:val="0"/>
      <w:marBottom w:val="0"/>
      <w:divBdr>
        <w:top w:val="none" w:sz="0" w:space="0" w:color="auto"/>
        <w:left w:val="none" w:sz="0" w:space="0" w:color="auto"/>
        <w:bottom w:val="none" w:sz="0" w:space="0" w:color="auto"/>
        <w:right w:val="none" w:sz="0" w:space="0" w:color="auto"/>
      </w:divBdr>
    </w:div>
    <w:div w:id="1428115522">
      <w:bodyDiv w:val="1"/>
      <w:marLeft w:val="0"/>
      <w:marRight w:val="0"/>
      <w:marTop w:val="0"/>
      <w:marBottom w:val="0"/>
      <w:divBdr>
        <w:top w:val="none" w:sz="0" w:space="0" w:color="auto"/>
        <w:left w:val="none" w:sz="0" w:space="0" w:color="auto"/>
        <w:bottom w:val="none" w:sz="0" w:space="0" w:color="auto"/>
        <w:right w:val="none" w:sz="0" w:space="0" w:color="auto"/>
      </w:divBdr>
    </w:div>
    <w:div w:id="1476951458">
      <w:bodyDiv w:val="1"/>
      <w:marLeft w:val="0"/>
      <w:marRight w:val="0"/>
      <w:marTop w:val="0"/>
      <w:marBottom w:val="0"/>
      <w:divBdr>
        <w:top w:val="none" w:sz="0" w:space="0" w:color="auto"/>
        <w:left w:val="none" w:sz="0" w:space="0" w:color="auto"/>
        <w:bottom w:val="none" w:sz="0" w:space="0" w:color="auto"/>
        <w:right w:val="none" w:sz="0" w:space="0" w:color="auto"/>
      </w:divBdr>
    </w:div>
    <w:div w:id="1676834711">
      <w:bodyDiv w:val="1"/>
      <w:marLeft w:val="0"/>
      <w:marRight w:val="0"/>
      <w:marTop w:val="0"/>
      <w:marBottom w:val="0"/>
      <w:divBdr>
        <w:top w:val="none" w:sz="0" w:space="0" w:color="auto"/>
        <w:left w:val="none" w:sz="0" w:space="0" w:color="auto"/>
        <w:bottom w:val="none" w:sz="0" w:space="0" w:color="auto"/>
        <w:right w:val="none" w:sz="0" w:space="0" w:color="auto"/>
      </w:divBdr>
    </w:div>
    <w:div w:id="1731030068">
      <w:bodyDiv w:val="1"/>
      <w:marLeft w:val="0"/>
      <w:marRight w:val="0"/>
      <w:marTop w:val="0"/>
      <w:marBottom w:val="0"/>
      <w:divBdr>
        <w:top w:val="none" w:sz="0" w:space="0" w:color="auto"/>
        <w:left w:val="none" w:sz="0" w:space="0" w:color="auto"/>
        <w:bottom w:val="none" w:sz="0" w:space="0" w:color="auto"/>
        <w:right w:val="none" w:sz="0" w:space="0" w:color="auto"/>
      </w:divBdr>
    </w:div>
    <w:div w:id="1768043103">
      <w:bodyDiv w:val="1"/>
      <w:marLeft w:val="0"/>
      <w:marRight w:val="0"/>
      <w:marTop w:val="0"/>
      <w:marBottom w:val="0"/>
      <w:divBdr>
        <w:top w:val="none" w:sz="0" w:space="0" w:color="auto"/>
        <w:left w:val="none" w:sz="0" w:space="0" w:color="auto"/>
        <w:bottom w:val="none" w:sz="0" w:space="0" w:color="auto"/>
        <w:right w:val="none" w:sz="0" w:space="0" w:color="auto"/>
      </w:divBdr>
    </w:div>
    <w:div w:id="1787575734">
      <w:bodyDiv w:val="1"/>
      <w:marLeft w:val="0"/>
      <w:marRight w:val="0"/>
      <w:marTop w:val="0"/>
      <w:marBottom w:val="0"/>
      <w:divBdr>
        <w:top w:val="none" w:sz="0" w:space="0" w:color="auto"/>
        <w:left w:val="none" w:sz="0" w:space="0" w:color="auto"/>
        <w:bottom w:val="none" w:sz="0" w:space="0" w:color="auto"/>
        <w:right w:val="none" w:sz="0" w:space="0" w:color="auto"/>
      </w:divBdr>
    </w:div>
    <w:div w:id="1820223005">
      <w:bodyDiv w:val="1"/>
      <w:marLeft w:val="0"/>
      <w:marRight w:val="0"/>
      <w:marTop w:val="0"/>
      <w:marBottom w:val="0"/>
      <w:divBdr>
        <w:top w:val="none" w:sz="0" w:space="0" w:color="auto"/>
        <w:left w:val="none" w:sz="0" w:space="0" w:color="auto"/>
        <w:bottom w:val="none" w:sz="0" w:space="0" w:color="auto"/>
        <w:right w:val="none" w:sz="0" w:space="0" w:color="auto"/>
      </w:divBdr>
    </w:div>
    <w:div w:id="1837769326">
      <w:bodyDiv w:val="1"/>
      <w:marLeft w:val="0"/>
      <w:marRight w:val="0"/>
      <w:marTop w:val="0"/>
      <w:marBottom w:val="0"/>
      <w:divBdr>
        <w:top w:val="none" w:sz="0" w:space="0" w:color="auto"/>
        <w:left w:val="none" w:sz="0" w:space="0" w:color="auto"/>
        <w:bottom w:val="none" w:sz="0" w:space="0" w:color="auto"/>
        <w:right w:val="none" w:sz="0" w:space="0" w:color="auto"/>
      </w:divBdr>
    </w:div>
    <w:div w:id="1840459270">
      <w:bodyDiv w:val="1"/>
      <w:marLeft w:val="0"/>
      <w:marRight w:val="0"/>
      <w:marTop w:val="0"/>
      <w:marBottom w:val="0"/>
      <w:divBdr>
        <w:top w:val="none" w:sz="0" w:space="0" w:color="auto"/>
        <w:left w:val="none" w:sz="0" w:space="0" w:color="auto"/>
        <w:bottom w:val="none" w:sz="0" w:space="0" w:color="auto"/>
        <w:right w:val="none" w:sz="0" w:space="0" w:color="auto"/>
      </w:divBdr>
    </w:div>
    <w:div w:id="1874492918">
      <w:bodyDiv w:val="1"/>
      <w:marLeft w:val="0"/>
      <w:marRight w:val="0"/>
      <w:marTop w:val="0"/>
      <w:marBottom w:val="0"/>
      <w:divBdr>
        <w:top w:val="none" w:sz="0" w:space="0" w:color="auto"/>
        <w:left w:val="none" w:sz="0" w:space="0" w:color="auto"/>
        <w:bottom w:val="none" w:sz="0" w:space="0" w:color="auto"/>
        <w:right w:val="none" w:sz="0" w:space="0" w:color="auto"/>
      </w:divBdr>
    </w:div>
    <w:div w:id="2006469521">
      <w:bodyDiv w:val="1"/>
      <w:marLeft w:val="0"/>
      <w:marRight w:val="0"/>
      <w:marTop w:val="0"/>
      <w:marBottom w:val="0"/>
      <w:divBdr>
        <w:top w:val="none" w:sz="0" w:space="0" w:color="auto"/>
        <w:left w:val="none" w:sz="0" w:space="0" w:color="auto"/>
        <w:bottom w:val="none" w:sz="0" w:space="0" w:color="auto"/>
        <w:right w:val="none" w:sz="0" w:space="0" w:color="auto"/>
      </w:divBdr>
    </w:div>
    <w:div w:id="2053455557">
      <w:bodyDiv w:val="1"/>
      <w:marLeft w:val="0"/>
      <w:marRight w:val="0"/>
      <w:marTop w:val="0"/>
      <w:marBottom w:val="0"/>
      <w:divBdr>
        <w:top w:val="none" w:sz="0" w:space="0" w:color="auto"/>
        <w:left w:val="none" w:sz="0" w:space="0" w:color="auto"/>
        <w:bottom w:val="none" w:sz="0" w:space="0" w:color="auto"/>
        <w:right w:val="none" w:sz="0" w:space="0" w:color="auto"/>
      </w:divBdr>
    </w:div>
    <w:div w:id="2055152159">
      <w:bodyDiv w:val="1"/>
      <w:marLeft w:val="0"/>
      <w:marRight w:val="0"/>
      <w:marTop w:val="0"/>
      <w:marBottom w:val="0"/>
      <w:divBdr>
        <w:top w:val="none" w:sz="0" w:space="0" w:color="auto"/>
        <w:left w:val="none" w:sz="0" w:space="0" w:color="auto"/>
        <w:bottom w:val="none" w:sz="0" w:space="0" w:color="auto"/>
        <w:right w:val="none" w:sz="0" w:space="0" w:color="auto"/>
      </w:divBdr>
    </w:div>
    <w:div w:id="2080471970">
      <w:bodyDiv w:val="1"/>
      <w:marLeft w:val="0"/>
      <w:marRight w:val="0"/>
      <w:marTop w:val="0"/>
      <w:marBottom w:val="0"/>
      <w:divBdr>
        <w:top w:val="none" w:sz="0" w:space="0" w:color="auto"/>
        <w:left w:val="none" w:sz="0" w:space="0" w:color="auto"/>
        <w:bottom w:val="none" w:sz="0" w:space="0" w:color="auto"/>
        <w:right w:val="none" w:sz="0" w:space="0" w:color="auto"/>
      </w:divBdr>
    </w:div>
    <w:div w:id="2082561708">
      <w:bodyDiv w:val="1"/>
      <w:marLeft w:val="0"/>
      <w:marRight w:val="0"/>
      <w:marTop w:val="0"/>
      <w:marBottom w:val="0"/>
      <w:divBdr>
        <w:top w:val="none" w:sz="0" w:space="0" w:color="auto"/>
        <w:left w:val="none" w:sz="0" w:space="0" w:color="auto"/>
        <w:bottom w:val="none" w:sz="0" w:space="0" w:color="auto"/>
        <w:right w:val="none" w:sz="0" w:space="0" w:color="auto"/>
      </w:divBdr>
    </w:div>
    <w:div w:id="2094423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93AF75-7D69-4B0A-860A-21E806BB8C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18</Pages>
  <Words>5802</Words>
  <Characters>31331</Characters>
  <Application>Microsoft Office Word</Application>
  <DocSecurity>0</DocSecurity>
  <Lines>261</Lines>
  <Paragraphs>74</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37059</CharactersWithSpaces>
  <SharedDoc>false</SharedDoc>
  <HLinks>
    <vt:vector size="582" baseType="variant">
      <vt:variant>
        <vt:i4>3670051</vt:i4>
      </vt:variant>
      <vt:variant>
        <vt:i4>291</vt:i4>
      </vt:variant>
      <vt:variant>
        <vt:i4>0</vt:i4>
      </vt:variant>
      <vt:variant>
        <vt:i4>5</vt:i4>
      </vt:variant>
      <vt:variant>
        <vt:lpwstr>http://www.edka.gov.gr/</vt:lpwstr>
      </vt:variant>
      <vt:variant>
        <vt:lpwstr/>
      </vt:variant>
      <vt:variant>
        <vt:i4>6619226</vt:i4>
      </vt:variant>
      <vt:variant>
        <vt:i4>288</vt:i4>
      </vt:variant>
      <vt:variant>
        <vt:i4>0</vt:i4>
      </vt:variant>
      <vt:variant>
        <vt:i4>5</vt:i4>
      </vt:variant>
      <vt:variant>
        <vt:lpwstr>mailto:vmoutselakis@ypakp.gr</vt:lpwstr>
      </vt:variant>
      <vt:variant>
        <vt:lpwstr/>
      </vt:variant>
      <vt:variant>
        <vt:i4>6094972</vt:i4>
      </vt:variant>
      <vt:variant>
        <vt:i4>285</vt:i4>
      </vt:variant>
      <vt:variant>
        <vt:i4>0</vt:i4>
      </vt:variant>
      <vt:variant>
        <vt:i4>5</vt:i4>
      </vt:variant>
      <vt:variant>
        <vt:lpwstr>http://www.eaadhsy.gr/n4412/prosarthmaA_index.html</vt:lpwstr>
      </vt:variant>
      <vt:variant>
        <vt:lpwstr>pararthma_A_X</vt:lpwstr>
      </vt:variant>
      <vt:variant>
        <vt:i4>6029327</vt:i4>
      </vt:variant>
      <vt:variant>
        <vt:i4>282</vt:i4>
      </vt:variant>
      <vt:variant>
        <vt:i4>0</vt:i4>
      </vt:variant>
      <vt:variant>
        <vt:i4>5</vt:i4>
      </vt:variant>
      <vt:variant>
        <vt:lpwstr>http://www.eaadhsy.gr/n4412/n4412fulltextlinks.html</vt:lpwstr>
      </vt:variant>
      <vt:variant>
        <vt:lpwstr>art104</vt:lpwstr>
      </vt:variant>
      <vt:variant>
        <vt:i4>7864382</vt:i4>
      </vt:variant>
      <vt:variant>
        <vt:i4>279</vt:i4>
      </vt:variant>
      <vt:variant>
        <vt:i4>0</vt:i4>
      </vt:variant>
      <vt:variant>
        <vt:i4>5</vt:i4>
      </vt:variant>
      <vt:variant>
        <vt:lpwstr>http://www.eaadhsy.gr/n4412/art79a</vt:lpwstr>
      </vt:variant>
      <vt:variant>
        <vt:lpwstr/>
      </vt:variant>
      <vt:variant>
        <vt:i4>7077975</vt:i4>
      </vt:variant>
      <vt:variant>
        <vt:i4>276</vt:i4>
      </vt:variant>
      <vt:variant>
        <vt:i4>0</vt:i4>
      </vt:variant>
      <vt:variant>
        <vt:i4>5</vt:i4>
      </vt:variant>
      <vt:variant>
        <vt:lpwstr>http://www.eaadhsy.gr/n4412/n4412fulltextlinks.html</vt:lpwstr>
      </vt:variant>
      <vt:variant>
        <vt:lpwstr>art372_4</vt:lpwstr>
      </vt:variant>
      <vt:variant>
        <vt:i4>1703951</vt:i4>
      </vt:variant>
      <vt:variant>
        <vt:i4>273</vt:i4>
      </vt:variant>
      <vt:variant>
        <vt:i4>0</vt:i4>
      </vt:variant>
      <vt:variant>
        <vt:i4>5</vt:i4>
      </vt:variant>
      <vt:variant>
        <vt:lpwstr>http://www.hsppa.gr/</vt:lpwstr>
      </vt:variant>
      <vt:variant>
        <vt:lpwstr/>
      </vt:variant>
      <vt:variant>
        <vt:i4>7733370</vt:i4>
      </vt:variant>
      <vt:variant>
        <vt:i4>270</vt:i4>
      </vt:variant>
      <vt:variant>
        <vt:i4>0</vt:i4>
      </vt:variant>
      <vt:variant>
        <vt:i4>5</vt:i4>
      </vt:variant>
      <vt:variant>
        <vt:lpwstr>http://www.eaadhsy.gr/</vt:lpwstr>
      </vt:variant>
      <vt:variant>
        <vt:lpwstr/>
      </vt:variant>
      <vt:variant>
        <vt:i4>6094939</vt:i4>
      </vt:variant>
      <vt:variant>
        <vt:i4>267</vt:i4>
      </vt:variant>
      <vt:variant>
        <vt:i4>0</vt:i4>
      </vt:variant>
      <vt:variant>
        <vt:i4>5</vt:i4>
      </vt:variant>
      <vt:variant>
        <vt:lpwstr>http://www.promitheus.gov.gr/</vt:lpwstr>
      </vt:variant>
      <vt:variant>
        <vt:lpwstr/>
      </vt:variant>
      <vt:variant>
        <vt:i4>720919</vt:i4>
      </vt:variant>
      <vt:variant>
        <vt:i4>264</vt:i4>
      </vt:variant>
      <vt:variant>
        <vt:i4>0</vt:i4>
      </vt:variant>
      <vt:variant>
        <vt:i4>5</vt:i4>
      </vt:variant>
      <vt:variant>
        <vt:lpwstr>http://www.ypakp.gr/</vt:lpwstr>
      </vt:variant>
      <vt:variant>
        <vt:lpwstr/>
      </vt:variant>
      <vt:variant>
        <vt:i4>6422585</vt:i4>
      </vt:variant>
      <vt:variant>
        <vt:i4>261</vt:i4>
      </vt:variant>
      <vt:variant>
        <vt:i4>0</vt:i4>
      </vt:variant>
      <vt:variant>
        <vt:i4>5</vt:i4>
      </vt:variant>
      <vt:variant>
        <vt:lpwstr>https://edka.gov.gr/category/diagonismoi-prokyrikseis/</vt:lpwstr>
      </vt:variant>
      <vt:variant>
        <vt:lpwstr/>
      </vt:variant>
      <vt:variant>
        <vt:i4>3670051</vt:i4>
      </vt:variant>
      <vt:variant>
        <vt:i4>258</vt:i4>
      </vt:variant>
      <vt:variant>
        <vt:i4>0</vt:i4>
      </vt:variant>
      <vt:variant>
        <vt:i4>5</vt:i4>
      </vt:variant>
      <vt:variant>
        <vt:lpwstr>http://www.edka.gov.gr/</vt:lpwstr>
      </vt:variant>
      <vt:variant>
        <vt:lpwstr/>
      </vt:variant>
      <vt:variant>
        <vt:i4>2228331</vt:i4>
      </vt:variant>
      <vt:variant>
        <vt:i4>255</vt:i4>
      </vt:variant>
      <vt:variant>
        <vt:i4>0</vt:i4>
      </vt:variant>
      <vt:variant>
        <vt:i4>5</vt:i4>
      </vt:variant>
      <vt:variant>
        <vt:lpwstr>http://et.diavgeia.gov.gr/</vt:lpwstr>
      </vt:variant>
      <vt:variant>
        <vt:lpwstr/>
      </vt:variant>
      <vt:variant>
        <vt:i4>6094939</vt:i4>
      </vt:variant>
      <vt:variant>
        <vt:i4>252</vt:i4>
      </vt:variant>
      <vt:variant>
        <vt:i4>0</vt:i4>
      </vt:variant>
      <vt:variant>
        <vt:i4>5</vt:i4>
      </vt:variant>
      <vt:variant>
        <vt:lpwstr>http://www.promitheus.gov.gr/</vt:lpwstr>
      </vt:variant>
      <vt:variant>
        <vt:lpwstr/>
      </vt:variant>
      <vt:variant>
        <vt:i4>6094939</vt:i4>
      </vt:variant>
      <vt:variant>
        <vt:i4>249</vt:i4>
      </vt:variant>
      <vt:variant>
        <vt:i4>0</vt:i4>
      </vt:variant>
      <vt:variant>
        <vt:i4>5</vt:i4>
      </vt:variant>
      <vt:variant>
        <vt:lpwstr>http://www.promitheus.gov.gr/</vt:lpwstr>
      </vt:variant>
      <vt:variant>
        <vt:lpwstr/>
      </vt:variant>
      <vt:variant>
        <vt:i4>6094939</vt:i4>
      </vt:variant>
      <vt:variant>
        <vt:i4>246</vt:i4>
      </vt:variant>
      <vt:variant>
        <vt:i4>0</vt:i4>
      </vt:variant>
      <vt:variant>
        <vt:i4>5</vt:i4>
      </vt:variant>
      <vt:variant>
        <vt:lpwstr>http://www.promitheus.gov.gr/</vt:lpwstr>
      </vt:variant>
      <vt:variant>
        <vt:lpwstr/>
      </vt:variant>
      <vt:variant>
        <vt:i4>6094939</vt:i4>
      </vt:variant>
      <vt:variant>
        <vt:i4>243</vt:i4>
      </vt:variant>
      <vt:variant>
        <vt:i4>0</vt:i4>
      </vt:variant>
      <vt:variant>
        <vt:i4>5</vt:i4>
      </vt:variant>
      <vt:variant>
        <vt:lpwstr>http://www.promitheus.gov.gr/</vt:lpwstr>
      </vt:variant>
      <vt:variant>
        <vt:lpwstr/>
      </vt:variant>
      <vt:variant>
        <vt:i4>6094939</vt:i4>
      </vt:variant>
      <vt:variant>
        <vt:i4>240</vt:i4>
      </vt:variant>
      <vt:variant>
        <vt:i4>0</vt:i4>
      </vt:variant>
      <vt:variant>
        <vt:i4>5</vt:i4>
      </vt:variant>
      <vt:variant>
        <vt:lpwstr>http://www.promitheus.gov.gr/</vt:lpwstr>
      </vt:variant>
      <vt:variant>
        <vt:lpwstr/>
      </vt:variant>
      <vt:variant>
        <vt:i4>6094939</vt:i4>
      </vt:variant>
      <vt:variant>
        <vt:i4>237</vt:i4>
      </vt:variant>
      <vt:variant>
        <vt:i4>0</vt:i4>
      </vt:variant>
      <vt:variant>
        <vt:i4>5</vt:i4>
      </vt:variant>
      <vt:variant>
        <vt:lpwstr>http://www.promitheus.gov.gr/</vt:lpwstr>
      </vt:variant>
      <vt:variant>
        <vt:lpwstr/>
      </vt:variant>
      <vt:variant>
        <vt:i4>6094939</vt:i4>
      </vt:variant>
      <vt:variant>
        <vt:i4>234</vt:i4>
      </vt:variant>
      <vt:variant>
        <vt:i4>0</vt:i4>
      </vt:variant>
      <vt:variant>
        <vt:i4>5</vt:i4>
      </vt:variant>
      <vt:variant>
        <vt:lpwstr>http://www.promitheus.gov.gr/</vt:lpwstr>
      </vt:variant>
      <vt:variant>
        <vt:lpwstr/>
      </vt:variant>
      <vt:variant>
        <vt:i4>6094939</vt:i4>
      </vt:variant>
      <vt:variant>
        <vt:i4>231</vt:i4>
      </vt:variant>
      <vt:variant>
        <vt:i4>0</vt:i4>
      </vt:variant>
      <vt:variant>
        <vt:i4>5</vt:i4>
      </vt:variant>
      <vt:variant>
        <vt:lpwstr>http://www.promitheus.gov.gr/</vt:lpwstr>
      </vt:variant>
      <vt:variant>
        <vt:lpwstr/>
      </vt:variant>
      <vt:variant>
        <vt:i4>6094939</vt:i4>
      </vt:variant>
      <vt:variant>
        <vt:i4>228</vt:i4>
      </vt:variant>
      <vt:variant>
        <vt:i4>0</vt:i4>
      </vt:variant>
      <vt:variant>
        <vt:i4>5</vt:i4>
      </vt:variant>
      <vt:variant>
        <vt:lpwstr>http://www.promitheus.gov.gr/</vt:lpwstr>
      </vt:variant>
      <vt:variant>
        <vt:lpwstr/>
      </vt:variant>
      <vt:variant>
        <vt:i4>3670051</vt:i4>
      </vt:variant>
      <vt:variant>
        <vt:i4>225</vt:i4>
      </vt:variant>
      <vt:variant>
        <vt:i4>0</vt:i4>
      </vt:variant>
      <vt:variant>
        <vt:i4>5</vt:i4>
      </vt:variant>
      <vt:variant>
        <vt:lpwstr>http://www.edka.gov.gr/</vt:lpwstr>
      </vt:variant>
      <vt:variant>
        <vt:lpwstr/>
      </vt:variant>
      <vt:variant>
        <vt:i4>7929933</vt:i4>
      </vt:variant>
      <vt:variant>
        <vt:i4>221</vt:i4>
      </vt:variant>
      <vt:variant>
        <vt:i4>0</vt:i4>
      </vt:variant>
      <vt:variant>
        <vt:i4>5</vt:i4>
      </vt:variant>
      <vt:variant>
        <vt:lpwstr/>
      </vt:variant>
      <vt:variant>
        <vt:lpwstr>__RefHeading___Toc46320810</vt:lpwstr>
      </vt:variant>
      <vt:variant>
        <vt:i4>7340108</vt:i4>
      </vt:variant>
      <vt:variant>
        <vt:i4>218</vt:i4>
      </vt:variant>
      <vt:variant>
        <vt:i4>0</vt:i4>
      </vt:variant>
      <vt:variant>
        <vt:i4>5</vt:i4>
      </vt:variant>
      <vt:variant>
        <vt:lpwstr/>
      </vt:variant>
      <vt:variant>
        <vt:lpwstr>__RefHeading___Toc46320809</vt:lpwstr>
      </vt:variant>
      <vt:variant>
        <vt:i4>7405644</vt:i4>
      </vt:variant>
      <vt:variant>
        <vt:i4>215</vt:i4>
      </vt:variant>
      <vt:variant>
        <vt:i4>0</vt:i4>
      </vt:variant>
      <vt:variant>
        <vt:i4>5</vt:i4>
      </vt:variant>
      <vt:variant>
        <vt:lpwstr/>
      </vt:variant>
      <vt:variant>
        <vt:lpwstr>__RefHeading___Toc46320808</vt:lpwstr>
      </vt:variant>
      <vt:variant>
        <vt:i4>8257612</vt:i4>
      </vt:variant>
      <vt:variant>
        <vt:i4>212</vt:i4>
      </vt:variant>
      <vt:variant>
        <vt:i4>0</vt:i4>
      </vt:variant>
      <vt:variant>
        <vt:i4>5</vt:i4>
      </vt:variant>
      <vt:variant>
        <vt:lpwstr/>
      </vt:variant>
      <vt:variant>
        <vt:lpwstr>__RefHeading___Toc46320807</vt:lpwstr>
      </vt:variant>
      <vt:variant>
        <vt:i4>8323148</vt:i4>
      </vt:variant>
      <vt:variant>
        <vt:i4>209</vt:i4>
      </vt:variant>
      <vt:variant>
        <vt:i4>0</vt:i4>
      </vt:variant>
      <vt:variant>
        <vt:i4>5</vt:i4>
      </vt:variant>
      <vt:variant>
        <vt:lpwstr/>
      </vt:variant>
      <vt:variant>
        <vt:lpwstr>__RefHeading___Toc46320806</vt:lpwstr>
      </vt:variant>
      <vt:variant>
        <vt:i4>8126540</vt:i4>
      </vt:variant>
      <vt:variant>
        <vt:i4>206</vt:i4>
      </vt:variant>
      <vt:variant>
        <vt:i4>0</vt:i4>
      </vt:variant>
      <vt:variant>
        <vt:i4>5</vt:i4>
      </vt:variant>
      <vt:variant>
        <vt:lpwstr/>
      </vt:variant>
      <vt:variant>
        <vt:lpwstr>__RefHeading___Toc46320805</vt:lpwstr>
      </vt:variant>
      <vt:variant>
        <vt:i4>8192076</vt:i4>
      </vt:variant>
      <vt:variant>
        <vt:i4>203</vt:i4>
      </vt:variant>
      <vt:variant>
        <vt:i4>0</vt:i4>
      </vt:variant>
      <vt:variant>
        <vt:i4>5</vt:i4>
      </vt:variant>
      <vt:variant>
        <vt:lpwstr/>
      </vt:variant>
      <vt:variant>
        <vt:lpwstr>__RefHeading___Toc46320804</vt:lpwstr>
      </vt:variant>
      <vt:variant>
        <vt:i4>7995468</vt:i4>
      </vt:variant>
      <vt:variant>
        <vt:i4>200</vt:i4>
      </vt:variant>
      <vt:variant>
        <vt:i4>0</vt:i4>
      </vt:variant>
      <vt:variant>
        <vt:i4>5</vt:i4>
      </vt:variant>
      <vt:variant>
        <vt:lpwstr/>
      </vt:variant>
      <vt:variant>
        <vt:lpwstr>__RefHeading___Toc46320803</vt:lpwstr>
      </vt:variant>
      <vt:variant>
        <vt:i4>8061004</vt:i4>
      </vt:variant>
      <vt:variant>
        <vt:i4>197</vt:i4>
      </vt:variant>
      <vt:variant>
        <vt:i4>0</vt:i4>
      </vt:variant>
      <vt:variant>
        <vt:i4>5</vt:i4>
      </vt:variant>
      <vt:variant>
        <vt:lpwstr/>
      </vt:variant>
      <vt:variant>
        <vt:lpwstr>__RefHeading___Toc46320802</vt:lpwstr>
      </vt:variant>
      <vt:variant>
        <vt:i4>7864396</vt:i4>
      </vt:variant>
      <vt:variant>
        <vt:i4>194</vt:i4>
      </vt:variant>
      <vt:variant>
        <vt:i4>0</vt:i4>
      </vt:variant>
      <vt:variant>
        <vt:i4>5</vt:i4>
      </vt:variant>
      <vt:variant>
        <vt:lpwstr/>
      </vt:variant>
      <vt:variant>
        <vt:lpwstr>__RefHeading___Toc46320801</vt:lpwstr>
      </vt:variant>
      <vt:variant>
        <vt:i4>7929932</vt:i4>
      </vt:variant>
      <vt:variant>
        <vt:i4>191</vt:i4>
      </vt:variant>
      <vt:variant>
        <vt:i4>0</vt:i4>
      </vt:variant>
      <vt:variant>
        <vt:i4>5</vt:i4>
      </vt:variant>
      <vt:variant>
        <vt:lpwstr/>
      </vt:variant>
      <vt:variant>
        <vt:lpwstr>__RefHeading___Toc46320800</vt:lpwstr>
      </vt:variant>
      <vt:variant>
        <vt:i4>8323141</vt:i4>
      </vt:variant>
      <vt:variant>
        <vt:i4>188</vt:i4>
      </vt:variant>
      <vt:variant>
        <vt:i4>0</vt:i4>
      </vt:variant>
      <vt:variant>
        <vt:i4>5</vt:i4>
      </vt:variant>
      <vt:variant>
        <vt:lpwstr/>
      </vt:variant>
      <vt:variant>
        <vt:lpwstr>__RefHeading___Toc46320799</vt:lpwstr>
      </vt:variant>
      <vt:variant>
        <vt:i4>8257605</vt:i4>
      </vt:variant>
      <vt:variant>
        <vt:i4>185</vt:i4>
      </vt:variant>
      <vt:variant>
        <vt:i4>0</vt:i4>
      </vt:variant>
      <vt:variant>
        <vt:i4>5</vt:i4>
      </vt:variant>
      <vt:variant>
        <vt:lpwstr/>
      </vt:variant>
      <vt:variant>
        <vt:lpwstr>__RefHeading___Toc46320798</vt:lpwstr>
      </vt:variant>
      <vt:variant>
        <vt:i4>7405637</vt:i4>
      </vt:variant>
      <vt:variant>
        <vt:i4>182</vt:i4>
      </vt:variant>
      <vt:variant>
        <vt:i4>0</vt:i4>
      </vt:variant>
      <vt:variant>
        <vt:i4>5</vt:i4>
      </vt:variant>
      <vt:variant>
        <vt:lpwstr/>
      </vt:variant>
      <vt:variant>
        <vt:lpwstr>__RefHeading___Toc46320797</vt:lpwstr>
      </vt:variant>
      <vt:variant>
        <vt:i4>7340101</vt:i4>
      </vt:variant>
      <vt:variant>
        <vt:i4>179</vt:i4>
      </vt:variant>
      <vt:variant>
        <vt:i4>0</vt:i4>
      </vt:variant>
      <vt:variant>
        <vt:i4>5</vt:i4>
      </vt:variant>
      <vt:variant>
        <vt:lpwstr/>
      </vt:variant>
      <vt:variant>
        <vt:lpwstr>__RefHeading___Toc46320796</vt:lpwstr>
      </vt:variant>
      <vt:variant>
        <vt:i4>7536709</vt:i4>
      </vt:variant>
      <vt:variant>
        <vt:i4>176</vt:i4>
      </vt:variant>
      <vt:variant>
        <vt:i4>0</vt:i4>
      </vt:variant>
      <vt:variant>
        <vt:i4>5</vt:i4>
      </vt:variant>
      <vt:variant>
        <vt:lpwstr/>
      </vt:variant>
      <vt:variant>
        <vt:lpwstr>__RefHeading___Toc46320795</vt:lpwstr>
      </vt:variant>
      <vt:variant>
        <vt:i4>7471173</vt:i4>
      </vt:variant>
      <vt:variant>
        <vt:i4>173</vt:i4>
      </vt:variant>
      <vt:variant>
        <vt:i4>0</vt:i4>
      </vt:variant>
      <vt:variant>
        <vt:i4>5</vt:i4>
      </vt:variant>
      <vt:variant>
        <vt:lpwstr/>
      </vt:variant>
      <vt:variant>
        <vt:lpwstr>__RefHeading___Toc46320794</vt:lpwstr>
      </vt:variant>
      <vt:variant>
        <vt:i4>7667781</vt:i4>
      </vt:variant>
      <vt:variant>
        <vt:i4>170</vt:i4>
      </vt:variant>
      <vt:variant>
        <vt:i4>0</vt:i4>
      </vt:variant>
      <vt:variant>
        <vt:i4>5</vt:i4>
      </vt:variant>
      <vt:variant>
        <vt:lpwstr/>
      </vt:variant>
      <vt:variant>
        <vt:lpwstr>__RefHeading___Toc46320793</vt:lpwstr>
      </vt:variant>
      <vt:variant>
        <vt:i4>7602245</vt:i4>
      </vt:variant>
      <vt:variant>
        <vt:i4>167</vt:i4>
      </vt:variant>
      <vt:variant>
        <vt:i4>0</vt:i4>
      </vt:variant>
      <vt:variant>
        <vt:i4>5</vt:i4>
      </vt:variant>
      <vt:variant>
        <vt:lpwstr/>
      </vt:variant>
      <vt:variant>
        <vt:lpwstr>__RefHeading___Toc46320792</vt:lpwstr>
      </vt:variant>
      <vt:variant>
        <vt:i4>7798853</vt:i4>
      </vt:variant>
      <vt:variant>
        <vt:i4>164</vt:i4>
      </vt:variant>
      <vt:variant>
        <vt:i4>0</vt:i4>
      </vt:variant>
      <vt:variant>
        <vt:i4>5</vt:i4>
      </vt:variant>
      <vt:variant>
        <vt:lpwstr/>
      </vt:variant>
      <vt:variant>
        <vt:lpwstr>__RefHeading___Toc46320791</vt:lpwstr>
      </vt:variant>
      <vt:variant>
        <vt:i4>7733317</vt:i4>
      </vt:variant>
      <vt:variant>
        <vt:i4>161</vt:i4>
      </vt:variant>
      <vt:variant>
        <vt:i4>0</vt:i4>
      </vt:variant>
      <vt:variant>
        <vt:i4>5</vt:i4>
      </vt:variant>
      <vt:variant>
        <vt:lpwstr/>
      </vt:variant>
      <vt:variant>
        <vt:lpwstr>__RefHeading___Toc46320790</vt:lpwstr>
      </vt:variant>
      <vt:variant>
        <vt:i4>8323140</vt:i4>
      </vt:variant>
      <vt:variant>
        <vt:i4>158</vt:i4>
      </vt:variant>
      <vt:variant>
        <vt:i4>0</vt:i4>
      </vt:variant>
      <vt:variant>
        <vt:i4>5</vt:i4>
      </vt:variant>
      <vt:variant>
        <vt:lpwstr/>
      </vt:variant>
      <vt:variant>
        <vt:lpwstr>__RefHeading___Toc46320789</vt:lpwstr>
      </vt:variant>
      <vt:variant>
        <vt:i4>8257604</vt:i4>
      </vt:variant>
      <vt:variant>
        <vt:i4>155</vt:i4>
      </vt:variant>
      <vt:variant>
        <vt:i4>0</vt:i4>
      </vt:variant>
      <vt:variant>
        <vt:i4>5</vt:i4>
      </vt:variant>
      <vt:variant>
        <vt:lpwstr/>
      </vt:variant>
      <vt:variant>
        <vt:lpwstr>__RefHeading___Toc46320788</vt:lpwstr>
      </vt:variant>
      <vt:variant>
        <vt:i4>7405636</vt:i4>
      </vt:variant>
      <vt:variant>
        <vt:i4>152</vt:i4>
      </vt:variant>
      <vt:variant>
        <vt:i4>0</vt:i4>
      </vt:variant>
      <vt:variant>
        <vt:i4>5</vt:i4>
      </vt:variant>
      <vt:variant>
        <vt:lpwstr/>
      </vt:variant>
      <vt:variant>
        <vt:lpwstr>__RefHeading___Toc46320787</vt:lpwstr>
      </vt:variant>
      <vt:variant>
        <vt:i4>7340100</vt:i4>
      </vt:variant>
      <vt:variant>
        <vt:i4>149</vt:i4>
      </vt:variant>
      <vt:variant>
        <vt:i4>0</vt:i4>
      </vt:variant>
      <vt:variant>
        <vt:i4>5</vt:i4>
      </vt:variant>
      <vt:variant>
        <vt:lpwstr/>
      </vt:variant>
      <vt:variant>
        <vt:lpwstr>__RefHeading___Toc46320786</vt:lpwstr>
      </vt:variant>
      <vt:variant>
        <vt:i4>7536708</vt:i4>
      </vt:variant>
      <vt:variant>
        <vt:i4>146</vt:i4>
      </vt:variant>
      <vt:variant>
        <vt:i4>0</vt:i4>
      </vt:variant>
      <vt:variant>
        <vt:i4>5</vt:i4>
      </vt:variant>
      <vt:variant>
        <vt:lpwstr/>
      </vt:variant>
      <vt:variant>
        <vt:lpwstr>__RefHeading___Toc46320785</vt:lpwstr>
      </vt:variant>
      <vt:variant>
        <vt:i4>7471172</vt:i4>
      </vt:variant>
      <vt:variant>
        <vt:i4>143</vt:i4>
      </vt:variant>
      <vt:variant>
        <vt:i4>0</vt:i4>
      </vt:variant>
      <vt:variant>
        <vt:i4>5</vt:i4>
      </vt:variant>
      <vt:variant>
        <vt:lpwstr/>
      </vt:variant>
      <vt:variant>
        <vt:lpwstr>__RefHeading___Toc46320784</vt:lpwstr>
      </vt:variant>
      <vt:variant>
        <vt:i4>7667780</vt:i4>
      </vt:variant>
      <vt:variant>
        <vt:i4>140</vt:i4>
      </vt:variant>
      <vt:variant>
        <vt:i4>0</vt:i4>
      </vt:variant>
      <vt:variant>
        <vt:i4>5</vt:i4>
      </vt:variant>
      <vt:variant>
        <vt:lpwstr/>
      </vt:variant>
      <vt:variant>
        <vt:lpwstr>__RefHeading___Toc46320783</vt:lpwstr>
      </vt:variant>
      <vt:variant>
        <vt:i4>7602244</vt:i4>
      </vt:variant>
      <vt:variant>
        <vt:i4>137</vt:i4>
      </vt:variant>
      <vt:variant>
        <vt:i4>0</vt:i4>
      </vt:variant>
      <vt:variant>
        <vt:i4>5</vt:i4>
      </vt:variant>
      <vt:variant>
        <vt:lpwstr/>
      </vt:variant>
      <vt:variant>
        <vt:lpwstr>__RefHeading___Toc46320782</vt:lpwstr>
      </vt:variant>
      <vt:variant>
        <vt:i4>7798852</vt:i4>
      </vt:variant>
      <vt:variant>
        <vt:i4>134</vt:i4>
      </vt:variant>
      <vt:variant>
        <vt:i4>0</vt:i4>
      </vt:variant>
      <vt:variant>
        <vt:i4>5</vt:i4>
      </vt:variant>
      <vt:variant>
        <vt:lpwstr/>
      </vt:variant>
      <vt:variant>
        <vt:lpwstr>__RefHeading___Toc46320781</vt:lpwstr>
      </vt:variant>
      <vt:variant>
        <vt:i4>7733316</vt:i4>
      </vt:variant>
      <vt:variant>
        <vt:i4>131</vt:i4>
      </vt:variant>
      <vt:variant>
        <vt:i4>0</vt:i4>
      </vt:variant>
      <vt:variant>
        <vt:i4>5</vt:i4>
      </vt:variant>
      <vt:variant>
        <vt:lpwstr/>
      </vt:variant>
      <vt:variant>
        <vt:lpwstr>__RefHeading___Toc46320780</vt:lpwstr>
      </vt:variant>
      <vt:variant>
        <vt:i4>8323147</vt:i4>
      </vt:variant>
      <vt:variant>
        <vt:i4>128</vt:i4>
      </vt:variant>
      <vt:variant>
        <vt:i4>0</vt:i4>
      </vt:variant>
      <vt:variant>
        <vt:i4>5</vt:i4>
      </vt:variant>
      <vt:variant>
        <vt:lpwstr/>
      </vt:variant>
      <vt:variant>
        <vt:lpwstr>__RefHeading___Toc46320779</vt:lpwstr>
      </vt:variant>
      <vt:variant>
        <vt:i4>8257611</vt:i4>
      </vt:variant>
      <vt:variant>
        <vt:i4>125</vt:i4>
      </vt:variant>
      <vt:variant>
        <vt:i4>0</vt:i4>
      </vt:variant>
      <vt:variant>
        <vt:i4>5</vt:i4>
      </vt:variant>
      <vt:variant>
        <vt:lpwstr/>
      </vt:variant>
      <vt:variant>
        <vt:lpwstr>__RefHeading___Toc46320778</vt:lpwstr>
      </vt:variant>
      <vt:variant>
        <vt:i4>7405643</vt:i4>
      </vt:variant>
      <vt:variant>
        <vt:i4>122</vt:i4>
      </vt:variant>
      <vt:variant>
        <vt:i4>0</vt:i4>
      </vt:variant>
      <vt:variant>
        <vt:i4>5</vt:i4>
      </vt:variant>
      <vt:variant>
        <vt:lpwstr/>
      </vt:variant>
      <vt:variant>
        <vt:lpwstr>__RefHeading___Toc46320777</vt:lpwstr>
      </vt:variant>
      <vt:variant>
        <vt:i4>7340107</vt:i4>
      </vt:variant>
      <vt:variant>
        <vt:i4>119</vt:i4>
      </vt:variant>
      <vt:variant>
        <vt:i4>0</vt:i4>
      </vt:variant>
      <vt:variant>
        <vt:i4>5</vt:i4>
      </vt:variant>
      <vt:variant>
        <vt:lpwstr/>
      </vt:variant>
      <vt:variant>
        <vt:lpwstr>__RefHeading___Toc46320776</vt:lpwstr>
      </vt:variant>
      <vt:variant>
        <vt:i4>7536715</vt:i4>
      </vt:variant>
      <vt:variant>
        <vt:i4>116</vt:i4>
      </vt:variant>
      <vt:variant>
        <vt:i4>0</vt:i4>
      </vt:variant>
      <vt:variant>
        <vt:i4>5</vt:i4>
      </vt:variant>
      <vt:variant>
        <vt:lpwstr/>
      </vt:variant>
      <vt:variant>
        <vt:lpwstr>__RefHeading___Toc46320775</vt:lpwstr>
      </vt:variant>
      <vt:variant>
        <vt:i4>7471179</vt:i4>
      </vt:variant>
      <vt:variant>
        <vt:i4>113</vt:i4>
      </vt:variant>
      <vt:variant>
        <vt:i4>0</vt:i4>
      </vt:variant>
      <vt:variant>
        <vt:i4>5</vt:i4>
      </vt:variant>
      <vt:variant>
        <vt:lpwstr/>
      </vt:variant>
      <vt:variant>
        <vt:lpwstr>__RefHeading___Toc46320774</vt:lpwstr>
      </vt:variant>
      <vt:variant>
        <vt:i4>7667787</vt:i4>
      </vt:variant>
      <vt:variant>
        <vt:i4>110</vt:i4>
      </vt:variant>
      <vt:variant>
        <vt:i4>0</vt:i4>
      </vt:variant>
      <vt:variant>
        <vt:i4>5</vt:i4>
      </vt:variant>
      <vt:variant>
        <vt:lpwstr/>
      </vt:variant>
      <vt:variant>
        <vt:lpwstr>__RefHeading___Toc46320773</vt:lpwstr>
      </vt:variant>
      <vt:variant>
        <vt:i4>7602251</vt:i4>
      </vt:variant>
      <vt:variant>
        <vt:i4>107</vt:i4>
      </vt:variant>
      <vt:variant>
        <vt:i4>0</vt:i4>
      </vt:variant>
      <vt:variant>
        <vt:i4>5</vt:i4>
      </vt:variant>
      <vt:variant>
        <vt:lpwstr/>
      </vt:variant>
      <vt:variant>
        <vt:lpwstr>__RefHeading___Toc46320772</vt:lpwstr>
      </vt:variant>
      <vt:variant>
        <vt:i4>7798859</vt:i4>
      </vt:variant>
      <vt:variant>
        <vt:i4>104</vt:i4>
      </vt:variant>
      <vt:variant>
        <vt:i4>0</vt:i4>
      </vt:variant>
      <vt:variant>
        <vt:i4>5</vt:i4>
      </vt:variant>
      <vt:variant>
        <vt:lpwstr/>
      </vt:variant>
      <vt:variant>
        <vt:lpwstr>__RefHeading___Toc46320771</vt:lpwstr>
      </vt:variant>
      <vt:variant>
        <vt:i4>7733323</vt:i4>
      </vt:variant>
      <vt:variant>
        <vt:i4>101</vt:i4>
      </vt:variant>
      <vt:variant>
        <vt:i4>0</vt:i4>
      </vt:variant>
      <vt:variant>
        <vt:i4>5</vt:i4>
      </vt:variant>
      <vt:variant>
        <vt:lpwstr/>
      </vt:variant>
      <vt:variant>
        <vt:lpwstr>__RefHeading___Toc46320770</vt:lpwstr>
      </vt:variant>
      <vt:variant>
        <vt:i4>8323146</vt:i4>
      </vt:variant>
      <vt:variant>
        <vt:i4>98</vt:i4>
      </vt:variant>
      <vt:variant>
        <vt:i4>0</vt:i4>
      </vt:variant>
      <vt:variant>
        <vt:i4>5</vt:i4>
      </vt:variant>
      <vt:variant>
        <vt:lpwstr/>
      </vt:variant>
      <vt:variant>
        <vt:lpwstr>__RefHeading___Toc46320769</vt:lpwstr>
      </vt:variant>
      <vt:variant>
        <vt:i4>8257610</vt:i4>
      </vt:variant>
      <vt:variant>
        <vt:i4>95</vt:i4>
      </vt:variant>
      <vt:variant>
        <vt:i4>0</vt:i4>
      </vt:variant>
      <vt:variant>
        <vt:i4>5</vt:i4>
      </vt:variant>
      <vt:variant>
        <vt:lpwstr/>
      </vt:variant>
      <vt:variant>
        <vt:lpwstr>__RefHeading___Toc46320768</vt:lpwstr>
      </vt:variant>
      <vt:variant>
        <vt:i4>7405642</vt:i4>
      </vt:variant>
      <vt:variant>
        <vt:i4>92</vt:i4>
      </vt:variant>
      <vt:variant>
        <vt:i4>0</vt:i4>
      </vt:variant>
      <vt:variant>
        <vt:i4>5</vt:i4>
      </vt:variant>
      <vt:variant>
        <vt:lpwstr/>
      </vt:variant>
      <vt:variant>
        <vt:lpwstr>__RefHeading___Toc46320767</vt:lpwstr>
      </vt:variant>
      <vt:variant>
        <vt:i4>7340106</vt:i4>
      </vt:variant>
      <vt:variant>
        <vt:i4>89</vt:i4>
      </vt:variant>
      <vt:variant>
        <vt:i4>0</vt:i4>
      </vt:variant>
      <vt:variant>
        <vt:i4>5</vt:i4>
      </vt:variant>
      <vt:variant>
        <vt:lpwstr/>
      </vt:variant>
      <vt:variant>
        <vt:lpwstr>__RefHeading___Toc46320766</vt:lpwstr>
      </vt:variant>
      <vt:variant>
        <vt:i4>7536714</vt:i4>
      </vt:variant>
      <vt:variant>
        <vt:i4>86</vt:i4>
      </vt:variant>
      <vt:variant>
        <vt:i4>0</vt:i4>
      </vt:variant>
      <vt:variant>
        <vt:i4>5</vt:i4>
      </vt:variant>
      <vt:variant>
        <vt:lpwstr/>
      </vt:variant>
      <vt:variant>
        <vt:lpwstr>__RefHeading___Toc46320765</vt:lpwstr>
      </vt:variant>
      <vt:variant>
        <vt:i4>7471178</vt:i4>
      </vt:variant>
      <vt:variant>
        <vt:i4>83</vt:i4>
      </vt:variant>
      <vt:variant>
        <vt:i4>0</vt:i4>
      </vt:variant>
      <vt:variant>
        <vt:i4>5</vt:i4>
      </vt:variant>
      <vt:variant>
        <vt:lpwstr/>
      </vt:variant>
      <vt:variant>
        <vt:lpwstr>__RefHeading___Toc46320764</vt:lpwstr>
      </vt:variant>
      <vt:variant>
        <vt:i4>7667786</vt:i4>
      </vt:variant>
      <vt:variant>
        <vt:i4>80</vt:i4>
      </vt:variant>
      <vt:variant>
        <vt:i4>0</vt:i4>
      </vt:variant>
      <vt:variant>
        <vt:i4>5</vt:i4>
      </vt:variant>
      <vt:variant>
        <vt:lpwstr/>
      </vt:variant>
      <vt:variant>
        <vt:lpwstr>__RefHeading___Toc46320763</vt:lpwstr>
      </vt:variant>
      <vt:variant>
        <vt:i4>7602250</vt:i4>
      </vt:variant>
      <vt:variant>
        <vt:i4>77</vt:i4>
      </vt:variant>
      <vt:variant>
        <vt:i4>0</vt:i4>
      </vt:variant>
      <vt:variant>
        <vt:i4>5</vt:i4>
      </vt:variant>
      <vt:variant>
        <vt:lpwstr/>
      </vt:variant>
      <vt:variant>
        <vt:lpwstr>__RefHeading___Toc46320762</vt:lpwstr>
      </vt:variant>
      <vt:variant>
        <vt:i4>7798858</vt:i4>
      </vt:variant>
      <vt:variant>
        <vt:i4>74</vt:i4>
      </vt:variant>
      <vt:variant>
        <vt:i4>0</vt:i4>
      </vt:variant>
      <vt:variant>
        <vt:i4>5</vt:i4>
      </vt:variant>
      <vt:variant>
        <vt:lpwstr/>
      </vt:variant>
      <vt:variant>
        <vt:lpwstr>__RefHeading___Toc46320761</vt:lpwstr>
      </vt:variant>
      <vt:variant>
        <vt:i4>7733322</vt:i4>
      </vt:variant>
      <vt:variant>
        <vt:i4>71</vt:i4>
      </vt:variant>
      <vt:variant>
        <vt:i4>0</vt:i4>
      </vt:variant>
      <vt:variant>
        <vt:i4>5</vt:i4>
      </vt:variant>
      <vt:variant>
        <vt:lpwstr/>
      </vt:variant>
      <vt:variant>
        <vt:lpwstr>__RefHeading___Toc46320760</vt:lpwstr>
      </vt:variant>
      <vt:variant>
        <vt:i4>8323145</vt:i4>
      </vt:variant>
      <vt:variant>
        <vt:i4>68</vt:i4>
      </vt:variant>
      <vt:variant>
        <vt:i4>0</vt:i4>
      </vt:variant>
      <vt:variant>
        <vt:i4>5</vt:i4>
      </vt:variant>
      <vt:variant>
        <vt:lpwstr/>
      </vt:variant>
      <vt:variant>
        <vt:lpwstr>__RefHeading___Toc46320759</vt:lpwstr>
      </vt:variant>
      <vt:variant>
        <vt:i4>8257609</vt:i4>
      </vt:variant>
      <vt:variant>
        <vt:i4>65</vt:i4>
      </vt:variant>
      <vt:variant>
        <vt:i4>0</vt:i4>
      </vt:variant>
      <vt:variant>
        <vt:i4>5</vt:i4>
      </vt:variant>
      <vt:variant>
        <vt:lpwstr/>
      </vt:variant>
      <vt:variant>
        <vt:lpwstr>__RefHeading___Toc46320758</vt:lpwstr>
      </vt:variant>
      <vt:variant>
        <vt:i4>7405641</vt:i4>
      </vt:variant>
      <vt:variant>
        <vt:i4>62</vt:i4>
      </vt:variant>
      <vt:variant>
        <vt:i4>0</vt:i4>
      </vt:variant>
      <vt:variant>
        <vt:i4>5</vt:i4>
      </vt:variant>
      <vt:variant>
        <vt:lpwstr/>
      </vt:variant>
      <vt:variant>
        <vt:lpwstr>__RefHeading___Toc46320757</vt:lpwstr>
      </vt:variant>
      <vt:variant>
        <vt:i4>7340105</vt:i4>
      </vt:variant>
      <vt:variant>
        <vt:i4>59</vt:i4>
      </vt:variant>
      <vt:variant>
        <vt:i4>0</vt:i4>
      </vt:variant>
      <vt:variant>
        <vt:i4>5</vt:i4>
      </vt:variant>
      <vt:variant>
        <vt:lpwstr/>
      </vt:variant>
      <vt:variant>
        <vt:lpwstr>__RefHeading___Toc46320756</vt:lpwstr>
      </vt:variant>
      <vt:variant>
        <vt:i4>7536713</vt:i4>
      </vt:variant>
      <vt:variant>
        <vt:i4>56</vt:i4>
      </vt:variant>
      <vt:variant>
        <vt:i4>0</vt:i4>
      </vt:variant>
      <vt:variant>
        <vt:i4>5</vt:i4>
      </vt:variant>
      <vt:variant>
        <vt:lpwstr/>
      </vt:variant>
      <vt:variant>
        <vt:lpwstr>__RefHeading___Toc46320755</vt:lpwstr>
      </vt:variant>
      <vt:variant>
        <vt:i4>7471177</vt:i4>
      </vt:variant>
      <vt:variant>
        <vt:i4>53</vt:i4>
      </vt:variant>
      <vt:variant>
        <vt:i4>0</vt:i4>
      </vt:variant>
      <vt:variant>
        <vt:i4>5</vt:i4>
      </vt:variant>
      <vt:variant>
        <vt:lpwstr/>
      </vt:variant>
      <vt:variant>
        <vt:lpwstr>__RefHeading___Toc46320754</vt:lpwstr>
      </vt:variant>
      <vt:variant>
        <vt:i4>7667785</vt:i4>
      </vt:variant>
      <vt:variant>
        <vt:i4>50</vt:i4>
      </vt:variant>
      <vt:variant>
        <vt:i4>0</vt:i4>
      </vt:variant>
      <vt:variant>
        <vt:i4>5</vt:i4>
      </vt:variant>
      <vt:variant>
        <vt:lpwstr/>
      </vt:variant>
      <vt:variant>
        <vt:lpwstr>__RefHeading___Toc46320753</vt:lpwstr>
      </vt:variant>
      <vt:variant>
        <vt:i4>7602249</vt:i4>
      </vt:variant>
      <vt:variant>
        <vt:i4>47</vt:i4>
      </vt:variant>
      <vt:variant>
        <vt:i4>0</vt:i4>
      </vt:variant>
      <vt:variant>
        <vt:i4>5</vt:i4>
      </vt:variant>
      <vt:variant>
        <vt:lpwstr/>
      </vt:variant>
      <vt:variant>
        <vt:lpwstr>__RefHeading___Toc46320752</vt:lpwstr>
      </vt:variant>
      <vt:variant>
        <vt:i4>7798857</vt:i4>
      </vt:variant>
      <vt:variant>
        <vt:i4>44</vt:i4>
      </vt:variant>
      <vt:variant>
        <vt:i4>0</vt:i4>
      </vt:variant>
      <vt:variant>
        <vt:i4>5</vt:i4>
      </vt:variant>
      <vt:variant>
        <vt:lpwstr/>
      </vt:variant>
      <vt:variant>
        <vt:lpwstr>__RefHeading___Toc46320751</vt:lpwstr>
      </vt:variant>
      <vt:variant>
        <vt:i4>7733321</vt:i4>
      </vt:variant>
      <vt:variant>
        <vt:i4>41</vt:i4>
      </vt:variant>
      <vt:variant>
        <vt:i4>0</vt:i4>
      </vt:variant>
      <vt:variant>
        <vt:i4>5</vt:i4>
      </vt:variant>
      <vt:variant>
        <vt:lpwstr/>
      </vt:variant>
      <vt:variant>
        <vt:lpwstr>__RefHeading___Toc46320750</vt:lpwstr>
      </vt:variant>
      <vt:variant>
        <vt:i4>8323144</vt:i4>
      </vt:variant>
      <vt:variant>
        <vt:i4>38</vt:i4>
      </vt:variant>
      <vt:variant>
        <vt:i4>0</vt:i4>
      </vt:variant>
      <vt:variant>
        <vt:i4>5</vt:i4>
      </vt:variant>
      <vt:variant>
        <vt:lpwstr/>
      </vt:variant>
      <vt:variant>
        <vt:lpwstr>__RefHeading___Toc46320749</vt:lpwstr>
      </vt:variant>
      <vt:variant>
        <vt:i4>8257608</vt:i4>
      </vt:variant>
      <vt:variant>
        <vt:i4>35</vt:i4>
      </vt:variant>
      <vt:variant>
        <vt:i4>0</vt:i4>
      </vt:variant>
      <vt:variant>
        <vt:i4>5</vt:i4>
      </vt:variant>
      <vt:variant>
        <vt:lpwstr/>
      </vt:variant>
      <vt:variant>
        <vt:lpwstr>__RefHeading___Toc46320748</vt:lpwstr>
      </vt:variant>
      <vt:variant>
        <vt:i4>7405640</vt:i4>
      </vt:variant>
      <vt:variant>
        <vt:i4>32</vt:i4>
      </vt:variant>
      <vt:variant>
        <vt:i4>0</vt:i4>
      </vt:variant>
      <vt:variant>
        <vt:i4>5</vt:i4>
      </vt:variant>
      <vt:variant>
        <vt:lpwstr/>
      </vt:variant>
      <vt:variant>
        <vt:lpwstr>__RefHeading___Toc46320747</vt:lpwstr>
      </vt:variant>
      <vt:variant>
        <vt:i4>7340104</vt:i4>
      </vt:variant>
      <vt:variant>
        <vt:i4>29</vt:i4>
      </vt:variant>
      <vt:variant>
        <vt:i4>0</vt:i4>
      </vt:variant>
      <vt:variant>
        <vt:i4>5</vt:i4>
      </vt:variant>
      <vt:variant>
        <vt:lpwstr/>
      </vt:variant>
      <vt:variant>
        <vt:lpwstr>__RefHeading___Toc46320746</vt:lpwstr>
      </vt:variant>
      <vt:variant>
        <vt:i4>7536712</vt:i4>
      </vt:variant>
      <vt:variant>
        <vt:i4>26</vt:i4>
      </vt:variant>
      <vt:variant>
        <vt:i4>0</vt:i4>
      </vt:variant>
      <vt:variant>
        <vt:i4>5</vt:i4>
      </vt:variant>
      <vt:variant>
        <vt:lpwstr/>
      </vt:variant>
      <vt:variant>
        <vt:lpwstr>__RefHeading___Toc46320745</vt:lpwstr>
      </vt:variant>
      <vt:variant>
        <vt:i4>7471176</vt:i4>
      </vt:variant>
      <vt:variant>
        <vt:i4>23</vt:i4>
      </vt:variant>
      <vt:variant>
        <vt:i4>0</vt:i4>
      </vt:variant>
      <vt:variant>
        <vt:i4>5</vt:i4>
      </vt:variant>
      <vt:variant>
        <vt:lpwstr/>
      </vt:variant>
      <vt:variant>
        <vt:lpwstr>__RefHeading___Toc46320744</vt:lpwstr>
      </vt:variant>
      <vt:variant>
        <vt:i4>7667784</vt:i4>
      </vt:variant>
      <vt:variant>
        <vt:i4>20</vt:i4>
      </vt:variant>
      <vt:variant>
        <vt:i4>0</vt:i4>
      </vt:variant>
      <vt:variant>
        <vt:i4>5</vt:i4>
      </vt:variant>
      <vt:variant>
        <vt:lpwstr/>
      </vt:variant>
      <vt:variant>
        <vt:lpwstr>__RefHeading___Toc46320743</vt:lpwstr>
      </vt:variant>
      <vt:variant>
        <vt:i4>7602248</vt:i4>
      </vt:variant>
      <vt:variant>
        <vt:i4>17</vt:i4>
      </vt:variant>
      <vt:variant>
        <vt:i4>0</vt:i4>
      </vt:variant>
      <vt:variant>
        <vt:i4>5</vt:i4>
      </vt:variant>
      <vt:variant>
        <vt:lpwstr/>
      </vt:variant>
      <vt:variant>
        <vt:lpwstr>__RefHeading___Toc46320742</vt:lpwstr>
      </vt:variant>
      <vt:variant>
        <vt:i4>7798856</vt:i4>
      </vt:variant>
      <vt:variant>
        <vt:i4>14</vt:i4>
      </vt:variant>
      <vt:variant>
        <vt:i4>0</vt:i4>
      </vt:variant>
      <vt:variant>
        <vt:i4>5</vt:i4>
      </vt:variant>
      <vt:variant>
        <vt:lpwstr/>
      </vt:variant>
      <vt:variant>
        <vt:lpwstr>__RefHeading___Toc46320741</vt:lpwstr>
      </vt:variant>
      <vt:variant>
        <vt:i4>7733320</vt:i4>
      </vt:variant>
      <vt:variant>
        <vt:i4>11</vt:i4>
      </vt:variant>
      <vt:variant>
        <vt:i4>0</vt:i4>
      </vt:variant>
      <vt:variant>
        <vt:i4>5</vt:i4>
      </vt:variant>
      <vt:variant>
        <vt:lpwstr/>
      </vt:variant>
      <vt:variant>
        <vt:lpwstr>__RefHeading___Toc46320740</vt:lpwstr>
      </vt:variant>
      <vt:variant>
        <vt:i4>8323151</vt:i4>
      </vt:variant>
      <vt:variant>
        <vt:i4>8</vt:i4>
      </vt:variant>
      <vt:variant>
        <vt:i4>0</vt:i4>
      </vt:variant>
      <vt:variant>
        <vt:i4>5</vt:i4>
      </vt:variant>
      <vt:variant>
        <vt:lpwstr/>
      </vt:variant>
      <vt:variant>
        <vt:lpwstr>__RefHeading___Toc46320739</vt:lpwstr>
      </vt:variant>
      <vt:variant>
        <vt:i4>8257615</vt:i4>
      </vt:variant>
      <vt:variant>
        <vt:i4>5</vt:i4>
      </vt:variant>
      <vt:variant>
        <vt:i4>0</vt:i4>
      </vt:variant>
      <vt:variant>
        <vt:i4>5</vt:i4>
      </vt:variant>
      <vt:variant>
        <vt:lpwstr/>
      </vt:variant>
      <vt:variant>
        <vt:lpwstr>__RefHeading___Toc46320738</vt:lpwstr>
      </vt:variant>
      <vt:variant>
        <vt:i4>7405647</vt:i4>
      </vt:variant>
      <vt:variant>
        <vt:i4>2</vt:i4>
      </vt:variant>
      <vt:variant>
        <vt:i4>0</vt:i4>
      </vt:variant>
      <vt:variant>
        <vt:i4>5</vt:i4>
      </vt:variant>
      <vt:variant>
        <vt:lpwstr/>
      </vt:variant>
      <vt:variant>
        <vt:lpwstr>__RefHeading___Toc46320737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eaadhsy</dc:creator>
  <cp:lastModifiedBy>Μορφάκη, Χριστίνα</cp:lastModifiedBy>
  <cp:revision>38</cp:revision>
  <cp:lastPrinted>2026-02-26T06:39:00Z</cp:lastPrinted>
  <dcterms:created xsi:type="dcterms:W3CDTF">2026-01-30T09:10:00Z</dcterms:created>
  <dcterms:modified xsi:type="dcterms:W3CDTF">2026-02-26T09:31:00Z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Metlife Alico Greece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