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F570C" w14:textId="77777777" w:rsidR="00BF0BDB" w:rsidRPr="00F07CAD" w:rsidRDefault="00BF0BDB" w:rsidP="00BF0BDB">
      <w:pPr>
        <w:pStyle w:val="TableParagraph"/>
        <w:rPr>
          <w:rFonts w:ascii="Tahoma" w:hAnsi="Tahoma" w:cs="Tahoma"/>
          <w:sz w:val="22"/>
          <w:szCs w:val="22"/>
          <w:lang w:val="en-US"/>
        </w:rPr>
      </w:pPr>
      <w:bookmarkStart w:id="0" w:name="_Ref392333089"/>
      <w:bookmarkStart w:id="1" w:name="_Toc454367712"/>
      <w:bookmarkStart w:id="2" w:name="_Toc288566558"/>
      <w:bookmarkStart w:id="3" w:name="_Toc22635755"/>
      <w:bookmarkStart w:id="4" w:name="_Toc25743235"/>
      <w:bookmarkStart w:id="5" w:name="_Toc43634564"/>
      <w:bookmarkStart w:id="6" w:name="_Toc44821067"/>
    </w:p>
    <w:tbl>
      <w:tblPr>
        <w:tblpPr w:leftFromText="180" w:rightFromText="180" w:vertAnchor="page" w:horzAnchor="margin" w:tblpY="1621"/>
        <w:tblW w:w="8364" w:type="dxa"/>
        <w:tblCellMar>
          <w:left w:w="0" w:type="dxa"/>
          <w:right w:w="0" w:type="dxa"/>
        </w:tblCellMar>
        <w:tblLook w:val="01E0" w:firstRow="1" w:lastRow="1" w:firstColumn="1" w:lastColumn="1" w:noHBand="0" w:noVBand="0"/>
      </w:tblPr>
      <w:tblGrid>
        <w:gridCol w:w="5670"/>
        <w:gridCol w:w="2694"/>
      </w:tblGrid>
      <w:tr w:rsidR="00BF0BDB" w:rsidRPr="00A42ADA" w14:paraId="501A23FE" w14:textId="77777777" w:rsidTr="005E1702">
        <w:tc>
          <w:tcPr>
            <w:tcW w:w="5670" w:type="dxa"/>
            <w:vMerge w:val="restart"/>
            <w:shd w:val="clear" w:color="auto" w:fill="auto"/>
          </w:tcPr>
          <w:p w14:paraId="498B39B5" w14:textId="77777777" w:rsidR="00BF0BDB" w:rsidRPr="00506970" w:rsidRDefault="00BF0BDB" w:rsidP="001D13D5">
            <w:pPr>
              <w:rPr>
                <w:rFonts w:ascii="Tahoma" w:hAnsi="Tahoma" w:cs="Tahoma"/>
                <w:b/>
                <w:sz w:val="22"/>
                <w:szCs w:val="22"/>
                <w:lang w:val="en-US"/>
              </w:rPr>
            </w:pPr>
            <w:r w:rsidRPr="00506970">
              <w:rPr>
                <w:rFonts w:ascii="Tahoma" w:eastAsiaTheme="minorHAnsi" w:hAnsi="Tahoma" w:cs="Tahoma"/>
                <w:b/>
                <w:noProof/>
                <w:sz w:val="22"/>
                <w:szCs w:val="22"/>
                <w:lang w:eastAsia="el-GR"/>
              </w:rPr>
              <w:drawing>
                <wp:inline distT="0" distB="0" distL="0" distR="0" wp14:anchorId="0182040A" wp14:editId="73E19739">
                  <wp:extent cx="2251710" cy="1958340"/>
                  <wp:effectExtent l="0" t="0" r="0" b="3810"/>
                  <wp:docPr id="5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1958340"/>
                          </a:xfrm>
                          <a:prstGeom prst="rect">
                            <a:avLst/>
                          </a:prstGeom>
                          <a:noFill/>
                          <a:ln>
                            <a:noFill/>
                          </a:ln>
                        </pic:spPr>
                      </pic:pic>
                    </a:graphicData>
                  </a:graphic>
                </wp:inline>
              </w:drawing>
            </w:r>
          </w:p>
        </w:tc>
        <w:tc>
          <w:tcPr>
            <w:tcW w:w="2694" w:type="dxa"/>
            <w:shd w:val="clear" w:color="auto" w:fill="auto"/>
          </w:tcPr>
          <w:p w14:paraId="7D31A021"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73D907D9"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680F0564"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234ECD62"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2129EC57"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605C80DF" w14:textId="77777777" w:rsidR="00BF0BDB" w:rsidRPr="000E6774" w:rsidRDefault="00BF0BDB" w:rsidP="001D13D5">
            <w:pPr>
              <w:autoSpaceDE w:val="0"/>
              <w:autoSpaceDN w:val="0"/>
              <w:adjustRightInd w:val="0"/>
              <w:rPr>
                <w:rFonts w:ascii="Tahoma" w:hAnsi="Tahoma" w:cs="Tahoma"/>
                <w:snapToGrid w:val="0"/>
                <w:sz w:val="22"/>
                <w:szCs w:val="22"/>
              </w:rPr>
            </w:pPr>
            <w:r w:rsidRPr="008E05FA">
              <w:rPr>
                <w:rFonts w:ascii="Tahoma" w:hAnsi="Tahoma" w:cs="Tahoma"/>
                <w:snapToGrid w:val="0"/>
                <w:sz w:val="22"/>
                <w:szCs w:val="22"/>
              </w:rPr>
              <w:t>Αθήνα</w:t>
            </w:r>
            <w:r w:rsidRPr="000E6774">
              <w:rPr>
                <w:rFonts w:ascii="Tahoma" w:hAnsi="Tahoma" w:cs="Tahoma"/>
                <w:snapToGrid w:val="0"/>
                <w:sz w:val="22"/>
                <w:szCs w:val="22"/>
              </w:rPr>
              <w:t xml:space="preserve">     </w:t>
            </w:r>
            <w:r>
              <w:rPr>
                <w:rFonts w:ascii="Tahoma" w:hAnsi="Tahoma" w:cs="Tahoma"/>
                <w:snapToGrid w:val="0"/>
                <w:sz w:val="22"/>
                <w:szCs w:val="22"/>
              </w:rPr>
              <w:t>…</w:t>
            </w:r>
            <w:r w:rsidRPr="000E6774">
              <w:rPr>
                <w:rFonts w:ascii="Tahoma" w:hAnsi="Tahoma" w:cs="Tahoma"/>
                <w:snapToGrid w:val="0"/>
                <w:sz w:val="22"/>
                <w:szCs w:val="22"/>
              </w:rPr>
              <w:t>/</w:t>
            </w:r>
            <w:r>
              <w:rPr>
                <w:rFonts w:ascii="Tahoma" w:hAnsi="Tahoma" w:cs="Tahoma"/>
                <w:snapToGrid w:val="0"/>
                <w:sz w:val="22"/>
                <w:szCs w:val="22"/>
              </w:rPr>
              <w:t>…</w:t>
            </w:r>
            <w:r w:rsidRPr="000E6774">
              <w:rPr>
                <w:rFonts w:ascii="Tahoma" w:hAnsi="Tahoma" w:cs="Tahoma"/>
                <w:snapToGrid w:val="0"/>
                <w:sz w:val="22"/>
                <w:szCs w:val="22"/>
              </w:rPr>
              <w:t>/201</w:t>
            </w:r>
            <w:r>
              <w:rPr>
                <w:rFonts w:ascii="Tahoma" w:hAnsi="Tahoma" w:cs="Tahoma"/>
                <w:snapToGrid w:val="0"/>
                <w:sz w:val="22"/>
                <w:szCs w:val="22"/>
              </w:rPr>
              <w:t>9</w:t>
            </w:r>
          </w:p>
          <w:p w14:paraId="57C8DEDA" w14:textId="77777777" w:rsidR="00BF0BDB" w:rsidRPr="000E6774" w:rsidRDefault="00BF0BDB" w:rsidP="001D13D5">
            <w:pPr>
              <w:autoSpaceDE w:val="0"/>
              <w:autoSpaceDN w:val="0"/>
              <w:adjustRightInd w:val="0"/>
              <w:rPr>
                <w:rFonts w:ascii="Tahoma" w:hAnsi="Tahoma" w:cs="Tahoma"/>
                <w:snapToGrid w:val="0"/>
                <w:sz w:val="22"/>
                <w:szCs w:val="22"/>
              </w:rPr>
            </w:pPr>
          </w:p>
        </w:tc>
      </w:tr>
      <w:tr w:rsidR="00BF0BDB" w:rsidRPr="00A42ADA" w14:paraId="06B4A7B8" w14:textId="77777777" w:rsidTr="005E1702">
        <w:trPr>
          <w:trHeight w:val="562"/>
        </w:trPr>
        <w:tc>
          <w:tcPr>
            <w:tcW w:w="5670" w:type="dxa"/>
            <w:vMerge/>
            <w:shd w:val="clear" w:color="auto" w:fill="auto"/>
          </w:tcPr>
          <w:p w14:paraId="15E3961A" w14:textId="77777777" w:rsidR="00BF0BDB" w:rsidRPr="00A42ADA" w:rsidRDefault="00BF0BDB" w:rsidP="001D13D5">
            <w:pPr>
              <w:rPr>
                <w:rFonts w:ascii="Tahoma" w:hAnsi="Tahoma" w:cs="Tahoma"/>
                <w:b/>
                <w:sz w:val="22"/>
                <w:szCs w:val="22"/>
              </w:rPr>
            </w:pPr>
          </w:p>
        </w:tc>
        <w:tc>
          <w:tcPr>
            <w:tcW w:w="2694" w:type="dxa"/>
            <w:shd w:val="clear" w:color="auto" w:fill="auto"/>
          </w:tcPr>
          <w:p w14:paraId="57021A38" w14:textId="77777777" w:rsidR="00BF0BDB" w:rsidRPr="000E6774" w:rsidRDefault="00BF0BDB" w:rsidP="001D13D5">
            <w:pPr>
              <w:autoSpaceDE w:val="0"/>
              <w:autoSpaceDN w:val="0"/>
              <w:adjustRightInd w:val="0"/>
              <w:rPr>
                <w:rFonts w:ascii="Tahoma" w:hAnsi="Tahoma" w:cs="Tahoma"/>
                <w:snapToGrid w:val="0"/>
                <w:sz w:val="22"/>
                <w:szCs w:val="22"/>
              </w:rPr>
            </w:pPr>
            <w:r w:rsidRPr="008E05FA">
              <w:rPr>
                <w:rFonts w:ascii="Tahoma" w:hAnsi="Tahoma" w:cs="Tahoma"/>
                <w:snapToGrid w:val="0"/>
                <w:sz w:val="22"/>
                <w:szCs w:val="22"/>
              </w:rPr>
              <w:t xml:space="preserve">Αρ.Πρωτ.: </w:t>
            </w:r>
            <w:r>
              <w:rPr>
                <w:rFonts w:ascii="Tahoma" w:hAnsi="Tahoma" w:cs="Tahoma"/>
                <w:snapToGrid w:val="0"/>
                <w:sz w:val="22"/>
                <w:szCs w:val="22"/>
              </w:rPr>
              <w:t>….</w:t>
            </w:r>
            <w:r w:rsidRPr="008E05FA">
              <w:rPr>
                <w:rFonts w:ascii="Tahoma" w:hAnsi="Tahoma" w:cs="Tahoma"/>
                <w:snapToGrid w:val="0"/>
                <w:sz w:val="22"/>
                <w:szCs w:val="22"/>
              </w:rPr>
              <w:t>/</w:t>
            </w:r>
            <w:r>
              <w:rPr>
                <w:rFonts w:ascii="Tahoma" w:hAnsi="Tahoma" w:cs="Tahoma"/>
                <w:snapToGrid w:val="0"/>
                <w:sz w:val="22"/>
                <w:szCs w:val="22"/>
              </w:rPr>
              <w:t>……</w:t>
            </w:r>
            <w:r w:rsidRPr="008E05FA">
              <w:rPr>
                <w:rFonts w:ascii="Tahoma" w:hAnsi="Tahoma" w:cs="Tahoma"/>
                <w:bCs/>
                <w:snapToGrid w:val="0"/>
                <w:sz w:val="22"/>
                <w:szCs w:val="22"/>
              </w:rPr>
              <w:t>/</w:t>
            </w:r>
            <w:r>
              <w:rPr>
                <w:rFonts w:ascii="Tahoma" w:hAnsi="Tahoma" w:cs="Tahoma"/>
                <w:bCs/>
                <w:snapToGrid w:val="0"/>
                <w:sz w:val="22"/>
                <w:szCs w:val="22"/>
              </w:rPr>
              <w:t>…..</w:t>
            </w:r>
          </w:p>
        </w:tc>
      </w:tr>
      <w:tr w:rsidR="00BF0BDB" w:rsidRPr="00A42ADA" w14:paraId="153401E8" w14:textId="77777777" w:rsidTr="005E1702">
        <w:trPr>
          <w:trHeight w:val="125"/>
        </w:trPr>
        <w:tc>
          <w:tcPr>
            <w:tcW w:w="5670" w:type="dxa"/>
            <w:shd w:val="clear" w:color="auto" w:fill="auto"/>
          </w:tcPr>
          <w:p w14:paraId="5B92FB5C"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Γενική Δ/νση: Οικονομικών Υποθέσεων</w:t>
            </w:r>
          </w:p>
        </w:tc>
        <w:tc>
          <w:tcPr>
            <w:tcW w:w="2694" w:type="dxa"/>
            <w:vMerge w:val="restart"/>
            <w:shd w:val="clear" w:color="auto" w:fill="auto"/>
          </w:tcPr>
          <w:p w14:paraId="30C1D722" w14:textId="77777777" w:rsidR="00BF0BDB" w:rsidRPr="00506970" w:rsidRDefault="00BF0BDB" w:rsidP="001D13D5">
            <w:pPr>
              <w:autoSpaceDE w:val="0"/>
              <w:autoSpaceDN w:val="0"/>
              <w:adjustRightInd w:val="0"/>
              <w:rPr>
                <w:rFonts w:ascii="Tahoma" w:hAnsi="Tahoma" w:cs="Tahoma"/>
                <w:sz w:val="22"/>
                <w:szCs w:val="22"/>
              </w:rPr>
            </w:pPr>
          </w:p>
          <w:p w14:paraId="1766FD9C" w14:textId="77777777" w:rsidR="00BF0BDB" w:rsidRPr="00506970" w:rsidRDefault="00BF0BDB" w:rsidP="001D13D5">
            <w:pPr>
              <w:autoSpaceDE w:val="0"/>
              <w:autoSpaceDN w:val="0"/>
              <w:adjustRightInd w:val="0"/>
              <w:rPr>
                <w:rFonts w:ascii="Tahoma" w:hAnsi="Tahoma" w:cs="Tahoma"/>
                <w:bCs/>
                <w:color w:val="000000" w:themeColor="text1"/>
                <w:sz w:val="22"/>
                <w:szCs w:val="22"/>
                <w:u w:val="single"/>
              </w:rPr>
            </w:pPr>
            <w:r w:rsidRPr="00506970">
              <w:rPr>
                <w:rFonts w:ascii="Tahoma" w:hAnsi="Tahoma" w:cs="Tahoma"/>
                <w:bCs/>
                <w:color w:val="000000" w:themeColor="text1"/>
                <w:sz w:val="22"/>
                <w:szCs w:val="22"/>
                <w:u w:val="single"/>
              </w:rPr>
              <w:t>ΗΛΕΚΤΡΟΝΙΚΟΣ ΔΙΕΘΝΗΣ ΑΝΟΙΚΤΟΣ ΔΙΑΓΩΝΙΣΜΟΣ</w:t>
            </w:r>
          </w:p>
          <w:p w14:paraId="651BFD5F" w14:textId="77777777" w:rsidR="00BF0BDB" w:rsidRPr="00506970" w:rsidRDefault="00BF0BDB" w:rsidP="001D13D5">
            <w:pPr>
              <w:autoSpaceDE w:val="0"/>
              <w:autoSpaceDN w:val="0"/>
              <w:adjustRightInd w:val="0"/>
              <w:rPr>
                <w:rFonts w:ascii="Tahoma" w:hAnsi="Tahoma" w:cs="Tahoma"/>
                <w:snapToGrid w:val="0"/>
                <w:color w:val="A5A5A5" w:themeColor="accent3"/>
                <w:sz w:val="22"/>
                <w:szCs w:val="22"/>
              </w:rPr>
            </w:pPr>
          </w:p>
          <w:p w14:paraId="25B5CDF4" w14:textId="0CDD318F" w:rsidR="00BF0BDB" w:rsidRPr="00375895"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ΔΙΑΚΗΡΥΞΗ</w:t>
            </w:r>
            <w:r w:rsidR="005E1702" w:rsidRPr="00375895">
              <w:rPr>
                <w:rFonts w:ascii="Tahoma" w:hAnsi="Tahoma" w:cs="Tahoma"/>
                <w:snapToGrid w:val="0"/>
                <w:sz w:val="22"/>
                <w:szCs w:val="22"/>
              </w:rPr>
              <w:t xml:space="preserve">  </w:t>
            </w:r>
            <w:r w:rsidRPr="00506970">
              <w:rPr>
                <w:rFonts w:ascii="Tahoma" w:hAnsi="Tahoma" w:cs="Tahoma"/>
                <w:snapToGrid w:val="0"/>
                <w:sz w:val="22"/>
                <w:szCs w:val="22"/>
              </w:rPr>
              <w:t xml:space="preserve">Αριθ. </w:t>
            </w:r>
            <w:r>
              <w:rPr>
                <w:rFonts w:ascii="Tahoma" w:hAnsi="Tahoma" w:cs="Tahoma"/>
                <w:snapToGrid w:val="0"/>
                <w:sz w:val="22"/>
                <w:szCs w:val="22"/>
              </w:rPr>
              <w:t>…</w:t>
            </w:r>
            <w:r w:rsidR="005E1702" w:rsidRPr="00375895">
              <w:rPr>
                <w:rFonts w:ascii="Tahoma" w:hAnsi="Tahoma" w:cs="Tahoma"/>
                <w:snapToGrid w:val="0"/>
                <w:sz w:val="22"/>
                <w:szCs w:val="22"/>
              </w:rPr>
              <w:t>/2019</w:t>
            </w:r>
          </w:p>
          <w:p w14:paraId="4AAACAD4"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0789BAB8" w14:textId="77777777" w:rsidTr="005E1702">
        <w:trPr>
          <w:trHeight w:val="92"/>
        </w:trPr>
        <w:tc>
          <w:tcPr>
            <w:tcW w:w="5670" w:type="dxa"/>
            <w:shd w:val="clear" w:color="auto" w:fill="auto"/>
          </w:tcPr>
          <w:p w14:paraId="0739E16C"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Δ/νση: Οικονομικών </w:t>
            </w:r>
          </w:p>
        </w:tc>
        <w:tc>
          <w:tcPr>
            <w:tcW w:w="2694" w:type="dxa"/>
            <w:vMerge/>
            <w:shd w:val="clear" w:color="auto" w:fill="auto"/>
          </w:tcPr>
          <w:p w14:paraId="5289B24B"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2F828FCC" w14:textId="77777777" w:rsidTr="005E1702">
        <w:trPr>
          <w:trHeight w:val="77"/>
        </w:trPr>
        <w:tc>
          <w:tcPr>
            <w:tcW w:w="5670" w:type="dxa"/>
            <w:shd w:val="clear" w:color="auto" w:fill="auto"/>
          </w:tcPr>
          <w:p w14:paraId="49CCE5A8"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Τμήμα: Προμηθειών και Αποθηκών</w:t>
            </w:r>
          </w:p>
        </w:tc>
        <w:tc>
          <w:tcPr>
            <w:tcW w:w="2694" w:type="dxa"/>
            <w:vMerge/>
            <w:shd w:val="clear" w:color="auto" w:fill="auto"/>
          </w:tcPr>
          <w:p w14:paraId="54933C71" w14:textId="77777777" w:rsidR="00BF0BDB" w:rsidRPr="00506970" w:rsidRDefault="00BF0BDB" w:rsidP="001D13D5">
            <w:pPr>
              <w:autoSpaceDE w:val="0"/>
              <w:autoSpaceDN w:val="0"/>
              <w:adjustRightInd w:val="0"/>
              <w:rPr>
                <w:rFonts w:ascii="Tahoma" w:hAnsi="Tahoma" w:cs="Tahoma"/>
                <w:snapToGrid w:val="0"/>
                <w:sz w:val="22"/>
                <w:szCs w:val="22"/>
              </w:rPr>
            </w:pPr>
          </w:p>
        </w:tc>
      </w:tr>
      <w:tr w:rsidR="00E35385" w:rsidRPr="00A42ADA" w14:paraId="4FB2F644" w14:textId="77777777" w:rsidTr="005E1702">
        <w:trPr>
          <w:trHeight w:val="77"/>
        </w:trPr>
        <w:tc>
          <w:tcPr>
            <w:tcW w:w="5670" w:type="dxa"/>
            <w:shd w:val="clear" w:color="auto" w:fill="auto"/>
          </w:tcPr>
          <w:p w14:paraId="3ED3494B" w14:textId="0376D6A2" w:rsidR="00E35385" w:rsidRPr="005E1702" w:rsidRDefault="00E35385" w:rsidP="003F1190">
            <w:pPr>
              <w:autoSpaceDE w:val="0"/>
              <w:autoSpaceDN w:val="0"/>
              <w:adjustRightInd w:val="0"/>
              <w:rPr>
                <w:rFonts w:ascii="Tahoma" w:hAnsi="Tahoma" w:cs="Tahoma"/>
                <w:snapToGrid w:val="0"/>
                <w:sz w:val="22"/>
                <w:szCs w:val="22"/>
                <w:lang w:val="en-US"/>
              </w:rPr>
            </w:pPr>
            <w:r w:rsidRPr="00506970">
              <w:rPr>
                <w:rFonts w:ascii="Tahoma" w:hAnsi="Tahoma" w:cs="Tahoma"/>
                <w:snapToGrid w:val="0"/>
                <w:sz w:val="22"/>
                <w:szCs w:val="22"/>
              </w:rPr>
              <w:t xml:space="preserve">Πληροφορίες:  </w:t>
            </w:r>
          </w:p>
        </w:tc>
        <w:tc>
          <w:tcPr>
            <w:tcW w:w="2694" w:type="dxa"/>
            <w:vMerge/>
            <w:shd w:val="clear" w:color="auto" w:fill="auto"/>
          </w:tcPr>
          <w:p w14:paraId="4AAFA753" w14:textId="77777777" w:rsidR="00E35385" w:rsidRPr="00506970" w:rsidRDefault="00E35385" w:rsidP="00E35385">
            <w:pPr>
              <w:autoSpaceDE w:val="0"/>
              <w:autoSpaceDN w:val="0"/>
              <w:adjustRightInd w:val="0"/>
              <w:rPr>
                <w:rFonts w:ascii="Tahoma" w:hAnsi="Tahoma" w:cs="Tahoma"/>
                <w:snapToGrid w:val="0"/>
                <w:sz w:val="22"/>
                <w:szCs w:val="22"/>
              </w:rPr>
            </w:pPr>
          </w:p>
        </w:tc>
      </w:tr>
      <w:tr w:rsidR="00E35385" w:rsidRPr="00A42ADA" w14:paraId="116ED157" w14:textId="77777777" w:rsidTr="005E1702">
        <w:trPr>
          <w:trHeight w:val="183"/>
        </w:trPr>
        <w:tc>
          <w:tcPr>
            <w:tcW w:w="5670" w:type="dxa"/>
            <w:shd w:val="clear" w:color="auto" w:fill="auto"/>
          </w:tcPr>
          <w:p w14:paraId="037673C7" w14:textId="6FF8CCCA" w:rsidR="00E35385" w:rsidRPr="00506970" w:rsidRDefault="00E35385" w:rsidP="00E3538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Τηλ.: </w:t>
            </w:r>
            <w:r w:rsidR="003F1190">
              <w:rPr>
                <w:rFonts w:ascii="Tahoma" w:hAnsi="Tahoma" w:cs="Tahoma"/>
                <w:snapToGrid w:val="0"/>
                <w:sz w:val="22"/>
                <w:szCs w:val="22"/>
              </w:rPr>
              <w:t>210 8110973-5</w:t>
            </w:r>
          </w:p>
          <w:p w14:paraId="1A657673" w14:textId="724445F3" w:rsidR="00E35385" w:rsidRPr="00506970" w:rsidRDefault="00E35385" w:rsidP="00E3538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lang w:val="en-US"/>
              </w:rPr>
              <w:t>Fax</w:t>
            </w:r>
            <w:r w:rsidRPr="00506970">
              <w:rPr>
                <w:rFonts w:ascii="Tahoma" w:hAnsi="Tahoma" w:cs="Tahoma"/>
                <w:snapToGrid w:val="0"/>
                <w:sz w:val="22"/>
                <w:szCs w:val="22"/>
              </w:rPr>
              <w:t xml:space="preserve">:  </w:t>
            </w:r>
            <w:r>
              <w:rPr>
                <w:rFonts w:ascii="Tahoma" w:hAnsi="Tahoma" w:cs="Tahoma"/>
                <w:snapToGrid w:val="0"/>
                <w:sz w:val="22"/>
                <w:szCs w:val="22"/>
              </w:rPr>
              <w:t>210 8110985</w:t>
            </w:r>
          </w:p>
        </w:tc>
        <w:tc>
          <w:tcPr>
            <w:tcW w:w="2694" w:type="dxa"/>
            <w:vMerge/>
            <w:shd w:val="clear" w:color="auto" w:fill="auto"/>
          </w:tcPr>
          <w:p w14:paraId="417DC802" w14:textId="77777777" w:rsidR="00E35385" w:rsidRPr="00506970" w:rsidRDefault="00E35385" w:rsidP="00E35385">
            <w:pPr>
              <w:autoSpaceDE w:val="0"/>
              <w:autoSpaceDN w:val="0"/>
              <w:adjustRightInd w:val="0"/>
              <w:rPr>
                <w:rFonts w:ascii="Tahoma" w:hAnsi="Tahoma" w:cs="Tahoma"/>
                <w:snapToGrid w:val="0"/>
                <w:sz w:val="22"/>
                <w:szCs w:val="22"/>
              </w:rPr>
            </w:pPr>
          </w:p>
        </w:tc>
      </w:tr>
      <w:tr w:rsidR="00E35385" w:rsidRPr="00A42ADA" w14:paraId="464323EF" w14:textId="77777777" w:rsidTr="005E1702">
        <w:trPr>
          <w:trHeight w:val="77"/>
        </w:trPr>
        <w:tc>
          <w:tcPr>
            <w:tcW w:w="5670" w:type="dxa"/>
            <w:shd w:val="clear" w:color="auto" w:fill="auto"/>
          </w:tcPr>
          <w:p w14:paraId="6361BD90" w14:textId="6715A092" w:rsidR="00E35385" w:rsidRPr="00506970" w:rsidRDefault="00E35385" w:rsidP="00E3538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Ταχ. Δ/νση: Απ. Παύλου 12 Μαρούσι</w:t>
            </w:r>
          </w:p>
        </w:tc>
        <w:tc>
          <w:tcPr>
            <w:tcW w:w="2694" w:type="dxa"/>
            <w:vMerge/>
            <w:shd w:val="clear" w:color="auto" w:fill="auto"/>
          </w:tcPr>
          <w:p w14:paraId="37B217AD" w14:textId="77777777" w:rsidR="00E35385" w:rsidRPr="00506970" w:rsidRDefault="00E35385" w:rsidP="00E35385">
            <w:pPr>
              <w:autoSpaceDE w:val="0"/>
              <w:autoSpaceDN w:val="0"/>
              <w:adjustRightInd w:val="0"/>
              <w:rPr>
                <w:rFonts w:ascii="Tahoma" w:hAnsi="Tahoma" w:cs="Tahoma"/>
                <w:snapToGrid w:val="0"/>
                <w:sz w:val="22"/>
                <w:szCs w:val="22"/>
              </w:rPr>
            </w:pPr>
          </w:p>
        </w:tc>
      </w:tr>
      <w:tr w:rsidR="00E35385" w:rsidRPr="002B092D" w14:paraId="5489DC74" w14:textId="77777777" w:rsidTr="005E1702">
        <w:trPr>
          <w:trHeight w:val="159"/>
        </w:trPr>
        <w:tc>
          <w:tcPr>
            <w:tcW w:w="5670" w:type="dxa"/>
            <w:shd w:val="clear" w:color="auto" w:fill="auto"/>
          </w:tcPr>
          <w:p w14:paraId="43BE00DE" w14:textId="23B187C6" w:rsidR="00E35385" w:rsidRPr="00C925E0" w:rsidRDefault="00E35385" w:rsidP="00E35385">
            <w:pPr>
              <w:autoSpaceDE w:val="0"/>
              <w:autoSpaceDN w:val="0"/>
              <w:adjustRightInd w:val="0"/>
              <w:rPr>
                <w:rFonts w:ascii="Tahoma" w:hAnsi="Tahoma" w:cs="Tahoma"/>
                <w:snapToGrid w:val="0"/>
                <w:sz w:val="22"/>
                <w:szCs w:val="22"/>
                <w:lang w:val="en-US"/>
              </w:rPr>
            </w:pPr>
            <w:r w:rsidRPr="00506970">
              <w:rPr>
                <w:rFonts w:ascii="Tahoma" w:hAnsi="Tahoma" w:cs="Tahoma"/>
                <w:snapToGrid w:val="0"/>
                <w:sz w:val="22"/>
                <w:szCs w:val="22"/>
                <w:lang w:val="en-US"/>
              </w:rPr>
              <w:t>E</w:t>
            </w:r>
            <w:r w:rsidRPr="00C925E0">
              <w:rPr>
                <w:rFonts w:ascii="Tahoma" w:hAnsi="Tahoma" w:cs="Tahoma"/>
                <w:snapToGrid w:val="0"/>
                <w:sz w:val="22"/>
                <w:szCs w:val="22"/>
                <w:lang w:val="en-US"/>
              </w:rPr>
              <w:t>-</w:t>
            </w:r>
            <w:r w:rsidRPr="00506970">
              <w:rPr>
                <w:rFonts w:ascii="Tahoma" w:hAnsi="Tahoma" w:cs="Tahoma"/>
                <w:snapToGrid w:val="0"/>
                <w:sz w:val="22"/>
                <w:szCs w:val="22"/>
                <w:lang w:val="en-US"/>
              </w:rPr>
              <w:t>mail</w:t>
            </w:r>
            <w:r w:rsidRPr="00C925E0">
              <w:rPr>
                <w:rFonts w:ascii="Tahoma" w:hAnsi="Tahoma" w:cs="Tahoma"/>
                <w:snapToGrid w:val="0"/>
                <w:sz w:val="22"/>
                <w:szCs w:val="22"/>
                <w:lang w:val="en-US"/>
              </w:rPr>
              <w:t xml:space="preserve">: </w:t>
            </w:r>
          </w:p>
          <w:p w14:paraId="0EF958C9" w14:textId="77777777" w:rsidR="00E35385" w:rsidRPr="00506970" w:rsidRDefault="00E35385" w:rsidP="00E35385">
            <w:pPr>
              <w:autoSpaceDE w:val="0"/>
              <w:autoSpaceDN w:val="0"/>
              <w:adjustRightInd w:val="0"/>
              <w:rPr>
                <w:rFonts w:ascii="Tahoma" w:hAnsi="Tahoma" w:cs="Tahoma"/>
                <w:snapToGrid w:val="0"/>
                <w:sz w:val="22"/>
                <w:szCs w:val="22"/>
                <w:lang w:val="en-US"/>
              </w:rPr>
            </w:pPr>
          </w:p>
        </w:tc>
        <w:tc>
          <w:tcPr>
            <w:tcW w:w="2694" w:type="dxa"/>
            <w:vMerge/>
            <w:shd w:val="clear" w:color="auto" w:fill="auto"/>
          </w:tcPr>
          <w:p w14:paraId="0ECFCA20" w14:textId="77777777" w:rsidR="00E35385" w:rsidRPr="00506970" w:rsidRDefault="00E35385" w:rsidP="00E35385">
            <w:pPr>
              <w:autoSpaceDE w:val="0"/>
              <w:autoSpaceDN w:val="0"/>
              <w:adjustRightInd w:val="0"/>
              <w:rPr>
                <w:rFonts w:ascii="Tahoma" w:hAnsi="Tahoma" w:cs="Tahoma"/>
                <w:snapToGrid w:val="0"/>
                <w:sz w:val="22"/>
                <w:szCs w:val="22"/>
                <w:lang w:val="en-US"/>
              </w:rPr>
            </w:pPr>
          </w:p>
        </w:tc>
      </w:tr>
    </w:tbl>
    <w:tbl>
      <w:tblPr>
        <w:tblW w:w="9921" w:type="dxa"/>
        <w:tblInd w:w="-560" w:type="dxa"/>
        <w:tblLayout w:type="fixed"/>
        <w:tblCellMar>
          <w:left w:w="0" w:type="dxa"/>
          <w:right w:w="0" w:type="dxa"/>
        </w:tblCellMar>
        <w:tblLook w:val="0000" w:firstRow="0" w:lastRow="0" w:firstColumn="0" w:lastColumn="0" w:noHBand="0" w:noVBand="0"/>
      </w:tblPr>
      <w:tblGrid>
        <w:gridCol w:w="2835"/>
        <w:gridCol w:w="3967"/>
        <w:gridCol w:w="922"/>
        <w:gridCol w:w="2197"/>
      </w:tblGrid>
      <w:tr w:rsidR="00607CBD" w:rsidRPr="00E81284" w14:paraId="3CBF9292" w14:textId="77777777" w:rsidTr="00607CBD">
        <w:trPr>
          <w:trHeight w:hRule="exact" w:val="389"/>
        </w:trPr>
        <w:tc>
          <w:tcPr>
            <w:tcW w:w="9921"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2E56A9" w14:textId="77777777" w:rsidR="00607CBD" w:rsidRPr="00E81284" w:rsidRDefault="00607CBD" w:rsidP="00607CBD">
            <w:pPr>
              <w:pStyle w:val="TableParagraph"/>
              <w:kinsoku w:val="0"/>
              <w:overflowPunct w:val="0"/>
              <w:jc w:val="center"/>
              <w:rPr>
                <w:rFonts w:ascii="Tahoma" w:hAnsi="Tahoma" w:cs="Tahoma"/>
                <w:sz w:val="22"/>
                <w:szCs w:val="22"/>
              </w:rPr>
            </w:pPr>
            <w:r w:rsidRPr="00E81284">
              <w:rPr>
                <w:rFonts w:ascii="Tahoma" w:hAnsi="Tahoma" w:cs="Tahoma"/>
                <w:b/>
                <w:bCs/>
                <w:sz w:val="22"/>
                <w:szCs w:val="22"/>
              </w:rPr>
              <w:t>ΗΛΕΚΤΡΟΝΙΚΟΣ ΔΗΜΟΣΙΟΣ ΑΝΟΙΧΤΟΣ ΔΙΕΘΝΗΣ ΔΙΑΓΩΝΙΣΜΟΣ</w:t>
            </w:r>
          </w:p>
        </w:tc>
      </w:tr>
      <w:tr w:rsidR="00607CBD" w:rsidRPr="00E81284" w14:paraId="2E763395" w14:textId="77777777" w:rsidTr="003B6D16">
        <w:trPr>
          <w:trHeight w:hRule="exact" w:val="904"/>
        </w:trPr>
        <w:tc>
          <w:tcPr>
            <w:tcW w:w="9921" w:type="dxa"/>
            <w:gridSpan w:val="4"/>
            <w:tcBorders>
              <w:top w:val="single" w:sz="4" w:space="0" w:color="000000"/>
              <w:left w:val="single" w:sz="4" w:space="0" w:color="000000"/>
              <w:bottom w:val="single" w:sz="4" w:space="0" w:color="000000"/>
              <w:right w:val="single" w:sz="4" w:space="0" w:color="000000"/>
            </w:tcBorders>
          </w:tcPr>
          <w:p w14:paraId="1C66CA93" w14:textId="0C859036" w:rsidR="00607CBD" w:rsidRPr="00E81284" w:rsidRDefault="00607CBD" w:rsidP="00607CBD">
            <w:pPr>
              <w:pStyle w:val="TableParagraph"/>
              <w:kinsoku w:val="0"/>
              <w:overflowPunct w:val="0"/>
              <w:spacing w:before="5"/>
              <w:ind w:right="177"/>
              <w:jc w:val="both"/>
              <w:rPr>
                <w:rFonts w:ascii="Tahoma" w:hAnsi="Tahoma" w:cs="Tahoma"/>
                <w:b/>
                <w:bCs/>
                <w:sz w:val="22"/>
                <w:szCs w:val="22"/>
              </w:rPr>
            </w:pPr>
            <w:r w:rsidRPr="00E81284">
              <w:rPr>
                <w:rFonts w:ascii="Tahoma" w:hAnsi="Tahoma" w:cs="Tahoma"/>
                <w:sz w:val="22"/>
                <w:szCs w:val="22"/>
              </w:rPr>
              <w:t>και αντικείμενο</w:t>
            </w:r>
            <w:r w:rsidRPr="00E81284">
              <w:rPr>
                <w:rFonts w:ascii="Tahoma" w:hAnsi="Tahoma" w:cs="Tahoma"/>
                <w:spacing w:val="-7"/>
                <w:sz w:val="22"/>
                <w:szCs w:val="22"/>
              </w:rPr>
              <w:t xml:space="preserve"> </w:t>
            </w:r>
            <w:r w:rsidRPr="00E81284">
              <w:rPr>
                <w:rFonts w:ascii="Tahoma" w:hAnsi="Tahoma" w:cs="Tahoma"/>
                <w:spacing w:val="-1"/>
                <w:sz w:val="22"/>
                <w:szCs w:val="22"/>
              </w:rPr>
              <w:t>τη</w:t>
            </w:r>
            <w:r w:rsidRPr="00E81284">
              <w:rPr>
                <w:rFonts w:ascii="Tahoma" w:hAnsi="Tahoma" w:cs="Tahoma"/>
                <w:sz w:val="22"/>
                <w:szCs w:val="22"/>
              </w:rPr>
              <w:t>ν</w:t>
            </w:r>
            <w:r w:rsidRPr="00E81284">
              <w:rPr>
                <w:rFonts w:ascii="Tahoma" w:hAnsi="Tahoma" w:cs="Tahoma"/>
                <w:spacing w:val="-7"/>
                <w:sz w:val="22"/>
                <w:szCs w:val="22"/>
              </w:rPr>
              <w:t xml:space="preserve"> </w:t>
            </w:r>
            <w:r w:rsidRPr="00E81284">
              <w:rPr>
                <w:rFonts w:ascii="Tahoma" w:hAnsi="Tahoma" w:cs="Tahoma"/>
                <w:spacing w:val="-1"/>
                <w:sz w:val="22"/>
                <w:szCs w:val="22"/>
              </w:rPr>
              <w:t>επι</w:t>
            </w:r>
            <w:r w:rsidRPr="00E81284">
              <w:rPr>
                <w:rFonts w:ascii="Tahoma" w:hAnsi="Tahoma" w:cs="Tahoma"/>
                <w:spacing w:val="1"/>
                <w:sz w:val="22"/>
                <w:szCs w:val="22"/>
              </w:rPr>
              <w:t>λ</w:t>
            </w:r>
            <w:r w:rsidRPr="00E81284">
              <w:rPr>
                <w:rFonts w:ascii="Tahoma" w:hAnsi="Tahoma" w:cs="Tahoma"/>
                <w:spacing w:val="-1"/>
                <w:sz w:val="22"/>
                <w:szCs w:val="22"/>
              </w:rPr>
              <w:t>ογ</w:t>
            </w:r>
            <w:r w:rsidRPr="00E81284">
              <w:rPr>
                <w:rFonts w:ascii="Tahoma" w:hAnsi="Tahoma" w:cs="Tahoma"/>
                <w:sz w:val="22"/>
                <w:szCs w:val="22"/>
              </w:rPr>
              <w:t>ή</w:t>
            </w:r>
            <w:r w:rsidRPr="00E81284">
              <w:rPr>
                <w:rFonts w:ascii="Tahoma" w:hAnsi="Tahoma" w:cs="Tahoma"/>
                <w:spacing w:val="-8"/>
                <w:sz w:val="22"/>
                <w:szCs w:val="22"/>
              </w:rPr>
              <w:t xml:space="preserve"> </w:t>
            </w:r>
            <w:r w:rsidRPr="00E81284">
              <w:rPr>
                <w:rFonts w:ascii="Tahoma" w:hAnsi="Tahoma" w:cs="Tahoma"/>
                <w:spacing w:val="-1"/>
                <w:sz w:val="22"/>
                <w:szCs w:val="22"/>
              </w:rPr>
              <w:t>αν</w:t>
            </w:r>
            <w:r w:rsidRPr="00E81284">
              <w:rPr>
                <w:rFonts w:ascii="Tahoma" w:hAnsi="Tahoma" w:cs="Tahoma"/>
                <w:spacing w:val="1"/>
                <w:sz w:val="22"/>
                <w:szCs w:val="22"/>
              </w:rPr>
              <w:t>α</w:t>
            </w:r>
            <w:r w:rsidRPr="00E81284">
              <w:rPr>
                <w:rFonts w:ascii="Tahoma" w:hAnsi="Tahoma" w:cs="Tahoma"/>
                <w:spacing w:val="-1"/>
                <w:sz w:val="22"/>
                <w:szCs w:val="22"/>
              </w:rPr>
              <w:t>δό</w:t>
            </w:r>
            <w:r w:rsidRPr="00E81284">
              <w:rPr>
                <w:rFonts w:ascii="Tahoma" w:hAnsi="Tahoma" w:cs="Tahoma"/>
                <w:spacing w:val="1"/>
                <w:sz w:val="22"/>
                <w:szCs w:val="22"/>
              </w:rPr>
              <w:t>χ</w:t>
            </w:r>
            <w:r w:rsidRPr="00E81284">
              <w:rPr>
                <w:rFonts w:ascii="Tahoma" w:hAnsi="Tahoma" w:cs="Tahoma"/>
                <w:spacing w:val="-1"/>
                <w:sz w:val="22"/>
                <w:szCs w:val="22"/>
              </w:rPr>
              <w:t>ο</w:t>
            </w:r>
            <w:r w:rsidRPr="00E81284">
              <w:rPr>
                <w:rFonts w:ascii="Tahoma" w:hAnsi="Tahoma" w:cs="Tahoma"/>
                <w:sz w:val="22"/>
                <w:szCs w:val="22"/>
              </w:rPr>
              <w:t>υ</w:t>
            </w:r>
            <w:r w:rsidRPr="00E81284">
              <w:rPr>
                <w:rFonts w:ascii="Tahoma" w:hAnsi="Tahoma" w:cs="Tahoma"/>
                <w:spacing w:val="-8"/>
                <w:sz w:val="22"/>
                <w:szCs w:val="22"/>
              </w:rPr>
              <w:t xml:space="preserve"> </w:t>
            </w:r>
            <w:r w:rsidRPr="00E81284">
              <w:rPr>
                <w:rFonts w:ascii="Tahoma" w:hAnsi="Tahoma" w:cs="Tahoma"/>
                <w:sz w:val="22"/>
                <w:szCs w:val="22"/>
              </w:rPr>
              <w:t>για</w:t>
            </w:r>
            <w:r w:rsidRPr="00E81284">
              <w:rPr>
                <w:rFonts w:ascii="Tahoma" w:hAnsi="Tahoma" w:cs="Tahoma"/>
                <w:spacing w:val="-6"/>
                <w:sz w:val="22"/>
                <w:szCs w:val="22"/>
              </w:rPr>
              <w:t xml:space="preserve"> την υλοποίηση </w:t>
            </w:r>
            <w:r w:rsidRPr="00E81284">
              <w:rPr>
                <w:rFonts w:ascii="Tahoma" w:hAnsi="Tahoma" w:cs="Tahoma"/>
                <w:spacing w:val="-1"/>
                <w:sz w:val="22"/>
                <w:szCs w:val="22"/>
              </w:rPr>
              <w:t>τ</w:t>
            </w:r>
            <w:r w:rsidRPr="00E81284">
              <w:rPr>
                <w:rFonts w:ascii="Tahoma" w:hAnsi="Tahoma" w:cs="Tahoma"/>
                <w:sz w:val="22"/>
                <w:szCs w:val="22"/>
              </w:rPr>
              <w:t>ου</w:t>
            </w:r>
            <w:r w:rsidRPr="00E81284">
              <w:rPr>
                <w:rFonts w:ascii="Tahoma" w:hAnsi="Tahoma" w:cs="Tahoma"/>
                <w:spacing w:val="-7"/>
                <w:sz w:val="22"/>
                <w:szCs w:val="22"/>
              </w:rPr>
              <w:t xml:space="preserve"> </w:t>
            </w:r>
            <w:r w:rsidRPr="00E81284">
              <w:rPr>
                <w:rFonts w:ascii="Tahoma" w:hAnsi="Tahoma" w:cs="Tahoma"/>
                <w:spacing w:val="-1"/>
                <w:sz w:val="22"/>
                <w:szCs w:val="22"/>
              </w:rPr>
              <w:t>Έ</w:t>
            </w:r>
            <w:r w:rsidRPr="00E81284">
              <w:rPr>
                <w:rFonts w:ascii="Tahoma" w:hAnsi="Tahoma" w:cs="Tahoma"/>
                <w:spacing w:val="1"/>
                <w:sz w:val="22"/>
                <w:szCs w:val="22"/>
              </w:rPr>
              <w:t>ρ</w:t>
            </w:r>
            <w:r w:rsidRPr="00E81284">
              <w:rPr>
                <w:rFonts w:ascii="Tahoma" w:hAnsi="Tahoma" w:cs="Tahoma"/>
                <w:spacing w:val="-1"/>
                <w:sz w:val="22"/>
                <w:szCs w:val="22"/>
              </w:rPr>
              <w:t>γ</w:t>
            </w:r>
            <w:r w:rsidRPr="00E81284">
              <w:rPr>
                <w:rFonts w:ascii="Tahoma" w:hAnsi="Tahoma" w:cs="Tahoma"/>
                <w:sz w:val="22"/>
                <w:szCs w:val="22"/>
              </w:rPr>
              <w:t>ου</w:t>
            </w:r>
            <w:r w:rsidRPr="00E81284">
              <w:rPr>
                <w:rFonts w:ascii="Tahoma" w:hAnsi="Tahoma" w:cs="Tahoma"/>
                <w:spacing w:val="-8"/>
                <w:sz w:val="22"/>
                <w:szCs w:val="22"/>
              </w:rPr>
              <w:t xml:space="preserve"> </w:t>
            </w:r>
            <w:r w:rsidRPr="00E81284">
              <w:rPr>
                <w:rFonts w:ascii="Tahoma" w:hAnsi="Tahoma" w:cs="Tahoma"/>
                <w:i/>
                <w:spacing w:val="-8"/>
                <w:sz w:val="22"/>
                <w:szCs w:val="22"/>
              </w:rPr>
              <w:t>«</w:t>
            </w:r>
            <w:r w:rsidR="003B6D16" w:rsidRPr="003B6D16">
              <w:rPr>
                <w:rFonts w:ascii="Tahoma" w:hAnsi="Tahoma" w:cs="Tahoma"/>
                <w:i/>
                <w:spacing w:val="-1"/>
                <w:sz w:val="22"/>
                <w:szCs w:val="22"/>
              </w:rPr>
              <w:t>Υπηρεσίες εξειδικευμένης τεχνικής και επιστημονικής υποστήριξης για την διαχείριση, υλοποίηση και υποστήριξη δράσεων και έργων ΤΠΕ του ΕΟΠΥΥ</w:t>
            </w:r>
            <w:r w:rsidRPr="00E81284">
              <w:rPr>
                <w:rFonts w:ascii="Tahoma" w:hAnsi="Tahoma" w:cs="Tahoma"/>
                <w:i/>
                <w:spacing w:val="-8"/>
                <w:sz w:val="22"/>
                <w:szCs w:val="22"/>
              </w:rPr>
              <w:t>»</w:t>
            </w:r>
          </w:p>
        </w:tc>
      </w:tr>
      <w:tr w:rsidR="00607CBD" w:rsidRPr="00E81284" w14:paraId="7A19AB67" w14:textId="77777777" w:rsidTr="00607CBD">
        <w:trPr>
          <w:trHeight w:hRule="exact" w:val="616"/>
        </w:trPr>
        <w:tc>
          <w:tcPr>
            <w:tcW w:w="9921" w:type="dxa"/>
            <w:gridSpan w:val="4"/>
            <w:tcBorders>
              <w:top w:val="single" w:sz="4" w:space="0" w:color="000000"/>
              <w:left w:val="single" w:sz="4" w:space="0" w:color="000000"/>
              <w:bottom w:val="single" w:sz="4" w:space="0" w:color="000000"/>
              <w:right w:val="single" w:sz="4" w:space="0" w:color="000000"/>
            </w:tcBorders>
          </w:tcPr>
          <w:p w14:paraId="07A5AE3A" w14:textId="77777777" w:rsidR="00607CBD" w:rsidRPr="00E81284" w:rsidRDefault="00607CBD" w:rsidP="00607CBD">
            <w:pPr>
              <w:pStyle w:val="TableParagraph"/>
              <w:kinsoku w:val="0"/>
              <w:overflowPunct w:val="0"/>
              <w:jc w:val="both"/>
              <w:rPr>
                <w:rFonts w:ascii="Tahoma" w:hAnsi="Tahoma" w:cs="Tahoma"/>
                <w:sz w:val="22"/>
                <w:szCs w:val="22"/>
              </w:rPr>
            </w:pPr>
            <w:r w:rsidRPr="00E81284">
              <w:rPr>
                <w:rFonts w:ascii="Tahoma" w:hAnsi="Tahoma" w:cs="Tahoma"/>
                <w:bCs/>
                <w:spacing w:val="-1"/>
                <w:sz w:val="22"/>
                <w:szCs w:val="22"/>
              </w:rPr>
              <w:t>Κ</w:t>
            </w:r>
            <w:r w:rsidRPr="00E81284">
              <w:rPr>
                <w:rFonts w:ascii="Tahoma" w:hAnsi="Tahoma" w:cs="Tahoma"/>
                <w:bCs/>
                <w:sz w:val="22"/>
                <w:szCs w:val="22"/>
              </w:rPr>
              <w:t>Ρ</w:t>
            </w:r>
            <w:r w:rsidRPr="00E81284">
              <w:rPr>
                <w:rFonts w:ascii="Tahoma" w:hAnsi="Tahoma" w:cs="Tahoma"/>
                <w:bCs/>
                <w:spacing w:val="-1"/>
                <w:sz w:val="22"/>
                <w:szCs w:val="22"/>
              </w:rPr>
              <w:t>ΙΤ</w:t>
            </w:r>
            <w:r w:rsidRPr="00E81284">
              <w:rPr>
                <w:rFonts w:ascii="Tahoma" w:hAnsi="Tahoma" w:cs="Tahoma"/>
                <w:bCs/>
                <w:spacing w:val="1"/>
                <w:sz w:val="22"/>
                <w:szCs w:val="22"/>
              </w:rPr>
              <w:t>Η</w:t>
            </w:r>
            <w:r w:rsidRPr="00E81284">
              <w:rPr>
                <w:rFonts w:ascii="Tahoma" w:hAnsi="Tahoma" w:cs="Tahoma"/>
                <w:bCs/>
                <w:spacing w:val="-1"/>
                <w:sz w:val="22"/>
                <w:szCs w:val="22"/>
              </w:rPr>
              <w:t>ΡΙ</w:t>
            </w:r>
            <w:r w:rsidRPr="00E81284">
              <w:rPr>
                <w:rFonts w:ascii="Tahoma" w:hAnsi="Tahoma" w:cs="Tahoma"/>
                <w:bCs/>
                <w:sz w:val="22"/>
                <w:szCs w:val="22"/>
              </w:rPr>
              <w:t>Ο</w:t>
            </w:r>
            <w:r w:rsidRPr="00E81284">
              <w:rPr>
                <w:rFonts w:ascii="Tahoma" w:hAnsi="Tahoma" w:cs="Tahoma"/>
                <w:bCs/>
                <w:spacing w:val="-11"/>
                <w:sz w:val="22"/>
                <w:szCs w:val="22"/>
              </w:rPr>
              <w:t xml:space="preserve"> </w:t>
            </w:r>
            <w:r w:rsidRPr="00E81284">
              <w:rPr>
                <w:rFonts w:ascii="Tahoma" w:hAnsi="Tahoma" w:cs="Tahoma"/>
                <w:bCs/>
                <w:sz w:val="22"/>
                <w:szCs w:val="22"/>
              </w:rPr>
              <w:t>ΑΞΙΟΛΟΓΗΣΗΣ:</w:t>
            </w:r>
            <w:r w:rsidRPr="00E81284">
              <w:rPr>
                <w:rFonts w:ascii="Tahoma" w:hAnsi="Tahoma" w:cs="Tahoma"/>
                <w:bCs/>
                <w:spacing w:val="-13"/>
                <w:sz w:val="22"/>
                <w:szCs w:val="22"/>
              </w:rPr>
              <w:t xml:space="preserve"> </w:t>
            </w:r>
            <w:r w:rsidRPr="00E81284">
              <w:rPr>
                <w:rFonts w:ascii="Tahoma" w:hAnsi="Tahoma" w:cs="Tahoma"/>
                <w:bCs/>
                <w:sz w:val="22"/>
                <w:szCs w:val="22"/>
              </w:rPr>
              <w:t>Πλέον Συμφέρουσα από Οικονομική Άποψη Προσφορά Βάσει Βέλτιστης Σχέσης Ποιότητας - Τιμής</w:t>
            </w:r>
          </w:p>
        </w:tc>
      </w:tr>
      <w:tr w:rsidR="00607CBD" w:rsidRPr="00E81284" w14:paraId="76ED98AF" w14:textId="77777777" w:rsidTr="00607CBD">
        <w:trPr>
          <w:trHeight w:hRule="exact" w:val="804"/>
        </w:trPr>
        <w:tc>
          <w:tcPr>
            <w:tcW w:w="2835" w:type="dxa"/>
            <w:vMerge w:val="restart"/>
            <w:tcBorders>
              <w:top w:val="single" w:sz="4" w:space="0" w:color="000000"/>
              <w:left w:val="single" w:sz="4" w:space="0" w:color="000000"/>
              <w:right w:val="single" w:sz="4" w:space="0" w:color="000000"/>
            </w:tcBorders>
          </w:tcPr>
          <w:p w14:paraId="45D1816F" w14:textId="77777777" w:rsidR="00607CBD" w:rsidRPr="00E81284" w:rsidRDefault="00607CBD" w:rsidP="00607CBD">
            <w:pPr>
              <w:pStyle w:val="TableParagraph"/>
              <w:kinsoku w:val="0"/>
              <w:overflowPunct w:val="0"/>
              <w:ind w:left="509" w:right="512" w:firstLine="3"/>
              <w:jc w:val="both"/>
              <w:rPr>
                <w:rFonts w:ascii="Tahoma" w:hAnsi="Tahoma" w:cs="Tahoma"/>
                <w:bCs/>
                <w:spacing w:val="-1"/>
                <w:sz w:val="22"/>
                <w:szCs w:val="22"/>
              </w:rPr>
            </w:pPr>
          </w:p>
          <w:p w14:paraId="115F5246" w14:textId="77777777" w:rsidR="00607CBD" w:rsidRPr="00E81284" w:rsidRDefault="00607CBD" w:rsidP="00607CBD">
            <w:pPr>
              <w:pStyle w:val="TableParagraph"/>
              <w:kinsoku w:val="0"/>
              <w:overflowPunct w:val="0"/>
              <w:ind w:left="509" w:right="512" w:firstLine="3"/>
              <w:jc w:val="both"/>
              <w:rPr>
                <w:rFonts w:ascii="Tahoma" w:hAnsi="Tahoma" w:cs="Tahoma"/>
                <w:bCs/>
                <w:spacing w:val="-1"/>
                <w:sz w:val="22"/>
                <w:szCs w:val="22"/>
              </w:rPr>
            </w:pPr>
          </w:p>
          <w:p w14:paraId="10E3FDD5" w14:textId="77777777" w:rsidR="00607CBD" w:rsidRPr="00E81284" w:rsidRDefault="00607CBD" w:rsidP="00607CBD">
            <w:pPr>
              <w:pStyle w:val="TableParagraph"/>
              <w:kinsoku w:val="0"/>
              <w:overflowPunct w:val="0"/>
              <w:ind w:left="509" w:right="512" w:firstLine="3"/>
              <w:jc w:val="both"/>
              <w:rPr>
                <w:rFonts w:ascii="Tahoma" w:hAnsi="Tahoma" w:cs="Tahoma"/>
                <w:bCs/>
                <w:spacing w:val="-1"/>
                <w:sz w:val="22"/>
                <w:szCs w:val="22"/>
              </w:rPr>
            </w:pPr>
          </w:p>
          <w:p w14:paraId="158D82EA" w14:textId="77777777" w:rsidR="00607CBD" w:rsidRPr="00E81284" w:rsidRDefault="00607CBD" w:rsidP="00607CBD">
            <w:pPr>
              <w:pStyle w:val="TableParagraph"/>
              <w:kinsoku w:val="0"/>
              <w:overflowPunct w:val="0"/>
              <w:ind w:left="509" w:right="512" w:firstLine="3"/>
              <w:jc w:val="both"/>
              <w:rPr>
                <w:rFonts w:ascii="Tahoma" w:hAnsi="Tahoma" w:cs="Tahoma"/>
                <w:bCs/>
                <w:spacing w:val="-1"/>
                <w:sz w:val="22"/>
                <w:szCs w:val="22"/>
              </w:rPr>
            </w:pPr>
          </w:p>
          <w:p w14:paraId="70E3F6C3" w14:textId="77777777" w:rsidR="00607CBD" w:rsidRPr="00E81284" w:rsidRDefault="00607CBD" w:rsidP="00607CBD">
            <w:pPr>
              <w:pStyle w:val="TableParagraph"/>
              <w:kinsoku w:val="0"/>
              <w:overflowPunct w:val="0"/>
              <w:ind w:left="509" w:right="512" w:firstLine="3"/>
              <w:jc w:val="both"/>
              <w:rPr>
                <w:rFonts w:ascii="Tahoma" w:hAnsi="Tahoma" w:cs="Tahoma"/>
                <w:sz w:val="22"/>
                <w:szCs w:val="22"/>
              </w:rPr>
            </w:pPr>
            <w:r w:rsidRPr="00E81284">
              <w:rPr>
                <w:rFonts w:ascii="Tahoma" w:hAnsi="Tahoma" w:cs="Tahoma"/>
                <w:bCs/>
                <w:spacing w:val="-1"/>
                <w:sz w:val="22"/>
                <w:szCs w:val="22"/>
              </w:rPr>
              <w:t>ΧΡΟ</w:t>
            </w:r>
            <w:r w:rsidRPr="00E81284">
              <w:rPr>
                <w:rFonts w:ascii="Tahoma" w:hAnsi="Tahoma" w:cs="Tahoma"/>
                <w:bCs/>
                <w:spacing w:val="1"/>
                <w:sz w:val="22"/>
                <w:szCs w:val="22"/>
              </w:rPr>
              <w:t>Ν</w:t>
            </w:r>
            <w:r w:rsidRPr="00E81284">
              <w:rPr>
                <w:rFonts w:ascii="Tahoma" w:hAnsi="Tahoma" w:cs="Tahoma"/>
                <w:bCs/>
                <w:sz w:val="22"/>
                <w:szCs w:val="22"/>
              </w:rPr>
              <w:t>ΟΣ</w:t>
            </w:r>
            <w:r w:rsidRPr="00E81284">
              <w:rPr>
                <w:rFonts w:ascii="Tahoma" w:hAnsi="Tahoma" w:cs="Tahoma"/>
                <w:bCs/>
                <w:w w:val="99"/>
                <w:sz w:val="22"/>
                <w:szCs w:val="22"/>
              </w:rPr>
              <w:t xml:space="preserve"> </w:t>
            </w:r>
            <w:r w:rsidRPr="00E81284">
              <w:rPr>
                <w:rFonts w:ascii="Tahoma" w:hAnsi="Tahoma" w:cs="Tahoma"/>
                <w:bCs/>
                <w:sz w:val="22"/>
                <w:szCs w:val="22"/>
              </w:rPr>
              <w:t>ΔΙΕΝΕΡΓΕΙΑΣ ΔΙΑΓΩΝΙΣΜΟΥ</w:t>
            </w:r>
            <w:r w:rsidRPr="00E81284">
              <w:rPr>
                <w:rFonts w:ascii="Tahoma" w:hAnsi="Tahoma" w:cs="Tahoma"/>
                <w:b/>
                <w:bCs/>
                <w:w w:val="99"/>
                <w:sz w:val="22"/>
                <w:szCs w:val="22"/>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747E9A09" w14:textId="77777777" w:rsidR="00607CBD" w:rsidRPr="00E81284" w:rsidRDefault="00607CBD" w:rsidP="00607CBD">
            <w:pPr>
              <w:pStyle w:val="TableParagraph"/>
              <w:kinsoku w:val="0"/>
              <w:overflowPunct w:val="0"/>
              <w:rPr>
                <w:rFonts w:ascii="Tahoma" w:hAnsi="Tahoma" w:cs="Tahoma"/>
                <w:sz w:val="22"/>
                <w:szCs w:val="22"/>
              </w:rPr>
            </w:pPr>
            <w:r w:rsidRPr="00E81284">
              <w:rPr>
                <w:rFonts w:ascii="Tahoma" w:hAnsi="Tahoma" w:cs="Tahoma"/>
                <w:spacing w:val="-1"/>
                <w:sz w:val="22"/>
                <w:szCs w:val="22"/>
              </w:rPr>
              <w:t>ΗΜΕΡΟΜΗΝΙΑ ΑΝΑΡΤΗΣΗΣ ΔΙΑΚΗΡΥΞΗΣ ΣΤΗ ΔΙΑΔΙΚΤΥΑΚΗ ΠΥΛΗ  ΤΟΥ Κ.Η.Μ.ΔΗ.Σ.</w:t>
            </w:r>
            <w:r w:rsidRPr="00E81284">
              <w:rPr>
                <w:rFonts w:ascii="Tahoma" w:hAnsi="Tahoma" w:cs="Tahoma"/>
                <w:sz w:val="22"/>
                <w:szCs w:val="22"/>
              </w:rPr>
              <w:t>:</w:t>
            </w:r>
          </w:p>
        </w:tc>
        <w:tc>
          <w:tcPr>
            <w:tcW w:w="3119" w:type="dxa"/>
            <w:gridSpan w:val="2"/>
            <w:tcBorders>
              <w:top w:val="single" w:sz="4" w:space="0" w:color="000000"/>
              <w:left w:val="single" w:sz="4" w:space="0" w:color="000000"/>
              <w:bottom w:val="single" w:sz="4" w:space="0" w:color="000000"/>
              <w:right w:val="single" w:sz="4" w:space="0" w:color="000000"/>
            </w:tcBorders>
          </w:tcPr>
          <w:p w14:paraId="37E84D92" w14:textId="5B5457F9" w:rsidR="00607CBD" w:rsidRPr="00E81284"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lang w:val="en-US"/>
              </w:rPr>
              <w:t>__</w:t>
            </w:r>
            <w:r w:rsidRPr="00E81284">
              <w:rPr>
                <w:rFonts w:ascii="Tahoma" w:hAnsi="Tahoma" w:cs="Tahoma"/>
                <w:bCs/>
                <w:spacing w:val="-14"/>
                <w:sz w:val="22"/>
                <w:szCs w:val="22"/>
              </w:rPr>
              <w:t>/</w:t>
            </w:r>
            <w:r w:rsidRPr="00E81284">
              <w:rPr>
                <w:rFonts w:ascii="Tahoma" w:hAnsi="Tahoma" w:cs="Tahoma"/>
                <w:bCs/>
                <w:spacing w:val="-14"/>
                <w:sz w:val="22"/>
                <w:szCs w:val="22"/>
                <w:lang w:val="en-US"/>
              </w:rPr>
              <w:t>__</w:t>
            </w:r>
            <w:r w:rsidRPr="00E81284">
              <w:rPr>
                <w:rFonts w:ascii="Tahoma" w:hAnsi="Tahoma" w:cs="Tahoma"/>
                <w:bCs/>
                <w:spacing w:val="-14"/>
                <w:sz w:val="22"/>
                <w:szCs w:val="22"/>
              </w:rPr>
              <w:t>/201</w:t>
            </w:r>
            <w:r>
              <w:rPr>
                <w:rFonts w:ascii="Tahoma" w:hAnsi="Tahoma" w:cs="Tahoma"/>
                <w:bCs/>
                <w:spacing w:val="-14"/>
                <w:sz w:val="22"/>
                <w:szCs w:val="22"/>
              </w:rPr>
              <w:t>9</w:t>
            </w:r>
          </w:p>
          <w:p w14:paraId="65F4AF15" w14:textId="77777777" w:rsidR="00607CBD" w:rsidRPr="00E81284" w:rsidRDefault="00607CBD" w:rsidP="00607CBD">
            <w:pPr>
              <w:pStyle w:val="TableParagraph"/>
              <w:kinsoku w:val="0"/>
              <w:overflowPunct w:val="0"/>
              <w:spacing w:before="45"/>
              <w:ind w:right="1"/>
              <w:jc w:val="both"/>
              <w:rPr>
                <w:rFonts w:ascii="Tahoma" w:hAnsi="Tahoma" w:cs="Tahoma"/>
                <w:sz w:val="22"/>
                <w:szCs w:val="22"/>
                <w:lang w:val="en-US"/>
              </w:rPr>
            </w:pPr>
            <w:r w:rsidRPr="00E81284">
              <w:rPr>
                <w:rFonts w:ascii="Tahoma" w:hAnsi="Tahoma" w:cs="Tahoma"/>
                <w:bCs/>
                <w:spacing w:val="-14"/>
                <w:sz w:val="22"/>
                <w:szCs w:val="22"/>
              </w:rPr>
              <w:t xml:space="preserve">ΗΜΕΡΑ: </w:t>
            </w:r>
            <w:r w:rsidRPr="00E81284">
              <w:rPr>
                <w:rFonts w:ascii="Tahoma" w:hAnsi="Tahoma" w:cs="Tahoma"/>
                <w:bCs/>
                <w:spacing w:val="-14"/>
                <w:sz w:val="22"/>
                <w:szCs w:val="22"/>
                <w:lang w:val="en-US"/>
              </w:rPr>
              <w:t>___________</w:t>
            </w:r>
          </w:p>
        </w:tc>
      </w:tr>
      <w:tr w:rsidR="00607CBD" w:rsidRPr="00E81284" w14:paraId="7E1B8CD8" w14:textId="77777777" w:rsidTr="00607CBD">
        <w:trPr>
          <w:trHeight w:hRule="exact" w:val="1025"/>
        </w:trPr>
        <w:tc>
          <w:tcPr>
            <w:tcW w:w="2835" w:type="dxa"/>
            <w:vMerge/>
            <w:tcBorders>
              <w:left w:val="single" w:sz="4" w:space="0" w:color="000000"/>
              <w:right w:val="single" w:sz="4" w:space="0" w:color="000000"/>
            </w:tcBorders>
          </w:tcPr>
          <w:p w14:paraId="14076C89" w14:textId="77777777" w:rsidR="00607CBD" w:rsidRPr="00E81284" w:rsidRDefault="00607CBD" w:rsidP="00607CBD">
            <w:pPr>
              <w:pStyle w:val="TableParagraph"/>
              <w:kinsoku w:val="0"/>
              <w:overflowPunct w:val="0"/>
              <w:spacing w:before="70"/>
              <w:ind w:left="945"/>
              <w:jc w:val="both"/>
              <w:rPr>
                <w:rFonts w:ascii="Tahoma" w:hAnsi="Tahoma" w:cs="Tahoma"/>
                <w:sz w:val="22"/>
                <w:szCs w:val="22"/>
              </w:rPr>
            </w:pPr>
          </w:p>
        </w:tc>
        <w:tc>
          <w:tcPr>
            <w:tcW w:w="3967" w:type="dxa"/>
            <w:tcBorders>
              <w:top w:val="single" w:sz="4" w:space="0" w:color="000000"/>
              <w:left w:val="single" w:sz="4" w:space="0" w:color="000000"/>
              <w:bottom w:val="single" w:sz="4" w:space="0" w:color="000000"/>
              <w:right w:val="single" w:sz="4" w:space="0" w:color="000000"/>
            </w:tcBorders>
          </w:tcPr>
          <w:p w14:paraId="7BDB7A17" w14:textId="77777777" w:rsidR="00607CBD" w:rsidRPr="00E81284" w:rsidRDefault="00607CBD" w:rsidP="00607CBD">
            <w:pPr>
              <w:pStyle w:val="TableParagraph"/>
              <w:kinsoku w:val="0"/>
              <w:overflowPunct w:val="0"/>
              <w:spacing w:before="94"/>
              <w:ind w:right="2"/>
              <w:rPr>
                <w:rFonts w:ascii="Tahoma" w:hAnsi="Tahoma" w:cs="Tahoma"/>
                <w:sz w:val="22"/>
                <w:szCs w:val="22"/>
              </w:rPr>
            </w:pPr>
            <w:r w:rsidRPr="00E81284">
              <w:rPr>
                <w:rFonts w:ascii="Tahoma" w:hAnsi="Tahoma" w:cs="Tahoma"/>
                <w:spacing w:val="-1"/>
                <w:sz w:val="22"/>
                <w:szCs w:val="22"/>
              </w:rPr>
              <w:t xml:space="preserve">ΗΜΕΡΟΜΗΝΙΑ ΕΝΑΡΞΗΣ ΥΠΟΒΟΛΗΣ ΠΡΟΣΦΟΡΩΝ </w:t>
            </w:r>
          </w:p>
        </w:tc>
        <w:tc>
          <w:tcPr>
            <w:tcW w:w="3119" w:type="dxa"/>
            <w:gridSpan w:val="2"/>
            <w:tcBorders>
              <w:top w:val="single" w:sz="4" w:space="0" w:color="000000"/>
              <w:left w:val="single" w:sz="4" w:space="0" w:color="000000"/>
              <w:bottom w:val="single" w:sz="4" w:space="0" w:color="000000"/>
              <w:right w:val="single" w:sz="4" w:space="0" w:color="000000"/>
            </w:tcBorders>
          </w:tcPr>
          <w:p w14:paraId="2DE7B8A5" w14:textId="5173C11C" w:rsidR="00607CBD" w:rsidRPr="00607CBD"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lang w:val="en-US"/>
              </w:rPr>
              <w:t>__</w:t>
            </w:r>
            <w:r w:rsidRPr="00E81284">
              <w:rPr>
                <w:rFonts w:ascii="Tahoma" w:hAnsi="Tahoma" w:cs="Tahoma"/>
                <w:bCs/>
                <w:spacing w:val="-14"/>
                <w:sz w:val="22"/>
                <w:szCs w:val="22"/>
              </w:rPr>
              <w:t>/</w:t>
            </w:r>
            <w:r w:rsidRPr="00E81284">
              <w:rPr>
                <w:rFonts w:ascii="Tahoma" w:hAnsi="Tahoma" w:cs="Tahoma"/>
                <w:bCs/>
                <w:spacing w:val="-14"/>
                <w:sz w:val="22"/>
                <w:szCs w:val="22"/>
                <w:lang w:val="en-US"/>
              </w:rPr>
              <w:t>__</w:t>
            </w:r>
            <w:r w:rsidRPr="00E81284">
              <w:rPr>
                <w:rFonts w:ascii="Tahoma" w:hAnsi="Tahoma" w:cs="Tahoma"/>
                <w:bCs/>
                <w:spacing w:val="-14"/>
                <w:sz w:val="22"/>
                <w:szCs w:val="22"/>
              </w:rPr>
              <w:t>/201</w:t>
            </w:r>
            <w:r>
              <w:rPr>
                <w:rFonts w:ascii="Tahoma" w:hAnsi="Tahoma" w:cs="Tahoma"/>
                <w:bCs/>
                <w:spacing w:val="-14"/>
                <w:sz w:val="22"/>
                <w:szCs w:val="22"/>
                <w:lang w:val="en-US"/>
              </w:rPr>
              <w:t>9</w:t>
            </w:r>
          </w:p>
          <w:p w14:paraId="2DA3682F" w14:textId="77777777" w:rsidR="00607CBD" w:rsidRPr="00E81284"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rPr>
              <w:t xml:space="preserve">ΗΜΕΡΑ: </w:t>
            </w:r>
            <w:r w:rsidRPr="00E81284">
              <w:rPr>
                <w:rFonts w:ascii="Tahoma" w:hAnsi="Tahoma" w:cs="Tahoma"/>
                <w:bCs/>
                <w:spacing w:val="-14"/>
                <w:sz w:val="22"/>
                <w:szCs w:val="22"/>
                <w:lang w:val="en-US"/>
              </w:rPr>
              <w:t>___________</w:t>
            </w:r>
          </w:p>
          <w:p w14:paraId="70E0AF88" w14:textId="77777777" w:rsidR="00607CBD" w:rsidRPr="00E81284" w:rsidRDefault="00607CBD" w:rsidP="00607CBD">
            <w:pPr>
              <w:pStyle w:val="TableParagraph"/>
              <w:kinsoku w:val="0"/>
              <w:overflowPunct w:val="0"/>
              <w:spacing w:before="45"/>
              <w:ind w:right="1"/>
              <w:jc w:val="both"/>
              <w:rPr>
                <w:rFonts w:ascii="Tahoma" w:hAnsi="Tahoma" w:cs="Tahoma"/>
                <w:bCs/>
                <w:spacing w:val="-14"/>
                <w:sz w:val="22"/>
                <w:szCs w:val="22"/>
              </w:rPr>
            </w:pPr>
            <w:r w:rsidRPr="00E81284">
              <w:rPr>
                <w:rFonts w:ascii="Tahoma" w:hAnsi="Tahoma" w:cs="Tahoma"/>
                <w:bCs/>
                <w:spacing w:val="-14"/>
                <w:sz w:val="22"/>
                <w:szCs w:val="22"/>
              </w:rPr>
              <w:t>ΩΡΑ: 08.00</w:t>
            </w:r>
          </w:p>
          <w:p w14:paraId="76BAFA26" w14:textId="77777777" w:rsidR="00607CBD" w:rsidRPr="00E81284" w:rsidRDefault="00607CBD" w:rsidP="00607CBD">
            <w:pPr>
              <w:pStyle w:val="TableParagraph"/>
              <w:kinsoku w:val="0"/>
              <w:overflowPunct w:val="0"/>
              <w:spacing w:before="45"/>
              <w:ind w:right="1"/>
              <w:jc w:val="both"/>
              <w:rPr>
                <w:rFonts w:ascii="Tahoma" w:hAnsi="Tahoma" w:cs="Tahoma"/>
                <w:sz w:val="22"/>
                <w:szCs w:val="22"/>
              </w:rPr>
            </w:pPr>
          </w:p>
        </w:tc>
      </w:tr>
      <w:tr w:rsidR="00607CBD" w:rsidRPr="00E81284" w14:paraId="400EC416" w14:textId="77777777" w:rsidTr="00607CBD">
        <w:trPr>
          <w:trHeight w:hRule="exact" w:val="1001"/>
        </w:trPr>
        <w:tc>
          <w:tcPr>
            <w:tcW w:w="2835" w:type="dxa"/>
            <w:vMerge/>
            <w:tcBorders>
              <w:left w:val="single" w:sz="4" w:space="0" w:color="000000"/>
              <w:right w:val="single" w:sz="4" w:space="0" w:color="000000"/>
            </w:tcBorders>
          </w:tcPr>
          <w:p w14:paraId="01F74338" w14:textId="77777777" w:rsidR="00607CBD" w:rsidRPr="00E81284" w:rsidRDefault="00607CBD" w:rsidP="00607CBD">
            <w:pPr>
              <w:pStyle w:val="TableParagraph"/>
              <w:kinsoku w:val="0"/>
              <w:overflowPunct w:val="0"/>
              <w:spacing w:before="70"/>
              <w:ind w:left="945"/>
              <w:jc w:val="both"/>
              <w:rPr>
                <w:rFonts w:ascii="Tahoma" w:hAnsi="Tahoma" w:cs="Tahoma"/>
                <w:sz w:val="22"/>
                <w:szCs w:val="22"/>
              </w:rPr>
            </w:pPr>
          </w:p>
        </w:tc>
        <w:tc>
          <w:tcPr>
            <w:tcW w:w="3967" w:type="dxa"/>
            <w:tcBorders>
              <w:top w:val="single" w:sz="4" w:space="0" w:color="000000"/>
              <w:left w:val="single" w:sz="4" w:space="0" w:color="000000"/>
              <w:bottom w:val="single" w:sz="4" w:space="0" w:color="000000"/>
              <w:right w:val="single" w:sz="4" w:space="0" w:color="000000"/>
            </w:tcBorders>
          </w:tcPr>
          <w:p w14:paraId="05DA5B7E" w14:textId="77777777" w:rsidR="00607CBD" w:rsidRPr="00E81284" w:rsidRDefault="00607CBD" w:rsidP="00607CBD">
            <w:pPr>
              <w:pStyle w:val="TableParagraph"/>
              <w:kinsoku w:val="0"/>
              <w:overflowPunct w:val="0"/>
              <w:spacing w:before="94"/>
              <w:ind w:right="2"/>
              <w:rPr>
                <w:rFonts w:ascii="Tahoma" w:hAnsi="Tahoma" w:cs="Tahoma"/>
                <w:spacing w:val="-1"/>
                <w:sz w:val="22"/>
                <w:szCs w:val="22"/>
              </w:rPr>
            </w:pPr>
            <w:r w:rsidRPr="00E81284">
              <w:rPr>
                <w:rFonts w:ascii="Tahoma" w:hAnsi="Tahoma" w:cs="Tahoma"/>
                <w:spacing w:val="-1"/>
                <w:sz w:val="22"/>
                <w:szCs w:val="22"/>
              </w:rPr>
              <w:t>ΚΑΤΑΛΗΚΤΙΚΗ ΗΜΕΡΟΜΗΝΙΑ ΥΠΟΒΟΛΗΣ ΠΡΟΣΦΟΡΩΝ</w:t>
            </w:r>
          </w:p>
        </w:tc>
        <w:tc>
          <w:tcPr>
            <w:tcW w:w="3119" w:type="dxa"/>
            <w:gridSpan w:val="2"/>
            <w:tcBorders>
              <w:top w:val="single" w:sz="4" w:space="0" w:color="000000"/>
              <w:left w:val="single" w:sz="4" w:space="0" w:color="000000"/>
              <w:bottom w:val="single" w:sz="4" w:space="0" w:color="000000"/>
              <w:right w:val="single" w:sz="4" w:space="0" w:color="000000"/>
            </w:tcBorders>
          </w:tcPr>
          <w:p w14:paraId="24F4A155" w14:textId="5E9FFE32" w:rsidR="00607CBD" w:rsidRPr="00607CBD"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lang w:val="en-US"/>
              </w:rPr>
              <w:t>__</w:t>
            </w:r>
            <w:r w:rsidRPr="00E81284">
              <w:rPr>
                <w:rFonts w:ascii="Tahoma" w:hAnsi="Tahoma" w:cs="Tahoma"/>
                <w:bCs/>
                <w:spacing w:val="-14"/>
                <w:sz w:val="22"/>
                <w:szCs w:val="22"/>
              </w:rPr>
              <w:t>/</w:t>
            </w:r>
            <w:r w:rsidRPr="00E81284">
              <w:rPr>
                <w:rFonts w:ascii="Tahoma" w:hAnsi="Tahoma" w:cs="Tahoma"/>
                <w:bCs/>
                <w:spacing w:val="-14"/>
                <w:sz w:val="22"/>
                <w:szCs w:val="22"/>
                <w:lang w:val="en-US"/>
              </w:rPr>
              <w:t>__</w:t>
            </w:r>
            <w:r w:rsidRPr="00E81284">
              <w:rPr>
                <w:rFonts w:ascii="Tahoma" w:hAnsi="Tahoma" w:cs="Tahoma"/>
                <w:bCs/>
                <w:spacing w:val="-14"/>
                <w:sz w:val="22"/>
                <w:szCs w:val="22"/>
              </w:rPr>
              <w:t>/201</w:t>
            </w:r>
            <w:r>
              <w:rPr>
                <w:rFonts w:ascii="Tahoma" w:hAnsi="Tahoma" w:cs="Tahoma"/>
                <w:bCs/>
                <w:spacing w:val="-14"/>
                <w:sz w:val="22"/>
                <w:szCs w:val="22"/>
                <w:lang w:val="en-US"/>
              </w:rPr>
              <w:t>9</w:t>
            </w:r>
          </w:p>
          <w:p w14:paraId="57DDF8F5" w14:textId="77777777" w:rsidR="00607CBD" w:rsidRPr="00E81284"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rPr>
              <w:t xml:space="preserve">ΗΜΕΡΑ: </w:t>
            </w:r>
            <w:r w:rsidRPr="00E81284">
              <w:rPr>
                <w:rFonts w:ascii="Tahoma" w:hAnsi="Tahoma" w:cs="Tahoma"/>
                <w:bCs/>
                <w:spacing w:val="-14"/>
                <w:sz w:val="22"/>
                <w:szCs w:val="22"/>
                <w:lang w:val="en-US"/>
              </w:rPr>
              <w:t>___________</w:t>
            </w:r>
          </w:p>
          <w:p w14:paraId="79A4BDB5" w14:textId="77777777" w:rsidR="00607CBD" w:rsidRPr="00E81284" w:rsidRDefault="00607CBD" w:rsidP="00607CBD">
            <w:pPr>
              <w:pStyle w:val="TableParagraph"/>
              <w:kinsoku w:val="0"/>
              <w:overflowPunct w:val="0"/>
              <w:spacing w:before="45"/>
              <w:ind w:right="1"/>
              <w:jc w:val="both"/>
              <w:rPr>
                <w:rFonts w:ascii="Tahoma" w:hAnsi="Tahoma" w:cs="Tahoma"/>
                <w:bCs/>
                <w:spacing w:val="-14"/>
                <w:sz w:val="22"/>
                <w:szCs w:val="22"/>
              </w:rPr>
            </w:pPr>
            <w:r w:rsidRPr="00E81284">
              <w:rPr>
                <w:rFonts w:ascii="Tahoma" w:hAnsi="Tahoma" w:cs="Tahoma"/>
                <w:bCs/>
                <w:spacing w:val="-14"/>
                <w:sz w:val="22"/>
                <w:szCs w:val="22"/>
              </w:rPr>
              <w:t>ΩΡΑ: 15.00</w:t>
            </w:r>
          </w:p>
        </w:tc>
      </w:tr>
      <w:tr w:rsidR="00607CBD" w:rsidRPr="00E81284" w14:paraId="645C73F1" w14:textId="77777777" w:rsidTr="00607CBD">
        <w:trPr>
          <w:trHeight w:hRule="exact" w:val="992"/>
        </w:trPr>
        <w:tc>
          <w:tcPr>
            <w:tcW w:w="2835" w:type="dxa"/>
            <w:vMerge/>
            <w:tcBorders>
              <w:left w:val="single" w:sz="4" w:space="0" w:color="000000"/>
              <w:bottom w:val="single" w:sz="4" w:space="0" w:color="000000"/>
              <w:right w:val="single" w:sz="4" w:space="0" w:color="000000"/>
            </w:tcBorders>
          </w:tcPr>
          <w:p w14:paraId="1185593C" w14:textId="77777777" w:rsidR="00607CBD" w:rsidRPr="00E81284" w:rsidRDefault="00607CBD" w:rsidP="00607CBD">
            <w:pPr>
              <w:pStyle w:val="TableParagraph"/>
              <w:kinsoku w:val="0"/>
              <w:overflowPunct w:val="0"/>
              <w:spacing w:before="70"/>
              <w:ind w:left="945"/>
              <w:jc w:val="both"/>
              <w:rPr>
                <w:rFonts w:ascii="Tahoma" w:hAnsi="Tahoma" w:cs="Tahoma"/>
                <w:sz w:val="22"/>
                <w:szCs w:val="22"/>
              </w:rPr>
            </w:pPr>
          </w:p>
        </w:tc>
        <w:tc>
          <w:tcPr>
            <w:tcW w:w="3967" w:type="dxa"/>
            <w:tcBorders>
              <w:top w:val="single" w:sz="4" w:space="0" w:color="000000"/>
              <w:left w:val="single" w:sz="4" w:space="0" w:color="000000"/>
              <w:bottom w:val="single" w:sz="4" w:space="0" w:color="000000"/>
              <w:right w:val="single" w:sz="4" w:space="0" w:color="000000"/>
            </w:tcBorders>
          </w:tcPr>
          <w:p w14:paraId="43BD1316" w14:textId="77777777" w:rsidR="00607CBD" w:rsidRPr="00E81284" w:rsidRDefault="00607CBD" w:rsidP="00607CBD">
            <w:pPr>
              <w:pStyle w:val="TableParagraph"/>
              <w:kinsoku w:val="0"/>
              <w:overflowPunct w:val="0"/>
              <w:spacing w:before="94"/>
              <w:ind w:right="2"/>
              <w:rPr>
                <w:rFonts w:ascii="Tahoma" w:hAnsi="Tahoma" w:cs="Tahoma"/>
                <w:spacing w:val="-1"/>
                <w:sz w:val="22"/>
                <w:szCs w:val="22"/>
              </w:rPr>
            </w:pPr>
            <w:r w:rsidRPr="00E81284">
              <w:rPr>
                <w:rFonts w:ascii="Tahoma" w:hAnsi="Tahoma" w:cs="Tahoma"/>
                <w:spacing w:val="-1"/>
                <w:sz w:val="22"/>
                <w:szCs w:val="22"/>
              </w:rPr>
              <w:t>ΗΜΕΡΟΜΗΝΙΑ ΗΛΕΚΤΡΟΝΙΚΗΣ ΑΠΟΣΦΡΑΓΙΣΗΣ</w:t>
            </w:r>
          </w:p>
        </w:tc>
        <w:tc>
          <w:tcPr>
            <w:tcW w:w="3119" w:type="dxa"/>
            <w:gridSpan w:val="2"/>
            <w:tcBorders>
              <w:top w:val="single" w:sz="4" w:space="0" w:color="000000"/>
              <w:left w:val="single" w:sz="4" w:space="0" w:color="000000"/>
              <w:bottom w:val="single" w:sz="4" w:space="0" w:color="000000"/>
              <w:right w:val="single" w:sz="4" w:space="0" w:color="000000"/>
            </w:tcBorders>
          </w:tcPr>
          <w:p w14:paraId="479206FD" w14:textId="626BE09F" w:rsidR="00607CBD" w:rsidRPr="00607CBD"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lang w:val="en-US"/>
              </w:rPr>
              <w:t>__</w:t>
            </w:r>
            <w:r w:rsidRPr="00E81284">
              <w:rPr>
                <w:rFonts w:ascii="Tahoma" w:hAnsi="Tahoma" w:cs="Tahoma"/>
                <w:bCs/>
                <w:spacing w:val="-14"/>
                <w:sz w:val="22"/>
                <w:szCs w:val="22"/>
              </w:rPr>
              <w:t>/</w:t>
            </w:r>
            <w:r w:rsidRPr="00E81284">
              <w:rPr>
                <w:rFonts w:ascii="Tahoma" w:hAnsi="Tahoma" w:cs="Tahoma"/>
                <w:bCs/>
                <w:spacing w:val="-14"/>
                <w:sz w:val="22"/>
                <w:szCs w:val="22"/>
                <w:lang w:val="en-US"/>
              </w:rPr>
              <w:t>__</w:t>
            </w:r>
            <w:r w:rsidRPr="00E81284">
              <w:rPr>
                <w:rFonts w:ascii="Tahoma" w:hAnsi="Tahoma" w:cs="Tahoma"/>
                <w:bCs/>
                <w:spacing w:val="-14"/>
                <w:sz w:val="22"/>
                <w:szCs w:val="22"/>
              </w:rPr>
              <w:t>/201</w:t>
            </w:r>
            <w:r>
              <w:rPr>
                <w:rFonts w:ascii="Tahoma" w:hAnsi="Tahoma" w:cs="Tahoma"/>
                <w:bCs/>
                <w:spacing w:val="-14"/>
                <w:sz w:val="22"/>
                <w:szCs w:val="22"/>
                <w:lang w:val="en-US"/>
              </w:rPr>
              <w:t>9</w:t>
            </w:r>
          </w:p>
          <w:p w14:paraId="4822E323" w14:textId="77777777" w:rsidR="00607CBD" w:rsidRPr="00E81284" w:rsidRDefault="00607CBD" w:rsidP="00607CBD">
            <w:pPr>
              <w:pStyle w:val="TableParagraph"/>
              <w:kinsoku w:val="0"/>
              <w:overflowPunct w:val="0"/>
              <w:spacing w:before="45"/>
              <w:ind w:right="1"/>
              <w:jc w:val="both"/>
              <w:rPr>
                <w:rFonts w:ascii="Tahoma" w:hAnsi="Tahoma" w:cs="Tahoma"/>
                <w:bCs/>
                <w:spacing w:val="-14"/>
                <w:sz w:val="22"/>
                <w:szCs w:val="22"/>
                <w:lang w:val="en-US"/>
              </w:rPr>
            </w:pPr>
            <w:r w:rsidRPr="00E81284">
              <w:rPr>
                <w:rFonts w:ascii="Tahoma" w:hAnsi="Tahoma" w:cs="Tahoma"/>
                <w:bCs/>
                <w:spacing w:val="-14"/>
                <w:sz w:val="22"/>
                <w:szCs w:val="22"/>
              </w:rPr>
              <w:t xml:space="preserve">ΗΜΕΡΑ: </w:t>
            </w:r>
            <w:r w:rsidRPr="00E81284">
              <w:rPr>
                <w:rFonts w:ascii="Tahoma" w:hAnsi="Tahoma" w:cs="Tahoma"/>
                <w:bCs/>
                <w:spacing w:val="-14"/>
                <w:sz w:val="22"/>
                <w:szCs w:val="22"/>
                <w:lang w:val="en-US"/>
              </w:rPr>
              <w:t>____________</w:t>
            </w:r>
          </w:p>
          <w:p w14:paraId="7D709DA3" w14:textId="77777777" w:rsidR="00607CBD" w:rsidRPr="00E81284" w:rsidRDefault="00607CBD" w:rsidP="00607CBD">
            <w:pPr>
              <w:pStyle w:val="TableParagraph"/>
              <w:kinsoku w:val="0"/>
              <w:overflowPunct w:val="0"/>
              <w:spacing w:before="45"/>
              <w:ind w:right="1"/>
              <w:jc w:val="both"/>
              <w:rPr>
                <w:rFonts w:ascii="Tahoma" w:hAnsi="Tahoma" w:cs="Tahoma"/>
                <w:bCs/>
                <w:spacing w:val="-14"/>
                <w:sz w:val="22"/>
                <w:szCs w:val="22"/>
              </w:rPr>
            </w:pPr>
            <w:r w:rsidRPr="00E81284">
              <w:rPr>
                <w:rFonts w:ascii="Tahoma" w:hAnsi="Tahoma" w:cs="Tahoma"/>
                <w:bCs/>
                <w:spacing w:val="-14"/>
                <w:sz w:val="22"/>
                <w:szCs w:val="22"/>
              </w:rPr>
              <w:t>ΩΡΑ: 10.00</w:t>
            </w:r>
          </w:p>
        </w:tc>
      </w:tr>
      <w:tr w:rsidR="00607CBD" w:rsidRPr="00E81284" w14:paraId="1666A0C8" w14:textId="77777777" w:rsidTr="00607CBD">
        <w:trPr>
          <w:trHeight w:hRule="exact" w:val="567"/>
        </w:trPr>
        <w:tc>
          <w:tcPr>
            <w:tcW w:w="2835" w:type="dxa"/>
            <w:tcBorders>
              <w:top w:val="single" w:sz="4" w:space="0" w:color="000000"/>
              <w:left w:val="single" w:sz="4" w:space="0" w:color="000000"/>
              <w:bottom w:val="single" w:sz="4" w:space="0" w:color="000000"/>
              <w:right w:val="single" w:sz="4" w:space="0" w:color="000000"/>
            </w:tcBorders>
          </w:tcPr>
          <w:p w14:paraId="49D8DCF6" w14:textId="77777777" w:rsidR="00607CBD" w:rsidRPr="00E81284" w:rsidRDefault="00607CBD" w:rsidP="005E1702">
            <w:pPr>
              <w:pStyle w:val="TableParagraph"/>
              <w:kinsoku w:val="0"/>
              <w:overflowPunct w:val="0"/>
              <w:rPr>
                <w:rFonts w:ascii="Tahoma" w:hAnsi="Tahoma" w:cs="Tahoma"/>
                <w:sz w:val="22"/>
                <w:szCs w:val="22"/>
              </w:rPr>
            </w:pPr>
            <w:r w:rsidRPr="00E81284">
              <w:rPr>
                <w:rFonts w:ascii="Tahoma" w:hAnsi="Tahoma" w:cs="Tahoma"/>
                <w:sz w:val="22"/>
                <w:szCs w:val="22"/>
              </w:rPr>
              <w:t>ΔΙΑΔΙΚΤΥΑΚΟΣ ΤΟΠΟΣ ΥΠΟΒΟΛΗΣ ΠΡΟΣΦΟΡΑΣ:</w:t>
            </w:r>
          </w:p>
        </w:tc>
        <w:tc>
          <w:tcPr>
            <w:tcW w:w="7086" w:type="dxa"/>
            <w:gridSpan w:val="3"/>
            <w:tcBorders>
              <w:top w:val="single" w:sz="4" w:space="0" w:color="000000"/>
              <w:left w:val="single" w:sz="4" w:space="0" w:color="000000"/>
              <w:bottom w:val="single" w:sz="4" w:space="0" w:color="000000"/>
              <w:right w:val="single" w:sz="4" w:space="0" w:color="000000"/>
            </w:tcBorders>
          </w:tcPr>
          <w:p w14:paraId="1FA19F3D" w14:textId="77777777" w:rsidR="00607CBD" w:rsidRPr="00E81284" w:rsidRDefault="00607CBD" w:rsidP="00607CBD">
            <w:pPr>
              <w:pStyle w:val="TableParagraph"/>
              <w:kinsoku w:val="0"/>
              <w:overflowPunct w:val="0"/>
              <w:spacing w:before="9"/>
              <w:ind w:right="802"/>
              <w:jc w:val="both"/>
              <w:rPr>
                <w:rFonts w:ascii="Tahoma" w:hAnsi="Tahoma" w:cs="Tahoma"/>
                <w:sz w:val="22"/>
                <w:szCs w:val="22"/>
              </w:rPr>
            </w:pPr>
            <w:r w:rsidRPr="00E81284">
              <w:rPr>
                <w:rFonts w:ascii="Tahoma" w:hAnsi="Tahoma" w:cs="Tahoma"/>
                <w:bCs/>
                <w:sz w:val="22"/>
                <w:szCs w:val="22"/>
              </w:rPr>
              <w:t xml:space="preserve">Διαδικτυακή πύλη </w:t>
            </w:r>
            <w:hyperlink r:id="rId9" w:history="1">
              <w:r w:rsidRPr="00E81284">
                <w:rPr>
                  <w:rStyle w:val="-"/>
                  <w:rFonts w:ascii="Tahoma" w:eastAsiaTheme="majorEastAsia" w:hAnsi="Tahoma" w:cs="Tahoma"/>
                  <w:bCs/>
                  <w:color w:val="auto"/>
                  <w:sz w:val="22"/>
                  <w:szCs w:val="22"/>
                  <w:lang w:val="en-US"/>
                </w:rPr>
                <w:t>www</w:t>
              </w:r>
              <w:r w:rsidRPr="00E81284">
                <w:rPr>
                  <w:rStyle w:val="-"/>
                  <w:rFonts w:ascii="Tahoma" w:eastAsiaTheme="majorEastAsia" w:hAnsi="Tahoma" w:cs="Tahoma"/>
                  <w:bCs/>
                  <w:color w:val="auto"/>
                  <w:sz w:val="22"/>
                  <w:szCs w:val="22"/>
                </w:rPr>
                <w:t>.</w:t>
              </w:r>
              <w:r w:rsidRPr="00E81284">
                <w:rPr>
                  <w:rStyle w:val="-"/>
                  <w:rFonts w:ascii="Tahoma" w:eastAsiaTheme="majorEastAsia" w:hAnsi="Tahoma" w:cs="Tahoma"/>
                  <w:bCs/>
                  <w:color w:val="auto"/>
                  <w:sz w:val="22"/>
                  <w:szCs w:val="22"/>
                  <w:lang w:val="en-US"/>
                </w:rPr>
                <w:t>promitheus</w:t>
              </w:r>
              <w:r w:rsidRPr="00E81284">
                <w:rPr>
                  <w:rStyle w:val="-"/>
                  <w:rFonts w:ascii="Tahoma" w:eastAsiaTheme="majorEastAsia" w:hAnsi="Tahoma" w:cs="Tahoma"/>
                  <w:bCs/>
                  <w:color w:val="auto"/>
                  <w:sz w:val="22"/>
                  <w:szCs w:val="22"/>
                </w:rPr>
                <w:t>.</w:t>
              </w:r>
              <w:r w:rsidRPr="00E81284">
                <w:rPr>
                  <w:rStyle w:val="-"/>
                  <w:rFonts w:ascii="Tahoma" w:eastAsiaTheme="majorEastAsia" w:hAnsi="Tahoma" w:cs="Tahoma"/>
                  <w:bCs/>
                  <w:color w:val="auto"/>
                  <w:sz w:val="22"/>
                  <w:szCs w:val="22"/>
                  <w:lang w:val="en-US"/>
                </w:rPr>
                <w:t>gov</w:t>
              </w:r>
              <w:r w:rsidRPr="00E81284">
                <w:rPr>
                  <w:rStyle w:val="-"/>
                  <w:rFonts w:ascii="Tahoma" w:eastAsiaTheme="majorEastAsia" w:hAnsi="Tahoma" w:cs="Tahoma"/>
                  <w:bCs/>
                  <w:color w:val="auto"/>
                  <w:sz w:val="22"/>
                  <w:szCs w:val="22"/>
                </w:rPr>
                <w:t>.</w:t>
              </w:r>
              <w:r w:rsidRPr="00E81284">
                <w:rPr>
                  <w:rStyle w:val="-"/>
                  <w:rFonts w:ascii="Tahoma" w:eastAsiaTheme="majorEastAsia" w:hAnsi="Tahoma" w:cs="Tahoma"/>
                  <w:bCs/>
                  <w:color w:val="auto"/>
                  <w:sz w:val="22"/>
                  <w:szCs w:val="22"/>
                  <w:lang w:val="en-US"/>
                </w:rPr>
                <w:t>gr</w:t>
              </w:r>
            </w:hyperlink>
            <w:r w:rsidRPr="00E81284">
              <w:rPr>
                <w:rFonts w:ascii="Tahoma" w:hAnsi="Tahoma" w:cs="Tahoma"/>
                <w:bCs/>
                <w:sz w:val="22"/>
                <w:szCs w:val="22"/>
              </w:rPr>
              <w:t xml:space="preserve"> του Ε.Σ.Η.ΔΗ.Σ.</w:t>
            </w:r>
          </w:p>
        </w:tc>
      </w:tr>
      <w:tr w:rsidR="00607CBD" w:rsidRPr="00E81284" w14:paraId="15C8497D" w14:textId="77777777" w:rsidTr="00607CBD">
        <w:trPr>
          <w:trHeight w:hRule="exact" w:val="892"/>
        </w:trPr>
        <w:tc>
          <w:tcPr>
            <w:tcW w:w="2835" w:type="dxa"/>
            <w:tcBorders>
              <w:top w:val="single" w:sz="4" w:space="0" w:color="000000"/>
              <w:left w:val="single" w:sz="4" w:space="0" w:color="000000"/>
              <w:bottom w:val="single" w:sz="4" w:space="0" w:color="000000"/>
              <w:right w:val="single" w:sz="4" w:space="0" w:color="000000"/>
            </w:tcBorders>
          </w:tcPr>
          <w:p w14:paraId="7A32E647" w14:textId="77777777" w:rsidR="00607CBD" w:rsidRPr="00E81284" w:rsidRDefault="00607CBD" w:rsidP="00607CBD">
            <w:pPr>
              <w:pStyle w:val="TableParagraph"/>
              <w:kinsoku w:val="0"/>
              <w:overflowPunct w:val="0"/>
              <w:spacing w:before="76"/>
              <w:ind w:right="151"/>
              <w:jc w:val="both"/>
              <w:rPr>
                <w:rFonts w:ascii="Tahoma" w:hAnsi="Tahoma" w:cs="Tahoma"/>
                <w:sz w:val="22"/>
                <w:szCs w:val="22"/>
              </w:rPr>
            </w:pPr>
            <w:r w:rsidRPr="00E81284">
              <w:rPr>
                <w:rFonts w:ascii="Tahoma" w:hAnsi="Tahoma" w:cs="Tahoma"/>
                <w:bCs/>
                <w:sz w:val="22"/>
                <w:szCs w:val="22"/>
              </w:rPr>
              <w:t>ΠΡΟΫΠΟΛΟΓΙΣΘΕΙ</w:t>
            </w:r>
            <w:r w:rsidRPr="00E81284">
              <w:rPr>
                <w:rFonts w:ascii="Tahoma" w:hAnsi="Tahoma" w:cs="Tahoma"/>
                <w:bCs/>
                <w:spacing w:val="1"/>
                <w:sz w:val="22"/>
                <w:szCs w:val="22"/>
              </w:rPr>
              <w:t>Σ</w:t>
            </w:r>
            <w:r w:rsidRPr="00E81284">
              <w:rPr>
                <w:rFonts w:ascii="Tahoma" w:hAnsi="Tahoma" w:cs="Tahoma"/>
                <w:bCs/>
                <w:sz w:val="22"/>
                <w:szCs w:val="22"/>
              </w:rPr>
              <w:t>Α</w:t>
            </w:r>
            <w:r w:rsidRPr="00E81284">
              <w:rPr>
                <w:rFonts w:ascii="Tahoma" w:hAnsi="Tahoma" w:cs="Tahoma"/>
                <w:bCs/>
                <w:w w:val="99"/>
                <w:sz w:val="22"/>
                <w:szCs w:val="22"/>
              </w:rPr>
              <w:t xml:space="preserve"> </w:t>
            </w:r>
            <w:r w:rsidRPr="00E81284">
              <w:rPr>
                <w:rFonts w:ascii="Tahoma" w:hAnsi="Tahoma" w:cs="Tahoma"/>
                <w:bCs/>
                <w:sz w:val="22"/>
                <w:szCs w:val="22"/>
              </w:rPr>
              <w:t>ΔΑΠΑΝΗ</w:t>
            </w:r>
          </w:p>
        </w:tc>
        <w:tc>
          <w:tcPr>
            <w:tcW w:w="7086" w:type="dxa"/>
            <w:gridSpan w:val="3"/>
            <w:tcBorders>
              <w:top w:val="single" w:sz="4" w:space="0" w:color="000000"/>
              <w:left w:val="single" w:sz="4" w:space="0" w:color="000000"/>
              <w:bottom w:val="single" w:sz="4" w:space="0" w:color="000000"/>
              <w:right w:val="single" w:sz="4" w:space="0" w:color="000000"/>
            </w:tcBorders>
          </w:tcPr>
          <w:p w14:paraId="633F5A11" w14:textId="54789409" w:rsidR="00607CBD" w:rsidRDefault="00607CBD" w:rsidP="00607CBD">
            <w:pPr>
              <w:pStyle w:val="TableParagraph"/>
              <w:kinsoku w:val="0"/>
              <w:overflowPunct w:val="0"/>
              <w:ind w:left="101"/>
              <w:jc w:val="both"/>
              <w:rPr>
                <w:rFonts w:ascii="Tahoma" w:hAnsi="Tahoma" w:cs="Tahoma"/>
                <w:sz w:val="22"/>
                <w:szCs w:val="22"/>
              </w:rPr>
            </w:pPr>
            <w:r w:rsidRPr="00BF0BDB">
              <w:rPr>
                <w:rFonts w:ascii="Tahoma" w:hAnsi="Tahoma" w:cs="Tahoma"/>
                <w:sz w:val="22"/>
                <w:szCs w:val="22"/>
              </w:rPr>
              <w:t>Ο Προϋπολογισμός του Έργου για</w:t>
            </w:r>
            <w:r w:rsidR="0069681B">
              <w:rPr>
                <w:rFonts w:ascii="Tahoma" w:hAnsi="Tahoma" w:cs="Tahoma"/>
                <w:sz w:val="22"/>
                <w:szCs w:val="22"/>
              </w:rPr>
              <w:t xml:space="preserve"> </w:t>
            </w:r>
            <w:r w:rsidR="004232D7">
              <w:rPr>
                <w:rFonts w:ascii="Tahoma" w:hAnsi="Tahoma" w:cs="Tahoma"/>
                <w:sz w:val="22"/>
                <w:szCs w:val="22"/>
              </w:rPr>
              <w:t>δέκα οχτώ (18)</w:t>
            </w:r>
            <w:r w:rsidR="004232D7" w:rsidRPr="00BF0BDB">
              <w:rPr>
                <w:rFonts w:ascii="Tahoma" w:hAnsi="Tahoma" w:cs="Tahoma"/>
                <w:sz w:val="22"/>
                <w:szCs w:val="22"/>
              </w:rPr>
              <w:t xml:space="preserve"> </w:t>
            </w:r>
            <w:r w:rsidRPr="00BF0BDB">
              <w:rPr>
                <w:rFonts w:ascii="Tahoma" w:hAnsi="Tahoma" w:cs="Tahoma"/>
                <w:sz w:val="22"/>
                <w:szCs w:val="22"/>
              </w:rPr>
              <w:t xml:space="preserve">μήνες ανέρχεται στο ποσό των </w:t>
            </w:r>
            <w:r w:rsidR="001C1E52">
              <w:rPr>
                <w:rFonts w:ascii="Tahoma" w:hAnsi="Tahoma" w:cs="Tahoma"/>
                <w:sz w:val="22"/>
                <w:szCs w:val="22"/>
              </w:rPr>
              <w:t>1.055</w:t>
            </w:r>
            <w:r w:rsidR="005417AA">
              <w:rPr>
                <w:rFonts w:ascii="Tahoma" w:hAnsi="Tahoma" w:cs="Tahoma"/>
                <w:sz w:val="22"/>
                <w:szCs w:val="22"/>
              </w:rPr>
              <w:t>.</w:t>
            </w:r>
            <w:r w:rsidR="001C1E52">
              <w:rPr>
                <w:rFonts w:ascii="Tahoma" w:hAnsi="Tahoma" w:cs="Tahoma"/>
                <w:sz w:val="22"/>
                <w:szCs w:val="22"/>
              </w:rPr>
              <w:t>736</w:t>
            </w:r>
            <w:r w:rsidR="005867CB">
              <w:rPr>
                <w:rFonts w:ascii="Tahoma" w:hAnsi="Tahoma" w:cs="Tahoma"/>
                <w:sz w:val="22"/>
                <w:szCs w:val="22"/>
              </w:rPr>
              <w:t>,00</w:t>
            </w:r>
            <w:r w:rsidRPr="00BF0BDB">
              <w:rPr>
                <w:rFonts w:ascii="Tahoma" w:hAnsi="Tahoma" w:cs="Tahoma"/>
                <w:sz w:val="22"/>
                <w:szCs w:val="22"/>
              </w:rPr>
              <w:t xml:space="preserve"> ευρώ συμπεριλαμβανομένου ΦΠΑ, ήτοι ποσού </w:t>
            </w:r>
            <w:r w:rsidR="001C1E52">
              <w:rPr>
                <w:rFonts w:ascii="Tahoma" w:hAnsi="Tahoma" w:cs="Tahoma"/>
                <w:sz w:val="22"/>
                <w:szCs w:val="22"/>
              </w:rPr>
              <w:t>851</w:t>
            </w:r>
            <w:r w:rsidR="005417AA">
              <w:rPr>
                <w:rFonts w:ascii="Tahoma" w:hAnsi="Tahoma" w:cs="Tahoma"/>
                <w:sz w:val="22"/>
                <w:szCs w:val="22"/>
              </w:rPr>
              <w:t>.400</w:t>
            </w:r>
            <w:r w:rsidR="005867CB">
              <w:rPr>
                <w:rFonts w:ascii="Tahoma" w:hAnsi="Tahoma" w:cs="Tahoma"/>
                <w:sz w:val="22"/>
                <w:szCs w:val="22"/>
              </w:rPr>
              <w:t>,00</w:t>
            </w:r>
            <w:r w:rsidR="004232D7" w:rsidRPr="00BF0BDB">
              <w:rPr>
                <w:rFonts w:ascii="Tahoma" w:hAnsi="Tahoma" w:cs="Tahoma"/>
                <w:sz w:val="22"/>
                <w:szCs w:val="22"/>
              </w:rPr>
              <w:t xml:space="preserve"> </w:t>
            </w:r>
            <w:r w:rsidRPr="00BF0BDB">
              <w:rPr>
                <w:rFonts w:ascii="Tahoma" w:hAnsi="Tahoma" w:cs="Tahoma"/>
                <w:sz w:val="22"/>
                <w:szCs w:val="22"/>
              </w:rPr>
              <w:t>ευρώ πλέον ΦΠΑ.</w:t>
            </w:r>
          </w:p>
          <w:p w14:paraId="0DB938E4" w14:textId="61BB231F" w:rsidR="00607CBD" w:rsidRPr="00A062AC" w:rsidRDefault="00607CBD" w:rsidP="00607CBD">
            <w:pPr>
              <w:pStyle w:val="TableParagraph"/>
              <w:kinsoku w:val="0"/>
              <w:overflowPunct w:val="0"/>
              <w:ind w:left="101"/>
              <w:jc w:val="both"/>
              <w:rPr>
                <w:rFonts w:ascii="Tahoma" w:hAnsi="Tahoma" w:cs="Tahoma"/>
                <w:sz w:val="22"/>
                <w:szCs w:val="22"/>
                <w:highlight w:val="yellow"/>
              </w:rPr>
            </w:pPr>
          </w:p>
        </w:tc>
      </w:tr>
      <w:tr w:rsidR="00607CBD" w:rsidRPr="00E81284" w14:paraId="641D6F08" w14:textId="77777777" w:rsidTr="00607CBD">
        <w:trPr>
          <w:trHeight w:hRule="exact" w:val="429"/>
        </w:trPr>
        <w:tc>
          <w:tcPr>
            <w:tcW w:w="2835" w:type="dxa"/>
            <w:tcBorders>
              <w:top w:val="single" w:sz="4" w:space="0" w:color="000000"/>
              <w:left w:val="single" w:sz="4" w:space="0" w:color="000000"/>
              <w:bottom w:val="single" w:sz="4" w:space="0" w:color="000000"/>
              <w:right w:val="single" w:sz="4" w:space="0" w:color="auto"/>
            </w:tcBorders>
            <w:vAlign w:val="center"/>
          </w:tcPr>
          <w:p w14:paraId="3FB7FEE7" w14:textId="77777777" w:rsidR="00607CBD" w:rsidRPr="00E81284" w:rsidRDefault="00607CBD" w:rsidP="00607CBD">
            <w:pPr>
              <w:pStyle w:val="TableParagraph"/>
              <w:kinsoku w:val="0"/>
              <w:overflowPunct w:val="0"/>
              <w:jc w:val="both"/>
              <w:rPr>
                <w:rFonts w:ascii="Tahoma" w:hAnsi="Tahoma" w:cs="Tahoma"/>
                <w:sz w:val="22"/>
                <w:szCs w:val="22"/>
              </w:rPr>
            </w:pPr>
            <w:r w:rsidRPr="00E81284">
              <w:rPr>
                <w:rFonts w:ascii="Tahoma" w:hAnsi="Tahoma" w:cs="Tahoma"/>
                <w:bCs/>
                <w:sz w:val="22"/>
                <w:szCs w:val="22"/>
              </w:rPr>
              <w:t>CPV:</w:t>
            </w:r>
          </w:p>
        </w:tc>
        <w:tc>
          <w:tcPr>
            <w:tcW w:w="7086" w:type="dxa"/>
            <w:gridSpan w:val="3"/>
            <w:tcBorders>
              <w:top w:val="single" w:sz="4" w:space="0" w:color="000000"/>
              <w:left w:val="single" w:sz="4" w:space="0" w:color="auto"/>
              <w:bottom w:val="single" w:sz="4" w:space="0" w:color="000000"/>
              <w:right w:val="single" w:sz="4" w:space="0" w:color="000000"/>
            </w:tcBorders>
            <w:vAlign w:val="center"/>
          </w:tcPr>
          <w:p w14:paraId="10BAAA21" w14:textId="4F1107C1" w:rsidR="00607CBD" w:rsidRPr="00A062AC" w:rsidRDefault="005514A8" w:rsidP="003F1190">
            <w:pPr>
              <w:rPr>
                <w:rFonts w:ascii="Tahoma" w:hAnsi="Tahoma" w:cs="Tahoma"/>
                <w:b/>
                <w:sz w:val="22"/>
                <w:szCs w:val="22"/>
                <w:highlight w:val="yellow"/>
              </w:rPr>
            </w:pPr>
            <w:bookmarkStart w:id="7" w:name="_GoBack"/>
            <w:bookmarkEnd w:id="7"/>
            <w:r w:rsidRPr="00E96FF9">
              <w:rPr>
                <w:rFonts w:ascii="Tahoma" w:hAnsi="Tahoma" w:cs="Tahoma"/>
                <w:sz w:val="22"/>
                <w:szCs w:val="22"/>
                <w:lang w:val="en-US"/>
              </w:rPr>
              <w:t>79</w:t>
            </w:r>
            <w:r w:rsidR="003F1190" w:rsidRPr="00E96FF9">
              <w:rPr>
                <w:rFonts w:ascii="Tahoma" w:hAnsi="Tahoma" w:cs="Tahoma"/>
                <w:sz w:val="22"/>
                <w:szCs w:val="22"/>
                <w:lang w:val="en-US"/>
              </w:rPr>
              <w:t>400000-8</w:t>
            </w:r>
          </w:p>
        </w:tc>
      </w:tr>
      <w:tr w:rsidR="00607CBD" w:rsidRPr="00E81284" w14:paraId="6BC5DD67" w14:textId="77777777" w:rsidTr="00607CBD">
        <w:trPr>
          <w:trHeight w:hRule="exact" w:val="377"/>
        </w:trPr>
        <w:tc>
          <w:tcPr>
            <w:tcW w:w="7724" w:type="dxa"/>
            <w:gridSpan w:val="3"/>
            <w:tcBorders>
              <w:top w:val="single" w:sz="4" w:space="0" w:color="000000"/>
              <w:left w:val="single" w:sz="4" w:space="0" w:color="000000"/>
              <w:bottom w:val="single" w:sz="4" w:space="0" w:color="000000"/>
              <w:right w:val="single" w:sz="4" w:space="0" w:color="auto"/>
            </w:tcBorders>
            <w:vAlign w:val="center"/>
          </w:tcPr>
          <w:p w14:paraId="583964D7" w14:textId="77777777" w:rsidR="00607CBD" w:rsidRPr="00E81284" w:rsidRDefault="00607CBD" w:rsidP="00607CBD">
            <w:pPr>
              <w:autoSpaceDE w:val="0"/>
              <w:autoSpaceDN w:val="0"/>
              <w:adjustRightInd w:val="0"/>
              <w:jc w:val="both"/>
              <w:rPr>
                <w:rFonts w:ascii="Tahoma" w:hAnsi="Tahoma" w:cs="Tahoma"/>
                <w:sz w:val="22"/>
                <w:szCs w:val="22"/>
              </w:rPr>
            </w:pPr>
            <w:r w:rsidRPr="00E81284">
              <w:rPr>
                <w:rFonts w:ascii="Tahoma" w:hAnsi="Tahoma" w:cs="Tahoma"/>
                <w:sz w:val="22"/>
                <w:szCs w:val="22"/>
              </w:rPr>
              <w:t xml:space="preserve">Ημερομηνία Αποστολής Διακήρυξης σε Ε.Ε. (Υπ. Επίσημων Εκδόσεων) </w:t>
            </w:r>
          </w:p>
        </w:tc>
        <w:tc>
          <w:tcPr>
            <w:tcW w:w="2197" w:type="dxa"/>
            <w:tcBorders>
              <w:top w:val="single" w:sz="4" w:space="0" w:color="000000"/>
              <w:left w:val="single" w:sz="4" w:space="0" w:color="auto"/>
              <w:bottom w:val="single" w:sz="4" w:space="0" w:color="000000"/>
              <w:right w:val="single" w:sz="4" w:space="0" w:color="000000"/>
            </w:tcBorders>
          </w:tcPr>
          <w:p w14:paraId="2CDE6B44" w14:textId="3D793A24" w:rsidR="00607CBD" w:rsidRPr="00E81284" w:rsidRDefault="00607CBD" w:rsidP="00607CBD">
            <w:pPr>
              <w:pStyle w:val="TableParagraph"/>
              <w:kinsoku w:val="0"/>
              <w:overflowPunct w:val="0"/>
              <w:jc w:val="both"/>
              <w:rPr>
                <w:rFonts w:ascii="Tahoma" w:hAnsi="Tahoma" w:cs="Tahoma"/>
                <w:bCs/>
                <w:spacing w:val="-21"/>
                <w:sz w:val="22"/>
                <w:szCs w:val="22"/>
                <w:lang w:val="en-US"/>
              </w:rPr>
            </w:pPr>
            <w:r w:rsidRPr="00E81284">
              <w:rPr>
                <w:rFonts w:ascii="Tahoma" w:hAnsi="Tahoma" w:cs="Tahoma"/>
                <w:bCs/>
                <w:spacing w:val="-14"/>
                <w:sz w:val="22"/>
                <w:szCs w:val="22"/>
                <w:lang w:val="en-US"/>
              </w:rPr>
              <w:t>__</w:t>
            </w:r>
            <w:r w:rsidRPr="00E81284">
              <w:rPr>
                <w:rFonts w:ascii="Tahoma" w:hAnsi="Tahoma" w:cs="Tahoma"/>
                <w:bCs/>
                <w:spacing w:val="-14"/>
                <w:sz w:val="22"/>
                <w:szCs w:val="22"/>
              </w:rPr>
              <w:t>/</w:t>
            </w:r>
            <w:r w:rsidRPr="00E81284">
              <w:rPr>
                <w:rFonts w:ascii="Tahoma" w:hAnsi="Tahoma" w:cs="Tahoma"/>
                <w:bCs/>
                <w:spacing w:val="-14"/>
                <w:sz w:val="22"/>
                <w:szCs w:val="22"/>
                <w:lang w:val="en-US"/>
              </w:rPr>
              <w:t>__</w:t>
            </w:r>
            <w:r w:rsidRPr="00E81284">
              <w:rPr>
                <w:rFonts w:ascii="Tahoma" w:hAnsi="Tahoma" w:cs="Tahoma"/>
                <w:bCs/>
                <w:spacing w:val="-14"/>
                <w:sz w:val="22"/>
                <w:szCs w:val="22"/>
              </w:rPr>
              <w:t>/201</w:t>
            </w:r>
            <w:r>
              <w:rPr>
                <w:rFonts w:ascii="Tahoma" w:hAnsi="Tahoma" w:cs="Tahoma"/>
                <w:bCs/>
                <w:spacing w:val="-14"/>
                <w:sz w:val="22"/>
                <w:szCs w:val="22"/>
              </w:rPr>
              <w:t>9</w:t>
            </w:r>
          </w:p>
        </w:tc>
      </w:tr>
      <w:tr w:rsidR="00607CBD" w:rsidRPr="00E81284" w14:paraId="7AC5A277" w14:textId="77777777" w:rsidTr="00607CBD">
        <w:trPr>
          <w:trHeight w:hRule="exact" w:val="297"/>
        </w:trPr>
        <w:tc>
          <w:tcPr>
            <w:tcW w:w="7724" w:type="dxa"/>
            <w:gridSpan w:val="3"/>
            <w:tcBorders>
              <w:top w:val="single" w:sz="4" w:space="0" w:color="000000"/>
              <w:left w:val="single" w:sz="4" w:space="0" w:color="000000"/>
              <w:bottom w:val="single" w:sz="4" w:space="0" w:color="000000"/>
              <w:right w:val="single" w:sz="4" w:space="0" w:color="auto"/>
            </w:tcBorders>
            <w:vAlign w:val="center"/>
          </w:tcPr>
          <w:p w14:paraId="20CBA01F" w14:textId="77777777" w:rsidR="00607CBD" w:rsidRPr="00E81284" w:rsidRDefault="00607CBD" w:rsidP="00607CBD">
            <w:pPr>
              <w:autoSpaceDE w:val="0"/>
              <w:autoSpaceDN w:val="0"/>
              <w:adjustRightInd w:val="0"/>
              <w:jc w:val="both"/>
              <w:rPr>
                <w:rFonts w:ascii="Tahoma" w:hAnsi="Tahoma" w:cs="Tahoma"/>
                <w:sz w:val="22"/>
                <w:szCs w:val="22"/>
              </w:rPr>
            </w:pPr>
            <w:r w:rsidRPr="00E81284">
              <w:rPr>
                <w:rFonts w:ascii="Tahoma" w:hAnsi="Tahoma" w:cs="Tahoma"/>
                <w:sz w:val="22"/>
                <w:szCs w:val="22"/>
              </w:rPr>
              <w:lastRenderedPageBreak/>
              <w:t xml:space="preserve">Ημερομηνία Αποστολής Διακήρυξης σε ελληνικό τύπο </w:t>
            </w:r>
          </w:p>
        </w:tc>
        <w:tc>
          <w:tcPr>
            <w:tcW w:w="2197" w:type="dxa"/>
            <w:tcBorders>
              <w:top w:val="single" w:sz="4" w:space="0" w:color="000000"/>
              <w:left w:val="single" w:sz="4" w:space="0" w:color="auto"/>
              <w:bottom w:val="single" w:sz="4" w:space="0" w:color="000000"/>
              <w:right w:val="single" w:sz="4" w:space="0" w:color="000000"/>
            </w:tcBorders>
          </w:tcPr>
          <w:p w14:paraId="3ECA87B9" w14:textId="31E24393" w:rsidR="00607CBD" w:rsidRPr="00E81284" w:rsidRDefault="00607CBD" w:rsidP="00607CBD">
            <w:pPr>
              <w:pStyle w:val="TableParagraph"/>
              <w:kinsoku w:val="0"/>
              <w:overflowPunct w:val="0"/>
              <w:jc w:val="both"/>
              <w:rPr>
                <w:rFonts w:ascii="Tahoma" w:hAnsi="Tahoma" w:cs="Tahoma"/>
                <w:bCs/>
                <w:spacing w:val="-21"/>
                <w:sz w:val="22"/>
                <w:szCs w:val="22"/>
                <w:lang w:val="en-US"/>
              </w:rPr>
            </w:pPr>
            <w:r w:rsidRPr="00E81284">
              <w:rPr>
                <w:rFonts w:ascii="Tahoma" w:hAnsi="Tahoma" w:cs="Tahoma"/>
                <w:bCs/>
                <w:spacing w:val="-14"/>
                <w:sz w:val="22"/>
                <w:szCs w:val="22"/>
                <w:lang w:val="en-US"/>
              </w:rPr>
              <w:t>__</w:t>
            </w:r>
            <w:r w:rsidRPr="00E81284">
              <w:rPr>
                <w:rFonts w:ascii="Tahoma" w:hAnsi="Tahoma" w:cs="Tahoma"/>
                <w:bCs/>
                <w:spacing w:val="-14"/>
                <w:sz w:val="22"/>
                <w:szCs w:val="22"/>
              </w:rPr>
              <w:t>/</w:t>
            </w:r>
            <w:r w:rsidRPr="00E81284">
              <w:rPr>
                <w:rFonts w:ascii="Tahoma" w:hAnsi="Tahoma" w:cs="Tahoma"/>
                <w:bCs/>
                <w:spacing w:val="-14"/>
                <w:sz w:val="22"/>
                <w:szCs w:val="22"/>
                <w:lang w:val="en-US"/>
              </w:rPr>
              <w:t>__</w:t>
            </w:r>
            <w:r w:rsidRPr="00E81284">
              <w:rPr>
                <w:rFonts w:ascii="Tahoma" w:hAnsi="Tahoma" w:cs="Tahoma"/>
                <w:bCs/>
                <w:spacing w:val="-14"/>
                <w:sz w:val="22"/>
                <w:szCs w:val="22"/>
              </w:rPr>
              <w:t>/201</w:t>
            </w:r>
            <w:r>
              <w:rPr>
                <w:rFonts w:ascii="Tahoma" w:hAnsi="Tahoma" w:cs="Tahoma"/>
                <w:bCs/>
                <w:spacing w:val="-14"/>
                <w:sz w:val="22"/>
                <w:szCs w:val="22"/>
              </w:rPr>
              <w:t>9</w:t>
            </w:r>
          </w:p>
        </w:tc>
      </w:tr>
    </w:tbl>
    <w:p w14:paraId="47DB3C23" w14:textId="77777777" w:rsidR="00BF0BDB" w:rsidRPr="00A42ADA" w:rsidRDefault="00BF0BDB" w:rsidP="00BF0BDB">
      <w:pPr>
        <w:ind w:left="-360" w:right="-334" w:firstLine="360"/>
        <w:rPr>
          <w:rFonts w:ascii="Tahoma" w:hAnsi="Tahoma" w:cs="Tahoma"/>
          <w:sz w:val="22"/>
          <w:szCs w:val="22"/>
          <w:lang w:val="en-US"/>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7"/>
      </w:tblGrid>
      <w:tr w:rsidR="00BF0BDB" w:rsidRPr="00A42ADA" w14:paraId="000126F4" w14:textId="77777777" w:rsidTr="001D13D5">
        <w:trPr>
          <w:tblHeader/>
          <w:jc w:val="center"/>
        </w:trPr>
        <w:tc>
          <w:tcPr>
            <w:tcW w:w="9855" w:type="dxa"/>
            <w:gridSpan w:val="2"/>
            <w:shd w:val="clear" w:color="auto" w:fill="E0E0E0"/>
            <w:vAlign w:val="center"/>
          </w:tcPr>
          <w:p w14:paraId="7F6C7CEA" w14:textId="77777777" w:rsidR="00BF0BDB" w:rsidRPr="001D13D5" w:rsidRDefault="00BF0BDB" w:rsidP="001D13D5">
            <w:pPr>
              <w:pStyle w:val="TabletextChar"/>
              <w:jc w:val="both"/>
              <w:rPr>
                <w:rFonts w:cs="Tahoma"/>
                <w:b/>
                <w:sz w:val="22"/>
                <w:szCs w:val="22"/>
              </w:rPr>
            </w:pPr>
            <w:bookmarkStart w:id="8" w:name="_Toc404763239"/>
            <w:bookmarkStart w:id="9" w:name="_Toc419707659"/>
            <w:r w:rsidRPr="001D13D5">
              <w:rPr>
                <w:rFonts w:cs="Tahoma"/>
                <w:b/>
                <w:sz w:val="22"/>
                <w:szCs w:val="22"/>
              </w:rPr>
              <w:t>Συνοπτικά στοιχεία Έργου</w:t>
            </w:r>
            <w:bookmarkEnd w:id="8"/>
            <w:bookmarkEnd w:id="9"/>
          </w:p>
        </w:tc>
      </w:tr>
      <w:tr w:rsidR="00BF0BDB" w:rsidRPr="00A42ADA" w14:paraId="6B8E2FC4" w14:textId="77777777" w:rsidTr="001D13D5">
        <w:trPr>
          <w:jc w:val="center"/>
        </w:trPr>
        <w:tc>
          <w:tcPr>
            <w:tcW w:w="3708" w:type="dxa"/>
            <w:vAlign w:val="center"/>
          </w:tcPr>
          <w:p w14:paraId="4740218D" w14:textId="77777777" w:rsidR="00BF0BDB" w:rsidRPr="00A42ADA" w:rsidRDefault="00BF0BDB" w:rsidP="001D13D5">
            <w:pPr>
              <w:pStyle w:val="TabletextChar"/>
              <w:jc w:val="both"/>
              <w:rPr>
                <w:rFonts w:cs="Tahoma"/>
                <w:b/>
                <w:sz w:val="22"/>
                <w:szCs w:val="22"/>
              </w:rPr>
            </w:pPr>
            <w:r w:rsidRPr="00A42ADA">
              <w:rPr>
                <w:rFonts w:cs="Tahoma"/>
                <w:b/>
                <w:sz w:val="22"/>
                <w:szCs w:val="22"/>
              </w:rPr>
              <w:t>ΤΙΤΛΟΣ ΕΡΓΟΥ</w:t>
            </w:r>
          </w:p>
        </w:tc>
        <w:tc>
          <w:tcPr>
            <w:tcW w:w="6147" w:type="dxa"/>
            <w:vAlign w:val="center"/>
          </w:tcPr>
          <w:p w14:paraId="0253FFEF" w14:textId="1127187E" w:rsidR="00BF0BDB" w:rsidRPr="00A42ADA" w:rsidRDefault="003B6D16" w:rsidP="001D13D5">
            <w:pPr>
              <w:pStyle w:val="TabletextChar"/>
              <w:jc w:val="both"/>
              <w:rPr>
                <w:rFonts w:cs="Tahoma"/>
                <w:bCs/>
                <w:sz w:val="22"/>
                <w:szCs w:val="22"/>
              </w:rPr>
            </w:pPr>
            <w:r w:rsidRPr="003B6D16">
              <w:rPr>
                <w:rFonts w:cs="Tahoma"/>
                <w:bCs/>
                <w:sz w:val="22"/>
                <w:szCs w:val="22"/>
              </w:rPr>
              <w:t>Υπηρεσίες εξειδικευμένης τεχνικής και επιστημονικής υποστήριξης για την διαχείριση, υλοποίηση και υποστήριξη δράσεων και έργων ΤΠΕ του ΕΟΠΥΥ</w:t>
            </w:r>
          </w:p>
        </w:tc>
      </w:tr>
      <w:tr w:rsidR="00BF0BDB" w:rsidRPr="00A42ADA" w14:paraId="77410750" w14:textId="77777777" w:rsidTr="001D13D5">
        <w:trPr>
          <w:jc w:val="center"/>
        </w:trPr>
        <w:tc>
          <w:tcPr>
            <w:tcW w:w="3708" w:type="dxa"/>
            <w:vAlign w:val="center"/>
          </w:tcPr>
          <w:p w14:paraId="48CB5808" w14:textId="77777777" w:rsidR="00BF0BDB" w:rsidRPr="00A42ADA" w:rsidRDefault="00BF0BDB" w:rsidP="001D13D5">
            <w:pPr>
              <w:pStyle w:val="TabletextChar"/>
              <w:jc w:val="both"/>
              <w:rPr>
                <w:rFonts w:cs="Tahoma"/>
                <w:b/>
                <w:sz w:val="22"/>
                <w:szCs w:val="22"/>
              </w:rPr>
            </w:pPr>
            <w:r w:rsidRPr="00A42ADA">
              <w:rPr>
                <w:rFonts w:cs="Tahoma"/>
                <w:b/>
                <w:sz w:val="22"/>
                <w:szCs w:val="22"/>
              </w:rPr>
              <w:t>ΑΝΑΘΕΤΟΥΣΑ ΑΡΧΗ</w:t>
            </w:r>
          </w:p>
        </w:tc>
        <w:tc>
          <w:tcPr>
            <w:tcW w:w="6147" w:type="dxa"/>
            <w:vAlign w:val="center"/>
          </w:tcPr>
          <w:p w14:paraId="3BFD15FB" w14:textId="1A143932" w:rsidR="00BF0BDB" w:rsidRPr="00A42ADA" w:rsidRDefault="00BF0BDB" w:rsidP="001D13D5">
            <w:pPr>
              <w:pStyle w:val="TabletextChar"/>
              <w:jc w:val="both"/>
              <w:rPr>
                <w:rFonts w:cs="Tahoma"/>
                <w:sz w:val="22"/>
                <w:szCs w:val="22"/>
              </w:rPr>
            </w:pPr>
            <w:r w:rsidRPr="00A42ADA">
              <w:rPr>
                <w:rFonts w:cs="Tahoma"/>
                <w:sz w:val="22"/>
                <w:szCs w:val="22"/>
              </w:rPr>
              <w:t>«Εθνικός Οργανισμός Παροχής Υπηρεσιών Υγείας» (Ε.Ο.Π.Υ.Υ)</w:t>
            </w:r>
          </w:p>
        </w:tc>
      </w:tr>
      <w:tr w:rsidR="00BF0BDB" w:rsidRPr="00A42ADA" w14:paraId="3AB2665F" w14:textId="77777777" w:rsidTr="001D13D5">
        <w:trPr>
          <w:jc w:val="center"/>
        </w:trPr>
        <w:tc>
          <w:tcPr>
            <w:tcW w:w="3708" w:type="dxa"/>
            <w:vAlign w:val="center"/>
          </w:tcPr>
          <w:p w14:paraId="14C26CB2" w14:textId="77777777" w:rsidR="00BF0BDB" w:rsidRPr="00A42ADA" w:rsidRDefault="00BF0BDB" w:rsidP="001D13D5">
            <w:pPr>
              <w:pStyle w:val="TabletextChar"/>
              <w:jc w:val="both"/>
              <w:rPr>
                <w:rFonts w:cs="Tahoma"/>
                <w:b/>
                <w:sz w:val="22"/>
                <w:szCs w:val="22"/>
              </w:rPr>
            </w:pPr>
            <w:r w:rsidRPr="00A42ADA">
              <w:rPr>
                <w:rFonts w:cs="Tahoma"/>
                <w:b/>
                <w:sz w:val="22"/>
                <w:szCs w:val="22"/>
              </w:rPr>
              <w:t>ΦΟΡΕΑΣ ΛΕΙΤΟΥΡΓΙΑΣ</w:t>
            </w:r>
          </w:p>
        </w:tc>
        <w:tc>
          <w:tcPr>
            <w:tcW w:w="6147" w:type="dxa"/>
            <w:vAlign w:val="center"/>
          </w:tcPr>
          <w:p w14:paraId="01D09A0C" w14:textId="14E2EAFD" w:rsidR="00BF0BDB" w:rsidRPr="00A42ADA" w:rsidRDefault="00BF0BDB" w:rsidP="001D13D5">
            <w:pPr>
              <w:pStyle w:val="TabletextChar"/>
              <w:jc w:val="both"/>
              <w:rPr>
                <w:rFonts w:cs="Tahoma"/>
                <w:sz w:val="22"/>
                <w:szCs w:val="22"/>
              </w:rPr>
            </w:pPr>
            <w:r w:rsidRPr="00A42ADA">
              <w:rPr>
                <w:rFonts w:cs="Tahoma"/>
                <w:sz w:val="22"/>
                <w:szCs w:val="22"/>
              </w:rPr>
              <w:t>«Εθνικός Οργανισμός Παροχής Υπηρεσιών Υγείας» (Ε.Ο.Π.Υ.Υ)</w:t>
            </w:r>
          </w:p>
        </w:tc>
      </w:tr>
      <w:tr w:rsidR="00BF0BDB" w:rsidRPr="00A42ADA" w14:paraId="4AD12E0E" w14:textId="77777777" w:rsidTr="001D13D5">
        <w:trPr>
          <w:jc w:val="center"/>
        </w:trPr>
        <w:tc>
          <w:tcPr>
            <w:tcW w:w="3708" w:type="dxa"/>
            <w:vAlign w:val="center"/>
          </w:tcPr>
          <w:p w14:paraId="690E2433" w14:textId="77777777" w:rsidR="00BF0BDB" w:rsidRPr="00A42ADA" w:rsidRDefault="00BF0BDB" w:rsidP="001D13D5">
            <w:pPr>
              <w:pStyle w:val="TabletextChar"/>
              <w:jc w:val="both"/>
              <w:rPr>
                <w:rFonts w:cs="Tahoma"/>
                <w:b/>
                <w:sz w:val="22"/>
                <w:szCs w:val="22"/>
              </w:rPr>
            </w:pPr>
            <w:r w:rsidRPr="00A42ADA">
              <w:rPr>
                <w:rFonts w:cs="Tahoma"/>
                <w:b/>
                <w:sz w:val="22"/>
                <w:szCs w:val="22"/>
              </w:rPr>
              <w:t>ΦΟΡΕΑΣ ΧΡΗΜΑΤΟΔΟΤΗΣΗΣ</w:t>
            </w:r>
          </w:p>
        </w:tc>
        <w:tc>
          <w:tcPr>
            <w:tcW w:w="6147" w:type="dxa"/>
            <w:vAlign w:val="center"/>
          </w:tcPr>
          <w:p w14:paraId="5E8FB9A1" w14:textId="605DABBF" w:rsidR="00BF0BDB" w:rsidRPr="00A42ADA" w:rsidRDefault="00BF0BDB" w:rsidP="001D13D5">
            <w:pPr>
              <w:pStyle w:val="TabletextChar"/>
              <w:jc w:val="both"/>
              <w:rPr>
                <w:rFonts w:cs="Tahoma"/>
                <w:sz w:val="22"/>
                <w:szCs w:val="22"/>
                <w:highlight w:val="magenta"/>
              </w:rPr>
            </w:pPr>
            <w:r w:rsidRPr="00A42ADA">
              <w:rPr>
                <w:rFonts w:cs="Tahoma"/>
                <w:sz w:val="22"/>
                <w:szCs w:val="22"/>
              </w:rPr>
              <w:t>«Εθνικός Οργανισμός Παροχής Υπηρεσιών Υγείας» (Ε.Ο.Π.Υ.Υ)</w:t>
            </w:r>
          </w:p>
        </w:tc>
      </w:tr>
      <w:tr w:rsidR="00BF0BDB" w:rsidRPr="00A42ADA" w14:paraId="736774CA" w14:textId="77777777" w:rsidTr="001D13D5">
        <w:trPr>
          <w:jc w:val="center"/>
        </w:trPr>
        <w:tc>
          <w:tcPr>
            <w:tcW w:w="3708" w:type="dxa"/>
            <w:vAlign w:val="center"/>
          </w:tcPr>
          <w:p w14:paraId="55E09D63" w14:textId="77777777" w:rsidR="00BF0BDB" w:rsidRPr="00A42ADA" w:rsidRDefault="00BF0BDB" w:rsidP="001D13D5">
            <w:pPr>
              <w:pStyle w:val="TabletextChar"/>
              <w:jc w:val="both"/>
              <w:rPr>
                <w:rFonts w:cs="Tahoma"/>
                <w:b/>
                <w:sz w:val="22"/>
                <w:szCs w:val="22"/>
              </w:rPr>
            </w:pPr>
            <w:r w:rsidRPr="00A42ADA">
              <w:rPr>
                <w:rFonts w:cs="Tahoma"/>
                <w:b/>
                <w:sz w:val="22"/>
                <w:szCs w:val="22"/>
              </w:rPr>
              <w:t>ΤΟΠΟΣ ΠΑΡΑΔΟΣΗΣ – ΤΟΠΟΣ ΠΑΡΟΧΗΣ ΥΠΗΡΕΣΙΩΝ</w:t>
            </w:r>
          </w:p>
        </w:tc>
        <w:tc>
          <w:tcPr>
            <w:tcW w:w="6147" w:type="dxa"/>
            <w:vAlign w:val="center"/>
          </w:tcPr>
          <w:p w14:paraId="2502B1B0" w14:textId="77777777" w:rsidR="00BF0BDB" w:rsidRPr="00A42ADA" w:rsidRDefault="00BF0BDB" w:rsidP="001D13D5">
            <w:pPr>
              <w:pStyle w:val="TabletextChar"/>
              <w:jc w:val="both"/>
              <w:rPr>
                <w:rFonts w:cs="Tahoma"/>
                <w:sz w:val="22"/>
                <w:szCs w:val="22"/>
              </w:rPr>
            </w:pPr>
            <w:r w:rsidRPr="00A42ADA">
              <w:rPr>
                <w:rFonts w:cs="Tahoma"/>
                <w:sz w:val="22"/>
                <w:szCs w:val="22"/>
              </w:rPr>
              <w:t>Κ</w:t>
            </w:r>
            <w:r>
              <w:rPr>
                <w:rFonts w:cs="Tahoma"/>
                <w:sz w:val="22"/>
                <w:szCs w:val="22"/>
              </w:rPr>
              <w:t>εντρική Υπηρεσία το</w:t>
            </w:r>
            <w:r w:rsidRPr="00A42ADA">
              <w:rPr>
                <w:rFonts w:cs="Tahoma"/>
                <w:sz w:val="22"/>
                <w:szCs w:val="22"/>
              </w:rPr>
              <w:t xml:space="preserve">υ ΕΟΠΥΥ, οδός </w:t>
            </w:r>
            <w:r>
              <w:rPr>
                <w:rFonts w:cs="Tahoma"/>
                <w:sz w:val="22"/>
                <w:szCs w:val="22"/>
              </w:rPr>
              <w:t>Αποστόλου Παύλου 12, Μαρούσι</w:t>
            </w:r>
            <w:r w:rsidRPr="00A42ADA">
              <w:rPr>
                <w:rFonts w:cs="Tahoma"/>
                <w:sz w:val="22"/>
                <w:szCs w:val="22"/>
              </w:rPr>
              <w:t>.</w:t>
            </w:r>
          </w:p>
        </w:tc>
      </w:tr>
      <w:tr w:rsidR="00BF0BDB" w:rsidRPr="00A42ADA" w14:paraId="0936538A" w14:textId="77777777" w:rsidTr="001D13D5">
        <w:trPr>
          <w:jc w:val="center"/>
        </w:trPr>
        <w:tc>
          <w:tcPr>
            <w:tcW w:w="3708" w:type="dxa"/>
            <w:vAlign w:val="center"/>
          </w:tcPr>
          <w:p w14:paraId="62F87100" w14:textId="77777777" w:rsidR="00BF0BDB" w:rsidRPr="00A42ADA" w:rsidRDefault="00BF0BDB" w:rsidP="001D13D5">
            <w:pPr>
              <w:pStyle w:val="TabletextChar"/>
              <w:jc w:val="both"/>
              <w:rPr>
                <w:rFonts w:cs="Tahoma"/>
                <w:b/>
                <w:sz w:val="22"/>
                <w:szCs w:val="22"/>
              </w:rPr>
            </w:pPr>
            <w:r w:rsidRPr="00A42ADA">
              <w:rPr>
                <w:rFonts w:cs="Tahoma"/>
                <w:b/>
                <w:sz w:val="22"/>
                <w:szCs w:val="22"/>
              </w:rPr>
              <w:t>ΕΙΔΟΣ ΣΥΜΒΑΣΗΣ</w:t>
            </w:r>
          </w:p>
        </w:tc>
        <w:tc>
          <w:tcPr>
            <w:tcW w:w="6147" w:type="dxa"/>
            <w:vAlign w:val="center"/>
          </w:tcPr>
          <w:p w14:paraId="70140482" w14:textId="77777777" w:rsidR="00BF0BDB" w:rsidRPr="00A42ADA" w:rsidRDefault="00BF0BDB" w:rsidP="001D13D5">
            <w:pPr>
              <w:pStyle w:val="TabletextChar"/>
              <w:jc w:val="both"/>
              <w:rPr>
                <w:rFonts w:cs="Tahoma"/>
                <w:sz w:val="22"/>
                <w:szCs w:val="22"/>
              </w:rPr>
            </w:pPr>
            <w:r w:rsidRPr="00A42ADA">
              <w:rPr>
                <w:rFonts w:cs="Tahoma"/>
                <w:color w:val="000000"/>
                <w:sz w:val="22"/>
                <w:szCs w:val="22"/>
              </w:rPr>
              <w:t>Σύμβαση Υπηρεσιών</w:t>
            </w:r>
          </w:p>
          <w:p w14:paraId="4AFDE490" w14:textId="77777777" w:rsidR="00BF0BDB" w:rsidRPr="00A42ADA" w:rsidRDefault="00BF0BDB" w:rsidP="001D13D5">
            <w:pPr>
              <w:pStyle w:val="TabletextChar"/>
              <w:jc w:val="both"/>
              <w:rPr>
                <w:rFonts w:cs="Tahoma"/>
                <w:sz w:val="22"/>
                <w:szCs w:val="22"/>
              </w:rPr>
            </w:pPr>
          </w:p>
        </w:tc>
      </w:tr>
      <w:tr w:rsidR="00BF0BDB" w:rsidRPr="00A42ADA" w14:paraId="3F38AD67" w14:textId="77777777" w:rsidTr="001D13D5">
        <w:trPr>
          <w:jc w:val="center"/>
        </w:trPr>
        <w:tc>
          <w:tcPr>
            <w:tcW w:w="3708" w:type="dxa"/>
            <w:vAlign w:val="center"/>
          </w:tcPr>
          <w:p w14:paraId="042F85D7" w14:textId="77777777" w:rsidR="00BF0BDB" w:rsidRPr="00A42ADA" w:rsidRDefault="00BF0BDB" w:rsidP="001D13D5">
            <w:pPr>
              <w:pStyle w:val="TabletextChar"/>
              <w:jc w:val="both"/>
              <w:rPr>
                <w:rFonts w:cs="Tahoma"/>
                <w:b/>
                <w:sz w:val="22"/>
                <w:szCs w:val="22"/>
              </w:rPr>
            </w:pPr>
            <w:r w:rsidRPr="00A42ADA">
              <w:rPr>
                <w:rFonts w:cs="Tahoma"/>
                <w:b/>
                <w:sz w:val="22"/>
                <w:szCs w:val="22"/>
              </w:rPr>
              <w:t>ΕΙΔΟΣ ΔΙΑΔΙΚΑΣΙΑΣ</w:t>
            </w:r>
          </w:p>
        </w:tc>
        <w:tc>
          <w:tcPr>
            <w:tcW w:w="6147" w:type="dxa"/>
            <w:vAlign w:val="center"/>
          </w:tcPr>
          <w:p w14:paraId="2E2E3F21" w14:textId="77777777" w:rsidR="00BF0BDB" w:rsidRPr="00A42ADA" w:rsidRDefault="00BF0BDB" w:rsidP="001D13D5">
            <w:pPr>
              <w:pStyle w:val="TabletextChar"/>
              <w:jc w:val="both"/>
              <w:rPr>
                <w:rFonts w:cs="Tahoma"/>
                <w:b/>
                <w:sz w:val="22"/>
                <w:szCs w:val="22"/>
              </w:rPr>
            </w:pPr>
            <w:r w:rsidRPr="00A42ADA">
              <w:rPr>
                <w:rFonts w:cs="Tahoma"/>
                <w:sz w:val="22"/>
                <w:szCs w:val="22"/>
              </w:rPr>
              <w:t>Ανοικτός Διεθνής Διαγωνισμός με κριτήριο ανάθεσης την Πλέον Συμφέρουσα από Οικονομική Άποψη Προσφορά Βάσει Βέλτιστης Σχέσης Ποιότητας - Τιμής</w:t>
            </w:r>
          </w:p>
        </w:tc>
      </w:tr>
      <w:tr w:rsidR="00BF0BDB" w:rsidRPr="00A42ADA" w14:paraId="24F0520A" w14:textId="77777777" w:rsidTr="001D13D5">
        <w:trPr>
          <w:jc w:val="center"/>
        </w:trPr>
        <w:tc>
          <w:tcPr>
            <w:tcW w:w="3708" w:type="dxa"/>
            <w:vAlign w:val="center"/>
          </w:tcPr>
          <w:p w14:paraId="7C612F24" w14:textId="77777777" w:rsidR="00BF0BDB" w:rsidRPr="00A42ADA" w:rsidRDefault="00BF0BDB" w:rsidP="001D13D5">
            <w:pPr>
              <w:pStyle w:val="TabletextChar"/>
              <w:jc w:val="both"/>
              <w:rPr>
                <w:rFonts w:cs="Tahoma"/>
                <w:b/>
                <w:sz w:val="22"/>
                <w:szCs w:val="22"/>
              </w:rPr>
            </w:pPr>
            <w:r w:rsidRPr="00A42ADA">
              <w:rPr>
                <w:rFonts w:cs="Tahoma"/>
                <w:b/>
                <w:sz w:val="22"/>
                <w:szCs w:val="22"/>
              </w:rPr>
              <w:t>ΠΡΟΫΠΟΛΟΓΙΣΜΟΣ</w:t>
            </w:r>
          </w:p>
        </w:tc>
        <w:tc>
          <w:tcPr>
            <w:tcW w:w="6147" w:type="dxa"/>
            <w:vAlign w:val="center"/>
          </w:tcPr>
          <w:p w14:paraId="3ADCAD9C" w14:textId="0CD7AE12" w:rsidR="00333BAF" w:rsidRDefault="001C1E52" w:rsidP="00333BAF">
            <w:pPr>
              <w:pStyle w:val="TableParagraph"/>
              <w:kinsoku w:val="0"/>
              <w:overflowPunct w:val="0"/>
              <w:ind w:left="101"/>
              <w:jc w:val="both"/>
              <w:rPr>
                <w:rFonts w:ascii="Tahoma" w:hAnsi="Tahoma" w:cs="Tahoma"/>
                <w:sz w:val="22"/>
                <w:szCs w:val="22"/>
              </w:rPr>
            </w:pPr>
            <w:r w:rsidRPr="00BF0BDB">
              <w:rPr>
                <w:rFonts w:ascii="Tahoma" w:hAnsi="Tahoma" w:cs="Tahoma"/>
                <w:sz w:val="22"/>
                <w:szCs w:val="22"/>
              </w:rPr>
              <w:t>Ο Προϋπολογισμός του Έργου για</w:t>
            </w:r>
            <w:r>
              <w:rPr>
                <w:rFonts w:ascii="Tahoma" w:hAnsi="Tahoma" w:cs="Tahoma"/>
                <w:sz w:val="22"/>
                <w:szCs w:val="22"/>
              </w:rPr>
              <w:t xml:space="preserve"> δέκα οχτώ (18)</w:t>
            </w:r>
            <w:r w:rsidRPr="00BF0BDB">
              <w:rPr>
                <w:rFonts w:ascii="Tahoma" w:hAnsi="Tahoma" w:cs="Tahoma"/>
                <w:sz w:val="22"/>
                <w:szCs w:val="22"/>
              </w:rPr>
              <w:t xml:space="preserve"> μήνες ανέρχεται στο ποσό των </w:t>
            </w:r>
            <w:r>
              <w:rPr>
                <w:rFonts w:ascii="Tahoma" w:hAnsi="Tahoma" w:cs="Tahoma"/>
                <w:sz w:val="22"/>
                <w:szCs w:val="22"/>
              </w:rPr>
              <w:t>1.055.736,00</w:t>
            </w:r>
            <w:r w:rsidRPr="00BF0BDB">
              <w:rPr>
                <w:rFonts w:ascii="Tahoma" w:hAnsi="Tahoma" w:cs="Tahoma"/>
                <w:sz w:val="22"/>
                <w:szCs w:val="22"/>
              </w:rPr>
              <w:t xml:space="preserve"> ευρώ συμπεριλαμβανομένου ΦΠΑ, ήτοι ποσού </w:t>
            </w:r>
            <w:r>
              <w:rPr>
                <w:rFonts w:ascii="Tahoma" w:hAnsi="Tahoma" w:cs="Tahoma"/>
                <w:sz w:val="22"/>
                <w:szCs w:val="22"/>
              </w:rPr>
              <w:t>851.400,00</w:t>
            </w:r>
            <w:r w:rsidRPr="00BF0BDB">
              <w:rPr>
                <w:rFonts w:ascii="Tahoma" w:hAnsi="Tahoma" w:cs="Tahoma"/>
                <w:sz w:val="22"/>
                <w:szCs w:val="22"/>
              </w:rPr>
              <w:t xml:space="preserve"> ευρώ πλέον ΦΠΑ</w:t>
            </w:r>
            <w:r w:rsidR="00333BAF" w:rsidRPr="00BF0BDB">
              <w:rPr>
                <w:rFonts w:ascii="Tahoma" w:hAnsi="Tahoma" w:cs="Tahoma"/>
                <w:sz w:val="22"/>
                <w:szCs w:val="22"/>
              </w:rPr>
              <w:t>.</w:t>
            </w:r>
          </w:p>
          <w:p w14:paraId="375A7968" w14:textId="1FEBF9D9" w:rsidR="009E611C" w:rsidRPr="003B6D16" w:rsidRDefault="003B6D16" w:rsidP="003B6D16">
            <w:pPr>
              <w:pStyle w:val="TableParagraph"/>
              <w:kinsoku w:val="0"/>
              <w:overflowPunct w:val="0"/>
              <w:jc w:val="both"/>
              <w:rPr>
                <w:rFonts w:ascii="Tahoma" w:hAnsi="Tahoma" w:cs="Tahoma"/>
                <w:sz w:val="22"/>
                <w:szCs w:val="22"/>
              </w:rPr>
            </w:pPr>
            <w:r w:rsidRPr="00BF0BDB">
              <w:rPr>
                <w:rFonts w:ascii="Tahoma" w:hAnsi="Tahoma" w:cs="Tahoma"/>
                <w:sz w:val="22"/>
                <w:szCs w:val="22"/>
              </w:rPr>
              <w:t>.</w:t>
            </w:r>
          </w:p>
        </w:tc>
      </w:tr>
      <w:tr w:rsidR="00BF0BDB" w:rsidRPr="00A42ADA" w14:paraId="0E9AB86C" w14:textId="77777777" w:rsidTr="001D13D5">
        <w:trPr>
          <w:jc w:val="center"/>
        </w:trPr>
        <w:tc>
          <w:tcPr>
            <w:tcW w:w="3708" w:type="dxa"/>
            <w:vAlign w:val="center"/>
          </w:tcPr>
          <w:p w14:paraId="32881982" w14:textId="77777777" w:rsidR="00BF0BDB" w:rsidRPr="00A42ADA" w:rsidRDefault="00BF0BDB" w:rsidP="001D13D5">
            <w:pPr>
              <w:pStyle w:val="TabletextChar"/>
              <w:jc w:val="both"/>
              <w:rPr>
                <w:rFonts w:cs="Tahoma"/>
                <w:b/>
                <w:sz w:val="22"/>
                <w:szCs w:val="22"/>
              </w:rPr>
            </w:pPr>
            <w:r w:rsidRPr="00A42ADA">
              <w:rPr>
                <w:rFonts w:cs="Tahoma"/>
                <w:b/>
                <w:sz w:val="22"/>
                <w:szCs w:val="22"/>
              </w:rPr>
              <w:t>ΧΡΗΜΑΤΟΔΟΤΗΣΗ ΕΡΓΟΥ</w:t>
            </w:r>
          </w:p>
        </w:tc>
        <w:tc>
          <w:tcPr>
            <w:tcW w:w="6147" w:type="dxa"/>
            <w:vAlign w:val="center"/>
          </w:tcPr>
          <w:p w14:paraId="2A475BD5"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Το Έργο χρηματοδοτείται από τον τακτικό προϋπολογισμό του ΕΟΠΥΥ </w:t>
            </w:r>
          </w:p>
        </w:tc>
      </w:tr>
    </w:tbl>
    <w:p w14:paraId="60A1C9FE" w14:textId="77777777" w:rsidR="00BF0BDB" w:rsidRPr="00A42ADA" w:rsidRDefault="00BF0BDB" w:rsidP="00BF0BDB">
      <w:pPr>
        <w:rPr>
          <w:rFonts w:ascii="Tahoma" w:hAnsi="Tahoma" w:cs="Tahoma"/>
          <w:sz w:val="22"/>
          <w:szCs w:val="22"/>
        </w:rPr>
      </w:pPr>
    </w:p>
    <w:p w14:paraId="39CF0F68" w14:textId="77777777" w:rsidR="00BF0BDB" w:rsidRPr="00A42ADA" w:rsidRDefault="00BF0BDB" w:rsidP="00BF0BDB">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6608"/>
      </w:tblGrid>
      <w:tr w:rsidR="00BF0BDB" w:rsidRPr="00A42ADA" w14:paraId="2005FA85" w14:textId="77777777" w:rsidTr="001D13D5">
        <w:trPr>
          <w:tblHeader/>
        </w:trPr>
        <w:tc>
          <w:tcPr>
            <w:tcW w:w="5000" w:type="pct"/>
            <w:gridSpan w:val="2"/>
            <w:shd w:val="clear" w:color="auto" w:fill="E0E0E0"/>
          </w:tcPr>
          <w:p w14:paraId="578EE577" w14:textId="77777777" w:rsidR="00BF0BDB" w:rsidRPr="00A42ADA" w:rsidRDefault="00BF0BDB" w:rsidP="001D13D5">
            <w:pPr>
              <w:pStyle w:val="TabletextChar"/>
              <w:jc w:val="both"/>
            </w:pPr>
            <w:bookmarkStart w:id="10" w:name="_Απαιτήσεις_έργου"/>
            <w:bookmarkStart w:id="11" w:name="_Πίνακες_Συμμόρφωσης"/>
            <w:bookmarkStart w:id="12" w:name="_Toc33785094"/>
            <w:bookmarkStart w:id="13" w:name="_Toc43634559"/>
            <w:bookmarkStart w:id="14" w:name="_Toc44821062"/>
            <w:bookmarkStart w:id="15" w:name="_Toc49058621"/>
            <w:bookmarkStart w:id="16" w:name="_Toc54099296"/>
            <w:bookmarkEnd w:id="10"/>
            <w:bookmarkEnd w:id="11"/>
            <w:r w:rsidRPr="00A42ADA">
              <w:br w:type="page"/>
            </w:r>
            <w:bookmarkStart w:id="17" w:name="_Toc404763241"/>
            <w:bookmarkStart w:id="18" w:name="_Toc419707661"/>
            <w:bookmarkEnd w:id="12"/>
            <w:bookmarkEnd w:id="13"/>
            <w:bookmarkEnd w:id="14"/>
            <w:bookmarkEnd w:id="15"/>
            <w:bookmarkEnd w:id="16"/>
            <w:r w:rsidRPr="001D13D5">
              <w:rPr>
                <w:rFonts w:cs="Tahoma"/>
                <w:b/>
                <w:sz w:val="22"/>
                <w:szCs w:val="22"/>
              </w:rPr>
              <w:t>Ορισμοί</w:t>
            </w:r>
            <w:bookmarkEnd w:id="17"/>
            <w:bookmarkEnd w:id="18"/>
            <w:r w:rsidRPr="001D13D5">
              <w:rPr>
                <w:rFonts w:cs="Tahoma"/>
                <w:b/>
                <w:sz w:val="22"/>
                <w:szCs w:val="22"/>
              </w:rPr>
              <w:t xml:space="preserve"> </w:t>
            </w:r>
          </w:p>
        </w:tc>
      </w:tr>
      <w:tr w:rsidR="00BF0BDB" w:rsidRPr="00A42ADA" w14:paraId="20694388" w14:textId="77777777" w:rsidTr="001D13D5">
        <w:tc>
          <w:tcPr>
            <w:tcW w:w="1425" w:type="pct"/>
          </w:tcPr>
          <w:p w14:paraId="20689690" w14:textId="77777777" w:rsidR="00BF0BDB" w:rsidRPr="00A42ADA" w:rsidRDefault="00BF0BDB" w:rsidP="001D13D5">
            <w:pPr>
              <w:pStyle w:val="TabletextChar"/>
              <w:jc w:val="both"/>
              <w:rPr>
                <w:rFonts w:cs="Tahoma"/>
                <w:b/>
                <w:bCs/>
                <w:sz w:val="22"/>
                <w:szCs w:val="22"/>
              </w:rPr>
            </w:pPr>
            <w:r w:rsidRPr="00A42ADA">
              <w:rPr>
                <w:rFonts w:cs="Tahoma"/>
                <w:b/>
                <w:sz w:val="22"/>
                <w:szCs w:val="22"/>
              </w:rPr>
              <w:t>Ανάδοχος</w:t>
            </w:r>
          </w:p>
        </w:tc>
        <w:tc>
          <w:tcPr>
            <w:tcW w:w="3575" w:type="pct"/>
          </w:tcPr>
          <w:p w14:paraId="6764C869"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Ο προσφέρων που θα επιλεγεί, θα κληθεί να υπογράψει τη </w:t>
            </w:r>
            <w:r w:rsidRPr="00A42ADA">
              <w:rPr>
                <w:rFonts w:cs="Tahoma"/>
                <w:sz w:val="22"/>
                <w:szCs w:val="22"/>
                <w:u w:val="single"/>
              </w:rPr>
              <w:t>Σύμβαση</w:t>
            </w:r>
            <w:r w:rsidRPr="00A42ADA">
              <w:rPr>
                <w:rFonts w:cs="Tahoma"/>
                <w:sz w:val="22"/>
                <w:szCs w:val="22"/>
              </w:rPr>
              <w:t xml:space="preserve"> και θα υλοποιήσει το σύνολο του Έργου.</w:t>
            </w:r>
          </w:p>
        </w:tc>
      </w:tr>
      <w:tr w:rsidR="00BF0BDB" w:rsidRPr="00A42ADA" w14:paraId="0B6B8088" w14:textId="77777777" w:rsidTr="001D13D5">
        <w:tc>
          <w:tcPr>
            <w:tcW w:w="1425" w:type="pct"/>
          </w:tcPr>
          <w:p w14:paraId="015074A7" w14:textId="77777777" w:rsidR="00BF0BDB" w:rsidRPr="00A42ADA" w:rsidRDefault="00BF0BDB" w:rsidP="001D13D5">
            <w:pPr>
              <w:pStyle w:val="TabletextChar"/>
              <w:jc w:val="both"/>
              <w:rPr>
                <w:rFonts w:cs="Tahoma"/>
                <w:b/>
                <w:sz w:val="22"/>
                <w:szCs w:val="22"/>
              </w:rPr>
            </w:pPr>
            <w:r w:rsidRPr="00A42ADA">
              <w:rPr>
                <w:rFonts w:cs="Tahoma"/>
                <w:b/>
                <w:sz w:val="22"/>
                <w:szCs w:val="22"/>
              </w:rPr>
              <w:t>Αναθέτουσα Αρχή</w:t>
            </w:r>
          </w:p>
        </w:tc>
        <w:tc>
          <w:tcPr>
            <w:tcW w:w="3575" w:type="pct"/>
          </w:tcPr>
          <w:p w14:paraId="0697DFA5"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Ο Ε.Ο.Π.Υ.Υ που θα υπογράψει με τον Ανάδοχο τη </w:t>
            </w:r>
            <w:r w:rsidRPr="00A42ADA">
              <w:rPr>
                <w:rFonts w:cs="Tahoma"/>
                <w:sz w:val="22"/>
                <w:szCs w:val="22"/>
                <w:u w:val="single"/>
              </w:rPr>
              <w:t>Σύμβαση</w:t>
            </w:r>
            <w:r w:rsidRPr="00A42ADA">
              <w:rPr>
                <w:rFonts w:cs="Tahoma"/>
                <w:sz w:val="22"/>
                <w:szCs w:val="22"/>
              </w:rPr>
              <w:t xml:space="preserve"> για την εκτέλεση του Έργου.</w:t>
            </w:r>
          </w:p>
        </w:tc>
      </w:tr>
      <w:tr w:rsidR="00BF0BDB" w:rsidRPr="00A42ADA" w14:paraId="08B6A6E6" w14:textId="77777777" w:rsidTr="001D13D5">
        <w:tc>
          <w:tcPr>
            <w:tcW w:w="1425" w:type="pct"/>
          </w:tcPr>
          <w:p w14:paraId="362E9A3C" w14:textId="77777777" w:rsidR="00BF0BDB" w:rsidRPr="00A42ADA" w:rsidRDefault="00BF0BDB" w:rsidP="001D13D5">
            <w:pPr>
              <w:pStyle w:val="TabletextChar"/>
              <w:jc w:val="both"/>
              <w:rPr>
                <w:rFonts w:cs="Tahoma"/>
                <w:b/>
                <w:sz w:val="22"/>
                <w:szCs w:val="22"/>
              </w:rPr>
            </w:pPr>
            <w:r w:rsidRPr="00A42ADA">
              <w:rPr>
                <w:rFonts w:cs="Tahoma"/>
                <w:b/>
                <w:sz w:val="22"/>
                <w:szCs w:val="22"/>
              </w:rPr>
              <w:t>Αντίκλητος</w:t>
            </w:r>
          </w:p>
        </w:tc>
        <w:tc>
          <w:tcPr>
            <w:tcW w:w="3575" w:type="pct"/>
          </w:tcPr>
          <w:p w14:paraId="34DFCC8A" w14:textId="77777777" w:rsidR="00BF0BDB" w:rsidRPr="00A42ADA" w:rsidRDefault="00BF0BDB" w:rsidP="001D13D5">
            <w:pPr>
              <w:pStyle w:val="TabletextChar"/>
              <w:jc w:val="both"/>
              <w:rPr>
                <w:rFonts w:cs="Tahoma"/>
                <w:sz w:val="22"/>
                <w:szCs w:val="22"/>
              </w:rPr>
            </w:pPr>
            <w:r w:rsidRPr="00A42ADA">
              <w:rPr>
                <w:rFonts w:cs="Tahoma"/>
                <w:sz w:val="22"/>
                <w:szCs w:val="22"/>
              </w:rPr>
              <w:t>Το πρόσωπο που ο ΥΠΟΨΗΦΙΟΣ ΑΝΑΔΟΧΟΣ με έγγραφη δήλωσή του, στην οποία περιλαμβάνονται τα πλήρη στοιχεία του προσώπου (ονοματεπώνυμο, ταχυδρομική διεύθυνση, αριθμός τηλεφώνου, fax, κλπ.) ορίζει ως υπεύθυνο για τις ενδεχόμενες ανάγκες επικοινωνίας της Αναθέτουσας Αρχής με αυτόν.</w:t>
            </w:r>
          </w:p>
        </w:tc>
      </w:tr>
      <w:tr w:rsidR="00BF0BDB" w:rsidRPr="00A42ADA" w14:paraId="04B42F60" w14:textId="77777777" w:rsidTr="001D13D5">
        <w:tc>
          <w:tcPr>
            <w:tcW w:w="1425" w:type="pct"/>
          </w:tcPr>
          <w:p w14:paraId="622D7415" w14:textId="77777777" w:rsidR="00BF0BDB" w:rsidRPr="00A42ADA" w:rsidRDefault="00BF0BDB" w:rsidP="001D13D5">
            <w:pPr>
              <w:pStyle w:val="TabletextChar"/>
              <w:jc w:val="both"/>
              <w:rPr>
                <w:rFonts w:cs="Tahoma"/>
                <w:b/>
                <w:bCs/>
                <w:sz w:val="22"/>
                <w:szCs w:val="22"/>
              </w:rPr>
            </w:pPr>
            <w:r w:rsidRPr="00A42ADA">
              <w:rPr>
                <w:rFonts w:cs="Tahoma"/>
                <w:b/>
                <w:bCs/>
                <w:sz w:val="22"/>
                <w:szCs w:val="22"/>
              </w:rPr>
              <w:t>Αριθμός Διακήρυξης</w:t>
            </w:r>
          </w:p>
        </w:tc>
        <w:tc>
          <w:tcPr>
            <w:tcW w:w="3575" w:type="pct"/>
          </w:tcPr>
          <w:p w14:paraId="04CB421E" w14:textId="77777777" w:rsidR="00BF0BDB" w:rsidRPr="00A42ADA" w:rsidRDefault="00BF0BDB" w:rsidP="001D13D5">
            <w:pPr>
              <w:pStyle w:val="TabletextChar"/>
              <w:jc w:val="both"/>
              <w:rPr>
                <w:rFonts w:cs="Tahoma"/>
                <w:sz w:val="22"/>
                <w:szCs w:val="22"/>
              </w:rPr>
            </w:pPr>
            <w:r w:rsidRPr="00A42ADA">
              <w:rPr>
                <w:rFonts w:cs="Tahoma"/>
                <w:sz w:val="22"/>
                <w:szCs w:val="22"/>
              </w:rPr>
              <w:t>Ο αριθμός Πρωτοκόλλου της διενέργειας του διαγωνισμού του Έργου</w:t>
            </w:r>
          </w:p>
        </w:tc>
      </w:tr>
      <w:tr w:rsidR="00BF0BDB" w:rsidRPr="00A42ADA" w14:paraId="4769A196" w14:textId="77777777" w:rsidTr="001D13D5">
        <w:tc>
          <w:tcPr>
            <w:tcW w:w="1425" w:type="pct"/>
          </w:tcPr>
          <w:p w14:paraId="0F8A2B61" w14:textId="77777777" w:rsidR="00BF0BDB" w:rsidRPr="00A42ADA" w:rsidRDefault="00BF0BDB" w:rsidP="001D13D5">
            <w:pPr>
              <w:pStyle w:val="TabletextChar"/>
              <w:jc w:val="both"/>
              <w:rPr>
                <w:rFonts w:cs="Tahoma"/>
                <w:b/>
                <w:bCs/>
                <w:sz w:val="22"/>
                <w:szCs w:val="22"/>
              </w:rPr>
            </w:pPr>
            <w:r w:rsidRPr="00A42ADA">
              <w:rPr>
                <w:rFonts w:cs="Tahoma"/>
                <w:b/>
                <w:bCs/>
                <w:sz w:val="22"/>
                <w:szCs w:val="22"/>
              </w:rPr>
              <w:t>Αρμόδια Επιτροπή</w:t>
            </w:r>
          </w:p>
        </w:tc>
        <w:tc>
          <w:tcPr>
            <w:tcW w:w="3575" w:type="pct"/>
          </w:tcPr>
          <w:p w14:paraId="42AECFE0"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Η Επιτροπή που συστήνεται κάθε φορά με απόφαση του αρμοδίου οργάνου του Ε.Ο.Π.Υ.Υ </w:t>
            </w:r>
          </w:p>
        </w:tc>
      </w:tr>
      <w:tr w:rsidR="00BF0BDB" w:rsidRPr="00A42ADA" w14:paraId="4E9763CC" w14:textId="77777777" w:rsidTr="001D13D5">
        <w:tc>
          <w:tcPr>
            <w:tcW w:w="1425" w:type="pct"/>
          </w:tcPr>
          <w:p w14:paraId="3A68CFD5" w14:textId="77777777" w:rsidR="00BF0BDB" w:rsidRPr="00A42ADA" w:rsidRDefault="00BF0BDB" w:rsidP="001D13D5">
            <w:pPr>
              <w:pStyle w:val="TabletextChar"/>
              <w:jc w:val="both"/>
              <w:rPr>
                <w:rFonts w:cs="Tahoma"/>
                <w:b/>
                <w:sz w:val="22"/>
                <w:szCs w:val="22"/>
              </w:rPr>
            </w:pPr>
            <w:r w:rsidRPr="00A42ADA">
              <w:rPr>
                <w:rFonts w:cs="Tahoma"/>
                <w:b/>
                <w:sz w:val="22"/>
                <w:szCs w:val="22"/>
              </w:rPr>
              <w:t>Διακήρυξη</w:t>
            </w:r>
          </w:p>
        </w:tc>
        <w:tc>
          <w:tcPr>
            <w:tcW w:w="3575" w:type="pct"/>
          </w:tcPr>
          <w:p w14:paraId="61F9FE23"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Το παρόν έγγραφο που εκδίδεται για τους ενδιαφερόμενους/ </w:t>
            </w:r>
            <w:r w:rsidRPr="00A42ADA">
              <w:rPr>
                <w:rFonts w:cs="Tahoma"/>
                <w:sz w:val="22"/>
                <w:szCs w:val="22"/>
              </w:rPr>
              <w:lastRenderedPageBreak/>
              <w:t>υποψηφίους διαγωνιζόμενους από την Αναθέτουσα Αρχή και περιέχει την περιγραφή του αντικειμένου και τις προϋποθέσεις με βάση τις οποίες διενεργείται ο Διαγωνισμός.</w:t>
            </w:r>
          </w:p>
        </w:tc>
      </w:tr>
      <w:tr w:rsidR="00BF0BDB" w:rsidRPr="00A42ADA" w14:paraId="1EE8F292" w14:textId="77777777" w:rsidTr="001D13D5">
        <w:tc>
          <w:tcPr>
            <w:tcW w:w="1425" w:type="pct"/>
          </w:tcPr>
          <w:p w14:paraId="20DC7635" w14:textId="77777777" w:rsidR="00BF0BDB" w:rsidRPr="00A42ADA" w:rsidRDefault="00BF0BDB" w:rsidP="001D13D5">
            <w:pPr>
              <w:pStyle w:val="TabletextChar"/>
              <w:jc w:val="both"/>
              <w:rPr>
                <w:rFonts w:cs="Tahoma"/>
                <w:b/>
                <w:sz w:val="22"/>
                <w:szCs w:val="22"/>
              </w:rPr>
            </w:pPr>
            <w:r w:rsidRPr="00A42ADA">
              <w:rPr>
                <w:rFonts w:cs="Tahoma"/>
                <w:b/>
                <w:sz w:val="22"/>
                <w:szCs w:val="22"/>
              </w:rPr>
              <w:lastRenderedPageBreak/>
              <w:t>Επίσημη γλώσσα του Διαγωνισμού και της Σύμβασης</w:t>
            </w:r>
          </w:p>
        </w:tc>
        <w:tc>
          <w:tcPr>
            <w:tcW w:w="3575" w:type="pct"/>
          </w:tcPr>
          <w:p w14:paraId="44AF94B6"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Επίσημη γλώσσα του Διαγωνισμού και της Σύμβασης είναι η ελληνική. Η παρούσα Διακήρυξη, τα έντυπα της Τεχνικής και Οικονομικής Προσφοράς και η </w:t>
            </w:r>
            <w:r w:rsidRPr="00A42ADA">
              <w:rPr>
                <w:rFonts w:cs="Tahoma"/>
                <w:sz w:val="22"/>
                <w:szCs w:val="22"/>
                <w:u w:val="single"/>
              </w:rPr>
              <w:t>Σύμβαση</w:t>
            </w:r>
            <w:r w:rsidRPr="00A42ADA">
              <w:rPr>
                <w:rFonts w:cs="Tahoma"/>
                <w:sz w:val="22"/>
                <w:szCs w:val="22"/>
              </w:rPr>
              <w:t xml:space="preserve"> είναι συνταγμένα στην ελληνική γλώσσα. Όλα τα δικαιολογητικά και οι προσφορές των διαγωνιζομένων που θα υποβληθούν θα είναι συνταγμένα στην ελληνική γλώσσα, εκτός από τα τεχνικά φυλλάδια/ εγχειρίδια που μπορεί να είναι στην αγγλική γλώσσα.</w:t>
            </w:r>
          </w:p>
        </w:tc>
      </w:tr>
      <w:tr w:rsidR="00BF0BDB" w:rsidRPr="00A42ADA" w14:paraId="44E12EED" w14:textId="77777777" w:rsidTr="001D13D5">
        <w:tc>
          <w:tcPr>
            <w:tcW w:w="1425" w:type="pct"/>
          </w:tcPr>
          <w:p w14:paraId="69AE8674" w14:textId="77777777" w:rsidR="00BF0BDB" w:rsidRPr="00A42ADA" w:rsidRDefault="00BF0BDB" w:rsidP="001D13D5">
            <w:pPr>
              <w:pStyle w:val="TabletextChar"/>
              <w:jc w:val="both"/>
              <w:rPr>
                <w:rFonts w:cs="Tahoma"/>
                <w:b/>
                <w:sz w:val="22"/>
                <w:szCs w:val="22"/>
              </w:rPr>
            </w:pPr>
            <w:r w:rsidRPr="00A42ADA">
              <w:rPr>
                <w:rFonts w:cs="Tahoma"/>
                <w:b/>
                <w:sz w:val="22"/>
                <w:szCs w:val="22"/>
              </w:rPr>
              <w:t>Έργο</w:t>
            </w:r>
          </w:p>
        </w:tc>
        <w:tc>
          <w:tcPr>
            <w:tcW w:w="3575" w:type="pct"/>
          </w:tcPr>
          <w:p w14:paraId="676911EA" w14:textId="77777777" w:rsidR="00BF0BDB" w:rsidRPr="00A42ADA" w:rsidRDefault="00BF0BDB" w:rsidP="001D13D5">
            <w:pPr>
              <w:pStyle w:val="TabletextChar"/>
              <w:jc w:val="both"/>
              <w:rPr>
                <w:rFonts w:cs="Tahoma"/>
                <w:sz w:val="22"/>
                <w:szCs w:val="22"/>
              </w:rPr>
            </w:pPr>
            <w:r w:rsidRPr="00A42ADA">
              <w:rPr>
                <w:rFonts w:cs="Tahoma"/>
                <w:sz w:val="22"/>
                <w:szCs w:val="22"/>
              </w:rPr>
              <w:t>Το σύνολο του υπό ανάθεση Έργου.</w:t>
            </w:r>
          </w:p>
        </w:tc>
      </w:tr>
      <w:tr w:rsidR="00BF0BDB" w:rsidRPr="00A42ADA" w14:paraId="54DFB94A" w14:textId="77777777" w:rsidTr="001D13D5">
        <w:tc>
          <w:tcPr>
            <w:tcW w:w="1425" w:type="pct"/>
          </w:tcPr>
          <w:p w14:paraId="0DD209AD" w14:textId="77777777" w:rsidR="00BF0BDB" w:rsidRPr="00A42ADA" w:rsidRDefault="00BF0BDB" w:rsidP="001D13D5">
            <w:pPr>
              <w:pStyle w:val="TabletextChar"/>
              <w:jc w:val="both"/>
              <w:rPr>
                <w:rFonts w:cs="Tahoma"/>
                <w:b/>
                <w:sz w:val="22"/>
                <w:szCs w:val="22"/>
              </w:rPr>
            </w:pPr>
            <w:r w:rsidRPr="00A42ADA">
              <w:rPr>
                <w:rFonts w:cs="Tahoma"/>
                <w:b/>
                <w:sz w:val="22"/>
                <w:szCs w:val="22"/>
              </w:rPr>
              <w:t>Κανονισμός Προμηθειών</w:t>
            </w:r>
          </w:p>
        </w:tc>
        <w:tc>
          <w:tcPr>
            <w:tcW w:w="3575" w:type="pct"/>
          </w:tcPr>
          <w:p w14:paraId="4DC9E194" w14:textId="77777777" w:rsidR="00BF0BDB" w:rsidRPr="00A42ADA" w:rsidRDefault="00BF0BDB" w:rsidP="001D13D5">
            <w:pPr>
              <w:pStyle w:val="TabletextChar"/>
              <w:jc w:val="both"/>
              <w:rPr>
                <w:rFonts w:cs="Tahoma"/>
                <w:sz w:val="22"/>
                <w:szCs w:val="22"/>
              </w:rPr>
            </w:pPr>
          </w:p>
        </w:tc>
      </w:tr>
      <w:tr w:rsidR="00BF0BDB" w:rsidRPr="00A42ADA" w14:paraId="2DE2DC03" w14:textId="77777777" w:rsidTr="001D13D5">
        <w:tc>
          <w:tcPr>
            <w:tcW w:w="1425" w:type="pct"/>
          </w:tcPr>
          <w:p w14:paraId="25D43383" w14:textId="77777777" w:rsidR="00BF0BDB" w:rsidRPr="00A42ADA" w:rsidRDefault="00BF0BDB" w:rsidP="001D13D5">
            <w:pPr>
              <w:pStyle w:val="TabletextChar"/>
              <w:jc w:val="both"/>
              <w:rPr>
                <w:rFonts w:cs="Tahoma"/>
                <w:b/>
                <w:sz w:val="22"/>
                <w:szCs w:val="22"/>
              </w:rPr>
            </w:pPr>
            <w:r w:rsidRPr="00A42ADA">
              <w:rPr>
                <w:rFonts w:cs="Tahoma"/>
                <w:b/>
                <w:sz w:val="22"/>
                <w:szCs w:val="22"/>
              </w:rPr>
              <w:t>Προϋπολογισμός Έργου</w:t>
            </w:r>
          </w:p>
        </w:tc>
        <w:tc>
          <w:tcPr>
            <w:tcW w:w="3575" w:type="pct"/>
          </w:tcPr>
          <w:p w14:paraId="58C8E415" w14:textId="77777777" w:rsidR="00BF0BDB" w:rsidRPr="00A42ADA" w:rsidRDefault="00BF0BDB" w:rsidP="001D13D5">
            <w:pPr>
              <w:pStyle w:val="TabletextChar"/>
              <w:jc w:val="both"/>
              <w:rPr>
                <w:rFonts w:cs="Tahoma"/>
                <w:sz w:val="22"/>
                <w:szCs w:val="22"/>
              </w:rPr>
            </w:pPr>
            <w:r w:rsidRPr="00A42ADA">
              <w:rPr>
                <w:rFonts w:cs="Tahoma"/>
                <w:sz w:val="22"/>
                <w:szCs w:val="22"/>
              </w:rPr>
              <w:t>Η εκτιμώμενη από την Αναθέτουσα Αρχή δαπάνη για την υλοποίηση του Έργου (συμπεριλαμβανομένου ΦΠΑ).</w:t>
            </w:r>
          </w:p>
        </w:tc>
      </w:tr>
      <w:tr w:rsidR="00BF0BDB" w:rsidRPr="00A42ADA" w14:paraId="54B4D422" w14:textId="77777777" w:rsidTr="001D13D5">
        <w:tc>
          <w:tcPr>
            <w:tcW w:w="1425" w:type="pct"/>
          </w:tcPr>
          <w:p w14:paraId="731F2585" w14:textId="77777777" w:rsidR="00BF0BDB" w:rsidRPr="00A42ADA" w:rsidRDefault="00BF0BDB" w:rsidP="001D13D5">
            <w:pPr>
              <w:pStyle w:val="TabletextChar"/>
              <w:jc w:val="both"/>
              <w:rPr>
                <w:rFonts w:cs="Tahoma"/>
                <w:b/>
                <w:sz w:val="22"/>
                <w:szCs w:val="22"/>
              </w:rPr>
            </w:pPr>
            <w:r w:rsidRPr="00A42ADA">
              <w:rPr>
                <w:rFonts w:cs="Tahoma"/>
                <w:b/>
                <w:sz w:val="22"/>
                <w:szCs w:val="22"/>
              </w:rPr>
              <w:t>Σύμβαση</w:t>
            </w:r>
          </w:p>
        </w:tc>
        <w:tc>
          <w:tcPr>
            <w:tcW w:w="3575" w:type="pct"/>
          </w:tcPr>
          <w:p w14:paraId="0CEF55A2" w14:textId="77777777" w:rsidR="00BF0BDB" w:rsidRPr="00A42ADA" w:rsidRDefault="00BF0BDB" w:rsidP="001D13D5">
            <w:pPr>
              <w:pStyle w:val="TabletextChar"/>
              <w:jc w:val="both"/>
              <w:rPr>
                <w:rFonts w:cs="Tahoma"/>
                <w:sz w:val="22"/>
                <w:szCs w:val="22"/>
              </w:rPr>
            </w:pPr>
            <w:r w:rsidRPr="00A42ADA">
              <w:rPr>
                <w:rFonts w:cs="Tahoma"/>
                <w:sz w:val="22"/>
                <w:szCs w:val="22"/>
              </w:rPr>
              <w:t>Το συμφωνητικό που θα υπογραφεί μεταξύ των συμβαλλομένων μερών για το σύνολο του Έργου, δηλαδή μεταξύ του Ε.Ο.Π.Υ.Υ ως Αναθέτουσας Αρχής και του Αναδόχου του Έργου που θα επιλεγεί.</w:t>
            </w:r>
          </w:p>
        </w:tc>
      </w:tr>
      <w:tr w:rsidR="00BF0BDB" w:rsidRPr="00A42ADA" w14:paraId="14943EAE" w14:textId="77777777" w:rsidTr="001D13D5">
        <w:tc>
          <w:tcPr>
            <w:tcW w:w="1425" w:type="pct"/>
          </w:tcPr>
          <w:p w14:paraId="383B039B" w14:textId="77777777" w:rsidR="00BF0BDB" w:rsidRPr="00A42ADA" w:rsidRDefault="00BF0BDB" w:rsidP="001D13D5">
            <w:pPr>
              <w:pStyle w:val="TabletextChar"/>
              <w:jc w:val="both"/>
              <w:rPr>
                <w:rFonts w:cs="Tahoma"/>
                <w:b/>
                <w:sz w:val="22"/>
                <w:szCs w:val="22"/>
              </w:rPr>
            </w:pPr>
            <w:r w:rsidRPr="00A42ADA">
              <w:rPr>
                <w:rFonts w:cs="Tahoma"/>
                <w:b/>
                <w:sz w:val="22"/>
                <w:szCs w:val="22"/>
              </w:rPr>
              <w:t>Συμβατικά τεύχη</w:t>
            </w:r>
          </w:p>
        </w:tc>
        <w:tc>
          <w:tcPr>
            <w:tcW w:w="3575" w:type="pct"/>
          </w:tcPr>
          <w:p w14:paraId="4B061053"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 </w:t>
            </w:r>
          </w:p>
          <w:p w14:paraId="42AD10C6"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α. τη </w:t>
            </w:r>
            <w:r w:rsidRPr="00A42ADA">
              <w:rPr>
                <w:rFonts w:cs="Tahoma"/>
                <w:sz w:val="22"/>
                <w:szCs w:val="22"/>
                <w:u w:val="single"/>
              </w:rPr>
              <w:t>Σύμβαση</w:t>
            </w:r>
            <w:r w:rsidRPr="00A42ADA">
              <w:rPr>
                <w:rFonts w:cs="Tahoma"/>
                <w:sz w:val="22"/>
                <w:szCs w:val="22"/>
              </w:rPr>
              <w:t xml:space="preserve">, </w:t>
            </w:r>
          </w:p>
          <w:p w14:paraId="046966DB"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β. τον Κανονισμό Προμηθειών του Δημοσίου, ως ισχύει </w:t>
            </w:r>
          </w:p>
          <w:p w14:paraId="5A9B9AC0"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γ. την </w:t>
            </w:r>
            <w:r w:rsidRPr="00A42ADA">
              <w:rPr>
                <w:rFonts w:cs="Tahoma"/>
                <w:sz w:val="22"/>
                <w:szCs w:val="22"/>
                <w:u w:val="single"/>
              </w:rPr>
              <w:t>Προσφορά</w:t>
            </w:r>
            <w:r w:rsidRPr="00A42ADA">
              <w:rPr>
                <w:rFonts w:cs="Tahoma"/>
                <w:sz w:val="22"/>
                <w:szCs w:val="22"/>
              </w:rPr>
              <w:t xml:space="preserve"> του Αναδόχου, </w:t>
            </w:r>
          </w:p>
          <w:p w14:paraId="1E8CA4A0"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δ. τη </w:t>
            </w:r>
            <w:r w:rsidRPr="00A42ADA">
              <w:rPr>
                <w:rFonts w:cs="Tahoma"/>
                <w:sz w:val="22"/>
                <w:szCs w:val="22"/>
                <w:u w:val="single"/>
              </w:rPr>
              <w:t>Διακήρυξη</w:t>
            </w:r>
            <w:r w:rsidRPr="00A42ADA">
              <w:rPr>
                <w:rFonts w:cs="Tahoma"/>
                <w:sz w:val="22"/>
                <w:szCs w:val="22"/>
              </w:rPr>
              <w:t>.</w:t>
            </w:r>
          </w:p>
        </w:tc>
      </w:tr>
      <w:tr w:rsidR="00BF0BDB" w:rsidRPr="00A42ADA" w14:paraId="59A09BB3" w14:textId="77777777" w:rsidTr="001D13D5">
        <w:tc>
          <w:tcPr>
            <w:tcW w:w="1425" w:type="pct"/>
          </w:tcPr>
          <w:p w14:paraId="163567AA" w14:textId="77777777" w:rsidR="00BF0BDB" w:rsidRPr="00A42ADA" w:rsidRDefault="00BF0BDB" w:rsidP="001D13D5">
            <w:pPr>
              <w:pStyle w:val="TabletextChar"/>
              <w:jc w:val="both"/>
              <w:rPr>
                <w:rFonts w:cs="Tahoma"/>
                <w:b/>
                <w:sz w:val="22"/>
                <w:szCs w:val="22"/>
              </w:rPr>
            </w:pPr>
            <w:r w:rsidRPr="00A42ADA">
              <w:rPr>
                <w:rFonts w:cs="Tahoma"/>
                <w:b/>
                <w:sz w:val="22"/>
                <w:szCs w:val="22"/>
              </w:rPr>
              <w:t>Συμβατικό Τίμημα</w:t>
            </w:r>
          </w:p>
        </w:tc>
        <w:tc>
          <w:tcPr>
            <w:tcW w:w="3575" w:type="pct"/>
          </w:tcPr>
          <w:p w14:paraId="19D69F0E" w14:textId="77777777" w:rsidR="00BF0BDB" w:rsidRPr="00A42ADA" w:rsidRDefault="00BF0BDB" w:rsidP="001D13D5">
            <w:pPr>
              <w:pStyle w:val="TabletextChar"/>
              <w:jc w:val="both"/>
              <w:rPr>
                <w:rFonts w:cs="Tahoma"/>
                <w:sz w:val="22"/>
                <w:szCs w:val="22"/>
              </w:rPr>
            </w:pPr>
            <w:r w:rsidRPr="00A42ADA">
              <w:rPr>
                <w:rFonts w:cs="Tahoma"/>
                <w:sz w:val="22"/>
                <w:szCs w:val="22"/>
              </w:rPr>
              <w:t>Το συνολικό τίμημα της Σύμβασης (συμπεριλαμβανομένου ΦΠΑ).</w:t>
            </w:r>
          </w:p>
        </w:tc>
      </w:tr>
    </w:tbl>
    <w:p w14:paraId="5688623D" w14:textId="77777777" w:rsidR="00BF0BDB" w:rsidRDefault="00BF0BDB" w:rsidP="005C1741">
      <w:pPr>
        <w:pStyle w:val="27"/>
        <w:tabs>
          <w:tab w:val="right" w:leader="dot" w:pos="9016"/>
        </w:tabs>
        <w:spacing w:after="0" w:line="240" w:lineRule="auto"/>
        <w:rPr>
          <w:rFonts w:asciiTheme="minorHAnsi" w:eastAsia="Arial Unicode MS" w:hAnsiTheme="minorHAnsi"/>
        </w:rPr>
      </w:pPr>
    </w:p>
    <w:p w14:paraId="787D0385" w14:textId="77777777" w:rsidR="00BF0BDB" w:rsidRDefault="00BF0BDB">
      <w:pPr>
        <w:widowControl/>
        <w:spacing w:after="160" w:line="259" w:lineRule="auto"/>
        <w:rPr>
          <w:rFonts w:asciiTheme="minorHAnsi" w:eastAsia="Arial Unicode MS" w:hAnsiTheme="minorHAnsi" w:cs="Calibri"/>
          <w:sz w:val="22"/>
          <w:szCs w:val="22"/>
          <w:lang w:eastAsia="ar-SA"/>
        </w:rPr>
      </w:pPr>
      <w:r>
        <w:rPr>
          <w:rFonts w:asciiTheme="minorHAnsi" w:eastAsia="Arial Unicode MS" w:hAnsiTheme="minorHAnsi"/>
        </w:rPr>
        <w:br w:type="page"/>
      </w:r>
    </w:p>
    <w:p w14:paraId="1EB100B4" w14:textId="4E009DF7" w:rsidR="005867CB" w:rsidRDefault="00025DD9">
      <w:pPr>
        <w:pStyle w:val="1b"/>
        <w:tabs>
          <w:tab w:val="right" w:leader="dot" w:pos="9016"/>
        </w:tabs>
        <w:rPr>
          <w:rFonts w:asciiTheme="minorHAnsi" w:eastAsiaTheme="minorEastAsia" w:hAnsiTheme="minorHAnsi" w:cstheme="minorBidi"/>
          <w:noProof/>
          <w:lang w:eastAsia="el-GR"/>
        </w:rPr>
      </w:pPr>
      <w:r w:rsidRPr="005C1741">
        <w:rPr>
          <w:rFonts w:asciiTheme="minorHAnsi" w:eastAsia="Arial Unicode MS" w:hAnsiTheme="minorHAnsi"/>
        </w:rPr>
        <w:lastRenderedPageBreak/>
        <w:fldChar w:fldCharType="begin"/>
      </w:r>
      <w:r w:rsidRPr="005C1741">
        <w:rPr>
          <w:rFonts w:asciiTheme="minorHAnsi" w:eastAsia="Arial Unicode MS" w:hAnsiTheme="minorHAnsi"/>
        </w:rPr>
        <w:instrText xml:space="preserve"> TOC \o "1-3" \h \z \u </w:instrText>
      </w:r>
      <w:r w:rsidRPr="005C1741">
        <w:rPr>
          <w:rFonts w:asciiTheme="minorHAnsi" w:eastAsia="Arial Unicode MS" w:hAnsiTheme="minorHAnsi"/>
        </w:rPr>
        <w:fldChar w:fldCharType="separate"/>
      </w:r>
      <w:hyperlink w:anchor="_Toc17974943" w:history="1">
        <w:r w:rsidR="005867CB" w:rsidRPr="004C49CE">
          <w:rPr>
            <w:rStyle w:val="-"/>
            <w:rFonts w:ascii="Tahoma" w:eastAsiaTheme="majorEastAsia" w:hAnsi="Tahoma" w:cs="Tahoma"/>
            <w:noProof/>
          </w:rPr>
          <w:t>Γενικές Πληροφορίες</w:t>
        </w:r>
        <w:r w:rsidR="005867CB">
          <w:rPr>
            <w:noProof/>
            <w:webHidden/>
          </w:rPr>
          <w:tab/>
        </w:r>
        <w:r w:rsidR="005867CB">
          <w:rPr>
            <w:noProof/>
            <w:webHidden/>
          </w:rPr>
          <w:fldChar w:fldCharType="begin"/>
        </w:r>
        <w:r w:rsidR="005867CB">
          <w:rPr>
            <w:noProof/>
            <w:webHidden/>
          </w:rPr>
          <w:instrText xml:space="preserve"> PAGEREF _Toc17974943 \h </w:instrText>
        </w:r>
        <w:r w:rsidR="005867CB">
          <w:rPr>
            <w:noProof/>
            <w:webHidden/>
          </w:rPr>
        </w:r>
        <w:r w:rsidR="005867CB">
          <w:rPr>
            <w:noProof/>
            <w:webHidden/>
          </w:rPr>
          <w:fldChar w:fldCharType="separate"/>
        </w:r>
        <w:r w:rsidR="005867CB">
          <w:rPr>
            <w:noProof/>
            <w:webHidden/>
          </w:rPr>
          <w:t>6</w:t>
        </w:r>
        <w:r w:rsidR="005867CB">
          <w:rPr>
            <w:noProof/>
            <w:webHidden/>
          </w:rPr>
          <w:fldChar w:fldCharType="end"/>
        </w:r>
      </w:hyperlink>
    </w:p>
    <w:p w14:paraId="0774ABBF" w14:textId="74C26374" w:rsidR="005867CB" w:rsidRDefault="00E96FF9">
      <w:pPr>
        <w:pStyle w:val="1b"/>
        <w:tabs>
          <w:tab w:val="right" w:leader="dot" w:pos="9016"/>
        </w:tabs>
        <w:rPr>
          <w:rFonts w:asciiTheme="minorHAnsi" w:eastAsiaTheme="minorEastAsia" w:hAnsiTheme="minorHAnsi" w:cstheme="minorBidi"/>
          <w:noProof/>
          <w:lang w:eastAsia="el-GR"/>
        </w:rPr>
      </w:pPr>
      <w:hyperlink w:anchor="_Toc17974944" w:history="1">
        <w:r w:rsidR="005867CB" w:rsidRPr="004C49CE">
          <w:rPr>
            <w:rStyle w:val="-"/>
            <w:rFonts w:ascii="Tahoma" w:eastAsiaTheme="majorEastAsia" w:hAnsi="Tahoma" w:cs="Tahoma"/>
            <w:b/>
            <w:noProof/>
          </w:rPr>
          <w:t>ΜΕΡΟΣ A: ΠΕΡΙΒΑΛΛΟΝ ΚΑΙ ΑΝΤΙΚΕΙΜΕΝΟ ΕΡΓΟΥ</w:t>
        </w:r>
        <w:r w:rsidR="005867CB">
          <w:rPr>
            <w:noProof/>
            <w:webHidden/>
          </w:rPr>
          <w:tab/>
        </w:r>
        <w:r w:rsidR="005867CB">
          <w:rPr>
            <w:noProof/>
            <w:webHidden/>
          </w:rPr>
          <w:fldChar w:fldCharType="begin"/>
        </w:r>
        <w:r w:rsidR="005867CB">
          <w:rPr>
            <w:noProof/>
            <w:webHidden/>
          </w:rPr>
          <w:instrText xml:space="preserve"> PAGEREF _Toc17974944 \h </w:instrText>
        </w:r>
        <w:r w:rsidR="005867CB">
          <w:rPr>
            <w:noProof/>
            <w:webHidden/>
          </w:rPr>
        </w:r>
        <w:r w:rsidR="005867CB">
          <w:rPr>
            <w:noProof/>
            <w:webHidden/>
          </w:rPr>
          <w:fldChar w:fldCharType="separate"/>
        </w:r>
        <w:r w:rsidR="005867CB">
          <w:rPr>
            <w:noProof/>
            <w:webHidden/>
          </w:rPr>
          <w:t>9</w:t>
        </w:r>
        <w:r w:rsidR="005867CB">
          <w:rPr>
            <w:noProof/>
            <w:webHidden/>
          </w:rPr>
          <w:fldChar w:fldCharType="end"/>
        </w:r>
      </w:hyperlink>
    </w:p>
    <w:p w14:paraId="21ED7443" w14:textId="2112696A"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45" w:history="1">
        <w:r w:rsidR="005867CB" w:rsidRPr="004C49CE">
          <w:rPr>
            <w:rStyle w:val="-"/>
            <w:rFonts w:ascii="Tahoma" w:eastAsia="Arial Unicode MS" w:hAnsi="Tahoma" w:cs="Tahoma"/>
            <w:b/>
            <w:bCs/>
            <w:noProof/>
          </w:rPr>
          <w:t>A.1</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Περιβάλλον του Έργου</w:t>
        </w:r>
        <w:r w:rsidR="005867CB">
          <w:rPr>
            <w:noProof/>
            <w:webHidden/>
          </w:rPr>
          <w:tab/>
        </w:r>
        <w:r w:rsidR="005867CB">
          <w:rPr>
            <w:noProof/>
            <w:webHidden/>
          </w:rPr>
          <w:fldChar w:fldCharType="begin"/>
        </w:r>
        <w:r w:rsidR="005867CB">
          <w:rPr>
            <w:noProof/>
            <w:webHidden/>
          </w:rPr>
          <w:instrText xml:space="preserve"> PAGEREF _Toc17974945 \h </w:instrText>
        </w:r>
        <w:r w:rsidR="005867CB">
          <w:rPr>
            <w:noProof/>
            <w:webHidden/>
          </w:rPr>
        </w:r>
        <w:r w:rsidR="005867CB">
          <w:rPr>
            <w:noProof/>
            <w:webHidden/>
          </w:rPr>
          <w:fldChar w:fldCharType="separate"/>
        </w:r>
        <w:r w:rsidR="005867CB">
          <w:rPr>
            <w:noProof/>
            <w:webHidden/>
          </w:rPr>
          <w:t>9</w:t>
        </w:r>
        <w:r w:rsidR="005867CB">
          <w:rPr>
            <w:noProof/>
            <w:webHidden/>
          </w:rPr>
          <w:fldChar w:fldCharType="end"/>
        </w:r>
      </w:hyperlink>
    </w:p>
    <w:p w14:paraId="2D91F8D2" w14:textId="6626BD21"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46" w:history="1">
        <w:r w:rsidR="005867CB" w:rsidRPr="004C49CE">
          <w:rPr>
            <w:rStyle w:val="-"/>
            <w:rFonts w:ascii="Tahoma" w:eastAsia="Arial Unicode MS" w:hAnsi="Tahoma" w:cs="Tahoma"/>
            <w:b/>
            <w:noProof/>
          </w:rPr>
          <w:t>A.1.1</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Εμπλεκόμενοι στην υλοποίηση του Έργου</w:t>
        </w:r>
        <w:r w:rsidR="005867CB">
          <w:rPr>
            <w:noProof/>
            <w:webHidden/>
          </w:rPr>
          <w:tab/>
        </w:r>
        <w:r w:rsidR="005867CB">
          <w:rPr>
            <w:noProof/>
            <w:webHidden/>
          </w:rPr>
          <w:fldChar w:fldCharType="begin"/>
        </w:r>
        <w:r w:rsidR="005867CB">
          <w:rPr>
            <w:noProof/>
            <w:webHidden/>
          </w:rPr>
          <w:instrText xml:space="preserve"> PAGEREF _Toc17974946 \h </w:instrText>
        </w:r>
        <w:r w:rsidR="005867CB">
          <w:rPr>
            <w:noProof/>
            <w:webHidden/>
          </w:rPr>
        </w:r>
        <w:r w:rsidR="005867CB">
          <w:rPr>
            <w:noProof/>
            <w:webHidden/>
          </w:rPr>
          <w:fldChar w:fldCharType="separate"/>
        </w:r>
        <w:r w:rsidR="005867CB">
          <w:rPr>
            <w:noProof/>
            <w:webHidden/>
          </w:rPr>
          <w:t>9</w:t>
        </w:r>
        <w:r w:rsidR="005867CB">
          <w:rPr>
            <w:noProof/>
            <w:webHidden/>
          </w:rPr>
          <w:fldChar w:fldCharType="end"/>
        </w:r>
      </w:hyperlink>
    </w:p>
    <w:p w14:paraId="540358E5" w14:textId="45074A3D"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47" w:history="1">
        <w:r w:rsidR="005867CB" w:rsidRPr="004C49CE">
          <w:rPr>
            <w:rStyle w:val="-"/>
            <w:rFonts w:ascii="Tahoma" w:eastAsia="Arial Unicode MS" w:hAnsi="Tahoma" w:cs="Tahoma"/>
            <w:b/>
            <w:noProof/>
          </w:rPr>
          <w:t>A.1.2</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Υφιστάμενη κατάσταση</w:t>
        </w:r>
        <w:r w:rsidR="005867CB">
          <w:rPr>
            <w:noProof/>
            <w:webHidden/>
          </w:rPr>
          <w:tab/>
        </w:r>
        <w:r w:rsidR="005867CB">
          <w:rPr>
            <w:noProof/>
            <w:webHidden/>
          </w:rPr>
          <w:fldChar w:fldCharType="begin"/>
        </w:r>
        <w:r w:rsidR="005867CB">
          <w:rPr>
            <w:noProof/>
            <w:webHidden/>
          </w:rPr>
          <w:instrText xml:space="preserve"> PAGEREF _Toc17974947 \h </w:instrText>
        </w:r>
        <w:r w:rsidR="005867CB">
          <w:rPr>
            <w:noProof/>
            <w:webHidden/>
          </w:rPr>
        </w:r>
        <w:r w:rsidR="005867CB">
          <w:rPr>
            <w:noProof/>
            <w:webHidden/>
          </w:rPr>
          <w:fldChar w:fldCharType="separate"/>
        </w:r>
        <w:r w:rsidR="005867CB">
          <w:rPr>
            <w:noProof/>
            <w:webHidden/>
          </w:rPr>
          <w:t>11</w:t>
        </w:r>
        <w:r w:rsidR="005867CB">
          <w:rPr>
            <w:noProof/>
            <w:webHidden/>
          </w:rPr>
          <w:fldChar w:fldCharType="end"/>
        </w:r>
      </w:hyperlink>
    </w:p>
    <w:p w14:paraId="1F762368" w14:textId="41AACC3F"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48" w:history="1">
        <w:r w:rsidR="005867CB" w:rsidRPr="004C49CE">
          <w:rPr>
            <w:rStyle w:val="-"/>
            <w:rFonts w:ascii="Tahoma" w:eastAsia="Arial Unicode MS" w:hAnsi="Tahoma" w:cs="Tahoma"/>
            <w:b/>
            <w:noProof/>
          </w:rPr>
          <w:t>A.1.3</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Σκοπός του Έργου</w:t>
        </w:r>
        <w:r w:rsidR="005867CB">
          <w:rPr>
            <w:noProof/>
            <w:webHidden/>
          </w:rPr>
          <w:tab/>
        </w:r>
        <w:r w:rsidR="005867CB">
          <w:rPr>
            <w:noProof/>
            <w:webHidden/>
          </w:rPr>
          <w:fldChar w:fldCharType="begin"/>
        </w:r>
        <w:r w:rsidR="005867CB">
          <w:rPr>
            <w:noProof/>
            <w:webHidden/>
          </w:rPr>
          <w:instrText xml:space="preserve"> PAGEREF _Toc17974948 \h </w:instrText>
        </w:r>
        <w:r w:rsidR="005867CB">
          <w:rPr>
            <w:noProof/>
            <w:webHidden/>
          </w:rPr>
        </w:r>
        <w:r w:rsidR="005867CB">
          <w:rPr>
            <w:noProof/>
            <w:webHidden/>
          </w:rPr>
          <w:fldChar w:fldCharType="separate"/>
        </w:r>
        <w:r w:rsidR="005867CB">
          <w:rPr>
            <w:noProof/>
            <w:webHidden/>
          </w:rPr>
          <w:t>14</w:t>
        </w:r>
        <w:r w:rsidR="005867CB">
          <w:rPr>
            <w:noProof/>
            <w:webHidden/>
          </w:rPr>
          <w:fldChar w:fldCharType="end"/>
        </w:r>
      </w:hyperlink>
    </w:p>
    <w:p w14:paraId="12391AEF" w14:textId="596A6801"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49" w:history="1">
        <w:r w:rsidR="005867CB" w:rsidRPr="004C49CE">
          <w:rPr>
            <w:rStyle w:val="-"/>
            <w:rFonts w:ascii="Tahoma" w:eastAsia="Arial Unicode MS" w:hAnsi="Tahoma" w:cs="Tahoma"/>
            <w:b/>
            <w:bCs/>
            <w:noProof/>
          </w:rPr>
          <w:t>A.2</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Αντικείμενο Έργου</w:t>
        </w:r>
        <w:r w:rsidR="005867CB">
          <w:rPr>
            <w:noProof/>
            <w:webHidden/>
          </w:rPr>
          <w:tab/>
        </w:r>
        <w:r w:rsidR="005867CB">
          <w:rPr>
            <w:noProof/>
            <w:webHidden/>
          </w:rPr>
          <w:fldChar w:fldCharType="begin"/>
        </w:r>
        <w:r w:rsidR="005867CB">
          <w:rPr>
            <w:noProof/>
            <w:webHidden/>
          </w:rPr>
          <w:instrText xml:space="preserve"> PAGEREF _Toc17974949 \h </w:instrText>
        </w:r>
        <w:r w:rsidR="005867CB">
          <w:rPr>
            <w:noProof/>
            <w:webHidden/>
          </w:rPr>
        </w:r>
        <w:r w:rsidR="005867CB">
          <w:rPr>
            <w:noProof/>
            <w:webHidden/>
          </w:rPr>
          <w:fldChar w:fldCharType="separate"/>
        </w:r>
        <w:r w:rsidR="005867CB">
          <w:rPr>
            <w:noProof/>
            <w:webHidden/>
          </w:rPr>
          <w:t>15</w:t>
        </w:r>
        <w:r w:rsidR="005867CB">
          <w:rPr>
            <w:noProof/>
            <w:webHidden/>
          </w:rPr>
          <w:fldChar w:fldCharType="end"/>
        </w:r>
      </w:hyperlink>
    </w:p>
    <w:p w14:paraId="33CB079C" w14:textId="41FE9CB4"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0" w:history="1">
        <w:r w:rsidR="005867CB" w:rsidRPr="004C49CE">
          <w:rPr>
            <w:rStyle w:val="-"/>
            <w:rFonts w:ascii="Tahoma" w:eastAsia="Arial Unicode MS" w:hAnsi="Tahoma" w:cs="Tahoma"/>
            <w:b/>
            <w:noProof/>
          </w:rPr>
          <w:t>A.2.1</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Ενότητα Εργασιών 1: Παροχή υπηρεσιών εξειδικευμένης διοικητικής και τεχνικής υποστήριξης του ΕΟΠΥΥ για την υλοποίηση των δράσεων Τεχνολογιών Πληροφορικής και Επικοινωνιών</w:t>
        </w:r>
        <w:r w:rsidR="005867CB">
          <w:rPr>
            <w:noProof/>
            <w:webHidden/>
          </w:rPr>
          <w:tab/>
        </w:r>
        <w:r w:rsidR="005867CB">
          <w:rPr>
            <w:noProof/>
            <w:webHidden/>
          </w:rPr>
          <w:fldChar w:fldCharType="begin"/>
        </w:r>
        <w:r w:rsidR="005867CB">
          <w:rPr>
            <w:noProof/>
            <w:webHidden/>
          </w:rPr>
          <w:instrText xml:space="preserve"> PAGEREF _Toc17974950 \h </w:instrText>
        </w:r>
        <w:r w:rsidR="005867CB">
          <w:rPr>
            <w:noProof/>
            <w:webHidden/>
          </w:rPr>
        </w:r>
        <w:r w:rsidR="005867CB">
          <w:rPr>
            <w:noProof/>
            <w:webHidden/>
          </w:rPr>
          <w:fldChar w:fldCharType="separate"/>
        </w:r>
        <w:r w:rsidR="005867CB">
          <w:rPr>
            <w:noProof/>
            <w:webHidden/>
          </w:rPr>
          <w:t>15</w:t>
        </w:r>
        <w:r w:rsidR="005867CB">
          <w:rPr>
            <w:noProof/>
            <w:webHidden/>
          </w:rPr>
          <w:fldChar w:fldCharType="end"/>
        </w:r>
      </w:hyperlink>
    </w:p>
    <w:p w14:paraId="0EEFBBC6" w14:textId="4541064C"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1" w:history="1">
        <w:r w:rsidR="005867CB" w:rsidRPr="004C49CE">
          <w:rPr>
            <w:rStyle w:val="-"/>
            <w:rFonts w:ascii="Tahoma" w:eastAsia="Arial Unicode MS" w:hAnsi="Tahoma" w:cs="Tahoma"/>
            <w:b/>
            <w:noProof/>
          </w:rPr>
          <w:t>A.2.2</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Ενότητα Εργασιών 2: Παροχή υπηρεσιών υποστήριξης διαδικασιών υπαγωγής σε χρηματοδοτικά προγράμματα του ΕΣΠΑ και της ΕΕ σχετικά με ΤΠΕ</w:t>
        </w:r>
        <w:r w:rsidR="005867CB">
          <w:rPr>
            <w:noProof/>
            <w:webHidden/>
          </w:rPr>
          <w:tab/>
        </w:r>
        <w:r w:rsidR="005867CB">
          <w:rPr>
            <w:noProof/>
            <w:webHidden/>
          </w:rPr>
          <w:fldChar w:fldCharType="begin"/>
        </w:r>
        <w:r w:rsidR="005867CB">
          <w:rPr>
            <w:noProof/>
            <w:webHidden/>
          </w:rPr>
          <w:instrText xml:space="preserve"> PAGEREF _Toc17974951 \h </w:instrText>
        </w:r>
        <w:r w:rsidR="005867CB">
          <w:rPr>
            <w:noProof/>
            <w:webHidden/>
          </w:rPr>
        </w:r>
        <w:r w:rsidR="005867CB">
          <w:rPr>
            <w:noProof/>
            <w:webHidden/>
          </w:rPr>
          <w:fldChar w:fldCharType="separate"/>
        </w:r>
        <w:r w:rsidR="005867CB">
          <w:rPr>
            <w:noProof/>
            <w:webHidden/>
          </w:rPr>
          <w:t>17</w:t>
        </w:r>
        <w:r w:rsidR="005867CB">
          <w:rPr>
            <w:noProof/>
            <w:webHidden/>
          </w:rPr>
          <w:fldChar w:fldCharType="end"/>
        </w:r>
      </w:hyperlink>
    </w:p>
    <w:p w14:paraId="1E035514" w14:textId="50E69D5A"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2" w:history="1">
        <w:r w:rsidR="005867CB" w:rsidRPr="004C49CE">
          <w:rPr>
            <w:rStyle w:val="-"/>
            <w:rFonts w:ascii="Tahoma" w:eastAsia="Arial Unicode MS" w:hAnsi="Tahoma" w:cs="Tahoma"/>
            <w:b/>
            <w:noProof/>
          </w:rPr>
          <w:t>A.2.3</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Ενότητα Εργασιών 3: Αποτύπωση των υφιστάμενων υποδομών Πληροφορικής και Τηλεπικοινωνιών</w:t>
        </w:r>
        <w:r w:rsidR="005867CB">
          <w:rPr>
            <w:noProof/>
            <w:webHidden/>
          </w:rPr>
          <w:tab/>
        </w:r>
        <w:r w:rsidR="005867CB">
          <w:rPr>
            <w:noProof/>
            <w:webHidden/>
          </w:rPr>
          <w:fldChar w:fldCharType="begin"/>
        </w:r>
        <w:r w:rsidR="005867CB">
          <w:rPr>
            <w:noProof/>
            <w:webHidden/>
          </w:rPr>
          <w:instrText xml:space="preserve"> PAGEREF _Toc17974952 \h </w:instrText>
        </w:r>
        <w:r w:rsidR="005867CB">
          <w:rPr>
            <w:noProof/>
            <w:webHidden/>
          </w:rPr>
        </w:r>
        <w:r w:rsidR="005867CB">
          <w:rPr>
            <w:noProof/>
            <w:webHidden/>
          </w:rPr>
          <w:fldChar w:fldCharType="separate"/>
        </w:r>
        <w:r w:rsidR="005867CB">
          <w:rPr>
            <w:noProof/>
            <w:webHidden/>
          </w:rPr>
          <w:t>18</w:t>
        </w:r>
        <w:r w:rsidR="005867CB">
          <w:rPr>
            <w:noProof/>
            <w:webHidden/>
          </w:rPr>
          <w:fldChar w:fldCharType="end"/>
        </w:r>
      </w:hyperlink>
    </w:p>
    <w:p w14:paraId="00E391F2" w14:textId="6518D6F9"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3" w:history="1">
        <w:r w:rsidR="005867CB" w:rsidRPr="004C49CE">
          <w:rPr>
            <w:rStyle w:val="-"/>
            <w:rFonts w:ascii="Tahoma" w:eastAsia="Arial Unicode MS" w:hAnsi="Tahoma" w:cs="Tahoma"/>
            <w:b/>
            <w:noProof/>
          </w:rPr>
          <w:t>A.2.4</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Ενότητα Εργασιών 4: Παροχή υπηρεσιών υποστήριξης Α’ &amp; Β’ Επιπέδου για εφαρμογές Τεχνολογιών Πληροφορικής και Επικοινωνιών</w:t>
        </w:r>
        <w:r w:rsidR="005867CB">
          <w:rPr>
            <w:noProof/>
            <w:webHidden/>
          </w:rPr>
          <w:tab/>
        </w:r>
        <w:r w:rsidR="005867CB">
          <w:rPr>
            <w:noProof/>
            <w:webHidden/>
          </w:rPr>
          <w:fldChar w:fldCharType="begin"/>
        </w:r>
        <w:r w:rsidR="005867CB">
          <w:rPr>
            <w:noProof/>
            <w:webHidden/>
          </w:rPr>
          <w:instrText xml:space="preserve"> PAGEREF _Toc17974953 \h </w:instrText>
        </w:r>
        <w:r w:rsidR="005867CB">
          <w:rPr>
            <w:noProof/>
            <w:webHidden/>
          </w:rPr>
        </w:r>
        <w:r w:rsidR="005867CB">
          <w:rPr>
            <w:noProof/>
            <w:webHidden/>
          </w:rPr>
          <w:fldChar w:fldCharType="separate"/>
        </w:r>
        <w:r w:rsidR="005867CB">
          <w:rPr>
            <w:noProof/>
            <w:webHidden/>
          </w:rPr>
          <w:t>18</w:t>
        </w:r>
        <w:r w:rsidR="005867CB">
          <w:rPr>
            <w:noProof/>
            <w:webHidden/>
          </w:rPr>
          <w:fldChar w:fldCharType="end"/>
        </w:r>
      </w:hyperlink>
    </w:p>
    <w:p w14:paraId="3562B4CD" w14:textId="5A78452D"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4" w:history="1">
        <w:r w:rsidR="005867CB" w:rsidRPr="004C49CE">
          <w:rPr>
            <w:rStyle w:val="-"/>
            <w:rFonts w:ascii="Tahoma" w:eastAsia="Arial Unicode MS" w:hAnsi="Tahoma" w:cs="Tahoma"/>
            <w:b/>
            <w:noProof/>
          </w:rPr>
          <w:t>A.2.5</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Ενότητα Εργασιών 5: Υπηρεσίες Διαχείρισης Έργου – Διασφάλισης Ποιότητας</w:t>
        </w:r>
        <w:r w:rsidR="005867CB">
          <w:rPr>
            <w:noProof/>
            <w:webHidden/>
          </w:rPr>
          <w:tab/>
        </w:r>
        <w:r w:rsidR="005867CB">
          <w:rPr>
            <w:noProof/>
            <w:webHidden/>
          </w:rPr>
          <w:fldChar w:fldCharType="begin"/>
        </w:r>
        <w:r w:rsidR="005867CB">
          <w:rPr>
            <w:noProof/>
            <w:webHidden/>
          </w:rPr>
          <w:instrText xml:space="preserve"> PAGEREF _Toc17974954 \h </w:instrText>
        </w:r>
        <w:r w:rsidR="005867CB">
          <w:rPr>
            <w:noProof/>
            <w:webHidden/>
          </w:rPr>
        </w:r>
        <w:r w:rsidR="005867CB">
          <w:rPr>
            <w:noProof/>
            <w:webHidden/>
          </w:rPr>
          <w:fldChar w:fldCharType="separate"/>
        </w:r>
        <w:r w:rsidR="005867CB">
          <w:rPr>
            <w:noProof/>
            <w:webHidden/>
          </w:rPr>
          <w:t>19</w:t>
        </w:r>
        <w:r w:rsidR="005867CB">
          <w:rPr>
            <w:noProof/>
            <w:webHidden/>
          </w:rPr>
          <w:fldChar w:fldCharType="end"/>
        </w:r>
      </w:hyperlink>
    </w:p>
    <w:p w14:paraId="26BEE5AE" w14:textId="60BA315E"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55" w:history="1">
        <w:r w:rsidR="005867CB" w:rsidRPr="004C49CE">
          <w:rPr>
            <w:rStyle w:val="-"/>
            <w:rFonts w:ascii="Tahoma" w:eastAsia="Arial Unicode MS" w:hAnsi="Tahoma" w:cs="Tahoma"/>
            <w:b/>
            <w:bCs/>
            <w:noProof/>
          </w:rPr>
          <w:t>A.3</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Τρόπος παροχής υπηρεσιών</w:t>
        </w:r>
        <w:r w:rsidR="005867CB">
          <w:rPr>
            <w:noProof/>
            <w:webHidden/>
          </w:rPr>
          <w:tab/>
        </w:r>
        <w:r w:rsidR="005867CB">
          <w:rPr>
            <w:noProof/>
            <w:webHidden/>
          </w:rPr>
          <w:fldChar w:fldCharType="begin"/>
        </w:r>
        <w:r w:rsidR="005867CB">
          <w:rPr>
            <w:noProof/>
            <w:webHidden/>
          </w:rPr>
          <w:instrText xml:space="preserve"> PAGEREF _Toc17974955 \h </w:instrText>
        </w:r>
        <w:r w:rsidR="005867CB">
          <w:rPr>
            <w:noProof/>
            <w:webHidden/>
          </w:rPr>
        </w:r>
        <w:r w:rsidR="005867CB">
          <w:rPr>
            <w:noProof/>
            <w:webHidden/>
          </w:rPr>
          <w:fldChar w:fldCharType="separate"/>
        </w:r>
        <w:r w:rsidR="005867CB">
          <w:rPr>
            <w:noProof/>
            <w:webHidden/>
          </w:rPr>
          <w:t>21</w:t>
        </w:r>
        <w:r w:rsidR="005867CB">
          <w:rPr>
            <w:noProof/>
            <w:webHidden/>
          </w:rPr>
          <w:fldChar w:fldCharType="end"/>
        </w:r>
      </w:hyperlink>
    </w:p>
    <w:p w14:paraId="047E14EA" w14:textId="79970C60"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56" w:history="1">
        <w:r w:rsidR="005867CB" w:rsidRPr="004C49CE">
          <w:rPr>
            <w:rStyle w:val="-"/>
            <w:rFonts w:ascii="Tahoma" w:eastAsia="Arial Unicode MS" w:hAnsi="Tahoma" w:cs="Tahoma"/>
            <w:b/>
            <w:bCs/>
            <w:noProof/>
          </w:rPr>
          <w:t>A.4</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Χρονοδιάγραμμα και Παραδοτέα Έργου</w:t>
        </w:r>
        <w:r w:rsidR="005867CB">
          <w:rPr>
            <w:noProof/>
            <w:webHidden/>
          </w:rPr>
          <w:tab/>
        </w:r>
        <w:r w:rsidR="005867CB">
          <w:rPr>
            <w:noProof/>
            <w:webHidden/>
          </w:rPr>
          <w:fldChar w:fldCharType="begin"/>
        </w:r>
        <w:r w:rsidR="005867CB">
          <w:rPr>
            <w:noProof/>
            <w:webHidden/>
          </w:rPr>
          <w:instrText xml:space="preserve"> PAGEREF _Toc17974956 \h </w:instrText>
        </w:r>
        <w:r w:rsidR="005867CB">
          <w:rPr>
            <w:noProof/>
            <w:webHidden/>
          </w:rPr>
        </w:r>
        <w:r w:rsidR="005867CB">
          <w:rPr>
            <w:noProof/>
            <w:webHidden/>
          </w:rPr>
          <w:fldChar w:fldCharType="separate"/>
        </w:r>
        <w:r w:rsidR="005867CB">
          <w:rPr>
            <w:noProof/>
            <w:webHidden/>
          </w:rPr>
          <w:t>23</w:t>
        </w:r>
        <w:r w:rsidR="005867CB">
          <w:rPr>
            <w:noProof/>
            <w:webHidden/>
          </w:rPr>
          <w:fldChar w:fldCharType="end"/>
        </w:r>
      </w:hyperlink>
    </w:p>
    <w:p w14:paraId="73F4FA2B" w14:textId="1C6A57B9"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7" w:history="1">
        <w:r w:rsidR="005867CB" w:rsidRPr="004C49CE">
          <w:rPr>
            <w:rStyle w:val="-"/>
            <w:rFonts w:ascii="Tahoma" w:eastAsia="Arial Unicode MS" w:hAnsi="Tahoma" w:cs="Tahoma"/>
            <w:b/>
            <w:noProof/>
          </w:rPr>
          <w:t>A.4.1</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Χρονοδιάγραμμα έργου</w:t>
        </w:r>
        <w:r w:rsidR="005867CB">
          <w:rPr>
            <w:noProof/>
            <w:webHidden/>
          </w:rPr>
          <w:tab/>
        </w:r>
        <w:r w:rsidR="005867CB">
          <w:rPr>
            <w:noProof/>
            <w:webHidden/>
          </w:rPr>
          <w:fldChar w:fldCharType="begin"/>
        </w:r>
        <w:r w:rsidR="005867CB">
          <w:rPr>
            <w:noProof/>
            <w:webHidden/>
          </w:rPr>
          <w:instrText xml:space="preserve"> PAGEREF _Toc17974957 \h </w:instrText>
        </w:r>
        <w:r w:rsidR="005867CB">
          <w:rPr>
            <w:noProof/>
            <w:webHidden/>
          </w:rPr>
        </w:r>
        <w:r w:rsidR="005867CB">
          <w:rPr>
            <w:noProof/>
            <w:webHidden/>
          </w:rPr>
          <w:fldChar w:fldCharType="separate"/>
        </w:r>
        <w:r w:rsidR="005867CB">
          <w:rPr>
            <w:noProof/>
            <w:webHidden/>
          </w:rPr>
          <w:t>23</w:t>
        </w:r>
        <w:r w:rsidR="005867CB">
          <w:rPr>
            <w:noProof/>
            <w:webHidden/>
          </w:rPr>
          <w:fldChar w:fldCharType="end"/>
        </w:r>
      </w:hyperlink>
    </w:p>
    <w:p w14:paraId="182E476C" w14:textId="05EC80AD"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58" w:history="1">
        <w:r w:rsidR="005867CB" w:rsidRPr="004C49CE">
          <w:rPr>
            <w:rStyle w:val="-"/>
            <w:rFonts w:ascii="Tahoma" w:eastAsia="Arial Unicode MS" w:hAnsi="Tahoma" w:cs="Tahoma"/>
            <w:b/>
            <w:noProof/>
          </w:rPr>
          <w:t>A.4.2</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Παραδοτέα έργου</w:t>
        </w:r>
        <w:r w:rsidR="005867CB">
          <w:rPr>
            <w:noProof/>
            <w:webHidden/>
          </w:rPr>
          <w:tab/>
        </w:r>
        <w:r w:rsidR="005867CB">
          <w:rPr>
            <w:noProof/>
            <w:webHidden/>
          </w:rPr>
          <w:fldChar w:fldCharType="begin"/>
        </w:r>
        <w:r w:rsidR="005867CB">
          <w:rPr>
            <w:noProof/>
            <w:webHidden/>
          </w:rPr>
          <w:instrText xml:space="preserve"> PAGEREF _Toc17974958 \h </w:instrText>
        </w:r>
        <w:r w:rsidR="005867CB">
          <w:rPr>
            <w:noProof/>
            <w:webHidden/>
          </w:rPr>
        </w:r>
        <w:r w:rsidR="005867CB">
          <w:rPr>
            <w:noProof/>
            <w:webHidden/>
          </w:rPr>
          <w:fldChar w:fldCharType="separate"/>
        </w:r>
        <w:r w:rsidR="005867CB">
          <w:rPr>
            <w:noProof/>
            <w:webHidden/>
          </w:rPr>
          <w:t>24</w:t>
        </w:r>
        <w:r w:rsidR="005867CB">
          <w:rPr>
            <w:noProof/>
            <w:webHidden/>
          </w:rPr>
          <w:fldChar w:fldCharType="end"/>
        </w:r>
      </w:hyperlink>
    </w:p>
    <w:p w14:paraId="4276C131" w14:textId="38A19721"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59" w:history="1">
        <w:r w:rsidR="005867CB" w:rsidRPr="004C49CE">
          <w:rPr>
            <w:rStyle w:val="-"/>
            <w:rFonts w:ascii="Tahoma" w:eastAsia="Arial Unicode MS" w:hAnsi="Tahoma" w:cs="Tahoma"/>
            <w:b/>
            <w:bCs/>
            <w:noProof/>
          </w:rPr>
          <w:t>A.5</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Μεθοδολογία Υλοποίησης Έργου</w:t>
        </w:r>
        <w:r w:rsidR="005867CB">
          <w:rPr>
            <w:noProof/>
            <w:webHidden/>
          </w:rPr>
          <w:tab/>
        </w:r>
        <w:r w:rsidR="005867CB">
          <w:rPr>
            <w:noProof/>
            <w:webHidden/>
          </w:rPr>
          <w:fldChar w:fldCharType="begin"/>
        </w:r>
        <w:r w:rsidR="005867CB">
          <w:rPr>
            <w:noProof/>
            <w:webHidden/>
          </w:rPr>
          <w:instrText xml:space="preserve"> PAGEREF _Toc17974959 \h </w:instrText>
        </w:r>
        <w:r w:rsidR="005867CB">
          <w:rPr>
            <w:noProof/>
            <w:webHidden/>
          </w:rPr>
        </w:r>
        <w:r w:rsidR="005867CB">
          <w:rPr>
            <w:noProof/>
            <w:webHidden/>
          </w:rPr>
          <w:fldChar w:fldCharType="separate"/>
        </w:r>
        <w:r w:rsidR="005867CB">
          <w:rPr>
            <w:noProof/>
            <w:webHidden/>
          </w:rPr>
          <w:t>26</w:t>
        </w:r>
        <w:r w:rsidR="005867CB">
          <w:rPr>
            <w:noProof/>
            <w:webHidden/>
          </w:rPr>
          <w:fldChar w:fldCharType="end"/>
        </w:r>
      </w:hyperlink>
    </w:p>
    <w:p w14:paraId="60DE4F2A" w14:textId="1F926FA1"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60" w:history="1">
        <w:r w:rsidR="005867CB" w:rsidRPr="004C49CE">
          <w:rPr>
            <w:rStyle w:val="-"/>
            <w:rFonts w:ascii="Tahoma" w:eastAsia="Arial Unicode MS" w:hAnsi="Tahoma" w:cs="Tahoma"/>
            <w:b/>
            <w:noProof/>
          </w:rPr>
          <w:t>A.5.1</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Μέθοδοι και Τεχνικές Υλοποίησης και Υποστήριξης</w:t>
        </w:r>
        <w:r w:rsidR="005867CB">
          <w:rPr>
            <w:noProof/>
            <w:webHidden/>
          </w:rPr>
          <w:tab/>
        </w:r>
        <w:r w:rsidR="005867CB">
          <w:rPr>
            <w:noProof/>
            <w:webHidden/>
          </w:rPr>
          <w:fldChar w:fldCharType="begin"/>
        </w:r>
        <w:r w:rsidR="005867CB">
          <w:rPr>
            <w:noProof/>
            <w:webHidden/>
          </w:rPr>
          <w:instrText xml:space="preserve"> PAGEREF _Toc17974960 \h </w:instrText>
        </w:r>
        <w:r w:rsidR="005867CB">
          <w:rPr>
            <w:noProof/>
            <w:webHidden/>
          </w:rPr>
        </w:r>
        <w:r w:rsidR="005867CB">
          <w:rPr>
            <w:noProof/>
            <w:webHidden/>
          </w:rPr>
          <w:fldChar w:fldCharType="separate"/>
        </w:r>
        <w:r w:rsidR="005867CB">
          <w:rPr>
            <w:noProof/>
            <w:webHidden/>
          </w:rPr>
          <w:t>26</w:t>
        </w:r>
        <w:r w:rsidR="005867CB">
          <w:rPr>
            <w:noProof/>
            <w:webHidden/>
          </w:rPr>
          <w:fldChar w:fldCharType="end"/>
        </w:r>
      </w:hyperlink>
    </w:p>
    <w:p w14:paraId="4B8FDA58" w14:textId="377AED1B"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61" w:history="1">
        <w:r w:rsidR="005867CB" w:rsidRPr="004C49CE">
          <w:rPr>
            <w:rStyle w:val="-"/>
            <w:rFonts w:ascii="Tahoma" w:eastAsia="Arial Unicode MS" w:hAnsi="Tahoma" w:cs="Tahoma"/>
            <w:b/>
            <w:noProof/>
          </w:rPr>
          <w:t>A.5.2</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Σχήμα Διοίκησης, σχεδιασμού και υλοποίησης του Έργου</w:t>
        </w:r>
        <w:r w:rsidR="005867CB">
          <w:rPr>
            <w:noProof/>
            <w:webHidden/>
          </w:rPr>
          <w:tab/>
        </w:r>
        <w:r w:rsidR="005867CB">
          <w:rPr>
            <w:noProof/>
            <w:webHidden/>
          </w:rPr>
          <w:fldChar w:fldCharType="begin"/>
        </w:r>
        <w:r w:rsidR="005867CB">
          <w:rPr>
            <w:noProof/>
            <w:webHidden/>
          </w:rPr>
          <w:instrText xml:space="preserve"> PAGEREF _Toc17974961 \h </w:instrText>
        </w:r>
        <w:r w:rsidR="005867CB">
          <w:rPr>
            <w:noProof/>
            <w:webHidden/>
          </w:rPr>
        </w:r>
        <w:r w:rsidR="005867CB">
          <w:rPr>
            <w:noProof/>
            <w:webHidden/>
          </w:rPr>
          <w:fldChar w:fldCharType="separate"/>
        </w:r>
        <w:r w:rsidR="005867CB">
          <w:rPr>
            <w:noProof/>
            <w:webHidden/>
          </w:rPr>
          <w:t>27</w:t>
        </w:r>
        <w:r w:rsidR="005867CB">
          <w:rPr>
            <w:noProof/>
            <w:webHidden/>
          </w:rPr>
          <w:fldChar w:fldCharType="end"/>
        </w:r>
      </w:hyperlink>
    </w:p>
    <w:p w14:paraId="68B844DF" w14:textId="445C8E35"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62" w:history="1">
        <w:r w:rsidR="005867CB" w:rsidRPr="004C49CE">
          <w:rPr>
            <w:rStyle w:val="-"/>
            <w:rFonts w:ascii="Tahoma" w:eastAsia="Arial Unicode MS" w:hAnsi="Tahoma" w:cs="Tahoma"/>
            <w:b/>
            <w:noProof/>
          </w:rPr>
          <w:t>A.5.3</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Σχέδιο και Σύστημα Διασφάλισης Ποιότητας</w:t>
        </w:r>
        <w:r w:rsidR="005867CB">
          <w:rPr>
            <w:noProof/>
            <w:webHidden/>
          </w:rPr>
          <w:tab/>
        </w:r>
        <w:r w:rsidR="005867CB">
          <w:rPr>
            <w:noProof/>
            <w:webHidden/>
          </w:rPr>
          <w:fldChar w:fldCharType="begin"/>
        </w:r>
        <w:r w:rsidR="005867CB">
          <w:rPr>
            <w:noProof/>
            <w:webHidden/>
          </w:rPr>
          <w:instrText xml:space="preserve"> PAGEREF _Toc17974962 \h </w:instrText>
        </w:r>
        <w:r w:rsidR="005867CB">
          <w:rPr>
            <w:noProof/>
            <w:webHidden/>
          </w:rPr>
        </w:r>
        <w:r w:rsidR="005867CB">
          <w:rPr>
            <w:noProof/>
            <w:webHidden/>
          </w:rPr>
          <w:fldChar w:fldCharType="separate"/>
        </w:r>
        <w:r w:rsidR="005867CB">
          <w:rPr>
            <w:noProof/>
            <w:webHidden/>
          </w:rPr>
          <w:t>27</w:t>
        </w:r>
        <w:r w:rsidR="005867CB">
          <w:rPr>
            <w:noProof/>
            <w:webHidden/>
          </w:rPr>
          <w:fldChar w:fldCharType="end"/>
        </w:r>
      </w:hyperlink>
    </w:p>
    <w:p w14:paraId="0037163A" w14:textId="75AD0ABD" w:rsidR="005867CB" w:rsidRDefault="00E96FF9">
      <w:pPr>
        <w:pStyle w:val="33"/>
        <w:tabs>
          <w:tab w:val="left" w:pos="1701"/>
          <w:tab w:val="right" w:leader="dot" w:pos="9016"/>
        </w:tabs>
        <w:rPr>
          <w:rFonts w:asciiTheme="minorHAnsi" w:eastAsiaTheme="minorEastAsia" w:hAnsiTheme="minorHAnsi" w:cstheme="minorBidi"/>
          <w:noProof/>
          <w:lang w:eastAsia="el-GR"/>
        </w:rPr>
      </w:pPr>
      <w:hyperlink w:anchor="_Toc17974963" w:history="1">
        <w:r w:rsidR="005867CB" w:rsidRPr="004C49CE">
          <w:rPr>
            <w:rStyle w:val="-"/>
            <w:rFonts w:ascii="Tahoma" w:eastAsia="Arial Unicode MS" w:hAnsi="Tahoma" w:cs="Tahoma"/>
            <w:b/>
            <w:noProof/>
          </w:rPr>
          <w:t>A.5.4</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noProof/>
          </w:rPr>
          <w:t>Διαδικασίες Παράδοσης και Παραλαβής</w:t>
        </w:r>
        <w:r w:rsidR="005867CB">
          <w:rPr>
            <w:noProof/>
            <w:webHidden/>
          </w:rPr>
          <w:tab/>
        </w:r>
        <w:r w:rsidR="005867CB">
          <w:rPr>
            <w:noProof/>
            <w:webHidden/>
          </w:rPr>
          <w:fldChar w:fldCharType="begin"/>
        </w:r>
        <w:r w:rsidR="005867CB">
          <w:rPr>
            <w:noProof/>
            <w:webHidden/>
          </w:rPr>
          <w:instrText xml:space="preserve"> PAGEREF _Toc17974963 \h </w:instrText>
        </w:r>
        <w:r w:rsidR="005867CB">
          <w:rPr>
            <w:noProof/>
            <w:webHidden/>
          </w:rPr>
        </w:r>
        <w:r w:rsidR="005867CB">
          <w:rPr>
            <w:noProof/>
            <w:webHidden/>
          </w:rPr>
          <w:fldChar w:fldCharType="separate"/>
        </w:r>
        <w:r w:rsidR="005867CB">
          <w:rPr>
            <w:noProof/>
            <w:webHidden/>
          </w:rPr>
          <w:t>27</w:t>
        </w:r>
        <w:r w:rsidR="005867CB">
          <w:rPr>
            <w:noProof/>
            <w:webHidden/>
          </w:rPr>
          <w:fldChar w:fldCharType="end"/>
        </w:r>
      </w:hyperlink>
    </w:p>
    <w:p w14:paraId="5C5C622C" w14:textId="59C1C7D3"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64" w:history="1">
        <w:r w:rsidR="005867CB" w:rsidRPr="004C49CE">
          <w:rPr>
            <w:rStyle w:val="-"/>
            <w:rFonts w:ascii="Tahoma" w:eastAsia="Arial Unicode MS" w:hAnsi="Tahoma" w:cs="Tahoma"/>
            <w:b/>
            <w:bCs/>
            <w:noProof/>
          </w:rPr>
          <w:t>A.6</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Ομάδα Έργου και Σχήμα Διοίκησης Έργου</w:t>
        </w:r>
        <w:r w:rsidR="005867CB">
          <w:rPr>
            <w:noProof/>
            <w:webHidden/>
          </w:rPr>
          <w:tab/>
        </w:r>
        <w:r w:rsidR="005867CB">
          <w:rPr>
            <w:noProof/>
            <w:webHidden/>
          </w:rPr>
          <w:fldChar w:fldCharType="begin"/>
        </w:r>
        <w:r w:rsidR="005867CB">
          <w:rPr>
            <w:noProof/>
            <w:webHidden/>
          </w:rPr>
          <w:instrText xml:space="preserve"> PAGEREF _Toc17974964 \h </w:instrText>
        </w:r>
        <w:r w:rsidR="005867CB">
          <w:rPr>
            <w:noProof/>
            <w:webHidden/>
          </w:rPr>
        </w:r>
        <w:r w:rsidR="005867CB">
          <w:rPr>
            <w:noProof/>
            <w:webHidden/>
          </w:rPr>
          <w:fldChar w:fldCharType="separate"/>
        </w:r>
        <w:r w:rsidR="005867CB">
          <w:rPr>
            <w:noProof/>
            <w:webHidden/>
          </w:rPr>
          <w:t>29</w:t>
        </w:r>
        <w:r w:rsidR="005867CB">
          <w:rPr>
            <w:noProof/>
            <w:webHidden/>
          </w:rPr>
          <w:fldChar w:fldCharType="end"/>
        </w:r>
      </w:hyperlink>
    </w:p>
    <w:p w14:paraId="5F2F072D" w14:textId="53A18E80" w:rsidR="005867CB" w:rsidRDefault="00E96FF9">
      <w:pPr>
        <w:pStyle w:val="27"/>
        <w:tabs>
          <w:tab w:val="left" w:pos="1701"/>
          <w:tab w:val="right" w:leader="dot" w:pos="9016"/>
        </w:tabs>
        <w:rPr>
          <w:rFonts w:asciiTheme="minorHAnsi" w:eastAsiaTheme="minorEastAsia" w:hAnsiTheme="minorHAnsi" w:cstheme="minorBidi"/>
          <w:noProof/>
          <w:lang w:eastAsia="el-GR"/>
        </w:rPr>
      </w:pPr>
      <w:hyperlink w:anchor="_Toc17974965" w:history="1">
        <w:r w:rsidR="005867CB" w:rsidRPr="004C49CE">
          <w:rPr>
            <w:rStyle w:val="-"/>
            <w:rFonts w:ascii="Tahoma" w:eastAsia="Arial Unicode MS" w:hAnsi="Tahoma" w:cs="Tahoma"/>
            <w:b/>
            <w:bCs/>
            <w:noProof/>
          </w:rPr>
          <w:t>A.7</w:t>
        </w:r>
        <w:r w:rsidR="005867CB">
          <w:rPr>
            <w:rFonts w:asciiTheme="minorHAnsi" w:eastAsiaTheme="minorEastAsia" w:hAnsiTheme="minorHAnsi" w:cstheme="minorBidi"/>
            <w:noProof/>
            <w:lang w:eastAsia="el-GR"/>
          </w:rPr>
          <w:tab/>
        </w:r>
        <w:r w:rsidR="005867CB" w:rsidRPr="004C49CE">
          <w:rPr>
            <w:rStyle w:val="-"/>
            <w:rFonts w:ascii="Tahoma" w:eastAsia="Arial Unicode MS" w:hAnsi="Tahoma" w:cs="Tahoma"/>
            <w:b/>
            <w:bCs/>
            <w:noProof/>
          </w:rPr>
          <w:t>Τόπος Παράδοσης Έργου</w:t>
        </w:r>
        <w:r w:rsidR="005867CB">
          <w:rPr>
            <w:noProof/>
            <w:webHidden/>
          </w:rPr>
          <w:tab/>
        </w:r>
        <w:r w:rsidR="005867CB">
          <w:rPr>
            <w:noProof/>
            <w:webHidden/>
          </w:rPr>
          <w:fldChar w:fldCharType="begin"/>
        </w:r>
        <w:r w:rsidR="005867CB">
          <w:rPr>
            <w:noProof/>
            <w:webHidden/>
          </w:rPr>
          <w:instrText xml:space="preserve"> PAGEREF _Toc17974965 \h </w:instrText>
        </w:r>
        <w:r w:rsidR="005867CB">
          <w:rPr>
            <w:noProof/>
            <w:webHidden/>
          </w:rPr>
        </w:r>
        <w:r w:rsidR="005867CB">
          <w:rPr>
            <w:noProof/>
            <w:webHidden/>
          </w:rPr>
          <w:fldChar w:fldCharType="separate"/>
        </w:r>
        <w:r w:rsidR="005867CB">
          <w:rPr>
            <w:noProof/>
            <w:webHidden/>
          </w:rPr>
          <w:t>30</w:t>
        </w:r>
        <w:r w:rsidR="005867CB">
          <w:rPr>
            <w:noProof/>
            <w:webHidden/>
          </w:rPr>
          <w:fldChar w:fldCharType="end"/>
        </w:r>
      </w:hyperlink>
    </w:p>
    <w:p w14:paraId="2A3345BB" w14:textId="0495BE0E" w:rsidR="005867CB" w:rsidRDefault="00E96FF9">
      <w:pPr>
        <w:pStyle w:val="1b"/>
        <w:tabs>
          <w:tab w:val="right" w:leader="dot" w:pos="9016"/>
        </w:tabs>
        <w:rPr>
          <w:rFonts w:asciiTheme="minorHAnsi" w:eastAsiaTheme="minorEastAsia" w:hAnsiTheme="minorHAnsi" w:cstheme="minorBidi"/>
          <w:noProof/>
          <w:lang w:eastAsia="el-GR"/>
        </w:rPr>
      </w:pPr>
      <w:hyperlink w:anchor="_Toc17974966" w:history="1">
        <w:r w:rsidR="005867CB" w:rsidRPr="004C49CE">
          <w:rPr>
            <w:rStyle w:val="-"/>
            <w:rFonts w:ascii="Tahoma" w:eastAsiaTheme="majorEastAsia" w:hAnsi="Tahoma" w:cs="Tahoma"/>
            <w:noProof/>
          </w:rPr>
          <w:t xml:space="preserve">ΠΑΡΑΡΤΗΜA </w:t>
        </w:r>
        <w:r w:rsidR="005867CB" w:rsidRPr="004C49CE">
          <w:rPr>
            <w:rStyle w:val="-"/>
            <w:rFonts w:ascii="Tahoma" w:eastAsiaTheme="majorEastAsia" w:hAnsi="Tahoma" w:cs="Tahoma"/>
            <w:noProof/>
            <w:lang w:val="en-US"/>
          </w:rPr>
          <w:t>C</w:t>
        </w:r>
        <w:r w:rsidR="005867CB" w:rsidRPr="004C49CE">
          <w:rPr>
            <w:rStyle w:val="-"/>
            <w:rFonts w:ascii="Tahoma" w:eastAsiaTheme="majorEastAsia" w:hAnsi="Tahoma" w:cs="Tahoma"/>
            <w:noProof/>
          </w:rPr>
          <w:t>1: ΑΞΙΟΛΟΓΗΣΗ ΠΡΟΣΦΟΡΏΝ – ΒΑΘΜΟΛΟΓΙΑ –ΠΙΝΑΚΕΣ ΟΙΚΟΝΟΜΙΚΗΣ ΠΡΟΣΦΟΡΑΣ</w:t>
        </w:r>
        <w:r w:rsidR="005867CB">
          <w:rPr>
            <w:noProof/>
            <w:webHidden/>
          </w:rPr>
          <w:tab/>
        </w:r>
        <w:r w:rsidR="005867CB">
          <w:rPr>
            <w:noProof/>
            <w:webHidden/>
          </w:rPr>
          <w:fldChar w:fldCharType="begin"/>
        </w:r>
        <w:r w:rsidR="005867CB">
          <w:rPr>
            <w:noProof/>
            <w:webHidden/>
          </w:rPr>
          <w:instrText xml:space="preserve"> PAGEREF _Toc17974966 \h </w:instrText>
        </w:r>
        <w:r w:rsidR="005867CB">
          <w:rPr>
            <w:noProof/>
            <w:webHidden/>
          </w:rPr>
        </w:r>
        <w:r w:rsidR="005867CB">
          <w:rPr>
            <w:noProof/>
            <w:webHidden/>
          </w:rPr>
          <w:fldChar w:fldCharType="separate"/>
        </w:r>
        <w:r w:rsidR="005867CB">
          <w:rPr>
            <w:noProof/>
            <w:webHidden/>
          </w:rPr>
          <w:t>31</w:t>
        </w:r>
        <w:r w:rsidR="005867CB">
          <w:rPr>
            <w:noProof/>
            <w:webHidden/>
          </w:rPr>
          <w:fldChar w:fldCharType="end"/>
        </w:r>
      </w:hyperlink>
    </w:p>
    <w:p w14:paraId="0C06DE7E" w14:textId="39D33EA5" w:rsidR="005867CB" w:rsidRDefault="00E96FF9">
      <w:pPr>
        <w:pStyle w:val="33"/>
        <w:tabs>
          <w:tab w:val="right" w:leader="dot" w:pos="9016"/>
        </w:tabs>
        <w:rPr>
          <w:rFonts w:asciiTheme="minorHAnsi" w:eastAsiaTheme="minorEastAsia" w:hAnsiTheme="minorHAnsi" w:cstheme="minorBidi"/>
          <w:noProof/>
          <w:lang w:eastAsia="el-GR"/>
        </w:rPr>
      </w:pPr>
      <w:hyperlink w:anchor="_Toc17974967" w:history="1">
        <w:r w:rsidR="005867CB" w:rsidRPr="004C49CE">
          <w:rPr>
            <w:rStyle w:val="-"/>
            <w:rFonts w:eastAsiaTheme="majorEastAsia"/>
            <w:noProof/>
          </w:rPr>
          <w:t>ΑΞΙΟΛΟΓΗΣΗ ΠΡΟΣΦΟΡΩΝ</w:t>
        </w:r>
        <w:r w:rsidR="005867CB">
          <w:rPr>
            <w:noProof/>
            <w:webHidden/>
          </w:rPr>
          <w:tab/>
        </w:r>
        <w:r w:rsidR="005867CB">
          <w:rPr>
            <w:noProof/>
            <w:webHidden/>
          </w:rPr>
          <w:fldChar w:fldCharType="begin"/>
        </w:r>
        <w:r w:rsidR="005867CB">
          <w:rPr>
            <w:noProof/>
            <w:webHidden/>
          </w:rPr>
          <w:instrText xml:space="preserve"> PAGEREF _Toc17974967 \h </w:instrText>
        </w:r>
        <w:r w:rsidR="005867CB">
          <w:rPr>
            <w:noProof/>
            <w:webHidden/>
          </w:rPr>
        </w:r>
        <w:r w:rsidR="005867CB">
          <w:rPr>
            <w:noProof/>
            <w:webHidden/>
          </w:rPr>
          <w:fldChar w:fldCharType="separate"/>
        </w:r>
        <w:r w:rsidR="005867CB">
          <w:rPr>
            <w:noProof/>
            <w:webHidden/>
          </w:rPr>
          <w:t>31</w:t>
        </w:r>
        <w:r w:rsidR="005867CB">
          <w:rPr>
            <w:noProof/>
            <w:webHidden/>
          </w:rPr>
          <w:fldChar w:fldCharType="end"/>
        </w:r>
      </w:hyperlink>
    </w:p>
    <w:p w14:paraId="7E924D27" w14:textId="76B902CD" w:rsidR="005867CB" w:rsidRDefault="00E96FF9">
      <w:pPr>
        <w:pStyle w:val="1b"/>
        <w:tabs>
          <w:tab w:val="right" w:leader="dot" w:pos="9016"/>
        </w:tabs>
        <w:rPr>
          <w:rFonts w:asciiTheme="minorHAnsi" w:eastAsiaTheme="minorEastAsia" w:hAnsiTheme="minorHAnsi" w:cstheme="minorBidi"/>
          <w:noProof/>
          <w:lang w:eastAsia="el-GR"/>
        </w:rPr>
      </w:pPr>
      <w:hyperlink w:anchor="_Toc17974968" w:history="1">
        <w:r w:rsidR="005867CB" w:rsidRPr="004C49CE">
          <w:rPr>
            <w:rStyle w:val="-"/>
            <w:rFonts w:ascii="Tahoma" w:eastAsiaTheme="majorEastAsia" w:hAnsi="Tahoma" w:cs="Tahoma"/>
            <w:noProof/>
          </w:rPr>
          <w:t xml:space="preserve">ΠΑΡΑΡΤΗΜA </w:t>
        </w:r>
        <w:r w:rsidR="005867CB" w:rsidRPr="004C49CE">
          <w:rPr>
            <w:rStyle w:val="-"/>
            <w:rFonts w:ascii="Tahoma" w:eastAsiaTheme="majorEastAsia" w:hAnsi="Tahoma" w:cs="Tahoma"/>
            <w:noProof/>
            <w:lang w:val="en-US"/>
          </w:rPr>
          <w:t>C</w:t>
        </w:r>
        <w:r w:rsidR="005867CB" w:rsidRPr="004C49CE">
          <w:rPr>
            <w:rStyle w:val="-"/>
            <w:rFonts w:ascii="Tahoma" w:eastAsiaTheme="majorEastAsia" w:hAnsi="Tahoma" w:cs="Tahoma"/>
            <w:noProof/>
          </w:rPr>
          <w:t>2: ΥΠΟΔΕΙΓΜΑ ΒΙΟΓΡΑΦΙΚΟΥ ΣΗΜΕΙΩΜΑΤΟΣ</w:t>
        </w:r>
        <w:r w:rsidR="005867CB">
          <w:rPr>
            <w:noProof/>
            <w:webHidden/>
          </w:rPr>
          <w:tab/>
        </w:r>
        <w:r w:rsidR="005867CB">
          <w:rPr>
            <w:noProof/>
            <w:webHidden/>
          </w:rPr>
          <w:fldChar w:fldCharType="begin"/>
        </w:r>
        <w:r w:rsidR="005867CB">
          <w:rPr>
            <w:noProof/>
            <w:webHidden/>
          </w:rPr>
          <w:instrText xml:space="preserve"> PAGEREF _Toc17974968 \h </w:instrText>
        </w:r>
        <w:r w:rsidR="005867CB">
          <w:rPr>
            <w:noProof/>
            <w:webHidden/>
          </w:rPr>
        </w:r>
        <w:r w:rsidR="005867CB">
          <w:rPr>
            <w:noProof/>
            <w:webHidden/>
          </w:rPr>
          <w:fldChar w:fldCharType="separate"/>
        </w:r>
        <w:r w:rsidR="005867CB">
          <w:rPr>
            <w:noProof/>
            <w:webHidden/>
          </w:rPr>
          <w:t>34</w:t>
        </w:r>
        <w:r w:rsidR="005867CB">
          <w:rPr>
            <w:noProof/>
            <w:webHidden/>
          </w:rPr>
          <w:fldChar w:fldCharType="end"/>
        </w:r>
      </w:hyperlink>
    </w:p>
    <w:p w14:paraId="4DA6D903" w14:textId="2DDA14BB" w:rsidR="005867CB" w:rsidRDefault="00E96FF9">
      <w:pPr>
        <w:pStyle w:val="1b"/>
        <w:tabs>
          <w:tab w:val="right" w:leader="dot" w:pos="9016"/>
        </w:tabs>
        <w:rPr>
          <w:rFonts w:asciiTheme="minorHAnsi" w:eastAsiaTheme="minorEastAsia" w:hAnsiTheme="minorHAnsi" w:cstheme="minorBidi"/>
          <w:noProof/>
          <w:lang w:eastAsia="el-GR"/>
        </w:rPr>
      </w:pPr>
      <w:hyperlink w:anchor="_Toc17974969" w:history="1">
        <w:r w:rsidR="005867CB" w:rsidRPr="004C49CE">
          <w:rPr>
            <w:rStyle w:val="-"/>
            <w:rFonts w:ascii="Tahoma" w:eastAsiaTheme="majorEastAsia" w:hAnsi="Tahoma" w:cs="Tahoma"/>
            <w:noProof/>
          </w:rPr>
          <w:t xml:space="preserve">ΠΑΡΑΡΤΗΜA </w:t>
        </w:r>
        <w:r w:rsidR="005867CB" w:rsidRPr="004C49CE">
          <w:rPr>
            <w:rStyle w:val="-"/>
            <w:rFonts w:ascii="Tahoma" w:eastAsiaTheme="majorEastAsia" w:hAnsi="Tahoma" w:cs="Tahoma"/>
            <w:noProof/>
            <w:lang w:val="en-US"/>
          </w:rPr>
          <w:t>C</w:t>
        </w:r>
        <w:r w:rsidR="005867CB" w:rsidRPr="004C49CE">
          <w:rPr>
            <w:rStyle w:val="-"/>
            <w:rFonts w:ascii="Tahoma" w:eastAsiaTheme="majorEastAsia" w:hAnsi="Tahoma" w:cs="Tahoma"/>
            <w:noProof/>
          </w:rPr>
          <w:t>3: ΠΙΝΑΚΕΣ ΟΙΚΟΝΟΜΙΚΗΣ ΠΡΟΣΦΟΡΑΣ</w:t>
        </w:r>
        <w:r w:rsidR="005867CB">
          <w:rPr>
            <w:noProof/>
            <w:webHidden/>
          </w:rPr>
          <w:tab/>
        </w:r>
        <w:r w:rsidR="005867CB">
          <w:rPr>
            <w:noProof/>
            <w:webHidden/>
          </w:rPr>
          <w:fldChar w:fldCharType="begin"/>
        </w:r>
        <w:r w:rsidR="005867CB">
          <w:rPr>
            <w:noProof/>
            <w:webHidden/>
          </w:rPr>
          <w:instrText xml:space="preserve"> PAGEREF _Toc17974969 \h </w:instrText>
        </w:r>
        <w:r w:rsidR="005867CB">
          <w:rPr>
            <w:noProof/>
            <w:webHidden/>
          </w:rPr>
        </w:r>
        <w:r w:rsidR="005867CB">
          <w:rPr>
            <w:noProof/>
            <w:webHidden/>
          </w:rPr>
          <w:fldChar w:fldCharType="separate"/>
        </w:r>
        <w:r w:rsidR="005867CB">
          <w:rPr>
            <w:noProof/>
            <w:webHidden/>
          </w:rPr>
          <w:t>35</w:t>
        </w:r>
        <w:r w:rsidR="005867CB">
          <w:rPr>
            <w:noProof/>
            <w:webHidden/>
          </w:rPr>
          <w:fldChar w:fldCharType="end"/>
        </w:r>
      </w:hyperlink>
    </w:p>
    <w:p w14:paraId="14E02E12" w14:textId="36AADB60" w:rsidR="005867CB" w:rsidRDefault="00E96FF9">
      <w:pPr>
        <w:pStyle w:val="33"/>
        <w:tabs>
          <w:tab w:val="right" w:leader="dot" w:pos="9016"/>
        </w:tabs>
        <w:rPr>
          <w:rFonts w:asciiTheme="minorHAnsi" w:eastAsiaTheme="minorEastAsia" w:hAnsiTheme="minorHAnsi" w:cstheme="minorBidi"/>
          <w:noProof/>
          <w:lang w:eastAsia="el-GR"/>
        </w:rPr>
      </w:pPr>
      <w:hyperlink w:anchor="_Toc17974970" w:history="1">
        <w:r w:rsidR="005867CB" w:rsidRPr="004C49CE">
          <w:rPr>
            <w:rStyle w:val="-"/>
            <w:rFonts w:eastAsiaTheme="majorEastAsia"/>
            <w:noProof/>
            <w:lang w:val="en-US"/>
          </w:rPr>
          <w:t>C</w:t>
        </w:r>
        <w:r w:rsidR="005867CB" w:rsidRPr="004C49CE">
          <w:rPr>
            <w:rStyle w:val="-"/>
            <w:rFonts w:eastAsiaTheme="majorEastAsia"/>
            <w:noProof/>
          </w:rPr>
          <w:t>3.1  Συγκεντρωτικός Πίνακας Οικονομικής Προσφοράς Έργου</w:t>
        </w:r>
        <w:r w:rsidR="005867CB">
          <w:rPr>
            <w:noProof/>
            <w:webHidden/>
          </w:rPr>
          <w:tab/>
        </w:r>
        <w:r w:rsidR="005867CB">
          <w:rPr>
            <w:noProof/>
            <w:webHidden/>
          </w:rPr>
          <w:fldChar w:fldCharType="begin"/>
        </w:r>
        <w:r w:rsidR="005867CB">
          <w:rPr>
            <w:noProof/>
            <w:webHidden/>
          </w:rPr>
          <w:instrText xml:space="preserve"> PAGEREF _Toc17974970 \h </w:instrText>
        </w:r>
        <w:r w:rsidR="005867CB">
          <w:rPr>
            <w:noProof/>
            <w:webHidden/>
          </w:rPr>
        </w:r>
        <w:r w:rsidR="005867CB">
          <w:rPr>
            <w:noProof/>
            <w:webHidden/>
          </w:rPr>
          <w:fldChar w:fldCharType="separate"/>
        </w:r>
        <w:r w:rsidR="005867CB">
          <w:rPr>
            <w:noProof/>
            <w:webHidden/>
          </w:rPr>
          <w:t>35</w:t>
        </w:r>
        <w:r w:rsidR="005867CB">
          <w:rPr>
            <w:noProof/>
            <w:webHidden/>
          </w:rPr>
          <w:fldChar w:fldCharType="end"/>
        </w:r>
      </w:hyperlink>
    </w:p>
    <w:p w14:paraId="7754242E" w14:textId="3F80892B" w:rsidR="005867CB" w:rsidRDefault="00E96FF9">
      <w:pPr>
        <w:pStyle w:val="1b"/>
        <w:tabs>
          <w:tab w:val="right" w:leader="dot" w:pos="9016"/>
        </w:tabs>
        <w:rPr>
          <w:rFonts w:asciiTheme="minorHAnsi" w:eastAsiaTheme="minorEastAsia" w:hAnsiTheme="minorHAnsi" w:cstheme="minorBidi"/>
          <w:noProof/>
          <w:lang w:eastAsia="el-GR"/>
        </w:rPr>
      </w:pPr>
      <w:hyperlink w:anchor="_Toc17974971" w:history="1">
        <w:r w:rsidR="005867CB" w:rsidRPr="004C49CE">
          <w:rPr>
            <w:rStyle w:val="-"/>
            <w:rFonts w:ascii="Tahoma" w:eastAsiaTheme="majorEastAsia" w:hAnsi="Tahoma" w:cs="Tahoma"/>
            <w:noProof/>
          </w:rPr>
          <w:t xml:space="preserve">ΠΑΡΑΡΤΗΜΑ </w:t>
        </w:r>
        <w:r w:rsidR="005867CB" w:rsidRPr="004C49CE">
          <w:rPr>
            <w:rStyle w:val="-"/>
            <w:rFonts w:ascii="Tahoma" w:eastAsiaTheme="majorEastAsia" w:hAnsi="Tahoma" w:cs="Tahoma"/>
            <w:noProof/>
            <w:lang w:val="en-US"/>
          </w:rPr>
          <w:t>C</w:t>
        </w:r>
        <w:r w:rsidR="005867CB" w:rsidRPr="004C49CE">
          <w:rPr>
            <w:rStyle w:val="-"/>
            <w:rFonts w:ascii="Tahoma" w:eastAsiaTheme="majorEastAsia" w:hAnsi="Tahoma" w:cs="Tahoma"/>
            <w:noProof/>
          </w:rPr>
          <w:t>4: ΥΠΟΔΕΙΓΜΑΤΑ ΕΓΓΥΗΤΙΚΩΝ ΕΠΙΣΤΟΛΩΝ</w:t>
        </w:r>
        <w:r w:rsidR="005867CB">
          <w:rPr>
            <w:noProof/>
            <w:webHidden/>
          </w:rPr>
          <w:tab/>
        </w:r>
        <w:r w:rsidR="005867CB">
          <w:rPr>
            <w:noProof/>
            <w:webHidden/>
          </w:rPr>
          <w:fldChar w:fldCharType="begin"/>
        </w:r>
        <w:r w:rsidR="005867CB">
          <w:rPr>
            <w:noProof/>
            <w:webHidden/>
          </w:rPr>
          <w:instrText xml:space="preserve"> PAGEREF _Toc17974971 \h </w:instrText>
        </w:r>
        <w:r w:rsidR="005867CB">
          <w:rPr>
            <w:noProof/>
            <w:webHidden/>
          </w:rPr>
        </w:r>
        <w:r w:rsidR="005867CB">
          <w:rPr>
            <w:noProof/>
            <w:webHidden/>
          </w:rPr>
          <w:fldChar w:fldCharType="separate"/>
        </w:r>
        <w:r w:rsidR="005867CB">
          <w:rPr>
            <w:noProof/>
            <w:webHidden/>
          </w:rPr>
          <w:t>36</w:t>
        </w:r>
        <w:r w:rsidR="005867CB">
          <w:rPr>
            <w:noProof/>
            <w:webHidden/>
          </w:rPr>
          <w:fldChar w:fldCharType="end"/>
        </w:r>
      </w:hyperlink>
    </w:p>
    <w:p w14:paraId="71FCE907" w14:textId="58058E09" w:rsidR="005867CB" w:rsidRDefault="00E96FF9">
      <w:pPr>
        <w:pStyle w:val="33"/>
        <w:tabs>
          <w:tab w:val="right" w:leader="dot" w:pos="9016"/>
        </w:tabs>
        <w:rPr>
          <w:rFonts w:asciiTheme="minorHAnsi" w:eastAsiaTheme="minorEastAsia" w:hAnsiTheme="minorHAnsi" w:cstheme="minorBidi"/>
          <w:noProof/>
          <w:lang w:eastAsia="el-GR"/>
        </w:rPr>
      </w:pPr>
      <w:hyperlink w:anchor="_Toc17974972" w:history="1">
        <w:r w:rsidR="005867CB" w:rsidRPr="004C49CE">
          <w:rPr>
            <w:rStyle w:val="-"/>
            <w:rFonts w:eastAsiaTheme="majorEastAsia"/>
            <w:noProof/>
          </w:rPr>
          <w:t>Εγγυητική</w:t>
        </w:r>
        <w:r w:rsidR="005867CB" w:rsidRPr="004C49CE">
          <w:rPr>
            <w:rStyle w:val="-"/>
            <w:rFonts w:eastAsiaTheme="majorEastAsia"/>
            <w:noProof/>
            <w:lang w:eastAsia="el-GR"/>
          </w:rPr>
          <w:t xml:space="preserve"> Επιστολή Συμμετοχής</w:t>
        </w:r>
        <w:r w:rsidR="005867CB">
          <w:rPr>
            <w:noProof/>
            <w:webHidden/>
          </w:rPr>
          <w:tab/>
        </w:r>
        <w:r w:rsidR="005867CB">
          <w:rPr>
            <w:noProof/>
            <w:webHidden/>
          </w:rPr>
          <w:fldChar w:fldCharType="begin"/>
        </w:r>
        <w:r w:rsidR="005867CB">
          <w:rPr>
            <w:noProof/>
            <w:webHidden/>
          </w:rPr>
          <w:instrText xml:space="preserve"> PAGEREF _Toc17974972 \h </w:instrText>
        </w:r>
        <w:r w:rsidR="005867CB">
          <w:rPr>
            <w:noProof/>
            <w:webHidden/>
          </w:rPr>
        </w:r>
        <w:r w:rsidR="005867CB">
          <w:rPr>
            <w:noProof/>
            <w:webHidden/>
          </w:rPr>
          <w:fldChar w:fldCharType="separate"/>
        </w:r>
        <w:r w:rsidR="005867CB">
          <w:rPr>
            <w:noProof/>
            <w:webHidden/>
          </w:rPr>
          <w:t>36</w:t>
        </w:r>
        <w:r w:rsidR="005867CB">
          <w:rPr>
            <w:noProof/>
            <w:webHidden/>
          </w:rPr>
          <w:fldChar w:fldCharType="end"/>
        </w:r>
      </w:hyperlink>
    </w:p>
    <w:p w14:paraId="0E84962D" w14:textId="198E565C" w:rsidR="005867CB" w:rsidRDefault="00E96FF9">
      <w:pPr>
        <w:pStyle w:val="33"/>
        <w:tabs>
          <w:tab w:val="right" w:leader="dot" w:pos="9016"/>
        </w:tabs>
        <w:rPr>
          <w:rFonts w:asciiTheme="minorHAnsi" w:eastAsiaTheme="minorEastAsia" w:hAnsiTheme="minorHAnsi" w:cstheme="minorBidi"/>
          <w:noProof/>
          <w:lang w:eastAsia="el-GR"/>
        </w:rPr>
      </w:pPr>
      <w:hyperlink w:anchor="_Toc17974973" w:history="1">
        <w:r w:rsidR="005867CB" w:rsidRPr="004C49CE">
          <w:rPr>
            <w:rStyle w:val="-"/>
            <w:rFonts w:eastAsiaTheme="majorEastAsia"/>
            <w:noProof/>
          </w:rPr>
          <w:t>Εγγυητική Επιστολή Καλής Εκτέλεσης Σύμβασης</w:t>
        </w:r>
        <w:r w:rsidR="005867CB">
          <w:rPr>
            <w:noProof/>
            <w:webHidden/>
          </w:rPr>
          <w:tab/>
        </w:r>
        <w:r w:rsidR="005867CB">
          <w:rPr>
            <w:noProof/>
            <w:webHidden/>
          </w:rPr>
          <w:fldChar w:fldCharType="begin"/>
        </w:r>
        <w:r w:rsidR="005867CB">
          <w:rPr>
            <w:noProof/>
            <w:webHidden/>
          </w:rPr>
          <w:instrText xml:space="preserve"> PAGEREF _Toc17974973 \h </w:instrText>
        </w:r>
        <w:r w:rsidR="005867CB">
          <w:rPr>
            <w:noProof/>
            <w:webHidden/>
          </w:rPr>
        </w:r>
        <w:r w:rsidR="005867CB">
          <w:rPr>
            <w:noProof/>
            <w:webHidden/>
          </w:rPr>
          <w:fldChar w:fldCharType="separate"/>
        </w:r>
        <w:r w:rsidR="005867CB">
          <w:rPr>
            <w:noProof/>
            <w:webHidden/>
          </w:rPr>
          <w:t>37</w:t>
        </w:r>
        <w:r w:rsidR="005867CB">
          <w:rPr>
            <w:noProof/>
            <w:webHidden/>
          </w:rPr>
          <w:fldChar w:fldCharType="end"/>
        </w:r>
      </w:hyperlink>
    </w:p>
    <w:p w14:paraId="0F81EDBB" w14:textId="7AF14354" w:rsidR="005867CB" w:rsidRDefault="00E96FF9">
      <w:pPr>
        <w:pStyle w:val="1b"/>
        <w:tabs>
          <w:tab w:val="right" w:leader="dot" w:pos="9016"/>
        </w:tabs>
        <w:rPr>
          <w:rFonts w:asciiTheme="minorHAnsi" w:eastAsiaTheme="minorEastAsia" w:hAnsiTheme="minorHAnsi" w:cstheme="minorBidi"/>
          <w:noProof/>
          <w:lang w:eastAsia="el-GR"/>
        </w:rPr>
      </w:pPr>
      <w:hyperlink w:anchor="_Toc17974974" w:history="1">
        <w:r w:rsidR="005867CB" w:rsidRPr="004C49CE">
          <w:rPr>
            <w:rStyle w:val="-"/>
            <w:rFonts w:ascii="Tahoma" w:eastAsiaTheme="majorEastAsia" w:hAnsi="Tahoma" w:cs="Tahoma"/>
            <w:noProof/>
          </w:rPr>
          <w:t xml:space="preserve">ΠΑΡΑΡΤΗΜA </w:t>
        </w:r>
        <w:r w:rsidR="005867CB" w:rsidRPr="004C49CE">
          <w:rPr>
            <w:rStyle w:val="-"/>
            <w:rFonts w:ascii="Tahoma" w:eastAsiaTheme="majorEastAsia" w:hAnsi="Tahoma" w:cs="Tahoma"/>
            <w:noProof/>
            <w:lang w:val="en-US"/>
          </w:rPr>
          <w:t>C</w:t>
        </w:r>
        <w:r w:rsidR="005867CB" w:rsidRPr="004C49CE">
          <w:rPr>
            <w:rStyle w:val="-"/>
            <w:rFonts w:ascii="Tahoma" w:eastAsiaTheme="majorEastAsia" w:hAnsi="Tahoma" w:cs="Tahoma"/>
            <w:noProof/>
          </w:rPr>
          <w:t>5: ΣΧΕΔΙΟ ΣΥΜΒΑΣΗΣ</w:t>
        </w:r>
        <w:r w:rsidR="005867CB">
          <w:rPr>
            <w:noProof/>
            <w:webHidden/>
          </w:rPr>
          <w:tab/>
        </w:r>
        <w:r w:rsidR="005867CB">
          <w:rPr>
            <w:noProof/>
            <w:webHidden/>
          </w:rPr>
          <w:fldChar w:fldCharType="begin"/>
        </w:r>
        <w:r w:rsidR="005867CB">
          <w:rPr>
            <w:noProof/>
            <w:webHidden/>
          </w:rPr>
          <w:instrText xml:space="preserve"> PAGEREF _Toc17974974 \h </w:instrText>
        </w:r>
        <w:r w:rsidR="005867CB">
          <w:rPr>
            <w:noProof/>
            <w:webHidden/>
          </w:rPr>
        </w:r>
        <w:r w:rsidR="005867CB">
          <w:rPr>
            <w:noProof/>
            <w:webHidden/>
          </w:rPr>
          <w:fldChar w:fldCharType="separate"/>
        </w:r>
        <w:r w:rsidR="005867CB">
          <w:rPr>
            <w:noProof/>
            <w:webHidden/>
          </w:rPr>
          <w:t>38</w:t>
        </w:r>
        <w:r w:rsidR="005867CB">
          <w:rPr>
            <w:noProof/>
            <w:webHidden/>
          </w:rPr>
          <w:fldChar w:fldCharType="end"/>
        </w:r>
      </w:hyperlink>
    </w:p>
    <w:p w14:paraId="3E344B7A" w14:textId="1667944D" w:rsidR="0025112F" w:rsidRDefault="00025DD9" w:rsidP="005C1741">
      <w:pPr>
        <w:rPr>
          <w:rFonts w:eastAsia="Arial Unicode MS"/>
        </w:rPr>
      </w:pPr>
      <w:r w:rsidRPr="005C1741">
        <w:rPr>
          <w:rFonts w:asciiTheme="minorHAnsi" w:eastAsia="Arial Unicode MS" w:hAnsiTheme="minorHAnsi"/>
        </w:rPr>
        <w:fldChar w:fldCharType="end"/>
      </w:r>
    </w:p>
    <w:p w14:paraId="735305A8" w14:textId="77777777" w:rsidR="00025DD9" w:rsidRDefault="00025DD9">
      <w:pPr>
        <w:widowControl/>
        <w:spacing w:after="160" w:line="259" w:lineRule="auto"/>
        <w:rPr>
          <w:rFonts w:ascii="Tahoma" w:eastAsia="Arial Unicode MS" w:hAnsi="Tahoma" w:cs="Tahoma"/>
          <w:b/>
          <w:bCs/>
          <w:sz w:val="22"/>
          <w:szCs w:val="22"/>
          <w:u w:val="single"/>
        </w:rPr>
      </w:pPr>
      <w:r>
        <w:rPr>
          <w:rFonts w:ascii="Tahoma" w:eastAsia="Arial Unicode MS" w:hAnsi="Tahoma" w:cs="Tahoma"/>
          <w:b/>
          <w:bCs/>
          <w:sz w:val="22"/>
          <w:szCs w:val="22"/>
          <w:u w:val="single"/>
        </w:rPr>
        <w:br w:type="page"/>
      </w:r>
    </w:p>
    <w:p w14:paraId="66288F89" w14:textId="5B44B5CA" w:rsidR="00C6376E" w:rsidRDefault="00C6376E">
      <w:pPr>
        <w:widowControl/>
        <w:spacing w:after="160" w:line="259" w:lineRule="auto"/>
        <w:rPr>
          <w:rFonts w:ascii="Tahoma" w:eastAsia="Arial Unicode MS" w:hAnsi="Tahoma" w:cs="Tahoma"/>
          <w:b/>
          <w:bCs/>
          <w:sz w:val="22"/>
          <w:szCs w:val="22"/>
          <w:u w:val="single"/>
        </w:rPr>
      </w:pPr>
    </w:p>
    <w:p w14:paraId="50C11BCA" w14:textId="7E392993" w:rsidR="005E1702" w:rsidRPr="005E1702" w:rsidRDefault="005E1702" w:rsidP="005E1702">
      <w:pPr>
        <w:pStyle w:val="11"/>
        <w:numPr>
          <w:ilvl w:val="0"/>
          <w:numId w:val="0"/>
        </w:numPr>
        <w:rPr>
          <w:rFonts w:ascii="Tahoma" w:hAnsi="Tahoma" w:cs="Tahoma"/>
          <w:sz w:val="22"/>
          <w:szCs w:val="22"/>
        </w:rPr>
      </w:pPr>
      <w:bookmarkStart w:id="19" w:name="_Toc518248467"/>
      <w:bookmarkStart w:id="20" w:name="_Toc17974943"/>
      <w:r>
        <w:rPr>
          <w:rFonts w:ascii="Tahoma" w:hAnsi="Tahoma" w:cs="Tahoma"/>
          <w:sz w:val="22"/>
          <w:szCs w:val="22"/>
        </w:rPr>
        <w:t>Γενικές Πληροφορίες</w:t>
      </w:r>
      <w:bookmarkEnd w:id="19"/>
      <w:bookmarkEnd w:id="20"/>
    </w:p>
    <w:p w14:paraId="1B53EB3A" w14:textId="77777777" w:rsidR="005E1702" w:rsidRPr="005E1702" w:rsidRDefault="005E1702" w:rsidP="005E1702">
      <w:pPr>
        <w:widowControl/>
        <w:autoSpaceDE w:val="0"/>
        <w:autoSpaceDN w:val="0"/>
        <w:adjustRightInd w:val="0"/>
        <w:ind w:left="-142" w:right="-284"/>
        <w:jc w:val="both"/>
        <w:rPr>
          <w:rFonts w:ascii="Tahoma" w:hAnsi="Tahoma" w:cs="Tahoma"/>
          <w:sz w:val="22"/>
          <w:szCs w:val="22"/>
        </w:rPr>
      </w:pPr>
    </w:p>
    <w:p w14:paraId="7D73D78C" w14:textId="77777777" w:rsidR="005E1702" w:rsidRPr="005E1702" w:rsidRDefault="005E1702" w:rsidP="005E1702">
      <w:pPr>
        <w:ind w:right="-284"/>
        <w:rPr>
          <w:rFonts w:ascii="Tahoma" w:hAnsi="Tahoma" w:cs="Tahoma"/>
          <w:sz w:val="22"/>
          <w:szCs w:val="22"/>
        </w:rPr>
      </w:pPr>
      <w:r w:rsidRPr="005E1702">
        <w:rPr>
          <w:rFonts w:ascii="Tahoma" w:hAnsi="Tahoma" w:cs="Tahoma"/>
          <w:sz w:val="22"/>
          <w:szCs w:val="22"/>
        </w:rPr>
        <w:t xml:space="preserve">Ο Εθνικός Οργανισμός Παροχής Υπηρεσιών Υγείας (Ε.Ο.Π.Υ.Υ.) </w:t>
      </w:r>
    </w:p>
    <w:p w14:paraId="6BE51F02" w14:textId="77777777" w:rsidR="005E1702" w:rsidRDefault="005E1702" w:rsidP="005E1702">
      <w:pPr>
        <w:kinsoku w:val="0"/>
        <w:overflowPunct w:val="0"/>
        <w:ind w:left="-142" w:right="-284"/>
        <w:rPr>
          <w:rFonts w:ascii="Tahoma" w:hAnsi="Tahoma" w:cs="Tahoma"/>
          <w:bCs/>
          <w:sz w:val="22"/>
          <w:szCs w:val="22"/>
        </w:rPr>
      </w:pPr>
      <w:r w:rsidRPr="005E1702">
        <w:rPr>
          <w:rFonts w:ascii="Tahoma" w:hAnsi="Tahoma" w:cs="Tahoma"/>
          <w:bCs/>
          <w:sz w:val="22"/>
          <w:szCs w:val="22"/>
        </w:rPr>
        <w:tab/>
      </w:r>
    </w:p>
    <w:p w14:paraId="07CE4036" w14:textId="6D7624DC" w:rsidR="005514A8" w:rsidRDefault="005514A8" w:rsidP="005514A8">
      <w:pPr>
        <w:kinsoku w:val="0"/>
        <w:overflowPunct w:val="0"/>
        <w:ind w:left="104"/>
        <w:rPr>
          <w:rFonts w:ascii="Tahoma" w:hAnsi="Tahoma" w:cs="Tahoma"/>
          <w:bCs/>
          <w:sz w:val="22"/>
          <w:szCs w:val="22"/>
        </w:rPr>
      </w:pPr>
      <w:r w:rsidRPr="00A42ADA">
        <w:rPr>
          <w:rFonts w:ascii="Tahoma" w:hAnsi="Tahoma" w:cs="Tahoma"/>
          <w:bCs/>
          <w:sz w:val="22"/>
          <w:szCs w:val="22"/>
        </w:rPr>
        <w:t>Έχοντας</w:t>
      </w:r>
      <w:r w:rsidRPr="00A42ADA">
        <w:rPr>
          <w:rFonts w:ascii="Tahoma" w:hAnsi="Tahoma" w:cs="Tahoma"/>
          <w:bCs/>
          <w:spacing w:val="-19"/>
          <w:sz w:val="22"/>
          <w:szCs w:val="22"/>
        </w:rPr>
        <w:t xml:space="preserve"> </w:t>
      </w:r>
      <w:r w:rsidRPr="00A42ADA">
        <w:rPr>
          <w:rFonts w:ascii="Tahoma" w:hAnsi="Tahoma" w:cs="Tahoma"/>
          <w:bCs/>
          <w:sz w:val="22"/>
          <w:szCs w:val="22"/>
        </w:rPr>
        <w:t>υ</w:t>
      </w:r>
      <w:r w:rsidRPr="00A42ADA">
        <w:rPr>
          <w:rFonts w:ascii="Tahoma" w:hAnsi="Tahoma" w:cs="Tahoma"/>
          <w:bCs/>
          <w:spacing w:val="-1"/>
          <w:sz w:val="22"/>
          <w:szCs w:val="22"/>
        </w:rPr>
        <w:t>π</w:t>
      </w:r>
      <w:r w:rsidRPr="00A42ADA">
        <w:rPr>
          <w:rFonts w:ascii="Tahoma" w:hAnsi="Tahoma" w:cs="Tahoma"/>
          <w:bCs/>
          <w:sz w:val="22"/>
          <w:szCs w:val="22"/>
        </w:rPr>
        <w:t>ό</w:t>
      </w:r>
      <w:r w:rsidRPr="00A42ADA">
        <w:rPr>
          <w:rFonts w:ascii="Tahoma" w:hAnsi="Tahoma" w:cs="Tahoma"/>
          <w:bCs/>
          <w:spacing w:val="-1"/>
          <w:sz w:val="22"/>
          <w:szCs w:val="22"/>
        </w:rPr>
        <w:t>ψ</w:t>
      </w:r>
      <w:r w:rsidRPr="00A42ADA">
        <w:rPr>
          <w:rFonts w:ascii="Tahoma" w:hAnsi="Tahoma" w:cs="Tahoma"/>
          <w:bCs/>
          <w:spacing w:val="1"/>
          <w:sz w:val="22"/>
          <w:szCs w:val="22"/>
        </w:rPr>
        <w:t>η</w:t>
      </w:r>
      <w:r w:rsidRPr="00A42ADA">
        <w:rPr>
          <w:rFonts w:ascii="Tahoma" w:hAnsi="Tahoma" w:cs="Tahoma"/>
          <w:bCs/>
          <w:sz w:val="22"/>
          <w:szCs w:val="22"/>
        </w:rPr>
        <w:t xml:space="preserve"> τις διατάξεις: </w:t>
      </w:r>
    </w:p>
    <w:p w14:paraId="6870FF4F" w14:textId="77777777" w:rsidR="00812073" w:rsidRPr="00A42ADA" w:rsidRDefault="00812073" w:rsidP="005514A8">
      <w:pPr>
        <w:kinsoku w:val="0"/>
        <w:overflowPunct w:val="0"/>
        <w:ind w:left="104"/>
        <w:rPr>
          <w:rFonts w:ascii="Tahoma" w:hAnsi="Tahoma" w:cs="Tahoma"/>
          <w:sz w:val="22"/>
          <w:szCs w:val="22"/>
        </w:rPr>
      </w:pPr>
    </w:p>
    <w:p w14:paraId="0E82113E"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Ν.3918/2011 «Διαρθρωτικές αλλαγές στο σύστημα υγείας και άλλες διατάξεις» (ΦΕΚ 31/Α/2-3-2011), όπως τροποποιήθηκε με το Ν.4238/2014.</w:t>
      </w:r>
    </w:p>
    <w:p w14:paraId="2EDC1ECA"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άρθρου 72 («Ρύθμιση Θεμάτων ΕΟΠΥΥ») του Ν. 3984/2011 «Δωρεά και μεταμόσχευση οργάνων και άλλες διατάξεις» (ΦΕΚ 150/Α/27-06-2011).</w:t>
      </w:r>
    </w:p>
    <w:p w14:paraId="4D95E5C0"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Το Ν.4238/2014 Πρωτοβάθμιο Εθνικό Δίκτυο Υγείας (Π.Ε.Δ.Υ.), αλλαγή σκοπού Ε.Ο.Π.Υ.Υ. και λοιπές διατάξεις ( ΦΕΚ 38/Α/17-2-2014)</w:t>
      </w:r>
    </w:p>
    <w:p w14:paraId="0A9BE3B3"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Τον Ν. 3580/07 (ΦΕΚ 134/07 τ.Α΄) περί Προμήθειες Φορέων εποπτευομένων από το Υπουργείο Υγείας και Κοινωνικής Αλληλεγγύης και άλλες διατάξεις</w:t>
      </w:r>
    </w:p>
    <w:p w14:paraId="197B018D"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Του Ν. 2859/2000 (Α’ 248) «Κύρωση Κώδικα Φόρου Προστιθέμενης Αξίας»</w:t>
      </w:r>
    </w:p>
    <w:p w14:paraId="1EF7488E"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Του Ν.2690/1999 (Α' 45) «Κύρωση του Κώδικα Διοικητικής Διαδικασίας και άλλες διατάξεις» και ιδίως των άρθρων 7 και 13 έως 15</w:t>
      </w:r>
    </w:p>
    <w:p w14:paraId="0FA72A42"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 xml:space="preserve">Του Ν. 2121/1993 (Α' 25) «Πνευματική Ιδιοκτησία, Συγγενικά Δικαιώματα και Πολιτιστικά Θέματα» </w:t>
      </w:r>
    </w:p>
    <w:p w14:paraId="1B0CE212"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Ν. 3861/2010 (ΦΕΚ 112 Α/13-07-2010)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τροποποιήθηκαν από το Ν.4057/12 και το Ν 4210/12.</w:t>
      </w:r>
    </w:p>
    <w:p w14:paraId="584999F0"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Ν. 3871/2010 ( ΦΕΚ 141/Α/17-08--2010) «Δημοσιονομική Διαχείριση και Ευθύνη» &amp; του Π.Δ. 80/2016 (Α’ 145) «Ανάληψη υποχρεώσεων από τους Διατάκτες».</w:t>
      </w:r>
    </w:p>
    <w:p w14:paraId="1AA37E61"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 xml:space="preserve">Του Ν. 4013/2011 σχετικά με τη λειτουργία του Κεντρικού Ηλεκτρονικού Μητρώου Συμβάσεων </w:t>
      </w:r>
      <w:r w:rsidRPr="00B86A6E">
        <w:rPr>
          <w:rFonts w:ascii="Tahoma" w:hAnsi="Tahoma" w:cs="Tahoma"/>
          <w:sz w:val="22"/>
          <w:szCs w:val="22"/>
        </w:rPr>
        <w:t xml:space="preserve">                   </w:t>
      </w:r>
      <w:r w:rsidRPr="00A42ADA">
        <w:rPr>
          <w:rFonts w:ascii="Tahoma" w:hAnsi="Tahoma" w:cs="Tahoma"/>
          <w:sz w:val="22"/>
          <w:szCs w:val="22"/>
        </w:rPr>
        <w:t>( ΚΗΜΔΣ), όπως τροποποιήθηκε και ισχύει με το Ν. 4412/16.</w:t>
      </w:r>
    </w:p>
    <w:p w14:paraId="0D342230"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Του Ν. 4129/2013 (Α’ 52) «Κύρωση του Κώδικα Νόμων για το Ελεγκτικό Συνέδριο»</w:t>
      </w:r>
      <w:r w:rsidRPr="00A42ADA">
        <w:rPr>
          <w:rFonts w:ascii="Tahoma" w:hAnsi="Tahoma" w:cs="Tahoma"/>
          <w:sz w:val="22"/>
          <w:szCs w:val="22"/>
        </w:rPr>
        <w:t>.</w:t>
      </w:r>
    </w:p>
    <w:p w14:paraId="241041D6"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άρ. 3 του Ν. 4250/2014 (ΦΕΚ 74 Α/26-03-2014-Διορθ.σφαλμ. Στο ΦΕΚ 111 Α/7-5-14) :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14:paraId="1EBA83A3"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Των άρ. 129-135 του Ν. 4270/2014 « Αρχές δημοσιονομικής διαχείρισης και εποπτείας (ενσωμάτωση της οδηγίας 2011/85/εε)-δημόσιο λογιστικό και άλλες διατάξεις» (ΦΕΚ 143/28-06-2014), όπως τροποποιήθηκε και ισχύει με το Ν.4337/15 και το Ν.4412/16.</w:t>
      </w:r>
    </w:p>
    <w:p w14:paraId="7458D655"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Ν.4155/2013 «Εθνικό Σύστημα Ηλεκτρονικών Δημοσίων Συμβάσεων και άλλες  Διατάξεις»</w:t>
      </w:r>
    </w:p>
    <w:p w14:paraId="0F237E15"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 Ν. 4412/16 (ΦΕΚ 147</w:t>
      </w:r>
      <w:r w:rsidRPr="00A42ADA">
        <w:rPr>
          <w:rFonts w:ascii="Tahoma" w:hAnsi="Tahoma" w:cs="Tahoma"/>
          <w:sz w:val="22"/>
          <w:szCs w:val="22"/>
          <w:vertAlign w:val="superscript"/>
        </w:rPr>
        <w:t xml:space="preserve"> </w:t>
      </w:r>
      <w:r w:rsidRPr="00A42ADA">
        <w:rPr>
          <w:rFonts w:ascii="Tahoma" w:hAnsi="Tahoma" w:cs="Tahoma"/>
          <w:sz w:val="22"/>
          <w:szCs w:val="22"/>
        </w:rPr>
        <w:t>Α/8.8.16) «Δημόσιες Συμβάσεις Εργων, Προμηθειών και Υπηρεσιών (προσαρμογή στις Οδη</w:t>
      </w:r>
      <w:r>
        <w:rPr>
          <w:rFonts w:ascii="Tahoma" w:hAnsi="Tahoma" w:cs="Tahoma"/>
          <w:sz w:val="22"/>
          <w:szCs w:val="22"/>
        </w:rPr>
        <w:t>γίες 2014/24/ΕΕ και 2014/25/ΕΕ), όπως έχει τροποποιηθεί και ισχύει.</w:t>
      </w:r>
    </w:p>
    <w:p w14:paraId="5FA8A133"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t>Του Ν. 4441/2016  περί « Απλοποίηση διαδικασιών σύστασης επιχειρήσεων, άρση κανονιστικών εμποδίων στον ανταγωνισμό και λοιπές διατάξεις», ΦΕΚ 227/06-12-2016 τ.Α’</w:t>
      </w:r>
    </w:p>
    <w:p w14:paraId="633D1CDC"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Του Π.Δ. 28/2015 (Α' 34) «Κωδικοποίηση διατάξεων για την πρόσβαση σε δημόσια έγγραφα και στοιχεία»</w:t>
      </w:r>
    </w:p>
    <w:p w14:paraId="3A88FD03"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Της με αρ. Π1 2380/2012 Κοινής Υπουργικής Απόφασης (Β’ 3400)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14:paraId="345F34CE" w14:textId="77777777" w:rsidR="005514A8" w:rsidRPr="00A42ADA"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bCs/>
          <w:sz w:val="22"/>
          <w:szCs w:val="22"/>
        </w:rPr>
        <w:t xml:space="preserve">Της με αρ. </w:t>
      </w:r>
      <w:r w:rsidRPr="00A42ADA">
        <w:rPr>
          <w:rFonts w:ascii="Tahoma" w:eastAsiaTheme="minorHAnsi" w:hAnsi="Tahoma" w:cs="Tahoma"/>
          <w:sz w:val="22"/>
          <w:szCs w:val="22"/>
        </w:rPr>
        <w:t>ΥΑ 56902/215/2017 (ΦΕΚ Β’ 1924/2-6-2017)</w:t>
      </w:r>
      <w:r w:rsidRPr="00A42ADA">
        <w:rPr>
          <w:rFonts w:ascii="Tahoma" w:hAnsi="Tahoma" w:cs="Tahoma"/>
          <w:sz w:val="22"/>
          <w:szCs w:val="22"/>
        </w:rPr>
        <w:t xml:space="preserve"> </w:t>
      </w:r>
      <w:r w:rsidRPr="00A42ADA">
        <w:rPr>
          <w:rFonts w:ascii="Tahoma" w:hAnsi="Tahoma" w:cs="Tahoma"/>
          <w:bCs/>
          <w:sz w:val="22"/>
          <w:szCs w:val="22"/>
        </w:rPr>
        <w:t>Απόφασης του Υπουργού Οικονομίας &amp; Ανάπτυξης «Τεχνικές λεπτομέρειες και διαδικασίες λειτουργίας του Εθνικού Συστήματος Ηλεκτρονικών Δημοσίων Συμβάσεων (Ε.Σ.Η.ΔΗ.Σ.)</w:t>
      </w:r>
    </w:p>
    <w:p w14:paraId="43799F13" w14:textId="77777777" w:rsidR="005514A8" w:rsidRPr="00E80305" w:rsidRDefault="005514A8" w:rsidP="006F479F">
      <w:pPr>
        <w:pStyle w:val="a6"/>
        <w:numPr>
          <w:ilvl w:val="0"/>
          <w:numId w:val="37"/>
        </w:numPr>
        <w:kinsoku w:val="0"/>
        <w:overflowPunct w:val="0"/>
        <w:ind w:left="-142" w:right="-284"/>
        <w:contextualSpacing w:val="0"/>
        <w:jc w:val="both"/>
        <w:rPr>
          <w:rFonts w:ascii="Tahoma" w:hAnsi="Tahoma" w:cs="Tahoma"/>
          <w:bCs/>
          <w:sz w:val="22"/>
          <w:szCs w:val="22"/>
        </w:rPr>
      </w:pPr>
      <w:r w:rsidRPr="00A42ADA">
        <w:rPr>
          <w:rFonts w:ascii="Tahoma" w:hAnsi="Tahoma" w:cs="Tahoma"/>
          <w:sz w:val="22"/>
          <w:szCs w:val="22"/>
        </w:rPr>
        <w:lastRenderedPageBreak/>
        <w:t>Τις παρ. 1 και 3 του άρθρου 79 τουν.4412/2016 περί Ευρωπαϊκού Ενιαίου Εγγράφου Σύμβασης (Ε.Ε.Ε.Σ.).</w:t>
      </w:r>
    </w:p>
    <w:p w14:paraId="2BD86662" w14:textId="77777777" w:rsidR="005514A8" w:rsidRPr="00E80305" w:rsidRDefault="005514A8" w:rsidP="006F479F">
      <w:pPr>
        <w:pStyle w:val="a6"/>
        <w:numPr>
          <w:ilvl w:val="0"/>
          <w:numId w:val="37"/>
        </w:numPr>
        <w:kinsoku w:val="0"/>
        <w:overflowPunct w:val="0"/>
        <w:autoSpaceDE w:val="0"/>
        <w:autoSpaceDN w:val="0"/>
        <w:adjustRightInd w:val="0"/>
        <w:ind w:left="-142" w:right="-284"/>
        <w:contextualSpacing w:val="0"/>
        <w:jc w:val="both"/>
        <w:rPr>
          <w:rFonts w:ascii="Tahoma" w:hAnsi="Tahoma" w:cs="Tahoma"/>
          <w:sz w:val="22"/>
          <w:szCs w:val="22"/>
        </w:rPr>
      </w:pPr>
      <w:r w:rsidRPr="00E80305">
        <w:rPr>
          <w:rFonts w:ascii="Tahoma" w:hAnsi="Tahoma" w:cs="Tahoma"/>
          <w:sz w:val="22"/>
          <w:szCs w:val="22"/>
        </w:rPr>
        <w:t xml:space="preserve">του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π.δ/τος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w:t>
      </w:r>
    </w:p>
    <w:p w14:paraId="56757017" w14:textId="77777777" w:rsidR="005E1702" w:rsidRPr="005E1702" w:rsidRDefault="005E1702" w:rsidP="005E1702">
      <w:pPr>
        <w:widowControl/>
        <w:autoSpaceDE w:val="0"/>
        <w:autoSpaceDN w:val="0"/>
        <w:adjustRightInd w:val="0"/>
        <w:ind w:left="-142" w:right="-284"/>
        <w:jc w:val="both"/>
        <w:rPr>
          <w:rFonts w:ascii="Tahoma" w:hAnsi="Tahoma" w:cs="Tahoma"/>
          <w:sz w:val="22"/>
          <w:szCs w:val="22"/>
        </w:rPr>
      </w:pPr>
    </w:p>
    <w:p w14:paraId="7259FA3E" w14:textId="7079FEC1" w:rsidR="005E1702" w:rsidRPr="005E1702" w:rsidRDefault="005E1702" w:rsidP="005E1702">
      <w:pPr>
        <w:widowControl/>
        <w:autoSpaceDE w:val="0"/>
        <w:autoSpaceDN w:val="0"/>
        <w:adjustRightInd w:val="0"/>
        <w:ind w:left="-142" w:right="-284"/>
        <w:jc w:val="both"/>
        <w:rPr>
          <w:rFonts w:ascii="Tahoma" w:eastAsiaTheme="minorHAnsi" w:hAnsi="Tahoma" w:cs="Tahoma"/>
          <w:i/>
          <w:iCs/>
          <w:sz w:val="22"/>
          <w:szCs w:val="22"/>
        </w:rPr>
      </w:pPr>
      <w:r w:rsidRPr="005E1702">
        <w:rPr>
          <w:rFonts w:ascii="Tahoma" w:hAnsi="Tahoma" w:cs="Tahoma"/>
          <w:sz w:val="22"/>
          <w:szCs w:val="22"/>
        </w:rPr>
        <w:t xml:space="preserve">            Καθώς επίσης και</w:t>
      </w:r>
    </w:p>
    <w:p w14:paraId="00E21F34" w14:textId="77777777" w:rsidR="005E1702" w:rsidRPr="005E1702" w:rsidRDefault="005E1702" w:rsidP="005E1702">
      <w:pPr>
        <w:widowControl/>
        <w:autoSpaceDE w:val="0"/>
        <w:autoSpaceDN w:val="0"/>
        <w:adjustRightInd w:val="0"/>
        <w:ind w:left="-142" w:right="-284"/>
        <w:jc w:val="both"/>
        <w:rPr>
          <w:rFonts w:ascii="Tahoma" w:hAnsi="Tahoma" w:cs="Tahoma"/>
          <w:sz w:val="22"/>
          <w:szCs w:val="22"/>
        </w:rPr>
      </w:pPr>
    </w:p>
    <w:p w14:paraId="132F1C5D" w14:textId="77777777" w:rsidR="005514A8" w:rsidRPr="005514A8" w:rsidRDefault="005514A8" w:rsidP="006F479F">
      <w:pPr>
        <w:pStyle w:val="a6"/>
        <w:numPr>
          <w:ilvl w:val="0"/>
          <w:numId w:val="38"/>
        </w:numPr>
        <w:autoSpaceDE w:val="0"/>
        <w:ind w:left="-142" w:right="-284"/>
        <w:jc w:val="both"/>
        <w:rPr>
          <w:rFonts w:ascii="Tahoma" w:hAnsi="Tahoma" w:cs="Tahoma"/>
          <w:sz w:val="22"/>
          <w:szCs w:val="22"/>
          <w:highlight w:val="yellow"/>
        </w:rPr>
      </w:pPr>
      <w:r w:rsidRPr="005514A8">
        <w:rPr>
          <w:rFonts w:ascii="Tahoma" w:hAnsi="Tahoma" w:cs="Tahoma"/>
          <w:sz w:val="22"/>
          <w:szCs w:val="22"/>
          <w:highlight w:val="yellow"/>
        </w:rPr>
        <w:t xml:space="preserve">Την αριθ. …………. Απόφαση του Δ.Σ. του Ε.Ο.Π.Υ.Υ. περί έγκρισης διενέργειας Ηλεκτρονικού Διεθνούς διαγωνισμού με ανοιχτές διαδικασίες και με κριτήριο κατακύρωσης την </w:t>
      </w:r>
      <w:r w:rsidRPr="005514A8">
        <w:rPr>
          <w:rFonts w:ascii="Tahoma" w:hAnsi="Tahoma" w:cs="Tahoma"/>
          <w:bCs/>
          <w:sz w:val="22"/>
          <w:szCs w:val="22"/>
          <w:highlight w:val="yellow"/>
        </w:rPr>
        <w:t>Πλέον Συμφέρουσα από Οικονομική Άποψη Προσφορά Βάσει Βέλτιστης Σχέσης Ποιότητας – Τιμής για την υλοποίηση του εν θέματι έργου .</w:t>
      </w:r>
    </w:p>
    <w:p w14:paraId="115FE525" w14:textId="77777777" w:rsidR="005514A8" w:rsidRPr="005514A8" w:rsidRDefault="005514A8" w:rsidP="006F479F">
      <w:pPr>
        <w:pStyle w:val="a6"/>
        <w:numPr>
          <w:ilvl w:val="0"/>
          <w:numId w:val="38"/>
        </w:numPr>
        <w:autoSpaceDE w:val="0"/>
        <w:ind w:left="-142" w:right="-284"/>
        <w:jc w:val="both"/>
        <w:rPr>
          <w:rFonts w:ascii="Tahoma" w:hAnsi="Tahoma" w:cs="Tahoma"/>
          <w:sz w:val="22"/>
          <w:szCs w:val="22"/>
          <w:highlight w:val="yellow"/>
        </w:rPr>
      </w:pPr>
      <w:r w:rsidRPr="005514A8">
        <w:rPr>
          <w:rFonts w:ascii="Tahoma" w:hAnsi="Tahoma" w:cs="Tahoma"/>
          <w:bCs/>
          <w:sz w:val="22"/>
          <w:szCs w:val="22"/>
          <w:highlight w:val="yellow"/>
        </w:rPr>
        <w:t xml:space="preserve">Την αριθ. ΑΑΥ Μ… έτους 2019 </w:t>
      </w:r>
    </w:p>
    <w:p w14:paraId="26E66940" w14:textId="77777777" w:rsidR="005514A8" w:rsidRPr="005514A8" w:rsidRDefault="005514A8" w:rsidP="006F479F">
      <w:pPr>
        <w:pStyle w:val="a6"/>
        <w:numPr>
          <w:ilvl w:val="0"/>
          <w:numId w:val="38"/>
        </w:numPr>
        <w:autoSpaceDE w:val="0"/>
        <w:ind w:left="-142" w:right="-284"/>
        <w:jc w:val="both"/>
        <w:rPr>
          <w:rFonts w:ascii="Tahoma" w:hAnsi="Tahoma" w:cs="Tahoma"/>
          <w:sz w:val="22"/>
          <w:szCs w:val="22"/>
          <w:highlight w:val="yellow"/>
        </w:rPr>
      </w:pPr>
      <w:r w:rsidRPr="005514A8">
        <w:rPr>
          <w:rFonts w:ascii="Tahoma" w:hAnsi="Tahoma" w:cs="Tahoma"/>
          <w:bCs/>
          <w:sz w:val="22"/>
          <w:szCs w:val="22"/>
          <w:highlight w:val="yellow"/>
        </w:rPr>
        <w:t>Την αριθ. πρωτ. Α.Π.Β2β/Γ.Π…………….Απόφαση έγκρισης ανάληψης πολυετούς υποχρέωσης από το Υπουργείο Υγείας.</w:t>
      </w:r>
    </w:p>
    <w:p w14:paraId="7060878D" w14:textId="77777777" w:rsidR="005514A8" w:rsidRPr="005514A8" w:rsidRDefault="005514A8" w:rsidP="006F479F">
      <w:pPr>
        <w:pStyle w:val="a6"/>
        <w:numPr>
          <w:ilvl w:val="0"/>
          <w:numId w:val="38"/>
        </w:numPr>
        <w:autoSpaceDE w:val="0"/>
        <w:ind w:left="-142" w:right="-284"/>
        <w:jc w:val="both"/>
        <w:rPr>
          <w:rFonts w:ascii="Tahoma" w:hAnsi="Tahoma" w:cs="Tahoma"/>
          <w:sz w:val="22"/>
          <w:szCs w:val="22"/>
          <w:highlight w:val="yellow"/>
        </w:rPr>
      </w:pPr>
      <w:r w:rsidRPr="005514A8">
        <w:rPr>
          <w:rFonts w:ascii="Tahoma" w:hAnsi="Tahoma" w:cs="Tahoma"/>
          <w:sz w:val="22"/>
          <w:szCs w:val="22"/>
          <w:highlight w:val="yellow"/>
        </w:rPr>
        <w:t>Τις υπηρεσιακές ανάγκες.</w:t>
      </w:r>
    </w:p>
    <w:p w14:paraId="0420C7F5" w14:textId="77777777" w:rsidR="005E1702" w:rsidRPr="005E1702" w:rsidRDefault="005E1702" w:rsidP="005E1702">
      <w:pPr>
        <w:ind w:left="-142" w:right="-284" w:hanging="284"/>
        <w:jc w:val="both"/>
        <w:rPr>
          <w:rFonts w:ascii="Tahoma" w:hAnsi="Tahoma" w:cs="Tahoma"/>
          <w:b/>
          <w:sz w:val="22"/>
          <w:szCs w:val="22"/>
        </w:rPr>
      </w:pPr>
    </w:p>
    <w:p w14:paraId="78A3A465" w14:textId="71FCF239" w:rsidR="005E1702" w:rsidRDefault="005E1702" w:rsidP="00812073">
      <w:pPr>
        <w:spacing w:line="276" w:lineRule="auto"/>
        <w:ind w:left="284" w:hanging="284"/>
        <w:jc w:val="center"/>
        <w:rPr>
          <w:rFonts w:ascii="Tahoma" w:hAnsi="Tahoma" w:cs="Tahoma"/>
          <w:b/>
          <w:sz w:val="22"/>
          <w:szCs w:val="22"/>
        </w:rPr>
      </w:pPr>
      <w:r w:rsidRPr="005E1702">
        <w:rPr>
          <w:rFonts w:ascii="Tahoma" w:hAnsi="Tahoma" w:cs="Tahoma"/>
          <w:b/>
          <w:sz w:val="22"/>
          <w:szCs w:val="22"/>
        </w:rPr>
        <w:t>ΠΡΟΚΗΡΥΣΣΟΥΜΕ</w:t>
      </w:r>
    </w:p>
    <w:p w14:paraId="0FE55E6F" w14:textId="77777777" w:rsidR="005E1702" w:rsidRPr="005E1702" w:rsidRDefault="005E1702" w:rsidP="005E1702">
      <w:pPr>
        <w:spacing w:line="276" w:lineRule="auto"/>
        <w:ind w:left="284" w:hanging="284"/>
        <w:jc w:val="both"/>
        <w:rPr>
          <w:rFonts w:ascii="Tahoma" w:hAnsi="Tahoma" w:cs="Tahoma"/>
          <w:b/>
          <w:sz w:val="22"/>
          <w:szCs w:val="22"/>
        </w:rPr>
      </w:pPr>
    </w:p>
    <w:p w14:paraId="38E69ED8" w14:textId="262C56B4" w:rsidR="005E1702" w:rsidRPr="005E1702" w:rsidRDefault="005E1702" w:rsidP="005E1702">
      <w:pPr>
        <w:ind w:left="284" w:hanging="284"/>
        <w:jc w:val="both"/>
        <w:rPr>
          <w:rFonts w:ascii="Tahoma" w:hAnsi="Tahoma" w:cs="Tahoma"/>
          <w:sz w:val="22"/>
          <w:szCs w:val="22"/>
        </w:rPr>
      </w:pPr>
      <w:r w:rsidRPr="005E1702">
        <w:rPr>
          <w:rFonts w:ascii="Tahoma" w:hAnsi="Tahoma" w:cs="Tahoma"/>
          <w:sz w:val="22"/>
          <w:szCs w:val="22"/>
        </w:rPr>
        <w:t>1.</w:t>
      </w:r>
      <w:r w:rsidRPr="005E1702">
        <w:rPr>
          <w:rFonts w:ascii="Tahoma" w:hAnsi="Tahoma" w:cs="Tahoma"/>
          <w:sz w:val="22"/>
          <w:szCs w:val="22"/>
        </w:rPr>
        <w:tab/>
        <w:t xml:space="preserve">Ηλεκτρονικό Διεθνή διαγωνισμό με ανοιχτές διαδικασίες και με κριτήριο κατακύρωσης την </w:t>
      </w:r>
      <w:r w:rsidRPr="005E1702">
        <w:rPr>
          <w:rFonts w:ascii="Tahoma" w:hAnsi="Tahoma" w:cs="Tahoma"/>
          <w:bCs/>
          <w:sz w:val="22"/>
          <w:szCs w:val="22"/>
        </w:rPr>
        <w:t>Πλέον Συμφέρουσα από Οικονομική Άποψη Προσφορά Βάσει Βέλτιστης Σχέσης Ποιότητας – Τιμής</w:t>
      </w:r>
      <w:r w:rsidRPr="005E1702">
        <w:rPr>
          <w:rFonts w:ascii="Tahoma" w:hAnsi="Tahoma" w:cs="Tahoma"/>
          <w:sz w:val="22"/>
          <w:szCs w:val="22"/>
        </w:rPr>
        <w:t xml:space="preserve"> για την επιλογή Αναδόχου για την υλοποίηση</w:t>
      </w:r>
      <w:r w:rsidRPr="005E1702">
        <w:rPr>
          <w:rFonts w:ascii="Tahoma" w:hAnsi="Tahoma" w:cs="Tahoma"/>
          <w:spacing w:val="-6"/>
          <w:sz w:val="22"/>
          <w:szCs w:val="22"/>
        </w:rPr>
        <w:t xml:space="preserve"> </w:t>
      </w:r>
      <w:r w:rsidRPr="005E1702">
        <w:rPr>
          <w:rFonts w:ascii="Tahoma" w:hAnsi="Tahoma" w:cs="Tahoma"/>
          <w:spacing w:val="-1"/>
          <w:sz w:val="22"/>
          <w:szCs w:val="22"/>
        </w:rPr>
        <w:t>τ</w:t>
      </w:r>
      <w:r w:rsidRPr="005E1702">
        <w:rPr>
          <w:rFonts w:ascii="Tahoma" w:hAnsi="Tahoma" w:cs="Tahoma"/>
          <w:sz w:val="22"/>
          <w:szCs w:val="22"/>
        </w:rPr>
        <w:t>ου</w:t>
      </w:r>
      <w:r w:rsidRPr="005E1702">
        <w:rPr>
          <w:rFonts w:ascii="Tahoma" w:hAnsi="Tahoma" w:cs="Tahoma"/>
          <w:spacing w:val="-7"/>
          <w:sz w:val="22"/>
          <w:szCs w:val="22"/>
        </w:rPr>
        <w:t xml:space="preserve"> </w:t>
      </w:r>
      <w:r w:rsidRPr="005E1702">
        <w:rPr>
          <w:rFonts w:ascii="Tahoma" w:hAnsi="Tahoma" w:cs="Tahoma"/>
          <w:spacing w:val="-1"/>
          <w:sz w:val="22"/>
          <w:szCs w:val="22"/>
        </w:rPr>
        <w:t>Έ</w:t>
      </w:r>
      <w:r w:rsidRPr="005E1702">
        <w:rPr>
          <w:rFonts w:ascii="Tahoma" w:hAnsi="Tahoma" w:cs="Tahoma"/>
          <w:spacing w:val="1"/>
          <w:sz w:val="22"/>
          <w:szCs w:val="22"/>
        </w:rPr>
        <w:t>ρ</w:t>
      </w:r>
      <w:r w:rsidRPr="005E1702">
        <w:rPr>
          <w:rFonts w:ascii="Tahoma" w:hAnsi="Tahoma" w:cs="Tahoma"/>
          <w:spacing w:val="-1"/>
          <w:sz w:val="22"/>
          <w:szCs w:val="22"/>
        </w:rPr>
        <w:t>γ</w:t>
      </w:r>
      <w:r w:rsidRPr="005E1702">
        <w:rPr>
          <w:rFonts w:ascii="Tahoma" w:hAnsi="Tahoma" w:cs="Tahoma"/>
          <w:sz w:val="22"/>
          <w:szCs w:val="22"/>
        </w:rPr>
        <w:t>ου</w:t>
      </w:r>
      <w:r w:rsidRPr="005E1702">
        <w:rPr>
          <w:rFonts w:ascii="Tahoma" w:hAnsi="Tahoma" w:cs="Tahoma"/>
          <w:spacing w:val="-8"/>
          <w:sz w:val="22"/>
          <w:szCs w:val="22"/>
        </w:rPr>
        <w:t xml:space="preserve"> </w:t>
      </w:r>
      <w:r w:rsidRPr="005E1702">
        <w:rPr>
          <w:rFonts w:ascii="Tahoma" w:hAnsi="Tahoma" w:cs="Tahoma"/>
          <w:i/>
          <w:spacing w:val="-8"/>
          <w:sz w:val="22"/>
          <w:szCs w:val="22"/>
        </w:rPr>
        <w:t>«</w:t>
      </w:r>
      <w:r w:rsidR="003B6D16" w:rsidRPr="003B6D16">
        <w:rPr>
          <w:rFonts w:ascii="Tahoma" w:hAnsi="Tahoma" w:cs="Tahoma"/>
          <w:i/>
          <w:spacing w:val="-1"/>
          <w:sz w:val="22"/>
          <w:szCs w:val="22"/>
        </w:rPr>
        <w:t>Υπηρεσίες εξειδικευμένης τεχνικής και επιστημονικής υποστήριξης για την διαχείριση, υλοποίηση και υποστήριξη δράσεων και έργων ΤΠΕ του ΕΟΠΥΥ</w:t>
      </w:r>
      <w:r w:rsidRPr="005E1702">
        <w:rPr>
          <w:rFonts w:ascii="Tahoma" w:hAnsi="Tahoma" w:cs="Tahoma"/>
          <w:i/>
          <w:spacing w:val="-8"/>
          <w:sz w:val="22"/>
          <w:szCs w:val="22"/>
        </w:rPr>
        <w:t>»</w:t>
      </w:r>
      <w:r w:rsidRPr="005E1702">
        <w:rPr>
          <w:rFonts w:ascii="Tahoma" w:hAnsi="Tahoma" w:cs="Tahoma"/>
          <w:sz w:val="22"/>
          <w:szCs w:val="22"/>
        </w:rPr>
        <w:t xml:space="preserve"> προϋπολογισθείσας δαπάνης ποσού #</w:t>
      </w:r>
      <w:r w:rsidR="004232D7" w:rsidRPr="004232D7">
        <w:rPr>
          <w:rFonts w:ascii="Tahoma" w:hAnsi="Tahoma" w:cs="Tahoma"/>
          <w:sz w:val="22"/>
          <w:szCs w:val="22"/>
          <w:highlight w:val="yellow"/>
        </w:rPr>
        <w:t xml:space="preserve"> </w:t>
      </w:r>
      <w:r w:rsidR="001C1E52">
        <w:rPr>
          <w:rFonts w:ascii="Tahoma" w:hAnsi="Tahoma" w:cs="Tahoma"/>
          <w:sz w:val="22"/>
          <w:szCs w:val="22"/>
        </w:rPr>
        <w:t>851</w:t>
      </w:r>
      <w:r w:rsidR="005867CB">
        <w:rPr>
          <w:rFonts w:ascii="Tahoma" w:hAnsi="Tahoma" w:cs="Tahoma"/>
          <w:sz w:val="22"/>
          <w:szCs w:val="22"/>
        </w:rPr>
        <w:t>.400,00</w:t>
      </w:r>
      <w:r w:rsidR="004232D7" w:rsidRPr="00BF0BDB">
        <w:rPr>
          <w:rFonts w:ascii="Tahoma" w:hAnsi="Tahoma" w:cs="Tahoma"/>
          <w:sz w:val="22"/>
          <w:szCs w:val="22"/>
        </w:rPr>
        <w:t xml:space="preserve"> </w:t>
      </w:r>
      <w:r w:rsidRPr="005E1702">
        <w:rPr>
          <w:rFonts w:ascii="Tahoma" w:hAnsi="Tahoma" w:cs="Tahoma"/>
          <w:sz w:val="22"/>
          <w:szCs w:val="22"/>
        </w:rPr>
        <w:t xml:space="preserve">€# μη συμπεριλαμβανομένου του ισχύοντος ΦΠΑ, σε χρονικό διάστημα </w:t>
      </w:r>
      <w:r w:rsidR="004232D7">
        <w:rPr>
          <w:rFonts w:ascii="Tahoma" w:hAnsi="Tahoma" w:cs="Tahoma"/>
          <w:sz w:val="22"/>
          <w:szCs w:val="22"/>
        </w:rPr>
        <w:t>δέκα οχτώ (18)</w:t>
      </w:r>
      <w:r w:rsidR="004232D7" w:rsidRPr="00BF0BDB">
        <w:rPr>
          <w:rFonts w:ascii="Tahoma" w:hAnsi="Tahoma" w:cs="Tahoma"/>
          <w:sz w:val="22"/>
          <w:szCs w:val="22"/>
        </w:rPr>
        <w:t xml:space="preserve"> </w:t>
      </w:r>
      <w:r w:rsidRPr="005E1702">
        <w:rPr>
          <w:rFonts w:ascii="Tahoma" w:hAnsi="Tahoma" w:cs="Tahoma"/>
          <w:sz w:val="22"/>
          <w:szCs w:val="22"/>
        </w:rPr>
        <w:t>μηνών αρχής γενομένης από την ημερομηνία υπογραφής της σύμβασης σύμφωνα με τους ακόλουθους όρους, προϋποθέσεις και τεχνικές προδιαγραφές, οι οποίες αποτελούν αναπόσπαστα μέρη της παρούσας διακήρυξης.</w:t>
      </w:r>
    </w:p>
    <w:p w14:paraId="2C0EE2E4" w14:textId="77777777" w:rsidR="005514A8" w:rsidRPr="00A42ADA" w:rsidRDefault="005514A8" w:rsidP="005514A8">
      <w:pPr>
        <w:ind w:left="284"/>
        <w:rPr>
          <w:rFonts w:ascii="Tahoma" w:hAnsi="Tahoma" w:cs="Tahoma"/>
          <w:sz w:val="22"/>
          <w:szCs w:val="22"/>
        </w:rPr>
      </w:pPr>
      <w:r w:rsidRPr="005514A8">
        <w:rPr>
          <w:rFonts w:ascii="Tahoma" w:hAnsi="Tahoma" w:cs="Tahoma"/>
          <w:sz w:val="22"/>
          <w:szCs w:val="22"/>
          <w:highlight w:val="yellow"/>
        </w:rPr>
        <w:t xml:space="preserve">Ο συνολικός προϋπολογισμός του έργου θα βαρύνει τις πιστώσεις του ΚΑΕ </w:t>
      </w:r>
      <w:r w:rsidRPr="005514A8">
        <w:rPr>
          <w:rFonts w:ascii="Tahoma" w:hAnsi="Tahoma" w:cs="Tahoma"/>
          <w:color w:val="C00000"/>
          <w:sz w:val="22"/>
          <w:szCs w:val="22"/>
          <w:highlight w:val="yellow"/>
        </w:rPr>
        <w:t xml:space="preserve">0419 </w:t>
      </w:r>
      <w:r w:rsidRPr="005514A8">
        <w:rPr>
          <w:rFonts w:ascii="Tahoma" w:hAnsi="Tahoma" w:cs="Tahoma"/>
          <w:sz w:val="22"/>
          <w:szCs w:val="22"/>
          <w:highlight w:val="yellow"/>
        </w:rPr>
        <w:t>των ετών 2019,  2020 και 2021.</w:t>
      </w:r>
      <w:r>
        <w:rPr>
          <w:rFonts w:ascii="Tahoma" w:hAnsi="Tahoma" w:cs="Tahoma"/>
          <w:sz w:val="22"/>
          <w:szCs w:val="22"/>
        </w:rPr>
        <w:t xml:space="preserve"> </w:t>
      </w:r>
    </w:p>
    <w:p w14:paraId="7F973082" w14:textId="77777777" w:rsidR="005E1702" w:rsidRPr="005E1702" w:rsidRDefault="005E1702" w:rsidP="005E1702">
      <w:pPr>
        <w:autoSpaceDE w:val="0"/>
        <w:ind w:left="284"/>
        <w:jc w:val="both"/>
        <w:rPr>
          <w:rFonts w:ascii="Tahoma" w:hAnsi="Tahoma" w:cs="Tahoma"/>
          <w:sz w:val="22"/>
          <w:szCs w:val="22"/>
          <w:highlight w:val="yellow"/>
        </w:rPr>
      </w:pPr>
    </w:p>
    <w:p w14:paraId="662CF8C4" w14:textId="0C8BB1D4" w:rsidR="005E1702" w:rsidRPr="005E1702" w:rsidRDefault="005E1702" w:rsidP="005E1702">
      <w:pPr>
        <w:autoSpaceDE w:val="0"/>
        <w:ind w:left="284"/>
        <w:jc w:val="both"/>
        <w:rPr>
          <w:rFonts w:ascii="Tahoma" w:hAnsi="Tahoma" w:cs="Tahoma"/>
          <w:sz w:val="22"/>
          <w:szCs w:val="22"/>
          <w:highlight w:val="yellow"/>
        </w:rPr>
      </w:pPr>
      <w:r w:rsidRPr="005E1702">
        <w:rPr>
          <w:rFonts w:ascii="Tahoma" w:hAnsi="Tahoma" w:cs="Tahoma"/>
          <w:sz w:val="22"/>
          <w:szCs w:val="22"/>
          <w:highlight w:val="yellow"/>
        </w:rPr>
        <w:t>Ημερομηνία έναρξης υποβολής προσφορών ορίζεται η __/__/201</w:t>
      </w:r>
      <w:r w:rsidR="008827DC">
        <w:rPr>
          <w:rFonts w:ascii="Tahoma" w:hAnsi="Tahoma" w:cs="Tahoma"/>
          <w:sz w:val="22"/>
          <w:szCs w:val="22"/>
          <w:highlight w:val="yellow"/>
        </w:rPr>
        <w:t>9</w:t>
      </w:r>
      <w:r w:rsidRPr="005E1702">
        <w:rPr>
          <w:rFonts w:ascii="Tahoma" w:hAnsi="Tahoma" w:cs="Tahoma"/>
          <w:sz w:val="22"/>
          <w:szCs w:val="22"/>
          <w:highlight w:val="yellow"/>
        </w:rPr>
        <w:t xml:space="preserve"> ημέρα __________ και ώρα 08.00</w:t>
      </w:r>
    </w:p>
    <w:p w14:paraId="66506C9D" w14:textId="1D27B352" w:rsidR="005E1702" w:rsidRPr="005E1702" w:rsidRDefault="005E1702" w:rsidP="005E1702">
      <w:pPr>
        <w:autoSpaceDE w:val="0"/>
        <w:ind w:left="284"/>
        <w:jc w:val="both"/>
        <w:rPr>
          <w:rFonts w:ascii="Tahoma" w:hAnsi="Tahoma" w:cs="Tahoma"/>
          <w:sz w:val="22"/>
          <w:szCs w:val="22"/>
          <w:highlight w:val="yellow"/>
        </w:rPr>
      </w:pPr>
      <w:r w:rsidRPr="005E1702">
        <w:rPr>
          <w:rFonts w:ascii="Tahoma" w:hAnsi="Tahoma" w:cs="Tahoma"/>
          <w:sz w:val="22"/>
          <w:szCs w:val="22"/>
          <w:highlight w:val="yellow"/>
        </w:rPr>
        <w:t>Καταληκτική ημερομηνία υποβολής προσφορών ορίζεται η __/__/201</w:t>
      </w:r>
      <w:r w:rsidR="008827DC">
        <w:rPr>
          <w:rFonts w:ascii="Tahoma" w:hAnsi="Tahoma" w:cs="Tahoma"/>
          <w:sz w:val="22"/>
          <w:szCs w:val="22"/>
          <w:highlight w:val="yellow"/>
        </w:rPr>
        <w:t>9</w:t>
      </w:r>
      <w:r w:rsidRPr="005E1702">
        <w:rPr>
          <w:rFonts w:ascii="Tahoma" w:hAnsi="Tahoma" w:cs="Tahoma"/>
          <w:sz w:val="22"/>
          <w:szCs w:val="22"/>
          <w:highlight w:val="yellow"/>
        </w:rPr>
        <w:t xml:space="preserve"> ημέρα ___________ και ώρα 15.00.</w:t>
      </w:r>
    </w:p>
    <w:p w14:paraId="3663B514" w14:textId="6B027FBE" w:rsidR="005E1702" w:rsidRPr="005E1702" w:rsidRDefault="005E1702" w:rsidP="005E1702">
      <w:pPr>
        <w:autoSpaceDE w:val="0"/>
        <w:ind w:left="284"/>
        <w:jc w:val="both"/>
        <w:rPr>
          <w:rFonts w:ascii="Tahoma" w:hAnsi="Tahoma" w:cs="Tahoma"/>
          <w:sz w:val="22"/>
          <w:szCs w:val="22"/>
          <w:highlight w:val="yellow"/>
        </w:rPr>
      </w:pPr>
      <w:r w:rsidRPr="005E1702">
        <w:rPr>
          <w:rFonts w:ascii="Tahoma" w:hAnsi="Tahoma" w:cs="Tahoma"/>
          <w:sz w:val="22"/>
          <w:szCs w:val="22"/>
          <w:highlight w:val="yellow"/>
        </w:rPr>
        <w:t>Ημερομηνία ηλεκτρονικής αποσφράγισης ορίζεται η __/__/201</w:t>
      </w:r>
      <w:r w:rsidR="008827DC">
        <w:rPr>
          <w:rFonts w:ascii="Tahoma" w:hAnsi="Tahoma" w:cs="Tahoma"/>
          <w:sz w:val="22"/>
          <w:szCs w:val="22"/>
          <w:highlight w:val="yellow"/>
        </w:rPr>
        <w:t>9</w:t>
      </w:r>
      <w:r w:rsidRPr="005E1702">
        <w:rPr>
          <w:rFonts w:ascii="Tahoma" w:hAnsi="Tahoma" w:cs="Tahoma"/>
          <w:sz w:val="22"/>
          <w:szCs w:val="22"/>
          <w:highlight w:val="yellow"/>
        </w:rPr>
        <w:t xml:space="preserve"> ημέρα ___________ και ώρα 10.00.</w:t>
      </w:r>
    </w:p>
    <w:p w14:paraId="2A268547" w14:textId="77777777" w:rsidR="005E1702" w:rsidRPr="005E1702" w:rsidRDefault="005E1702" w:rsidP="005E1702">
      <w:pPr>
        <w:ind w:left="284"/>
        <w:jc w:val="both"/>
        <w:rPr>
          <w:rFonts w:ascii="Tahoma" w:hAnsi="Tahoma" w:cs="Tahoma"/>
          <w:sz w:val="22"/>
          <w:szCs w:val="22"/>
          <w:highlight w:val="yellow"/>
        </w:rPr>
      </w:pPr>
    </w:p>
    <w:p w14:paraId="22D3B36F" w14:textId="5D1151AD" w:rsidR="005E1702" w:rsidRPr="005E1702" w:rsidRDefault="005E1702" w:rsidP="005E1702">
      <w:pPr>
        <w:ind w:left="284" w:hanging="284"/>
        <w:jc w:val="both"/>
        <w:rPr>
          <w:rFonts w:ascii="Tahoma" w:hAnsi="Tahoma" w:cs="Tahoma"/>
          <w:sz w:val="22"/>
          <w:szCs w:val="22"/>
        </w:rPr>
      </w:pPr>
      <w:r w:rsidRPr="005E1702">
        <w:rPr>
          <w:rFonts w:ascii="Tahoma" w:hAnsi="Tahoma" w:cs="Tahoma"/>
          <w:sz w:val="22"/>
          <w:szCs w:val="22"/>
        </w:rPr>
        <w:t>2.</w:t>
      </w:r>
      <w:r w:rsidRPr="005E1702">
        <w:rPr>
          <w:rFonts w:ascii="Tahoma" w:hAnsi="Tahoma" w:cs="Tahoma"/>
          <w:sz w:val="22"/>
          <w:szCs w:val="22"/>
        </w:rPr>
        <w:tab/>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10" w:history="1">
        <w:r w:rsidRPr="005E1702">
          <w:rPr>
            <w:rStyle w:val="-"/>
            <w:rFonts w:ascii="Tahoma" w:eastAsiaTheme="majorEastAsia" w:hAnsi="Tahoma" w:cs="Tahoma"/>
            <w:color w:val="auto"/>
            <w:sz w:val="22"/>
            <w:szCs w:val="22"/>
            <w:lang w:val="en-US"/>
          </w:rPr>
          <w:t>www</w:t>
        </w:r>
        <w:r w:rsidRPr="005E1702">
          <w:rPr>
            <w:rStyle w:val="-"/>
            <w:rFonts w:ascii="Tahoma" w:eastAsiaTheme="majorEastAsia" w:hAnsi="Tahoma" w:cs="Tahoma"/>
            <w:color w:val="auto"/>
            <w:sz w:val="22"/>
            <w:szCs w:val="22"/>
          </w:rPr>
          <w:t>.</w:t>
        </w:r>
        <w:r w:rsidRPr="005E1702">
          <w:rPr>
            <w:rStyle w:val="-"/>
            <w:rFonts w:ascii="Tahoma" w:eastAsiaTheme="majorEastAsia" w:hAnsi="Tahoma" w:cs="Tahoma"/>
            <w:color w:val="auto"/>
            <w:sz w:val="22"/>
            <w:szCs w:val="22"/>
            <w:lang w:val="en-US"/>
          </w:rPr>
          <w:t>promitheus</w:t>
        </w:r>
        <w:r w:rsidRPr="005E1702">
          <w:rPr>
            <w:rStyle w:val="-"/>
            <w:rFonts w:ascii="Tahoma" w:eastAsiaTheme="majorEastAsia" w:hAnsi="Tahoma" w:cs="Tahoma"/>
            <w:color w:val="auto"/>
            <w:sz w:val="22"/>
            <w:szCs w:val="22"/>
          </w:rPr>
          <w:t>.</w:t>
        </w:r>
        <w:r w:rsidRPr="005E1702">
          <w:rPr>
            <w:rStyle w:val="-"/>
            <w:rFonts w:ascii="Tahoma" w:eastAsiaTheme="majorEastAsia" w:hAnsi="Tahoma" w:cs="Tahoma"/>
            <w:color w:val="auto"/>
            <w:sz w:val="22"/>
            <w:szCs w:val="22"/>
            <w:lang w:val="en-US"/>
          </w:rPr>
          <w:t>gov</w:t>
        </w:r>
        <w:r w:rsidRPr="005E1702">
          <w:rPr>
            <w:rStyle w:val="-"/>
            <w:rFonts w:ascii="Tahoma" w:eastAsiaTheme="majorEastAsia" w:hAnsi="Tahoma" w:cs="Tahoma"/>
            <w:color w:val="auto"/>
            <w:sz w:val="22"/>
            <w:szCs w:val="22"/>
          </w:rPr>
          <w:t>.</w:t>
        </w:r>
        <w:r w:rsidRPr="005E1702">
          <w:rPr>
            <w:rStyle w:val="-"/>
            <w:rFonts w:ascii="Tahoma" w:eastAsiaTheme="majorEastAsia" w:hAnsi="Tahoma" w:cs="Tahoma"/>
            <w:color w:val="auto"/>
            <w:sz w:val="22"/>
            <w:szCs w:val="22"/>
            <w:lang w:val="en-US"/>
          </w:rPr>
          <w:t>gr</w:t>
        </w:r>
      </w:hyperlink>
      <w:r w:rsidRPr="005E1702">
        <w:rPr>
          <w:rFonts w:ascii="Tahoma" w:hAnsi="Tahoma" w:cs="Tahoma"/>
          <w:sz w:val="22"/>
          <w:szCs w:val="22"/>
        </w:rPr>
        <w:t xml:space="preserve"> του συστήματος, ύστερα από </w:t>
      </w:r>
      <w:r w:rsidRPr="005E1702">
        <w:rPr>
          <w:rFonts w:ascii="Tahoma" w:hAnsi="Tahoma" w:cs="Tahoma"/>
          <w:sz w:val="22"/>
          <w:szCs w:val="22"/>
          <w:highlight w:val="yellow"/>
        </w:rPr>
        <w:t xml:space="preserve">κανονική προθεσμία </w:t>
      </w:r>
      <w:r w:rsidR="005514A8">
        <w:rPr>
          <w:rFonts w:ascii="Tahoma" w:hAnsi="Tahoma" w:cs="Tahoma"/>
          <w:sz w:val="22"/>
          <w:szCs w:val="22"/>
          <w:highlight w:val="yellow"/>
        </w:rPr>
        <w:t>35</w:t>
      </w:r>
      <w:r w:rsidRPr="005E1702">
        <w:rPr>
          <w:rFonts w:ascii="Tahoma" w:hAnsi="Tahoma" w:cs="Tahoma"/>
          <w:sz w:val="22"/>
          <w:szCs w:val="22"/>
          <w:highlight w:val="yellow"/>
        </w:rPr>
        <w:t xml:space="preserve"> ημερών</w:t>
      </w:r>
      <w:r w:rsidRPr="005E1702">
        <w:rPr>
          <w:rFonts w:ascii="Tahoma" w:hAnsi="Tahoma" w:cs="Tahoma"/>
          <w:sz w:val="22"/>
          <w:szCs w:val="22"/>
        </w:rPr>
        <w:t xml:space="preserve"> από την ημερομηνία αποστολής της περίληψης της διακήρυξης αυτής στην Υπηρεσία Επίσημων Εκδόσεων των Ευρωπαϊκών Κοινοτήτων και της κοινοποιηθείσας παράτασης.</w:t>
      </w:r>
    </w:p>
    <w:p w14:paraId="2E977D78" w14:textId="77777777" w:rsidR="005E1702" w:rsidRPr="005E1702" w:rsidRDefault="005E1702" w:rsidP="005E1702">
      <w:pPr>
        <w:ind w:left="284"/>
        <w:jc w:val="both"/>
        <w:rPr>
          <w:rFonts w:ascii="Tahoma" w:hAnsi="Tahoma" w:cs="Tahoma"/>
          <w:sz w:val="22"/>
          <w:szCs w:val="22"/>
        </w:rPr>
      </w:pPr>
      <w:r w:rsidRPr="005E1702">
        <w:rPr>
          <w:rFonts w:ascii="Tahoma" w:hAnsi="Tahoma" w:cs="Tahoma"/>
          <w:sz w:val="22"/>
          <w:szCs w:val="22"/>
        </w:rPr>
        <w:t xml:space="preserve">Οι προσφορές θα υποβληθούν ηλεκτρονικά σύμφωνα με τις κείμενες διατάξεις της νομοθεσίας περί ηλεκτρονικών διαγωνισμών και των σχετικών Υπουργικών Αποφάσεων </w:t>
      </w:r>
      <w:r w:rsidRPr="005E1702">
        <w:rPr>
          <w:rFonts w:ascii="Tahoma" w:eastAsiaTheme="minorHAnsi" w:hAnsi="Tahoma" w:cs="Tahoma"/>
          <w:sz w:val="22"/>
          <w:szCs w:val="22"/>
        </w:rPr>
        <w:t>[ΥΑ 56902/215/2017 (ΦΕΚ Β’ 1924/2-6-2017)]</w:t>
      </w:r>
      <w:r w:rsidRPr="005E1702">
        <w:rPr>
          <w:rFonts w:ascii="Tahoma" w:hAnsi="Tahoma" w:cs="Tahoma"/>
          <w:sz w:val="22"/>
          <w:szCs w:val="22"/>
        </w:rPr>
        <w:t>.</w:t>
      </w:r>
    </w:p>
    <w:p w14:paraId="04B53DC3" w14:textId="77777777" w:rsidR="005E1702" w:rsidRPr="005E1702" w:rsidRDefault="005E1702" w:rsidP="005E1702">
      <w:pPr>
        <w:jc w:val="both"/>
        <w:rPr>
          <w:rFonts w:ascii="Tahoma" w:hAnsi="Tahoma" w:cs="Tahoma"/>
          <w:sz w:val="22"/>
          <w:szCs w:val="22"/>
          <w:highlight w:val="yellow"/>
        </w:rPr>
      </w:pPr>
    </w:p>
    <w:p w14:paraId="380F1B29" w14:textId="77777777" w:rsidR="005E1702" w:rsidRPr="005E1702" w:rsidRDefault="005E1702" w:rsidP="005E1702">
      <w:pPr>
        <w:ind w:left="284"/>
        <w:jc w:val="both"/>
        <w:rPr>
          <w:rFonts w:ascii="Tahoma" w:hAnsi="Tahoma" w:cs="Tahoma"/>
          <w:sz w:val="22"/>
          <w:szCs w:val="22"/>
        </w:rPr>
      </w:pPr>
      <w:r w:rsidRPr="005E1702">
        <w:rPr>
          <w:rFonts w:ascii="Tahoma" w:hAnsi="Tahoma" w:cs="Tahoma"/>
          <w:sz w:val="22"/>
          <w:szCs w:val="22"/>
        </w:rPr>
        <w:t xml:space="preserve">Σε περίπτωση που από την παρούσα προκύψουν διαφορές και ασυμφωνία σχετικά με την </w:t>
      </w:r>
      <w:r w:rsidRPr="005E1702">
        <w:rPr>
          <w:rFonts w:ascii="Tahoma" w:hAnsi="Tahoma" w:cs="Tahoma"/>
          <w:sz w:val="22"/>
          <w:szCs w:val="22"/>
        </w:rPr>
        <w:lastRenderedPageBreak/>
        <w:t>χρήση της Ηλεκτρονικής Πλατφόρμας του ΕΣΗΔΗΣ, υπερισχύουν οι νόμιμες διατάξεις χρήσης της Ηλεκτρονικής Πλατφόρμας.</w:t>
      </w:r>
    </w:p>
    <w:p w14:paraId="3691CC03" w14:textId="77777777" w:rsidR="005E1702" w:rsidRPr="005E1702" w:rsidRDefault="005E1702" w:rsidP="005E1702">
      <w:pPr>
        <w:ind w:left="284" w:hanging="284"/>
        <w:jc w:val="both"/>
        <w:rPr>
          <w:rFonts w:ascii="Tahoma" w:hAnsi="Tahoma" w:cs="Tahoma"/>
          <w:sz w:val="22"/>
          <w:szCs w:val="22"/>
          <w:highlight w:val="yellow"/>
        </w:rPr>
      </w:pPr>
    </w:p>
    <w:p w14:paraId="124C59F2" w14:textId="77777777" w:rsidR="005E1702" w:rsidRPr="005E1702" w:rsidRDefault="005E1702" w:rsidP="005E1702">
      <w:pPr>
        <w:ind w:left="284" w:hanging="284"/>
        <w:jc w:val="both"/>
        <w:rPr>
          <w:rFonts w:ascii="Tahoma" w:hAnsi="Tahoma" w:cs="Tahoma"/>
          <w:sz w:val="22"/>
          <w:szCs w:val="22"/>
        </w:rPr>
      </w:pPr>
      <w:r w:rsidRPr="005E1702">
        <w:rPr>
          <w:rFonts w:ascii="Tahoma" w:hAnsi="Tahoma" w:cs="Tahoma"/>
          <w:sz w:val="22"/>
          <w:szCs w:val="22"/>
        </w:rPr>
        <w:t>3.</w:t>
      </w:r>
      <w:r w:rsidRPr="005E1702">
        <w:rPr>
          <w:rFonts w:ascii="Tahoma" w:hAnsi="Tahoma" w:cs="Tahoma"/>
          <w:sz w:val="22"/>
          <w:szCs w:val="22"/>
        </w:rPr>
        <w:tab/>
        <w:t>Δικαίωμα συμμετοχής στο διαγωνισμό έχουν: α) Τα φυσικά ή νομικά πρόσωπα, β) ενώσεις εταιριών που υποβάλλουν κοινή προσφορά, γ) συνεταιρισμοί, δ) κοινοπραξίες εταιριών. 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 όσον η λήψη ορισμένης νομικής μορφής είναι αναγκαία για την ικανοποιητική εκτέλεση της σύμβασης.</w:t>
      </w:r>
    </w:p>
    <w:p w14:paraId="16235E00" w14:textId="77777777" w:rsidR="005E1702" w:rsidRPr="005E1702" w:rsidRDefault="005E1702" w:rsidP="005E1702">
      <w:pPr>
        <w:ind w:left="284" w:hanging="284"/>
        <w:jc w:val="both"/>
        <w:rPr>
          <w:rFonts w:ascii="Tahoma" w:hAnsi="Tahoma" w:cs="Tahoma"/>
          <w:sz w:val="22"/>
          <w:szCs w:val="22"/>
        </w:rPr>
      </w:pPr>
      <w:r w:rsidRPr="005E1702">
        <w:rPr>
          <w:rFonts w:ascii="Tahoma" w:hAnsi="Tahoma" w:cs="Tahoma"/>
          <w:sz w:val="22"/>
          <w:szCs w:val="22"/>
        </w:rPr>
        <w:t>4.</w:t>
      </w:r>
      <w:r w:rsidRPr="005E1702">
        <w:rPr>
          <w:rFonts w:ascii="Tahoma" w:hAnsi="Tahoma" w:cs="Tahoma"/>
          <w:sz w:val="22"/>
          <w:szCs w:val="22"/>
        </w:rPr>
        <w:tab/>
        <w:t xml:space="preserve">Για τη συμμετοχή στο διαγωνισμό οι ενδιαφερόμενοι προσφέροντες (Προμηθευτές)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Διαδικτυακή πύλη </w:t>
      </w:r>
      <w:hyperlink r:id="rId11" w:history="1">
        <w:r w:rsidRPr="005E1702">
          <w:rPr>
            <w:rStyle w:val="-"/>
            <w:rFonts w:ascii="Tahoma" w:eastAsiaTheme="majorEastAsia" w:hAnsi="Tahoma" w:cs="Tahoma"/>
            <w:color w:val="auto"/>
            <w:sz w:val="22"/>
            <w:szCs w:val="22"/>
            <w:lang w:val="en-US"/>
          </w:rPr>
          <w:t>www</w:t>
        </w:r>
        <w:r w:rsidRPr="005E1702">
          <w:rPr>
            <w:rStyle w:val="-"/>
            <w:rFonts w:ascii="Tahoma" w:eastAsiaTheme="majorEastAsia" w:hAnsi="Tahoma" w:cs="Tahoma"/>
            <w:color w:val="auto"/>
            <w:sz w:val="22"/>
            <w:szCs w:val="22"/>
          </w:rPr>
          <w:t>.</w:t>
        </w:r>
        <w:r w:rsidRPr="005E1702">
          <w:rPr>
            <w:rStyle w:val="-"/>
            <w:rFonts w:ascii="Tahoma" w:eastAsiaTheme="majorEastAsia" w:hAnsi="Tahoma" w:cs="Tahoma"/>
            <w:color w:val="auto"/>
            <w:sz w:val="22"/>
            <w:szCs w:val="22"/>
            <w:lang w:val="en-US"/>
          </w:rPr>
          <w:t>promitheus</w:t>
        </w:r>
        <w:r w:rsidRPr="005E1702">
          <w:rPr>
            <w:rStyle w:val="-"/>
            <w:rFonts w:ascii="Tahoma" w:eastAsiaTheme="majorEastAsia" w:hAnsi="Tahoma" w:cs="Tahoma"/>
            <w:color w:val="auto"/>
            <w:sz w:val="22"/>
            <w:szCs w:val="22"/>
          </w:rPr>
          <w:t>.</w:t>
        </w:r>
        <w:r w:rsidRPr="005E1702">
          <w:rPr>
            <w:rStyle w:val="-"/>
            <w:rFonts w:ascii="Tahoma" w:eastAsiaTheme="majorEastAsia" w:hAnsi="Tahoma" w:cs="Tahoma"/>
            <w:color w:val="auto"/>
            <w:sz w:val="22"/>
            <w:szCs w:val="22"/>
            <w:lang w:val="en-US"/>
          </w:rPr>
          <w:t>gov</w:t>
        </w:r>
        <w:r w:rsidRPr="005E1702">
          <w:rPr>
            <w:rStyle w:val="-"/>
            <w:rFonts w:ascii="Tahoma" w:eastAsiaTheme="majorEastAsia" w:hAnsi="Tahoma" w:cs="Tahoma"/>
            <w:color w:val="auto"/>
            <w:sz w:val="22"/>
            <w:szCs w:val="22"/>
          </w:rPr>
          <w:t>.</w:t>
        </w:r>
        <w:r w:rsidRPr="005E1702">
          <w:rPr>
            <w:rStyle w:val="-"/>
            <w:rFonts w:ascii="Tahoma" w:eastAsiaTheme="majorEastAsia" w:hAnsi="Tahoma" w:cs="Tahoma"/>
            <w:color w:val="auto"/>
            <w:sz w:val="22"/>
            <w:szCs w:val="22"/>
            <w:lang w:val="en-US"/>
          </w:rPr>
          <w:t>gr</w:t>
        </w:r>
      </w:hyperlink>
      <w:r w:rsidRPr="005E1702">
        <w:rPr>
          <w:rFonts w:ascii="Tahoma" w:hAnsi="Tahoma" w:cs="Tahoma"/>
          <w:sz w:val="22"/>
          <w:szCs w:val="22"/>
        </w:rPr>
        <w:t xml:space="preserve"> ) ακολουθώντας την διαδικασία εγγραφής που ορίζεται στο άρθρο 5 της </w:t>
      </w:r>
      <w:r w:rsidRPr="005E1702">
        <w:rPr>
          <w:rFonts w:ascii="Tahoma" w:eastAsiaTheme="minorHAnsi" w:hAnsi="Tahoma" w:cs="Tahoma"/>
          <w:sz w:val="22"/>
          <w:szCs w:val="22"/>
        </w:rPr>
        <w:t>ΥΑ 56902/215/2017 (ΦΕΚ Β’ 1924/2-6-2017)</w:t>
      </w:r>
      <w:r w:rsidRPr="005E1702">
        <w:rPr>
          <w:rFonts w:ascii="Tahoma" w:hAnsi="Tahoma" w:cs="Tahoma"/>
          <w:sz w:val="22"/>
          <w:szCs w:val="22"/>
        </w:rPr>
        <w:t xml:space="preserve"> «Τεχνικές λεπτομέρειες και διαδικασίες λειτουργίας του Εθνικού Συστήματος Ηλεκτρονικών Δημοσίων Συμβάσεων (Ε.Σ.Η.ΔΗ.Σ.)»</w:t>
      </w:r>
    </w:p>
    <w:p w14:paraId="65D9EB9B" w14:textId="77777777" w:rsidR="005E1702" w:rsidRPr="005E1702" w:rsidRDefault="005E1702" w:rsidP="005E1702">
      <w:pPr>
        <w:ind w:left="284" w:hanging="284"/>
        <w:jc w:val="both"/>
        <w:rPr>
          <w:rFonts w:ascii="Tahoma" w:hAnsi="Tahoma" w:cs="Tahoma"/>
          <w:sz w:val="22"/>
          <w:szCs w:val="22"/>
        </w:rPr>
      </w:pPr>
      <w:r w:rsidRPr="005E1702">
        <w:rPr>
          <w:rFonts w:ascii="Tahoma" w:hAnsi="Tahoma" w:cs="Tahoma"/>
          <w:sz w:val="22"/>
          <w:szCs w:val="22"/>
        </w:rPr>
        <w:t>5.</w:t>
      </w:r>
      <w:r w:rsidRPr="005E1702">
        <w:rPr>
          <w:rFonts w:ascii="Tahoma" w:hAnsi="Tahoma" w:cs="Tahoma"/>
          <w:sz w:val="22"/>
          <w:szCs w:val="22"/>
        </w:rPr>
        <w:tab/>
        <w:t>Κατά τα λοιπά ο διαγωνισμός θα γίνει σύμφωνα με τα παρακάτω άρθρα της παρούσας καθώς και τα παραρτήματα που επισυνάπτονται στην παρούσα και αποτελούν αναπόσπαστο μέρος αυτής.</w:t>
      </w:r>
    </w:p>
    <w:p w14:paraId="74308FB1" w14:textId="77777777" w:rsidR="005E1702" w:rsidRPr="005E1702" w:rsidRDefault="005E1702" w:rsidP="006F479F">
      <w:pPr>
        <w:numPr>
          <w:ilvl w:val="0"/>
          <w:numId w:val="36"/>
        </w:numPr>
        <w:ind w:left="284" w:hanging="284"/>
        <w:jc w:val="both"/>
        <w:rPr>
          <w:rFonts w:ascii="Tahoma" w:hAnsi="Tahoma" w:cs="Tahoma"/>
          <w:sz w:val="22"/>
          <w:szCs w:val="22"/>
        </w:rPr>
      </w:pPr>
      <w:r w:rsidRPr="005E1702">
        <w:rPr>
          <w:rFonts w:ascii="Tahoma" w:hAnsi="Tahoma" w:cs="Tahoma"/>
          <w:sz w:val="22"/>
          <w:szCs w:val="22"/>
        </w:rPr>
        <w:t>6.</w:t>
      </w:r>
      <w:r w:rsidRPr="005E1702">
        <w:rPr>
          <w:rFonts w:ascii="Tahoma" w:hAnsi="Tahoma" w:cs="Tahoma"/>
          <w:sz w:val="22"/>
          <w:szCs w:val="22"/>
        </w:rPr>
        <w:tab/>
        <w:t>Οι Υποψήφιοι οικονομικοί φορείς μπορούν να υποβάλλουν αιτήματα παροχής συμπληρωματικών πληροφοριών και διευκρινίσεων για το περιεχόμενο της Διακήρυξης, φέροντα ψηφιακή υπογραφή, στο δικτυακό τόπο του συγκεκριμένου Διαγωνισμού μέσω της διαδικτυακής πύλης www.promitheus.gov.gr του Ε.Σ.Η.ΔΗ.Σ. μέχρι και 7 εργάσιμες ημέρες πριν από την καταληκτική ημερομηνία της προθεσμίας που έχει οριστεί για την υποβολή των προσφορών και θα απαντηθούν το αργότερο έξι ημέρες πριν από την καταληκτική ημερομηνία της προθεσμίας που έχει οριστεί για την υποβολή των προσφορών.</w:t>
      </w:r>
    </w:p>
    <w:p w14:paraId="06057935" w14:textId="77777777" w:rsidR="005E1702" w:rsidRPr="005E1702" w:rsidRDefault="005E1702" w:rsidP="006F479F">
      <w:pPr>
        <w:numPr>
          <w:ilvl w:val="0"/>
          <w:numId w:val="36"/>
        </w:numPr>
        <w:ind w:left="284" w:hanging="284"/>
        <w:jc w:val="both"/>
        <w:rPr>
          <w:rFonts w:ascii="Tahoma" w:hAnsi="Tahoma" w:cs="Tahoma"/>
          <w:sz w:val="22"/>
          <w:szCs w:val="22"/>
        </w:rPr>
      </w:pPr>
      <w:r w:rsidRPr="005E1702">
        <w:rPr>
          <w:rFonts w:ascii="Tahoma" w:hAnsi="Tahoma" w:cs="Tahoma"/>
          <w:sz w:val="22"/>
          <w:szCs w:val="22"/>
        </w:rPr>
        <w:t>7.</w:t>
      </w:r>
      <w:r w:rsidRPr="005E1702">
        <w:rPr>
          <w:rFonts w:ascii="Tahoma" w:hAnsi="Tahoma" w:cs="Tahoma"/>
          <w:sz w:val="22"/>
          <w:szCs w:val="22"/>
        </w:rPr>
        <w:tab/>
        <w:t>Εφόσον ο προσφέρων δεν έχει ασκήσει εμπροθέσμως ένσταση κατά της διακήρυξης του διαγωνισμού ή αυτή έχει απορριφθεί, θεωρείται ότι αποδέχεται πλήρως και ανεπιφυλάκτως όλους τους όρους της διακήρυξης και δε δύναται με την προσφορά του ή με οιονδήποτε άλλο τρόπο, να αποκρούσει, ευθέως ή εμμέσως, τους όρους αυτούς.</w:t>
      </w:r>
    </w:p>
    <w:p w14:paraId="1B079C21" w14:textId="77777777" w:rsidR="005E1702" w:rsidRPr="005E1702" w:rsidRDefault="005E1702" w:rsidP="006F479F">
      <w:pPr>
        <w:numPr>
          <w:ilvl w:val="0"/>
          <w:numId w:val="36"/>
        </w:numPr>
        <w:ind w:left="284" w:hanging="284"/>
        <w:jc w:val="both"/>
        <w:rPr>
          <w:rFonts w:ascii="Tahoma" w:hAnsi="Tahoma" w:cs="Tahoma"/>
          <w:sz w:val="22"/>
          <w:szCs w:val="22"/>
        </w:rPr>
      </w:pPr>
      <w:r w:rsidRPr="005E1702">
        <w:rPr>
          <w:rFonts w:ascii="Tahoma" w:hAnsi="Tahoma" w:cs="Tahoma"/>
          <w:sz w:val="22"/>
          <w:szCs w:val="22"/>
        </w:rPr>
        <w:t>8.</w:t>
      </w:r>
      <w:r w:rsidRPr="005E1702">
        <w:rPr>
          <w:rFonts w:ascii="Tahoma" w:hAnsi="Tahoma" w:cs="Tahoma"/>
          <w:sz w:val="22"/>
          <w:szCs w:val="22"/>
        </w:rPr>
        <w:tab/>
        <w:t>Περίληψη της παρούσας Διακήρυξης έχει αποσταλεί για δημοσίευση:</w:t>
      </w:r>
    </w:p>
    <w:p w14:paraId="0DFD6878" w14:textId="77777777" w:rsidR="005E1702" w:rsidRPr="005E1702" w:rsidRDefault="005E1702" w:rsidP="005E1702">
      <w:pPr>
        <w:jc w:val="both"/>
        <w:rPr>
          <w:rFonts w:ascii="Tahoma" w:hAnsi="Tahoma" w:cs="Tahoma"/>
          <w:sz w:val="22"/>
          <w:szCs w:val="22"/>
          <w:highlight w:val="yellow"/>
        </w:rPr>
      </w:pPr>
    </w:p>
    <w:p w14:paraId="4D9D8C33" w14:textId="4CC9F32E" w:rsidR="005E1702" w:rsidRPr="005E1702" w:rsidRDefault="005E1702" w:rsidP="005E1702">
      <w:pPr>
        <w:ind w:left="284" w:hanging="284"/>
        <w:rPr>
          <w:rFonts w:ascii="Tahoma" w:hAnsi="Tahoma" w:cs="Tahoma"/>
          <w:sz w:val="22"/>
          <w:szCs w:val="22"/>
          <w:highlight w:val="yellow"/>
        </w:rPr>
      </w:pPr>
      <w:r w:rsidRPr="005E1702">
        <w:rPr>
          <w:rFonts w:ascii="Tahoma" w:hAnsi="Tahoma" w:cs="Tahoma"/>
          <w:sz w:val="22"/>
          <w:szCs w:val="22"/>
          <w:highlight w:val="yellow"/>
        </w:rPr>
        <w:t>α. Στην Υπηρεσία Εκδόσεων της Ευρωπαϊκής Ένωσης:   __ / __  /201</w:t>
      </w:r>
      <w:r>
        <w:rPr>
          <w:rFonts w:ascii="Tahoma" w:hAnsi="Tahoma" w:cs="Tahoma"/>
          <w:sz w:val="22"/>
          <w:szCs w:val="22"/>
          <w:highlight w:val="yellow"/>
        </w:rPr>
        <w:t>9</w:t>
      </w:r>
    </w:p>
    <w:p w14:paraId="30185ABE" w14:textId="77777777" w:rsidR="005E1702" w:rsidRPr="005E1702" w:rsidRDefault="005E1702" w:rsidP="005E1702">
      <w:pPr>
        <w:ind w:left="284" w:hanging="284"/>
        <w:rPr>
          <w:rFonts w:ascii="Tahoma" w:hAnsi="Tahoma" w:cs="Tahoma"/>
          <w:sz w:val="22"/>
          <w:szCs w:val="22"/>
          <w:highlight w:val="yellow"/>
        </w:rPr>
      </w:pPr>
      <w:r w:rsidRPr="005E1702">
        <w:rPr>
          <w:rFonts w:ascii="Tahoma" w:hAnsi="Tahoma" w:cs="Tahoma"/>
          <w:sz w:val="22"/>
          <w:szCs w:val="22"/>
          <w:highlight w:val="yellow"/>
        </w:rPr>
        <w:t>β. Στον ελληνικό τύπο:   __ / __ /2018</w:t>
      </w:r>
    </w:p>
    <w:p w14:paraId="315DF92D" w14:textId="77777777" w:rsidR="005E1702" w:rsidRPr="005E1702" w:rsidRDefault="005E1702" w:rsidP="005E1702">
      <w:pPr>
        <w:ind w:left="284" w:hanging="284"/>
        <w:rPr>
          <w:rFonts w:ascii="Tahoma" w:hAnsi="Tahoma" w:cs="Tahoma"/>
          <w:sz w:val="22"/>
          <w:szCs w:val="22"/>
          <w:highlight w:val="yellow"/>
        </w:rPr>
      </w:pPr>
      <w:r w:rsidRPr="005E1702">
        <w:rPr>
          <w:rFonts w:ascii="Tahoma" w:hAnsi="Tahoma" w:cs="Tahoma"/>
          <w:sz w:val="22"/>
          <w:szCs w:val="22"/>
          <w:highlight w:val="yellow"/>
        </w:rPr>
        <w:t>γ. Στο ΚΗΜΔΗΣ:  __ / __  /2018</w:t>
      </w:r>
    </w:p>
    <w:p w14:paraId="7D2CF821" w14:textId="77777777" w:rsidR="005E1702" w:rsidRPr="005E1702" w:rsidRDefault="005E1702" w:rsidP="005E1702">
      <w:pPr>
        <w:ind w:left="284" w:hanging="284"/>
        <w:rPr>
          <w:rFonts w:ascii="Tahoma" w:hAnsi="Tahoma" w:cs="Tahoma"/>
          <w:sz w:val="22"/>
          <w:szCs w:val="22"/>
          <w:highlight w:val="yellow"/>
        </w:rPr>
      </w:pPr>
      <w:r w:rsidRPr="005E1702">
        <w:rPr>
          <w:rFonts w:ascii="Tahoma" w:hAnsi="Tahoma" w:cs="Tahoma"/>
          <w:sz w:val="22"/>
          <w:szCs w:val="22"/>
          <w:highlight w:val="yellow"/>
        </w:rPr>
        <w:t xml:space="preserve">δ. Στον ιστοχώρο του ΕΟΠΥΥ </w:t>
      </w:r>
      <w:hyperlink r:id="rId12" w:history="1">
        <w:r w:rsidRPr="005E1702">
          <w:rPr>
            <w:rStyle w:val="-"/>
            <w:rFonts w:ascii="Tahoma" w:eastAsiaTheme="majorEastAsia" w:hAnsi="Tahoma" w:cs="Tahoma"/>
            <w:color w:val="auto"/>
            <w:sz w:val="22"/>
            <w:szCs w:val="22"/>
            <w:highlight w:val="yellow"/>
          </w:rPr>
          <w:t>www.eopyy.gov.gr</w:t>
        </w:r>
      </w:hyperlink>
      <w:r w:rsidRPr="005E1702">
        <w:rPr>
          <w:rFonts w:ascii="Tahoma" w:hAnsi="Tahoma" w:cs="Tahoma"/>
          <w:sz w:val="22"/>
          <w:szCs w:val="22"/>
          <w:highlight w:val="yellow"/>
        </w:rPr>
        <w:t xml:space="preserve"> (το πλήρες κείμενο)</w:t>
      </w:r>
    </w:p>
    <w:p w14:paraId="41380073" w14:textId="77777777" w:rsidR="005E1702" w:rsidRPr="005E1702" w:rsidRDefault="005E1702" w:rsidP="005E1702">
      <w:pPr>
        <w:ind w:left="284" w:hanging="284"/>
        <w:rPr>
          <w:rFonts w:ascii="Tahoma" w:hAnsi="Tahoma" w:cs="Tahoma"/>
          <w:sz w:val="22"/>
          <w:szCs w:val="22"/>
          <w:highlight w:val="yellow"/>
        </w:rPr>
      </w:pPr>
    </w:p>
    <w:p w14:paraId="1C761C5D" w14:textId="77777777" w:rsidR="005E1702" w:rsidRPr="005E1702" w:rsidRDefault="005E1702" w:rsidP="005E1702">
      <w:pPr>
        <w:ind w:left="284" w:hanging="284"/>
        <w:rPr>
          <w:rFonts w:ascii="Tahoma" w:hAnsi="Tahoma" w:cs="Tahoma"/>
          <w:sz w:val="22"/>
          <w:szCs w:val="22"/>
          <w:highlight w:val="yellow"/>
        </w:rPr>
      </w:pPr>
    </w:p>
    <w:p w14:paraId="7A2AD46D" w14:textId="77777777" w:rsidR="005E1702" w:rsidRPr="005E1702" w:rsidRDefault="005E1702" w:rsidP="005E1702">
      <w:pPr>
        <w:jc w:val="both"/>
        <w:rPr>
          <w:rFonts w:ascii="Tahoma" w:hAnsi="Tahoma" w:cs="Tahoma"/>
          <w:sz w:val="22"/>
          <w:szCs w:val="22"/>
        </w:rPr>
      </w:pPr>
      <w:r w:rsidRPr="005E1702">
        <w:rPr>
          <w:rFonts w:ascii="Tahoma" w:hAnsi="Tahoma" w:cs="Tahoma"/>
          <w:sz w:val="22"/>
          <w:szCs w:val="22"/>
        </w:rPr>
        <w:t>Τα έξοδα δημοσίευσης της αρχικής διακήρυξης καθώς τυχόν επαναληπτικής θα βαρύνουν σε κάθε περίπτωση τον ΕΟΠΥΥ  σύμφωνα με το άρθρο 77 του Ν. 4270/2014.</w:t>
      </w:r>
    </w:p>
    <w:p w14:paraId="58246616" w14:textId="77777777" w:rsidR="005E1702" w:rsidRPr="005E1702" w:rsidRDefault="005E1702" w:rsidP="005E1702">
      <w:pPr>
        <w:pStyle w:val="a6"/>
        <w:kinsoku w:val="0"/>
        <w:overflowPunct w:val="0"/>
        <w:spacing w:before="59"/>
        <w:ind w:right="107"/>
        <w:rPr>
          <w:rFonts w:ascii="Tahoma" w:hAnsi="Tahoma" w:cs="Tahoma"/>
          <w:sz w:val="22"/>
          <w:szCs w:val="22"/>
        </w:rPr>
      </w:pPr>
    </w:p>
    <w:p w14:paraId="076D4A04" w14:textId="77777777" w:rsidR="005E1702" w:rsidRPr="005E1702" w:rsidRDefault="005E1702" w:rsidP="005E1702">
      <w:pPr>
        <w:widowControl/>
        <w:ind w:left="5040"/>
        <w:rPr>
          <w:rFonts w:ascii="Tahoma" w:hAnsi="Tahoma" w:cs="Tahoma"/>
          <w:sz w:val="22"/>
          <w:szCs w:val="22"/>
          <w:lang w:eastAsia="el-GR"/>
        </w:rPr>
      </w:pPr>
    </w:p>
    <w:p w14:paraId="4F0C157A" w14:textId="77777777" w:rsidR="005514A8" w:rsidRDefault="005E1702" w:rsidP="007174E5">
      <w:pPr>
        <w:widowControl/>
        <w:ind w:left="4536"/>
        <w:jc w:val="center"/>
        <w:rPr>
          <w:rFonts w:ascii="Tahoma" w:hAnsi="Tahoma" w:cs="Tahoma"/>
          <w:sz w:val="22"/>
          <w:szCs w:val="22"/>
          <w:lang w:eastAsia="el-GR"/>
        </w:rPr>
      </w:pPr>
      <w:r w:rsidRPr="005E1702">
        <w:rPr>
          <w:rFonts w:ascii="Tahoma" w:hAnsi="Tahoma" w:cs="Tahoma"/>
          <w:sz w:val="22"/>
          <w:szCs w:val="22"/>
          <w:lang w:eastAsia="el-GR"/>
        </w:rPr>
        <w:t>Ο Πρόεδρος του ΕΟΠΥΥ</w:t>
      </w:r>
    </w:p>
    <w:p w14:paraId="3D827583" w14:textId="77777777" w:rsidR="005514A8" w:rsidRDefault="005514A8" w:rsidP="007174E5">
      <w:pPr>
        <w:widowControl/>
        <w:ind w:left="4536"/>
        <w:jc w:val="center"/>
        <w:rPr>
          <w:rFonts w:ascii="Tahoma" w:hAnsi="Tahoma" w:cs="Tahoma"/>
          <w:sz w:val="22"/>
          <w:szCs w:val="22"/>
        </w:rPr>
      </w:pPr>
    </w:p>
    <w:p w14:paraId="2F06591E" w14:textId="77777777" w:rsidR="005514A8" w:rsidRDefault="005514A8" w:rsidP="007174E5">
      <w:pPr>
        <w:widowControl/>
        <w:ind w:left="4536"/>
        <w:jc w:val="center"/>
        <w:rPr>
          <w:rFonts w:ascii="Tahoma" w:hAnsi="Tahoma" w:cs="Tahoma"/>
          <w:sz w:val="22"/>
          <w:szCs w:val="22"/>
        </w:rPr>
      </w:pPr>
    </w:p>
    <w:p w14:paraId="03AD5A90" w14:textId="77777777" w:rsidR="005514A8" w:rsidRDefault="005514A8" w:rsidP="007174E5">
      <w:pPr>
        <w:widowControl/>
        <w:ind w:left="4536"/>
        <w:jc w:val="center"/>
        <w:rPr>
          <w:rFonts w:ascii="Tahoma" w:hAnsi="Tahoma" w:cs="Tahoma"/>
          <w:sz w:val="22"/>
          <w:szCs w:val="22"/>
        </w:rPr>
      </w:pPr>
    </w:p>
    <w:p w14:paraId="09B38820" w14:textId="77777777" w:rsidR="005514A8" w:rsidRDefault="005514A8" w:rsidP="007174E5">
      <w:pPr>
        <w:widowControl/>
        <w:ind w:left="4536"/>
        <w:jc w:val="center"/>
        <w:rPr>
          <w:rFonts w:ascii="Tahoma" w:hAnsi="Tahoma" w:cs="Tahoma"/>
          <w:sz w:val="22"/>
          <w:szCs w:val="22"/>
        </w:rPr>
      </w:pPr>
      <w:r w:rsidRPr="000B627A">
        <w:rPr>
          <w:rFonts w:ascii="Tahoma" w:hAnsi="Tahoma" w:cs="Tahoma"/>
          <w:sz w:val="22"/>
          <w:szCs w:val="22"/>
        </w:rPr>
        <w:t>ΒΑΣΙΛΕΙΟΣ ΠΛΑΓΙΑΝΑΚΟΣ</w:t>
      </w:r>
    </w:p>
    <w:p w14:paraId="5F453C8F" w14:textId="38900F9B" w:rsidR="005514A8" w:rsidRPr="00A42ADA" w:rsidRDefault="005514A8" w:rsidP="007174E5">
      <w:pPr>
        <w:widowControl/>
        <w:ind w:left="4536"/>
        <w:jc w:val="center"/>
        <w:rPr>
          <w:rFonts w:ascii="Tahoma" w:hAnsi="Tahoma" w:cs="Tahoma"/>
          <w:sz w:val="22"/>
          <w:szCs w:val="22"/>
        </w:rPr>
      </w:pPr>
      <w:r w:rsidRPr="000B627A">
        <w:rPr>
          <w:rFonts w:ascii="Tahoma" w:hAnsi="Tahoma" w:cs="Tahoma"/>
          <w:sz w:val="22"/>
          <w:szCs w:val="22"/>
        </w:rPr>
        <w:t>Καθηγητής Πανεπιστημίου Θεσσαλίας</w:t>
      </w:r>
    </w:p>
    <w:p w14:paraId="75FEF31A" w14:textId="380DD235" w:rsidR="005E1702" w:rsidRDefault="005E1702">
      <w:pPr>
        <w:widowControl/>
        <w:spacing w:after="160" w:line="259" w:lineRule="auto"/>
        <w:rPr>
          <w:rFonts w:ascii="Tahoma" w:eastAsia="Arial Unicode MS" w:hAnsi="Tahoma" w:cs="Tahoma"/>
          <w:b/>
          <w:bCs/>
          <w:sz w:val="22"/>
          <w:szCs w:val="22"/>
          <w:u w:val="single"/>
        </w:rPr>
      </w:pPr>
    </w:p>
    <w:p w14:paraId="067F2879" w14:textId="74B7F9F3" w:rsidR="00E563BD" w:rsidRDefault="005514A8" w:rsidP="00E563BD">
      <w:pPr>
        <w:keepNext/>
        <w:keepLines/>
        <w:jc w:val="both"/>
        <w:outlineLvl w:val="0"/>
        <w:rPr>
          <w:rFonts w:ascii="Tahoma" w:hAnsi="Tahoma" w:cs="Tahoma"/>
          <w:b/>
          <w:sz w:val="24"/>
          <w:szCs w:val="32"/>
        </w:rPr>
      </w:pPr>
      <w:bookmarkStart w:id="21" w:name="_Toc518248468"/>
      <w:r>
        <w:rPr>
          <w:rFonts w:ascii="Tahoma" w:hAnsi="Tahoma" w:cs="Tahoma"/>
          <w:b/>
          <w:sz w:val="24"/>
          <w:szCs w:val="32"/>
        </w:rPr>
        <w:br w:type="column"/>
      </w:r>
      <w:bookmarkStart w:id="22" w:name="_Toc17974944"/>
      <w:r w:rsidR="00E563BD" w:rsidRPr="00E563BD">
        <w:rPr>
          <w:rFonts w:ascii="Tahoma" w:hAnsi="Tahoma" w:cs="Tahoma"/>
          <w:b/>
          <w:sz w:val="24"/>
          <w:szCs w:val="32"/>
        </w:rPr>
        <w:lastRenderedPageBreak/>
        <w:t>ΜΕΡΟΣ A: ΠΕΡΙΒΑΛΛΟΝ ΚΑΙ ΑΝΤΙΚΕΙΜΕΝΟ ΕΡΓΟΥ</w:t>
      </w:r>
      <w:bookmarkEnd w:id="21"/>
      <w:bookmarkEnd w:id="22"/>
    </w:p>
    <w:p w14:paraId="352F60C1" w14:textId="77777777" w:rsidR="00E563BD" w:rsidRPr="00E563BD" w:rsidRDefault="00E563BD" w:rsidP="00E563BD"/>
    <w:p w14:paraId="739241F3" w14:textId="361531E9" w:rsidR="00E16545" w:rsidRPr="00B318F8" w:rsidRDefault="0025112F" w:rsidP="00F11398">
      <w:pPr>
        <w:keepNext/>
        <w:widowControl/>
        <w:numPr>
          <w:ilvl w:val="1"/>
          <w:numId w:val="1"/>
        </w:numPr>
        <w:spacing w:afterLines="100" w:after="240" w:line="360" w:lineRule="auto"/>
        <w:ind w:left="1077" w:hanging="720"/>
        <w:jc w:val="both"/>
        <w:outlineLvl w:val="1"/>
        <w:rPr>
          <w:rFonts w:ascii="Tahoma" w:eastAsia="Arial Unicode MS" w:hAnsi="Tahoma" w:cs="Tahoma"/>
          <w:b/>
          <w:bCs/>
          <w:sz w:val="22"/>
          <w:szCs w:val="22"/>
          <w:u w:val="single"/>
        </w:rPr>
      </w:pPr>
      <w:bookmarkStart w:id="23" w:name="_Toc17974945"/>
      <w:r>
        <w:rPr>
          <w:rFonts w:ascii="Tahoma" w:eastAsia="Arial Unicode MS" w:hAnsi="Tahoma" w:cs="Tahoma"/>
          <w:b/>
          <w:bCs/>
          <w:sz w:val="22"/>
          <w:szCs w:val="22"/>
          <w:u w:val="single"/>
        </w:rPr>
        <w:t>Περιβάλλον του</w:t>
      </w:r>
      <w:r w:rsidR="00E16545" w:rsidRPr="00B318F8">
        <w:rPr>
          <w:rFonts w:ascii="Tahoma" w:eastAsia="Arial Unicode MS" w:hAnsi="Tahoma" w:cs="Tahoma"/>
          <w:b/>
          <w:bCs/>
          <w:sz w:val="22"/>
          <w:szCs w:val="22"/>
          <w:u w:val="single"/>
        </w:rPr>
        <w:t xml:space="preserve"> Έργου</w:t>
      </w:r>
      <w:bookmarkEnd w:id="23"/>
    </w:p>
    <w:p w14:paraId="2F9617F1" w14:textId="77777777" w:rsidR="00C72A31" w:rsidRPr="00B318F8" w:rsidRDefault="00C72A31" w:rsidP="00F11398">
      <w:pPr>
        <w:keepNext/>
        <w:widowControl/>
        <w:numPr>
          <w:ilvl w:val="2"/>
          <w:numId w:val="1"/>
        </w:numPr>
        <w:tabs>
          <w:tab w:val="left" w:pos="1134"/>
          <w:tab w:val="num" w:pos="1980"/>
        </w:tabs>
        <w:spacing w:afterLines="100" w:after="240" w:line="360" w:lineRule="auto"/>
        <w:ind w:hanging="1287"/>
        <w:jc w:val="both"/>
        <w:outlineLvl w:val="2"/>
        <w:rPr>
          <w:rFonts w:ascii="Tahoma" w:eastAsia="Arial Unicode MS" w:hAnsi="Tahoma" w:cs="Tahoma"/>
          <w:b/>
          <w:sz w:val="22"/>
          <w:szCs w:val="22"/>
          <w:u w:val="single"/>
        </w:rPr>
      </w:pPr>
      <w:bookmarkStart w:id="24" w:name="_Toc454367703"/>
      <w:bookmarkStart w:id="25" w:name="_Toc17974946"/>
      <w:r w:rsidRPr="00B318F8">
        <w:rPr>
          <w:rFonts w:ascii="Tahoma" w:eastAsia="Arial Unicode MS" w:hAnsi="Tahoma" w:cs="Tahoma"/>
          <w:b/>
          <w:sz w:val="22"/>
          <w:szCs w:val="22"/>
          <w:u w:val="single"/>
        </w:rPr>
        <w:t>Εμπλεκόμενοι στην υλοποίηση του Έργου</w:t>
      </w:r>
      <w:bookmarkEnd w:id="24"/>
      <w:bookmarkEnd w:id="25"/>
    </w:p>
    <w:p w14:paraId="2C214774"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Για την υλοποίηση του Έργου της παρούσας Διακήρυξης εμπλέκονται οι ακόλουθοι: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3668"/>
        <w:gridCol w:w="2283"/>
      </w:tblGrid>
      <w:tr w:rsidR="00C72A31" w:rsidRPr="00B318F8" w14:paraId="2673FA78" w14:textId="77777777" w:rsidTr="00440CDC">
        <w:tc>
          <w:tcPr>
            <w:tcW w:w="3429" w:type="dxa"/>
          </w:tcPr>
          <w:p w14:paraId="13BEEAE2"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ΚΥΡΙΟΣ ΤΟΥ ΕΡΓΟΥ &amp; ΦΟΡΕΑΣ ΥΛΟΠΟΙΗΣΗΣ</w:t>
            </w:r>
          </w:p>
        </w:tc>
        <w:tc>
          <w:tcPr>
            <w:tcW w:w="3975" w:type="dxa"/>
            <w:vAlign w:val="center"/>
          </w:tcPr>
          <w:p w14:paraId="1E45AD5B"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Ε.Ο.Π.Υ.Υ</w:t>
            </w:r>
          </w:p>
        </w:tc>
        <w:tc>
          <w:tcPr>
            <w:tcW w:w="2451" w:type="dxa"/>
            <w:vAlign w:val="center"/>
          </w:tcPr>
          <w:p w14:paraId="721839F2" w14:textId="2CDC5A8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_Ref293310260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A.1.1.1</w:t>
            </w:r>
            <w:r w:rsidRPr="00B318F8">
              <w:rPr>
                <w:rFonts w:ascii="Tahoma" w:hAnsi="Tahoma" w:cs="Tahoma"/>
                <w:sz w:val="22"/>
                <w:szCs w:val="22"/>
              </w:rPr>
              <w:fldChar w:fldCharType="end"/>
            </w:r>
          </w:p>
        </w:tc>
      </w:tr>
      <w:tr w:rsidR="00C72A31" w:rsidRPr="00B318F8" w14:paraId="2B993709" w14:textId="77777777" w:rsidTr="00440CDC">
        <w:tc>
          <w:tcPr>
            <w:tcW w:w="3429" w:type="dxa"/>
          </w:tcPr>
          <w:p w14:paraId="4A5C8351"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ΦΟΡΕΑΣ ΧΡΗΜΑΤΟΔΟΤΗΣΗΣ</w:t>
            </w:r>
          </w:p>
        </w:tc>
        <w:tc>
          <w:tcPr>
            <w:tcW w:w="3975" w:type="dxa"/>
            <w:vAlign w:val="center"/>
          </w:tcPr>
          <w:p w14:paraId="5A269D54"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Ε.Ο.Π.Υ.Υ</w:t>
            </w:r>
          </w:p>
        </w:tc>
        <w:tc>
          <w:tcPr>
            <w:tcW w:w="2451" w:type="dxa"/>
            <w:vAlign w:val="center"/>
          </w:tcPr>
          <w:p w14:paraId="166E96BB" w14:textId="69AB9FC9"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_Ref293310260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A.1.1.1</w:t>
            </w:r>
            <w:r w:rsidRPr="00B318F8">
              <w:rPr>
                <w:rFonts w:ascii="Tahoma" w:hAnsi="Tahoma" w:cs="Tahoma"/>
                <w:sz w:val="22"/>
                <w:szCs w:val="22"/>
              </w:rPr>
              <w:fldChar w:fldCharType="end"/>
            </w:r>
          </w:p>
        </w:tc>
      </w:tr>
      <w:tr w:rsidR="00C72A31" w:rsidRPr="00B318F8" w14:paraId="363195A7" w14:textId="77777777" w:rsidTr="00440CDC">
        <w:tc>
          <w:tcPr>
            <w:tcW w:w="3429" w:type="dxa"/>
          </w:tcPr>
          <w:p w14:paraId="2FE12977"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ΦΟΡΕΑΣ ΛΕΙΤΟΥΡΓΙΑΣ ΤΟΥ ΕΡΓΟΥ</w:t>
            </w:r>
          </w:p>
        </w:tc>
        <w:tc>
          <w:tcPr>
            <w:tcW w:w="3975" w:type="dxa"/>
            <w:vAlign w:val="center"/>
          </w:tcPr>
          <w:p w14:paraId="6C0081DC"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Ε.Ο.Π.Υ.Υ</w:t>
            </w:r>
          </w:p>
        </w:tc>
        <w:tc>
          <w:tcPr>
            <w:tcW w:w="2451" w:type="dxa"/>
            <w:vAlign w:val="center"/>
          </w:tcPr>
          <w:p w14:paraId="6A82C7A3"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Βλ. παρ. Α.1.1.1</w:t>
            </w:r>
          </w:p>
        </w:tc>
      </w:tr>
      <w:tr w:rsidR="00C72A31" w:rsidRPr="00B318F8" w:rsidDel="00DF55C4" w14:paraId="27788FD7" w14:textId="77777777" w:rsidTr="00440CDC">
        <w:tc>
          <w:tcPr>
            <w:tcW w:w="3429" w:type="dxa"/>
          </w:tcPr>
          <w:p w14:paraId="2746EE8D"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ΕΠΠΕ</w:t>
            </w:r>
          </w:p>
        </w:tc>
        <w:tc>
          <w:tcPr>
            <w:tcW w:w="3975" w:type="dxa"/>
            <w:vAlign w:val="center"/>
          </w:tcPr>
          <w:p w14:paraId="673A6A9E" w14:textId="77777777" w:rsidR="00C72A31" w:rsidRPr="00B318F8" w:rsidDel="00DF55C4"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w:t>
            </w:r>
          </w:p>
        </w:tc>
        <w:tc>
          <w:tcPr>
            <w:tcW w:w="2451" w:type="dxa"/>
            <w:vAlign w:val="center"/>
          </w:tcPr>
          <w:p w14:paraId="47190F9B" w14:textId="291E48B0" w:rsidR="00C72A31" w:rsidRPr="00B318F8" w:rsidDel="00DF55C4"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Βλ</w:t>
            </w:r>
            <w:r w:rsidRPr="00B318F8">
              <w:rPr>
                <w:rFonts w:ascii="Tahoma" w:hAnsi="Tahoma" w:cs="Tahoma"/>
                <w:sz w:val="22"/>
                <w:szCs w:val="22"/>
                <w:lang w:val="en-GB"/>
              </w:rPr>
              <w:t xml:space="preserve">. </w:t>
            </w:r>
            <w:r w:rsidRPr="00B318F8">
              <w:rPr>
                <w:rFonts w:ascii="Tahoma" w:hAnsi="Tahoma" w:cs="Tahoma"/>
                <w:sz w:val="22"/>
                <w:szCs w:val="22"/>
              </w:rPr>
              <w:t>παρ</w:t>
            </w:r>
            <w:r w:rsidRPr="00B318F8">
              <w:rPr>
                <w:rFonts w:ascii="Tahoma" w:hAnsi="Tahoma" w:cs="Tahoma"/>
                <w:sz w:val="22"/>
                <w:szCs w:val="22"/>
                <w:lang w:val="en-GB"/>
              </w:rPr>
              <w:t xml:space="preserve">. </w:t>
            </w:r>
            <w:r w:rsidRPr="00B318F8">
              <w:rPr>
                <w:rFonts w:ascii="Tahoma" w:hAnsi="Tahoma" w:cs="Tahoma"/>
                <w:sz w:val="22"/>
                <w:szCs w:val="22"/>
              </w:rPr>
              <w:fldChar w:fldCharType="begin"/>
            </w:r>
            <w:r w:rsidRPr="00B318F8">
              <w:rPr>
                <w:rFonts w:ascii="Tahoma" w:hAnsi="Tahoma" w:cs="Tahoma"/>
                <w:sz w:val="22"/>
                <w:szCs w:val="22"/>
                <w:lang w:val="en-GB"/>
              </w:rPr>
              <w:instrText xml:space="preserve"> REF _Ref293310257 \r \h </w:instrText>
            </w:r>
            <w:r w:rsidRPr="00B318F8">
              <w:rPr>
                <w:rFonts w:ascii="Tahoma" w:hAnsi="Tahoma" w:cs="Tahoma"/>
                <w:sz w:val="22"/>
                <w:szCs w:val="22"/>
              </w:rPr>
              <w:instrText xml:space="preserve">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lang w:val="en-GB"/>
              </w:rPr>
              <w:t>A.1.1.2</w:t>
            </w:r>
            <w:r w:rsidRPr="00B318F8">
              <w:rPr>
                <w:rFonts w:ascii="Tahoma" w:hAnsi="Tahoma" w:cs="Tahoma"/>
                <w:sz w:val="22"/>
                <w:szCs w:val="22"/>
              </w:rPr>
              <w:fldChar w:fldCharType="end"/>
            </w:r>
          </w:p>
        </w:tc>
      </w:tr>
      <w:tr w:rsidR="00C72A31" w:rsidRPr="00B318F8" w:rsidDel="00DF55C4" w14:paraId="60BC8586" w14:textId="77777777" w:rsidTr="00440CDC">
        <w:tc>
          <w:tcPr>
            <w:tcW w:w="3429" w:type="dxa"/>
          </w:tcPr>
          <w:p w14:paraId="5732FF79"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Θεματικές Ομάδες Εργασίας</w:t>
            </w:r>
          </w:p>
        </w:tc>
        <w:tc>
          <w:tcPr>
            <w:tcW w:w="3975" w:type="dxa"/>
            <w:vAlign w:val="center"/>
          </w:tcPr>
          <w:p w14:paraId="5A7FB307"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w:t>
            </w:r>
          </w:p>
        </w:tc>
        <w:tc>
          <w:tcPr>
            <w:tcW w:w="2451" w:type="dxa"/>
            <w:vAlign w:val="center"/>
          </w:tcPr>
          <w:p w14:paraId="7003E6DC" w14:textId="25872FB6"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_Ref293310258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A.1.1.3</w:t>
            </w:r>
            <w:r w:rsidRPr="00B318F8">
              <w:rPr>
                <w:rFonts w:ascii="Tahoma" w:hAnsi="Tahoma" w:cs="Tahoma"/>
                <w:sz w:val="22"/>
                <w:szCs w:val="22"/>
              </w:rPr>
              <w:fldChar w:fldCharType="end"/>
            </w:r>
          </w:p>
        </w:tc>
      </w:tr>
      <w:tr w:rsidR="00C72A31" w:rsidRPr="00B318F8" w:rsidDel="00DF55C4" w14:paraId="167A4414" w14:textId="77777777" w:rsidTr="00440CDC">
        <w:tc>
          <w:tcPr>
            <w:tcW w:w="3429" w:type="dxa"/>
          </w:tcPr>
          <w:p w14:paraId="3B5B4C68"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Επιθεωρητές Έργου</w:t>
            </w:r>
          </w:p>
        </w:tc>
        <w:tc>
          <w:tcPr>
            <w:tcW w:w="3975" w:type="dxa"/>
            <w:vAlign w:val="center"/>
          </w:tcPr>
          <w:p w14:paraId="388F0CBF"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w:t>
            </w:r>
          </w:p>
        </w:tc>
        <w:tc>
          <w:tcPr>
            <w:tcW w:w="2451" w:type="dxa"/>
            <w:vAlign w:val="center"/>
          </w:tcPr>
          <w:p w14:paraId="62E8C27E" w14:textId="3ECEE55F"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_Ref293310259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A.1.1.4</w:t>
            </w:r>
            <w:r w:rsidRPr="00B318F8">
              <w:rPr>
                <w:rFonts w:ascii="Tahoma" w:hAnsi="Tahoma" w:cs="Tahoma"/>
                <w:sz w:val="22"/>
                <w:szCs w:val="22"/>
              </w:rPr>
              <w:fldChar w:fldCharType="end"/>
            </w:r>
          </w:p>
        </w:tc>
      </w:tr>
    </w:tbl>
    <w:p w14:paraId="6B9260BF" w14:textId="77777777" w:rsidR="00C72A31" w:rsidRPr="00B318F8" w:rsidRDefault="00C72A31" w:rsidP="00F11398">
      <w:pPr>
        <w:spacing w:afterLines="100" w:after="240" w:line="360" w:lineRule="auto"/>
        <w:jc w:val="both"/>
        <w:rPr>
          <w:rFonts w:ascii="Tahoma" w:hAnsi="Tahoma" w:cs="Tahoma"/>
          <w:sz w:val="22"/>
          <w:szCs w:val="22"/>
        </w:rPr>
      </w:pPr>
    </w:p>
    <w:p w14:paraId="6996630A" w14:textId="77777777" w:rsidR="00C72A31" w:rsidRPr="00B318F8" w:rsidRDefault="00C72A31" w:rsidP="00F11398">
      <w:pPr>
        <w:keepNext/>
        <w:widowControl/>
        <w:numPr>
          <w:ilvl w:val="3"/>
          <w:numId w:val="1"/>
        </w:numPr>
        <w:spacing w:afterLines="100" w:after="240" w:line="360" w:lineRule="auto"/>
        <w:ind w:left="0" w:firstLine="0"/>
        <w:jc w:val="both"/>
        <w:outlineLvl w:val="3"/>
        <w:rPr>
          <w:rFonts w:ascii="Tahoma" w:hAnsi="Tahoma" w:cs="Tahoma"/>
          <w:b/>
          <w:bCs/>
          <w:sz w:val="22"/>
          <w:szCs w:val="22"/>
        </w:rPr>
      </w:pPr>
      <w:bookmarkStart w:id="26" w:name="_Ref293310260"/>
      <w:bookmarkStart w:id="27" w:name="_Ref302568586"/>
      <w:bookmarkStart w:id="28" w:name="_Toc315769379"/>
      <w:bookmarkStart w:id="29" w:name="_Toc454367704"/>
      <w:r w:rsidRPr="00B318F8">
        <w:rPr>
          <w:rFonts w:ascii="Tahoma" w:hAnsi="Tahoma" w:cs="Tahoma"/>
          <w:b/>
          <w:bCs/>
          <w:sz w:val="22"/>
          <w:szCs w:val="22"/>
        </w:rPr>
        <w:t>Εθνικός Οργανισμός Παροχής Υπηρεσιών Υγείας (Ε.Ο.Π.Υ.Υ)</w:t>
      </w:r>
      <w:bookmarkEnd w:id="26"/>
      <w:bookmarkEnd w:id="27"/>
      <w:bookmarkEnd w:id="28"/>
      <w:bookmarkEnd w:id="29"/>
    </w:p>
    <w:p w14:paraId="496266CD" w14:textId="77777777" w:rsidR="00C72A31" w:rsidRPr="00B318F8" w:rsidRDefault="00C72A31" w:rsidP="00F11398">
      <w:pPr>
        <w:spacing w:afterLines="100" w:after="240" w:line="360" w:lineRule="auto"/>
        <w:ind w:right="180"/>
        <w:jc w:val="both"/>
        <w:rPr>
          <w:rFonts w:ascii="Tahoma" w:hAnsi="Tahoma" w:cs="Tahoma"/>
          <w:snapToGrid w:val="0"/>
          <w:sz w:val="22"/>
          <w:szCs w:val="22"/>
        </w:rPr>
      </w:pPr>
      <w:r w:rsidRPr="00B318F8">
        <w:rPr>
          <w:rFonts w:ascii="Tahoma" w:hAnsi="Tahoma" w:cs="Tahoma"/>
          <w:sz w:val="22"/>
          <w:szCs w:val="22"/>
        </w:rPr>
        <w:t xml:space="preserve">Ο </w:t>
      </w:r>
      <w:r w:rsidRPr="00B318F8">
        <w:rPr>
          <w:rFonts w:ascii="Tahoma" w:hAnsi="Tahoma" w:cs="Tahoma"/>
          <w:snapToGrid w:val="0"/>
          <w:sz w:val="22"/>
          <w:szCs w:val="22"/>
        </w:rPr>
        <w:t>ΕΟΠΥΥ ιδρύθηκε με τον Νόμο Ν3918/11 και σ’ αυτόν έχουν ενταχθεί μέχρι σήμερα οι Κλάδοι Υγείας των ακόλουθων ασφαλιστικών φορέων:</w:t>
      </w:r>
    </w:p>
    <w:p w14:paraId="4EAD544B"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ΙΚΑ ( από 1/1/2012)</w:t>
      </w:r>
    </w:p>
    <w:p w14:paraId="6A87B263"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ΟΠΑΔ (από 1/1/2012)</w:t>
      </w:r>
    </w:p>
    <w:p w14:paraId="72D36471"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ΟΑΕΕ (από 1/1/2012)</w:t>
      </w:r>
    </w:p>
    <w:p w14:paraId="32C13325"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ΟΓΑ (από 1/1/2012)</w:t>
      </w:r>
    </w:p>
    <w:p w14:paraId="38D3E217"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ΟΙΚΟΣ ΤΟΥ ΝΑΥΤΟΥ (από 1/4/2012)</w:t>
      </w:r>
    </w:p>
    <w:p w14:paraId="3395696B"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ΤΑΥΤΕΚΩ (από 1/5/2012 εκτός των Τομέων που εξαιρέθηκαν Τ.ΑΠ-Ε.Τ.Β.Α., Τ.ΑΠ.-Ε.Τ.Ε., Τ.ΑΠ.Τ.Π.Γ.Α.Ε. τα οποία εντάχθηκαν στη συνέχεια στις 12/11/2012)</w:t>
      </w:r>
    </w:p>
    <w:p w14:paraId="05F9F847"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lastRenderedPageBreak/>
        <w:t>ΕΤΑΠ-ΜΜΕ (από 12/11/2012)</w:t>
      </w:r>
    </w:p>
    <w:p w14:paraId="61B67D6E" w14:textId="77777777" w:rsidR="00C72A31" w:rsidRPr="00B318F8" w:rsidRDefault="00C72A31" w:rsidP="006F479F">
      <w:pPr>
        <w:widowControl/>
        <w:numPr>
          <w:ilvl w:val="0"/>
          <w:numId w:val="31"/>
        </w:num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ΕΤΑΑ (από 1/12/2012)</w:t>
      </w:r>
    </w:p>
    <w:p w14:paraId="30F6C34C" w14:textId="77777777" w:rsidR="00C72A31" w:rsidRPr="00B318F8" w:rsidRDefault="00C72A31" w:rsidP="00F11398">
      <w:pPr>
        <w:spacing w:afterLines="100" w:after="240" w:line="360" w:lineRule="auto"/>
        <w:ind w:right="180"/>
        <w:jc w:val="both"/>
        <w:rPr>
          <w:rFonts w:ascii="Tahoma" w:hAnsi="Tahoma" w:cs="Tahoma"/>
          <w:snapToGrid w:val="0"/>
          <w:sz w:val="22"/>
          <w:szCs w:val="22"/>
        </w:rPr>
      </w:pPr>
    </w:p>
    <w:p w14:paraId="05AF0864" w14:textId="77777777" w:rsidR="00C72A31" w:rsidRPr="00B318F8" w:rsidRDefault="00C72A31" w:rsidP="00F11398">
      <w:pPr>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 xml:space="preserve">Με την ισχύ του Ν.4238/14, ο σκοπός του ΕΟΠΥΥ έχει διαμορφωθεί ως εξής : </w:t>
      </w:r>
    </w:p>
    <w:p w14:paraId="26E18646" w14:textId="77777777" w:rsidR="00C72A31" w:rsidRPr="00B318F8" w:rsidRDefault="00C72A31" w:rsidP="006F479F">
      <w:pPr>
        <w:pStyle w:val="a6"/>
        <w:numPr>
          <w:ilvl w:val="0"/>
          <w:numId w:val="32"/>
        </w:numPr>
        <w:tabs>
          <w:tab w:val="left" w:pos="1020"/>
        </w:tabs>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Η αγορά υπηρεσιών υγείας για τους ασφαλισμέ</w:t>
      </w:r>
      <w:r w:rsidRPr="00B318F8">
        <w:rPr>
          <w:rFonts w:ascii="Tahoma" w:hAnsi="Tahoma" w:cs="Tahoma"/>
          <w:snapToGrid w:val="0"/>
          <w:sz w:val="22"/>
          <w:szCs w:val="22"/>
        </w:rPr>
        <w:softHyphen/>
        <w:t>νους, τους συνταξιούχους, καθώς και για τα προστατευόμενα μέλη των οικογενειών τους, των μεταφερθέντων φορέων, σύμφωνα με τα οριζόμενα στον Ενιαίο Κανονισμό Παροχών Υγείας του Οργανισμού, ο οποίος έχει εγκριθεί με την υπ’ αριθμ. Φ. 90380/25916/3294 (Β' 2456), όπως έχει τροποποιηθεί και ισχύει κάθε φορά.</w:t>
      </w:r>
    </w:p>
    <w:p w14:paraId="34E8E9C5" w14:textId="77777777" w:rsidR="00C72A31" w:rsidRPr="00B318F8" w:rsidRDefault="00C72A31" w:rsidP="006F479F">
      <w:pPr>
        <w:pStyle w:val="a6"/>
        <w:numPr>
          <w:ilvl w:val="0"/>
          <w:numId w:val="32"/>
        </w:numPr>
        <w:tabs>
          <w:tab w:val="left" w:pos="1020"/>
        </w:tabs>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Η θέσπιση κανόνων σχεδιασμού, ποιότητας, ανά</w:t>
      </w:r>
      <w:r w:rsidRPr="00B318F8">
        <w:rPr>
          <w:rFonts w:ascii="Tahoma" w:hAnsi="Tahoma" w:cs="Tahoma"/>
          <w:snapToGrid w:val="0"/>
          <w:sz w:val="22"/>
          <w:szCs w:val="22"/>
        </w:rPr>
        <w:softHyphen/>
        <w:t>πτυξης, αξιολόγησης, ασφάλειας και αποτελεσματικότητας της αγοράς υπηρεσιών υγείας, η διαχείριση και ο έλεγχος της χρηματοδότησης, καθώς και η ορθολογική αξιοποίηση των διατιθέμενων πόρων.</w:t>
      </w:r>
    </w:p>
    <w:p w14:paraId="665D0933" w14:textId="77777777" w:rsidR="00C72A31" w:rsidRPr="00B318F8" w:rsidRDefault="00C72A31" w:rsidP="006F479F">
      <w:pPr>
        <w:pStyle w:val="a6"/>
        <w:numPr>
          <w:ilvl w:val="0"/>
          <w:numId w:val="32"/>
        </w:numPr>
        <w:tabs>
          <w:tab w:val="left" w:pos="1020"/>
        </w:tabs>
        <w:spacing w:afterLines="100" w:after="240" w:line="360" w:lineRule="auto"/>
        <w:ind w:right="180"/>
        <w:jc w:val="both"/>
        <w:rPr>
          <w:rFonts w:ascii="Tahoma" w:hAnsi="Tahoma" w:cs="Tahoma"/>
          <w:snapToGrid w:val="0"/>
          <w:sz w:val="22"/>
          <w:szCs w:val="22"/>
        </w:rPr>
      </w:pPr>
      <w:r w:rsidRPr="00B318F8">
        <w:rPr>
          <w:rFonts w:ascii="Tahoma" w:hAnsi="Tahoma" w:cs="Tahoma"/>
          <w:snapToGrid w:val="0"/>
          <w:sz w:val="22"/>
          <w:szCs w:val="22"/>
        </w:rPr>
        <w:t>Ο καθορισμός των κριτηρίων και των όρων σύνα</w:t>
      </w:r>
      <w:r w:rsidRPr="00B318F8">
        <w:rPr>
          <w:rFonts w:ascii="Tahoma" w:hAnsi="Tahoma" w:cs="Tahoma"/>
          <w:snapToGrid w:val="0"/>
          <w:sz w:val="22"/>
          <w:szCs w:val="22"/>
        </w:rPr>
        <w:softHyphen/>
        <w:t>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w:t>
      </w:r>
    </w:p>
    <w:p w14:paraId="1A36D32E" w14:textId="77777777" w:rsidR="00C72A31" w:rsidRPr="00B318F8" w:rsidRDefault="00C72A31" w:rsidP="00F11398">
      <w:pPr>
        <w:spacing w:afterLines="100" w:after="240" w:line="360" w:lineRule="auto"/>
        <w:jc w:val="both"/>
        <w:rPr>
          <w:rFonts w:ascii="Tahoma" w:hAnsi="Tahoma" w:cs="Tahoma"/>
          <w:b/>
          <w:sz w:val="22"/>
          <w:szCs w:val="22"/>
        </w:rPr>
      </w:pPr>
      <w:r w:rsidRPr="00B318F8">
        <w:rPr>
          <w:rFonts w:ascii="Tahoma" w:hAnsi="Tahoma" w:cs="Tahoma"/>
          <w:sz w:val="22"/>
          <w:szCs w:val="22"/>
        </w:rPr>
        <w:t xml:space="preserve">Σημαντικό χαρακτηριστικό του Οργανισμού  είναι η γεωγραφική διασπορά σε όλη τη χώρα τόσο των μονάδων εξυπηρέτησης όσο και των εξυπηρετούμενων ατόμων. </w:t>
      </w:r>
    </w:p>
    <w:p w14:paraId="44504388" w14:textId="77777777" w:rsidR="00C72A31" w:rsidRPr="00B318F8" w:rsidRDefault="00C72A31" w:rsidP="00F11398">
      <w:pPr>
        <w:widowControl/>
        <w:suppressAutoHyphens/>
        <w:overflowPunct w:val="0"/>
        <w:autoSpaceDE w:val="0"/>
        <w:autoSpaceDN w:val="0"/>
        <w:adjustRightInd w:val="0"/>
        <w:spacing w:afterLines="100" w:after="240" w:line="360" w:lineRule="auto"/>
        <w:jc w:val="both"/>
        <w:textAlignment w:val="baseline"/>
        <w:rPr>
          <w:rFonts w:ascii="Tahoma" w:hAnsi="Tahoma" w:cs="Tahoma"/>
          <w:spacing w:val="-3"/>
          <w:sz w:val="22"/>
          <w:szCs w:val="22"/>
          <w:lang w:eastAsia="el-GR"/>
        </w:rPr>
      </w:pPr>
      <w:r w:rsidRPr="00B318F8">
        <w:rPr>
          <w:rFonts w:ascii="Tahoma" w:hAnsi="Tahoma" w:cs="Tahoma"/>
          <w:spacing w:val="-3"/>
          <w:sz w:val="22"/>
          <w:szCs w:val="22"/>
          <w:lang w:eastAsia="el-GR"/>
        </w:rPr>
        <w:t xml:space="preserve">Ο Ε.Ο.Π.Υ.Υ διοικείται από το Διοικητικό Συμβούλιο και το Πρόεδρο, ο οποίος συνεπικουρείται στο έργο του από ένα  αντιπρόεδρο.  </w:t>
      </w:r>
    </w:p>
    <w:p w14:paraId="563B9E9B" w14:textId="77777777" w:rsidR="00C72A31" w:rsidRPr="00B318F8" w:rsidRDefault="00C72A31" w:rsidP="00F11398">
      <w:pPr>
        <w:widowControl/>
        <w:suppressAutoHyphens/>
        <w:overflowPunct w:val="0"/>
        <w:autoSpaceDE w:val="0"/>
        <w:autoSpaceDN w:val="0"/>
        <w:adjustRightInd w:val="0"/>
        <w:spacing w:afterLines="100" w:after="240" w:line="360" w:lineRule="auto"/>
        <w:jc w:val="both"/>
        <w:textAlignment w:val="baseline"/>
        <w:rPr>
          <w:rFonts w:ascii="Tahoma" w:hAnsi="Tahoma" w:cs="Tahoma"/>
          <w:sz w:val="22"/>
          <w:szCs w:val="22"/>
          <w:lang w:eastAsia="el-GR"/>
        </w:rPr>
      </w:pPr>
      <w:r w:rsidRPr="00B318F8">
        <w:rPr>
          <w:rFonts w:ascii="Tahoma" w:hAnsi="Tahoma" w:cs="Tahoma"/>
          <w:spacing w:val="-3"/>
          <w:sz w:val="22"/>
          <w:szCs w:val="22"/>
          <w:lang w:eastAsia="el-GR"/>
        </w:rPr>
        <w:t>Η διάρθρωση και οι αρμοδιότητες των υπηρεσιών καθορίζονται από τον Οργανισμό του Ε.Ο.Π.Υ.Υ. Οι υπηρεσίες αυτές διακρίνονται σε Κεντρικές και Περιφερειακές.</w:t>
      </w:r>
    </w:p>
    <w:p w14:paraId="48409738" w14:textId="77777777" w:rsidR="00C72A31" w:rsidRPr="00B318F8" w:rsidRDefault="00C72A31" w:rsidP="00F11398">
      <w:pPr>
        <w:spacing w:afterLines="100" w:after="240" w:line="360" w:lineRule="auto"/>
        <w:jc w:val="both"/>
        <w:rPr>
          <w:rFonts w:ascii="Tahoma" w:hAnsi="Tahoma" w:cs="Tahoma"/>
          <w:sz w:val="22"/>
          <w:szCs w:val="22"/>
        </w:rPr>
      </w:pPr>
    </w:p>
    <w:p w14:paraId="70F6234C" w14:textId="77777777" w:rsidR="00C72A31" w:rsidRPr="00B318F8" w:rsidRDefault="00C72A31" w:rsidP="00F11398">
      <w:pPr>
        <w:keepNext/>
        <w:widowControl/>
        <w:numPr>
          <w:ilvl w:val="3"/>
          <w:numId w:val="1"/>
        </w:numPr>
        <w:spacing w:afterLines="100" w:after="240" w:line="360" w:lineRule="auto"/>
        <w:ind w:left="0" w:firstLine="0"/>
        <w:jc w:val="both"/>
        <w:outlineLvl w:val="3"/>
        <w:rPr>
          <w:rFonts w:ascii="Tahoma" w:hAnsi="Tahoma" w:cs="Tahoma"/>
          <w:b/>
          <w:bCs/>
          <w:sz w:val="22"/>
          <w:szCs w:val="22"/>
        </w:rPr>
      </w:pPr>
      <w:bookmarkStart w:id="30" w:name="_Ref293310257"/>
      <w:bookmarkStart w:id="31" w:name="_Toc454367705"/>
      <w:r w:rsidRPr="00B318F8">
        <w:rPr>
          <w:rFonts w:ascii="Tahoma" w:hAnsi="Tahoma" w:cs="Tahoma"/>
          <w:b/>
          <w:bCs/>
          <w:sz w:val="22"/>
          <w:szCs w:val="22"/>
        </w:rPr>
        <w:t>Επιτροπή Παρακολούθησης και Παραλαβής του Έργου (ΕΠΠΕ)</w:t>
      </w:r>
      <w:bookmarkEnd w:id="30"/>
      <w:bookmarkEnd w:id="31"/>
    </w:p>
    <w:p w14:paraId="2DB5004A" w14:textId="77777777" w:rsidR="00C72A31" w:rsidRPr="00B318F8" w:rsidRDefault="00C72A31" w:rsidP="00F11398">
      <w:pPr>
        <w:autoSpaceDE w:val="0"/>
        <w:autoSpaceDN w:val="0"/>
        <w:adjustRightInd w:val="0"/>
        <w:spacing w:afterLines="100" w:after="240" w:line="360" w:lineRule="auto"/>
        <w:jc w:val="both"/>
        <w:rPr>
          <w:rFonts w:ascii="Tahoma" w:hAnsi="Tahoma" w:cs="Tahoma"/>
          <w:sz w:val="22"/>
          <w:szCs w:val="22"/>
        </w:rPr>
      </w:pPr>
      <w:r w:rsidRPr="00B318F8">
        <w:rPr>
          <w:rFonts w:ascii="Tahoma" w:hAnsi="Tahoma" w:cs="Tahoma"/>
          <w:sz w:val="22"/>
          <w:szCs w:val="22"/>
        </w:rPr>
        <w:t>Για τις ανάγκες υλοποίησης του Έργου της παρούσας Διακήρυξης, και σύμφωνα με τον Κανονισμό Προμηθειών, θα οριστεί «Επιτροπή Παρακολούθησης και Παραλαβής Έργου (ΕΠΠΕ)».</w:t>
      </w:r>
    </w:p>
    <w:p w14:paraId="13D8DD18" w14:textId="77777777" w:rsidR="00C72A31" w:rsidRPr="00B318F8" w:rsidRDefault="00C72A31" w:rsidP="00F11398">
      <w:pPr>
        <w:autoSpaceDE w:val="0"/>
        <w:autoSpaceDN w:val="0"/>
        <w:adjustRightInd w:val="0"/>
        <w:spacing w:afterLines="100" w:after="240" w:line="360" w:lineRule="auto"/>
        <w:jc w:val="both"/>
        <w:rPr>
          <w:rFonts w:ascii="Tahoma" w:hAnsi="Tahoma" w:cs="Tahoma"/>
          <w:sz w:val="22"/>
          <w:szCs w:val="22"/>
        </w:rPr>
      </w:pPr>
      <w:r w:rsidRPr="00B318F8">
        <w:rPr>
          <w:rFonts w:ascii="Tahoma" w:hAnsi="Tahoma" w:cs="Tahoma"/>
          <w:sz w:val="22"/>
          <w:szCs w:val="22"/>
        </w:rPr>
        <w:lastRenderedPageBreak/>
        <w:t>Αρμοδιότητα της ΕΠΠΕ αποτελεί η παρακολούθηση της πορείας υλοποίησης και η τμηματική και οριστική παραλαβή του παρόντος Έργου (βλ. παρ.</w:t>
      </w:r>
      <w:r w:rsidRPr="00B318F8">
        <w:rPr>
          <w:rFonts w:ascii="Tahoma" w:hAnsi="Tahoma" w:cs="Tahoma"/>
          <w:sz w:val="22"/>
          <w:szCs w:val="22"/>
          <w:lang w:val="en-US"/>
        </w:rPr>
        <w:t>A</w:t>
      </w:r>
      <w:r w:rsidRPr="00B318F8">
        <w:rPr>
          <w:rFonts w:ascii="Tahoma" w:hAnsi="Tahoma" w:cs="Tahoma"/>
          <w:sz w:val="22"/>
          <w:szCs w:val="22"/>
        </w:rPr>
        <w:t xml:space="preserve">.4.4:Διαδικασία Παραλαβής Έργου). </w:t>
      </w:r>
    </w:p>
    <w:p w14:paraId="01A69CC4" w14:textId="77777777" w:rsidR="00C72A31" w:rsidRPr="00B318F8" w:rsidRDefault="00C72A31" w:rsidP="00F11398">
      <w:pPr>
        <w:autoSpaceDE w:val="0"/>
        <w:autoSpaceDN w:val="0"/>
        <w:adjustRightInd w:val="0"/>
        <w:spacing w:afterLines="100" w:after="240" w:line="360" w:lineRule="auto"/>
        <w:jc w:val="both"/>
        <w:rPr>
          <w:rFonts w:ascii="Tahoma" w:hAnsi="Tahoma" w:cs="Tahoma"/>
          <w:sz w:val="22"/>
          <w:szCs w:val="22"/>
        </w:rPr>
      </w:pPr>
    </w:p>
    <w:p w14:paraId="6FD8C3C5" w14:textId="77777777" w:rsidR="00C72A31" w:rsidRPr="00B318F8" w:rsidRDefault="00C72A31" w:rsidP="00F11398">
      <w:pPr>
        <w:keepNext/>
        <w:widowControl/>
        <w:numPr>
          <w:ilvl w:val="3"/>
          <w:numId w:val="1"/>
        </w:numPr>
        <w:spacing w:afterLines="100" w:after="240" w:line="360" w:lineRule="auto"/>
        <w:ind w:left="0" w:firstLine="0"/>
        <w:jc w:val="both"/>
        <w:outlineLvl w:val="3"/>
        <w:rPr>
          <w:rFonts w:ascii="Tahoma" w:hAnsi="Tahoma" w:cs="Tahoma"/>
          <w:b/>
          <w:bCs/>
          <w:sz w:val="22"/>
          <w:szCs w:val="22"/>
        </w:rPr>
      </w:pPr>
      <w:bookmarkStart w:id="32" w:name="_Ref293310258"/>
      <w:bookmarkStart w:id="33" w:name="_Toc454367706"/>
      <w:r w:rsidRPr="00B318F8">
        <w:rPr>
          <w:rFonts w:ascii="Tahoma" w:hAnsi="Tahoma" w:cs="Tahoma"/>
          <w:b/>
          <w:bCs/>
          <w:sz w:val="22"/>
          <w:szCs w:val="22"/>
        </w:rPr>
        <w:t>Θεματικές Ομάδες Εργασίας</w:t>
      </w:r>
      <w:bookmarkEnd w:id="32"/>
      <w:bookmarkEnd w:id="33"/>
    </w:p>
    <w:p w14:paraId="69DB6216" w14:textId="77777777" w:rsidR="00C72A31" w:rsidRPr="00B318F8" w:rsidRDefault="00C72A31" w:rsidP="00F11398">
      <w:pPr>
        <w:spacing w:afterLines="100" w:after="240" w:line="360" w:lineRule="auto"/>
        <w:jc w:val="both"/>
        <w:rPr>
          <w:rFonts w:ascii="Tahoma" w:hAnsi="Tahoma" w:cs="Tahoma"/>
          <w:b/>
          <w:sz w:val="22"/>
          <w:szCs w:val="22"/>
        </w:rPr>
      </w:pPr>
      <w:r w:rsidRPr="00B318F8">
        <w:rPr>
          <w:rFonts w:ascii="Tahoma" w:hAnsi="Tahoma" w:cs="Tahoma"/>
          <w:sz w:val="22"/>
          <w:szCs w:val="22"/>
        </w:rPr>
        <w:t xml:space="preserve">Η προετοιμασία και παρακολούθηση και πιστοποίηση της υλοποίησης του Έργου υποστηρίζεται με τη λειτουργία Θεματικών Ομάδων Εργασίας, οι οποίες θα στελεχώνονται από τον Ε.Ο.Π.Υ.Υ. Ο συντονισμός των Θεματικών Ομάδων Εργασίας γίνεται από Υπεύθυνο Έργου που έχει οριστεί από τον Ε.Ο.Π.Υ.Υ. </w:t>
      </w:r>
    </w:p>
    <w:p w14:paraId="204EE599" w14:textId="77777777" w:rsidR="00C72A31" w:rsidRPr="00B318F8" w:rsidRDefault="00C72A31" w:rsidP="00F11398">
      <w:pPr>
        <w:spacing w:afterLines="100" w:after="240" w:line="360" w:lineRule="auto"/>
        <w:jc w:val="both"/>
        <w:rPr>
          <w:rFonts w:ascii="Tahoma" w:hAnsi="Tahoma" w:cs="Tahoma"/>
          <w:b/>
          <w:sz w:val="22"/>
          <w:szCs w:val="22"/>
        </w:rPr>
      </w:pPr>
    </w:p>
    <w:p w14:paraId="0DCADEE0" w14:textId="77777777" w:rsidR="00C72A31" w:rsidRPr="00B318F8" w:rsidRDefault="00C72A31" w:rsidP="00F11398">
      <w:pPr>
        <w:keepNext/>
        <w:widowControl/>
        <w:numPr>
          <w:ilvl w:val="3"/>
          <w:numId w:val="1"/>
        </w:numPr>
        <w:spacing w:afterLines="100" w:after="240" w:line="360" w:lineRule="auto"/>
        <w:ind w:left="0" w:firstLine="0"/>
        <w:jc w:val="both"/>
        <w:outlineLvl w:val="3"/>
        <w:rPr>
          <w:rFonts w:ascii="Tahoma" w:hAnsi="Tahoma" w:cs="Tahoma"/>
          <w:b/>
          <w:bCs/>
          <w:sz w:val="22"/>
          <w:szCs w:val="22"/>
        </w:rPr>
      </w:pPr>
      <w:bookmarkStart w:id="34" w:name="_Ref293310259"/>
      <w:bookmarkStart w:id="35" w:name="_Toc454367707"/>
      <w:r w:rsidRPr="00B318F8">
        <w:rPr>
          <w:rFonts w:ascii="Tahoma" w:hAnsi="Tahoma" w:cs="Tahoma"/>
          <w:b/>
          <w:bCs/>
          <w:sz w:val="22"/>
          <w:szCs w:val="22"/>
        </w:rPr>
        <w:t>Επιθεωρητές (auditors) Έργου</w:t>
      </w:r>
      <w:bookmarkEnd w:id="34"/>
      <w:bookmarkEnd w:id="35"/>
    </w:p>
    <w:p w14:paraId="3AD4E502"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 xml:space="preserve">Στο πλαίσιο υλοποίησης του υπό ανάθεση Έργου, ο Ε.Ο.Π.Υ.Υ δύναται να αναθέσει σε στελέχη της ή τρίτο ανεξάρτητο όργανο τη διενέργεια τακτικών ή έκτακτων επιθεωρήσεων Έργου (project audits) για την πιστοποίηση της πορείας των εργασιών και την καταγραφή συμπερασμάτων και περιοχών παρέμβασης ή βελτίωσης. </w:t>
      </w:r>
    </w:p>
    <w:p w14:paraId="146248F5"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 xml:space="preserve">Τέτοιοι έλεγχοι δύναται να διενεργηθούν σε οποιοδήποτε χρονικό σημείο εξέλιξης του Έργου, κατόπιν έγκαιρης σχετικής ενημέρωσης του Αναδόχου από τον Ε.Ο.Π.Υ.Υ </w:t>
      </w:r>
    </w:p>
    <w:p w14:paraId="1995A092"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Ο Ανάδοχος οφείλει να συμμορφωθεί με τις υποδείξεις κατόπιν σχετικής έγκρισης που θα επικυρώνεται από το αρμόδιο όργανο του Ε.Ο.Π.Υ.Υ</w:t>
      </w:r>
    </w:p>
    <w:p w14:paraId="1C3DB20B" w14:textId="77777777" w:rsidR="00C72A31" w:rsidRPr="00B318F8" w:rsidRDefault="00C72A31" w:rsidP="00F11398">
      <w:pPr>
        <w:spacing w:afterLines="100" w:after="240" w:line="360" w:lineRule="auto"/>
        <w:jc w:val="both"/>
        <w:rPr>
          <w:rFonts w:ascii="Tahoma" w:hAnsi="Tahoma" w:cs="Tahoma"/>
          <w:sz w:val="22"/>
          <w:szCs w:val="22"/>
        </w:rPr>
      </w:pPr>
      <w:r w:rsidRPr="00B318F8">
        <w:rPr>
          <w:rFonts w:ascii="Tahoma" w:hAnsi="Tahoma" w:cs="Tahoma"/>
          <w:sz w:val="22"/>
          <w:szCs w:val="22"/>
        </w:rPr>
        <w:t>Ο Ανάδοχος οφείλει στο πλαίσιο των εργασιών του να καταθέσει στους οριζόμενους από τον Ε.Ο.Π.Υ.Υ</w:t>
      </w:r>
      <w:r w:rsidRPr="00B318F8">
        <w:rPr>
          <w:rFonts w:ascii="Tahoma" w:hAnsi="Tahoma" w:cs="Tahoma"/>
          <w:b/>
          <w:sz w:val="22"/>
          <w:szCs w:val="22"/>
        </w:rPr>
        <w:t xml:space="preserve"> </w:t>
      </w:r>
      <w:r w:rsidRPr="00B318F8">
        <w:rPr>
          <w:rFonts w:ascii="Tahoma" w:hAnsi="Tahoma" w:cs="Tahoma"/>
          <w:sz w:val="22"/>
          <w:szCs w:val="22"/>
        </w:rPr>
        <w:t>επιθεωρητές κάθε σχετικό τεκμηριωτικό υλικό προκειμένου αυτοί να διενεργήσουν τους ελέγχους.</w:t>
      </w:r>
    </w:p>
    <w:p w14:paraId="3CAD14E1" w14:textId="77777777" w:rsidR="00E16545" w:rsidRDefault="00E16545" w:rsidP="00F11398">
      <w:pPr>
        <w:spacing w:afterLines="100" w:after="240" w:line="360" w:lineRule="auto"/>
        <w:rPr>
          <w:rFonts w:ascii="Tahoma" w:hAnsi="Tahoma" w:cs="Tahoma"/>
          <w:sz w:val="22"/>
          <w:szCs w:val="22"/>
        </w:rPr>
      </w:pPr>
    </w:p>
    <w:p w14:paraId="40293FFC" w14:textId="77777777" w:rsidR="00952B6B" w:rsidRPr="00B318F8" w:rsidRDefault="00952B6B" w:rsidP="00F11398">
      <w:pPr>
        <w:keepNext/>
        <w:widowControl/>
        <w:numPr>
          <w:ilvl w:val="2"/>
          <w:numId w:val="1"/>
        </w:numPr>
        <w:tabs>
          <w:tab w:val="left" w:pos="1134"/>
          <w:tab w:val="num" w:pos="1364"/>
          <w:tab w:val="num" w:pos="1980"/>
        </w:tabs>
        <w:spacing w:afterLines="100" w:after="240" w:line="360" w:lineRule="auto"/>
        <w:ind w:left="1004" w:hanging="900"/>
        <w:jc w:val="both"/>
        <w:outlineLvl w:val="2"/>
        <w:rPr>
          <w:rFonts w:ascii="Tahoma" w:eastAsia="Arial Unicode MS" w:hAnsi="Tahoma" w:cs="Tahoma"/>
          <w:b/>
          <w:sz w:val="22"/>
          <w:szCs w:val="22"/>
          <w:u w:val="single"/>
        </w:rPr>
      </w:pPr>
      <w:bookmarkStart w:id="36" w:name="_Toc407712923"/>
      <w:bookmarkStart w:id="37" w:name="_Toc454367708"/>
      <w:bookmarkStart w:id="38" w:name="_Toc17974947"/>
      <w:r w:rsidRPr="00B318F8">
        <w:rPr>
          <w:rFonts w:ascii="Tahoma" w:eastAsia="Arial Unicode MS" w:hAnsi="Tahoma" w:cs="Tahoma"/>
          <w:b/>
          <w:sz w:val="22"/>
          <w:szCs w:val="22"/>
          <w:u w:val="single"/>
        </w:rPr>
        <w:t>Υφιστάμενη κατάσταση</w:t>
      </w:r>
      <w:bookmarkEnd w:id="36"/>
      <w:bookmarkEnd w:id="37"/>
      <w:bookmarkEnd w:id="38"/>
      <w:r w:rsidRPr="00B318F8">
        <w:rPr>
          <w:rFonts w:ascii="Tahoma" w:eastAsia="Arial Unicode MS" w:hAnsi="Tahoma" w:cs="Tahoma"/>
          <w:b/>
          <w:sz w:val="22"/>
          <w:szCs w:val="22"/>
          <w:u w:val="single"/>
        </w:rPr>
        <w:t xml:space="preserve"> </w:t>
      </w:r>
    </w:p>
    <w:p w14:paraId="09886BEF" w14:textId="1856BD93" w:rsidR="00952B6B" w:rsidRPr="00B318F8" w:rsidRDefault="00C70F1C" w:rsidP="00F11398">
      <w:pPr>
        <w:keepNext/>
        <w:widowControl/>
        <w:numPr>
          <w:ilvl w:val="3"/>
          <w:numId w:val="1"/>
        </w:numPr>
        <w:spacing w:afterLines="100" w:after="240" w:line="360" w:lineRule="auto"/>
        <w:ind w:left="0" w:firstLine="0"/>
        <w:jc w:val="both"/>
        <w:outlineLvl w:val="3"/>
        <w:rPr>
          <w:rFonts w:ascii="Tahoma" w:hAnsi="Tahoma" w:cs="Tahoma"/>
          <w:b/>
          <w:bCs/>
          <w:sz w:val="22"/>
          <w:szCs w:val="22"/>
        </w:rPr>
      </w:pPr>
      <w:r>
        <w:rPr>
          <w:rFonts w:ascii="Tahoma" w:hAnsi="Tahoma" w:cs="Tahoma"/>
          <w:b/>
          <w:bCs/>
          <w:sz w:val="22"/>
          <w:szCs w:val="22"/>
        </w:rPr>
        <w:t>Δράσεις ΤΠΕ σε εξέλιξη</w:t>
      </w:r>
    </w:p>
    <w:p w14:paraId="17C9863C"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Παροχή Συμφωνημένου Επιπέδου Υπηρεσιών για την Οργάνωση και Λειτουργία Συστήματος Διαχείρισης Συνταγών του ΕΟΠΥΥ</w:t>
      </w:r>
    </w:p>
    <w:p w14:paraId="1FD541C6" w14:textId="5F8E3E25"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lastRenderedPageBreak/>
        <w:t>Σύστημα κεντρικής διαχείρισης λειτουργίας Ηλεκτρονικών Υπηρεσιών προς Ασφαλισμένους και Φαρμακείων ΕΟΠΥΥ</w:t>
      </w:r>
    </w:p>
    <w:p w14:paraId="321372F0"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Ενοποίηση ψηφιοποίησης ψηφιακών παραστατικών για τα κύρια συστήματα του ΕΟΠΥΥ</w:t>
      </w:r>
    </w:p>
    <w:p w14:paraId="47025950" w14:textId="3736B7C6" w:rsidR="00952B6B"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Σύστημα ηλεκτρονικών υπογραφών για Φαρμακεία ΕΟΠΥΥ</w:t>
      </w:r>
    </w:p>
    <w:p w14:paraId="4934F395" w14:textId="0B3F261A"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C80105">
        <w:rPr>
          <w:rFonts w:ascii="Tahoma" w:hAnsi="Tahoma" w:cs="Tahoma"/>
          <w:sz w:val="22"/>
          <w:szCs w:val="22"/>
        </w:rPr>
        <w:t>Ανάπτυξη νέων εφαρμογών και επέκταση λειτουργικότητας ΟΠΣ (συμφωνία – πλαίσιο)</w:t>
      </w:r>
    </w:p>
    <w:p w14:paraId="1AF61186"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Ενοποίηση Πληροφοριακών Συστημάτων ΕΟΠΥΥ και υποστήριξη παραγωγικής λειτουργίας</w:t>
      </w:r>
    </w:p>
    <w:p w14:paraId="6D0B0676"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Συμμετοχή στη δράση EESSI (Electronic Exchange of Social Security Information - Ηλεκτρονικής ανταλλαγής πληροφοριών για την κοινωνική ασφάλιση)</w:t>
      </w:r>
    </w:p>
    <w:p w14:paraId="10A57BE7" w14:textId="5872FA71" w:rsid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Health Info (Ενοποιημένο πληροφοριακό σύστημα προληπτικής φροντίδας υγείας και κοινωνικών υπηρεσιών για τα παιδιά και τους ηλικιωμένους της Διασυνοριακής περιοχής) στα πλαίσια της πρόσκλησης Greece-Fyrom 2014-2020</w:t>
      </w:r>
    </w:p>
    <w:p w14:paraId="5461BC62"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Σύστημα υποστήριξης λήψης αποφάσεων βασισμένο σε δεδομένα μεγάλου όγκου</w:t>
      </w:r>
    </w:p>
    <w:p w14:paraId="4484DE5B"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Κοινή δράση για την Πληροφόρηση στην Υγεία, προς ένα βιώσιμο Ευρωπαϊκό σύστημα πληροφόρησης Υγείας που υποστηρίζει την γνώση, έρευνα και χάραξη πολιτικής των χωρών με ακρωνύμιο Έργου InfAct</w:t>
      </w:r>
    </w:p>
    <w:p w14:paraId="1FE10640"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Υλοποίηση του πληροφοριακού συστήματος συγκέντρωσης, ανάλυσης, επεξεργασίας και απεικόνισης δεδομένων ΕΟΠΥΥ με χρήση στοχαστικών μοντέλων για ερευνητικούς σκοπούς</w:t>
      </w:r>
    </w:p>
    <w:p w14:paraId="4D24D6AF" w14:textId="219FE5A5"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 xml:space="preserve">Λογισμικό Αρχειοθέτησης και Διακίνησης Εγγράφων και Παροχή Υπηρεσιών προσδιορισμού επιπέδου συμμόρφωσης του ΕΟΠΥΥ σχετικά με τον GDPR </w:t>
      </w:r>
    </w:p>
    <w:p w14:paraId="194CD769"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Προμήθεια Αδειών Βάσης Δεδομένων και συναφείς υπηρεσίες</w:t>
      </w:r>
    </w:p>
    <w:p w14:paraId="3A0C0323" w14:textId="6C3A081D" w:rsid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Προμήθεια Μηχανογραφικού Εξοπλισμού  υποδομών με τεχνολογίες Cloud Computing και συναφείς υπηρεσίες</w:t>
      </w:r>
    </w:p>
    <w:p w14:paraId="32FC915E" w14:textId="77777777" w:rsidR="00852A1E" w:rsidRP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Παροχή Υπηρεσιών Αποθήκευσης και Διαχείρισης Αρχείου</w:t>
      </w:r>
    </w:p>
    <w:p w14:paraId="095642D7" w14:textId="15069451" w:rsidR="00852A1E" w:rsidRDefault="00852A1E"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t>Παροχή Συμφωνημένου Επιπέδου Υπηρεσιών για την Οργάνωση και Λειτουργία Συστήματος Διαχείρισης Συνταγών του ΕΟΠΥΥ</w:t>
      </w:r>
    </w:p>
    <w:p w14:paraId="3874A432" w14:textId="48C0D498" w:rsidR="005F727E" w:rsidRDefault="005F727E" w:rsidP="002B092D">
      <w:pPr>
        <w:pStyle w:val="a6"/>
        <w:numPr>
          <w:ilvl w:val="0"/>
          <w:numId w:val="71"/>
        </w:numPr>
        <w:spacing w:line="360" w:lineRule="auto"/>
        <w:ind w:left="714" w:hanging="357"/>
        <w:jc w:val="both"/>
        <w:rPr>
          <w:rFonts w:ascii="Tahoma" w:hAnsi="Tahoma" w:cs="Tahoma"/>
          <w:sz w:val="22"/>
          <w:szCs w:val="22"/>
        </w:rPr>
      </w:pPr>
      <w:r w:rsidRPr="00C80105">
        <w:rPr>
          <w:rFonts w:ascii="Tahoma" w:hAnsi="Tahoma" w:cs="Tahoma"/>
          <w:sz w:val="22"/>
          <w:szCs w:val="22"/>
        </w:rPr>
        <w:t>Υλοποίηση Μέτρων Συμμόρφωσης GDPR και συναφείς υπηρεσίες</w:t>
      </w:r>
    </w:p>
    <w:p w14:paraId="28A8A19D" w14:textId="6867BEFF" w:rsidR="0095503B" w:rsidRDefault="0095503B" w:rsidP="002B092D">
      <w:pPr>
        <w:spacing w:line="360" w:lineRule="auto"/>
        <w:jc w:val="both"/>
        <w:rPr>
          <w:rFonts w:ascii="Tahoma" w:hAnsi="Tahoma" w:cs="Tahoma"/>
          <w:sz w:val="22"/>
          <w:szCs w:val="22"/>
        </w:rPr>
      </w:pPr>
    </w:p>
    <w:p w14:paraId="686382D6" w14:textId="194674EC" w:rsidR="0095503B" w:rsidRPr="00B318F8" w:rsidRDefault="0095503B" w:rsidP="002B092D">
      <w:pPr>
        <w:keepNext/>
        <w:widowControl/>
        <w:numPr>
          <w:ilvl w:val="3"/>
          <w:numId w:val="1"/>
        </w:numPr>
        <w:spacing w:afterLines="100" w:after="240" w:line="360" w:lineRule="auto"/>
        <w:ind w:left="0" w:firstLine="0"/>
        <w:jc w:val="both"/>
        <w:outlineLvl w:val="3"/>
        <w:rPr>
          <w:rFonts w:ascii="Tahoma" w:hAnsi="Tahoma" w:cs="Tahoma"/>
          <w:b/>
          <w:bCs/>
          <w:sz w:val="22"/>
          <w:szCs w:val="22"/>
        </w:rPr>
      </w:pPr>
      <w:r>
        <w:rPr>
          <w:rFonts w:ascii="Tahoma" w:hAnsi="Tahoma" w:cs="Tahoma"/>
          <w:b/>
          <w:bCs/>
          <w:sz w:val="22"/>
          <w:szCs w:val="22"/>
        </w:rPr>
        <w:t>Συμμετοχή σε Ευρωπαϊκά Έργα ΤΠΕ</w:t>
      </w:r>
    </w:p>
    <w:p w14:paraId="6F173545" w14:textId="77777777" w:rsidR="0095503B" w:rsidRDefault="0095503B" w:rsidP="002B092D">
      <w:pPr>
        <w:spacing w:line="360" w:lineRule="auto"/>
        <w:jc w:val="both"/>
        <w:rPr>
          <w:rFonts w:ascii="Tahoma" w:hAnsi="Tahoma" w:cs="Tahoma"/>
          <w:sz w:val="22"/>
          <w:szCs w:val="22"/>
        </w:rPr>
      </w:pPr>
    </w:p>
    <w:p w14:paraId="1DE4F029" w14:textId="77777777" w:rsidR="0095503B" w:rsidRPr="002B092D" w:rsidRDefault="0095503B" w:rsidP="002B092D">
      <w:pPr>
        <w:pStyle w:val="a6"/>
        <w:numPr>
          <w:ilvl w:val="0"/>
          <w:numId w:val="71"/>
        </w:numPr>
        <w:spacing w:line="360" w:lineRule="auto"/>
        <w:ind w:left="714" w:hanging="357"/>
        <w:jc w:val="both"/>
        <w:rPr>
          <w:rFonts w:ascii="Tahoma" w:hAnsi="Tahoma" w:cs="Tahoma"/>
          <w:sz w:val="22"/>
          <w:szCs w:val="22"/>
        </w:rPr>
      </w:pPr>
      <w:r w:rsidRPr="00852A1E">
        <w:rPr>
          <w:rFonts w:ascii="Tahoma" w:hAnsi="Tahoma" w:cs="Tahoma"/>
          <w:sz w:val="22"/>
          <w:szCs w:val="22"/>
        </w:rPr>
        <w:lastRenderedPageBreak/>
        <w:t>Συμμετοχή στη δράση European Network for Health Technology Assessment – Δράση 3-(EUnetHTA JA3) που αποτελεί μέρος του 3ου ευρωπαϊκού προγράμματος για την υγεία</w:t>
      </w:r>
    </w:p>
    <w:p w14:paraId="74C73304" w14:textId="77777777" w:rsidR="002B092D" w:rsidRDefault="002B092D" w:rsidP="002B092D">
      <w:pPr>
        <w:pStyle w:val="a6"/>
        <w:numPr>
          <w:ilvl w:val="0"/>
          <w:numId w:val="71"/>
        </w:numPr>
        <w:spacing w:line="360" w:lineRule="auto"/>
        <w:jc w:val="both"/>
        <w:rPr>
          <w:rFonts w:ascii="Tahoma" w:hAnsi="Tahoma" w:cs="Tahoma"/>
          <w:sz w:val="22"/>
          <w:szCs w:val="22"/>
        </w:rPr>
      </w:pPr>
      <w:r w:rsidRPr="002B092D">
        <w:rPr>
          <w:rFonts w:ascii="Tahoma" w:hAnsi="Tahoma" w:cs="Tahoma"/>
          <w:sz w:val="22"/>
          <w:szCs w:val="22"/>
        </w:rPr>
        <w:t>Συμμετοχή την κοινή ευρωπαϊκή δράση InfAct,  για την Πληροφόρηση στην Υγεία,</w:t>
      </w:r>
    </w:p>
    <w:p w14:paraId="72DE1721" w14:textId="18FD132C" w:rsidR="0095503B" w:rsidRPr="002B092D" w:rsidRDefault="0095503B" w:rsidP="002B092D">
      <w:pPr>
        <w:pStyle w:val="a6"/>
        <w:numPr>
          <w:ilvl w:val="0"/>
          <w:numId w:val="71"/>
        </w:numPr>
        <w:spacing w:line="360" w:lineRule="auto"/>
        <w:jc w:val="both"/>
        <w:rPr>
          <w:rFonts w:ascii="Tahoma" w:hAnsi="Tahoma" w:cs="Tahoma"/>
          <w:sz w:val="22"/>
          <w:szCs w:val="22"/>
          <w:lang w:val="en-US"/>
        </w:rPr>
      </w:pPr>
      <w:r w:rsidRPr="002B092D">
        <w:rPr>
          <w:rFonts w:ascii="Tahoma" w:hAnsi="Tahoma" w:cs="Tahoma"/>
          <w:sz w:val="22"/>
          <w:szCs w:val="22"/>
          <w:lang w:val="en-US"/>
        </w:rPr>
        <w:t xml:space="preserve">Crowdhealth (Collective wisdom driving public health policies) </w:t>
      </w:r>
      <w:r w:rsidRPr="002B092D">
        <w:rPr>
          <w:rFonts w:ascii="Tahoma" w:hAnsi="Tahoma" w:cs="Tahoma"/>
          <w:sz w:val="22"/>
          <w:szCs w:val="22"/>
        </w:rPr>
        <w:t>στα</w:t>
      </w:r>
      <w:r w:rsidRPr="002B092D">
        <w:rPr>
          <w:rFonts w:ascii="Tahoma" w:hAnsi="Tahoma" w:cs="Tahoma"/>
          <w:sz w:val="22"/>
          <w:szCs w:val="22"/>
          <w:lang w:val="en-US"/>
        </w:rPr>
        <w:t xml:space="preserve"> </w:t>
      </w:r>
      <w:r w:rsidRPr="002B092D">
        <w:rPr>
          <w:rFonts w:ascii="Tahoma" w:hAnsi="Tahoma" w:cs="Tahoma"/>
          <w:sz w:val="22"/>
          <w:szCs w:val="22"/>
        </w:rPr>
        <w:t>πλαίσια</w:t>
      </w:r>
      <w:r w:rsidRPr="002B092D">
        <w:rPr>
          <w:rFonts w:ascii="Tahoma" w:hAnsi="Tahoma" w:cs="Tahoma"/>
          <w:sz w:val="22"/>
          <w:szCs w:val="22"/>
          <w:lang w:val="en-US"/>
        </w:rPr>
        <w:t xml:space="preserve"> </w:t>
      </w:r>
      <w:r w:rsidRPr="002B092D">
        <w:rPr>
          <w:rFonts w:ascii="Tahoma" w:hAnsi="Tahoma" w:cs="Tahoma"/>
          <w:sz w:val="22"/>
          <w:szCs w:val="22"/>
        </w:rPr>
        <w:t>του</w:t>
      </w:r>
      <w:r w:rsidRPr="002B092D">
        <w:rPr>
          <w:rFonts w:ascii="Tahoma" w:hAnsi="Tahoma" w:cs="Tahoma"/>
          <w:sz w:val="22"/>
          <w:szCs w:val="22"/>
          <w:lang w:val="en-US"/>
        </w:rPr>
        <w:t xml:space="preserve"> </w:t>
      </w:r>
      <w:r w:rsidRPr="002B092D">
        <w:rPr>
          <w:rFonts w:ascii="Tahoma" w:hAnsi="Tahoma" w:cs="Tahoma"/>
          <w:sz w:val="22"/>
          <w:szCs w:val="22"/>
        </w:rPr>
        <w:t>προγράμματος</w:t>
      </w:r>
      <w:r w:rsidRPr="002B092D">
        <w:rPr>
          <w:rFonts w:ascii="Tahoma" w:hAnsi="Tahoma" w:cs="Tahoma"/>
          <w:sz w:val="22"/>
          <w:szCs w:val="22"/>
          <w:lang w:val="en-US"/>
        </w:rPr>
        <w:t xml:space="preserve"> Health, demographic change and wellbeing / H2020-2016-2017</w:t>
      </w:r>
    </w:p>
    <w:p w14:paraId="14B8A8BA" w14:textId="418A6663" w:rsidR="005074DB" w:rsidRPr="002B092D" w:rsidRDefault="002B092D" w:rsidP="002B092D">
      <w:pPr>
        <w:pStyle w:val="a6"/>
        <w:numPr>
          <w:ilvl w:val="0"/>
          <w:numId w:val="71"/>
        </w:numPr>
        <w:spacing w:line="360" w:lineRule="auto"/>
        <w:ind w:left="714" w:hanging="357"/>
        <w:jc w:val="both"/>
        <w:rPr>
          <w:rFonts w:ascii="Tahoma" w:hAnsi="Tahoma" w:cs="Tahoma"/>
          <w:sz w:val="22"/>
          <w:szCs w:val="22"/>
          <w:lang w:val="en-US"/>
        </w:rPr>
      </w:pPr>
      <w:r>
        <w:rPr>
          <w:rFonts w:ascii="Tahoma" w:hAnsi="Tahoma" w:cs="Tahoma"/>
          <w:sz w:val="22"/>
          <w:szCs w:val="22"/>
        </w:rPr>
        <w:t>Συμμετοχή</w:t>
      </w:r>
      <w:r w:rsidRPr="002B092D">
        <w:rPr>
          <w:rFonts w:ascii="Tahoma" w:hAnsi="Tahoma" w:cs="Tahoma"/>
          <w:sz w:val="22"/>
          <w:szCs w:val="22"/>
          <w:lang w:val="en-US"/>
        </w:rPr>
        <w:t xml:space="preserve"> </w:t>
      </w:r>
      <w:r>
        <w:rPr>
          <w:rFonts w:ascii="Tahoma" w:hAnsi="Tahoma" w:cs="Tahoma"/>
          <w:sz w:val="22"/>
          <w:szCs w:val="22"/>
        </w:rPr>
        <w:t>ως</w:t>
      </w:r>
      <w:r w:rsidRPr="002B092D">
        <w:rPr>
          <w:rFonts w:ascii="Tahoma" w:hAnsi="Tahoma" w:cs="Tahoma"/>
          <w:sz w:val="22"/>
          <w:szCs w:val="22"/>
          <w:lang w:val="en-US"/>
        </w:rPr>
        <w:t xml:space="preserve"> </w:t>
      </w:r>
      <w:r>
        <w:rPr>
          <w:rFonts w:ascii="Tahoma" w:hAnsi="Tahoma" w:cs="Tahoma"/>
          <w:sz w:val="22"/>
          <w:szCs w:val="22"/>
        </w:rPr>
        <w:t>Επικεφαλής</w:t>
      </w:r>
      <w:r w:rsidRPr="002B092D">
        <w:rPr>
          <w:rFonts w:ascii="Tahoma" w:hAnsi="Tahoma" w:cs="Tahoma"/>
          <w:sz w:val="22"/>
          <w:szCs w:val="22"/>
          <w:lang w:val="en-US"/>
        </w:rPr>
        <w:t xml:space="preserve"> </w:t>
      </w:r>
      <w:r>
        <w:rPr>
          <w:rFonts w:ascii="Tahoma" w:hAnsi="Tahoma" w:cs="Tahoma"/>
          <w:sz w:val="22"/>
          <w:szCs w:val="22"/>
        </w:rPr>
        <w:t>εταίρος</w:t>
      </w:r>
      <w:r w:rsidRPr="002B092D">
        <w:rPr>
          <w:rFonts w:ascii="Tahoma" w:hAnsi="Tahoma" w:cs="Tahoma"/>
          <w:sz w:val="22"/>
          <w:szCs w:val="22"/>
          <w:lang w:val="en-US"/>
        </w:rPr>
        <w:t xml:space="preserve"> </w:t>
      </w:r>
      <w:r>
        <w:rPr>
          <w:rFonts w:ascii="Tahoma" w:hAnsi="Tahoma" w:cs="Tahoma"/>
          <w:sz w:val="22"/>
          <w:szCs w:val="22"/>
        </w:rPr>
        <w:t>στο</w:t>
      </w:r>
      <w:r w:rsidRPr="002B092D">
        <w:rPr>
          <w:rFonts w:ascii="Tahoma" w:hAnsi="Tahoma" w:cs="Tahoma"/>
          <w:sz w:val="22"/>
          <w:szCs w:val="22"/>
          <w:lang w:val="en-US"/>
        </w:rPr>
        <w:t xml:space="preserve"> </w:t>
      </w:r>
      <w:r>
        <w:rPr>
          <w:rFonts w:ascii="Tahoma" w:hAnsi="Tahoma" w:cs="Tahoma"/>
          <w:sz w:val="22"/>
          <w:szCs w:val="22"/>
        </w:rPr>
        <w:t>έργο</w:t>
      </w:r>
      <w:r w:rsidRPr="002B092D">
        <w:rPr>
          <w:rFonts w:ascii="Tahoma" w:hAnsi="Tahoma" w:cs="Tahoma"/>
          <w:sz w:val="22"/>
          <w:szCs w:val="22"/>
          <w:lang w:val="en-US"/>
        </w:rPr>
        <w:t xml:space="preserve"> </w:t>
      </w:r>
      <w:r>
        <w:rPr>
          <w:rFonts w:ascii="Tahoma" w:hAnsi="Tahoma" w:cs="Tahoma"/>
          <w:sz w:val="22"/>
          <w:szCs w:val="22"/>
          <w:lang w:val="en-US"/>
        </w:rPr>
        <w:t>Health</w:t>
      </w:r>
      <w:r w:rsidRPr="002B092D">
        <w:rPr>
          <w:rFonts w:ascii="Tahoma" w:hAnsi="Tahoma" w:cs="Tahoma"/>
          <w:sz w:val="22"/>
          <w:szCs w:val="22"/>
          <w:lang w:val="en-US"/>
        </w:rPr>
        <w:t xml:space="preserve"> </w:t>
      </w:r>
      <w:r>
        <w:rPr>
          <w:rFonts w:ascii="Tahoma" w:hAnsi="Tahoma" w:cs="Tahoma"/>
          <w:sz w:val="22"/>
          <w:szCs w:val="22"/>
          <w:lang w:val="en-US"/>
        </w:rPr>
        <w:t>Info</w:t>
      </w:r>
      <w:r w:rsidRPr="002B092D">
        <w:rPr>
          <w:rFonts w:ascii="Tahoma" w:hAnsi="Tahoma" w:cs="Tahoma"/>
          <w:sz w:val="22"/>
          <w:szCs w:val="22"/>
          <w:lang w:val="en-US"/>
        </w:rPr>
        <w:t xml:space="preserve"> </w:t>
      </w:r>
      <w:r>
        <w:rPr>
          <w:rFonts w:ascii="Tahoma" w:hAnsi="Tahoma" w:cs="Tahoma"/>
          <w:sz w:val="22"/>
          <w:szCs w:val="22"/>
        </w:rPr>
        <w:t>του</w:t>
      </w:r>
      <w:r w:rsidRPr="002B092D">
        <w:rPr>
          <w:rFonts w:ascii="Tahoma" w:hAnsi="Tahoma" w:cs="Tahoma"/>
          <w:sz w:val="22"/>
          <w:szCs w:val="22"/>
          <w:lang w:val="en-US"/>
        </w:rPr>
        <w:t xml:space="preserve"> </w:t>
      </w:r>
      <w:r>
        <w:rPr>
          <w:rFonts w:ascii="Tahoma" w:hAnsi="Tahoma" w:cs="Tahoma"/>
          <w:sz w:val="22"/>
          <w:szCs w:val="22"/>
        </w:rPr>
        <w:t>Προγράμματος</w:t>
      </w:r>
      <w:r w:rsidRPr="002B092D">
        <w:rPr>
          <w:rFonts w:ascii="Tahoma" w:hAnsi="Tahoma" w:cs="Tahoma"/>
          <w:sz w:val="22"/>
          <w:szCs w:val="22"/>
          <w:lang w:val="en-US"/>
        </w:rPr>
        <w:t xml:space="preserve"> </w:t>
      </w:r>
      <w:r>
        <w:rPr>
          <w:rFonts w:ascii="Tahoma" w:hAnsi="Tahoma" w:cs="Tahoma"/>
          <w:sz w:val="22"/>
          <w:szCs w:val="22"/>
        </w:rPr>
        <w:t>Εδαφικής</w:t>
      </w:r>
      <w:r w:rsidRPr="002B092D">
        <w:rPr>
          <w:rFonts w:ascii="Tahoma" w:hAnsi="Tahoma" w:cs="Tahoma"/>
          <w:sz w:val="22"/>
          <w:szCs w:val="22"/>
          <w:lang w:val="en-US"/>
        </w:rPr>
        <w:t xml:space="preserve"> </w:t>
      </w:r>
      <w:r>
        <w:rPr>
          <w:rFonts w:ascii="Tahoma" w:hAnsi="Tahoma" w:cs="Tahoma"/>
          <w:sz w:val="22"/>
          <w:szCs w:val="22"/>
        </w:rPr>
        <w:t>Συνεργασίας</w:t>
      </w:r>
      <w:r w:rsidRPr="002B092D">
        <w:rPr>
          <w:rFonts w:ascii="Tahoma" w:hAnsi="Tahoma" w:cs="Tahoma"/>
          <w:sz w:val="22"/>
          <w:szCs w:val="22"/>
          <w:lang w:val="en-US"/>
        </w:rPr>
        <w:t xml:space="preserve"> </w:t>
      </w:r>
      <w:r w:rsidR="005074DB">
        <w:rPr>
          <w:rFonts w:ascii="Tahoma" w:hAnsi="Tahoma" w:cs="Tahoma"/>
          <w:sz w:val="22"/>
          <w:szCs w:val="22"/>
          <w:lang w:val="en-US"/>
        </w:rPr>
        <w:t>Interreg</w:t>
      </w:r>
      <w:r w:rsidR="005074DB" w:rsidRPr="002B092D">
        <w:rPr>
          <w:rFonts w:ascii="Tahoma" w:hAnsi="Tahoma" w:cs="Tahoma"/>
          <w:sz w:val="22"/>
          <w:szCs w:val="22"/>
          <w:lang w:val="en-US"/>
        </w:rPr>
        <w:t xml:space="preserve"> </w:t>
      </w:r>
      <w:r w:rsidR="005074DB">
        <w:rPr>
          <w:rFonts w:ascii="Tahoma" w:hAnsi="Tahoma" w:cs="Tahoma"/>
          <w:sz w:val="22"/>
          <w:szCs w:val="22"/>
          <w:lang w:val="en-US"/>
        </w:rPr>
        <w:t>Greece</w:t>
      </w:r>
      <w:r w:rsidR="005074DB" w:rsidRPr="002B092D">
        <w:rPr>
          <w:rFonts w:ascii="Tahoma" w:hAnsi="Tahoma" w:cs="Tahoma"/>
          <w:sz w:val="22"/>
          <w:szCs w:val="22"/>
          <w:lang w:val="en-US"/>
        </w:rPr>
        <w:t xml:space="preserve"> </w:t>
      </w:r>
      <w:r w:rsidRPr="002B092D">
        <w:rPr>
          <w:rFonts w:ascii="Tahoma" w:hAnsi="Tahoma" w:cs="Tahoma"/>
          <w:sz w:val="22"/>
          <w:szCs w:val="22"/>
          <w:lang w:val="en-US"/>
        </w:rPr>
        <w:t>–</w:t>
      </w:r>
      <w:r w:rsidR="005074DB" w:rsidRPr="002B092D">
        <w:rPr>
          <w:rFonts w:ascii="Tahoma" w:hAnsi="Tahoma" w:cs="Tahoma"/>
          <w:sz w:val="22"/>
          <w:szCs w:val="22"/>
          <w:lang w:val="en-US"/>
        </w:rPr>
        <w:t xml:space="preserve"> </w:t>
      </w:r>
      <w:r>
        <w:rPr>
          <w:rFonts w:ascii="Tahoma" w:hAnsi="Tahoma" w:cs="Tahoma"/>
          <w:sz w:val="22"/>
          <w:szCs w:val="22"/>
          <w:lang w:val="en-US"/>
        </w:rPr>
        <w:t>Republic of North Macedonia</w:t>
      </w:r>
    </w:p>
    <w:p w14:paraId="42AD07AE" w14:textId="112FBF53" w:rsidR="005074DB" w:rsidRPr="002B092D" w:rsidRDefault="002B092D" w:rsidP="002B092D">
      <w:pPr>
        <w:pStyle w:val="a6"/>
        <w:numPr>
          <w:ilvl w:val="0"/>
          <w:numId w:val="71"/>
        </w:numPr>
        <w:spacing w:line="360" w:lineRule="auto"/>
        <w:jc w:val="both"/>
        <w:rPr>
          <w:rFonts w:ascii="Tahoma" w:hAnsi="Tahoma" w:cs="Tahoma"/>
          <w:sz w:val="22"/>
          <w:szCs w:val="22"/>
        </w:rPr>
      </w:pPr>
      <w:r w:rsidRPr="002B092D">
        <w:rPr>
          <w:rFonts w:ascii="Tahoma" w:hAnsi="Tahoma" w:cs="Tahoma"/>
          <w:sz w:val="22"/>
          <w:szCs w:val="22"/>
        </w:rPr>
        <w:t xml:space="preserve">Συμμετοχή ως Επικεφαλής εταίρος στο έργο </w:t>
      </w:r>
      <w:r>
        <w:rPr>
          <w:rFonts w:ascii="Tahoma" w:hAnsi="Tahoma" w:cs="Tahoma"/>
          <w:sz w:val="22"/>
          <w:szCs w:val="22"/>
          <w:lang w:val="en-US"/>
        </w:rPr>
        <w:t>In</w:t>
      </w:r>
      <w:r w:rsidRPr="002B092D">
        <w:rPr>
          <w:rFonts w:ascii="Tahoma" w:hAnsi="Tahoma" w:cs="Tahoma"/>
          <w:sz w:val="22"/>
          <w:szCs w:val="22"/>
        </w:rPr>
        <w:t>-</w:t>
      </w:r>
      <w:r>
        <w:rPr>
          <w:rFonts w:ascii="Tahoma" w:hAnsi="Tahoma" w:cs="Tahoma"/>
          <w:sz w:val="22"/>
          <w:szCs w:val="22"/>
          <w:lang w:val="en-US"/>
        </w:rPr>
        <w:t>MedTouR</w:t>
      </w:r>
      <w:r w:rsidRPr="002B092D">
        <w:rPr>
          <w:rFonts w:ascii="Tahoma" w:hAnsi="Tahoma" w:cs="Tahoma"/>
          <w:sz w:val="22"/>
          <w:szCs w:val="22"/>
        </w:rPr>
        <w:t xml:space="preserve"> του Προγράμματος Εδαφικής Συνεργασίας </w:t>
      </w:r>
      <w:r w:rsidRPr="002B092D">
        <w:rPr>
          <w:rFonts w:ascii="Tahoma" w:hAnsi="Tahoma" w:cs="Tahoma"/>
          <w:sz w:val="22"/>
          <w:szCs w:val="22"/>
          <w:lang w:val="en-US"/>
        </w:rPr>
        <w:t>Interreg</w:t>
      </w:r>
      <w:r w:rsidRPr="002B092D">
        <w:rPr>
          <w:rFonts w:ascii="Tahoma" w:hAnsi="Tahoma" w:cs="Tahoma"/>
          <w:sz w:val="22"/>
          <w:szCs w:val="22"/>
        </w:rPr>
        <w:t xml:space="preserve"> </w:t>
      </w:r>
      <w:r w:rsidRPr="002B092D">
        <w:rPr>
          <w:rFonts w:ascii="Tahoma" w:hAnsi="Tahoma" w:cs="Tahoma"/>
          <w:sz w:val="22"/>
          <w:szCs w:val="22"/>
          <w:lang w:val="en-US"/>
        </w:rPr>
        <w:t>Greece</w:t>
      </w:r>
      <w:r w:rsidRPr="002B092D">
        <w:rPr>
          <w:rFonts w:ascii="Tahoma" w:hAnsi="Tahoma" w:cs="Tahoma"/>
          <w:sz w:val="22"/>
          <w:szCs w:val="22"/>
        </w:rPr>
        <w:t xml:space="preserve"> </w:t>
      </w:r>
      <w:r w:rsidR="005074DB" w:rsidRPr="002B092D">
        <w:rPr>
          <w:rFonts w:ascii="Tahoma" w:hAnsi="Tahoma" w:cs="Tahoma"/>
          <w:sz w:val="22"/>
          <w:szCs w:val="22"/>
        </w:rPr>
        <w:t xml:space="preserve">- </w:t>
      </w:r>
      <w:r w:rsidR="005074DB">
        <w:rPr>
          <w:rFonts w:ascii="Tahoma" w:hAnsi="Tahoma" w:cs="Tahoma"/>
          <w:sz w:val="22"/>
          <w:szCs w:val="22"/>
          <w:lang w:val="en-US"/>
        </w:rPr>
        <w:t>Italy</w:t>
      </w:r>
    </w:p>
    <w:p w14:paraId="33CFF0D3" w14:textId="77777777" w:rsidR="005074DB" w:rsidRPr="002B092D" w:rsidRDefault="005074DB" w:rsidP="002B092D">
      <w:pPr>
        <w:spacing w:line="360" w:lineRule="auto"/>
        <w:ind w:left="357"/>
        <w:jc w:val="both"/>
        <w:rPr>
          <w:rFonts w:ascii="Tahoma" w:hAnsi="Tahoma" w:cs="Tahoma"/>
          <w:sz w:val="22"/>
          <w:szCs w:val="22"/>
        </w:rPr>
      </w:pPr>
    </w:p>
    <w:p w14:paraId="2C64462D" w14:textId="77777777" w:rsidR="0095503B" w:rsidRPr="002B092D" w:rsidRDefault="0095503B" w:rsidP="002B092D">
      <w:pPr>
        <w:spacing w:line="360" w:lineRule="auto"/>
        <w:jc w:val="both"/>
        <w:rPr>
          <w:rFonts w:ascii="Tahoma" w:hAnsi="Tahoma" w:cs="Tahoma"/>
          <w:sz w:val="22"/>
          <w:szCs w:val="22"/>
        </w:rPr>
      </w:pPr>
    </w:p>
    <w:p w14:paraId="1C42746C" w14:textId="78FFE7E2" w:rsidR="00E16545" w:rsidRPr="002B092D" w:rsidRDefault="00E16545" w:rsidP="002B092D">
      <w:pPr>
        <w:pStyle w:val="a6"/>
        <w:jc w:val="both"/>
        <w:rPr>
          <w:rFonts w:ascii="Tahoma" w:hAnsi="Tahoma" w:cs="Tahoma"/>
          <w:sz w:val="22"/>
          <w:szCs w:val="22"/>
        </w:rPr>
      </w:pPr>
    </w:p>
    <w:p w14:paraId="4DAD6805" w14:textId="5024E7EA" w:rsidR="00E16545" w:rsidRPr="00B318F8" w:rsidRDefault="005F727E" w:rsidP="002B092D">
      <w:pPr>
        <w:pStyle w:val="a6"/>
        <w:numPr>
          <w:ilvl w:val="0"/>
          <w:numId w:val="71"/>
        </w:numPr>
        <w:jc w:val="both"/>
        <w:rPr>
          <w:rFonts w:ascii="Tahoma" w:eastAsia="Arial Unicode MS" w:hAnsi="Tahoma" w:cs="Tahoma"/>
          <w:b/>
          <w:bCs/>
          <w:sz w:val="22"/>
          <w:szCs w:val="22"/>
          <w:u w:val="single"/>
        </w:rPr>
      </w:pPr>
      <w:r w:rsidRPr="002B092D">
        <w:rPr>
          <w:rFonts w:ascii="Tahoma" w:hAnsi="Tahoma" w:cs="Tahoma"/>
          <w:sz w:val="22"/>
          <w:szCs w:val="22"/>
        </w:rPr>
        <w:br w:type="column"/>
      </w:r>
      <w:r w:rsidR="00E16545" w:rsidRPr="00B318F8">
        <w:rPr>
          <w:rFonts w:ascii="Tahoma" w:eastAsia="Arial Unicode MS" w:hAnsi="Tahoma" w:cs="Tahoma"/>
          <w:b/>
          <w:bCs/>
          <w:sz w:val="22"/>
          <w:szCs w:val="22"/>
          <w:u w:val="single"/>
        </w:rPr>
        <w:lastRenderedPageBreak/>
        <w:t xml:space="preserve">Σκοπός - </w:t>
      </w:r>
      <w:r w:rsidR="003F2DE5">
        <w:rPr>
          <w:rFonts w:ascii="Tahoma" w:eastAsia="Arial Unicode MS" w:hAnsi="Tahoma" w:cs="Tahoma"/>
          <w:b/>
          <w:bCs/>
          <w:sz w:val="22"/>
          <w:szCs w:val="22"/>
          <w:u w:val="single"/>
        </w:rPr>
        <w:t>Περιγραφή</w:t>
      </w:r>
      <w:r w:rsidR="00E16545" w:rsidRPr="00B318F8">
        <w:rPr>
          <w:rFonts w:ascii="Tahoma" w:eastAsia="Arial Unicode MS" w:hAnsi="Tahoma" w:cs="Tahoma"/>
          <w:b/>
          <w:bCs/>
          <w:sz w:val="22"/>
          <w:szCs w:val="22"/>
          <w:u w:val="single"/>
        </w:rPr>
        <w:t xml:space="preserve"> του Έργου</w:t>
      </w:r>
      <w:bookmarkEnd w:id="0"/>
      <w:bookmarkEnd w:id="1"/>
    </w:p>
    <w:p w14:paraId="6BC2D28D" w14:textId="730A9770" w:rsidR="007B5AC5" w:rsidRDefault="007B5AC5" w:rsidP="0085253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39" w:name="_Toc17974948"/>
      <w:bookmarkStart w:id="40" w:name="_Toc454367713"/>
      <w:r>
        <w:rPr>
          <w:rFonts w:ascii="Tahoma" w:eastAsia="Arial Unicode MS" w:hAnsi="Tahoma" w:cs="Tahoma"/>
          <w:b/>
          <w:sz w:val="22"/>
          <w:szCs w:val="22"/>
          <w:u w:val="single"/>
        </w:rPr>
        <w:t>Σκοπός του Έργου</w:t>
      </w:r>
      <w:bookmarkEnd w:id="39"/>
    </w:p>
    <w:p w14:paraId="3337EEC8" w14:textId="77777777" w:rsidR="00C70F1C" w:rsidRPr="00204056" w:rsidRDefault="00C70F1C" w:rsidP="00C70F1C">
      <w:pPr>
        <w:widowControl/>
        <w:spacing w:afterLines="20" w:after="48" w:line="360" w:lineRule="auto"/>
        <w:jc w:val="both"/>
        <w:rPr>
          <w:rFonts w:ascii="Tahoma" w:eastAsia="Calibri" w:hAnsi="Tahoma"/>
          <w:sz w:val="22"/>
          <w:szCs w:val="22"/>
        </w:rPr>
      </w:pPr>
      <w:bookmarkStart w:id="41" w:name="_Hlk17973414"/>
      <w:r w:rsidRPr="00204056">
        <w:rPr>
          <w:rFonts w:ascii="Tahoma" w:eastAsia="Calibri" w:hAnsi="Tahoma"/>
          <w:sz w:val="22"/>
          <w:szCs w:val="22"/>
        </w:rPr>
        <w:t>Οι βασικοί στόχοι του έργου είναι οι εξής:</w:t>
      </w:r>
    </w:p>
    <w:p w14:paraId="03D0486D" w14:textId="77777777" w:rsidR="00C70F1C" w:rsidRPr="00204056" w:rsidRDefault="00C70F1C" w:rsidP="006F479F">
      <w:pPr>
        <w:widowControl/>
        <w:numPr>
          <w:ilvl w:val="0"/>
          <w:numId w:val="61"/>
        </w:numPr>
        <w:autoSpaceDE w:val="0"/>
        <w:autoSpaceDN w:val="0"/>
        <w:spacing w:afterLines="20" w:after="48" w:line="360" w:lineRule="auto"/>
        <w:ind w:left="426" w:hanging="426"/>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Αφενός, η δημιουργία ενός πλαισίου στο οποίο να είναι με σαφήνεια προσδιορισμένες οι παρακάτω ενότητες: </w:t>
      </w:r>
    </w:p>
    <w:p w14:paraId="687721F0" w14:textId="360A0DE4" w:rsidR="00C70F1C" w:rsidRPr="00204056" w:rsidRDefault="00C70F1C" w:rsidP="006F479F">
      <w:pPr>
        <w:widowControl/>
        <w:numPr>
          <w:ilvl w:val="0"/>
          <w:numId w:val="62"/>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Το όραμα και οι στόχοι της Δ/νσης Πληροφορικής, πλήρως ευθυγραμμισμένες με τη στρατηγική και τους στόχους του ΕΟΠΥΥ. </w:t>
      </w:r>
    </w:p>
    <w:p w14:paraId="3D5DD1B3" w14:textId="77777777" w:rsidR="00C70F1C" w:rsidRPr="00204056" w:rsidRDefault="00C70F1C" w:rsidP="006F479F">
      <w:pPr>
        <w:widowControl/>
        <w:numPr>
          <w:ilvl w:val="0"/>
          <w:numId w:val="62"/>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Το επιχειρησιακό μοντέλο Πληροφορικής (οργανωτική δομή, αναγκαίες υποδομές, παρεχόμενες υπηρεσίες, εσωτερικές διαδικασίες κλπ.) </w:t>
      </w:r>
    </w:p>
    <w:p w14:paraId="53428DE1" w14:textId="5B1B455C" w:rsidR="00C70F1C" w:rsidRDefault="00C70F1C" w:rsidP="006F479F">
      <w:pPr>
        <w:widowControl/>
        <w:numPr>
          <w:ilvl w:val="0"/>
          <w:numId w:val="62"/>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Το λειτουργικό μοντέλο Πληροφορικής και οι σχέσεις της Δ/νσης Πληροφορικής με τον υπόλοιπο Οργανισμό, με σκοπό να υπάρχει κοινός, τυποποιημένος και λειτουργικά αποδεκτός τρόπος παροχής υπηρεσιών και επικοινωνίας με τις υπόλοιπες επιχειρησιακές μονάδες. </w:t>
      </w:r>
    </w:p>
    <w:p w14:paraId="4040B6CF" w14:textId="2055FE49" w:rsidR="009603F1" w:rsidRPr="009603F1" w:rsidRDefault="009603F1" w:rsidP="009A60FB">
      <w:pPr>
        <w:widowControl/>
        <w:numPr>
          <w:ilvl w:val="0"/>
          <w:numId w:val="62"/>
        </w:numPr>
        <w:autoSpaceDE w:val="0"/>
        <w:autoSpaceDN w:val="0"/>
        <w:spacing w:afterLines="20" w:after="48" w:line="360" w:lineRule="auto"/>
        <w:contextualSpacing/>
        <w:jc w:val="both"/>
        <w:rPr>
          <w:rFonts w:ascii="Tahoma" w:eastAsia="Calibri" w:hAnsi="Tahoma"/>
          <w:sz w:val="22"/>
          <w:szCs w:val="22"/>
          <w:lang w:eastAsia="el-GR"/>
        </w:rPr>
      </w:pPr>
      <w:r w:rsidRPr="009603F1">
        <w:rPr>
          <w:rFonts w:ascii="Tahoma" w:eastAsia="Calibri" w:hAnsi="Tahoma" w:cs="Tahoma"/>
          <w:sz w:val="22"/>
          <w:szCs w:val="22"/>
          <w:lang w:eastAsia="el-GR"/>
        </w:rPr>
        <w:t>Τη στρατηγική του ΕΟΠΥΥ αναφορικά με την αξιοποίηση του χρηματοδοτικού πλαισίου του ΕΣΠΑ, την αναζήτηση σχετικών πόρων αλλά και την ωρίμανση των αντίστοιχων προτάσεων με ταυτόχρονη διοικητική υποστήριξη σε όλη τη διαδικασί</w:t>
      </w:r>
      <w:r w:rsidR="00165693">
        <w:rPr>
          <w:rFonts w:ascii="Tahoma" w:eastAsia="Calibri" w:hAnsi="Tahoma" w:cs="Tahoma"/>
          <w:sz w:val="22"/>
          <w:szCs w:val="22"/>
          <w:lang w:eastAsia="el-GR"/>
        </w:rPr>
        <w:t>α.</w:t>
      </w:r>
      <w:r w:rsidRPr="009603F1">
        <w:rPr>
          <w:rFonts w:ascii="Tahoma" w:eastAsia="Calibri" w:hAnsi="Tahoma"/>
          <w:sz w:val="22"/>
          <w:szCs w:val="22"/>
          <w:lang w:eastAsia="el-GR"/>
        </w:rPr>
        <w:t xml:space="preserve"> </w:t>
      </w:r>
    </w:p>
    <w:p w14:paraId="3B49C003" w14:textId="77777777" w:rsidR="00C70F1C" w:rsidRPr="00204056" w:rsidRDefault="00C70F1C" w:rsidP="006F479F">
      <w:pPr>
        <w:widowControl/>
        <w:numPr>
          <w:ilvl w:val="0"/>
          <w:numId w:val="62"/>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Ο σχεδιασμός των νέων τεχνολογικών υποδομών και επιχειρησιακών εφαρμογών, προς κάλυψη άμεσων και μελλοντικών αναγκών. </w:t>
      </w:r>
    </w:p>
    <w:p w14:paraId="175813AD" w14:textId="77777777" w:rsidR="00C70F1C" w:rsidRPr="00204056" w:rsidRDefault="00C70F1C" w:rsidP="00C70F1C">
      <w:pPr>
        <w:widowControl/>
        <w:spacing w:afterLines="20" w:after="48" w:line="360" w:lineRule="auto"/>
        <w:jc w:val="both"/>
        <w:rPr>
          <w:rFonts w:ascii="Tahoma" w:eastAsia="Calibri" w:hAnsi="Tahoma"/>
          <w:sz w:val="22"/>
          <w:szCs w:val="22"/>
        </w:rPr>
      </w:pPr>
    </w:p>
    <w:p w14:paraId="7CFBC3C6" w14:textId="03798530" w:rsidR="00C70F1C" w:rsidRPr="00597023" w:rsidRDefault="00C70F1C" w:rsidP="009A60FB">
      <w:pPr>
        <w:widowControl/>
        <w:numPr>
          <w:ilvl w:val="0"/>
          <w:numId w:val="61"/>
        </w:numPr>
        <w:autoSpaceDE w:val="0"/>
        <w:autoSpaceDN w:val="0"/>
        <w:spacing w:afterLines="20" w:after="48" w:line="360" w:lineRule="auto"/>
        <w:ind w:left="426" w:hanging="426"/>
        <w:contextualSpacing/>
        <w:jc w:val="both"/>
        <w:rPr>
          <w:rFonts w:ascii="Tahoma" w:eastAsia="Calibri" w:hAnsi="Tahoma"/>
          <w:sz w:val="22"/>
          <w:szCs w:val="22"/>
          <w:lang w:eastAsia="el-GR"/>
        </w:rPr>
      </w:pPr>
      <w:r w:rsidRPr="00597023">
        <w:rPr>
          <w:rFonts w:ascii="Tahoma" w:eastAsia="Calibri" w:hAnsi="Tahoma"/>
          <w:sz w:val="22"/>
          <w:szCs w:val="22"/>
          <w:lang w:eastAsia="el-GR"/>
        </w:rPr>
        <w:t>Αφετέρου η παροχή υπηρεσιών υποστήριξης σε διοικητικό και τεχνικό επίπεδο προς τον ΕΟΠΥΥ, υπηρεσίες οι οποίες κρίνονται άμεσης προτεραιότητας λόγω της ανάγκης άμεσης υλοποίησης σημαντικού αριθμού, μεγέθους και πολυπλοκότητας δράσεων</w:t>
      </w:r>
      <w:r w:rsidR="00597023" w:rsidRPr="00597023">
        <w:rPr>
          <w:rFonts w:ascii="Tahoma" w:eastAsia="Calibri" w:hAnsi="Tahoma"/>
          <w:sz w:val="22"/>
          <w:szCs w:val="22"/>
          <w:lang w:eastAsia="el-GR"/>
        </w:rPr>
        <w:t xml:space="preserve"> </w:t>
      </w:r>
      <w:r w:rsidR="00597023">
        <w:rPr>
          <w:rFonts w:ascii="Tahoma" w:hAnsi="Tahoma" w:cs="Tahoma"/>
          <w:color w:val="000000" w:themeColor="text1"/>
          <w:sz w:val="22"/>
          <w:szCs w:val="22"/>
        </w:rPr>
        <w:t>έργων πληροφορικής αλλά και υποστήριξης της συμμετοχής του Οργανισμού σε συγχρηματοδοτούμενα έργα</w:t>
      </w:r>
      <w:r w:rsidR="00597023" w:rsidRPr="00AC4FC5">
        <w:rPr>
          <w:rFonts w:ascii="Tahoma" w:hAnsi="Tahoma" w:cs="Tahoma"/>
          <w:color w:val="000000" w:themeColor="text1"/>
          <w:sz w:val="22"/>
          <w:szCs w:val="22"/>
        </w:rPr>
        <w:t xml:space="preserve"> </w:t>
      </w:r>
      <w:r w:rsidR="00597023">
        <w:rPr>
          <w:rFonts w:ascii="Tahoma" w:hAnsi="Tahoma" w:cs="Tahoma"/>
          <w:color w:val="000000" w:themeColor="text1"/>
          <w:sz w:val="22"/>
          <w:szCs w:val="22"/>
        </w:rPr>
        <w:t>της</w:t>
      </w:r>
      <w:r w:rsidR="00597023" w:rsidRPr="00AC4FC5">
        <w:rPr>
          <w:rFonts w:ascii="Tahoma" w:hAnsi="Tahoma" w:cs="Tahoma"/>
          <w:color w:val="000000" w:themeColor="text1"/>
          <w:sz w:val="22"/>
          <w:szCs w:val="22"/>
        </w:rPr>
        <w:t xml:space="preserve"> </w:t>
      </w:r>
      <w:r w:rsidR="00597023">
        <w:rPr>
          <w:rFonts w:ascii="Tahoma" w:hAnsi="Tahoma" w:cs="Tahoma"/>
          <w:color w:val="000000" w:themeColor="text1"/>
          <w:sz w:val="22"/>
          <w:szCs w:val="22"/>
          <w:lang w:val="en-US"/>
        </w:rPr>
        <w:t>E</w:t>
      </w:r>
      <w:r w:rsidR="00597023">
        <w:rPr>
          <w:rFonts w:ascii="Tahoma" w:hAnsi="Tahoma" w:cs="Tahoma"/>
          <w:color w:val="000000" w:themeColor="text1"/>
          <w:sz w:val="22"/>
          <w:szCs w:val="22"/>
        </w:rPr>
        <w:t>.</w:t>
      </w:r>
      <w:r w:rsidR="00597023">
        <w:rPr>
          <w:rFonts w:ascii="Tahoma" w:hAnsi="Tahoma" w:cs="Tahoma"/>
          <w:color w:val="000000" w:themeColor="text1"/>
          <w:sz w:val="22"/>
          <w:szCs w:val="22"/>
          <w:lang w:val="en-US"/>
        </w:rPr>
        <w:t>E</w:t>
      </w:r>
      <w:r w:rsidR="00597023">
        <w:rPr>
          <w:rFonts w:ascii="Tahoma" w:hAnsi="Tahoma" w:cs="Tahoma"/>
          <w:color w:val="000000" w:themeColor="text1"/>
          <w:sz w:val="22"/>
          <w:szCs w:val="22"/>
        </w:rPr>
        <w:t>.</w:t>
      </w:r>
      <w:r w:rsidR="00597023" w:rsidRPr="007D6680">
        <w:rPr>
          <w:rFonts w:ascii="Tahoma" w:hAnsi="Tahoma" w:cs="Tahoma"/>
          <w:color w:val="000000" w:themeColor="text1"/>
          <w:sz w:val="22"/>
          <w:szCs w:val="22"/>
        </w:rPr>
        <w:t xml:space="preserve">. Οι τεχνικές λεπτομέρειες των δράσεων αυτών, σε συνδυασμό με την υφιστάμενη λειτουργία πληροφοριακών συστημάτων στον </w:t>
      </w:r>
      <w:r w:rsidR="00597023">
        <w:rPr>
          <w:rFonts w:ascii="Tahoma" w:hAnsi="Tahoma" w:cs="Tahoma"/>
          <w:color w:val="000000" w:themeColor="text1"/>
          <w:sz w:val="22"/>
          <w:szCs w:val="22"/>
        </w:rPr>
        <w:t>Οργανισμό</w:t>
      </w:r>
      <w:r w:rsidR="00597023" w:rsidRPr="007D6680">
        <w:rPr>
          <w:rFonts w:ascii="Tahoma" w:hAnsi="Tahoma" w:cs="Tahoma"/>
          <w:color w:val="000000" w:themeColor="text1"/>
          <w:sz w:val="22"/>
          <w:szCs w:val="22"/>
        </w:rPr>
        <w:t xml:space="preserve"> και το μεγάλο αριθμό εμπλεκομένων και την απαίτηση συνεχούς ανταλλαγής στοιχείων εντός του τομέα της υγείας αλλά και της κοινωνικής ασφάλισης, δημιουργούν την ανάγκη έγκαιρης και αξιόπιστης επιστημονικής και τεχνικής υποστήριξης του Ε</w:t>
      </w:r>
      <w:r w:rsidR="00597023">
        <w:rPr>
          <w:rFonts w:ascii="Tahoma" w:hAnsi="Tahoma" w:cs="Tahoma"/>
          <w:color w:val="000000" w:themeColor="text1"/>
          <w:sz w:val="22"/>
          <w:szCs w:val="22"/>
        </w:rPr>
        <w:t>.</w:t>
      </w:r>
      <w:r w:rsidR="00597023" w:rsidRPr="007D6680">
        <w:rPr>
          <w:rFonts w:ascii="Tahoma" w:hAnsi="Tahoma" w:cs="Tahoma"/>
          <w:color w:val="000000" w:themeColor="text1"/>
          <w:sz w:val="22"/>
          <w:szCs w:val="22"/>
        </w:rPr>
        <w:t>Ο</w:t>
      </w:r>
      <w:r w:rsidR="00597023">
        <w:rPr>
          <w:rFonts w:ascii="Tahoma" w:hAnsi="Tahoma" w:cs="Tahoma"/>
          <w:color w:val="000000" w:themeColor="text1"/>
          <w:sz w:val="22"/>
          <w:szCs w:val="22"/>
        </w:rPr>
        <w:t>.</w:t>
      </w:r>
      <w:r w:rsidR="00597023" w:rsidRPr="007D6680">
        <w:rPr>
          <w:rFonts w:ascii="Tahoma" w:hAnsi="Tahoma" w:cs="Tahoma"/>
          <w:color w:val="000000" w:themeColor="text1"/>
          <w:sz w:val="22"/>
          <w:szCs w:val="22"/>
        </w:rPr>
        <w:t>Π</w:t>
      </w:r>
      <w:r w:rsidR="00597023">
        <w:rPr>
          <w:rFonts w:ascii="Tahoma" w:hAnsi="Tahoma" w:cs="Tahoma"/>
          <w:color w:val="000000" w:themeColor="text1"/>
          <w:sz w:val="22"/>
          <w:szCs w:val="22"/>
        </w:rPr>
        <w:t>.</w:t>
      </w:r>
      <w:r w:rsidR="00597023" w:rsidRPr="007D6680">
        <w:rPr>
          <w:rFonts w:ascii="Tahoma" w:hAnsi="Tahoma" w:cs="Tahoma"/>
          <w:color w:val="000000" w:themeColor="text1"/>
          <w:sz w:val="22"/>
          <w:szCs w:val="22"/>
        </w:rPr>
        <w:t>Υ</w:t>
      </w:r>
      <w:r w:rsidR="00597023">
        <w:rPr>
          <w:rFonts w:ascii="Tahoma" w:hAnsi="Tahoma" w:cs="Tahoma"/>
          <w:color w:val="000000" w:themeColor="text1"/>
          <w:sz w:val="22"/>
          <w:szCs w:val="22"/>
        </w:rPr>
        <w:t>.</w:t>
      </w:r>
      <w:r w:rsidR="00597023" w:rsidRPr="007D6680">
        <w:rPr>
          <w:rFonts w:ascii="Tahoma" w:hAnsi="Tahoma" w:cs="Tahoma"/>
          <w:color w:val="000000" w:themeColor="text1"/>
          <w:sz w:val="22"/>
          <w:szCs w:val="22"/>
        </w:rPr>
        <w:t>Υ</w:t>
      </w:r>
      <w:r w:rsidR="00597023">
        <w:rPr>
          <w:rFonts w:ascii="Tahoma" w:hAnsi="Tahoma" w:cs="Tahoma"/>
          <w:color w:val="000000" w:themeColor="text1"/>
          <w:sz w:val="22"/>
          <w:szCs w:val="22"/>
        </w:rPr>
        <w:t>.</w:t>
      </w:r>
      <w:r w:rsidR="00597023" w:rsidRPr="007D6680">
        <w:rPr>
          <w:rFonts w:ascii="Tahoma" w:hAnsi="Tahoma" w:cs="Tahoma"/>
          <w:color w:val="000000" w:themeColor="text1"/>
          <w:sz w:val="22"/>
          <w:szCs w:val="22"/>
        </w:rPr>
        <w:t xml:space="preserve"> σε θέματα </w:t>
      </w:r>
      <w:r w:rsidR="00597023">
        <w:rPr>
          <w:rFonts w:ascii="Tahoma" w:hAnsi="Tahoma" w:cs="Tahoma"/>
          <w:color w:val="000000" w:themeColor="text1"/>
          <w:sz w:val="22"/>
          <w:szCs w:val="22"/>
        </w:rPr>
        <w:t xml:space="preserve">σχεδιασμού </w:t>
      </w:r>
      <w:r w:rsidR="00597023" w:rsidRPr="007D6680">
        <w:rPr>
          <w:rFonts w:ascii="Tahoma" w:hAnsi="Tahoma" w:cs="Tahoma"/>
          <w:color w:val="000000" w:themeColor="text1"/>
          <w:sz w:val="22"/>
          <w:szCs w:val="22"/>
        </w:rPr>
        <w:t>νέων</w:t>
      </w:r>
      <w:r w:rsidR="00597023">
        <w:rPr>
          <w:rFonts w:ascii="Tahoma" w:hAnsi="Tahoma" w:cs="Tahoma"/>
          <w:color w:val="000000" w:themeColor="text1"/>
          <w:sz w:val="22"/>
          <w:szCs w:val="22"/>
        </w:rPr>
        <w:t xml:space="preserve"> δράσεων</w:t>
      </w:r>
      <w:r w:rsidR="00597023" w:rsidRPr="007D6680">
        <w:rPr>
          <w:rFonts w:ascii="Tahoma" w:hAnsi="Tahoma" w:cs="Tahoma"/>
          <w:color w:val="000000" w:themeColor="text1"/>
          <w:sz w:val="22"/>
          <w:szCs w:val="22"/>
        </w:rPr>
        <w:t>.</w:t>
      </w:r>
    </w:p>
    <w:bookmarkEnd w:id="41"/>
    <w:p w14:paraId="67F728F3" w14:textId="77777777" w:rsidR="00597023" w:rsidRPr="00597023" w:rsidRDefault="00597023" w:rsidP="00597023">
      <w:pPr>
        <w:widowControl/>
        <w:autoSpaceDE w:val="0"/>
        <w:autoSpaceDN w:val="0"/>
        <w:spacing w:afterLines="20" w:after="48" w:line="360" w:lineRule="auto"/>
        <w:ind w:left="426"/>
        <w:contextualSpacing/>
        <w:jc w:val="both"/>
        <w:rPr>
          <w:rFonts w:ascii="Tahoma" w:eastAsia="Calibri" w:hAnsi="Tahoma"/>
          <w:sz w:val="22"/>
          <w:szCs w:val="22"/>
          <w:lang w:eastAsia="el-GR"/>
        </w:rPr>
      </w:pPr>
    </w:p>
    <w:p w14:paraId="4AE05691" w14:textId="77777777" w:rsidR="00C70F1C" w:rsidRDefault="00C70F1C" w:rsidP="00C70F1C">
      <w:pPr>
        <w:autoSpaceDE w:val="0"/>
        <w:autoSpaceDN w:val="0"/>
        <w:adjustRightInd w:val="0"/>
        <w:spacing w:afterLines="20" w:after="48" w:line="360" w:lineRule="auto"/>
        <w:jc w:val="both"/>
        <w:rPr>
          <w:rFonts w:ascii="Tahoma" w:eastAsia="Calibri" w:hAnsi="Tahoma"/>
          <w:sz w:val="22"/>
          <w:szCs w:val="22"/>
        </w:rPr>
      </w:pPr>
    </w:p>
    <w:p w14:paraId="6F491FD4" w14:textId="77777777" w:rsidR="00C70F1C" w:rsidRDefault="00C70F1C">
      <w:pPr>
        <w:widowControl/>
        <w:spacing w:after="160" w:line="259" w:lineRule="auto"/>
        <w:rPr>
          <w:rFonts w:ascii="Tahoma" w:eastAsia="Arial Unicode MS" w:hAnsi="Tahoma" w:cs="Tahoma"/>
          <w:b/>
          <w:bCs/>
          <w:sz w:val="22"/>
          <w:szCs w:val="22"/>
          <w:u w:val="single"/>
        </w:rPr>
      </w:pPr>
      <w:bookmarkStart w:id="42" w:name="_Toc317093924"/>
      <w:bookmarkStart w:id="43" w:name="_Toc54099313"/>
      <w:bookmarkStart w:id="44" w:name="_Ref54171763"/>
      <w:bookmarkStart w:id="45" w:name="_Ref54171766"/>
      <w:bookmarkStart w:id="46" w:name="_Toc62559017"/>
      <w:bookmarkStart w:id="47" w:name="_Ref392333090"/>
      <w:bookmarkStart w:id="48" w:name="_Toc454367717"/>
      <w:bookmarkEnd w:id="2"/>
      <w:bookmarkEnd w:id="40"/>
      <w:bookmarkEnd w:id="42"/>
      <w:r>
        <w:rPr>
          <w:rFonts w:ascii="Tahoma" w:eastAsia="Arial Unicode MS" w:hAnsi="Tahoma" w:cs="Tahoma"/>
          <w:b/>
          <w:bCs/>
          <w:sz w:val="22"/>
          <w:szCs w:val="22"/>
          <w:u w:val="single"/>
        </w:rPr>
        <w:br w:type="page"/>
      </w:r>
    </w:p>
    <w:p w14:paraId="74C30EF0" w14:textId="21B9C862" w:rsidR="00E16545" w:rsidRPr="00B318F8" w:rsidRDefault="00E16545" w:rsidP="00C06890">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49" w:name="_Toc17974949"/>
      <w:r w:rsidRPr="00B318F8">
        <w:rPr>
          <w:rFonts w:ascii="Tahoma" w:eastAsia="Arial Unicode MS" w:hAnsi="Tahoma" w:cs="Tahoma"/>
          <w:b/>
          <w:bCs/>
          <w:sz w:val="22"/>
          <w:szCs w:val="22"/>
          <w:u w:val="single"/>
        </w:rPr>
        <w:lastRenderedPageBreak/>
        <w:t>Αντικείμενο Έργου</w:t>
      </w:r>
      <w:bookmarkEnd w:id="3"/>
      <w:bookmarkEnd w:id="4"/>
      <w:bookmarkEnd w:id="5"/>
      <w:bookmarkEnd w:id="6"/>
      <w:bookmarkEnd w:id="43"/>
      <w:bookmarkEnd w:id="44"/>
      <w:bookmarkEnd w:id="45"/>
      <w:bookmarkEnd w:id="46"/>
      <w:bookmarkEnd w:id="47"/>
      <w:bookmarkEnd w:id="48"/>
      <w:bookmarkEnd w:id="49"/>
    </w:p>
    <w:p w14:paraId="77AE79C6" w14:textId="77777777" w:rsidR="00975742" w:rsidRDefault="00975742" w:rsidP="00975742">
      <w:pPr>
        <w:jc w:val="both"/>
        <w:rPr>
          <w:rFonts w:ascii="Tahoma" w:eastAsia="Calibri" w:hAnsi="Tahoma"/>
          <w:sz w:val="22"/>
          <w:szCs w:val="22"/>
          <w:lang w:val="en-US"/>
        </w:rPr>
      </w:pPr>
    </w:p>
    <w:p w14:paraId="717FC202" w14:textId="603BE197" w:rsidR="00975742" w:rsidRDefault="00975742" w:rsidP="00975742">
      <w:pPr>
        <w:jc w:val="both"/>
        <w:rPr>
          <w:rFonts w:ascii="Tahoma" w:eastAsia="Calibri" w:hAnsi="Tahoma" w:cs="Tahoma"/>
          <w:sz w:val="22"/>
          <w:szCs w:val="22"/>
        </w:rPr>
      </w:pPr>
      <w:r w:rsidRPr="00975742">
        <w:rPr>
          <w:rFonts w:ascii="Tahoma" w:eastAsia="Calibri" w:hAnsi="Tahoma" w:cs="Tahoma"/>
          <w:sz w:val="22"/>
          <w:szCs w:val="22"/>
          <w:lang w:val="en-US"/>
        </w:rPr>
        <w:t>To</w:t>
      </w:r>
      <w:r w:rsidRPr="00975742">
        <w:rPr>
          <w:rFonts w:ascii="Tahoma" w:eastAsia="Calibri" w:hAnsi="Tahoma" w:cs="Tahoma"/>
          <w:sz w:val="22"/>
          <w:szCs w:val="22"/>
        </w:rPr>
        <w:t xml:space="preserve"> αντικείμενο του έργου διακρίνεται στις ακόλουθες ενότητες εργασίας: </w:t>
      </w:r>
    </w:p>
    <w:p w14:paraId="744A5A4F" w14:textId="77777777" w:rsidR="00975742" w:rsidRPr="00975742" w:rsidRDefault="00975742" w:rsidP="00975742">
      <w:pPr>
        <w:jc w:val="both"/>
        <w:rPr>
          <w:rFonts w:ascii="Tahoma" w:eastAsia="Calibri" w:hAnsi="Tahoma" w:cs="Tahoma"/>
          <w:sz w:val="22"/>
          <w:szCs w:val="22"/>
        </w:rPr>
      </w:pPr>
    </w:p>
    <w:p w14:paraId="06844BD7" w14:textId="04A9B83D" w:rsidR="00975742" w:rsidRPr="00975742" w:rsidRDefault="00975742" w:rsidP="00975742">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0" w:name="_Toc17974950"/>
      <w:r w:rsidRPr="00975742">
        <w:rPr>
          <w:rFonts w:ascii="Tahoma" w:eastAsia="Arial Unicode MS" w:hAnsi="Tahoma" w:cs="Tahoma"/>
          <w:b/>
          <w:sz w:val="22"/>
          <w:szCs w:val="22"/>
          <w:u w:val="single"/>
        </w:rPr>
        <w:t xml:space="preserve">Ενότητα Εργασιών </w:t>
      </w:r>
      <w:r>
        <w:rPr>
          <w:rFonts w:ascii="Tahoma" w:eastAsia="Arial Unicode MS" w:hAnsi="Tahoma" w:cs="Tahoma"/>
          <w:b/>
          <w:sz w:val="22"/>
          <w:szCs w:val="22"/>
          <w:u w:val="single"/>
        </w:rPr>
        <w:t>1</w:t>
      </w:r>
      <w:r w:rsidRPr="00975742">
        <w:rPr>
          <w:rFonts w:ascii="Tahoma" w:eastAsia="Arial Unicode MS" w:hAnsi="Tahoma" w:cs="Tahoma"/>
          <w:b/>
          <w:sz w:val="22"/>
          <w:szCs w:val="22"/>
          <w:u w:val="single"/>
        </w:rPr>
        <w:t xml:space="preserve">: Παροχή </w:t>
      </w:r>
      <w:r w:rsidR="0023270A">
        <w:rPr>
          <w:rFonts w:ascii="Tahoma" w:eastAsia="Arial Unicode MS" w:hAnsi="Tahoma" w:cs="Tahoma"/>
          <w:b/>
          <w:sz w:val="22"/>
          <w:szCs w:val="22"/>
          <w:u w:val="single"/>
        </w:rPr>
        <w:t>υ</w:t>
      </w:r>
      <w:r w:rsidRPr="00975742">
        <w:rPr>
          <w:rFonts w:ascii="Tahoma" w:eastAsia="Arial Unicode MS" w:hAnsi="Tahoma" w:cs="Tahoma"/>
          <w:b/>
          <w:sz w:val="22"/>
          <w:szCs w:val="22"/>
          <w:u w:val="single"/>
        </w:rPr>
        <w:t>πηρεσιών εξειδικευμένης διοικητικής και τεχνικής υποστήριξης του ΕΟΠΥΥ για την υλοποίηση των δράσεων Τεχνολογιών Πληροφορικής και Επικοινωνιών</w:t>
      </w:r>
      <w:bookmarkEnd w:id="50"/>
    </w:p>
    <w:p w14:paraId="1C5E2963" w14:textId="77777777" w:rsidR="00975742" w:rsidRPr="00975742" w:rsidRDefault="00975742" w:rsidP="007824D8">
      <w:pPr>
        <w:widowControl/>
        <w:spacing w:afterLines="20" w:after="48" w:line="360" w:lineRule="auto"/>
        <w:ind w:firstLine="567"/>
        <w:jc w:val="both"/>
        <w:rPr>
          <w:rFonts w:ascii="Tahoma" w:eastAsia="Calibri" w:hAnsi="Tahoma" w:cs="Tahoma"/>
          <w:sz w:val="22"/>
          <w:szCs w:val="22"/>
        </w:rPr>
      </w:pPr>
      <w:r w:rsidRPr="00975742">
        <w:rPr>
          <w:rFonts w:ascii="Tahoma" w:eastAsia="Calibri" w:hAnsi="Tahoma" w:cs="Tahoma"/>
          <w:sz w:val="22"/>
          <w:szCs w:val="22"/>
        </w:rPr>
        <w:t xml:space="preserve">Στο πλαίσιο αυτό, η παροχή υπηρεσιών υποστήριξης προς τον ΕΟΠΥΥ αποσκοπεί: </w:t>
      </w:r>
    </w:p>
    <w:p w14:paraId="636669DE"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στη διασφάλιση και μεγιστοποίηση των αναμενόμενων ωφελειών των έργων πληροφορικής του ΕΟΠΥΥ, με βάση τις συνέργιες που θα εντοπίζονται, την οργανωτική δομή του ΕΟΠΥΥ αλλά και με βάση τις προοπτικές βελτίωσης των διαδικασιών, οργάνωσης και υποστηρικτικών εργαλείων - μέσων που αυτή αναμένεται να αξιοποιήσει </w:t>
      </w:r>
    </w:p>
    <w:p w14:paraId="6AF85E9C"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στην εξασφάλιση της απρόσκοπτης επιχειρησιακής λειτουργίας των Έργων και βιωσιμότητας των αποτελεσμάτων τους</w:t>
      </w:r>
    </w:p>
    <w:p w14:paraId="6E6C25DF" w14:textId="7B5B48A6" w:rsidR="00D15BCB" w:rsidRDefault="00D15BCB"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Pr>
          <w:rFonts w:ascii="Tahoma" w:eastAsia="Calibri" w:hAnsi="Tahoma" w:cs="Tahoma"/>
          <w:sz w:val="22"/>
          <w:szCs w:val="22"/>
          <w:lang w:eastAsia="el-GR"/>
        </w:rPr>
        <w:t>στην υ</w:t>
      </w:r>
      <w:r w:rsidRPr="00BD6406">
        <w:rPr>
          <w:rFonts w:ascii="Tahoma" w:eastAsia="Calibri" w:hAnsi="Tahoma" w:cs="Tahoma"/>
          <w:sz w:val="22"/>
          <w:szCs w:val="22"/>
          <w:lang w:eastAsia="el-GR"/>
        </w:rPr>
        <w:t>ποβολή προτάσεων επίλυσης των προβλημάτων και έλεγχος, μέσω τυποποιημένων αναφορών, ότι επιλύθηκαν εντός εύλογου χρονικού διαστήματος.</w:t>
      </w:r>
    </w:p>
    <w:p w14:paraId="55527544" w14:textId="601A5CEF"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στη διασφάλιση της επιχειρησιακής και τεχνολογικής διαλειτουργικότητας μεταξύ υφιστάμενων συστημάτων, νέων σύνθετων δράσεων εισαγωγής νέων τεχνολογιών πληροφορικής και επικοινωνιών και παράλληλων σημαντικών επιχειρησιακών παρεμβάσεων για τον ορθολογισμό και τον εκσυγχρονισμό του χώρου της υγείας. </w:t>
      </w:r>
    </w:p>
    <w:p w14:paraId="57698F70" w14:textId="6E8ACCB6"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στη βέλτιστη εφαρμογή της Στρατηγικής Πληροφορικής</w:t>
      </w:r>
      <w:r w:rsidR="009A60FB">
        <w:rPr>
          <w:rFonts w:ascii="Tahoma" w:eastAsia="Calibri" w:hAnsi="Tahoma" w:cs="Tahoma"/>
          <w:sz w:val="22"/>
          <w:szCs w:val="22"/>
          <w:lang w:eastAsia="el-GR"/>
        </w:rPr>
        <w:t xml:space="preserve"> του Οργανισμού</w:t>
      </w:r>
    </w:p>
    <w:p w14:paraId="07B09E72" w14:textId="4FB7C5D0" w:rsid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στο συντονισμό των απαιτούμενων ενεργειών με όλους τους εμπλεκόμενους Φορείς (π.χ. Υπουργείο Υγείας, λοιποί συναλλασσόμενοι Φορείς του Δημοσίου, Ανάδοχοι) </w:t>
      </w:r>
    </w:p>
    <w:p w14:paraId="582C89F6" w14:textId="79610D80" w:rsidR="009A60FB" w:rsidRDefault="009A60FB"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Pr>
          <w:rFonts w:ascii="Tahoma" w:eastAsia="Calibri" w:hAnsi="Tahoma" w:cs="Tahoma"/>
          <w:sz w:val="22"/>
          <w:szCs w:val="22"/>
          <w:lang w:eastAsia="el-GR"/>
        </w:rPr>
        <w:t xml:space="preserve">υποστήριξη στο συντονισμό των απαιτούμενων ενεργειών με το Υπουργείο Ψηφιακής Διακυβέρνησης </w:t>
      </w:r>
    </w:p>
    <w:p w14:paraId="1DBB3E54" w14:textId="77777777" w:rsidR="00975742" w:rsidRPr="00BD6406" w:rsidRDefault="00975742" w:rsidP="007824D8">
      <w:pPr>
        <w:widowControl/>
        <w:spacing w:afterLines="20" w:after="48" w:line="360" w:lineRule="auto"/>
        <w:jc w:val="both"/>
        <w:rPr>
          <w:rFonts w:ascii="Tahoma" w:eastAsia="Calibri" w:hAnsi="Tahoma" w:cs="Tahoma"/>
          <w:sz w:val="22"/>
          <w:szCs w:val="22"/>
        </w:rPr>
      </w:pPr>
    </w:p>
    <w:p w14:paraId="3352D7DC" w14:textId="3C86BB50" w:rsidR="00975742" w:rsidRDefault="00975742" w:rsidP="007824D8">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Σύμφωνα με τα ανωτέρω, στην παρούσα ενότητα εργασιών περιλαμβάνεται η παροχή εξειδικευμένων υπηρεσιών που αφορούν τα εξής: </w:t>
      </w:r>
    </w:p>
    <w:p w14:paraId="17CCB3C6" w14:textId="77777777" w:rsidR="00975742" w:rsidRPr="00975742" w:rsidRDefault="00975742" w:rsidP="007824D8">
      <w:pPr>
        <w:widowControl/>
        <w:spacing w:afterLines="20" w:after="48" w:line="360" w:lineRule="auto"/>
        <w:jc w:val="both"/>
        <w:rPr>
          <w:rFonts w:ascii="Tahoma" w:eastAsia="Calibri" w:hAnsi="Tahoma" w:cs="Tahoma"/>
          <w:sz w:val="22"/>
          <w:szCs w:val="22"/>
        </w:rPr>
      </w:pPr>
    </w:p>
    <w:p w14:paraId="0C2FE75F"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Παροχή διοικητικής και επιστημονικής υποστήριξης προς τη Δ/νση Πληροφορικής του ΕΟΠΥΥ σε θέματα συντονισμού και βελτιστοποίησης λειτουργίας των υφιστάμενων και νέων συστημάτων πληροφορικής.</w:t>
      </w:r>
    </w:p>
    <w:p w14:paraId="24CBCFD3"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lastRenderedPageBreak/>
        <w:t>Παρακολούθηση της υλοποίησης των έργων με τήρηση αναλυτικών και επικαιροποιημένων στοιχείων του κάθε Έργου, σε σχέση με χρονοδιαγράμματα, κόστος, ποσοστά ολοκλήρωσης ανά δραστηριότητα σε επίπεδο πακέτων εργασίας, φυσική εξέλιξη αντικειμένου, κ.λπ.</w:t>
      </w:r>
    </w:p>
    <w:p w14:paraId="39F0A0DA"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Υποστήριξη των εμπλεκομένων δομών και στελεχών του ΕΟΠΥΥ στην οργάνωση διαδικασιών παρακολούθησης της προόδου φυσικής υλοποίησης των δράσεων πληροφορικής του ΕΟΠΥΥ</w:t>
      </w:r>
    </w:p>
    <w:p w14:paraId="5F57A4CF"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Τήρηση των βασικών χαρακτηριστικών και στόχων του κάθε έργου, όπως αυτοί θα περιγράφονται στη προκήρυξη αλλά και στη σύμβαση με τον ανάδοχο</w:t>
      </w:r>
    </w:p>
    <w:p w14:paraId="405A7C54"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Τήρηση του χρονοδιαγράμματος των εργασιών και των διοικητικών ενεργειών.</w:t>
      </w:r>
    </w:p>
    <w:p w14:paraId="6A608844"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Ολοκληρωμένη, έγκυρη και έγκαιρη ενημέρωση και πληροφόρηση με τη μορφή τεκμηριωμένων προτάσεων σχετικά με πιθανές αλλαγές των χρονοδιαγραμμάτων υλοποίησης του κάθε έργου, </w:t>
      </w:r>
    </w:p>
    <w:p w14:paraId="14588C2C"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Υποστήριξη των διαδικασιών παροχής πληροφοριών προς το Υπουργείο, τις επιμέρους Ομάδας Εργασίας, τις Επιτροπές Παρακολούθησης και Παραλαβής των Έργων ή προς άλλους εξουσιοδοτημένους φορείς σχετικά με τη πρόοδο υλοποίησης του κάθε Έργου</w:t>
      </w:r>
    </w:p>
    <w:p w14:paraId="240623F1"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Σύνταξη περιοδικών αναφορών προόδου για τα υλοποιούμενα έργα πληροφορικής. </w:t>
      </w:r>
    </w:p>
    <w:p w14:paraId="1A9D919F"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Έγκαιρος εντοπισμός προϋποθέσεων που απαιτούνται για την ομαλή εξέλιξη του κάθε Έργου, η μη εκπλήρωση των οποίων δύναται να θέσουν σε κίνδυνο την υλοποίηση του και έγκαιρη υποβολή προτάσεων αντιμετώπισης των κινδύνων</w:t>
      </w:r>
    </w:p>
    <w:p w14:paraId="29E835AA"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Έγκαιρος εντοπισμός επιπτώσεων από μη τήρηση σχεδιαζόμενων ενεργειών ή χρονοδιαγραμμάτων υλοποίησης και υποβολή προτάσεων διαχείρισής τους</w:t>
      </w:r>
    </w:p>
    <w:p w14:paraId="4C5F7760"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Υποβοήθηση των Επιτροπών Αξιολόγησης και Επιτροπών Παρακολούθησης και Παραλαβής Έργων και των Θεματικών Ομάδων Εργασίας που εντάσσονται στο οργανωτικό σχήμα υλοποίησης του Έργου με την προσκόμιση επαρκών στοιχείων για την ουσιαστική λήψη αποφάσεων </w:t>
      </w:r>
    </w:p>
    <w:p w14:paraId="057375B2" w14:textId="77777777" w:rsidR="00975742" w:rsidRP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Υποστήριξη στις προσωρινές παραλαβές υλοποιούμενων τμημάτων των έργων, καθώς και τις τελικές (οριστικές) παραλαβές τους μέσω γνωμοδοτήσεων και προσκόμιση υποστηρικτικού τεκμηριωμένου υλικού σε ένα σύνολο τεχνικών θεμάτων.</w:t>
      </w:r>
    </w:p>
    <w:p w14:paraId="0DBE14B4" w14:textId="63345216" w:rsidR="00975742" w:rsidRDefault="00975742" w:rsidP="006F479F">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Μεταφορά τεχνογνωσίας προς τα εμπλεκόμενα στελέχη της ΕΟΠΥΥ σε ό,τι αφορά στο σύνολο των διαδικασιών σχεδιασμού, παρακολούθησης και παραλαβής του κάθε έργου.</w:t>
      </w:r>
    </w:p>
    <w:p w14:paraId="092384AC" w14:textId="77777777" w:rsidR="0023270A" w:rsidRPr="00975742" w:rsidRDefault="0023270A" w:rsidP="0023270A">
      <w:pPr>
        <w:pStyle w:val="af0"/>
        <w:spacing w:afterLines="20" w:after="48" w:line="360" w:lineRule="auto"/>
        <w:jc w:val="both"/>
        <w:rPr>
          <w:rFonts w:ascii="Tahoma" w:hAnsi="Tahoma" w:cs="Tahoma"/>
          <w:szCs w:val="22"/>
        </w:rPr>
      </w:pPr>
    </w:p>
    <w:p w14:paraId="32A5827E" w14:textId="596E0CDA" w:rsidR="0023270A" w:rsidRPr="00975742" w:rsidRDefault="0023270A" w:rsidP="0023270A">
      <w:pPr>
        <w:keepNext/>
        <w:widowControl/>
        <w:numPr>
          <w:ilvl w:val="2"/>
          <w:numId w:val="1"/>
        </w:numPr>
        <w:tabs>
          <w:tab w:val="left" w:pos="1134"/>
        </w:tabs>
        <w:spacing w:afterLines="20" w:after="48" w:line="360" w:lineRule="auto"/>
        <w:ind w:left="1077"/>
        <w:jc w:val="both"/>
        <w:outlineLvl w:val="2"/>
        <w:rPr>
          <w:rFonts w:ascii="Tahoma" w:eastAsia="Arial Unicode MS" w:hAnsi="Tahoma" w:cs="Tahoma"/>
          <w:b/>
          <w:sz w:val="22"/>
          <w:szCs w:val="22"/>
          <w:u w:val="single"/>
        </w:rPr>
      </w:pPr>
      <w:bookmarkStart w:id="51" w:name="_Toc17974951"/>
      <w:r>
        <w:rPr>
          <w:rFonts w:ascii="Tahoma" w:eastAsia="Arial Unicode MS" w:hAnsi="Tahoma" w:cs="Tahoma"/>
          <w:b/>
          <w:sz w:val="22"/>
          <w:szCs w:val="22"/>
          <w:u w:val="single"/>
        </w:rPr>
        <w:t>Ε</w:t>
      </w:r>
      <w:r w:rsidRPr="00975742">
        <w:rPr>
          <w:rFonts w:ascii="Tahoma" w:eastAsia="Arial Unicode MS" w:hAnsi="Tahoma" w:cs="Tahoma"/>
          <w:b/>
          <w:sz w:val="22"/>
          <w:szCs w:val="22"/>
          <w:u w:val="single"/>
        </w:rPr>
        <w:t xml:space="preserve">νότητα Εργασιών </w:t>
      </w:r>
      <w:r>
        <w:rPr>
          <w:rFonts w:ascii="Tahoma" w:eastAsia="Arial Unicode MS" w:hAnsi="Tahoma" w:cs="Tahoma"/>
          <w:b/>
          <w:sz w:val="22"/>
          <w:szCs w:val="22"/>
          <w:u w:val="single"/>
        </w:rPr>
        <w:t>2</w:t>
      </w:r>
      <w:r w:rsidRPr="00975742">
        <w:rPr>
          <w:rFonts w:ascii="Tahoma" w:eastAsia="Arial Unicode MS" w:hAnsi="Tahoma" w:cs="Tahoma"/>
          <w:b/>
          <w:sz w:val="22"/>
          <w:szCs w:val="22"/>
          <w:u w:val="single"/>
        </w:rPr>
        <w:t xml:space="preserve">: Παροχή </w:t>
      </w:r>
      <w:r>
        <w:rPr>
          <w:rFonts w:ascii="Tahoma" w:eastAsia="Arial Unicode MS" w:hAnsi="Tahoma" w:cs="Tahoma"/>
          <w:b/>
          <w:sz w:val="22"/>
          <w:szCs w:val="22"/>
          <w:u w:val="single"/>
        </w:rPr>
        <w:t>υπ</w:t>
      </w:r>
      <w:r w:rsidRPr="00975742">
        <w:rPr>
          <w:rFonts w:ascii="Tahoma" w:eastAsia="Arial Unicode MS" w:hAnsi="Tahoma" w:cs="Tahoma"/>
          <w:b/>
          <w:sz w:val="22"/>
          <w:szCs w:val="22"/>
          <w:u w:val="single"/>
        </w:rPr>
        <w:t xml:space="preserve">ηρεσιών υποστήριξης </w:t>
      </w:r>
      <w:r>
        <w:rPr>
          <w:rFonts w:ascii="Tahoma" w:eastAsia="Arial Unicode MS" w:hAnsi="Tahoma" w:cs="Tahoma"/>
          <w:b/>
          <w:sz w:val="22"/>
          <w:szCs w:val="22"/>
          <w:u w:val="single"/>
        </w:rPr>
        <w:t>διαδικασιών υπαγωγής σε χρηματοδοτικά προγράμματα του ΕΣΠΑ</w:t>
      </w:r>
      <w:r w:rsidR="00031D3D">
        <w:rPr>
          <w:rFonts w:ascii="Tahoma" w:eastAsia="Arial Unicode MS" w:hAnsi="Tahoma" w:cs="Tahoma"/>
          <w:b/>
          <w:sz w:val="22"/>
          <w:szCs w:val="22"/>
          <w:u w:val="single"/>
        </w:rPr>
        <w:t xml:space="preserve"> και της ΕΕ</w:t>
      </w:r>
      <w:r>
        <w:rPr>
          <w:rFonts w:ascii="Tahoma" w:eastAsia="Arial Unicode MS" w:hAnsi="Tahoma" w:cs="Tahoma"/>
          <w:b/>
          <w:sz w:val="22"/>
          <w:szCs w:val="22"/>
          <w:u w:val="single"/>
        </w:rPr>
        <w:t xml:space="preserve"> σχετικά με ΤΠΕ</w:t>
      </w:r>
      <w:bookmarkEnd w:id="51"/>
    </w:p>
    <w:p w14:paraId="128BE49B" w14:textId="77777777" w:rsidR="0023270A" w:rsidRPr="00975742" w:rsidRDefault="0023270A" w:rsidP="0023270A">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Στο πλαίσιο αυτό, η παροχή υπηρεσιών υποστήριξης προς τον ΕΟΠΥΥ αποσκοπεί: </w:t>
      </w:r>
    </w:p>
    <w:p w14:paraId="42ADCF2F" w14:textId="5265C4A6" w:rsidR="0023270A" w:rsidRPr="00975742" w:rsidRDefault="0023270A"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Υποστήριξη στην υλοποίηση των δράσεων που αφορούν έργα πληροφορικής στο πλαίσιο του ΕΣΠΑ</w:t>
      </w:r>
      <w:r w:rsidR="002A2E9A">
        <w:rPr>
          <w:rFonts w:ascii="Tahoma" w:eastAsia="Calibri" w:hAnsi="Tahoma" w:cs="Tahoma"/>
          <w:sz w:val="22"/>
          <w:szCs w:val="22"/>
          <w:lang w:eastAsia="el-GR"/>
        </w:rPr>
        <w:t xml:space="preserve"> ή άλλων προγραμμάτων της ΕΕ</w:t>
      </w:r>
      <w:r w:rsidRPr="00975742">
        <w:rPr>
          <w:rFonts w:ascii="Tahoma" w:eastAsia="Calibri" w:hAnsi="Tahoma" w:cs="Tahoma"/>
          <w:sz w:val="22"/>
          <w:szCs w:val="22"/>
          <w:lang w:eastAsia="el-GR"/>
        </w:rPr>
        <w:t xml:space="preserve">, με παροχή υπηρεσιών υποστήριξης διαχείρισης των έργων καθώς και στη φάση σχεδιασμού, υλοποίησης και παραγωγικής λειτουργίας των έργων </w:t>
      </w:r>
    </w:p>
    <w:p w14:paraId="5B25F7BD" w14:textId="68F449B5" w:rsidR="0023270A" w:rsidRDefault="0023270A"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23270A">
        <w:rPr>
          <w:rFonts w:ascii="Tahoma" w:eastAsia="Calibri" w:hAnsi="Tahoma" w:cs="Tahoma"/>
          <w:sz w:val="22"/>
          <w:szCs w:val="22"/>
          <w:lang w:eastAsia="el-GR"/>
        </w:rPr>
        <w:t xml:space="preserve">Ενημέρωση σχετικά με τα </w:t>
      </w:r>
      <w:r>
        <w:rPr>
          <w:rFonts w:ascii="Tahoma" w:eastAsia="Calibri" w:hAnsi="Tahoma" w:cs="Tahoma"/>
          <w:sz w:val="22"/>
          <w:szCs w:val="22"/>
          <w:lang w:eastAsia="el-GR"/>
        </w:rPr>
        <w:t xml:space="preserve">διαθέσιμα </w:t>
      </w:r>
      <w:r w:rsidR="00365553">
        <w:rPr>
          <w:rFonts w:ascii="Tahoma" w:eastAsia="Calibri" w:hAnsi="Tahoma" w:cs="Tahoma"/>
          <w:sz w:val="22"/>
          <w:szCs w:val="22"/>
          <w:lang w:eastAsia="el-GR"/>
        </w:rPr>
        <w:t xml:space="preserve">Επιχειρησιακά Προγράμματα </w:t>
      </w:r>
      <w:r w:rsidRPr="0023270A">
        <w:rPr>
          <w:rFonts w:ascii="Tahoma" w:eastAsia="Calibri" w:hAnsi="Tahoma" w:cs="Tahoma"/>
          <w:sz w:val="22"/>
          <w:szCs w:val="22"/>
          <w:lang w:eastAsia="el-GR"/>
        </w:rPr>
        <w:t xml:space="preserve">και την υλοποίησή </w:t>
      </w:r>
      <w:r w:rsidR="00365553">
        <w:rPr>
          <w:rFonts w:ascii="Tahoma" w:eastAsia="Calibri" w:hAnsi="Tahoma" w:cs="Tahoma"/>
          <w:sz w:val="22"/>
          <w:szCs w:val="22"/>
          <w:lang w:eastAsia="el-GR"/>
        </w:rPr>
        <w:t>τους</w:t>
      </w:r>
    </w:p>
    <w:p w14:paraId="42D8F7C3" w14:textId="7F51E3FA" w:rsidR="00365553" w:rsidRDefault="00365553"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23270A">
        <w:rPr>
          <w:rFonts w:ascii="Tahoma" w:eastAsia="Calibri" w:hAnsi="Tahoma" w:cs="Tahoma"/>
          <w:sz w:val="22"/>
          <w:szCs w:val="22"/>
          <w:lang w:eastAsia="el-GR"/>
        </w:rPr>
        <w:t>Ενημέρωση</w:t>
      </w:r>
      <w:r>
        <w:rPr>
          <w:rFonts w:ascii="Tahoma" w:eastAsia="Calibri" w:hAnsi="Tahoma" w:cs="Tahoma"/>
          <w:sz w:val="22"/>
          <w:szCs w:val="22"/>
          <w:lang w:eastAsia="el-GR"/>
        </w:rPr>
        <w:t xml:space="preserve"> σχετικά με τις ανοιχτές Προσκλήσεις Επιχειρησιακών Προγραμμάτων</w:t>
      </w:r>
    </w:p>
    <w:p w14:paraId="5A9DE3AD" w14:textId="61F12B2F" w:rsidR="0023270A" w:rsidRPr="0023270A" w:rsidRDefault="0023270A"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23270A">
        <w:rPr>
          <w:rFonts w:ascii="Tahoma" w:eastAsia="Calibri" w:hAnsi="Tahoma" w:cs="Tahoma"/>
          <w:sz w:val="22"/>
          <w:szCs w:val="22"/>
          <w:lang w:eastAsia="el-GR"/>
        </w:rPr>
        <w:t xml:space="preserve">Ανάλυση </w:t>
      </w:r>
      <w:r>
        <w:rPr>
          <w:rFonts w:ascii="Tahoma" w:eastAsia="Calibri" w:hAnsi="Tahoma" w:cs="Tahoma"/>
          <w:sz w:val="22"/>
          <w:szCs w:val="22"/>
          <w:lang w:eastAsia="el-GR"/>
        </w:rPr>
        <w:t>των αναγκών που δύναται να χρηματοδοτηθούν στο πλαίσιο προγραμμάτων του ΕΣΠΑ</w:t>
      </w:r>
    </w:p>
    <w:p w14:paraId="763451C4" w14:textId="59836881" w:rsidR="0023270A" w:rsidRPr="0023270A" w:rsidRDefault="0023270A"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Pr>
          <w:rFonts w:ascii="Tahoma" w:eastAsia="Calibri" w:hAnsi="Tahoma" w:cs="Tahoma"/>
          <w:sz w:val="22"/>
          <w:szCs w:val="22"/>
          <w:lang w:eastAsia="el-GR"/>
        </w:rPr>
        <w:t>Αναζήτηση και ε</w:t>
      </w:r>
      <w:r w:rsidRPr="0023270A">
        <w:rPr>
          <w:rFonts w:ascii="Tahoma" w:eastAsia="Calibri" w:hAnsi="Tahoma" w:cs="Tahoma"/>
          <w:sz w:val="22"/>
          <w:szCs w:val="22"/>
          <w:lang w:eastAsia="el-GR"/>
        </w:rPr>
        <w:t>ύρεση κατάλληλου προγράμματος χρηματοδότησης</w:t>
      </w:r>
    </w:p>
    <w:p w14:paraId="184CFC47" w14:textId="41683F84" w:rsidR="0023270A" w:rsidRDefault="0023270A"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Pr>
          <w:rFonts w:ascii="Tahoma" w:eastAsia="Calibri" w:hAnsi="Tahoma" w:cs="Tahoma"/>
          <w:sz w:val="22"/>
          <w:szCs w:val="22"/>
          <w:lang w:eastAsia="el-GR"/>
        </w:rPr>
        <w:t>Υποστήριξη στη διαδικασία σύνταξης και υ</w:t>
      </w:r>
      <w:r w:rsidRPr="0023270A">
        <w:rPr>
          <w:rFonts w:ascii="Tahoma" w:eastAsia="Calibri" w:hAnsi="Tahoma" w:cs="Tahoma"/>
          <w:sz w:val="22"/>
          <w:szCs w:val="22"/>
          <w:lang w:eastAsia="el-GR"/>
        </w:rPr>
        <w:t>ποβολή</w:t>
      </w:r>
      <w:r>
        <w:rPr>
          <w:rFonts w:ascii="Tahoma" w:eastAsia="Calibri" w:hAnsi="Tahoma" w:cs="Tahoma"/>
          <w:sz w:val="22"/>
          <w:szCs w:val="22"/>
          <w:lang w:eastAsia="el-GR"/>
        </w:rPr>
        <w:t>ς</w:t>
      </w:r>
      <w:r w:rsidRPr="0023270A">
        <w:rPr>
          <w:rFonts w:ascii="Tahoma" w:eastAsia="Calibri" w:hAnsi="Tahoma" w:cs="Tahoma"/>
          <w:sz w:val="22"/>
          <w:szCs w:val="22"/>
          <w:lang w:eastAsia="el-GR"/>
        </w:rPr>
        <w:t xml:space="preserve"> αιτήματος υπαγωγής σε πρόγραμμα χρηματοδότησης</w:t>
      </w:r>
    </w:p>
    <w:p w14:paraId="4DC48EBA" w14:textId="4717F26A" w:rsidR="00365553" w:rsidRPr="004B431A" w:rsidRDefault="00365553" w:rsidP="004B431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Pr>
          <w:rFonts w:ascii="Tahoma" w:eastAsia="Calibri" w:hAnsi="Tahoma" w:cs="Tahoma"/>
          <w:sz w:val="22"/>
          <w:szCs w:val="22"/>
          <w:lang w:eastAsia="el-GR"/>
        </w:rPr>
        <w:t xml:space="preserve">Υποστήριξη στη συνεργασία με την αρμόδια Ειδική Υπηρεσία Διαχείρισης (διενέργεια συναντήσεων, ενσωμάτωση παρατηρήσεων, διενέργεια ελέγχων κλπ). </w:t>
      </w:r>
    </w:p>
    <w:p w14:paraId="7EDABBDF" w14:textId="1760AC8E" w:rsidR="00D15BCB" w:rsidRPr="00BD6406" w:rsidRDefault="00D15BCB" w:rsidP="00BD6406">
      <w:pPr>
        <w:widowControl/>
        <w:numPr>
          <w:ilvl w:val="0"/>
          <w:numId w:val="63"/>
        </w:numPr>
        <w:autoSpaceDE w:val="0"/>
        <w:autoSpaceDN w:val="0"/>
        <w:spacing w:afterLines="20" w:after="48" w:line="360" w:lineRule="auto"/>
        <w:contextualSpacing/>
        <w:jc w:val="both"/>
        <w:rPr>
          <w:rFonts w:ascii="Tahoma" w:eastAsia="Calibri" w:hAnsi="Tahoma" w:cs="Tahoma"/>
          <w:sz w:val="22"/>
          <w:szCs w:val="22"/>
        </w:rPr>
      </w:pPr>
      <w:r w:rsidRPr="00BD6406">
        <w:rPr>
          <w:rFonts w:ascii="Tahoma" w:eastAsia="Calibri" w:hAnsi="Tahoma" w:cs="Tahoma"/>
          <w:sz w:val="22"/>
          <w:szCs w:val="22"/>
          <w:lang w:eastAsia="el-GR"/>
        </w:rPr>
        <w:t>Υποστήριξη στη διαχείριση και παρακολούθηση των ενταγμένων Πράξεων κατά την περίοδο υλοποίησής τους.</w:t>
      </w:r>
    </w:p>
    <w:p w14:paraId="77F95D28" w14:textId="0406F58D" w:rsidR="00D15BCB" w:rsidRPr="004B431A" w:rsidRDefault="00D15BCB" w:rsidP="004B431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BD6406">
        <w:rPr>
          <w:rFonts w:ascii="Tahoma" w:eastAsia="Calibri" w:hAnsi="Tahoma" w:cs="Tahoma"/>
          <w:sz w:val="22"/>
          <w:szCs w:val="22"/>
          <w:lang w:eastAsia="el-GR"/>
        </w:rPr>
        <w:t>Υποστήριξη στην εισαγωγή στοιχείων στο ΟΠΣ ΕΣΠΑ.</w:t>
      </w:r>
    </w:p>
    <w:p w14:paraId="5C76F210" w14:textId="08DC1160" w:rsidR="0023270A" w:rsidRPr="00BD6406" w:rsidRDefault="0023270A" w:rsidP="004B431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BD6406">
        <w:rPr>
          <w:rFonts w:ascii="Tahoma" w:eastAsia="Calibri" w:hAnsi="Tahoma" w:cs="Tahoma"/>
          <w:sz w:val="22"/>
          <w:szCs w:val="22"/>
          <w:lang w:eastAsia="el-GR"/>
        </w:rPr>
        <w:t>Παρακολούθηση και έλεγχος υλοποίησης σχεδίου</w:t>
      </w:r>
    </w:p>
    <w:p w14:paraId="693DF66C" w14:textId="706B2B80" w:rsidR="0023270A" w:rsidRPr="004B431A" w:rsidRDefault="0023270A" w:rsidP="004B431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4B431A">
        <w:rPr>
          <w:rFonts w:ascii="Tahoma" w:eastAsia="Calibri" w:hAnsi="Tahoma" w:cs="Tahoma"/>
          <w:sz w:val="22"/>
          <w:szCs w:val="22"/>
          <w:lang w:eastAsia="el-GR"/>
        </w:rPr>
        <w:t>Ολοκλήρωση σχεδίου, σύμφωνα με τις οδηγίες του προγράμματος</w:t>
      </w:r>
    </w:p>
    <w:p w14:paraId="669E49C9" w14:textId="77777777" w:rsidR="0023270A" w:rsidRPr="00975742" w:rsidRDefault="0023270A" w:rsidP="004B431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4B431A">
        <w:rPr>
          <w:rFonts w:ascii="Tahoma" w:eastAsia="Calibri" w:hAnsi="Tahoma" w:cs="Tahoma"/>
          <w:sz w:val="22"/>
          <w:szCs w:val="22"/>
          <w:lang w:eastAsia="el-GR"/>
        </w:rPr>
        <w:t>Υποστήριξη στην υλοποίηση των δράσεων που αφορούν στην υποβολή για</w:t>
      </w:r>
      <w:r w:rsidRPr="00975742">
        <w:rPr>
          <w:rFonts w:ascii="Tahoma" w:eastAsia="Calibri" w:hAnsi="Tahoma" w:cs="Tahoma"/>
          <w:sz w:val="22"/>
          <w:szCs w:val="22"/>
          <w:lang w:eastAsia="el-GR"/>
        </w:rPr>
        <w:t xml:space="preserve"> συμμετοχή και στη διαχείριση έργων επιδοτούμενων από Προγράμματα της Ευρωπαϊκής Ένωσης </w:t>
      </w:r>
    </w:p>
    <w:p w14:paraId="61819622" w14:textId="43E003AF" w:rsidR="0023270A" w:rsidRDefault="0023270A" w:rsidP="0023270A">
      <w:pPr>
        <w:widowControl/>
        <w:numPr>
          <w:ilvl w:val="0"/>
          <w:numId w:val="63"/>
        </w:numPr>
        <w:autoSpaceDE w:val="0"/>
        <w:autoSpaceDN w:val="0"/>
        <w:spacing w:afterLines="20" w:after="48" w:line="360" w:lineRule="auto"/>
        <w:contextualSpacing/>
        <w:jc w:val="both"/>
        <w:rPr>
          <w:rFonts w:ascii="Tahoma" w:eastAsia="Calibri" w:hAnsi="Tahoma" w:cs="Tahoma"/>
          <w:sz w:val="22"/>
          <w:szCs w:val="22"/>
          <w:lang w:eastAsia="el-GR"/>
        </w:rPr>
      </w:pPr>
      <w:r w:rsidRPr="00975742">
        <w:rPr>
          <w:rFonts w:ascii="Tahoma" w:eastAsia="Calibri" w:hAnsi="Tahoma" w:cs="Tahoma"/>
          <w:sz w:val="22"/>
          <w:szCs w:val="22"/>
          <w:lang w:eastAsia="el-GR"/>
        </w:rPr>
        <w:t xml:space="preserve">Μεταφορά τεχνογνωσίας προς τα εμπλεκόμενα στελέχη της ΕΟΠΥΥ σε ό,τι αφορά στο σύνολο των διαδικασιών σχεδιασμού, παρακολούθησης και παραλαβής του </w:t>
      </w:r>
      <w:r>
        <w:rPr>
          <w:rFonts w:ascii="Tahoma" w:eastAsia="Calibri" w:hAnsi="Tahoma" w:cs="Tahoma"/>
          <w:sz w:val="22"/>
          <w:szCs w:val="22"/>
          <w:lang w:eastAsia="el-GR"/>
        </w:rPr>
        <w:t>ΕΣΠΑ</w:t>
      </w:r>
      <w:r w:rsidRPr="00975742">
        <w:rPr>
          <w:rFonts w:ascii="Tahoma" w:eastAsia="Calibri" w:hAnsi="Tahoma" w:cs="Tahoma"/>
          <w:sz w:val="22"/>
          <w:szCs w:val="22"/>
          <w:lang w:eastAsia="el-GR"/>
        </w:rPr>
        <w:t>.</w:t>
      </w:r>
    </w:p>
    <w:p w14:paraId="5A70C65C" w14:textId="77777777" w:rsidR="0023270A" w:rsidRPr="00975742" w:rsidRDefault="0023270A" w:rsidP="0023270A">
      <w:pPr>
        <w:widowControl/>
        <w:autoSpaceDE w:val="0"/>
        <w:autoSpaceDN w:val="0"/>
        <w:spacing w:afterLines="20" w:after="48" w:line="360" w:lineRule="auto"/>
        <w:ind w:left="927"/>
        <w:contextualSpacing/>
        <w:jc w:val="both"/>
        <w:rPr>
          <w:rFonts w:ascii="Tahoma" w:eastAsia="Calibri" w:hAnsi="Tahoma" w:cs="Tahoma"/>
          <w:sz w:val="22"/>
          <w:szCs w:val="22"/>
          <w:lang w:eastAsia="el-GR"/>
        </w:rPr>
      </w:pPr>
    </w:p>
    <w:p w14:paraId="502CF523" w14:textId="77777777" w:rsidR="00975742" w:rsidRPr="00975742" w:rsidRDefault="00975742" w:rsidP="007824D8">
      <w:pPr>
        <w:pStyle w:val="af0"/>
        <w:spacing w:afterLines="20" w:after="48" w:line="360" w:lineRule="auto"/>
        <w:jc w:val="both"/>
        <w:rPr>
          <w:rFonts w:ascii="Tahoma" w:hAnsi="Tahoma" w:cs="Tahoma"/>
          <w:szCs w:val="22"/>
        </w:rPr>
      </w:pPr>
    </w:p>
    <w:p w14:paraId="67C51EF2" w14:textId="65A42DFE" w:rsidR="00975742" w:rsidRPr="00975742" w:rsidRDefault="00975742" w:rsidP="007824D8">
      <w:pPr>
        <w:keepNext/>
        <w:widowControl/>
        <w:numPr>
          <w:ilvl w:val="2"/>
          <w:numId w:val="1"/>
        </w:numPr>
        <w:tabs>
          <w:tab w:val="left" w:pos="1134"/>
        </w:tabs>
        <w:spacing w:afterLines="20" w:after="48" w:line="360" w:lineRule="auto"/>
        <w:ind w:left="1077"/>
        <w:jc w:val="both"/>
        <w:outlineLvl w:val="2"/>
        <w:rPr>
          <w:rFonts w:ascii="Tahoma" w:eastAsia="Arial Unicode MS" w:hAnsi="Tahoma" w:cs="Tahoma"/>
          <w:b/>
          <w:sz w:val="22"/>
          <w:szCs w:val="22"/>
          <w:u w:val="single"/>
        </w:rPr>
      </w:pPr>
      <w:bookmarkStart w:id="52" w:name="_Toc497483495"/>
      <w:bookmarkStart w:id="53" w:name="_Toc508009168"/>
      <w:bookmarkStart w:id="54" w:name="_Toc17974952"/>
      <w:r>
        <w:rPr>
          <w:rFonts w:ascii="Tahoma" w:eastAsia="Arial Unicode MS" w:hAnsi="Tahoma" w:cs="Tahoma"/>
          <w:b/>
          <w:sz w:val="22"/>
          <w:szCs w:val="22"/>
          <w:u w:val="single"/>
        </w:rPr>
        <w:lastRenderedPageBreak/>
        <w:t>Ε</w:t>
      </w:r>
      <w:r w:rsidRPr="00975742">
        <w:rPr>
          <w:rFonts w:ascii="Tahoma" w:eastAsia="Arial Unicode MS" w:hAnsi="Tahoma" w:cs="Tahoma"/>
          <w:b/>
          <w:sz w:val="22"/>
          <w:szCs w:val="22"/>
          <w:u w:val="single"/>
        </w:rPr>
        <w:t xml:space="preserve">νότητα Εργασιών </w:t>
      </w:r>
      <w:r w:rsidR="0023270A">
        <w:rPr>
          <w:rFonts w:ascii="Tahoma" w:eastAsia="Arial Unicode MS" w:hAnsi="Tahoma" w:cs="Tahoma"/>
          <w:b/>
          <w:sz w:val="22"/>
          <w:szCs w:val="22"/>
          <w:u w:val="single"/>
        </w:rPr>
        <w:t>3</w:t>
      </w:r>
      <w:r w:rsidRPr="00975742">
        <w:rPr>
          <w:rFonts w:ascii="Tahoma" w:eastAsia="Arial Unicode MS" w:hAnsi="Tahoma" w:cs="Tahoma"/>
          <w:b/>
          <w:sz w:val="22"/>
          <w:szCs w:val="22"/>
          <w:u w:val="single"/>
        </w:rPr>
        <w:t xml:space="preserve">: </w:t>
      </w:r>
      <w:bookmarkEnd w:id="52"/>
      <w:bookmarkEnd w:id="53"/>
      <w:r w:rsidR="0023270A">
        <w:rPr>
          <w:rFonts w:ascii="Tahoma" w:eastAsia="Arial Unicode MS" w:hAnsi="Tahoma" w:cs="Tahoma"/>
          <w:b/>
          <w:sz w:val="22"/>
          <w:szCs w:val="22"/>
          <w:u w:val="single"/>
        </w:rPr>
        <w:t>Αποτύπωση των υφιστάμενων υποδομών Πληροφορικής και Τηλεπικοινωνιών</w:t>
      </w:r>
      <w:bookmarkEnd w:id="54"/>
      <w:r w:rsidR="0023270A">
        <w:rPr>
          <w:rFonts w:ascii="Tahoma" w:eastAsia="Arial Unicode MS" w:hAnsi="Tahoma" w:cs="Tahoma"/>
          <w:b/>
          <w:sz w:val="22"/>
          <w:szCs w:val="22"/>
          <w:u w:val="single"/>
        </w:rPr>
        <w:t xml:space="preserve"> </w:t>
      </w:r>
    </w:p>
    <w:p w14:paraId="104124F3" w14:textId="77777777" w:rsidR="00975742" w:rsidRPr="00975742" w:rsidRDefault="00975742" w:rsidP="007824D8">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Στο πλαίσιο αυτό, η παροχή υπηρεσιών υποστήριξης προς τον ΕΟΠΥΥ αποσκοπεί: </w:t>
      </w:r>
    </w:p>
    <w:p w14:paraId="2E333B7F" w14:textId="16BA3E87" w:rsidR="00975742" w:rsidRPr="00975742" w:rsidRDefault="008B4A5E" w:rsidP="006F479F">
      <w:pPr>
        <w:pStyle w:val="a6"/>
        <w:numPr>
          <w:ilvl w:val="0"/>
          <w:numId w:val="65"/>
        </w:numPr>
        <w:spacing w:afterLines="20" w:after="48" w:line="360" w:lineRule="auto"/>
        <w:jc w:val="both"/>
        <w:rPr>
          <w:rFonts w:ascii="Tahoma" w:eastAsia="Calibri" w:hAnsi="Tahoma" w:cs="Tahoma"/>
          <w:sz w:val="22"/>
          <w:szCs w:val="22"/>
        </w:rPr>
      </w:pPr>
      <w:r>
        <w:rPr>
          <w:rFonts w:ascii="Tahoma" w:eastAsia="Calibri" w:hAnsi="Tahoma" w:cs="Tahoma"/>
          <w:sz w:val="22"/>
          <w:szCs w:val="22"/>
        </w:rPr>
        <w:t>Καταγραφή του υφιστάμενου εξοπλισμού ΤΠΕ του Οργανισμού</w:t>
      </w:r>
      <w:r w:rsidR="00975742" w:rsidRPr="00975742">
        <w:rPr>
          <w:rFonts w:ascii="Tahoma" w:eastAsia="Calibri" w:hAnsi="Tahoma" w:cs="Tahoma"/>
          <w:sz w:val="22"/>
          <w:szCs w:val="22"/>
        </w:rPr>
        <w:t xml:space="preserve"> (ηλεκτρονικά)</w:t>
      </w:r>
    </w:p>
    <w:p w14:paraId="7E7E39F8" w14:textId="12F719E2" w:rsidR="00975742" w:rsidRPr="00975742" w:rsidRDefault="00975742" w:rsidP="006F479F">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Προσδιορισμός και καταγραφή των </w:t>
      </w:r>
      <w:r w:rsidR="008B4A5E">
        <w:rPr>
          <w:rFonts w:ascii="Tahoma" w:eastAsia="Calibri" w:hAnsi="Tahoma" w:cs="Tahoma"/>
          <w:sz w:val="22"/>
          <w:szCs w:val="22"/>
        </w:rPr>
        <w:t xml:space="preserve">σημείων εγκατάστασης του υφιστάμενου εξοπλισμού </w:t>
      </w:r>
    </w:p>
    <w:p w14:paraId="4B82E032" w14:textId="69F0155D" w:rsidR="00975742" w:rsidRDefault="008B4A5E" w:rsidP="006F479F">
      <w:pPr>
        <w:pStyle w:val="a6"/>
        <w:numPr>
          <w:ilvl w:val="0"/>
          <w:numId w:val="65"/>
        </w:numPr>
        <w:spacing w:afterLines="20" w:after="48" w:line="360" w:lineRule="auto"/>
        <w:jc w:val="both"/>
        <w:rPr>
          <w:rFonts w:ascii="Tahoma" w:eastAsia="Calibri" w:hAnsi="Tahoma" w:cs="Tahoma"/>
          <w:sz w:val="22"/>
          <w:szCs w:val="22"/>
        </w:rPr>
      </w:pPr>
      <w:r>
        <w:rPr>
          <w:rFonts w:ascii="Tahoma" w:eastAsia="Calibri" w:hAnsi="Tahoma" w:cs="Tahoma"/>
          <w:sz w:val="22"/>
          <w:szCs w:val="22"/>
        </w:rPr>
        <w:t xml:space="preserve">Αποτύπωση της φυσικής και λογικής αρχιτεκτονικής της κεντρικής υποδομής του ΕΟΠΥΥ </w:t>
      </w:r>
    </w:p>
    <w:p w14:paraId="3A7086DF" w14:textId="3845D6B7" w:rsidR="008B4A5E" w:rsidRPr="00975742" w:rsidRDefault="008B4A5E" w:rsidP="008B4A5E">
      <w:pPr>
        <w:pStyle w:val="a6"/>
        <w:numPr>
          <w:ilvl w:val="0"/>
          <w:numId w:val="65"/>
        </w:numPr>
        <w:spacing w:afterLines="20" w:after="48" w:line="360" w:lineRule="auto"/>
        <w:jc w:val="both"/>
        <w:rPr>
          <w:rFonts w:ascii="Tahoma" w:eastAsia="Calibri" w:hAnsi="Tahoma" w:cs="Tahoma"/>
          <w:sz w:val="22"/>
          <w:szCs w:val="22"/>
        </w:rPr>
      </w:pPr>
      <w:r>
        <w:rPr>
          <w:rFonts w:ascii="Tahoma" w:eastAsia="Calibri" w:hAnsi="Tahoma" w:cs="Tahoma"/>
          <w:sz w:val="22"/>
          <w:szCs w:val="22"/>
        </w:rPr>
        <w:t xml:space="preserve">Αποτύπωση και καταγραφή του υφιστάμενου τηλεπικοινωνιακού δικτύου του ΕΟΠΥΥ (γραμμές, αριθμοδοτήσεις, μισθωμένες γραμμές κλπ.). </w:t>
      </w:r>
    </w:p>
    <w:p w14:paraId="70605830" w14:textId="1A939D47" w:rsidR="00975742" w:rsidRPr="00975742" w:rsidRDefault="008B4A5E" w:rsidP="006F479F">
      <w:pPr>
        <w:pStyle w:val="a6"/>
        <w:numPr>
          <w:ilvl w:val="0"/>
          <w:numId w:val="65"/>
        </w:numPr>
        <w:spacing w:afterLines="20" w:after="48" w:line="360" w:lineRule="auto"/>
        <w:jc w:val="both"/>
        <w:rPr>
          <w:rFonts w:ascii="Tahoma" w:eastAsia="Calibri" w:hAnsi="Tahoma" w:cs="Tahoma"/>
          <w:sz w:val="22"/>
          <w:szCs w:val="22"/>
        </w:rPr>
      </w:pPr>
      <w:r>
        <w:rPr>
          <w:rFonts w:ascii="Tahoma" w:eastAsia="Calibri" w:hAnsi="Tahoma" w:cs="Tahoma"/>
          <w:sz w:val="22"/>
          <w:szCs w:val="22"/>
        </w:rPr>
        <w:t>Αξιολόγηση εναλλακτικών μοντέλων κάλυψης των τηλεπικοινωνιακών αναγκών του Οργανισμού.</w:t>
      </w:r>
    </w:p>
    <w:p w14:paraId="75C2E5DF" w14:textId="44F7FB30" w:rsidR="00975742" w:rsidRDefault="00975742" w:rsidP="007824D8">
      <w:pPr>
        <w:pStyle w:val="af0"/>
        <w:spacing w:afterLines="20" w:after="48" w:line="360" w:lineRule="auto"/>
        <w:jc w:val="both"/>
        <w:rPr>
          <w:rFonts w:ascii="Tahoma" w:hAnsi="Tahoma" w:cs="Tahoma"/>
          <w:szCs w:val="22"/>
        </w:rPr>
      </w:pPr>
    </w:p>
    <w:p w14:paraId="6B9A00BD" w14:textId="242CA415" w:rsidR="001C1E52" w:rsidRPr="00975742" w:rsidRDefault="001C1E52" w:rsidP="001C1E52">
      <w:pPr>
        <w:keepNext/>
        <w:widowControl/>
        <w:numPr>
          <w:ilvl w:val="2"/>
          <w:numId w:val="1"/>
        </w:numPr>
        <w:tabs>
          <w:tab w:val="left" w:pos="1134"/>
        </w:tabs>
        <w:spacing w:afterLines="20" w:after="48" w:line="360" w:lineRule="auto"/>
        <w:ind w:left="1077"/>
        <w:jc w:val="both"/>
        <w:outlineLvl w:val="2"/>
        <w:rPr>
          <w:rFonts w:ascii="Tahoma" w:eastAsia="Arial Unicode MS" w:hAnsi="Tahoma" w:cs="Tahoma"/>
          <w:b/>
          <w:sz w:val="22"/>
          <w:szCs w:val="22"/>
          <w:u w:val="single"/>
        </w:rPr>
      </w:pPr>
      <w:r>
        <w:rPr>
          <w:rFonts w:ascii="Tahoma" w:eastAsia="Arial Unicode MS" w:hAnsi="Tahoma" w:cs="Tahoma"/>
          <w:b/>
          <w:sz w:val="22"/>
          <w:szCs w:val="22"/>
          <w:u w:val="single"/>
        </w:rPr>
        <w:t>Ε</w:t>
      </w:r>
      <w:r w:rsidRPr="00975742">
        <w:rPr>
          <w:rFonts w:ascii="Tahoma" w:eastAsia="Arial Unicode MS" w:hAnsi="Tahoma" w:cs="Tahoma"/>
          <w:b/>
          <w:sz w:val="22"/>
          <w:szCs w:val="22"/>
          <w:u w:val="single"/>
        </w:rPr>
        <w:t xml:space="preserve">νότητα Εργασιών </w:t>
      </w:r>
      <w:r>
        <w:rPr>
          <w:rFonts w:ascii="Tahoma" w:eastAsia="Arial Unicode MS" w:hAnsi="Tahoma" w:cs="Tahoma"/>
          <w:b/>
          <w:sz w:val="22"/>
          <w:szCs w:val="22"/>
          <w:u w:val="single"/>
        </w:rPr>
        <w:t>4</w:t>
      </w:r>
      <w:r w:rsidRPr="00975742">
        <w:rPr>
          <w:rFonts w:ascii="Tahoma" w:eastAsia="Arial Unicode MS" w:hAnsi="Tahoma" w:cs="Tahoma"/>
          <w:b/>
          <w:sz w:val="22"/>
          <w:szCs w:val="22"/>
          <w:u w:val="single"/>
        </w:rPr>
        <w:t xml:space="preserve">: </w:t>
      </w:r>
      <w:r w:rsidRPr="001C1E52">
        <w:rPr>
          <w:rFonts w:ascii="Tahoma" w:eastAsia="Arial Unicode MS" w:hAnsi="Tahoma" w:cs="Tahoma"/>
          <w:b/>
          <w:sz w:val="22"/>
          <w:szCs w:val="22"/>
          <w:u w:val="single"/>
        </w:rPr>
        <w:t>Καταγραφή απαιτήσεων Πληροφοριακών Συστημάτων του ΕΟΠΥΥ</w:t>
      </w:r>
      <w:r>
        <w:rPr>
          <w:rFonts w:ascii="Tahoma" w:eastAsia="Arial Unicode MS" w:hAnsi="Tahoma" w:cs="Tahoma"/>
          <w:b/>
          <w:sz w:val="22"/>
          <w:szCs w:val="22"/>
          <w:u w:val="single"/>
        </w:rPr>
        <w:t xml:space="preserve"> </w:t>
      </w:r>
    </w:p>
    <w:p w14:paraId="51AEBA57" w14:textId="251B82E0" w:rsidR="001A52D6" w:rsidRPr="00451564" w:rsidRDefault="001A52D6"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 xml:space="preserve">Ο κύκλος ζωής ενός πληροφοριακού συστήματος αναφέρεται στις φάσεις ανάπτυξης και ύπαρξης ενός λογισμικού. Ξεκινά από την σύλληψη της ιδέας και την μελέτη για τις απαιτήσεις και τις προδιαγραφές του. Ακολουθεί η υλοποίησή του, με την δημιουργία του κώδικα και την αποσφαλμάτωση ή βελτίωση του. Η διάθεση του τελικού προϊόντος στον χρήστη, η υποστήριξή με ενημερώσεις (updates), οι οποίες βελτιώνουν την λειτουργικότητά του ή διορθώνουν σφάλματα (bugs). Και τέλος φτάνει στην απόσυρσή του, όταν αντικαθίσταται από άλλο λογισμικό, που εκμεταλλεύεται πληρέστερα τις νεότερες τεχνολογικές εξελίξεις. </w:t>
      </w:r>
    </w:p>
    <w:p w14:paraId="2B788017" w14:textId="0A0EEAB5" w:rsidR="001A52D6" w:rsidRPr="00451564" w:rsidRDefault="001A52D6"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Το σημείο αντικατάστασης ή ανασχεδιασμού ενός πληροφοριακού συστήματος, καθορίζεται κυρίως από τις τεχνολογικές εξελίξεις αλλά και από το κόστος με την ευρύτερη σημασία του. Το κόστος δεν αφορά μόνο τους οικονομικούς πόρους που αποδίδονται στο σύστημα, αλλά και στο χρόνο καθυστέρησης που δεν είναι π.χ. διαθέσιμο έγκαιρα σε πραγματικές συνθήκες ή στο χρόνο καθυστέρησης ενσωμάτωσης καίριων αλλαγών σε αυτό.</w:t>
      </w:r>
    </w:p>
    <w:p w14:paraId="794ED899" w14:textId="3D3C05E1" w:rsidR="001A52D6" w:rsidRPr="00451564" w:rsidRDefault="001A52D6"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 xml:space="preserve">Με στόχο αφενός την αξιολόγηση του σημείου κύκλου ζωής των υφιστάμενων πληροφοριακών συστημάτων του Οργανισμού και αφετέρου τη διερεύνηση ανάγκης επανασχεδιασμού όλων ή μέρους αυτών, θα πραγματοποιηθεί αναλυτική αποτύπωση των απαιτήσεων, προτεραιοποίησή τους καθώς και αντιστοίχιση αυτών με τις σύγχρονες τεχνολογικές εξελίξεις. </w:t>
      </w:r>
    </w:p>
    <w:p w14:paraId="14D89DF2" w14:textId="2F46FEEE" w:rsidR="00E91B6B" w:rsidRPr="00451564" w:rsidRDefault="00E91B6B"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lastRenderedPageBreak/>
        <w:t xml:space="preserve">Οι απαιτήσεις των Πληροφοριακών Συστημάτων διακρίνονται σε τρία επίπεδα: στις </w:t>
      </w:r>
      <w:r w:rsidR="000F35D0" w:rsidRPr="00451564">
        <w:rPr>
          <w:rFonts w:ascii="Tahoma" w:eastAsia="Calibri" w:hAnsi="Tahoma" w:cs="Tahoma"/>
          <w:sz w:val="22"/>
          <w:szCs w:val="22"/>
        </w:rPr>
        <w:t>επιχειρησιακές</w:t>
      </w:r>
      <w:r w:rsidRPr="00451564">
        <w:rPr>
          <w:rFonts w:ascii="Tahoma" w:eastAsia="Calibri" w:hAnsi="Tahoma" w:cs="Tahoma"/>
          <w:sz w:val="22"/>
          <w:szCs w:val="22"/>
        </w:rPr>
        <w:t>, στις απαιτήσεις των χρηστών και στις λειτουργικές.</w:t>
      </w:r>
      <w:r w:rsidR="000F35D0" w:rsidRPr="00451564">
        <w:rPr>
          <w:rFonts w:ascii="Tahoma" w:eastAsia="Calibri" w:hAnsi="Tahoma" w:cs="Tahoma"/>
          <w:sz w:val="22"/>
          <w:szCs w:val="22"/>
        </w:rPr>
        <w:t xml:space="preserve"> Κάθε επίπεδο ενδιαφέρει διαφορετικά άτομα, έχουν άλλους σκοπούς και πρέπει να τεκμηριωθούν με διαφορετικούς τρόπους.</w:t>
      </w:r>
    </w:p>
    <w:p w14:paraId="6641FDF0" w14:textId="5205F6CA" w:rsidR="000F35D0" w:rsidRPr="00451564" w:rsidRDefault="000F35D0"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Οι επιχειρησιακές απαιτήσεις αντιπροσωπεύουν τους υψηλού επιπέδους στόχους του Οργανισμού. Συνήθως προέρχονται από τις επιμέρους διευθύνσεις ή από το όραμα του συστήματος. Περιγράφουν γιατί θέλει ο Οργανισμός να εφαρμόσει το σύστημα. Οι επιχειρησιακές αποφάσεις καταγράφονται σε ένα έγγραφο οράματος και πεδίου εφαρμογής του συστήματος.</w:t>
      </w:r>
    </w:p>
    <w:p w14:paraId="383642D4" w14:textId="7142A623" w:rsidR="000F35D0" w:rsidRPr="00451564" w:rsidRDefault="000F35D0"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Οι απαιτήσεις των χρηστών περιγράφουν τους στόχους των χρηστών ή τα καθήκοντα που θα έχουν οι χρήστες στο σύστημα. Τρόποι να εκπροσωπηθούν οι απαιτήσεις των χρηστών είναι οι περιπτώσεις χρήσης (</w:t>
      </w:r>
      <w:r w:rsidRPr="00451564">
        <w:rPr>
          <w:rFonts w:ascii="Tahoma" w:eastAsia="Calibri" w:hAnsi="Tahoma" w:cs="Tahoma"/>
          <w:sz w:val="22"/>
          <w:szCs w:val="22"/>
          <w:lang w:val="en-US"/>
        </w:rPr>
        <w:t>use</w:t>
      </w:r>
      <w:r w:rsidRPr="00451564">
        <w:rPr>
          <w:rFonts w:ascii="Tahoma" w:eastAsia="Calibri" w:hAnsi="Tahoma" w:cs="Tahoma"/>
          <w:sz w:val="22"/>
          <w:szCs w:val="22"/>
        </w:rPr>
        <w:t xml:space="preserve"> </w:t>
      </w:r>
      <w:r w:rsidRPr="00451564">
        <w:rPr>
          <w:rFonts w:ascii="Tahoma" w:eastAsia="Calibri" w:hAnsi="Tahoma" w:cs="Tahoma"/>
          <w:sz w:val="22"/>
          <w:szCs w:val="22"/>
          <w:lang w:val="en-US"/>
        </w:rPr>
        <w:t>cases</w:t>
      </w:r>
      <w:r w:rsidRPr="00451564">
        <w:rPr>
          <w:rFonts w:ascii="Tahoma" w:eastAsia="Calibri" w:hAnsi="Tahoma" w:cs="Tahoma"/>
          <w:sz w:val="22"/>
          <w:szCs w:val="22"/>
        </w:rPr>
        <w:t>), οι περιγραφές σεναρίων και οι πίνακες απόκρισης γεγονότων. Οι ανάγκες των χρηστών περιγράφουν τι θα κάνουν οι χρήστες μέσα στο σύστημα και θα πρέπει να ευθυγραμίζονται με τις επιχειρησιακές απαιτήσεις.</w:t>
      </w:r>
    </w:p>
    <w:p w14:paraId="0A968898" w14:textId="28F4BE03" w:rsidR="000F35D0" w:rsidRPr="00451564" w:rsidRDefault="000F35D0"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Οι λειτουργικές απαιτήσεις καθορίζουν τη λειτουργικότητα του συστήματος που πρέπει να υλοποιήσουν τα μέλης της ομάδας ανάπτυξης έτσι ώστε το σύστημα να επιτρέπει στους χρήστες να εκπληρώνουν τα καθήκοντά τους καλύπτοντας έτσι τις επιχειρησιακές απαιτήσεις.</w:t>
      </w:r>
    </w:p>
    <w:p w14:paraId="0E1B3C16" w14:textId="2E6FDF5C" w:rsidR="001C1E52" w:rsidRPr="00451564" w:rsidRDefault="001C1E52" w:rsidP="001C1E52">
      <w:pPr>
        <w:widowControl/>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 xml:space="preserve">Στο πλαίσιο αυτό, η παροχή υπηρεσιών υποστήριξης προς τον ΕΟΠΥΥ αποσκοπεί: </w:t>
      </w:r>
    </w:p>
    <w:p w14:paraId="45DCE159" w14:textId="28685A0A" w:rsidR="001C1E52" w:rsidRPr="00451564" w:rsidRDefault="001C1E52" w:rsidP="001C1E52">
      <w:pPr>
        <w:pStyle w:val="a6"/>
        <w:numPr>
          <w:ilvl w:val="0"/>
          <w:numId w:val="65"/>
        </w:numPr>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 xml:space="preserve">Καταγραφή </w:t>
      </w:r>
      <w:r w:rsidR="001A52D6" w:rsidRPr="00451564">
        <w:rPr>
          <w:rFonts w:ascii="Tahoma" w:eastAsia="Calibri" w:hAnsi="Tahoma" w:cs="Tahoma"/>
          <w:sz w:val="22"/>
          <w:szCs w:val="22"/>
        </w:rPr>
        <w:t xml:space="preserve">των υφιστάμενων πληροφοριακών συστημάτων του </w:t>
      </w:r>
      <w:r w:rsidRPr="00451564">
        <w:rPr>
          <w:rFonts w:ascii="Tahoma" w:eastAsia="Calibri" w:hAnsi="Tahoma" w:cs="Tahoma"/>
          <w:sz w:val="22"/>
          <w:szCs w:val="22"/>
        </w:rPr>
        <w:t>Οργανισμού</w:t>
      </w:r>
    </w:p>
    <w:p w14:paraId="45BDE681" w14:textId="443088EF" w:rsidR="001C1E52" w:rsidRPr="00451564" w:rsidRDefault="001C1E52" w:rsidP="001C1E52">
      <w:pPr>
        <w:pStyle w:val="a6"/>
        <w:numPr>
          <w:ilvl w:val="0"/>
          <w:numId w:val="65"/>
        </w:numPr>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 xml:space="preserve">Προσδιορισμός και καταγραφή των </w:t>
      </w:r>
      <w:r w:rsidR="001A52D6" w:rsidRPr="00451564">
        <w:rPr>
          <w:rFonts w:ascii="Tahoma" w:eastAsia="Calibri" w:hAnsi="Tahoma" w:cs="Tahoma"/>
          <w:sz w:val="22"/>
          <w:szCs w:val="22"/>
        </w:rPr>
        <w:t>απαιτήσεων</w:t>
      </w:r>
      <w:r w:rsidR="00451564" w:rsidRPr="00451564">
        <w:rPr>
          <w:rFonts w:ascii="Tahoma" w:eastAsia="Calibri" w:hAnsi="Tahoma" w:cs="Tahoma"/>
          <w:sz w:val="22"/>
          <w:szCs w:val="22"/>
        </w:rPr>
        <w:t xml:space="preserve"> των πληροφοριακών συστημάτων</w:t>
      </w:r>
    </w:p>
    <w:p w14:paraId="49667027" w14:textId="13FCB178" w:rsidR="001C1E52" w:rsidRPr="00451564" w:rsidRDefault="00451564" w:rsidP="001C1E52">
      <w:pPr>
        <w:pStyle w:val="a6"/>
        <w:numPr>
          <w:ilvl w:val="0"/>
          <w:numId w:val="65"/>
        </w:numPr>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Ανάλυση των μη λειτουργικών απαιτήσεων (επίδοση, χρηστικότητα, ασφάλεια, προστασία δεδομένων, αξιοπιστία κλπ)</w:t>
      </w:r>
    </w:p>
    <w:p w14:paraId="539C00B1" w14:textId="663B592F" w:rsidR="00451564" w:rsidRPr="00451564" w:rsidRDefault="00451564" w:rsidP="001C1E52">
      <w:pPr>
        <w:pStyle w:val="a6"/>
        <w:numPr>
          <w:ilvl w:val="0"/>
          <w:numId w:val="65"/>
        </w:numPr>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Μοντελοποίηση των κύριων οντοτήτων και των μτεαξύ των συσχετίσεων</w:t>
      </w:r>
    </w:p>
    <w:p w14:paraId="79E95B69" w14:textId="375544FE" w:rsidR="001C1E52" w:rsidRPr="00451564" w:rsidRDefault="001C1E52" w:rsidP="001C1E52">
      <w:pPr>
        <w:pStyle w:val="a6"/>
        <w:numPr>
          <w:ilvl w:val="0"/>
          <w:numId w:val="65"/>
        </w:numPr>
        <w:spacing w:afterLines="20" w:after="48" w:line="360" w:lineRule="auto"/>
        <w:jc w:val="both"/>
        <w:rPr>
          <w:rFonts w:ascii="Tahoma" w:eastAsia="Calibri" w:hAnsi="Tahoma" w:cs="Tahoma"/>
          <w:sz w:val="22"/>
          <w:szCs w:val="22"/>
        </w:rPr>
      </w:pPr>
      <w:r w:rsidRPr="00451564">
        <w:rPr>
          <w:rFonts w:ascii="Tahoma" w:eastAsia="Calibri" w:hAnsi="Tahoma" w:cs="Tahoma"/>
          <w:sz w:val="22"/>
          <w:szCs w:val="22"/>
        </w:rPr>
        <w:t xml:space="preserve">Αξιολόγηση εναλλακτικών </w:t>
      </w:r>
      <w:r w:rsidR="00451564" w:rsidRPr="00451564">
        <w:rPr>
          <w:rFonts w:ascii="Tahoma" w:eastAsia="Calibri" w:hAnsi="Tahoma" w:cs="Tahoma"/>
          <w:sz w:val="22"/>
          <w:szCs w:val="22"/>
        </w:rPr>
        <w:t>μοντέλων επανασχεδιασμού μέρους των πληροφοριακών συστημάτων</w:t>
      </w:r>
      <w:r w:rsidRPr="00451564">
        <w:rPr>
          <w:rFonts w:ascii="Tahoma" w:eastAsia="Calibri" w:hAnsi="Tahoma" w:cs="Tahoma"/>
          <w:sz w:val="22"/>
          <w:szCs w:val="22"/>
        </w:rPr>
        <w:t xml:space="preserve"> του Οργανισμού.</w:t>
      </w:r>
    </w:p>
    <w:p w14:paraId="786C3E2B" w14:textId="77777777" w:rsidR="001C1E52" w:rsidRPr="001C1E52" w:rsidRDefault="001C1E52" w:rsidP="001C1E52">
      <w:pPr>
        <w:rPr>
          <w:lang w:eastAsia="el-GR"/>
        </w:rPr>
      </w:pPr>
    </w:p>
    <w:p w14:paraId="383014BA" w14:textId="14CEEBA5" w:rsidR="00267604" w:rsidRPr="00975742" w:rsidRDefault="00267604" w:rsidP="00267604">
      <w:pPr>
        <w:keepNext/>
        <w:widowControl/>
        <w:numPr>
          <w:ilvl w:val="2"/>
          <w:numId w:val="1"/>
        </w:numPr>
        <w:tabs>
          <w:tab w:val="left" w:pos="1134"/>
        </w:tabs>
        <w:spacing w:afterLines="20" w:after="48" w:line="360" w:lineRule="auto"/>
        <w:ind w:left="1077"/>
        <w:jc w:val="both"/>
        <w:outlineLvl w:val="2"/>
        <w:rPr>
          <w:rFonts w:ascii="Tahoma" w:eastAsia="Arial Unicode MS" w:hAnsi="Tahoma" w:cs="Tahoma"/>
          <w:b/>
          <w:sz w:val="22"/>
          <w:szCs w:val="22"/>
          <w:u w:val="single"/>
        </w:rPr>
      </w:pPr>
      <w:bookmarkStart w:id="55" w:name="_Toc17974953"/>
      <w:r>
        <w:rPr>
          <w:rFonts w:ascii="Tahoma" w:eastAsia="Arial Unicode MS" w:hAnsi="Tahoma" w:cs="Tahoma"/>
          <w:b/>
          <w:sz w:val="22"/>
          <w:szCs w:val="22"/>
          <w:u w:val="single"/>
        </w:rPr>
        <w:t>Ε</w:t>
      </w:r>
      <w:r w:rsidRPr="00975742">
        <w:rPr>
          <w:rFonts w:ascii="Tahoma" w:eastAsia="Arial Unicode MS" w:hAnsi="Tahoma" w:cs="Tahoma"/>
          <w:b/>
          <w:sz w:val="22"/>
          <w:szCs w:val="22"/>
          <w:u w:val="single"/>
        </w:rPr>
        <w:t xml:space="preserve">νότητα Εργασιών </w:t>
      </w:r>
      <w:r w:rsidR="001C1E52">
        <w:rPr>
          <w:rFonts w:ascii="Tahoma" w:eastAsia="Arial Unicode MS" w:hAnsi="Tahoma" w:cs="Tahoma"/>
          <w:b/>
          <w:sz w:val="22"/>
          <w:szCs w:val="22"/>
          <w:u w:val="single"/>
        </w:rPr>
        <w:t>5</w:t>
      </w:r>
      <w:r w:rsidRPr="00975742">
        <w:rPr>
          <w:rFonts w:ascii="Tahoma" w:eastAsia="Arial Unicode MS" w:hAnsi="Tahoma" w:cs="Tahoma"/>
          <w:b/>
          <w:sz w:val="22"/>
          <w:szCs w:val="22"/>
          <w:u w:val="single"/>
        </w:rPr>
        <w:t xml:space="preserve">: Παροχή </w:t>
      </w:r>
      <w:r w:rsidR="0056644D">
        <w:rPr>
          <w:rFonts w:ascii="Tahoma" w:eastAsia="Arial Unicode MS" w:hAnsi="Tahoma" w:cs="Tahoma"/>
          <w:b/>
          <w:sz w:val="22"/>
          <w:szCs w:val="22"/>
          <w:u w:val="single"/>
        </w:rPr>
        <w:t>υ</w:t>
      </w:r>
      <w:r w:rsidRPr="00975742">
        <w:rPr>
          <w:rFonts w:ascii="Tahoma" w:eastAsia="Arial Unicode MS" w:hAnsi="Tahoma" w:cs="Tahoma"/>
          <w:b/>
          <w:sz w:val="22"/>
          <w:szCs w:val="22"/>
          <w:u w:val="single"/>
        </w:rPr>
        <w:t>πηρεσιών υποστήριξης Α’ &amp; Β’ Επιπέδου για εφαρμογές Τεχνολογιών Πληροφορικής και Επικοινωνιών</w:t>
      </w:r>
      <w:bookmarkEnd w:id="55"/>
    </w:p>
    <w:p w14:paraId="2797F2FF" w14:textId="77777777" w:rsidR="00267604" w:rsidRPr="00975742" w:rsidRDefault="00267604" w:rsidP="00267604">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Στο πλαίσιο αυτό, η παροχή υπηρεσιών υποστήριξης προς τον ΕΟΠΥΥ αποσκοπεί: </w:t>
      </w:r>
    </w:p>
    <w:p w14:paraId="0B51E8CC"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Υποδοχή όλων των αιτημάτων υποστήριξης (ηλεκτρονικά)</w:t>
      </w:r>
    </w:p>
    <w:p w14:paraId="605C8A83"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Προσδιορισμός και καταγραφή των προβλημάτων λειτουργίας</w:t>
      </w:r>
    </w:p>
    <w:p w14:paraId="593AAA77"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Άμεση επίλυση των προβλημάτων λειτουργίας </w:t>
      </w:r>
    </w:p>
    <w:p w14:paraId="3AAA8021"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lastRenderedPageBreak/>
        <w:t>Διερεύνηση και επανεξέταση ορθής συμπεριφοράς του λογισμικού για αιτήματα υπό την μορφή ερωτημάτων από τις υπηρεσίες του ΕΟΠΥΥ</w:t>
      </w:r>
    </w:p>
    <w:p w14:paraId="3A025738"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Προώθηση των προβλημάτων που δεν άπτονται των υπηρεσιών της παρούσης, στους κατά περίπτωση υπευθύνους για την επίλυσή τους (ΕΟΠΥΥ, Ανάδοχοι άλλων έργων) .</w:t>
      </w:r>
    </w:p>
    <w:p w14:paraId="06D8C209"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Καταγραφή επίλυσης των προβλημάτων λειτουργίας</w:t>
      </w:r>
    </w:p>
    <w:p w14:paraId="449879B5" w14:textId="77777777" w:rsidR="00267604" w:rsidRPr="00975742" w:rsidRDefault="00267604" w:rsidP="00267604">
      <w:pPr>
        <w:pStyle w:val="a6"/>
        <w:numPr>
          <w:ilvl w:val="0"/>
          <w:numId w:val="65"/>
        </w:numPr>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Διασφάλιση της ιχνηλασιμότητας (traceability) του προβλήματος από τη στιγμή που αυτό εμφανίζεται μέχρι και τη στιγμή που επιλύεται. Μεταφορά τεχνογνωσίας προς τα εμπλεκόμενα στελέχη της ΕΟΠΥΥ σε ό,τι αφορά στο σύνολο των διαδικασιών σχεδιασμού, παρακολούθησης και παραλαβής του</w:t>
      </w:r>
    </w:p>
    <w:p w14:paraId="0826163F" w14:textId="1BFB920D" w:rsidR="00267604" w:rsidRDefault="00267604" w:rsidP="00267604">
      <w:pPr>
        <w:rPr>
          <w:lang w:eastAsia="el-GR"/>
        </w:rPr>
      </w:pPr>
    </w:p>
    <w:p w14:paraId="1D1EC76E" w14:textId="77777777" w:rsidR="00267604" w:rsidRPr="00267604" w:rsidRDefault="00267604" w:rsidP="00267604">
      <w:pPr>
        <w:rPr>
          <w:lang w:eastAsia="el-GR"/>
        </w:rPr>
      </w:pPr>
    </w:p>
    <w:p w14:paraId="0AA92F32" w14:textId="39BAB51E" w:rsidR="00975742" w:rsidRPr="00975742" w:rsidRDefault="00975742" w:rsidP="007824D8">
      <w:pPr>
        <w:keepNext/>
        <w:widowControl/>
        <w:numPr>
          <w:ilvl w:val="2"/>
          <w:numId w:val="1"/>
        </w:numPr>
        <w:tabs>
          <w:tab w:val="left" w:pos="1134"/>
        </w:tabs>
        <w:spacing w:afterLines="20" w:after="48" w:line="360" w:lineRule="auto"/>
        <w:ind w:left="1077"/>
        <w:jc w:val="both"/>
        <w:outlineLvl w:val="2"/>
        <w:rPr>
          <w:rFonts w:ascii="Tahoma" w:eastAsia="Arial Unicode MS" w:hAnsi="Tahoma" w:cs="Tahoma"/>
          <w:b/>
          <w:sz w:val="22"/>
          <w:szCs w:val="22"/>
          <w:u w:val="single"/>
        </w:rPr>
      </w:pPr>
      <w:bookmarkStart w:id="56" w:name="_Toc17974954"/>
      <w:bookmarkStart w:id="57" w:name="_Toc508009169"/>
      <w:r>
        <w:rPr>
          <w:rFonts w:ascii="Tahoma" w:eastAsia="Arial Unicode MS" w:hAnsi="Tahoma" w:cs="Tahoma"/>
          <w:b/>
          <w:sz w:val="22"/>
          <w:szCs w:val="22"/>
          <w:u w:val="single"/>
        </w:rPr>
        <w:t>Ε</w:t>
      </w:r>
      <w:r w:rsidRPr="00975742">
        <w:rPr>
          <w:rFonts w:ascii="Tahoma" w:eastAsia="Arial Unicode MS" w:hAnsi="Tahoma" w:cs="Tahoma"/>
          <w:b/>
          <w:sz w:val="22"/>
          <w:szCs w:val="22"/>
          <w:u w:val="single"/>
        </w:rPr>
        <w:t xml:space="preserve">νότητα Εργασιών </w:t>
      </w:r>
      <w:r w:rsidR="001C1E52">
        <w:rPr>
          <w:rFonts w:ascii="Tahoma" w:eastAsia="Arial Unicode MS" w:hAnsi="Tahoma" w:cs="Tahoma"/>
          <w:b/>
          <w:sz w:val="22"/>
          <w:szCs w:val="22"/>
          <w:u w:val="single"/>
        </w:rPr>
        <w:t>6</w:t>
      </w:r>
      <w:r w:rsidRPr="00975742">
        <w:rPr>
          <w:rFonts w:ascii="Tahoma" w:eastAsia="Arial Unicode MS" w:hAnsi="Tahoma" w:cs="Tahoma"/>
          <w:b/>
          <w:sz w:val="22"/>
          <w:szCs w:val="22"/>
          <w:u w:val="single"/>
        </w:rPr>
        <w:t>: Υπηρεσίες Διαχείρισης Έργου – Διασφάλισης Ποιότητας</w:t>
      </w:r>
      <w:bookmarkEnd w:id="56"/>
    </w:p>
    <w:bookmarkEnd w:id="57"/>
    <w:p w14:paraId="1091F6D6" w14:textId="77777777" w:rsidR="00975742" w:rsidRPr="00975742" w:rsidRDefault="00975742" w:rsidP="007824D8">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Οι Υπηρεσίες Διαχείρισης Έργου, παρέχονται από τον "Υπεύθυνο Σύμβουλο Τεχνικής Υποστήριξης Έργου ", ο οποίος θα ορισθεί από τον Ανάδοχο και θα έχει τη συνολική ευθύνη υλοποίησης του Έργου, της τήρησης των χρονοδιαγραμμάτων και της επικοινωνίας με το ΕΟΠΥΥ.</w:t>
      </w:r>
    </w:p>
    <w:p w14:paraId="4AB71BA6" w14:textId="77777777" w:rsidR="00975742" w:rsidRPr="00975742" w:rsidRDefault="00975742" w:rsidP="007824D8">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 xml:space="preserve">Ειδικότερα, ο " Υπεύθυνος Σύμβουλος Τεχνικής Υποστήριξης Έργου "  θα έχει την ευθύνη για: </w:t>
      </w:r>
    </w:p>
    <w:p w14:paraId="6DAC9A13"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lang w:val="en-US"/>
        </w:rPr>
        <w:t>T</w:t>
      </w:r>
      <w:r w:rsidRPr="00975742">
        <w:rPr>
          <w:rFonts w:ascii="Tahoma" w:eastAsia="Arial Unicode MS" w:hAnsi="Tahoma" w:cs="Tahoma"/>
          <w:bCs/>
          <w:kern w:val="32"/>
          <w:sz w:val="22"/>
          <w:szCs w:val="22"/>
        </w:rPr>
        <w:t>ην διοίκηση και εποπτεία της οργάνωσης παροχής υπηρεσιών, στ</w:t>
      </w:r>
      <w:r w:rsidRPr="00975742">
        <w:rPr>
          <w:rFonts w:ascii="Tahoma" w:eastAsia="Arial Unicode MS" w:hAnsi="Tahoma" w:cs="Tahoma"/>
          <w:bCs/>
          <w:kern w:val="32"/>
          <w:sz w:val="22"/>
          <w:szCs w:val="22"/>
          <w:lang w:val="en-US"/>
        </w:rPr>
        <w:t>o</w:t>
      </w:r>
      <w:r w:rsidRPr="00975742">
        <w:rPr>
          <w:rFonts w:ascii="Tahoma" w:eastAsia="Arial Unicode MS" w:hAnsi="Tahoma" w:cs="Tahoma"/>
          <w:bCs/>
          <w:kern w:val="32"/>
          <w:sz w:val="22"/>
          <w:szCs w:val="22"/>
        </w:rPr>
        <w:t xml:space="preserve"> πλαίσιο του έργου, σε καθημερινή βάση. </w:t>
      </w:r>
    </w:p>
    <w:p w14:paraId="119FC4E4"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Την εκπροσώπηση του Αναδόχου απέναντι στον ΕΟΠΥΥ.</w:t>
      </w:r>
    </w:p>
    <w:p w14:paraId="39510737"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Τον συντονισμό των δράσεων της Ομάδας Έργου και Εμπειρογνωμόνων, καθώς και τον έλεγχο των ανθρώπινων πόρων του Έργου.</w:t>
      </w:r>
    </w:p>
    <w:p w14:paraId="748E9F25"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Την διαχείριση και συντονισμό των εργασιών και της ανάπτυξης όλων των παραδοτέων του Έργου.</w:t>
      </w:r>
    </w:p>
    <w:p w14:paraId="1E7C4A4D"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Την διάγνωση και διαχείριση κινδύνων (risks), καθώς και τις ενέργειες για τη μείωση / αποφυγή τους.</w:t>
      </w:r>
    </w:p>
    <w:p w14:paraId="213B2931"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Την σύνταξη των περιοδικών Αναφορών της Προόδου του Έργου.</w:t>
      </w:r>
    </w:p>
    <w:p w14:paraId="75A7FFA2" w14:textId="77777777" w:rsidR="00975742" w:rsidRPr="00975742" w:rsidRDefault="00975742" w:rsidP="006F479F">
      <w:pPr>
        <w:widowControl/>
        <w:numPr>
          <w:ilvl w:val="0"/>
          <w:numId w:val="64"/>
        </w:numPr>
        <w:tabs>
          <w:tab w:val="num" w:pos="1400"/>
        </w:tabs>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Την Εκπόνηση του Στρατηγικού Σχεδιασμού Πληροφορικής του ΕΟΠΥΥ 2017-2020.</w:t>
      </w:r>
    </w:p>
    <w:p w14:paraId="4906EAF4" w14:textId="77777777" w:rsidR="00975742" w:rsidRPr="00975742" w:rsidRDefault="00975742" w:rsidP="007824D8">
      <w:pPr>
        <w:widowControl/>
        <w:tabs>
          <w:tab w:val="num" w:pos="1400"/>
        </w:tabs>
        <w:spacing w:afterLines="20" w:after="48" w:line="360" w:lineRule="auto"/>
        <w:ind w:left="643" w:hanging="360"/>
        <w:jc w:val="both"/>
        <w:rPr>
          <w:rFonts w:ascii="Tahoma" w:eastAsia="Arial Unicode MS" w:hAnsi="Tahoma" w:cs="Tahoma"/>
          <w:bCs/>
          <w:kern w:val="32"/>
          <w:sz w:val="22"/>
          <w:szCs w:val="22"/>
        </w:rPr>
      </w:pPr>
    </w:p>
    <w:p w14:paraId="29706B48" w14:textId="77777777" w:rsidR="00975742" w:rsidRPr="00975742" w:rsidRDefault="00975742" w:rsidP="007824D8">
      <w:pPr>
        <w:widowControl/>
        <w:spacing w:afterLines="20" w:after="48" w:line="360" w:lineRule="auto"/>
        <w:jc w:val="both"/>
        <w:rPr>
          <w:rFonts w:ascii="Tahoma" w:eastAsia="Calibri" w:hAnsi="Tahoma" w:cs="Tahoma"/>
          <w:sz w:val="22"/>
          <w:szCs w:val="22"/>
        </w:rPr>
      </w:pPr>
      <w:r w:rsidRPr="00975742">
        <w:rPr>
          <w:rFonts w:ascii="Tahoma" w:eastAsia="Calibri" w:hAnsi="Tahoma" w:cs="Tahoma"/>
          <w:sz w:val="22"/>
          <w:szCs w:val="22"/>
        </w:rPr>
        <w:t>Οι Υπηρεσίες Διασφάλισης Ποιότητας, περιλαμβάνουν κατ’ ελάχιστον τα ακόλουθα:</w:t>
      </w:r>
    </w:p>
    <w:p w14:paraId="58D07E6C" w14:textId="77777777" w:rsidR="00975742" w:rsidRPr="00975742" w:rsidRDefault="00975742" w:rsidP="006F479F">
      <w:pPr>
        <w:widowControl/>
        <w:numPr>
          <w:ilvl w:val="0"/>
          <w:numId w:val="64"/>
        </w:numPr>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lastRenderedPageBreak/>
        <w:t>Τον σχεδιασμό και την εφαρμογή διαδικασιών διασφάλισης ποιότητας για τον ακριβή καθορισμό απαιτήσεων, ρόλων και προτύπων, βάσει των οποίων θα εκτελούνται οι εργασίες για την υλοποίηση του Έργου,</w:t>
      </w:r>
    </w:p>
    <w:p w14:paraId="518EEA32" w14:textId="77777777" w:rsidR="00975742" w:rsidRPr="00975742" w:rsidRDefault="00975742" w:rsidP="006F479F">
      <w:pPr>
        <w:widowControl/>
        <w:numPr>
          <w:ilvl w:val="0"/>
          <w:numId w:val="64"/>
        </w:numPr>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 xml:space="preserve">Την ανάπτυξη διαδικασιών για την παρακολούθηση και πιθανή αναθεώρηση ή και βελτίωση των εργασιών υλοποίησης του Έργου, </w:t>
      </w:r>
    </w:p>
    <w:p w14:paraId="72BB6EC1" w14:textId="77777777" w:rsidR="00975742" w:rsidRPr="00975742" w:rsidRDefault="00975742" w:rsidP="006F479F">
      <w:pPr>
        <w:widowControl/>
        <w:numPr>
          <w:ilvl w:val="0"/>
          <w:numId w:val="64"/>
        </w:numPr>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Τον περιοδικό έλεγχο ποιότητας για την αποτίμηση της αποτελεσματικότητας των εσωτερικών διαδικασιών, ως προς την επίτευξη των στόχων απόδοσης.</w:t>
      </w:r>
    </w:p>
    <w:p w14:paraId="1B94E637" w14:textId="77777777" w:rsidR="00975742" w:rsidRPr="00975742" w:rsidRDefault="00975742" w:rsidP="006F479F">
      <w:pPr>
        <w:widowControl/>
        <w:numPr>
          <w:ilvl w:val="0"/>
          <w:numId w:val="64"/>
        </w:numPr>
        <w:spacing w:afterLines="20" w:after="48" w:line="360" w:lineRule="auto"/>
        <w:jc w:val="both"/>
        <w:rPr>
          <w:rFonts w:ascii="Tahoma" w:eastAsia="Arial Unicode MS" w:hAnsi="Tahoma" w:cs="Tahoma"/>
          <w:bCs/>
          <w:kern w:val="32"/>
          <w:sz w:val="22"/>
          <w:szCs w:val="22"/>
        </w:rPr>
      </w:pPr>
      <w:r w:rsidRPr="00975742">
        <w:rPr>
          <w:rFonts w:ascii="Tahoma" w:eastAsia="Arial Unicode MS" w:hAnsi="Tahoma" w:cs="Tahoma"/>
          <w:bCs/>
          <w:kern w:val="32"/>
          <w:sz w:val="22"/>
          <w:szCs w:val="22"/>
        </w:rPr>
        <w:t>Τον συνεχή έλεγχο των διαδικασιών του Έργου, που αποσκοπούν στην διασφάλιση της αναμενόμενης ποιότητας αυτών.</w:t>
      </w:r>
    </w:p>
    <w:p w14:paraId="3A508873" w14:textId="77777777" w:rsidR="00975742" w:rsidRPr="00975742" w:rsidRDefault="00975742" w:rsidP="007824D8">
      <w:pPr>
        <w:spacing w:afterLines="20" w:after="48" w:line="360" w:lineRule="auto"/>
        <w:jc w:val="both"/>
        <w:rPr>
          <w:rFonts w:ascii="Tahoma" w:eastAsia="Calibri" w:hAnsi="Tahoma" w:cs="Tahoma"/>
          <w:sz w:val="22"/>
          <w:szCs w:val="22"/>
        </w:rPr>
      </w:pPr>
    </w:p>
    <w:p w14:paraId="3E8F6DA8" w14:textId="51F06505" w:rsidR="00975742" w:rsidRPr="00975742" w:rsidRDefault="007824D8" w:rsidP="007824D8">
      <w:pPr>
        <w:spacing w:afterLines="20" w:after="48" w:line="360" w:lineRule="auto"/>
        <w:jc w:val="both"/>
        <w:rPr>
          <w:rFonts w:ascii="Tahoma" w:eastAsia="Calibri" w:hAnsi="Tahoma" w:cs="Tahoma"/>
          <w:sz w:val="22"/>
          <w:szCs w:val="22"/>
        </w:rPr>
      </w:pPr>
      <w:r>
        <w:rPr>
          <w:rFonts w:ascii="Tahoma" w:eastAsia="Calibri" w:hAnsi="Tahoma" w:cs="Tahoma"/>
          <w:sz w:val="22"/>
          <w:szCs w:val="22"/>
        </w:rPr>
        <w:t>Ο</w:t>
      </w:r>
      <w:r w:rsidR="00975742" w:rsidRPr="00975742">
        <w:rPr>
          <w:rFonts w:ascii="Tahoma" w:eastAsia="Calibri" w:hAnsi="Tahoma" w:cs="Tahoma"/>
          <w:sz w:val="22"/>
          <w:szCs w:val="22"/>
        </w:rPr>
        <w:t xml:space="preserve"> "Υπεύθυνος Σύμβουλος Τεχνικής Υποστήριξης Έργου "  δύναται να παρέχει, εκτός των υπηρεσιών Διαχείρισης Έργου, και τις Υπηρεσίες Διασφάλισης Ποιότητας όπως περιγράφονται παραπάνω.</w:t>
      </w:r>
    </w:p>
    <w:p w14:paraId="77EAD1EC" w14:textId="6DD4E7F4" w:rsidR="003B7C71" w:rsidRDefault="003B7C71">
      <w:pPr>
        <w:widowControl/>
        <w:spacing w:after="160" w:line="259" w:lineRule="auto"/>
        <w:rPr>
          <w:rFonts w:ascii="Tahoma" w:eastAsia="Calibri" w:hAnsi="Tahoma"/>
          <w:sz w:val="22"/>
          <w:szCs w:val="22"/>
        </w:rPr>
      </w:pPr>
      <w:r>
        <w:rPr>
          <w:rFonts w:ascii="Tahoma" w:eastAsia="Calibri" w:hAnsi="Tahoma"/>
          <w:sz w:val="22"/>
          <w:szCs w:val="22"/>
        </w:rPr>
        <w:br w:type="page"/>
      </w:r>
    </w:p>
    <w:p w14:paraId="796321EE" w14:textId="76C11F37" w:rsidR="003B7C71" w:rsidRPr="003B7C71" w:rsidRDefault="003B7C71" w:rsidP="003B7C71">
      <w:pPr>
        <w:keepNext/>
        <w:widowControl/>
        <w:numPr>
          <w:ilvl w:val="1"/>
          <w:numId w:val="1"/>
        </w:numPr>
        <w:spacing w:afterLines="20" w:after="48" w:line="360" w:lineRule="auto"/>
        <w:ind w:left="1077" w:hanging="720"/>
        <w:jc w:val="both"/>
        <w:outlineLvl w:val="1"/>
        <w:rPr>
          <w:rFonts w:ascii="Tahoma" w:eastAsia="Arial Unicode MS" w:hAnsi="Tahoma" w:cs="Tahoma"/>
          <w:b/>
          <w:bCs/>
          <w:sz w:val="22"/>
          <w:szCs w:val="22"/>
          <w:u w:val="single"/>
        </w:rPr>
      </w:pPr>
      <w:bookmarkStart w:id="58" w:name="_Toc508009170"/>
      <w:bookmarkStart w:id="59" w:name="_Toc17974955"/>
      <w:r w:rsidRPr="003B7C71">
        <w:rPr>
          <w:rFonts w:ascii="Tahoma" w:eastAsia="Arial Unicode MS" w:hAnsi="Tahoma" w:cs="Tahoma"/>
          <w:b/>
          <w:bCs/>
          <w:sz w:val="22"/>
          <w:szCs w:val="22"/>
          <w:u w:val="single"/>
        </w:rPr>
        <w:lastRenderedPageBreak/>
        <w:t>Τρόπος παροχής υπηρεσιών</w:t>
      </w:r>
      <w:bookmarkEnd w:id="58"/>
      <w:bookmarkEnd w:id="59"/>
    </w:p>
    <w:p w14:paraId="6B19AB08" w14:textId="77777777" w:rsidR="003B7C71" w:rsidRP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Προκειμένου να διασφαλισθεί η απρόσκοπτη και ομαλή παροχή των ζητούμενων υπηρεσιών, απαραίτητη προϋπόθεση είναι η παροχή ανθρωποπροσπάθειας συγκεκριμένων Ανθρωπομηνών.</w:t>
      </w:r>
    </w:p>
    <w:p w14:paraId="52C3509C" w14:textId="77777777" w:rsidR="003B7C71" w:rsidRP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Σε αυτό το πλαίσιο, ο Ανάδοχος κρίνεται για το επίπεδο των παρεχομένων υπηρεσιών βάσει μετρήσιμων κριτηρίων και η παραλαβή των υπηρεσιών, θα γίνεται ποσοτικά και ποιοτικά, ανά δίμηνο, με την σύνταξη αντιστοίχου πρωτοκόλλου από την Επιτροπή Παραλαβής, ως ακολούθως:</w:t>
      </w:r>
    </w:p>
    <w:p w14:paraId="29F85082" w14:textId="77777777" w:rsidR="003B7C71" w:rsidRPr="003B7C71" w:rsidRDefault="003B7C71" w:rsidP="006F479F">
      <w:pPr>
        <w:pStyle w:val="a6"/>
        <w:numPr>
          <w:ilvl w:val="0"/>
          <w:numId w:val="66"/>
        </w:numPr>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 xml:space="preserve"> Ποσοτικά με την πιστοποίηση της παρεχόμενης ανθρωποπροσπάθειας, με την υποβολή καταστάσεων απασχόλησης στελεχών (time sheets) ανά κατηγορία προσωπικού από τον Ανάδοχο.</w:t>
      </w:r>
    </w:p>
    <w:p w14:paraId="36354AEB" w14:textId="77777777" w:rsidR="003B7C71" w:rsidRPr="003B7C71" w:rsidRDefault="003B7C71" w:rsidP="006F479F">
      <w:pPr>
        <w:pStyle w:val="a6"/>
        <w:numPr>
          <w:ilvl w:val="0"/>
          <w:numId w:val="66"/>
        </w:numPr>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 xml:space="preserve"> Ποιοτικά με την πιστοποίηση της ποιότητας των παρεχομένων υπηρεσιών</w:t>
      </w:r>
    </w:p>
    <w:p w14:paraId="3587DBFC" w14:textId="77777777" w:rsidR="003B7C71" w:rsidRP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Η Επιτροπή Παραλαβής είναι αρμόδια για την παραλαβή κάθε επιμέρους παραδοτέου του Έργου, μετά από σχετική βεβαίωση του Συντονιστή - Επόπτη και αρμοδίων υπαλλήλων της Δ/νσης Πληροφορικής για την παρακολούθηση, καθώς και για την οριστική παραλαβή του. Ο συντονιστής - επόπτης του Έργου μετά τον έλεγχο των παραδοτέων διατυπώνει εγγράφως ενδεχόμενες παρατηρήσεις εντός δέκα (10) ημερολογιακών ημερών από την υποβολή τους. Ο Ανάδοχος είναι υποχρεωμένος να ενσωματώνει τις παρατηρήσεις της Επιτροπής εντός δέκα (10) ημερολογιακών ημερών από την κοινοποίησή τους σε αυτόν και να τα αναμορφώνει σχετικά έως ότου αυτά γίνουν αποδεκτά από την Επιτροπή. Αυτοδίκαιες παραλαβές δεν μπορούν να υφίστανται. Μετά την έγκριση των παραδοτέων από την Επιτροπή συντάσσεται πρακτικό παραλαβής. Ο Ανάδοχος υποχρεούται σε έγκαιρη συμμόρφωση προς τις υποδείξεις της Επιτροπής Παραλαβής και του Συντονιστή - Επόπτη του Έργου.</w:t>
      </w:r>
    </w:p>
    <w:p w14:paraId="380F1861" w14:textId="77777777" w:rsidR="003B7C71" w:rsidRPr="003B7C71" w:rsidRDefault="003B7C71" w:rsidP="003B7C71">
      <w:pPr>
        <w:widowControl/>
        <w:spacing w:afterLines="20" w:after="48" w:line="360" w:lineRule="auto"/>
        <w:jc w:val="both"/>
        <w:rPr>
          <w:rFonts w:ascii="Tahoma" w:eastAsia="Calibri" w:hAnsi="Tahoma" w:cs="Tahoma"/>
          <w:sz w:val="22"/>
          <w:szCs w:val="22"/>
        </w:rPr>
      </w:pPr>
    </w:p>
    <w:p w14:paraId="77E72D68" w14:textId="77777777" w:rsidR="00CB24B2" w:rsidRDefault="00CB24B2">
      <w:pPr>
        <w:widowControl/>
        <w:spacing w:after="160" w:line="259" w:lineRule="auto"/>
        <w:rPr>
          <w:rFonts w:ascii="Tahoma" w:eastAsia="Calibri" w:hAnsi="Tahoma" w:cs="Tahoma"/>
          <w:sz w:val="22"/>
          <w:szCs w:val="22"/>
        </w:rPr>
      </w:pPr>
      <w:r>
        <w:rPr>
          <w:rFonts w:ascii="Tahoma" w:eastAsia="Calibri" w:hAnsi="Tahoma" w:cs="Tahoma"/>
          <w:sz w:val="22"/>
          <w:szCs w:val="22"/>
        </w:rPr>
        <w:br w:type="page"/>
      </w:r>
    </w:p>
    <w:p w14:paraId="3627262B" w14:textId="05D5D8B4" w:rsid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lastRenderedPageBreak/>
        <w:t>Ακολουθεί πίνακας, ο οποίος εμφανίζει τη διαστασιολόγηση του Έργου και την κατανομή των απαιτουμένων ανθρωπομηνών, ανά ενότητα παρεχόμενων υπηρεσιών</w:t>
      </w:r>
      <w:r w:rsidR="00CB24B2">
        <w:rPr>
          <w:rFonts w:ascii="Tahoma" w:eastAsia="Calibri" w:hAnsi="Tahoma" w:cs="Tahoma"/>
          <w:sz w:val="22"/>
          <w:szCs w:val="22"/>
        </w:rPr>
        <w:t>, ανά δίμηνο</w:t>
      </w:r>
      <w:r w:rsidRPr="003B7C71">
        <w:rPr>
          <w:rFonts w:ascii="Tahoma" w:eastAsia="Calibri" w:hAnsi="Tahoma" w:cs="Tahoma"/>
          <w:sz w:val="22"/>
          <w:szCs w:val="22"/>
        </w:rPr>
        <w:t>.</w:t>
      </w:r>
    </w:p>
    <w:p w14:paraId="2B44B4B9" w14:textId="77777777" w:rsidR="00CB24B2" w:rsidRDefault="00CB24B2" w:rsidP="003B7C71">
      <w:pPr>
        <w:widowControl/>
        <w:spacing w:afterLines="20" w:after="48" w:line="360" w:lineRule="auto"/>
        <w:jc w:val="both"/>
        <w:rPr>
          <w:rFonts w:ascii="Tahoma" w:eastAsia="Calibri" w:hAnsi="Tahoma" w:cs="Tahoma"/>
          <w:sz w:val="22"/>
          <w:szCs w:val="22"/>
        </w:rPr>
      </w:pPr>
    </w:p>
    <w:tbl>
      <w:tblPr>
        <w:tblW w:w="10222"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67"/>
        <w:gridCol w:w="567"/>
        <w:gridCol w:w="567"/>
        <w:gridCol w:w="567"/>
        <w:gridCol w:w="567"/>
        <w:gridCol w:w="709"/>
        <w:gridCol w:w="709"/>
        <w:gridCol w:w="709"/>
        <w:gridCol w:w="708"/>
        <w:gridCol w:w="15"/>
      </w:tblGrid>
      <w:tr w:rsidR="003F2986" w:rsidRPr="00286861" w14:paraId="2366272A" w14:textId="77777777" w:rsidTr="004232D7">
        <w:tc>
          <w:tcPr>
            <w:tcW w:w="4537" w:type="dxa"/>
            <w:vMerge w:val="restart"/>
            <w:tcMar>
              <w:left w:w="57" w:type="dxa"/>
              <w:right w:w="57" w:type="dxa"/>
            </w:tcMar>
          </w:tcPr>
          <w:p w14:paraId="7A5A51A0" w14:textId="7B33FFC2" w:rsidR="003F2986" w:rsidRPr="00286861" w:rsidRDefault="003F2986" w:rsidP="003F2986">
            <w:pPr>
              <w:widowControl/>
              <w:spacing w:afterLines="20" w:after="48" w:line="360" w:lineRule="auto"/>
              <w:jc w:val="center"/>
              <w:rPr>
                <w:rFonts w:ascii="Tahoma" w:eastAsia="Calibri" w:hAnsi="Tahoma" w:cs="Tahoma"/>
                <w:sz w:val="22"/>
                <w:szCs w:val="22"/>
              </w:rPr>
            </w:pPr>
            <w:r w:rsidRPr="003B7C71">
              <w:rPr>
                <w:rFonts w:ascii="Tahoma" w:eastAsia="Calibri" w:hAnsi="Tahoma" w:cs="Tahoma"/>
                <w:b/>
                <w:sz w:val="22"/>
                <w:szCs w:val="22"/>
              </w:rPr>
              <w:t>ΠΕΡΙΓΡΑΦΗ ΑΝΤΙΚΕΙΜΕΝΟΥ</w:t>
            </w:r>
          </w:p>
        </w:tc>
        <w:tc>
          <w:tcPr>
            <w:tcW w:w="5685" w:type="dxa"/>
            <w:gridSpan w:val="10"/>
            <w:tcMar>
              <w:left w:w="57" w:type="dxa"/>
              <w:right w:w="57" w:type="dxa"/>
            </w:tcMar>
          </w:tcPr>
          <w:p w14:paraId="75FA6E4B" w14:textId="30AABB01" w:rsidR="003F2986" w:rsidRPr="00286861" w:rsidRDefault="003F2986" w:rsidP="003F2986">
            <w:pPr>
              <w:widowControl/>
              <w:spacing w:afterLines="20" w:after="48" w:line="360" w:lineRule="auto"/>
              <w:jc w:val="center"/>
              <w:rPr>
                <w:rFonts w:ascii="Tahoma" w:eastAsia="Calibri" w:hAnsi="Tahoma" w:cs="Tahoma"/>
                <w:b/>
                <w:sz w:val="22"/>
                <w:szCs w:val="22"/>
              </w:rPr>
            </w:pPr>
            <w:r w:rsidRPr="003B7C71">
              <w:rPr>
                <w:rFonts w:ascii="Tahoma" w:eastAsia="Calibri" w:hAnsi="Tahoma" w:cs="Tahoma"/>
                <w:b/>
                <w:sz w:val="22"/>
                <w:szCs w:val="22"/>
              </w:rPr>
              <w:t>ΠΡΟΣΦΕΡΟΜΕΝΟΙ Α/Μ</w:t>
            </w:r>
            <w:r w:rsidR="009F264D">
              <w:rPr>
                <w:rFonts w:ascii="Tahoma" w:eastAsia="Calibri" w:hAnsi="Tahoma" w:cs="Tahoma"/>
                <w:b/>
                <w:sz w:val="22"/>
                <w:szCs w:val="22"/>
              </w:rPr>
              <w:t xml:space="preserve"> ΑΝΑ ΔΙΜΗΝΟ</w:t>
            </w:r>
          </w:p>
        </w:tc>
      </w:tr>
      <w:tr w:rsidR="004232D7" w:rsidRPr="00286861" w14:paraId="6A266699" w14:textId="77777777" w:rsidTr="004232D7">
        <w:trPr>
          <w:gridAfter w:val="1"/>
          <w:wAfter w:w="15" w:type="dxa"/>
        </w:trPr>
        <w:tc>
          <w:tcPr>
            <w:tcW w:w="4537" w:type="dxa"/>
            <w:vMerge/>
            <w:tcMar>
              <w:left w:w="57" w:type="dxa"/>
              <w:right w:w="57" w:type="dxa"/>
            </w:tcMar>
          </w:tcPr>
          <w:p w14:paraId="20F929BC" w14:textId="77777777" w:rsidR="004232D7" w:rsidRPr="00286861" w:rsidRDefault="004232D7" w:rsidP="003F2986">
            <w:pPr>
              <w:widowControl/>
              <w:spacing w:afterLines="20" w:after="48" w:line="360" w:lineRule="auto"/>
              <w:jc w:val="both"/>
              <w:rPr>
                <w:rFonts w:ascii="Tahoma" w:eastAsia="Calibri" w:hAnsi="Tahoma" w:cs="Tahoma"/>
                <w:sz w:val="22"/>
                <w:szCs w:val="22"/>
              </w:rPr>
            </w:pPr>
          </w:p>
        </w:tc>
        <w:tc>
          <w:tcPr>
            <w:tcW w:w="567" w:type="dxa"/>
            <w:tcMar>
              <w:left w:w="57" w:type="dxa"/>
              <w:right w:w="57" w:type="dxa"/>
            </w:tcMar>
            <w:hideMark/>
          </w:tcPr>
          <w:p w14:paraId="11C2E2F9"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1-2</w:t>
            </w:r>
          </w:p>
        </w:tc>
        <w:tc>
          <w:tcPr>
            <w:tcW w:w="567" w:type="dxa"/>
            <w:tcMar>
              <w:left w:w="57" w:type="dxa"/>
              <w:right w:w="57" w:type="dxa"/>
            </w:tcMar>
            <w:hideMark/>
          </w:tcPr>
          <w:p w14:paraId="7C8A1D7B"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3-4</w:t>
            </w:r>
          </w:p>
        </w:tc>
        <w:tc>
          <w:tcPr>
            <w:tcW w:w="567" w:type="dxa"/>
            <w:tcMar>
              <w:left w:w="57" w:type="dxa"/>
              <w:right w:w="57" w:type="dxa"/>
            </w:tcMar>
            <w:hideMark/>
          </w:tcPr>
          <w:p w14:paraId="5999EC45"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5-6</w:t>
            </w:r>
          </w:p>
        </w:tc>
        <w:tc>
          <w:tcPr>
            <w:tcW w:w="567" w:type="dxa"/>
            <w:tcMar>
              <w:left w:w="57" w:type="dxa"/>
              <w:right w:w="57" w:type="dxa"/>
            </w:tcMar>
            <w:hideMark/>
          </w:tcPr>
          <w:p w14:paraId="010A0530"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7-8</w:t>
            </w:r>
          </w:p>
        </w:tc>
        <w:tc>
          <w:tcPr>
            <w:tcW w:w="567" w:type="dxa"/>
            <w:tcMar>
              <w:left w:w="57" w:type="dxa"/>
              <w:right w:w="57" w:type="dxa"/>
            </w:tcMar>
            <w:hideMark/>
          </w:tcPr>
          <w:p w14:paraId="7875A80C"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9-10</w:t>
            </w:r>
          </w:p>
        </w:tc>
        <w:tc>
          <w:tcPr>
            <w:tcW w:w="709" w:type="dxa"/>
            <w:tcMar>
              <w:left w:w="57" w:type="dxa"/>
              <w:right w:w="57" w:type="dxa"/>
            </w:tcMar>
            <w:hideMark/>
          </w:tcPr>
          <w:p w14:paraId="54BCDB9B"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11-12</w:t>
            </w:r>
          </w:p>
        </w:tc>
        <w:tc>
          <w:tcPr>
            <w:tcW w:w="709" w:type="dxa"/>
            <w:tcMar>
              <w:left w:w="57" w:type="dxa"/>
              <w:right w:w="57" w:type="dxa"/>
            </w:tcMar>
            <w:hideMark/>
          </w:tcPr>
          <w:p w14:paraId="6C41A970"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13-14</w:t>
            </w:r>
          </w:p>
        </w:tc>
        <w:tc>
          <w:tcPr>
            <w:tcW w:w="709" w:type="dxa"/>
            <w:tcMar>
              <w:left w:w="57" w:type="dxa"/>
              <w:right w:w="57" w:type="dxa"/>
            </w:tcMar>
            <w:hideMark/>
          </w:tcPr>
          <w:p w14:paraId="2E0E2F9D"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15-16</w:t>
            </w:r>
          </w:p>
        </w:tc>
        <w:tc>
          <w:tcPr>
            <w:tcW w:w="708" w:type="dxa"/>
            <w:tcMar>
              <w:left w:w="57" w:type="dxa"/>
              <w:right w:w="57" w:type="dxa"/>
            </w:tcMar>
            <w:hideMark/>
          </w:tcPr>
          <w:p w14:paraId="714572AC" w14:textId="77777777" w:rsidR="004232D7" w:rsidRPr="00286861" w:rsidRDefault="004232D7" w:rsidP="001C76D3">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17-18</w:t>
            </w:r>
          </w:p>
        </w:tc>
      </w:tr>
      <w:tr w:rsidR="00BC2F00" w:rsidRPr="00286861" w14:paraId="1C7C9BD7" w14:textId="77777777" w:rsidTr="00BD6406">
        <w:trPr>
          <w:gridAfter w:val="1"/>
          <w:wAfter w:w="15" w:type="dxa"/>
        </w:trPr>
        <w:tc>
          <w:tcPr>
            <w:tcW w:w="4537" w:type="dxa"/>
            <w:shd w:val="clear" w:color="auto" w:fill="auto"/>
            <w:tcMar>
              <w:left w:w="57" w:type="dxa"/>
              <w:right w:w="57" w:type="dxa"/>
            </w:tcMar>
            <w:hideMark/>
          </w:tcPr>
          <w:p w14:paraId="5E3AED06" w14:textId="28A624C1" w:rsidR="00BC2F00" w:rsidRPr="004C2822" w:rsidRDefault="00BC2F00" w:rsidP="00BC2F00">
            <w:pPr>
              <w:widowControl/>
              <w:spacing w:afterLines="20" w:after="48" w:line="360" w:lineRule="auto"/>
              <w:rPr>
                <w:rFonts w:ascii="Tahoma" w:eastAsia="Calibri" w:hAnsi="Tahoma" w:cs="Tahoma"/>
                <w:sz w:val="22"/>
                <w:szCs w:val="22"/>
              </w:rPr>
            </w:pPr>
            <w:r w:rsidRPr="004C2822">
              <w:rPr>
                <w:rFonts w:ascii="Tahoma" w:eastAsia="Calibri" w:hAnsi="Tahoma" w:cs="Tahoma"/>
                <w:sz w:val="22"/>
                <w:szCs w:val="22"/>
              </w:rPr>
              <w:t xml:space="preserve">Παροχή </w:t>
            </w:r>
            <w:r>
              <w:rPr>
                <w:rFonts w:ascii="Tahoma" w:eastAsia="Calibri" w:hAnsi="Tahoma" w:cs="Tahoma"/>
                <w:sz w:val="22"/>
                <w:szCs w:val="22"/>
              </w:rPr>
              <w:t>υ</w:t>
            </w:r>
            <w:r w:rsidRPr="004C2822">
              <w:rPr>
                <w:rFonts w:ascii="Tahoma" w:eastAsia="Calibri" w:hAnsi="Tahoma" w:cs="Tahoma"/>
                <w:sz w:val="22"/>
                <w:szCs w:val="22"/>
              </w:rPr>
              <w:t>πηρεσιών εξειδικευμένης διοικητικής και τεχνικής υποστήριξης του ΕΟΠΥΥ για την υλοποίηση των δράσεων Τεχνολογιών Πληροφορικής και Επικοινωνιών</w:t>
            </w:r>
          </w:p>
        </w:tc>
        <w:tc>
          <w:tcPr>
            <w:tcW w:w="567" w:type="dxa"/>
            <w:shd w:val="clear" w:color="auto" w:fill="auto"/>
            <w:tcMar>
              <w:left w:w="57" w:type="dxa"/>
              <w:right w:w="57" w:type="dxa"/>
            </w:tcMar>
            <w:vAlign w:val="center"/>
          </w:tcPr>
          <w:p w14:paraId="15A3D92C" w14:textId="06FFBCF4"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49CF263B" w14:textId="5A9D57FA"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2AFA7695" w14:textId="2E8CC77D"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65A4011A" w14:textId="15CE1AB7"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5FCB2D84" w14:textId="1D5FFECA"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709" w:type="dxa"/>
            <w:shd w:val="clear" w:color="auto" w:fill="auto"/>
            <w:tcMar>
              <w:left w:w="57" w:type="dxa"/>
              <w:right w:w="57" w:type="dxa"/>
            </w:tcMar>
            <w:vAlign w:val="center"/>
          </w:tcPr>
          <w:p w14:paraId="109E1073" w14:textId="1619D78D"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1AE9CA0C" w14:textId="567ACED5"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15F8DFAA" w14:textId="625D81E9"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8" w:type="dxa"/>
            <w:shd w:val="clear" w:color="auto" w:fill="auto"/>
            <w:tcMar>
              <w:left w:w="57" w:type="dxa"/>
              <w:right w:w="57" w:type="dxa"/>
            </w:tcMar>
            <w:vAlign w:val="center"/>
          </w:tcPr>
          <w:p w14:paraId="07A9442B" w14:textId="17948890"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r>
      <w:tr w:rsidR="009F2010" w:rsidRPr="00286861" w14:paraId="1C4F2EDC" w14:textId="77777777" w:rsidTr="00E91B6B">
        <w:trPr>
          <w:gridAfter w:val="1"/>
          <w:wAfter w:w="15" w:type="dxa"/>
        </w:trPr>
        <w:tc>
          <w:tcPr>
            <w:tcW w:w="4537" w:type="dxa"/>
            <w:shd w:val="clear" w:color="auto" w:fill="auto"/>
            <w:tcMar>
              <w:left w:w="57" w:type="dxa"/>
              <w:right w:w="57" w:type="dxa"/>
            </w:tcMar>
          </w:tcPr>
          <w:p w14:paraId="78F6F0DF" w14:textId="0A56E0E1" w:rsidR="009F2010" w:rsidRPr="004C2822" w:rsidRDefault="009F2010" w:rsidP="009F2010">
            <w:pPr>
              <w:widowControl/>
              <w:spacing w:afterLines="20" w:after="48" w:line="360" w:lineRule="auto"/>
              <w:rPr>
                <w:rFonts w:ascii="Tahoma" w:eastAsia="Calibri" w:hAnsi="Tahoma" w:cs="Tahoma"/>
                <w:sz w:val="22"/>
                <w:szCs w:val="22"/>
              </w:rPr>
            </w:pPr>
            <w:r w:rsidRPr="00872E4D">
              <w:rPr>
                <w:rFonts w:ascii="Tahoma" w:eastAsia="Calibri" w:hAnsi="Tahoma" w:cs="Tahoma"/>
                <w:sz w:val="22"/>
                <w:szCs w:val="22"/>
              </w:rPr>
              <w:t>Παροχή υπηρεσιών υποστήριξης διαδικασιών υπαγωγής σε χρηματοδοτικά προγράμματα του ΕΣΠΑ και της ΕΕ σχετικά με ΤΠΕ</w:t>
            </w:r>
          </w:p>
        </w:tc>
        <w:tc>
          <w:tcPr>
            <w:tcW w:w="567" w:type="dxa"/>
            <w:shd w:val="clear" w:color="auto" w:fill="auto"/>
            <w:tcMar>
              <w:left w:w="57" w:type="dxa"/>
              <w:right w:w="57" w:type="dxa"/>
            </w:tcMar>
            <w:vAlign w:val="center"/>
          </w:tcPr>
          <w:p w14:paraId="34838988" w14:textId="4B58F146" w:rsidR="009F2010" w:rsidRPr="00BC2F00" w:rsidRDefault="00BC2F00" w:rsidP="009F2010">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3</w:t>
            </w:r>
          </w:p>
        </w:tc>
        <w:tc>
          <w:tcPr>
            <w:tcW w:w="567" w:type="dxa"/>
            <w:shd w:val="clear" w:color="auto" w:fill="auto"/>
            <w:tcMar>
              <w:left w:w="57" w:type="dxa"/>
              <w:right w:w="57" w:type="dxa"/>
            </w:tcMar>
            <w:vAlign w:val="center"/>
          </w:tcPr>
          <w:p w14:paraId="353FFD40" w14:textId="0D744344" w:rsidR="009F2010" w:rsidRPr="00BC2F00" w:rsidRDefault="00BC2F00" w:rsidP="009F2010">
            <w:pPr>
              <w:widowControl/>
              <w:spacing w:afterLines="20" w:after="48" w:line="360" w:lineRule="auto"/>
              <w:jc w:val="center"/>
              <w:rPr>
                <w:rFonts w:ascii="Tahoma" w:eastAsia="Calibri" w:hAnsi="Tahoma" w:cs="Tahoma"/>
                <w:sz w:val="22"/>
                <w:szCs w:val="22"/>
                <w:lang w:val="en-US"/>
              </w:rPr>
            </w:pPr>
            <w:r>
              <w:rPr>
                <w:rFonts w:ascii="Tahoma" w:eastAsia="Calibri" w:hAnsi="Tahoma" w:cs="Tahoma"/>
                <w:sz w:val="22"/>
                <w:szCs w:val="22"/>
                <w:lang w:val="en-US"/>
              </w:rPr>
              <w:t>3</w:t>
            </w:r>
          </w:p>
        </w:tc>
        <w:tc>
          <w:tcPr>
            <w:tcW w:w="567" w:type="dxa"/>
            <w:shd w:val="clear" w:color="auto" w:fill="auto"/>
            <w:tcMar>
              <w:left w:w="57" w:type="dxa"/>
              <w:right w:w="57" w:type="dxa"/>
            </w:tcMar>
            <w:vAlign w:val="center"/>
          </w:tcPr>
          <w:p w14:paraId="72E347BB" w14:textId="39FC50E5" w:rsidR="009F2010" w:rsidRPr="00BC2F00" w:rsidRDefault="00BC2F00" w:rsidP="009F2010">
            <w:pPr>
              <w:widowControl/>
              <w:spacing w:afterLines="20" w:after="48" w:line="360" w:lineRule="auto"/>
              <w:jc w:val="center"/>
              <w:rPr>
                <w:rFonts w:ascii="Tahoma" w:eastAsia="Calibri" w:hAnsi="Tahoma" w:cs="Tahoma"/>
                <w:sz w:val="22"/>
                <w:szCs w:val="22"/>
                <w:lang w:val="en-US"/>
              </w:rPr>
            </w:pPr>
            <w:r>
              <w:rPr>
                <w:rFonts w:ascii="Tahoma" w:eastAsia="Calibri" w:hAnsi="Tahoma" w:cs="Tahoma"/>
                <w:sz w:val="22"/>
                <w:szCs w:val="22"/>
                <w:lang w:val="en-US"/>
              </w:rPr>
              <w:t>3</w:t>
            </w:r>
          </w:p>
        </w:tc>
        <w:tc>
          <w:tcPr>
            <w:tcW w:w="567" w:type="dxa"/>
            <w:shd w:val="clear" w:color="auto" w:fill="auto"/>
            <w:tcMar>
              <w:left w:w="57" w:type="dxa"/>
              <w:right w:w="57" w:type="dxa"/>
            </w:tcMar>
            <w:vAlign w:val="center"/>
          </w:tcPr>
          <w:p w14:paraId="1443B5B7" w14:textId="77257173" w:rsidR="009F2010" w:rsidRPr="00BC2F00" w:rsidRDefault="00BC2F00" w:rsidP="009F2010">
            <w:pPr>
              <w:widowControl/>
              <w:spacing w:afterLines="20" w:after="48" w:line="360" w:lineRule="auto"/>
              <w:jc w:val="center"/>
              <w:rPr>
                <w:rFonts w:ascii="Tahoma" w:eastAsia="Calibri" w:hAnsi="Tahoma" w:cs="Tahoma"/>
                <w:sz w:val="22"/>
                <w:szCs w:val="22"/>
                <w:lang w:val="en-US"/>
              </w:rPr>
            </w:pPr>
            <w:r>
              <w:rPr>
                <w:rFonts w:ascii="Tahoma" w:eastAsia="Calibri" w:hAnsi="Tahoma" w:cs="Tahoma"/>
                <w:sz w:val="22"/>
                <w:szCs w:val="22"/>
                <w:lang w:val="en-US"/>
              </w:rPr>
              <w:t>3</w:t>
            </w:r>
          </w:p>
        </w:tc>
        <w:tc>
          <w:tcPr>
            <w:tcW w:w="567" w:type="dxa"/>
            <w:shd w:val="clear" w:color="auto" w:fill="auto"/>
            <w:tcMar>
              <w:left w:w="57" w:type="dxa"/>
              <w:right w:w="57" w:type="dxa"/>
            </w:tcMar>
            <w:vAlign w:val="center"/>
          </w:tcPr>
          <w:p w14:paraId="049EECCD" w14:textId="70A04411" w:rsidR="009F2010" w:rsidRPr="00BC2F00" w:rsidRDefault="00BC2F00" w:rsidP="009F2010">
            <w:pPr>
              <w:widowControl/>
              <w:spacing w:afterLines="20" w:after="48" w:line="360" w:lineRule="auto"/>
              <w:jc w:val="center"/>
              <w:rPr>
                <w:rFonts w:ascii="Tahoma" w:eastAsia="Calibri" w:hAnsi="Tahoma" w:cs="Tahoma"/>
                <w:sz w:val="22"/>
                <w:szCs w:val="22"/>
                <w:lang w:val="en-US"/>
              </w:rPr>
            </w:pPr>
            <w:r>
              <w:rPr>
                <w:rFonts w:ascii="Tahoma" w:eastAsia="Calibri" w:hAnsi="Tahoma" w:cs="Tahoma"/>
                <w:sz w:val="22"/>
                <w:szCs w:val="22"/>
                <w:lang w:val="en-US"/>
              </w:rPr>
              <w:t>3</w:t>
            </w:r>
          </w:p>
        </w:tc>
        <w:tc>
          <w:tcPr>
            <w:tcW w:w="709" w:type="dxa"/>
            <w:shd w:val="clear" w:color="auto" w:fill="auto"/>
            <w:tcMar>
              <w:left w:w="57" w:type="dxa"/>
              <w:right w:w="57" w:type="dxa"/>
            </w:tcMar>
            <w:vAlign w:val="center"/>
          </w:tcPr>
          <w:p w14:paraId="5FEF143E" w14:textId="108DEF90" w:rsidR="009F2010" w:rsidRPr="001808E0" w:rsidRDefault="009F2010" w:rsidP="009F201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2</w:t>
            </w:r>
          </w:p>
        </w:tc>
        <w:tc>
          <w:tcPr>
            <w:tcW w:w="709" w:type="dxa"/>
            <w:shd w:val="clear" w:color="auto" w:fill="auto"/>
            <w:tcMar>
              <w:left w:w="57" w:type="dxa"/>
              <w:right w:w="57" w:type="dxa"/>
            </w:tcMar>
            <w:vAlign w:val="center"/>
          </w:tcPr>
          <w:p w14:paraId="71E868F6" w14:textId="276E44A9" w:rsidR="009F2010" w:rsidRPr="001808E0" w:rsidRDefault="009F2010" w:rsidP="009F201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2</w:t>
            </w:r>
          </w:p>
        </w:tc>
        <w:tc>
          <w:tcPr>
            <w:tcW w:w="709" w:type="dxa"/>
            <w:shd w:val="clear" w:color="auto" w:fill="auto"/>
            <w:tcMar>
              <w:left w:w="57" w:type="dxa"/>
              <w:right w:w="57" w:type="dxa"/>
            </w:tcMar>
            <w:vAlign w:val="center"/>
          </w:tcPr>
          <w:p w14:paraId="7C0F886B" w14:textId="38983871" w:rsidR="009F2010" w:rsidRPr="001808E0" w:rsidRDefault="009F2010" w:rsidP="009F201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2</w:t>
            </w:r>
          </w:p>
        </w:tc>
        <w:tc>
          <w:tcPr>
            <w:tcW w:w="708" w:type="dxa"/>
            <w:shd w:val="clear" w:color="auto" w:fill="auto"/>
            <w:tcMar>
              <w:left w:w="57" w:type="dxa"/>
              <w:right w:w="57" w:type="dxa"/>
            </w:tcMar>
            <w:vAlign w:val="center"/>
          </w:tcPr>
          <w:p w14:paraId="7AF1762A" w14:textId="76BDFCD4" w:rsidR="009F2010" w:rsidRPr="001808E0" w:rsidRDefault="009F2010" w:rsidP="009F201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2</w:t>
            </w:r>
          </w:p>
        </w:tc>
      </w:tr>
      <w:tr w:rsidR="00BC2F00" w:rsidRPr="00286861" w14:paraId="5AD546BB" w14:textId="77777777" w:rsidTr="00E91B6B">
        <w:trPr>
          <w:gridAfter w:val="1"/>
          <w:wAfter w:w="15" w:type="dxa"/>
        </w:trPr>
        <w:tc>
          <w:tcPr>
            <w:tcW w:w="4537" w:type="dxa"/>
            <w:shd w:val="clear" w:color="auto" w:fill="auto"/>
            <w:tcMar>
              <w:left w:w="57" w:type="dxa"/>
              <w:right w:w="57" w:type="dxa"/>
            </w:tcMar>
          </w:tcPr>
          <w:p w14:paraId="058D8AF1" w14:textId="77777777" w:rsidR="00BC2F00" w:rsidRPr="004C2822" w:rsidRDefault="00BC2F00" w:rsidP="00BC2F00">
            <w:pPr>
              <w:widowControl/>
              <w:spacing w:afterLines="20" w:after="48" w:line="360" w:lineRule="auto"/>
              <w:rPr>
                <w:rFonts w:ascii="Tahoma" w:eastAsia="Calibri" w:hAnsi="Tahoma" w:cs="Tahoma"/>
                <w:sz w:val="22"/>
                <w:szCs w:val="22"/>
              </w:rPr>
            </w:pPr>
            <w:r w:rsidRPr="00872E4D">
              <w:rPr>
                <w:rFonts w:ascii="Tahoma" w:eastAsia="Calibri" w:hAnsi="Tahoma" w:cs="Tahoma"/>
                <w:sz w:val="22"/>
                <w:szCs w:val="22"/>
              </w:rPr>
              <w:t>Αποτύπωση των υφιστάμενων υποδομών Πληροφορικής και Τηλεπικοινωνιών</w:t>
            </w:r>
          </w:p>
        </w:tc>
        <w:tc>
          <w:tcPr>
            <w:tcW w:w="567" w:type="dxa"/>
            <w:shd w:val="clear" w:color="auto" w:fill="auto"/>
            <w:tcMar>
              <w:left w:w="57" w:type="dxa"/>
              <w:right w:w="57" w:type="dxa"/>
            </w:tcMar>
            <w:vAlign w:val="center"/>
          </w:tcPr>
          <w:p w14:paraId="2218035D" w14:textId="1B4A370B"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0E45C906" w14:textId="55B5863A"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263DB489" w14:textId="6DAE176B"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2843BEF1" w14:textId="0F1EDB5D"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4A00EEDA" w14:textId="73F8E4D8"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709" w:type="dxa"/>
            <w:shd w:val="clear" w:color="auto" w:fill="auto"/>
            <w:tcMar>
              <w:left w:w="57" w:type="dxa"/>
              <w:right w:w="57" w:type="dxa"/>
            </w:tcMar>
            <w:vAlign w:val="center"/>
          </w:tcPr>
          <w:p w14:paraId="20D81017" w14:textId="77777777"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1BEE159A" w14:textId="77777777"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17BF8738" w14:textId="77777777"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8" w:type="dxa"/>
            <w:shd w:val="clear" w:color="auto" w:fill="auto"/>
            <w:tcMar>
              <w:left w:w="57" w:type="dxa"/>
              <w:right w:w="57" w:type="dxa"/>
            </w:tcMar>
            <w:vAlign w:val="center"/>
          </w:tcPr>
          <w:p w14:paraId="29B333C1" w14:textId="77777777"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r>
      <w:tr w:rsidR="00BC2F00" w:rsidRPr="00286861" w14:paraId="5B5E1B17" w14:textId="77777777" w:rsidTr="00BD6406">
        <w:trPr>
          <w:gridAfter w:val="1"/>
          <w:wAfter w:w="15" w:type="dxa"/>
        </w:trPr>
        <w:tc>
          <w:tcPr>
            <w:tcW w:w="4537" w:type="dxa"/>
            <w:shd w:val="clear" w:color="auto" w:fill="auto"/>
            <w:tcMar>
              <w:left w:w="57" w:type="dxa"/>
              <w:right w:w="57" w:type="dxa"/>
            </w:tcMar>
          </w:tcPr>
          <w:p w14:paraId="386816EB" w14:textId="5F9F8E72" w:rsidR="00BC2F00" w:rsidRPr="004C2822" w:rsidRDefault="00BC2F00" w:rsidP="00BC2F00">
            <w:pPr>
              <w:widowControl/>
              <w:spacing w:afterLines="20" w:after="48" w:line="360" w:lineRule="auto"/>
              <w:rPr>
                <w:rFonts w:ascii="Tahoma" w:eastAsia="Calibri" w:hAnsi="Tahoma" w:cs="Tahoma"/>
                <w:sz w:val="22"/>
                <w:szCs w:val="22"/>
              </w:rPr>
            </w:pPr>
            <w:r w:rsidRPr="001C1E52">
              <w:rPr>
                <w:rFonts w:ascii="Tahoma" w:eastAsia="Calibri" w:hAnsi="Tahoma" w:cs="Tahoma"/>
                <w:sz w:val="22"/>
                <w:szCs w:val="22"/>
              </w:rPr>
              <w:t>Καταγραφή απαιτήσεων Πληροφοριακών Συστημάτων του ΕΟΠΥΥ</w:t>
            </w:r>
          </w:p>
        </w:tc>
        <w:tc>
          <w:tcPr>
            <w:tcW w:w="567" w:type="dxa"/>
            <w:shd w:val="clear" w:color="auto" w:fill="auto"/>
            <w:tcMar>
              <w:left w:w="57" w:type="dxa"/>
              <w:right w:w="57" w:type="dxa"/>
            </w:tcMar>
            <w:vAlign w:val="center"/>
          </w:tcPr>
          <w:p w14:paraId="0C44022D" w14:textId="74B7AED9"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281432CB" w14:textId="49D00A62"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29ED634C" w14:textId="0E2B28D6"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13073460" w14:textId="73DBD0B2"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16711195" w14:textId="48BC6B0F" w:rsidR="00BC2F00" w:rsidRPr="001808E0" w:rsidRDefault="00BC2F00" w:rsidP="00BC2F00">
            <w:pPr>
              <w:widowControl/>
              <w:spacing w:afterLines="20" w:after="48" w:line="360" w:lineRule="auto"/>
              <w:jc w:val="center"/>
              <w:rPr>
                <w:rFonts w:ascii="Tahoma" w:eastAsia="Calibri" w:hAnsi="Tahoma" w:cs="Tahoma"/>
                <w:sz w:val="22"/>
                <w:szCs w:val="22"/>
              </w:rPr>
            </w:pPr>
            <w:r>
              <w:rPr>
                <w:rFonts w:ascii="Tahoma" w:hAnsi="Tahoma" w:cs="Tahoma"/>
                <w:color w:val="000000"/>
                <w:sz w:val="22"/>
                <w:szCs w:val="22"/>
                <w:lang w:val="en-US"/>
              </w:rPr>
              <w:t>5</w:t>
            </w:r>
          </w:p>
        </w:tc>
        <w:tc>
          <w:tcPr>
            <w:tcW w:w="709" w:type="dxa"/>
            <w:shd w:val="clear" w:color="auto" w:fill="auto"/>
            <w:tcMar>
              <w:left w:w="57" w:type="dxa"/>
              <w:right w:w="57" w:type="dxa"/>
            </w:tcMar>
            <w:vAlign w:val="center"/>
          </w:tcPr>
          <w:p w14:paraId="0ABC3848" w14:textId="7DDBA74F"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71C7C9A4" w14:textId="34BDAF11"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188F8E38" w14:textId="3B7530F0"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c>
          <w:tcPr>
            <w:tcW w:w="708" w:type="dxa"/>
            <w:shd w:val="clear" w:color="auto" w:fill="auto"/>
            <w:tcMar>
              <w:left w:w="57" w:type="dxa"/>
              <w:right w:w="57" w:type="dxa"/>
            </w:tcMar>
            <w:vAlign w:val="center"/>
          </w:tcPr>
          <w:p w14:paraId="564FB4B6" w14:textId="3DFD7E52" w:rsidR="00BC2F00" w:rsidRPr="001808E0" w:rsidRDefault="00BC2F00" w:rsidP="00BC2F00">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4</w:t>
            </w:r>
          </w:p>
        </w:tc>
      </w:tr>
      <w:tr w:rsidR="004D4579" w:rsidRPr="00286861" w14:paraId="553FDD9D" w14:textId="77777777" w:rsidTr="00BD6406">
        <w:trPr>
          <w:gridAfter w:val="1"/>
          <w:wAfter w:w="15" w:type="dxa"/>
        </w:trPr>
        <w:tc>
          <w:tcPr>
            <w:tcW w:w="4537" w:type="dxa"/>
            <w:shd w:val="clear" w:color="auto" w:fill="auto"/>
            <w:tcMar>
              <w:left w:w="57" w:type="dxa"/>
              <w:right w:w="57" w:type="dxa"/>
            </w:tcMar>
          </w:tcPr>
          <w:p w14:paraId="2A815D4C" w14:textId="4F6C962D" w:rsidR="004D4579" w:rsidRPr="00872E4D" w:rsidRDefault="004D4579" w:rsidP="004D4579">
            <w:pPr>
              <w:widowControl/>
              <w:spacing w:afterLines="20" w:after="48" w:line="360" w:lineRule="auto"/>
              <w:rPr>
                <w:rFonts w:ascii="Tahoma" w:eastAsia="Calibri" w:hAnsi="Tahoma" w:cs="Tahoma"/>
                <w:sz w:val="22"/>
                <w:szCs w:val="22"/>
              </w:rPr>
            </w:pPr>
            <w:r w:rsidRPr="00267604">
              <w:rPr>
                <w:rFonts w:ascii="Tahoma" w:eastAsia="Calibri" w:hAnsi="Tahoma" w:cs="Tahoma"/>
                <w:sz w:val="22"/>
                <w:szCs w:val="22"/>
              </w:rPr>
              <w:t xml:space="preserve">Παροχή </w:t>
            </w:r>
            <w:r>
              <w:rPr>
                <w:rFonts w:ascii="Tahoma" w:eastAsia="Calibri" w:hAnsi="Tahoma" w:cs="Tahoma"/>
                <w:sz w:val="22"/>
                <w:szCs w:val="22"/>
              </w:rPr>
              <w:t>υ</w:t>
            </w:r>
            <w:r w:rsidRPr="00267604">
              <w:rPr>
                <w:rFonts w:ascii="Tahoma" w:eastAsia="Calibri" w:hAnsi="Tahoma" w:cs="Tahoma"/>
                <w:sz w:val="22"/>
                <w:szCs w:val="22"/>
              </w:rPr>
              <w:t>πηρεσιών υποστήριξης Α’ &amp; Β’ Επιπέδου για εφαρμογές Τεχνολογιών Πληροφορικής και Επικοινωνιών</w:t>
            </w:r>
          </w:p>
        </w:tc>
        <w:tc>
          <w:tcPr>
            <w:tcW w:w="567" w:type="dxa"/>
            <w:shd w:val="clear" w:color="auto" w:fill="auto"/>
            <w:tcMar>
              <w:left w:w="57" w:type="dxa"/>
              <w:right w:w="57" w:type="dxa"/>
            </w:tcMar>
            <w:vAlign w:val="center"/>
          </w:tcPr>
          <w:p w14:paraId="3FE4E8A1" w14:textId="3010E6FB" w:rsidR="004D4579" w:rsidRPr="00BC2F00" w:rsidRDefault="00BC2F00" w:rsidP="004D4579">
            <w:pPr>
              <w:widowControl/>
              <w:spacing w:afterLines="20" w:after="48" w:line="360" w:lineRule="auto"/>
              <w:jc w:val="center"/>
              <w:rPr>
                <w:rFonts w:ascii="Tahoma" w:hAnsi="Tahoma" w:cs="Tahoma"/>
                <w:color w:val="000000"/>
                <w:sz w:val="22"/>
                <w:szCs w:val="22"/>
                <w:lang w:val="en-US"/>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4BBD2EEC" w14:textId="4709FEC9" w:rsidR="004D4579" w:rsidRPr="00BC2F00" w:rsidRDefault="00BC2F00" w:rsidP="004D4579">
            <w:pPr>
              <w:widowControl/>
              <w:spacing w:afterLines="20" w:after="48" w:line="360" w:lineRule="auto"/>
              <w:jc w:val="center"/>
              <w:rPr>
                <w:rFonts w:ascii="Tahoma" w:hAnsi="Tahoma" w:cs="Tahoma"/>
                <w:color w:val="000000"/>
                <w:sz w:val="22"/>
                <w:szCs w:val="22"/>
                <w:lang w:val="en-US"/>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33BDE3AF" w14:textId="1303F6DB" w:rsidR="004D4579" w:rsidRPr="00BC2F00" w:rsidRDefault="00BC2F00" w:rsidP="004D4579">
            <w:pPr>
              <w:widowControl/>
              <w:spacing w:afterLines="20" w:after="48" w:line="360" w:lineRule="auto"/>
              <w:jc w:val="center"/>
              <w:rPr>
                <w:rFonts w:ascii="Tahoma" w:hAnsi="Tahoma" w:cs="Tahoma"/>
                <w:color w:val="000000"/>
                <w:sz w:val="22"/>
                <w:szCs w:val="22"/>
                <w:lang w:val="en-US"/>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16D48326" w14:textId="1F7A542E" w:rsidR="004D4579" w:rsidRPr="00BC2F00" w:rsidRDefault="00BC2F00" w:rsidP="004D4579">
            <w:pPr>
              <w:widowControl/>
              <w:spacing w:afterLines="20" w:after="48" w:line="360" w:lineRule="auto"/>
              <w:jc w:val="center"/>
              <w:rPr>
                <w:rFonts w:ascii="Tahoma" w:hAnsi="Tahoma" w:cs="Tahoma"/>
                <w:color w:val="000000"/>
                <w:sz w:val="22"/>
                <w:szCs w:val="22"/>
                <w:lang w:val="en-US"/>
              </w:rPr>
            </w:pPr>
            <w:r>
              <w:rPr>
                <w:rFonts w:ascii="Tahoma" w:hAnsi="Tahoma" w:cs="Tahoma"/>
                <w:color w:val="000000"/>
                <w:sz w:val="22"/>
                <w:szCs w:val="22"/>
                <w:lang w:val="en-US"/>
              </w:rPr>
              <w:t>5</w:t>
            </w:r>
          </w:p>
        </w:tc>
        <w:tc>
          <w:tcPr>
            <w:tcW w:w="567" w:type="dxa"/>
            <w:shd w:val="clear" w:color="auto" w:fill="auto"/>
            <w:tcMar>
              <w:left w:w="57" w:type="dxa"/>
              <w:right w:w="57" w:type="dxa"/>
            </w:tcMar>
            <w:vAlign w:val="center"/>
          </w:tcPr>
          <w:p w14:paraId="71B802B9" w14:textId="11A555FD" w:rsidR="004D4579" w:rsidRPr="00BC2F00" w:rsidRDefault="00BC2F00" w:rsidP="004D4579">
            <w:pPr>
              <w:widowControl/>
              <w:spacing w:afterLines="20" w:after="48" w:line="360" w:lineRule="auto"/>
              <w:jc w:val="center"/>
              <w:rPr>
                <w:rFonts w:ascii="Tahoma" w:hAnsi="Tahoma" w:cs="Tahoma"/>
                <w:color w:val="000000"/>
                <w:sz w:val="22"/>
                <w:szCs w:val="22"/>
                <w:lang w:val="en-US"/>
              </w:rPr>
            </w:pPr>
            <w:r>
              <w:rPr>
                <w:rFonts w:ascii="Tahoma" w:hAnsi="Tahoma" w:cs="Tahoma"/>
                <w:color w:val="000000"/>
                <w:sz w:val="22"/>
                <w:szCs w:val="22"/>
                <w:lang w:val="en-US"/>
              </w:rPr>
              <w:t>5</w:t>
            </w:r>
          </w:p>
        </w:tc>
        <w:tc>
          <w:tcPr>
            <w:tcW w:w="709" w:type="dxa"/>
            <w:shd w:val="clear" w:color="auto" w:fill="auto"/>
            <w:tcMar>
              <w:left w:w="57" w:type="dxa"/>
              <w:right w:w="57" w:type="dxa"/>
            </w:tcMar>
            <w:vAlign w:val="center"/>
          </w:tcPr>
          <w:p w14:paraId="3B4D5CB5" w14:textId="5B9DC7CE" w:rsidR="004D4579" w:rsidRPr="001808E0" w:rsidRDefault="004D4579" w:rsidP="004D4579">
            <w:pPr>
              <w:widowControl/>
              <w:spacing w:afterLines="20" w:after="48" w:line="360" w:lineRule="auto"/>
              <w:jc w:val="center"/>
              <w:rPr>
                <w:rFonts w:ascii="Tahoma" w:hAnsi="Tahoma" w:cs="Tahoma"/>
                <w:color w:val="000000"/>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21EA5C01" w14:textId="4F072012" w:rsidR="004D4579" w:rsidRPr="001808E0" w:rsidRDefault="004D4579" w:rsidP="004D4579">
            <w:pPr>
              <w:widowControl/>
              <w:spacing w:afterLines="20" w:after="48" w:line="360" w:lineRule="auto"/>
              <w:jc w:val="center"/>
              <w:rPr>
                <w:rFonts w:ascii="Tahoma" w:hAnsi="Tahoma" w:cs="Tahoma"/>
                <w:color w:val="000000"/>
                <w:sz w:val="22"/>
                <w:szCs w:val="22"/>
              </w:rPr>
            </w:pPr>
            <w:r w:rsidRPr="001808E0">
              <w:rPr>
                <w:rFonts w:ascii="Tahoma" w:hAnsi="Tahoma" w:cs="Tahoma"/>
                <w:color w:val="000000"/>
                <w:sz w:val="22"/>
                <w:szCs w:val="22"/>
              </w:rPr>
              <w:t>4</w:t>
            </w:r>
          </w:p>
        </w:tc>
        <w:tc>
          <w:tcPr>
            <w:tcW w:w="709" w:type="dxa"/>
            <w:shd w:val="clear" w:color="auto" w:fill="auto"/>
            <w:tcMar>
              <w:left w:w="57" w:type="dxa"/>
              <w:right w:w="57" w:type="dxa"/>
            </w:tcMar>
            <w:vAlign w:val="center"/>
          </w:tcPr>
          <w:p w14:paraId="36D85A72" w14:textId="5F664481" w:rsidR="004D4579" w:rsidRPr="001808E0" w:rsidRDefault="004D4579" w:rsidP="004D4579">
            <w:pPr>
              <w:widowControl/>
              <w:spacing w:afterLines="20" w:after="48" w:line="360" w:lineRule="auto"/>
              <w:jc w:val="center"/>
              <w:rPr>
                <w:rFonts w:ascii="Tahoma" w:hAnsi="Tahoma" w:cs="Tahoma"/>
                <w:color w:val="000000"/>
                <w:sz w:val="22"/>
                <w:szCs w:val="22"/>
              </w:rPr>
            </w:pPr>
            <w:r w:rsidRPr="001808E0">
              <w:rPr>
                <w:rFonts w:ascii="Tahoma" w:hAnsi="Tahoma" w:cs="Tahoma"/>
                <w:color w:val="000000"/>
                <w:sz w:val="22"/>
                <w:szCs w:val="22"/>
              </w:rPr>
              <w:t>4</w:t>
            </w:r>
          </w:p>
        </w:tc>
        <w:tc>
          <w:tcPr>
            <w:tcW w:w="708" w:type="dxa"/>
            <w:shd w:val="clear" w:color="auto" w:fill="auto"/>
            <w:tcMar>
              <w:left w:w="57" w:type="dxa"/>
              <w:right w:w="57" w:type="dxa"/>
            </w:tcMar>
            <w:vAlign w:val="center"/>
          </w:tcPr>
          <w:p w14:paraId="25129737" w14:textId="715EED44" w:rsidR="004D4579" w:rsidRPr="001808E0" w:rsidRDefault="004D4579" w:rsidP="004D4579">
            <w:pPr>
              <w:widowControl/>
              <w:spacing w:afterLines="20" w:after="48" w:line="360" w:lineRule="auto"/>
              <w:jc w:val="center"/>
              <w:rPr>
                <w:rFonts w:ascii="Tahoma" w:hAnsi="Tahoma" w:cs="Tahoma"/>
                <w:color w:val="000000"/>
                <w:sz w:val="22"/>
                <w:szCs w:val="22"/>
              </w:rPr>
            </w:pPr>
            <w:r w:rsidRPr="001808E0">
              <w:rPr>
                <w:rFonts w:ascii="Tahoma" w:hAnsi="Tahoma" w:cs="Tahoma"/>
                <w:color w:val="000000"/>
                <w:sz w:val="22"/>
                <w:szCs w:val="22"/>
              </w:rPr>
              <w:t>4</w:t>
            </w:r>
          </w:p>
        </w:tc>
      </w:tr>
      <w:tr w:rsidR="004D4579" w:rsidRPr="00286861" w14:paraId="74014147" w14:textId="77777777" w:rsidTr="00E91B6B">
        <w:trPr>
          <w:gridAfter w:val="1"/>
          <w:wAfter w:w="15" w:type="dxa"/>
        </w:trPr>
        <w:tc>
          <w:tcPr>
            <w:tcW w:w="4537" w:type="dxa"/>
            <w:shd w:val="clear" w:color="auto" w:fill="auto"/>
            <w:tcMar>
              <w:left w:w="57" w:type="dxa"/>
              <w:right w:w="57" w:type="dxa"/>
            </w:tcMar>
            <w:hideMark/>
          </w:tcPr>
          <w:p w14:paraId="6573C78E" w14:textId="77777777" w:rsidR="004D4579" w:rsidRPr="004C2822" w:rsidRDefault="004D4579" w:rsidP="004D4579">
            <w:pPr>
              <w:widowControl/>
              <w:spacing w:afterLines="20" w:after="48" w:line="360" w:lineRule="auto"/>
              <w:rPr>
                <w:rFonts w:ascii="Tahoma" w:eastAsia="Calibri" w:hAnsi="Tahoma" w:cs="Tahoma"/>
                <w:sz w:val="22"/>
                <w:szCs w:val="22"/>
              </w:rPr>
            </w:pPr>
            <w:r w:rsidRPr="003B7C71">
              <w:rPr>
                <w:rFonts w:ascii="Tahoma" w:eastAsia="Calibri" w:hAnsi="Tahoma" w:cs="Tahoma"/>
                <w:sz w:val="22"/>
                <w:szCs w:val="22"/>
              </w:rPr>
              <w:t>Υπηρεσίες Διαχείρισης Έργου – Διασφάλισης Ποιότητας</w:t>
            </w:r>
          </w:p>
        </w:tc>
        <w:tc>
          <w:tcPr>
            <w:tcW w:w="567" w:type="dxa"/>
            <w:shd w:val="clear" w:color="auto" w:fill="auto"/>
            <w:tcMar>
              <w:left w:w="57" w:type="dxa"/>
              <w:right w:w="57" w:type="dxa"/>
            </w:tcMar>
            <w:vAlign w:val="center"/>
          </w:tcPr>
          <w:p w14:paraId="25BB6FB9" w14:textId="6CC1AF40"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1,5</w:t>
            </w:r>
          </w:p>
        </w:tc>
        <w:tc>
          <w:tcPr>
            <w:tcW w:w="567" w:type="dxa"/>
            <w:shd w:val="clear" w:color="auto" w:fill="auto"/>
            <w:tcMar>
              <w:left w:w="57" w:type="dxa"/>
              <w:right w:w="57" w:type="dxa"/>
            </w:tcMar>
            <w:vAlign w:val="center"/>
          </w:tcPr>
          <w:p w14:paraId="22B9DD95" w14:textId="6F573BC8"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eastAsia="Calibri" w:hAnsi="Tahoma" w:cs="Tahoma"/>
                <w:sz w:val="22"/>
                <w:szCs w:val="22"/>
                <w:lang w:val="en-US"/>
              </w:rPr>
              <w:t>1,5</w:t>
            </w:r>
          </w:p>
        </w:tc>
        <w:tc>
          <w:tcPr>
            <w:tcW w:w="567" w:type="dxa"/>
            <w:shd w:val="clear" w:color="auto" w:fill="auto"/>
            <w:tcMar>
              <w:left w:w="57" w:type="dxa"/>
              <w:right w:w="57" w:type="dxa"/>
            </w:tcMar>
            <w:vAlign w:val="center"/>
          </w:tcPr>
          <w:p w14:paraId="4F765AA5" w14:textId="75FF44A5" w:rsidR="004D4579" w:rsidRPr="001808E0" w:rsidRDefault="009F2010" w:rsidP="004D4579">
            <w:pPr>
              <w:widowControl/>
              <w:spacing w:afterLines="20" w:after="48" w:line="360" w:lineRule="auto"/>
              <w:jc w:val="center"/>
              <w:rPr>
                <w:rFonts w:ascii="Tahoma" w:eastAsia="Calibri" w:hAnsi="Tahoma" w:cs="Tahoma"/>
                <w:sz w:val="22"/>
                <w:szCs w:val="22"/>
              </w:rPr>
            </w:pPr>
            <w:r w:rsidRPr="001808E0">
              <w:rPr>
                <w:rFonts w:ascii="Tahoma" w:hAnsi="Tahoma" w:cs="Tahoma"/>
                <w:color w:val="000000"/>
                <w:sz w:val="22"/>
                <w:szCs w:val="22"/>
              </w:rPr>
              <w:t>1</w:t>
            </w:r>
          </w:p>
        </w:tc>
        <w:tc>
          <w:tcPr>
            <w:tcW w:w="567" w:type="dxa"/>
            <w:shd w:val="clear" w:color="auto" w:fill="auto"/>
            <w:tcMar>
              <w:left w:w="57" w:type="dxa"/>
              <w:right w:w="57" w:type="dxa"/>
            </w:tcMar>
            <w:vAlign w:val="center"/>
          </w:tcPr>
          <w:p w14:paraId="0A804AA8" w14:textId="1408929D"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w:t>
            </w:r>
          </w:p>
        </w:tc>
        <w:tc>
          <w:tcPr>
            <w:tcW w:w="567" w:type="dxa"/>
            <w:shd w:val="clear" w:color="auto" w:fill="auto"/>
            <w:tcMar>
              <w:left w:w="57" w:type="dxa"/>
              <w:right w:w="57" w:type="dxa"/>
            </w:tcMar>
            <w:vAlign w:val="center"/>
          </w:tcPr>
          <w:p w14:paraId="76BCB2EB" w14:textId="5738C6EE"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w:t>
            </w:r>
          </w:p>
        </w:tc>
        <w:tc>
          <w:tcPr>
            <w:tcW w:w="709" w:type="dxa"/>
            <w:shd w:val="clear" w:color="auto" w:fill="auto"/>
            <w:tcMar>
              <w:left w:w="57" w:type="dxa"/>
              <w:right w:w="57" w:type="dxa"/>
            </w:tcMar>
            <w:vAlign w:val="center"/>
          </w:tcPr>
          <w:p w14:paraId="4028E1CC" w14:textId="4FD53CDA"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w:t>
            </w:r>
          </w:p>
        </w:tc>
        <w:tc>
          <w:tcPr>
            <w:tcW w:w="709" w:type="dxa"/>
            <w:shd w:val="clear" w:color="auto" w:fill="auto"/>
            <w:tcMar>
              <w:left w:w="57" w:type="dxa"/>
              <w:right w:w="57" w:type="dxa"/>
            </w:tcMar>
            <w:vAlign w:val="center"/>
          </w:tcPr>
          <w:p w14:paraId="7B6B35D5" w14:textId="1A3BECE5"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w:t>
            </w:r>
          </w:p>
        </w:tc>
        <w:tc>
          <w:tcPr>
            <w:tcW w:w="709" w:type="dxa"/>
            <w:shd w:val="clear" w:color="auto" w:fill="auto"/>
            <w:tcMar>
              <w:left w:w="57" w:type="dxa"/>
              <w:right w:w="57" w:type="dxa"/>
            </w:tcMar>
            <w:vAlign w:val="center"/>
          </w:tcPr>
          <w:p w14:paraId="5AFD2DB4" w14:textId="625A17ED"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w:t>
            </w:r>
          </w:p>
        </w:tc>
        <w:tc>
          <w:tcPr>
            <w:tcW w:w="708" w:type="dxa"/>
            <w:shd w:val="clear" w:color="auto" w:fill="auto"/>
            <w:tcMar>
              <w:left w:w="57" w:type="dxa"/>
              <w:right w:w="57" w:type="dxa"/>
            </w:tcMar>
            <w:vAlign w:val="center"/>
          </w:tcPr>
          <w:p w14:paraId="3DCF4003" w14:textId="112D3F7F" w:rsidR="004D4579" w:rsidRPr="00BC2F00" w:rsidRDefault="00BC2F00" w:rsidP="004D4579">
            <w:pPr>
              <w:widowControl/>
              <w:spacing w:afterLines="20" w:after="48" w:line="360" w:lineRule="auto"/>
              <w:jc w:val="center"/>
              <w:rPr>
                <w:rFonts w:ascii="Tahoma" w:eastAsia="Calibri" w:hAnsi="Tahoma" w:cs="Tahoma"/>
                <w:sz w:val="22"/>
                <w:szCs w:val="22"/>
                <w:lang w:val="en-US"/>
              </w:rPr>
            </w:pPr>
            <w:r>
              <w:rPr>
                <w:rFonts w:ascii="Tahoma" w:hAnsi="Tahoma" w:cs="Tahoma"/>
                <w:color w:val="000000"/>
                <w:sz w:val="22"/>
                <w:szCs w:val="22"/>
                <w:lang w:val="en-US"/>
              </w:rPr>
              <w:t>1</w:t>
            </w:r>
          </w:p>
        </w:tc>
      </w:tr>
      <w:tr w:rsidR="00E56D43" w:rsidRPr="00286861" w14:paraId="489A8725" w14:textId="77777777" w:rsidTr="00E56D43">
        <w:trPr>
          <w:gridAfter w:val="1"/>
          <w:wAfter w:w="15" w:type="dxa"/>
        </w:trPr>
        <w:tc>
          <w:tcPr>
            <w:tcW w:w="4537" w:type="dxa"/>
            <w:shd w:val="clear" w:color="auto" w:fill="F2F2F2" w:themeFill="background1" w:themeFillShade="F2"/>
            <w:tcMar>
              <w:left w:w="57" w:type="dxa"/>
              <w:right w:w="57" w:type="dxa"/>
            </w:tcMar>
            <w:hideMark/>
          </w:tcPr>
          <w:p w14:paraId="3FC9DF39" w14:textId="77777777" w:rsidR="00E56D43" w:rsidRDefault="00E56D43" w:rsidP="00E56D43">
            <w:pPr>
              <w:widowControl/>
              <w:spacing w:afterLines="20" w:after="48" w:line="360" w:lineRule="auto"/>
              <w:jc w:val="right"/>
              <w:rPr>
                <w:rFonts w:ascii="Tahoma" w:eastAsia="Calibri" w:hAnsi="Tahoma" w:cs="Tahoma"/>
                <w:b/>
                <w:sz w:val="22"/>
                <w:szCs w:val="22"/>
              </w:rPr>
            </w:pPr>
            <w:r w:rsidRPr="001C76D3">
              <w:rPr>
                <w:rFonts w:ascii="Tahoma" w:eastAsia="Calibri" w:hAnsi="Tahoma" w:cs="Tahoma"/>
                <w:b/>
                <w:sz w:val="22"/>
                <w:szCs w:val="22"/>
              </w:rPr>
              <w:t>ΣΥΝΟΛΟ</w:t>
            </w:r>
          </w:p>
          <w:p w14:paraId="7373400C" w14:textId="7666FBCB" w:rsidR="00E56D43" w:rsidRPr="001C76D3" w:rsidRDefault="00E56D43" w:rsidP="00E56D43">
            <w:pPr>
              <w:widowControl/>
              <w:spacing w:afterLines="20" w:after="48" w:line="360" w:lineRule="auto"/>
              <w:jc w:val="right"/>
              <w:rPr>
                <w:rFonts w:ascii="Tahoma" w:eastAsia="Calibri" w:hAnsi="Tahoma" w:cs="Tahoma"/>
                <w:b/>
                <w:sz w:val="22"/>
                <w:szCs w:val="22"/>
              </w:rPr>
            </w:pPr>
            <w:r w:rsidRPr="003B7C71">
              <w:rPr>
                <w:rFonts w:ascii="Tahoma" w:eastAsia="Calibri" w:hAnsi="Tahoma" w:cs="Tahoma"/>
                <w:i/>
                <w:sz w:val="22"/>
                <w:szCs w:val="22"/>
              </w:rPr>
              <w:t xml:space="preserve">(υποχρεωτική </w:t>
            </w:r>
            <w:r>
              <w:rPr>
                <w:rFonts w:ascii="Tahoma" w:eastAsia="Calibri" w:hAnsi="Tahoma" w:cs="Tahoma"/>
                <w:i/>
                <w:sz w:val="22"/>
                <w:szCs w:val="22"/>
              </w:rPr>
              <w:t>δι</w:t>
            </w:r>
            <w:r w:rsidRPr="003B7C71">
              <w:rPr>
                <w:rFonts w:ascii="Tahoma" w:eastAsia="Calibri" w:hAnsi="Tahoma" w:cs="Tahoma"/>
                <w:i/>
                <w:sz w:val="22"/>
                <w:szCs w:val="22"/>
              </w:rPr>
              <w:t>μηνιαία απασχόληση αναδόχου)</w:t>
            </w:r>
          </w:p>
        </w:tc>
        <w:tc>
          <w:tcPr>
            <w:tcW w:w="567" w:type="dxa"/>
            <w:shd w:val="clear" w:color="auto" w:fill="F2F2F2" w:themeFill="background1" w:themeFillShade="F2"/>
            <w:tcMar>
              <w:left w:w="57" w:type="dxa"/>
              <w:right w:w="57" w:type="dxa"/>
            </w:tcMar>
            <w:vAlign w:val="center"/>
          </w:tcPr>
          <w:p w14:paraId="276D0E5D" w14:textId="29344E88"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24,5</w:t>
            </w:r>
          </w:p>
        </w:tc>
        <w:tc>
          <w:tcPr>
            <w:tcW w:w="567" w:type="dxa"/>
            <w:shd w:val="clear" w:color="auto" w:fill="F2F2F2" w:themeFill="background1" w:themeFillShade="F2"/>
            <w:tcMar>
              <w:left w:w="57" w:type="dxa"/>
              <w:right w:w="57" w:type="dxa"/>
            </w:tcMar>
            <w:vAlign w:val="center"/>
          </w:tcPr>
          <w:p w14:paraId="1DCCBEF5" w14:textId="0E867014"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24,5</w:t>
            </w:r>
          </w:p>
        </w:tc>
        <w:tc>
          <w:tcPr>
            <w:tcW w:w="567" w:type="dxa"/>
            <w:shd w:val="clear" w:color="auto" w:fill="F2F2F2" w:themeFill="background1" w:themeFillShade="F2"/>
            <w:tcMar>
              <w:left w:w="57" w:type="dxa"/>
              <w:right w:w="57" w:type="dxa"/>
            </w:tcMar>
            <w:vAlign w:val="center"/>
          </w:tcPr>
          <w:p w14:paraId="52C6872F" w14:textId="7EEE0904"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24</w:t>
            </w:r>
          </w:p>
        </w:tc>
        <w:tc>
          <w:tcPr>
            <w:tcW w:w="567" w:type="dxa"/>
            <w:shd w:val="clear" w:color="auto" w:fill="F2F2F2" w:themeFill="background1" w:themeFillShade="F2"/>
            <w:tcMar>
              <w:left w:w="57" w:type="dxa"/>
              <w:right w:w="57" w:type="dxa"/>
            </w:tcMar>
            <w:vAlign w:val="center"/>
          </w:tcPr>
          <w:p w14:paraId="253CE92C" w14:textId="1056A4C8"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24</w:t>
            </w:r>
          </w:p>
        </w:tc>
        <w:tc>
          <w:tcPr>
            <w:tcW w:w="567" w:type="dxa"/>
            <w:shd w:val="clear" w:color="auto" w:fill="F2F2F2" w:themeFill="background1" w:themeFillShade="F2"/>
            <w:tcMar>
              <w:left w:w="57" w:type="dxa"/>
              <w:right w:w="57" w:type="dxa"/>
            </w:tcMar>
            <w:vAlign w:val="center"/>
          </w:tcPr>
          <w:p w14:paraId="2CCA0152" w14:textId="772F3EC5"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24</w:t>
            </w:r>
          </w:p>
        </w:tc>
        <w:tc>
          <w:tcPr>
            <w:tcW w:w="709" w:type="dxa"/>
            <w:shd w:val="clear" w:color="auto" w:fill="F2F2F2" w:themeFill="background1" w:themeFillShade="F2"/>
            <w:tcMar>
              <w:left w:w="57" w:type="dxa"/>
              <w:right w:w="57" w:type="dxa"/>
            </w:tcMar>
            <w:vAlign w:val="center"/>
          </w:tcPr>
          <w:p w14:paraId="5CA17370" w14:textId="7E2A4DE7"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19</w:t>
            </w:r>
          </w:p>
        </w:tc>
        <w:tc>
          <w:tcPr>
            <w:tcW w:w="709" w:type="dxa"/>
            <w:shd w:val="clear" w:color="auto" w:fill="F2F2F2" w:themeFill="background1" w:themeFillShade="F2"/>
            <w:tcMar>
              <w:left w:w="57" w:type="dxa"/>
              <w:right w:w="57" w:type="dxa"/>
            </w:tcMar>
            <w:vAlign w:val="center"/>
          </w:tcPr>
          <w:p w14:paraId="38D688EC" w14:textId="47D9097E"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19</w:t>
            </w:r>
          </w:p>
        </w:tc>
        <w:tc>
          <w:tcPr>
            <w:tcW w:w="709" w:type="dxa"/>
            <w:shd w:val="clear" w:color="auto" w:fill="F2F2F2" w:themeFill="background1" w:themeFillShade="F2"/>
            <w:tcMar>
              <w:left w:w="57" w:type="dxa"/>
              <w:right w:w="57" w:type="dxa"/>
            </w:tcMar>
            <w:vAlign w:val="center"/>
          </w:tcPr>
          <w:p w14:paraId="194F9B88" w14:textId="064C864A"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19</w:t>
            </w:r>
          </w:p>
        </w:tc>
        <w:tc>
          <w:tcPr>
            <w:tcW w:w="708" w:type="dxa"/>
            <w:shd w:val="clear" w:color="auto" w:fill="F2F2F2" w:themeFill="background1" w:themeFillShade="F2"/>
            <w:tcMar>
              <w:left w:w="57" w:type="dxa"/>
              <w:right w:w="57" w:type="dxa"/>
            </w:tcMar>
            <w:vAlign w:val="center"/>
          </w:tcPr>
          <w:p w14:paraId="1E0E630F" w14:textId="674AE13F" w:rsidR="00E56D43" w:rsidRPr="00E56D43" w:rsidRDefault="00E56D43" w:rsidP="00E56D43">
            <w:pPr>
              <w:widowControl/>
              <w:spacing w:afterLines="20" w:after="48" w:line="360" w:lineRule="auto"/>
              <w:jc w:val="center"/>
              <w:rPr>
                <w:rFonts w:ascii="Tahoma" w:hAnsi="Tahoma" w:cs="Tahoma"/>
                <w:color w:val="000000"/>
                <w:sz w:val="22"/>
                <w:szCs w:val="22"/>
                <w:lang w:val="en-US"/>
              </w:rPr>
            </w:pPr>
            <w:r w:rsidRPr="00E56D43">
              <w:rPr>
                <w:rFonts w:ascii="Tahoma" w:hAnsi="Tahoma" w:cs="Tahoma"/>
                <w:color w:val="000000"/>
                <w:sz w:val="22"/>
                <w:szCs w:val="22"/>
                <w:lang w:val="en-US"/>
              </w:rPr>
              <w:t>19</w:t>
            </w:r>
          </w:p>
        </w:tc>
      </w:tr>
    </w:tbl>
    <w:p w14:paraId="5321181D" w14:textId="77777777" w:rsidR="003F2986" w:rsidRPr="003B7C71" w:rsidRDefault="003F2986" w:rsidP="003B7C71">
      <w:pPr>
        <w:widowControl/>
        <w:spacing w:afterLines="20" w:after="48" w:line="360" w:lineRule="auto"/>
        <w:jc w:val="both"/>
        <w:rPr>
          <w:rFonts w:ascii="Tahoma" w:eastAsia="Calibri" w:hAnsi="Tahoma" w:cs="Tahoma"/>
          <w:sz w:val="22"/>
          <w:szCs w:val="22"/>
        </w:rPr>
      </w:pPr>
    </w:p>
    <w:p w14:paraId="275CACB5" w14:textId="77777777" w:rsidR="003B7C71" w:rsidRP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Ο Ανάδοχος είναι υποχρεωμένος επί ποινή αποκλεισμού να παρέχει επιτόπια υποστήριξη σε ποσοστό τουλάχιστον 75% των συνολικών ανθρωπομηνών ανά μήνα ως άνω.</w:t>
      </w:r>
    </w:p>
    <w:p w14:paraId="295A5CF1" w14:textId="77777777" w:rsidR="003B7C71" w:rsidRP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Ο Ανάδοχος στην Οικονομική του προσφορά, θα συμπεριλάβει το αντίστοιχο τίμημα. Σε περίπτωση που στην Τεχνική Προσφορά υποψηφίου Αναδόχου προσφέρονται επιπλέον ανθρωπομήνες (πλήθος) για τις Υπηρεσίες, αυτοί δεν αξιολογούνται.</w:t>
      </w:r>
    </w:p>
    <w:p w14:paraId="0AAC6471" w14:textId="77777777" w:rsidR="003B7C71" w:rsidRPr="003B7C71" w:rsidRDefault="003B7C71" w:rsidP="003B7C71">
      <w:pPr>
        <w:widowControl/>
        <w:spacing w:afterLines="20" w:after="48" w:line="360" w:lineRule="auto"/>
        <w:jc w:val="both"/>
        <w:rPr>
          <w:rFonts w:ascii="Tahoma" w:eastAsia="Calibri" w:hAnsi="Tahoma" w:cs="Tahoma"/>
          <w:sz w:val="22"/>
          <w:szCs w:val="22"/>
        </w:rPr>
      </w:pPr>
      <w:r w:rsidRPr="003B7C71">
        <w:rPr>
          <w:rFonts w:ascii="Tahoma" w:eastAsia="Calibri" w:hAnsi="Tahoma" w:cs="Tahoma"/>
          <w:sz w:val="22"/>
          <w:szCs w:val="22"/>
        </w:rPr>
        <w:t xml:space="preserve">Επισημαίνεται ότι θα πρέπει στις προσφορές των υποψηφίων Αναδόχων, επί ποινή αποκλεισμού, να δηλώνεται και αναλύεται τεκμηριωμένα το χρονικό διάστημα από την </w:t>
      </w:r>
      <w:r w:rsidRPr="003B7C71">
        <w:rPr>
          <w:rFonts w:ascii="Tahoma" w:eastAsia="Calibri" w:hAnsi="Tahoma" w:cs="Tahoma"/>
          <w:sz w:val="22"/>
          <w:szCs w:val="22"/>
        </w:rPr>
        <w:lastRenderedPageBreak/>
        <w:t>υπογραφή της Σύμβασης, δυνατότητας έναρξης Παροχής των ανωτέρω υπηρεσιών, το οποίο δε θα υπερβαίνει τις 15 ημερολογιακές ημέρες. Ο “Βαθμός Ετοιμότητας”, αποτελεί κριτήριο αξιολόγησης και θα πρέπει να τεκμηριώνεται με αναλυτική περιγραφή των απαιτουμένων δράσεων προετοιμασίας από την πλευρά του Υποψηφίου Αναδόχου.</w:t>
      </w:r>
    </w:p>
    <w:p w14:paraId="0EE0DA84" w14:textId="58A622DC" w:rsidR="00FE2F83" w:rsidRDefault="00FE2F83">
      <w:pPr>
        <w:widowControl/>
        <w:spacing w:after="160" w:line="259" w:lineRule="auto"/>
        <w:rPr>
          <w:rFonts w:ascii="Tahoma" w:eastAsia="Arial Unicode MS" w:hAnsi="Tahoma" w:cs="Tahoma"/>
          <w:sz w:val="22"/>
          <w:szCs w:val="22"/>
          <w:lang w:eastAsia="el-GR"/>
        </w:rPr>
      </w:pPr>
    </w:p>
    <w:p w14:paraId="5F2016E4" w14:textId="3E737CED" w:rsidR="00FE2F83" w:rsidRDefault="00FE2F83" w:rsidP="00FE2F83">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60" w:name="_Toc17974956"/>
      <w:r>
        <w:rPr>
          <w:rFonts w:ascii="Tahoma" w:eastAsia="Arial Unicode MS" w:hAnsi="Tahoma" w:cs="Tahoma"/>
          <w:b/>
          <w:bCs/>
          <w:sz w:val="22"/>
          <w:szCs w:val="22"/>
          <w:u w:val="single"/>
        </w:rPr>
        <w:t xml:space="preserve">Χρονοδιάγραμμα και </w:t>
      </w:r>
      <w:r w:rsidR="00295022">
        <w:rPr>
          <w:rFonts w:ascii="Tahoma" w:eastAsia="Arial Unicode MS" w:hAnsi="Tahoma" w:cs="Tahoma"/>
          <w:b/>
          <w:bCs/>
          <w:sz w:val="22"/>
          <w:szCs w:val="22"/>
          <w:u w:val="single"/>
        </w:rPr>
        <w:t>Παραδοτέα</w:t>
      </w:r>
      <w:r>
        <w:rPr>
          <w:rFonts w:ascii="Tahoma" w:eastAsia="Arial Unicode MS" w:hAnsi="Tahoma" w:cs="Tahoma"/>
          <w:b/>
          <w:bCs/>
          <w:sz w:val="22"/>
          <w:szCs w:val="22"/>
          <w:u w:val="single"/>
        </w:rPr>
        <w:t xml:space="preserve"> Έργου</w:t>
      </w:r>
      <w:bookmarkEnd w:id="60"/>
    </w:p>
    <w:p w14:paraId="38858409" w14:textId="75271E6A" w:rsidR="00286861" w:rsidRDefault="00286861" w:rsidP="00286861">
      <w:pPr>
        <w:rPr>
          <w:rFonts w:eastAsia="Arial Unicode MS"/>
        </w:rPr>
      </w:pPr>
    </w:p>
    <w:p w14:paraId="76D4C45C" w14:textId="4C630D33" w:rsidR="00295022" w:rsidRPr="00975742" w:rsidRDefault="00295022" w:rsidP="00295022">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61" w:name="_Toc17974957"/>
      <w:r>
        <w:rPr>
          <w:rFonts w:ascii="Tahoma" w:eastAsia="Arial Unicode MS" w:hAnsi="Tahoma" w:cs="Tahoma"/>
          <w:b/>
          <w:sz w:val="22"/>
          <w:szCs w:val="22"/>
          <w:u w:val="single"/>
        </w:rPr>
        <w:t>Χρονοδιάγραμμα έργου</w:t>
      </w:r>
      <w:bookmarkEnd w:id="61"/>
    </w:p>
    <w:p w14:paraId="5EA788DB" w14:textId="7CAAC69A" w:rsidR="00286861" w:rsidRPr="00286861" w:rsidRDefault="00286861" w:rsidP="00286861">
      <w:pPr>
        <w:widowControl/>
        <w:spacing w:afterLines="20" w:after="48" w:line="360" w:lineRule="auto"/>
        <w:jc w:val="both"/>
        <w:rPr>
          <w:rFonts w:ascii="Tahoma" w:eastAsia="Calibri" w:hAnsi="Tahoma" w:cs="Tahoma"/>
          <w:sz w:val="22"/>
          <w:szCs w:val="22"/>
        </w:rPr>
      </w:pPr>
      <w:r w:rsidRPr="00286861">
        <w:rPr>
          <w:rFonts w:ascii="Tahoma" w:eastAsia="Calibri" w:hAnsi="Tahoma" w:cs="Tahoma"/>
          <w:sz w:val="22"/>
          <w:szCs w:val="22"/>
        </w:rPr>
        <w:t xml:space="preserve">Ο χρόνος παράδοσης του έργου ορίζεται σε </w:t>
      </w:r>
      <w:r w:rsidR="009032EB">
        <w:rPr>
          <w:rFonts w:ascii="Tahoma" w:eastAsia="Calibri" w:hAnsi="Tahoma" w:cs="Tahoma"/>
          <w:sz w:val="22"/>
          <w:szCs w:val="22"/>
        </w:rPr>
        <w:t>δέκα οχτώ</w:t>
      </w:r>
      <w:r w:rsidRPr="00286861">
        <w:rPr>
          <w:rFonts w:ascii="Tahoma" w:eastAsia="Calibri" w:hAnsi="Tahoma" w:cs="Tahoma"/>
          <w:sz w:val="22"/>
          <w:szCs w:val="22"/>
        </w:rPr>
        <w:t xml:space="preserve"> (</w:t>
      </w:r>
      <w:r w:rsidR="009032EB">
        <w:rPr>
          <w:rFonts w:ascii="Tahoma" w:eastAsia="Calibri" w:hAnsi="Tahoma" w:cs="Tahoma"/>
          <w:sz w:val="22"/>
          <w:szCs w:val="22"/>
        </w:rPr>
        <w:t>18</w:t>
      </w:r>
      <w:r w:rsidRPr="00286861">
        <w:rPr>
          <w:rFonts w:ascii="Tahoma" w:eastAsia="Calibri" w:hAnsi="Tahoma" w:cs="Tahoma"/>
          <w:sz w:val="22"/>
          <w:szCs w:val="22"/>
        </w:rPr>
        <w:t xml:space="preserve">) μήνες  από την υπογραφή της σύμβασης. Το αναλυτικό χρονοδιάγραμμα υλοποίησης του έργου θα γίνει σύμφωνα με τα οριζόμενα στη συνέχεια της παρούσας. </w:t>
      </w:r>
    </w:p>
    <w:p w14:paraId="5C3A1A71" w14:textId="77777777" w:rsidR="00286861" w:rsidRPr="00286861" w:rsidRDefault="00286861" w:rsidP="00286861">
      <w:pPr>
        <w:widowControl/>
        <w:spacing w:afterLines="20" w:after="48" w:line="360" w:lineRule="auto"/>
        <w:jc w:val="both"/>
        <w:rPr>
          <w:rFonts w:ascii="Tahoma" w:eastAsia="Calibri" w:hAnsi="Tahoma" w:cs="Tahoma"/>
          <w:sz w:val="22"/>
          <w:szCs w:val="22"/>
        </w:rPr>
      </w:pPr>
    </w:p>
    <w:tbl>
      <w:tblPr>
        <w:tblW w:w="10349"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67"/>
        <w:gridCol w:w="567"/>
        <w:gridCol w:w="567"/>
        <w:gridCol w:w="567"/>
        <w:gridCol w:w="567"/>
        <w:gridCol w:w="709"/>
        <w:gridCol w:w="709"/>
        <w:gridCol w:w="709"/>
        <w:gridCol w:w="709"/>
      </w:tblGrid>
      <w:tr w:rsidR="003B2868" w:rsidRPr="00286861" w14:paraId="7D8EBFA6" w14:textId="77777777" w:rsidTr="004232D7">
        <w:tc>
          <w:tcPr>
            <w:tcW w:w="4678" w:type="dxa"/>
            <w:vMerge w:val="restart"/>
            <w:tcMar>
              <w:left w:w="57" w:type="dxa"/>
              <w:right w:w="57" w:type="dxa"/>
            </w:tcMar>
          </w:tcPr>
          <w:p w14:paraId="3C153592" w14:textId="77777777" w:rsidR="00286861" w:rsidRPr="00286861" w:rsidRDefault="00286861" w:rsidP="00286861">
            <w:pPr>
              <w:widowControl/>
              <w:spacing w:afterLines="20" w:after="48" w:line="360" w:lineRule="auto"/>
              <w:jc w:val="both"/>
              <w:rPr>
                <w:rFonts w:ascii="Tahoma" w:eastAsia="Calibri" w:hAnsi="Tahoma" w:cs="Tahoma"/>
                <w:sz w:val="22"/>
                <w:szCs w:val="22"/>
              </w:rPr>
            </w:pPr>
          </w:p>
        </w:tc>
        <w:tc>
          <w:tcPr>
            <w:tcW w:w="5671" w:type="dxa"/>
            <w:gridSpan w:val="9"/>
            <w:tcMar>
              <w:left w:w="57" w:type="dxa"/>
              <w:right w:w="57" w:type="dxa"/>
            </w:tcMar>
          </w:tcPr>
          <w:p w14:paraId="14B4F7AF" w14:textId="77777777" w:rsidR="00286861" w:rsidRPr="00286861" w:rsidRDefault="00286861" w:rsidP="00286861">
            <w:pPr>
              <w:widowControl/>
              <w:spacing w:afterLines="20" w:after="48" w:line="360" w:lineRule="auto"/>
              <w:jc w:val="center"/>
              <w:rPr>
                <w:rFonts w:ascii="Tahoma" w:eastAsia="Calibri" w:hAnsi="Tahoma" w:cs="Tahoma"/>
                <w:b/>
                <w:sz w:val="22"/>
                <w:szCs w:val="22"/>
              </w:rPr>
            </w:pPr>
            <w:r w:rsidRPr="00286861">
              <w:rPr>
                <w:rFonts w:ascii="Tahoma" w:eastAsia="Calibri" w:hAnsi="Tahoma" w:cs="Tahoma"/>
                <w:b/>
                <w:sz w:val="22"/>
                <w:szCs w:val="22"/>
              </w:rPr>
              <w:t>ΜΗΝΕΣ</w:t>
            </w:r>
          </w:p>
        </w:tc>
      </w:tr>
      <w:tr w:rsidR="004232D7" w:rsidRPr="00286861" w14:paraId="41EC7E62" w14:textId="77777777" w:rsidTr="00F9333E">
        <w:tc>
          <w:tcPr>
            <w:tcW w:w="4678" w:type="dxa"/>
            <w:vMerge/>
            <w:tcMar>
              <w:left w:w="57" w:type="dxa"/>
              <w:right w:w="57" w:type="dxa"/>
            </w:tcMar>
          </w:tcPr>
          <w:p w14:paraId="685B43A8" w14:textId="77777777" w:rsidR="004232D7" w:rsidRPr="00286861" w:rsidRDefault="004232D7" w:rsidP="00286861">
            <w:pPr>
              <w:widowControl/>
              <w:spacing w:afterLines="20" w:after="48" w:line="360" w:lineRule="auto"/>
              <w:jc w:val="both"/>
              <w:rPr>
                <w:rFonts w:ascii="Tahoma" w:eastAsia="Calibri" w:hAnsi="Tahoma" w:cs="Tahoma"/>
                <w:sz w:val="22"/>
                <w:szCs w:val="22"/>
              </w:rPr>
            </w:pPr>
          </w:p>
        </w:tc>
        <w:tc>
          <w:tcPr>
            <w:tcW w:w="567" w:type="dxa"/>
            <w:tcMar>
              <w:left w:w="57" w:type="dxa"/>
              <w:right w:w="57" w:type="dxa"/>
            </w:tcMar>
            <w:hideMark/>
          </w:tcPr>
          <w:p w14:paraId="103F63B8" w14:textId="0CE7CFA4"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1-2</w:t>
            </w:r>
          </w:p>
        </w:tc>
        <w:tc>
          <w:tcPr>
            <w:tcW w:w="567" w:type="dxa"/>
            <w:tcMar>
              <w:left w:w="57" w:type="dxa"/>
              <w:right w:w="57" w:type="dxa"/>
            </w:tcMar>
            <w:hideMark/>
          </w:tcPr>
          <w:p w14:paraId="6AE13B98" w14:textId="3D891FFC"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3-4</w:t>
            </w:r>
          </w:p>
        </w:tc>
        <w:tc>
          <w:tcPr>
            <w:tcW w:w="567" w:type="dxa"/>
            <w:tcMar>
              <w:left w:w="57" w:type="dxa"/>
              <w:right w:w="57" w:type="dxa"/>
            </w:tcMar>
            <w:hideMark/>
          </w:tcPr>
          <w:p w14:paraId="5DB8276F" w14:textId="2C33D4D4"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5-6</w:t>
            </w:r>
          </w:p>
        </w:tc>
        <w:tc>
          <w:tcPr>
            <w:tcW w:w="567" w:type="dxa"/>
            <w:tcMar>
              <w:left w:w="57" w:type="dxa"/>
              <w:right w:w="57" w:type="dxa"/>
            </w:tcMar>
            <w:hideMark/>
          </w:tcPr>
          <w:p w14:paraId="7CCDB8D8" w14:textId="3DBC00DA"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7-8</w:t>
            </w:r>
          </w:p>
        </w:tc>
        <w:tc>
          <w:tcPr>
            <w:tcW w:w="567" w:type="dxa"/>
            <w:tcMar>
              <w:left w:w="57" w:type="dxa"/>
              <w:right w:w="57" w:type="dxa"/>
            </w:tcMar>
            <w:hideMark/>
          </w:tcPr>
          <w:p w14:paraId="7B392968" w14:textId="00EBBC34"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9-10</w:t>
            </w:r>
          </w:p>
        </w:tc>
        <w:tc>
          <w:tcPr>
            <w:tcW w:w="709" w:type="dxa"/>
            <w:tcMar>
              <w:left w:w="57" w:type="dxa"/>
              <w:right w:w="57" w:type="dxa"/>
            </w:tcMar>
            <w:hideMark/>
          </w:tcPr>
          <w:p w14:paraId="5AF66D32" w14:textId="29D55949"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11-12</w:t>
            </w:r>
          </w:p>
        </w:tc>
        <w:tc>
          <w:tcPr>
            <w:tcW w:w="709" w:type="dxa"/>
            <w:tcMar>
              <w:left w:w="57" w:type="dxa"/>
              <w:right w:w="57" w:type="dxa"/>
            </w:tcMar>
            <w:hideMark/>
          </w:tcPr>
          <w:p w14:paraId="3AC7FF17" w14:textId="6E514CE4"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13-14</w:t>
            </w:r>
          </w:p>
        </w:tc>
        <w:tc>
          <w:tcPr>
            <w:tcW w:w="709" w:type="dxa"/>
            <w:tcMar>
              <w:left w:w="57" w:type="dxa"/>
              <w:right w:w="57" w:type="dxa"/>
            </w:tcMar>
            <w:hideMark/>
          </w:tcPr>
          <w:p w14:paraId="2591ECB9" w14:textId="3903A022"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15-16</w:t>
            </w:r>
          </w:p>
        </w:tc>
        <w:tc>
          <w:tcPr>
            <w:tcW w:w="709" w:type="dxa"/>
            <w:tcMar>
              <w:left w:w="57" w:type="dxa"/>
              <w:right w:w="57" w:type="dxa"/>
            </w:tcMar>
            <w:hideMark/>
          </w:tcPr>
          <w:p w14:paraId="6A33471A" w14:textId="0225AAA7" w:rsidR="004232D7" w:rsidRPr="00286861" w:rsidRDefault="004232D7" w:rsidP="00930E94">
            <w:pPr>
              <w:widowControl/>
              <w:spacing w:afterLines="20" w:after="48" w:line="360" w:lineRule="auto"/>
              <w:jc w:val="center"/>
              <w:rPr>
                <w:rFonts w:ascii="Tahoma" w:eastAsia="Calibri" w:hAnsi="Tahoma" w:cs="Tahoma"/>
                <w:sz w:val="22"/>
                <w:szCs w:val="22"/>
              </w:rPr>
            </w:pPr>
            <w:r>
              <w:rPr>
                <w:rFonts w:ascii="Tahoma" w:eastAsia="Calibri" w:hAnsi="Tahoma" w:cs="Tahoma"/>
                <w:sz w:val="22"/>
                <w:szCs w:val="22"/>
              </w:rPr>
              <w:t>17-18</w:t>
            </w:r>
          </w:p>
        </w:tc>
      </w:tr>
      <w:tr w:rsidR="00516545" w:rsidRPr="00286861" w14:paraId="4DBEE981" w14:textId="77777777" w:rsidTr="00F9333E">
        <w:tc>
          <w:tcPr>
            <w:tcW w:w="4678" w:type="dxa"/>
            <w:shd w:val="clear" w:color="auto" w:fill="auto"/>
            <w:tcMar>
              <w:left w:w="57" w:type="dxa"/>
              <w:right w:w="57" w:type="dxa"/>
            </w:tcMar>
          </w:tcPr>
          <w:p w14:paraId="3986FC54" w14:textId="26275010" w:rsidR="00516545" w:rsidRPr="004C2822" w:rsidRDefault="00516545" w:rsidP="00516545">
            <w:pPr>
              <w:widowControl/>
              <w:spacing w:afterLines="20" w:after="48" w:line="360" w:lineRule="auto"/>
              <w:rPr>
                <w:rFonts w:ascii="Tahoma" w:eastAsia="Calibri" w:hAnsi="Tahoma" w:cs="Tahoma"/>
                <w:sz w:val="22"/>
                <w:szCs w:val="22"/>
              </w:rPr>
            </w:pPr>
            <w:r>
              <w:rPr>
                <w:rFonts w:ascii="Tahoma" w:eastAsia="Calibri" w:hAnsi="Tahoma" w:cs="Tahoma"/>
                <w:sz w:val="22"/>
                <w:szCs w:val="22"/>
              </w:rPr>
              <w:t xml:space="preserve">ΕΕ1: </w:t>
            </w:r>
            <w:r w:rsidRPr="004C2822">
              <w:rPr>
                <w:rFonts w:ascii="Tahoma" w:eastAsia="Calibri" w:hAnsi="Tahoma" w:cs="Tahoma"/>
                <w:sz w:val="22"/>
                <w:szCs w:val="22"/>
              </w:rPr>
              <w:t xml:space="preserve">Παροχή </w:t>
            </w:r>
            <w:r>
              <w:rPr>
                <w:rFonts w:ascii="Tahoma" w:eastAsia="Calibri" w:hAnsi="Tahoma" w:cs="Tahoma"/>
                <w:sz w:val="22"/>
                <w:szCs w:val="22"/>
              </w:rPr>
              <w:t>υ</w:t>
            </w:r>
            <w:r w:rsidRPr="004C2822">
              <w:rPr>
                <w:rFonts w:ascii="Tahoma" w:eastAsia="Calibri" w:hAnsi="Tahoma" w:cs="Tahoma"/>
                <w:sz w:val="22"/>
                <w:szCs w:val="22"/>
              </w:rPr>
              <w:t>πηρεσιών εξειδικευμένης διοικητικής και τεχνικής υποστήριξης του ΕΟΠΥΥ για την υλοποίηση των δράσεων Τεχνολογιών Πληροφορικής και Επικοινωνιών</w:t>
            </w:r>
          </w:p>
        </w:tc>
        <w:tc>
          <w:tcPr>
            <w:tcW w:w="567" w:type="dxa"/>
            <w:shd w:val="clear" w:color="auto" w:fill="B4C6E7" w:themeFill="accent1" w:themeFillTint="66"/>
            <w:tcMar>
              <w:left w:w="57" w:type="dxa"/>
              <w:right w:w="57" w:type="dxa"/>
            </w:tcMar>
          </w:tcPr>
          <w:p w14:paraId="0A8AE8E0"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E14A25C"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48A553C0"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98ACCA9"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2CDA360E"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4A587593"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3EA374F9"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1FCB55DE"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56A9DE38"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r>
      <w:tr w:rsidR="00516545" w:rsidRPr="00286861" w14:paraId="67E32ACC" w14:textId="77777777" w:rsidTr="00BD6406">
        <w:tc>
          <w:tcPr>
            <w:tcW w:w="4678" w:type="dxa"/>
            <w:shd w:val="clear" w:color="auto" w:fill="auto"/>
            <w:tcMar>
              <w:left w:w="57" w:type="dxa"/>
              <w:right w:w="57" w:type="dxa"/>
            </w:tcMar>
            <w:hideMark/>
          </w:tcPr>
          <w:p w14:paraId="07626D39" w14:textId="32D4F5D6" w:rsidR="00516545" w:rsidRPr="004C2822" w:rsidRDefault="00516545" w:rsidP="00516545">
            <w:pPr>
              <w:widowControl/>
              <w:spacing w:afterLines="20" w:after="48" w:line="360" w:lineRule="auto"/>
              <w:rPr>
                <w:rFonts w:ascii="Tahoma" w:eastAsia="Calibri" w:hAnsi="Tahoma" w:cs="Tahoma"/>
                <w:sz w:val="22"/>
                <w:szCs w:val="22"/>
              </w:rPr>
            </w:pPr>
            <w:r>
              <w:rPr>
                <w:rFonts w:ascii="Tahoma" w:eastAsia="Calibri" w:hAnsi="Tahoma" w:cs="Tahoma"/>
                <w:sz w:val="22"/>
                <w:szCs w:val="22"/>
              </w:rPr>
              <w:t xml:space="preserve">ΕΕ2: </w:t>
            </w:r>
            <w:r w:rsidRPr="00872E4D">
              <w:rPr>
                <w:rFonts w:ascii="Tahoma" w:eastAsia="Calibri" w:hAnsi="Tahoma" w:cs="Tahoma"/>
                <w:sz w:val="22"/>
                <w:szCs w:val="22"/>
              </w:rPr>
              <w:t>Παροχή υπηρεσιών υποστήριξης διαδικασιών υπαγωγής σε χρηματοδοτικά προγράμματα του ΕΣΠΑ και της ΕΕ σχετικά με ΤΠΕ</w:t>
            </w:r>
          </w:p>
        </w:tc>
        <w:tc>
          <w:tcPr>
            <w:tcW w:w="567" w:type="dxa"/>
            <w:shd w:val="clear" w:color="auto" w:fill="B4C6E7" w:themeFill="accent1" w:themeFillTint="66"/>
            <w:tcMar>
              <w:left w:w="57" w:type="dxa"/>
              <w:right w:w="57" w:type="dxa"/>
            </w:tcMar>
          </w:tcPr>
          <w:p w14:paraId="6604D947"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63107420"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943C8B8"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877ED33"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tcBorders>
              <w:bottom w:val="single" w:sz="4" w:space="0" w:color="auto"/>
            </w:tcBorders>
            <w:shd w:val="clear" w:color="auto" w:fill="B4C6E7" w:themeFill="accent1" w:themeFillTint="66"/>
            <w:tcMar>
              <w:left w:w="57" w:type="dxa"/>
              <w:right w:w="57" w:type="dxa"/>
            </w:tcMar>
          </w:tcPr>
          <w:p w14:paraId="7BD37366"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tcBorders>
              <w:bottom w:val="single" w:sz="4" w:space="0" w:color="auto"/>
            </w:tcBorders>
            <w:shd w:val="clear" w:color="auto" w:fill="B4C6E7" w:themeFill="accent1" w:themeFillTint="66"/>
            <w:tcMar>
              <w:left w:w="57" w:type="dxa"/>
              <w:right w:w="57" w:type="dxa"/>
            </w:tcMar>
          </w:tcPr>
          <w:p w14:paraId="79FF00E5"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tcBorders>
              <w:bottom w:val="single" w:sz="4" w:space="0" w:color="auto"/>
            </w:tcBorders>
            <w:shd w:val="clear" w:color="auto" w:fill="B4C6E7" w:themeFill="accent1" w:themeFillTint="66"/>
            <w:tcMar>
              <w:left w:w="57" w:type="dxa"/>
              <w:right w:w="57" w:type="dxa"/>
            </w:tcMar>
          </w:tcPr>
          <w:p w14:paraId="46D2404F"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tcBorders>
              <w:bottom w:val="single" w:sz="4" w:space="0" w:color="auto"/>
            </w:tcBorders>
            <w:shd w:val="clear" w:color="auto" w:fill="B4C6E7" w:themeFill="accent1" w:themeFillTint="66"/>
            <w:tcMar>
              <w:left w:w="57" w:type="dxa"/>
              <w:right w:w="57" w:type="dxa"/>
            </w:tcMar>
          </w:tcPr>
          <w:p w14:paraId="0AF9FEEE"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tcBorders>
              <w:bottom w:val="single" w:sz="4" w:space="0" w:color="auto"/>
            </w:tcBorders>
            <w:shd w:val="clear" w:color="auto" w:fill="B4C6E7" w:themeFill="accent1" w:themeFillTint="66"/>
            <w:tcMar>
              <w:left w:w="57" w:type="dxa"/>
              <w:right w:w="57" w:type="dxa"/>
            </w:tcMar>
          </w:tcPr>
          <w:p w14:paraId="33B596FA"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r>
      <w:tr w:rsidR="001C1E52" w:rsidRPr="00286861" w14:paraId="74636379" w14:textId="77777777" w:rsidTr="00E91B6B">
        <w:tc>
          <w:tcPr>
            <w:tcW w:w="4678" w:type="dxa"/>
            <w:shd w:val="clear" w:color="auto" w:fill="auto"/>
            <w:tcMar>
              <w:left w:w="57" w:type="dxa"/>
              <w:right w:w="57" w:type="dxa"/>
            </w:tcMar>
            <w:hideMark/>
          </w:tcPr>
          <w:p w14:paraId="39AF0604" w14:textId="77777777" w:rsidR="001C1E52" w:rsidRPr="004C2822" w:rsidRDefault="001C1E52" w:rsidP="00E91B6B">
            <w:pPr>
              <w:widowControl/>
              <w:spacing w:afterLines="20" w:after="48" w:line="360" w:lineRule="auto"/>
              <w:rPr>
                <w:rFonts w:ascii="Tahoma" w:eastAsia="Calibri" w:hAnsi="Tahoma" w:cs="Tahoma"/>
                <w:sz w:val="22"/>
                <w:szCs w:val="22"/>
              </w:rPr>
            </w:pPr>
            <w:r>
              <w:rPr>
                <w:rFonts w:ascii="Tahoma" w:eastAsia="Calibri" w:hAnsi="Tahoma" w:cs="Tahoma"/>
                <w:sz w:val="22"/>
                <w:szCs w:val="22"/>
              </w:rPr>
              <w:t xml:space="preserve">ΕΕ3: </w:t>
            </w:r>
            <w:r w:rsidRPr="00872E4D">
              <w:rPr>
                <w:rFonts w:ascii="Tahoma" w:eastAsia="Calibri" w:hAnsi="Tahoma" w:cs="Tahoma"/>
                <w:sz w:val="22"/>
                <w:szCs w:val="22"/>
              </w:rPr>
              <w:t>Αποτύπωση των υφιστάμενων υποδομών Πληροφορικής και Τηλεπικοινωνιών</w:t>
            </w:r>
          </w:p>
        </w:tc>
        <w:tc>
          <w:tcPr>
            <w:tcW w:w="567" w:type="dxa"/>
            <w:shd w:val="clear" w:color="auto" w:fill="B4C6E7" w:themeFill="accent1" w:themeFillTint="66"/>
            <w:tcMar>
              <w:left w:w="57" w:type="dxa"/>
              <w:right w:w="57" w:type="dxa"/>
            </w:tcMar>
          </w:tcPr>
          <w:p w14:paraId="0A868B6B"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669F31AE"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441C7B1"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6A967EDB"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2A8D822F"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11C80AC3"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42518B78"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4D605003"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02EA5FA1" w14:textId="77777777" w:rsidR="001C1E52" w:rsidRPr="00286861" w:rsidRDefault="001C1E52" w:rsidP="00E91B6B">
            <w:pPr>
              <w:widowControl/>
              <w:spacing w:afterLines="20" w:after="48" w:line="360" w:lineRule="auto"/>
              <w:jc w:val="both"/>
              <w:rPr>
                <w:rFonts w:ascii="Tahoma" w:eastAsia="Calibri" w:hAnsi="Tahoma" w:cs="Tahoma"/>
                <w:sz w:val="22"/>
                <w:szCs w:val="22"/>
              </w:rPr>
            </w:pPr>
          </w:p>
        </w:tc>
      </w:tr>
      <w:tr w:rsidR="00516545" w:rsidRPr="00286861" w14:paraId="5583ACEC" w14:textId="77777777" w:rsidTr="00BD6406">
        <w:tc>
          <w:tcPr>
            <w:tcW w:w="4678" w:type="dxa"/>
            <w:shd w:val="clear" w:color="auto" w:fill="auto"/>
            <w:tcMar>
              <w:left w:w="57" w:type="dxa"/>
              <w:right w:w="57" w:type="dxa"/>
            </w:tcMar>
            <w:hideMark/>
          </w:tcPr>
          <w:p w14:paraId="4DF5D8D7" w14:textId="07289CEF" w:rsidR="00516545" w:rsidRPr="004C2822" w:rsidRDefault="00516545" w:rsidP="00516545">
            <w:pPr>
              <w:widowControl/>
              <w:spacing w:afterLines="20" w:after="48" w:line="360" w:lineRule="auto"/>
              <w:rPr>
                <w:rFonts w:ascii="Tahoma" w:eastAsia="Calibri" w:hAnsi="Tahoma" w:cs="Tahoma"/>
                <w:sz w:val="22"/>
                <w:szCs w:val="22"/>
              </w:rPr>
            </w:pPr>
            <w:r>
              <w:rPr>
                <w:rFonts w:ascii="Tahoma" w:eastAsia="Calibri" w:hAnsi="Tahoma" w:cs="Tahoma"/>
                <w:sz w:val="22"/>
                <w:szCs w:val="22"/>
              </w:rPr>
              <w:t>ΕΕ</w:t>
            </w:r>
            <w:r w:rsidR="001C1E52">
              <w:rPr>
                <w:rFonts w:ascii="Tahoma" w:eastAsia="Calibri" w:hAnsi="Tahoma" w:cs="Tahoma"/>
                <w:sz w:val="22"/>
                <w:szCs w:val="22"/>
              </w:rPr>
              <w:t>4</w:t>
            </w:r>
            <w:r>
              <w:rPr>
                <w:rFonts w:ascii="Tahoma" w:eastAsia="Calibri" w:hAnsi="Tahoma" w:cs="Tahoma"/>
                <w:sz w:val="22"/>
                <w:szCs w:val="22"/>
              </w:rPr>
              <w:t xml:space="preserve">: </w:t>
            </w:r>
            <w:r w:rsidR="001C1E52" w:rsidRPr="001C1E52">
              <w:rPr>
                <w:rFonts w:ascii="Tahoma" w:eastAsia="Calibri" w:hAnsi="Tahoma" w:cs="Tahoma"/>
                <w:sz w:val="22"/>
                <w:szCs w:val="22"/>
              </w:rPr>
              <w:t>Καταγραφή απαιτήσεων Πληροφοριακών Συστημάτων του ΕΟΠΥΥ</w:t>
            </w:r>
          </w:p>
        </w:tc>
        <w:tc>
          <w:tcPr>
            <w:tcW w:w="567" w:type="dxa"/>
            <w:shd w:val="clear" w:color="auto" w:fill="B4C6E7" w:themeFill="accent1" w:themeFillTint="66"/>
            <w:tcMar>
              <w:left w:w="57" w:type="dxa"/>
              <w:right w:w="57" w:type="dxa"/>
            </w:tcMar>
          </w:tcPr>
          <w:p w14:paraId="6B8C8FC9"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A751081"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4806C95A"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47676D24"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65D2EA0C"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6769C4BE"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5FADACED"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24CFDC43"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5541B9D9"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r>
      <w:tr w:rsidR="00267604" w:rsidRPr="00286861" w14:paraId="345DC0F7" w14:textId="77777777" w:rsidTr="00BD6406">
        <w:tc>
          <w:tcPr>
            <w:tcW w:w="4678" w:type="dxa"/>
            <w:shd w:val="clear" w:color="auto" w:fill="auto"/>
            <w:tcMar>
              <w:left w:w="57" w:type="dxa"/>
              <w:right w:w="57" w:type="dxa"/>
            </w:tcMar>
          </w:tcPr>
          <w:p w14:paraId="1231083C" w14:textId="6248931A" w:rsidR="00267604" w:rsidRDefault="00267604" w:rsidP="00516545">
            <w:pPr>
              <w:widowControl/>
              <w:spacing w:afterLines="20" w:after="48" w:line="360" w:lineRule="auto"/>
              <w:rPr>
                <w:rFonts w:ascii="Tahoma" w:eastAsia="Calibri" w:hAnsi="Tahoma" w:cs="Tahoma"/>
                <w:sz w:val="22"/>
                <w:szCs w:val="22"/>
              </w:rPr>
            </w:pPr>
            <w:r>
              <w:rPr>
                <w:rFonts w:ascii="Tahoma" w:eastAsia="Calibri" w:hAnsi="Tahoma" w:cs="Tahoma"/>
                <w:sz w:val="22"/>
                <w:szCs w:val="22"/>
              </w:rPr>
              <w:t>ΕΕ</w:t>
            </w:r>
            <w:r w:rsidR="001C1E52">
              <w:rPr>
                <w:rFonts w:ascii="Tahoma" w:eastAsia="Calibri" w:hAnsi="Tahoma" w:cs="Tahoma"/>
                <w:sz w:val="22"/>
                <w:szCs w:val="22"/>
              </w:rPr>
              <w:t>5</w:t>
            </w:r>
            <w:r>
              <w:rPr>
                <w:rFonts w:ascii="Tahoma" w:eastAsia="Calibri" w:hAnsi="Tahoma" w:cs="Tahoma"/>
                <w:sz w:val="22"/>
                <w:szCs w:val="22"/>
              </w:rPr>
              <w:t xml:space="preserve">: </w:t>
            </w:r>
            <w:r w:rsidRPr="00267604">
              <w:rPr>
                <w:rFonts w:ascii="Tahoma" w:eastAsia="Calibri" w:hAnsi="Tahoma" w:cs="Tahoma"/>
                <w:sz w:val="22"/>
                <w:szCs w:val="22"/>
              </w:rPr>
              <w:t xml:space="preserve">Παροχή </w:t>
            </w:r>
            <w:r>
              <w:rPr>
                <w:rFonts w:ascii="Tahoma" w:eastAsia="Calibri" w:hAnsi="Tahoma" w:cs="Tahoma"/>
                <w:sz w:val="22"/>
                <w:szCs w:val="22"/>
              </w:rPr>
              <w:t>υ</w:t>
            </w:r>
            <w:r w:rsidRPr="00267604">
              <w:rPr>
                <w:rFonts w:ascii="Tahoma" w:eastAsia="Calibri" w:hAnsi="Tahoma" w:cs="Tahoma"/>
                <w:sz w:val="22"/>
                <w:szCs w:val="22"/>
              </w:rPr>
              <w:t>πηρεσιών υποστήριξης Α’ &amp; Β’ Επιπέδου για εφαρμογές Τεχνολογιών Πληροφορικής και Επικοινωνιών</w:t>
            </w:r>
          </w:p>
        </w:tc>
        <w:tc>
          <w:tcPr>
            <w:tcW w:w="567" w:type="dxa"/>
            <w:shd w:val="clear" w:color="auto" w:fill="B4C6E7" w:themeFill="accent1" w:themeFillTint="66"/>
            <w:tcMar>
              <w:left w:w="57" w:type="dxa"/>
              <w:right w:w="57" w:type="dxa"/>
            </w:tcMar>
          </w:tcPr>
          <w:p w14:paraId="7E158F87"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1C3034EB"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006ACD0E"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1C492F9C"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3EB43CE1"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2390547A"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7305881C"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3643986D"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5A3B69FC" w14:textId="77777777" w:rsidR="00267604" w:rsidRPr="00286861" w:rsidRDefault="00267604" w:rsidP="00516545">
            <w:pPr>
              <w:widowControl/>
              <w:spacing w:afterLines="20" w:after="48" w:line="360" w:lineRule="auto"/>
              <w:jc w:val="both"/>
              <w:rPr>
                <w:rFonts w:ascii="Tahoma" w:eastAsia="Calibri" w:hAnsi="Tahoma" w:cs="Tahoma"/>
                <w:sz w:val="22"/>
                <w:szCs w:val="22"/>
              </w:rPr>
            </w:pPr>
          </w:p>
        </w:tc>
      </w:tr>
      <w:tr w:rsidR="00516545" w:rsidRPr="00286861" w14:paraId="3C1B64F9" w14:textId="77777777" w:rsidTr="00F9333E">
        <w:tc>
          <w:tcPr>
            <w:tcW w:w="4678" w:type="dxa"/>
            <w:shd w:val="clear" w:color="auto" w:fill="auto"/>
            <w:tcMar>
              <w:left w:w="57" w:type="dxa"/>
              <w:right w:w="57" w:type="dxa"/>
            </w:tcMar>
            <w:hideMark/>
          </w:tcPr>
          <w:p w14:paraId="10EDC362" w14:textId="5B53F5CF" w:rsidR="00516545" w:rsidRPr="004C2822" w:rsidRDefault="00516545" w:rsidP="00516545">
            <w:pPr>
              <w:widowControl/>
              <w:spacing w:afterLines="20" w:after="48" w:line="360" w:lineRule="auto"/>
              <w:rPr>
                <w:rFonts w:ascii="Tahoma" w:eastAsia="Calibri" w:hAnsi="Tahoma" w:cs="Tahoma"/>
                <w:sz w:val="22"/>
                <w:szCs w:val="22"/>
              </w:rPr>
            </w:pPr>
            <w:r>
              <w:rPr>
                <w:rFonts w:ascii="Tahoma" w:eastAsia="Calibri" w:hAnsi="Tahoma" w:cs="Tahoma"/>
                <w:sz w:val="22"/>
                <w:szCs w:val="22"/>
              </w:rPr>
              <w:t>ΕΕ</w:t>
            </w:r>
            <w:r w:rsidR="001C1E52">
              <w:rPr>
                <w:rFonts w:ascii="Tahoma" w:eastAsia="Calibri" w:hAnsi="Tahoma" w:cs="Tahoma"/>
                <w:sz w:val="22"/>
                <w:szCs w:val="22"/>
              </w:rPr>
              <w:t>6</w:t>
            </w:r>
            <w:r>
              <w:rPr>
                <w:rFonts w:ascii="Tahoma" w:eastAsia="Calibri" w:hAnsi="Tahoma" w:cs="Tahoma"/>
                <w:sz w:val="22"/>
                <w:szCs w:val="22"/>
              </w:rPr>
              <w:t xml:space="preserve">: </w:t>
            </w:r>
            <w:r w:rsidRPr="003B7C71">
              <w:rPr>
                <w:rFonts w:ascii="Tahoma" w:eastAsia="Calibri" w:hAnsi="Tahoma" w:cs="Tahoma"/>
                <w:sz w:val="22"/>
                <w:szCs w:val="22"/>
              </w:rPr>
              <w:t>Υπηρεσίες Διαχείρισης Έργου – Διασφάλισης Ποιότητας</w:t>
            </w:r>
          </w:p>
        </w:tc>
        <w:tc>
          <w:tcPr>
            <w:tcW w:w="567" w:type="dxa"/>
            <w:shd w:val="clear" w:color="auto" w:fill="B4C6E7" w:themeFill="accent1" w:themeFillTint="66"/>
            <w:tcMar>
              <w:left w:w="57" w:type="dxa"/>
              <w:right w:w="57" w:type="dxa"/>
            </w:tcMar>
          </w:tcPr>
          <w:p w14:paraId="0C6D2FF7"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53D5D465"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4D421356"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7AECB29D"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567" w:type="dxa"/>
            <w:shd w:val="clear" w:color="auto" w:fill="B4C6E7" w:themeFill="accent1" w:themeFillTint="66"/>
            <w:tcMar>
              <w:left w:w="57" w:type="dxa"/>
              <w:right w:w="57" w:type="dxa"/>
            </w:tcMar>
          </w:tcPr>
          <w:p w14:paraId="658D3236"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74CC2126"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56209F59"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3C8DEC94"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c>
          <w:tcPr>
            <w:tcW w:w="709" w:type="dxa"/>
            <w:shd w:val="clear" w:color="auto" w:fill="B4C6E7" w:themeFill="accent1" w:themeFillTint="66"/>
            <w:tcMar>
              <w:left w:w="57" w:type="dxa"/>
              <w:right w:w="57" w:type="dxa"/>
            </w:tcMar>
          </w:tcPr>
          <w:p w14:paraId="2BB9BC0A" w14:textId="77777777" w:rsidR="00516545" w:rsidRPr="00286861" w:rsidRDefault="00516545" w:rsidP="00516545">
            <w:pPr>
              <w:widowControl/>
              <w:spacing w:afterLines="20" w:after="48" w:line="360" w:lineRule="auto"/>
              <w:jc w:val="both"/>
              <w:rPr>
                <w:rFonts w:ascii="Tahoma" w:eastAsia="Calibri" w:hAnsi="Tahoma" w:cs="Tahoma"/>
                <w:sz w:val="22"/>
                <w:szCs w:val="22"/>
              </w:rPr>
            </w:pPr>
          </w:p>
        </w:tc>
      </w:tr>
    </w:tbl>
    <w:p w14:paraId="1C3A84A9" w14:textId="77777777" w:rsidR="00286861" w:rsidRDefault="00286861" w:rsidP="00286861">
      <w:pPr>
        <w:widowControl/>
        <w:spacing w:afterLines="20" w:after="48" w:line="360" w:lineRule="auto"/>
        <w:jc w:val="both"/>
        <w:rPr>
          <w:rFonts w:ascii="Tahoma" w:hAnsi="Tahoma" w:cs="Tahoma"/>
          <w:sz w:val="22"/>
          <w:szCs w:val="22"/>
        </w:rPr>
      </w:pPr>
    </w:p>
    <w:p w14:paraId="01FD79F5" w14:textId="0DB2B79C" w:rsidR="00286861" w:rsidRPr="00286861" w:rsidRDefault="00286861" w:rsidP="00286861">
      <w:pPr>
        <w:widowControl/>
        <w:spacing w:afterLines="20" w:after="48" w:line="360" w:lineRule="auto"/>
        <w:jc w:val="both"/>
        <w:rPr>
          <w:rFonts w:ascii="Tahoma" w:eastAsia="Calibri" w:hAnsi="Tahoma" w:cs="Tahoma"/>
          <w:sz w:val="22"/>
          <w:szCs w:val="22"/>
        </w:rPr>
      </w:pPr>
      <w:r w:rsidRPr="00286861">
        <w:rPr>
          <w:rFonts w:ascii="Tahoma" w:hAnsi="Tahoma" w:cs="Tahoma"/>
          <w:sz w:val="22"/>
          <w:szCs w:val="22"/>
        </w:rPr>
        <w:lastRenderedPageBreak/>
        <w:t>Η Αναθέτουσα Αρχή διατηρεί το δικαίωμα να μεταβάλλει το χρονοδιάγραμμα εκτέλεσης των εργασιών του έργου.</w:t>
      </w:r>
    </w:p>
    <w:p w14:paraId="2115DF31" w14:textId="4AEC5F48" w:rsidR="00FE2F83" w:rsidRDefault="00FE2F83" w:rsidP="00FE2F83">
      <w:pPr>
        <w:widowControl/>
        <w:spacing w:line="360" w:lineRule="exact"/>
        <w:jc w:val="both"/>
        <w:rPr>
          <w:rFonts w:ascii="Tahoma" w:eastAsia="Arial Unicode MS" w:hAnsi="Tahoma" w:cs="Tahoma"/>
          <w:sz w:val="22"/>
          <w:szCs w:val="22"/>
          <w:lang w:eastAsia="el-GR"/>
        </w:rPr>
      </w:pPr>
    </w:p>
    <w:p w14:paraId="2D89613B" w14:textId="05CFF62B" w:rsidR="00295022" w:rsidRPr="00975742" w:rsidRDefault="00295022" w:rsidP="00295022">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62" w:name="_Toc17974958"/>
      <w:r>
        <w:rPr>
          <w:rFonts w:ascii="Tahoma" w:eastAsia="Arial Unicode MS" w:hAnsi="Tahoma" w:cs="Tahoma"/>
          <w:b/>
          <w:sz w:val="22"/>
          <w:szCs w:val="22"/>
          <w:u w:val="single"/>
        </w:rPr>
        <w:t>Παραδοτέα έργου</w:t>
      </w:r>
      <w:bookmarkEnd w:id="62"/>
    </w:p>
    <w:p w14:paraId="0FF9E77F" w14:textId="77777777" w:rsidR="00295022" w:rsidRPr="00204056" w:rsidRDefault="00295022" w:rsidP="00295022">
      <w:pPr>
        <w:widowControl/>
        <w:spacing w:after="20" w:line="360" w:lineRule="auto"/>
        <w:jc w:val="both"/>
        <w:rPr>
          <w:rFonts w:ascii="Tahoma" w:eastAsia="Calibri" w:hAnsi="Tahoma"/>
          <w:sz w:val="22"/>
          <w:szCs w:val="22"/>
        </w:rPr>
      </w:pPr>
      <w:r w:rsidRPr="00204056">
        <w:rPr>
          <w:rFonts w:ascii="Tahoma" w:eastAsia="Calibri" w:hAnsi="Tahoma"/>
          <w:sz w:val="22"/>
          <w:szCs w:val="22"/>
        </w:rPr>
        <w:t>Τα Παραδοτέα του έργου ανά ενότητα εργασιών αναλύονται στη συνέχεια :</w:t>
      </w:r>
      <w:r w:rsidRPr="00204056">
        <w:rPr>
          <w:rFonts w:ascii="Tahoma" w:eastAsia="Calibri" w:hAnsi="Tahoma"/>
          <w:sz w:val="22"/>
          <w:szCs w:val="22"/>
        </w:rPr>
        <w:tab/>
      </w:r>
    </w:p>
    <w:p w14:paraId="2B3ADC64" w14:textId="77777777" w:rsidR="00295022" w:rsidRPr="00204056" w:rsidRDefault="00295022" w:rsidP="00295022">
      <w:pPr>
        <w:widowControl/>
        <w:spacing w:after="20" w:line="360" w:lineRule="auto"/>
        <w:jc w:val="both"/>
        <w:rPr>
          <w:rFonts w:ascii="Tahoma" w:eastAsia="Calibri" w:hAnsi="Tahoma"/>
          <w:sz w:val="22"/>
          <w:szCs w:val="22"/>
        </w:rPr>
      </w:pPr>
    </w:p>
    <w:p w14:paraId="0C25C312" w14:textId="5D57068F" w:rsidR="00295022" w:rsidRPr="00204056" w:rsidRDefault="00295022" w:rsidP="00735CDF">
      <w:pPr>
        <w:widowControl/>
        <w:spacing w:after="20" w:line="360" w:lineRule="auto"/>
        <w:jc w:val="both"/>
        <w:rPr>
          <w:rFonts w:ascii="Tahoma" w:eastAsia="Calibri" w:hAnsi="Tahoma"/>
          <w:b/>
          <w:sz w:val="22"/>
          <w:szCs w:val="22"/>
        </w:rPr>
      </w:pPr>
      <w:r w:rsidRPr="00204056">
        <w:rPr>
          <w:rFonts w:ascii="Tahoma" w:eastAsia="Calibri" w:hAnsi="Tahoma"/>
          <w:b/>
          <w:sz w:val="22"/>
          <w:szCs w:val="22"/>
        </w:rPr>
        <w:t xml:space="preserve">Παραδοτέα Ενότητας Εργασιών </w:t>
      </w:r>
      <w:r>
        <w:rPr>
          <w:rFonts w:ascii="Tahoma" w:eastAsia="Calibri" w:hAnsi="Tahoma"/>
          <w:b/>
          <w:sz w:val="22"/>
          <w:szCs w:val="22"/>
        </w:rPr>
        <w:t>1</w:t>
      </w:r>
      <w:r w:rsidRPr="00204056">
        <w:rPr>
          <w:rFonts w:ascii="Tahoma" w:eastAsia="Calibri" w:hAnsi="Tahoma"/>
          <w:b/>
          <w:sz w:val="22"/>
          <w:szCs w:val="22"/>
        </w:rPr>
        <w:t xml:space="preserve">: Παροχή </w:t>
      </w:r>
      <w:r w:rsidR="009C4D48">
        <w:rPr>
          <w:rFonts w:ascii="Tahoma" w:eastAsia="Calibri" w:hAnsi="Tahoma"/>
          <w:b/>
          <w:sz w:val="22"/>
          <w:szCs w:val="22"/>
        </w:rPr>
        <w:t>υ</w:t>
      </w:r>
      <w:r w:rsidRPr="00204056">
        <w:rPr>
          <w:rFonts w:ascii="Tahoma" w:eastAsia="Calibri" w:hAnsi="Tahoma"/>
          <w:b/>
          <w:sz w:val="22"/>
          <w:szCs w:val="22"/>
        </w:rPr>
        <w:t>πηρεσιών εξειδικευμένης διοικητικής και τεχνικής υποστήριξης του ΕΟΠΥΥ για την υλοποίηση των δράσεων Τεχνολογιών Πληροφορικής και Επικοινωνιών</w:t>
      </w:r>
    </w:p>
    <w:p w14:paraId="1FB93BBE" w14:textId="77777777" w:rsidR="00295022" w:rsidRPr="00204056" w:rsidRDefault="00295022" w:rsidP="006F479F">
      <w:pPr>
        <w:widowControl/>
        <w:numPr>
          <w:ilvl w:val="0"/>
          <w:numId w:val="63"/>
        </w:numPr>
        <w:autoSpaceDE w:val="0"/>
        <w:autoSpaceDN w:val="0"/>
        <w:spacing w:after="20"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Διμηνιαίες Εκθέσεις Απολογισμού και Προγραμματισμού του έργου του Συμβούλου Τεχνικής Υποστήριξης </w:t>
      </w:r>
    </w:p>
    <w:p w14:paraId="2035B653" w14:textId="77777777" w:rsidR="00295022" w:rsidRPr="00204056" w:rsidRDefault="00295022" w:rsidP="00295022">
      <w:pPr>
        <w:widowControl/>
        <w:spacing w:after="20" w:line="360" w:lineRule="auto"/>
        <w:ind w:left="927"/>
        <w:jc w:val="both"/>
        <w:rPr>
          <w:rFonts w:ascii="Tahoma" w:eastAsia="Calibri" w:hAnsi="Tahoma"/>
          <w:sz w:val="22"/>
          <w:szCs w:val="22"/>
        </w:rPr>
      </w:pPr>
      <w:r w:rsidRPr="00204056">
        <w:rPr>
          <w:rFonts w:ascii="Tahoma" w:eastAsia="Calibri" w:hAnsi="Tahoma"/>
          <w:sz w:val="22"/>
          <w:szCs w:val="22"/>
        </w:rPr>
        <w:t>Χρόνος Υποβολής: το πρώτο δεκαήμερο μετά τη λήξη της περιόδου αναφοράς.</w:t>
      </w:r>
    </w:p>
    <w:p w14:paraId="6EB1393B" w14:textId="77777777" w:rsidR="00295022" w:rsidRPr="00204056" w:rsidRDefault="00295022" w:rsidP="00295022">
      <w:pPr>
        <w:widowControl/>
        <w:spacing w:after="20" w:line="360" w:lineRule="auto"/>
        <w:ind w:left="927"/>
        <w:jc w:val="both"/>
        <w:rPr>
          <w:rFonts w:ascii="Tahoma" w:eastAsia="Calibri" w:hAnsi="Tahoma"/>
          <w:sz w:val="22"/>
          <w:szCs w:val="22"/>
        </w:rPr>
      </w:pPr>
      <w:r w:rsidRPr="00204056">
        <w:rPr>
          <w:rFonts w:ascii="Tahoma" w:eastAsia="Calibri" w:hAnsi="Tahoma"/>
          <w:i/>
          <w:sz w:val="22"/>
          <w:szCs w:val="22"/>
        </w:rPr>
        <w:t>Απολογιστικά</w:t>
      </w:r>
      <w:r w:rsidRPr="00204056">
        <w:rPr>
          <w:rFonts w:ascii="Tahoma" w:eastAsia="Calibri" w:hAnsi="Tahoma"/>
          <w:sz w:val="22"/>
          <w:szCs w:val="22"/>
        </w:rPr>
        <w:t xml:space="preserve"> οι αναφορές προόδου θα πρέπει κατ’ ελάχιστον να περιλαμβάνουν:</w:t>
      </w:r>
    </w:p>
    <w:p w14:paraId="1FED6DB1" w14:textId="77777777" w:rsidR="00295022" w:rsidRPr="00204056" w:rsidRDefault="00295022" w:rsidP="00BD6406">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αναλυτική έκθεση πεπραγμένων που θα αφορά στο εκτελούμενο φυσικό και οικονομικό αντικείμενο</w:t>
      </w:r>
    </w:p>
    <w:p w14:paraId="7295F072" w14:textId="77777777" w:rsidR="00295022" w:rsidRPr="00204056" w:rsidRDefault="00295022" w:rsidP="00BD6406">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αναφορά για την εξέλιξη των διοικητικών καταστάσεων (π.χ. εγκρίσεις, παραλαβές, πιστοποιήσεις κλπ.)</w:t>
      </w:r>
    </w:p>
    <w:p w14:paraId="7D363AC0" w14:textId="77777777" w:rsidR="00295022" w:rsidRPr="00204056" w:rsidRDefault="00295022" w:rsidP="00BD6406">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 xml:space="preserve">αναλυτικό επικαιροποιημένο χρονοδιάγραμμα των Έργων </w:t>
      </w:r>
    </w:p>
    <w:p w14:paraId="2478C2F9" w14:textId="77777777" w:rsidR="00295022" w:rsidRPr="00204056" w:rsidRDefault="00295022" w:rsidP="00BD6406">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ανάλυση κρίσιμων παραμέτρων/ ζητημάτων σε τεχνικό, επιχειρησιακό, διοικητικό και διαχειριστικό επίπεδο, που θα πρέπει να αντιμετωπιστούν από τα αρμόδια όργανα και τους εμπλεκόμενους φορείς (π.χ. προτεινόμενα θέματα για επίλυση σε στρατηγικό επίπεδο).</w:t>
      </w:r>
    </w:p>
    <w:p w14:paraId="47DCA199" w14:textId="277E4D99" w:rsidR="00295022" w:rsidRPr="00204056" w:rsidRDefault="00295022" w:rsidP="00295022">
      <w:pPr>
        <w:widowControl/>
        <w:spacing w:after="20" w:line="360" w:lineRule="auto"/>
        <w:ind w:left="927"/>
        <w:jc w:val="both"/>
        <w:rPr>
          <w:rFonts w:ascii="Tahoma" w:eastAsia="Calibri" w:hAnsi="Tahoma"/>
          <w:sz w:val="22"/>
          <w:szCs w:val="22"/>
        </w:rPr>
      </w:pPr>
      <w:r w:rsidRPr="00204056">
        <w:rPr>
          <w:rFonts w:ascii="Tahoma" w:eastAsia="Calibri" w:hAnsi="Tahoma"/>
          <w:i/>
          <w:sz w:val="22"/>
          <w:szCs w:val="22"/>
        </w:rPr>
        <w:t>Προγραμματικά</w:t>
      </w:r>
      <w:r w:rsidRPr="00204056">
        <w:rPr>
          <w:rFonts w:ascii="Tahoma" w:eastAsia="Calibri" w:hAnsi="Tahoma"/>
          <w:sz w:val="22"/>
          <w:szCs w:val="22"/>
        </w:rPr>
        <w:t xml:space="preserve"> οι αναφορές προόδου θα αξιοποιούν τα απολογιστικά στοιχεία προόδου μέχρι και την τρέχουσα περίοδο αναφοράς για τον αναλυτικό προγραμματισμό των εργασιών της επόμενης περιόδου αναφοράς, και θα πρέπει κατ’ ελάχιστον να περιλαμβάνουν:</w:t>
      </w:r>
    </w:p>
    <w:p w14:paraId="76304DEF" w14:textId="77777777" w:rsidR="00295022" w:rsidRPr="00204056" w:rsidRDefault="00295022" w:rsidP="00BD6406">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ρεαλιστικά χρονοδιαγράμματα και βραχυπρόθεσμο προγραμματισμό φυσικού και οικονομικού αντικειμένου</w:t>
      </w:r>
    </w:p>
    <w:p w14:paraId="362AC47C" w14:textId="77777777" w:rsidR="00295022" w:rsidRPr="00204056" w:rsidRDefault="00295022" w:rsidP="00BD6406">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αναγκαία μέτρα που θα πρέπει να ληφθούν προκειμένου να επιτευχθούν οι στόχοι του Έργου.</w:t>
      </w:r>
    </w:p>
    <w:p w14:paraId="21C089DD" w14:textId="77777777" w:rsidR="00295022" w:rsidRPr="00204056" w:rsidRDefault="00295022" w:rsidP="00295022">
      <w:pPr>
        <w:widowControl/>
        <w:spacing w:after="20" w:line="360" w:lineRule="auto"/>
        <w:jc w:val="both"/>
        <w:rPr>
          <w:rFonts w:ascii="Tahoma" w:eastAsia="Calibri" w:hAnsi="Tahoma"/>
          <w:sz w:val="22"/>
          <w:szCs w:val="22"/>
        </w:rPr>
      </w:pPr>
    </w:p>
    <w:p w14:paraId="72759B54" w14:textId="7F8F2C44" w:rsidR="00295022" w:rsidRPr="009C4D48" w:rsidRDefault="00295022" w:rsidP="00735CDF">
      <w:pPr>
        <w:widowControl/>
        <w:spacing w:after="20" w:line="360" w:lineRule="auto"/>
        <w:jc w:val="both"/>
        <w:rPr>
          <w:rFonts w:ascii="Tahoma" w:eastAsia="Calibri" w:hAnsi="Tahoma"/>
          <w:b/>
          <w:sz w:val="22"/>
          <w:szCs w:val="22"/>
        </w:rPr>
      </w:pPr>
      <w:r w:rsidRPr="009C4D48">
        <w:rPr>
          <w:rFonts w:ascii="Tahoma" w:eastAsia="Calibri" w:hAnsi="Tahoma"/>
          <w:b/>
          <w:sz w:val="22"/>
          <w:szCs w:val="22"/>
        </w:rPr>
        <w:t xml:space="preserve">Παραδοτέα Ενότητας Εργασιών 2: </w:t>
      </w:r>
      <w:r w:rsidR="009C4D48" w:rsidRPr="009C4D48">
        <w:rPr>
          <w:rFonts w:ascii="Tahoma" w:eastAsia="Calibri" w:hAnsi="Tahoma" w:cs="Tahoma"/>
          <w:b/>
          <w:sz w:val="22"/>
          <w:szCs w:val="22"/>
        </w:rPr>
        <w:t>Παροχή υπηρεσιών υποστήριξης διαδικασιών υπαγωγής σε χρηματοδοτικά προγράμματα του ΕΣΠΑ και της ΕΕ σχετικά με ΤΠΕ</w:t>
      </w:r>
    </w:p>
    <w:p w14:paraId="2762EDA3" w14:textId="204109BA" w:rsidR="00D9730D" w:rsidRPr="00B205D7" w:rsidRDefault="00295022" w:rsidP="00CA6E03">
      <w:pPr>
        <w:pStyle w:val="a6"/>
        <w:numPr>
          <w:ilvl w:val="0"/>
          <w:numId w:val="72"/>
        </w:numPr>
        <w:spacing w:after="20" w:line="360" w:lineRule="auto"/>
        <w:jc w:val="both"/>
        <w:rPr>
          <w:rFonts w:ascii="Tahoma" w:eastAsia="Calibri" w:hAnsi="Tahoma"/>
          <w:sz w:val="22"/>
          <w:szCs w:val="22"/>
        </w:rPr>
      </w:pPr>
      <w:r w:rsidRPr="00B205D7">
        <w:rPr>
          <w:rFonts w:ascii="Tahoma" w:eastAsia="Calibri" w:hAnsi="Tahoma"/>
          <w:sz w:val="22"/>
          <w:szCs w:val="22"/>
        </w:rPr>
        <w:lastRenderedPageBreak/>
        <w:t xml:space="preserve">Διμηνιαίες Εκθέσεις Απολογισμού και Προγραμματισμού του έργου του Συμβούλου Τεχνικής Υποστήριξης </w:t>
      </w:r>
      <w:r w:rsidR="00D9730D" w:rsidRPr="00B205D7">
        <w:rPr>
          <w:rFonts w:ascii="Tahoma" w:eastAsia="Calibri" w:hAnsi="Tahoma"/>
          <w:sz w:val="22"/>
          <w:szCs w:val="22"/>
        </w:rPr>
        <w:t>οι οποίες θα πρέπει κατ’ ελάχιστον να περιλαμβάνουν:</w:t>
      </w:r>
    </w:p>
    <w:p w14:paraId="24D4E0A0" w14:textId="24AC1A78" w:rsidR="00295022" w:rsidRPr="00D9730D" w:rsidRDefault="00D9730D" w:rsidP="00CA6E03">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αναλυτική έκθεση πεπραγμένων που θα αφορά στο εκτελούμενο φυσικό αντικείμενο</w:t>
      </w:r>
    </w:p>
    <w:p w14:paraId="15BA1E63" w14:textId="77777777" w:rsidR="00295022" w:rsidRPr="00204056" w:rsidRDefault="00295022" w:rsidP="00CA6E03">
      <w:pPr>
        <w:widowControl/>
        <w:spacing w:after="20" w:line="360" w:lineRule="auto"/>
        <w:ind w:left="927"/>
        <w:jc w:val="both"/>
        <w:rPr>
          <w:rFonts w:ascii="Tahoma" w:eastAsia="Calibri" w:hAnsi="Tahoma"/>
          <w:sz w:val="22"/>
          <w:szCs w:val="22"/>
        </w:rPr>
      </w:pPr>
      <w:r w:rsidRPr="00204056">
        <w:rPr>
          <w:rFonts w:ascii="Tahoma" w:eastAsia="Calibri" w:hAnsi="Tahoma"/>
          <w:sz w:val="22"/>
          <w:szCs w:val="22"/>
        </w:rPr>
        <w:t>Χρόνος Υποβολής: το πρώτο δεκαήμερο μετά τη λήξη της περιόδου αναφοράς.</w:t>
      </w:r>
    </w:p>
    <w:p w14:paraId="69103335" w14:textId="6688AF4F" w:rsidR="00295022" w:rsidRDefault="00295022" w:rsidP="00CA6E03">
      <w:pPr>
        <w:widowControl/>
        <w:spacing w:line="360" w:lineRule="exact"/>
        <w:jc w:val="both"/>
        <w:rPr>
          <w:rFonts w:ascii="Tahoma" w:eastAsia="Arial Unicode MS" w:hAnsi="Tahoma" w:cs="Tahoma"/>
          <w:sz w:val="22"/>
          <w:szCs w:val="22"/>
          <w:lang w:eastAsia="el-GR"/>
        </w:rPr>
      </w:pPr>
    </w:p>
    <w:p w14:paraId="1E0D79A3" w14:textId="060A36F6" w:rsidR="009C4D48" w:rsidRPr="009C4D48" w:rsidRDefault="009C4D48" w:rsidP="00CA6E03">
      <w:pPr>
        <w:widowControl/>
        <w:spacing w:after="20" w:line="360" w:lineRule="auto"/>
        <w:jc w:val="both"/>
        <w:rPr>
          <w:rFonts w:ascii="Tahoma" w:eastAsia="Calibri" w:hAnsi="Tahoma"/>
          <w:b/>
          <w:sz w:val="22"/>
          <w:szCs w:val="22"/>
        </w:rPr>
      </w:pPr>
      <w:r w:rsidRPr="009C4D48">
        <w:rPr>
          <w:rFonts w:ascii="Tahoma" w:eastAsia="Calibri" w:hAnsi="Tahoma"/>
          <w:b/>
          <w:sz w:val="22"/>
          <w:szCs w:val="22"/>
        </w:rPr>
        <w:t xml:space="preserve">Παραδοτέα Ενότητας Εργασιών </w:t>
      </w:r>
      <w:r>
        <w:rPr>
          <w:rFonts w:ascii="Tahoma" w:eastAsia="Calibri" w:hAnsi="Tahoma"/>
          <w:b/>
          <w:sz w:val="22"/>
          <w:szCs w:val="22"/>
        </w:rPr>
        <w:t>3</w:t>
      </w:r>
      <w:r w:rsidRPr="009C4D48">
        <w:rPr>
          <w:rFonts w:ascii="Tahoma" w:eastAsia="Calibri" w:hAnsi="Tahoma"/>
          <w:b/>
          <w:sz w:val="22"/>
          <w:szCs w:val="22"/>
        </w:rPr>
        <w:t xml:space="preserve">: </w:t>
      </w:r>
      <w:r w:rsidRPr="009C4D48">
        <w:rPr>
          <w:rFonts w:ascii="Tahoma" w:eastAsia="Calibri" w:hAnsi="Tahoma" w:cs="Tahoma"/>
          <w:b/>
          <w:sz w:val="22"/>
          <w:szCs w:val="22"/>
        </w:rPr>
        <w:t>Αποτύπωση των υφιστάμενων υποδομών Πληροφορικής και Τηλεπικοινωνιών</w:t>
      </w:r>
    </w:p>
    <w:p w14:paraId="566FDD24" w14:textId="42123C5B" w:rsidR="002F2816" w:rsidRDefault="002F2816" w:rsidP="00CA6E03">
      <w:pPr>
        <w:pStyle w:val="a6"/>
        <w:numPr>
          <w:ilvl w:val="0"/>
          <w:numId w:val="72"/>
        </w:numPr>
        <w:spacing w:after="20" w:line="360" w:lineRule="auto"/>
        <w:jc w:val="both"/>
        <w:rPr>
          <w:rFonts w:ascii="Tahoma" w:eastAsia="Calibri" w:hAnsi="Tahoma"/>
          <w:sz w:val="22"/>
          <w:szCs w:val="22"/>
        </w:rPr>
      </w:pPr>
      <w:r>
        <w:rPr>
          <w:rFonts w:ascii="Tahoma" w:eastAsia="Calibri" w:hAnsi="Tahoma"/>
          <w:sz w:val="22"/>
          <w:szCs w:val="22"/>
        </w:rPr>
        <w:t>Έκθεση κ</w:t>
      </w:r>
      <w:r w:rsidR="00B205D7" w:rsidRPr="00B205D7">
        <w:rPr>
          <w:rFonts w:ascii="Tahoma" w:eastAsia="Calibri" w:hAnsi="Tahoma"/>
          <w:sz w:val="22"/>
          <w:szCs w:val="22"/>
        </w:rPr>
        <w:t>αταγραφή</w:t>
      </w:r>
      <w:r>
        <w:rPr>
          <w:rFonts w:ascii="Tahoma" w:eastAsia="Calibri" w:hAnsi="Tahoma"/>
          <w:sz w:val="22"/>
          <w:szCs w:val="22"/>
        </w:rPr>
        <w:t>ς</w:t>
      </w:r>
      <w:r w:rsidR="00B205D7" w:rsidRPr="00B205D7">
        <w:rPr>
          <w:rFonts w:ascii="Tahoma" w:eastAsia="Calibri" w:hAnsi="Tahoma"/>
          <w:sz w:val="22"/>
          <w:szCs w:val="22"/>
        </w:rPr>
        <w:t xml:space="preserve"> του υφιστάμενου εξοπλισμού ΤΠΕ του Οργανισμού </w:t>
      </w:r>
    </w:p>
    <w:p w14:paraId="7DB3A723" w14:textId="76EC74B0" w:rsidR="00505544" w:rsidRPr="00505544" w:rsidRDefault="00505544" w:rsidP="00CA6E03">
      <w:pPr>
        <w:pStyle w:val="a6"/>
        <w:numPr>
          <w:ilvl w:val="1"/>
          <w:numId w:val="72"/>
        </w:numPr>
        <w:spacing w:after="20" w:line="360" w:lineRule="auto"/>
        <w:jc w:val="both"/>
        <w:rPr>
          <w:rFonts w:ascii="Tahoma" w:eastAsia="Calibri" w:hAnsi="Tahoma"/>
          <w:sz w:val="22"/>
          <w:szCs w:val="22"/>
        </w:rPr>
      </w:pPr>
      <w:r w:rsidRPr="00505544">
        <w:rPr>
          <w:rFonts w:ascii="Tahoma" w:eastAsia="Calibri" w:hAnsi="Tahoma"/>
          <w:sz w:val="22"/>
          <w:szCs w:val="22"/>
        </w:rPr>
        <w:t xml:space="preserve">Χρόνος Υποβολής: </w:t>
      </w:r>
      <w:r>
        <w:rPr>
          <w:rFonts w:ascii="Tahoma" w:eastAsia="Calibri" w:hAnsi="Tahoma"/>
          <w:sz w:val="22"/>
          <w:szCs w:val="22"/>
        </w:rPr>
        <w:t>Σε έξι (6) μήνες από την έναρξη του έργου</w:t>
      </w:r>
    </w:p>
    <w:p w14:paraId="50A24EBE" w14:textId="7EE7CB94" w:rsidR="00505544" w:rsidRDefault="00505544" w:rsidP="00CA6E03">
      <w:pPr>
        <w:pStyle w:val="a6"/>
        <w:spacing w:after="20" w:line="360" w:lineRule="auto"/>
        <w:ind w:left="1593"/>
        <w:jc w:val="both"/>
        <w:rPr>
          <w:rFonts w:ascii="Tahoma" w:eastAsia="Calibri" w:hAnsi="Tahoma"/>
          <w:sz w:val="22"/>
          <w:szCs w:val="22"/>
        </w:rPr>
      </w:pPr>
    </w:p>
    <w:p w14:paraId="405FA3E0" w14:textId="492F7388" w:rsidR="002F2816" w:rsidRDefault="002F2816" w:rsidP="00CA6E03">
      <w:pPr>
        <w:pStyle w:val="a6"/>
        <w:numPr>
          <w:ilvl w:val="0"/>
          <w:numId w:val="72"/>
        </w:numPr>
        <w:spacing w:after="20" w:line="360" w:lineRule="auto"/>
        <w:jc w:val="both"/>
        <w:rPr>
          <w:rFonts w:ascii="Tahoma" w:eastAsia="Calibri" w:hAnsi="Tahoma"/>
          <w:sz w:val="22"/>
          <w:szCs w:val="22"/>
        </w:rPr>
      </w:pPr>
      <w:r>
        <w:rPr>
          <w:rFonts w:ascii="Tahoma" w:eastAsia="Calibri" w:hAnsi="Tahoma"/>
          <w:sz w:val="22"/>
          <w:szCs w:val="22"/>
        </w:rPr>
        <w:t xml:space="preserve">Σχέδια </w:t>
      </w:r>
      <w:r w:rsidR="00B205D7" w:rsidRPr="002F2816">
        <w:rPr>
          <w:rFonts w:ascii="Tahoma" w:eastAsia="Calibri" w:hAnsi="Tahoma"/>
          <w:sz w:val="22"/>
          <w:szCs w:val="22"/>
        </w:rPr>
        <w:t>φυσικής και λογικής αρχιτεκτονικής της κεντρικής υποδομής του ΕΟΠΥΥ</w:t>
      </w:r>
    </w:p>
    <w:p w14:paraId="32186548" w14:textId="006D587E" w:rsidR="00505544" w:rsidRDefault="00505544" w:rsidP="00CA6E03">
      <w:pPr>
        <w:pStyle w:val="a6"/>
        <w:numPr>
          <w:ilvl w:val="1"/>
          <w:numId w:val="72"/>
        </w:numPr>
        <w:spacing w:after="20" w:line="360" w:lineRule="auto"/>
        <w:jc w:val="both"/>
        <w:rPr>
          <w:rFonts w:ascii="Tahoma" w:eastAsia="Calibri" w:hAnsi="Tahoma"/>
          <w:sz w:val="22"/>
          <w:szCs w:val="22"/>
        </w:rPr>
      </w:pPr>
      <w:r w:rsidRPr="00505544">
        <w:rPr>
          <w:rFonts w:ascii="Tahoma" w:eastAsia="Calibri" w:hAnsi="Tahoma"/>
          <w:sz w:val="22"/>
          <w:szCs w:val="22"/>
        </w:rPr>
        <w:t xml:space="preserve">Χρόνος Υποβολής: </w:t>
      </w:r>
      <w:r>
        <w:rPr>
          <w:rFonts w:ascii="Tahoma" w:eastAsia="Calibri" w:hAnsi="Tahoma"/>
          <w:sz w:val="22"/>
          <w:szCs w:val="22"/>
        </w:rPr>
        <w:t>Σε δώδεκα (12) μήνες από την έναρξη του έργου</w:t>
      </w:r>
    </w:p>
    <w:p w14:paraId="7DE88C33" w14:textId="77777777" w:rsidR="00505544" w:rsidRPr="00BD6406" w:rsidRDefault="00505544" w:rsidP="00CA6E03">
      <w:pPr>
        <w:spacing w:after="20" w:line="360" w:lineRule="auto"/>
        <w:jc w:val="both"/>
        <w:rPr>
          <w:rFonts w:ascii="Tahoma" w:eastAsia="Calibri" w:hAnsi="Tahoma"/>
          <w:sz w:val="22"/>
          <w:szCs w:val="22"/>
        </w:rPr>
      </w:pPr>
    </w:p>
    <w:p w14:paraId="3CB386A8" w14:textId="3437D66D" w:rsidR="002F2816" w:rsidRDefault="002F2816" w:rsidP="00CA6E03">
      <w:pPr>
        <w:pStyle w:val="a6"/>
        <w:numPr>
          <w:ilvl w:val="0"/>
          <w:numId w:val="72"/>
        </w:numPr>
        <w:spacing w:after="20" w:line="360" w:lineRule="auto"/>
        <w:jc w:val="both"/>
        <w:rPr>
          <w:rFonts w:ascii="Tahoma" w:eastAsia="Calibri" w:hAnsi="Tahoma"/>
          <w:sz w:val="22"/>
          <w:szCs w:val="22"/>
        </w:rPr>
      </w:pPr>
      <w:r w:rsidRPr="002F2816">
        <w:rPr>
          <w:rFonts w:ascii="Tahoma" w:eastAsia="Calibri" w:hAnsi="Tahoma"/>
          <w:sz w:val="22"/>
          <w:szCs w:val="22"/>
        </w:rPr>
        <w:t>Σχέδια</w:t>
      </w:r>
      <w:r w:rsidR="00B205D7" w:rsidRPr="002F2816">
        <w:rPr>
          <w:rFonts w:ascii="Tahoma" w:eastAsia="Calibri" w:hAnsi="Tahoma"/>
          <w:sz w:val="22"/>
          <w:szCs w:val="22"/>
        </w:rPr>
        <w:t xml:space="preserve"> υφιστάμενου τηλεπικοινωνιακού δικτύου του ΕΟΠΥΥ (γραμμές, αριθμοδοτήσεις, μισθωμένες γραμμές κλπ.). </w:t>
      </w:r>
    </w:p>
    <w:p w14:paraId="187BBAF7" w14:textId="66550EFE" w:rsidR="00505544" w:rsidRPr="00505544" w:rsidRDefault="00505544" w:rsidP="00CA6E03">
      <w:pPr>
        <w:pStyle w:val="a6"/>
        <w:numPr>
          <w:ilvl w:val="1"/>
          <w:numId w:val="72"/>
        </w:numPr>
        <w:spacing w:after="20" w:line="360" w:lineRule="auto"/>
        <w:jc w:val="both"/>
        <w:rPr>
          <w:rFonts w:ascii="Tahoma" w:eastAsia="Calibri" w:hAnsi="Tahoma"/>
          <w:sz w:val="22"/>
          <w:szCs w:val="22"/>
        </w:rPr>
      </w:pPr>
      <w:r w:rsidRPr="00505544">
        <w:rPr>
          <w:rFonts w:ascii="Tahoma" w:eastAsia="Calibri" w:hAnsi="Tahoma"/>
          <w:sz w:val="22"/>
          <w:szCs w:val="22"/>
        </w:rPr>
        <w:t xml:space="preserve">Χρόνος Υποβολής: </w:t>
      </w:r>
      <w:r>
        <w:rPr>
          <w:rFonts w:ascii="Tahoma" w:eastAsia="Calibri" w:hAnsi="Tahoma"/>
          <w:sz w:val="22"/>
          <w:szCs w:val="22"/>
        </w:rPr>
        <w:t>Σε δώδεκα (12) μήνες από την έναρξη του έργου</w:t>
      </w:r>
    </w:p>
    <w:p w14:paraId="5D29EEC9" w14:textId="77777777" w:rsidR="00505544" w:rsidRPr="00BD6406" w:rsidRDefault="00505544" w:rsidP="00CA6E03">
      <w:pPr>
        <w:spacing w:after="20" w:line="360" w:lineRule="auto"/>
        <w:jc w:val="both"/>
        <w:rPr>
          <w:rFonts w:ascii="Tahoma" w:eastAsia="Calibri" w:hAnsi="Tahoma"/>
          <w:sz w:val="22"/>
          <w:szCs w:val="22"/>
        </w:rPr>
      </w:pPr>
    </w:p>
    <w:p w14:paraId="4038E6B9" w14:textId="233CD09B" w:rsidR="00B205D7" w:rsidRDefault="002F2816" w:rsidP="00CA6E03">
      <w:pPr>
        <w:pStyle w:val="a6"/>
        <w:numPr>
          <w:ilvl w:val="0"/>
          <w:numId w:val="72"/>
        </w:numPr>
        <w:spacing w:after="20" w:line="360" w:lineRule="auto"/>
        <w:jc w:val="both"/>
        <w:rPr>
          <w:rFonts w:ascii="Tahoma" w:eastAsia="Calibri" w:hAnsi="Tahoma"/>
          <w:sz w:val="22"/>
          <w:szCs w:val="22"/>
        </w:rPr>
      </w:pPr>
      <w:r w:rsidRPr="002F2816">
        <w:rPr>
          <w:rFonts w:ascii="Tahoma" w:eastAsia="Calibri" w:hAnsi="Tahoma"/>
          <w:sz w:val="22"/>
          <w:szCs w:val="22"/>
        </w:rPr>
        <w:t xml:space="preserve">Μελέτη </w:t>
      </w:r>
      <w:r w:rsidR="00B205D7" w:rsidRPr="002F2816">
        <w:rPr>
          <w:rFonts w:ascii="Tahoma" w:eastAsia="Calibri" w:hAnsi="Tahoma"/>
          <w:sz w:val="22"/>
          <w:szCs w:val="22"/>
        </w:rPr>
        <w:t>εναλλακτικών μοντέλων κάλυψης των τηλεπικοινωνιακών αναγκών του Οργανισμού.</w:t>
      </w:r>
    </w:p>
    <w:p w14:paraId="0DAC8E93" w14:textId="5D813A49" w:rsidR="00505544" w:rsidRPr="00505544" w:rsidRDefault="00505544" w:rsidP="00CA6E03">
      <w:pPr>
        <w:pStyle w:val="a6"/>
        <w:numPr>
          <w:ilvl w:val="1"/>
          <w:numId w:val="72"/>
        </w:numPr>
        <w:spacing w:after="20" w:line="360" w:lineRule="auto"/>
        <w:jc w:val="both"/>
        <w:rPr>
          <w:rFonts w:ascii="Tahoma" w:eastAsia="Calibri" w:hAnsi="Tahoma"/>
          <w:sz w:val="22"/>
          <w:szCs w:val="22"/>
        </w:rPr>
      </w:pPr>
      <w:r w:rsidRPr="00505544">
        <w:rPr>
          <w:rFonts w:ascii="Tahoma" w:eastAsia="Calibri" w:hAnsi="Tahoma"/>
          <w:sz w:val="22"/>
          <w:szCs w:val="22"/>
        </w:rPr>
        <w:t xml:space="preserve">Χρόνος Υποβολής: </w:t>
      </w:r>
      <w:r>
        <w:rPr>
          <w:rFonts w:ascii="Tahoma" w:eastAsia="Calibri" w:hAnsi="Tahoma"/>
          <w:sz w:val="22"/>
          <w:szCs w:val="22"/>
        </w:rPr>
        <w:t>Σε δεκαοχτώ (18) μήνες από την έναρξη του έργου</w:t>
      </w:r>
    </w:p>
    <w:p w14:paraId="6EFB676E" w14:textId="752086A7" w:rsidR="00B205D7" w:rsidRDefault="00B205D7" w:rsidP="00CA6E03">
      <w:pPr>
        <w:widowControl/>
        <w:spacing w:line="360" w:lineRule="exact"/>
        <w:jc w:val="both"/>
        <w:rPr>
          <w:rFonts w:ascii="Tahoma" w:eastAsia="Calibri" w:hAnsi="Tahoma"/>
          <w:sz w:val="22"/>
          <w:szCs w:val="22"/>
          <w:lang w:eastAsia="el-GR"/>
        </w:rPr>
      </w:pPr>
    </w:p>
    <w:p w14:paraId="0DA2000F" w14:textId="3C19376B" w:rsidR="009F2010" w:rsidRPr="009C4D48" w:rsidRDefault="009F2010" w:rsidP="00CA6E03">
      <w:pPr>
        <w:widowControl/>
        <w:spacing w:after="20" w:line="360" w:lineRule="auto"/>
        <w:jc w:val="both"/>
        <w:rPr>
          <w:rFonts w:ascii="Tahoma" w:eastAsia="Calibri" w:hAnsi="Tahoma"/>
          <w:b/>
          <w:sz w:val="22"/>
          <w:szCs w:val="22"/>
        </w:rPr>
      </w:pPr>
      <w:r w:rsidRPr="009C4D48">
        <w:rPr>
          <w:rFonts w:ascii="Tahoma" w:eastAsia="Calibri" w:hAnsi="Tahoma"/>
          <w:b/>
          <w:sz w:val="22"/>
          <w:szCs w:val="22"/>
        </w:rPr>
        <w:t xml:space="preserve">Παραδοτέα Ενότητας Εργασιών </w:t>
      </w:r>
      <w:r>
        <w:rPr>
          <w:rFonts w:ascii="Tahoma" w:eastAsia="Calibri" w:hAnsi="Tahoma"/>
          <w:b/>
          <w:sz w:val="22"/>
          <w:szCs w:val="22"/>
        </w:rPr>
        <w:t>4</w:t>
      </w:r>
      <w:r w:rsidRPr="009C4D48">
        <w:rPr>
          <w:rFonts w:ascii="Tahoma" w:eastAsia="Calibri" w:hAnsi="Tahoma"/>
          <w:b/>
          <w:sz w:val="22"/>
          <w:szCs w:val="22"/>
        </w:rPr>
        <w:t xml:space="preserve">: </w:t>
      </w:r>
      <w:r w:rsidRPr="009F2010">
        <w:rPr>
          <w:rFonts w:ascii="Tahoma" w:eastAsia="Calibri" w:hAnsi="Tahoma" w:cs="Tahoma"/>
          <w:b/>
          <w:sz w:val="22"/>
          <w:szCs w:val="22"/>
        </w:rPr>
        <w:t>Καταγραφή απαιτήσεων Πληροφοριακών Συστημάτων του ΕΟΠΥΥ</w:t>
      </w:r>
    </w:p>
    <w:p w14:paraId="784261AC" w14:textId="74A07986" w:rsidR="00B640FC" w:rsidRPr="00451564" w:rsidRDefault="00B640FC" w:rsidP="00CA6E03">
      <w:pPr>
        <w:pStyle w:val="a6"/>
        <w:numPr>
          <w:ilvl w:val="0"/>
          <w:numId w:val="72"/>
        </w:numPr>
        <w:spacing w:afterLines="20" w:after="48" w:line="360" w:lineRule="auto"/>
        <w:jc w:val="both"/>
        <w:rPr>
          <w:rFonts w:ascii="Tahoma" w:eastAsia="Calibri" w:hAnsi="Tahoma" w:cs="Tahoma"/>
          <w:sz w:val="22"/>
          <w:szCs w:val="22"/>
        </w:rPr>
      </w:pPr>
      <w:r>
        <w:rPr>
          <w:rFonts w:ascii="Tahoma" w:eastAsia="Calibri" w:hAnsi="Tahoma" w:cs="Tahoma"/>
          <w:sz w:val="22"/>
          <w:szCs w:val="22"/>
        </w:rPr>
        <w:t>Τεύχος κ</w:t>
      </w:r>
      <w:r w:rsidRPr="00451564">
        <w:rPr>
          <w:rFonts w:ascii="Tahoma" w:eastAsia="Calibri" w:hAnsi="Tahoma" w:cs="Tahoma"/>
          <w:sz w:val="22"/>
          <w:szCs w:val="22"/>
        </w:rPr>
        <w:t>αταγραφή</w:t>
      </w:r>
      <w:r>
        <w:rPr>
          <w:rFonts w:ascii="Tahoma" w:eastAsia="Calibri" w:hAnsi="Tahoma" w:cs="Tahoma"/>
          <w:sz w:val="22"/>
          <w:szCs w:val="22"/>
        </w:rPr>
        <w:t>ς</w:t>
      </w:r>
      <w:r w:rsidRPr="00451564">
        <w:rPr>
          <w:rFonts w:ascii="Tahoma" w:eastAsia="Calibri" w:hAnsi="Tahoma" w:cs="Tahoma"/>
          <w:sz w:val="22"/>
          <w:szCs w:val="22"/>
        </w:rPr>
        <w:t xml:space="preserve"> των υφιστάμενων πληροφοριακών συστημάτων του Οργανισμού</w:t>
      </w:r>
      <w:r w:rsidR="00B171D1">
        <w:rPr>
          <w:rFonts w:ascii="Tahoma" w:eastAsia="Calibri" w:hAnsi="Tahoma" w:cs="Tahoma"/>
          <w:sz w:val="22"/>
          <w:szCs w:val="22"/>
        </w:rPr>
        <w:t xml:space="preserve"> που θα περιλαμβάνει κατ’ ελάχιστο:</w:t>
      </w:r>
    </w:p>
    <w:p w14:paraId="25AA0975" w14:textId="4F80FE54" w:rsidR="00B640FC" w:rsidRPr="00451564" w:rsidRDefault="00B171D1" w:rsidP="00CA6E03">
      <w:pPr>
        <w:pStyle w:val="a6"/>
        <w:numPr>
          <w:ilvl w:val="1"/>
          <w:numId w:val="72"/>
        </w:numPr>
        <w:spacing w:afterLines="20" w:after="48" w:line="360" w:lineRule="auto"/>
        <w:jc w:val="both"/>
        <w:rPr>
          <w:rFonts w:ascii="Tahoma" w:eastAsia="Calibri" w:hAnsi="Tahoma" w:cs="Tahoma"/>
          <w:sz w:val="22"/>
          <w:szCs w:val="22"/>
        </w:rPr>
      </w:pPr>
      <w:r>
        <w:rPr>
          <w:rFonts w:ascii="Tahoma" w:eastAsia="Calibri" w:hAnsi="Tahoma" w:cs="Tahoma"/>
          <w:sz w:val="22"/>
          <w:szCs w:val="22"/>
        </w:rPr>
        <w:t>π</w:t>
      </w:r>
      <w:r w:rsidR="00B640FC" w:rsidRPr="00451564">
        <w:rPr>
          <w:rFonts w:ascii="Tahoma" w:eastAsia="Calibri" w:hAnsi="Tahoma" w:cs="Tahoma"/>
          <w:sz w:val="22"/>
          <w:szCs w:val="22"/>
        </w:rPr>
        <w:t>ροσδιορισμ</w:t>
      </w:r>
      <w:r>
        <w:rPr>
          <w:rFonts w:ascii="Tahoma" w:eastAsia="Calibri" w:hAnsi="Tahoma" w:cs="Tahoma"/>
          <w:sz w:val="22"/>
          <w:szCs w:val="22"/>
        </w:rPr>
        <w:t>ό</w:t>
      </w:r>
      <w:r w:rsidR="00B640FC" w:rsidRPr="00451564">
        <w:rPr>
          <w:rFonts w:ascii="Tahoma" w:eastAsia="Calibri" w:hAnsi="Tahoma" w:cs="Tahoma"/>
          <w:sz w:val="22"/>
          <w:szCs w:val="22"/>
        </w:rPr>
        <w:t xml:space="preserve"> και καταγραφή των απαιτήσεων των πληροφοριακών συστημάτων</w:t>
      </w:r>
    </w:p>
    <w:p w14:paraId="07399EA8" w14:textId="6680134D" w:rsidR="00B640FC" w:rsidRPr="00451564" w:rsidRDefault="00B640FC" w:rsidP="00CA6E03">
      <w:pPr>
        <w:pStyle w:val="a6"/>
        <w:numPr>
          <w:ilvl w:val="1"/>
          <w:numId w:val="72"/>
        </w:numPr>
        <w:spacing w:afterLines="20" w:after="48" w:line="360" w:lineRule="auto"/>
        <w:jc w:val="both"/>
        <w:rPr>
          <w:rFonts w:ascii="Tahoma" w:eastAsia="Calibri" w:hAnsi="Tahoma" w:cs="Tahoma"/>
          <w:sz w:val="22"/>
          <w:szCs w:val="22"/>
        </w:rPr>
      </w:pPr>
      <w:r>
        <w:rPr>
          <w:rFonts w:ascii="Tahoma" w:eastAsia="Calibri" w:hAnsi="Tahoma" w:cs="Tahoma"/>
          <w:sz w:val="22"/>
          <w:szCs w:val="22"/>
        </w:rPr>
        <w:t>α</w:t>
      </w:r>
      <w:r w:rsidRPr="00451564">
        <w:rPr>
          <w:rFonts w:ascii="Tahoma" w:eastAsia="Calibri" w:hAnsi="Tahoma" w:cs="Tahoma"/>
          <w:sz w:val="22"/>
          <w:szCs w:val="22"/>
        </w:rPr>
        <w:t>νάλυση των μη λειτουργικών απαιτήσεων (επίδοση, χρηστικότητα, ασφάλεια, προστασία δεδομένων, αξιοπιστία κλπ)</w:t>
      </w:r>
    </w:p>
    <w:p w14:paraId="2D64EDA7" w14:textId="00CD3AA9" w:rsidR="00B640FC" w:rsidRDefault="00B171D1" w:rsidP="00CA6E03">
      <w:pPr>
        <w:pStyle w:val="a6"/>
        <w:numPr>
          <w:ilvl w:val="1"/>
          <w:numId w:val="72"/>
        </w:numPr>
        <w:spacing w:afterLines="20" w:after="48" w:line="360" w:lineRule="auto"/>
        <w:jc w:val="both"/>
        <w:rPr>
          <w:rFonts w:ascii="Tahoma" w:eastAsia="Calibri" w:hAnsi="Tahoma" w:cs="Tahoma"/>
          <w:sz w:val="22"/>
          <w:szCs w:val="22"/>
        </w:rPr>
      </w:pPr>
      <w:r>
        <w:rPr>
          <w:rFonts w:ascii="Tahoma" w:eastAsia="Calibri" w:hAnsi="Tahoma" w:cs="Tahoma"/>
          <w:sz w:val="22"/>
          <w:szCs w:val="22"/>
        </w:rPr>
        <w:t>μ</w:t>
      </w:r>
      <w:r w:rsidR="00B640FC">
        <w:rPr>
          <w:rFonts w:ascii="Tahoma" w:eastAsia="Calibri" w:hAnsi="Tahoma" w:cs="Tahoma"/>
          <w:sz w:val="22"/>
          <w:szCs w:val="22"/>
        </w:rPr>
        <w:t xml:space="preserve">ελέτη </w:t>
      </w:r>
      <w:r w:rsidR="00B640FC" w:rsidRPr="00B640FC">
        <w:rPr>
          <w:rFonts w:ascii="Tahoma" w:eastAsia="Calibri" w:hAnsi="Tahoma" w:cs="Tahoma"/>
          <w:sz w:val="22"/>
          <w:szCs w:val="22"/>
        </w:rPr>
        <w:t>εναλλακτικών μοντέλων επανασχεδιασμού μέρους των πληροφοριακών συστημάτων του Οργανισμού.</w:t>
      </w:r>
    </w:p>
    <w:p w14:paraId="5C501D84" w14:textId="77777777" w:rsidR="00B171D1" w:rsidRPr="00B640FC" w:rsidRDefault="00B171D1" w:rsidP="00CA6E03">
      <w:pPr>
        <w:pStyle w:val="a6"/>
        <w:spacing w:afterLines="20" w:after="48" w:line="360" w:lineRule="auto"/>
        <w:ind w:left="1593"/>
        <w:jc w:val="both"/>
        <w:rPr>
          <w:rFonts w:ascii="Tahoma" w:eastAsia="Calibri" w:hAnsi="Tahoma" w:cs="Tahoma"/>
          <w:sz w:val="22"/>
          <w:szCs w:val="22"/>
        </w:rPr>
      </w:pPr>
    </w:p>
    <w:p w14:paraId="0ED8BEBE" w14:textId="77777777" w:rsidR="00B640FC" w:rsidRPr="00B640FC" w:rsidRDefault="00B640FC" w:rsidP="00CA6E03">
      <w:pPr>
        <w:pStyle w:val="a6"/>
        <w:numPr>
          <w:ilvl w:val="1"/>
          <w:numId w:val="72"/>
        </w:numPr>
        <w:spacing w:after="20" w:line="360" w:lineRule="auto"/>
        <w:jc w:val="both"/>
        <w:rPr>
          <w:rFonts w:ascii="Tahoma" w:eastAsia="Calibri" w:hAnsi="Tahoma"/>
          <w:sz w:val="22"/>
          <w:szCs w:val="22"/>
        </w:rPr>
      </w:pPr>
      <w:r w:rsidRPr="00B640FC">
        <w:rPr>
          <w:rFonts w:ascii="Tahoma" w:eastAsia="Calibri" w:hAnsi="Tahoma"/>
          <w:sz w:val="22"/>
          <w:szCs w:val="22"/>
        </w:rPr>
        <w:lastRenderedPageBreak/>
        <w:t>Χρόνος Υποβολής: Σε δεκαοχτώ (18) μήνες από την έναρξη του έργου</w:t>
      </w:r>
    </w:p>
    <w:p w14:paraId="6421CA42" w14:textId="77777777" w:rsidR="009F2010" w:rsidRPr="009F2010" w:rsidRDefault="009F2010" w:rsidP="00CA6E03">
      <w:pPr>
        <w:spacing w:after="20" w:line="360" w:lineRule="auto"/>
        <w:jc w:val="both"/>
        <w:rPr>
          <w:rFonts w:ascii="Tahoma" w:eastAsia="Calibri" w:hAnsi="Tahoma"/>
          <w:sz w:val="22"/>
          <w:szCs w:val="22"/>
          <w:highlight w:val="yellow"/>
        </w:rPr>
      </w:pPr>
    </w:p>
    <w:p w14:paraId="42E1AA12" w14:textId="77777777" w:rsidR="009F2010" w:rsidRDefault="009F2010" w:rsidP="00CA6E03">
      <w:pPr>
        <w:widowControl/>
        <w:spacing w:line="360" w:lineRule="exact"/>
        <w:jc w:val="both"/>
        <w:rPr>
          <w:rFonts w:ascii="Tahoma" w:eastAsia="Calibri" w:hAnsi="Tahoma"/>
          <w:sz w:val="22"/>
          <w:szCs w:val="22"/>
          <w:lang w:eastAsia="el-GR"/>
        </w:rPr>
      </w:pPr>
    </w:p>
    <w:p w14:paraId="7282BD01" w14:textId="04FAB67E" w:rsidR="0056644D" w:rsidRPr="00204056" w:rsidRDefault="0056644D" w:rsidP="00CA6E03">
      <w:pPr>
        <w:widowControl/>
        <w:spacing w:after="20" w:line="360" w:lineRule="auto"/>
        <w:jc w:val="both"/>
        <w:rPr>
          <w:rFonts w:ascii="Tahoma" w:eastAsia="Calibri" w:hAnsi="Tahoma"/>
          <w:b/>
          <w:sz w:val="22"/>
          <w:szCs w:val="22"/>
        </w:rPr>
      </w:pPr>
      <w:r w:rsidRPr="00204056">
        <w:rPr>
          <w:rFonts w:ascii="Tahoma" w:eastAsia="Calibri" w:hAnsi="Tahoma"/>
          <w:b/>
          <w:sz w:val="22"/>
          <w:szCs w:val="22"/>
        </w:rPr>
        <w:t xml:space="preserve">Παραδοτέα Ενότητας Εργασιών </w:t>
      </w:r>
      <w:r w:rsidR="009F2010">
        <w:rPr>
          <w:rFonts w:ascii="Tahoma" w:eastAsia="Calibri" w:hAnsi="Tahoma"/>
          <w:b/>
          <w:sz w:val="22"/>
          <w:szCs w:val="22"/>
        </w:rPr>
        <w:t>5</w:t>
      </w:r>
      <w:r w:rsidRPr="00204056">
        <w:rPr>
          <w:rFonts w:ascii="Tahoma" w:eastAsia="Calibri" w:hAnsi="Tahoma"/>
          <w:b/>
          <w:sz w:val="22"/>
          <w:szCs w:val="22"/>
        </w:rPr>
        <w:t xml:space="preserve">: </w:t>
      </w:r>
      <w:r w:rsidRPr="00B95AFB">
        <w:rPr>
          <w:rFonts w:ascii="Tahoma" w:eastAsia="Calibri" w:hAnsi="Tahoma"/>
          <w:b/>
          <w:sz w:val="22"/>
          <w:szCs w:val="22"/>
        </w:rPr>
        <w:t xml:space="preserve">Παροχή </w:t>
      </w:r>
      <w:r>
        <w:rPr>
          <w:rFonts w:ascii="Tahoma" w:eastAsia="Calibri" w:hAnsi="Tahoma"/>
          <w:b/>
          <w:sz w:val="22"/>
          <w:szCs w:val="22"/>
        </w:rPr>
        <w:t>υ</w:t>
      </w:r>
      <w:r w:rsidRPr="00B95AFB">
        <w:rPr>
          <w:rFonts w:ascii="Tahoma" w:eastAsia="Calibri" w:hAnsi="Tahoma"/>
          <w:b/>
          <w:sz w:val="22"/>
          <w:szCs w:val="22"/>
        </w:rPr>
        <w:t>πηρεσιών υποστήριξης Α’ &amp; Β’ Επιπέδου για εφαρμογές Τεχνολογιών Πληροφορικής και Επικοινωνιών</w:t>
      </w:r>
    </w:p>
    <w:p w14:paraId="1C99BD96" w14:textId="77777777" w:rsidR="0056644D" w:rsidRPr="00204056" w:rsidRDefault="0056644D" w:rsidP="00CA6E03">
      <w:pPr>
        <w:widowControl/>
        <w:numPr>
          <w:ilvl w:val="0"/>
          <w:numId w:val="63"/>
        </w:numPr>
        <w:autoSpaceDE w:val="0"/>
        <w:autoSpaceDN w:val="0"/>
        <w:spacing w:after="20"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Διμηνιαίες Εκθέσεις Απολογισμού και Προγραμματισμού του έργου του Συμβούλου Τεχνικής Υποστήριξης </w:t>
      </w:r>
    </w:p>
    <w:p w14:paraId="510ADE76" w14:textId="4E0D2E80" w:rsidR="0056644D" w:rsidRDefault="0056644D" w:rsidP="00CA6E03">
      <w:pPr>
        <w:pStyle w:val="a6"/>
        <w:numPr>
          <w:ilvl w:val="1"/>
          <w:numId w:val="72"/>
        </w:numPr>
        <w:spacing w:after="20" w:line="360" w:lineRule="auto"/>
        <w:jc w:val="both"/>
        <w:rPr>
          <w:rFonts w:ascii="Tahoma" w:eastAsia="Calibri" w:hAnsi="Tahoma"/>
          <w:sz w:val="22"/>
          <w:szCs w:val="22"/>
        </w:rPr>
      </w:pPr>
      <w:r w:rsidRPr="00204056">
        <w:rPr>
          <w:rFonts w:ascii="Tahoma" w:eastAsia="Calibri" w:hAnsi="Tahoma"/>
          <w:sz w:val="22"/>
          <w:szCs w:val="22"/>
        </w:rPr>
        <w:t>Χρόνος Υποβολής: το πρώτο δεκαήμερο μετά τη λήξη της περιόδου αναφοράς</w:t>
      </w:r>
    </w:p>
    <w:p w14:paraId="6ABDD437" w14:textId="77777777" w:rsidR="0056644D" w:rsidRPr="00204056" w:rsidRDefault="0056644D" w:rsidP="00CA6E03">
      <w:pPr>
        <w:pStyle w:val="a6"/>
        <w:spacing w:after="20" w:line="360" w:lineRule="auto"/>
        <w:ind w:left="1593"/>
        <w:jc w:val="both"/>
        <w:rPr>
          <w:rFonts w:ascii="Tahoma" w:eastAsia="Calibri" w:hAnsi="Tahoma"/>
          <w:sz w:val="22"/>
          <w:szCs w:val="22"/>
        </w:rPr>
      </w:pPr>
    </w:p>
    <w:p w14:paraId="14433CDE" w14:textId="155A1B92" w:rsidR="00935DDE" w:rsidRDefault="00935DDE" w:rsidP="00CA6E03">
      <w:pPr>
        <w:widowControl/>
        <w:spacing w:after="160" w:line="259" w:lineRule="auto"/>
        <w:jc w:val="both"/>
        <w:rPr>
          <w:rFonts w:ascii="Tahoma" w:eastAsia="Calibri" w:hAnsi="Tahoma"/>
          <w:sz w:val="22"/>
          <w:szCs w:val="22"/>
          <w:lang w:eastAsia="el-GR"/>
        </w:rPr>
      </w:pPr>
      <w:r>
        <w:rPr>
          <w:rFonts w:ascii="Tahoma" w:eastAsia="Calibri" w:hAnsi="Tahoma"/>
          <w:sz w:val="22"/>
          <w:szCs w:val="22"/>
          <w:lang w:eastAsia="el-GR"/>
        </w:rPr>
        <w:br w:type="page"/>
      </w:r>
    </w:p>
    <w:p w14:paraId="6708AE39" w14:textId="77777777" w:rsidR="009C4D48" w:rsidRPr="00FE2F83" w:rsidRDefault="009C4D48" w:rsidP="009C4D48">
      <w:pPr>
        <w:widowControl/>
        <w:spacing w:line="360" w:lineRule="exact"/>
        <w:jc w:val="both"/>
        <w:rPr>
          <w:rFonts w:ascii="Tahoma" w:eastAsia="Arial Unicode MS" w:hAnsi="Tahoma" w:cs="Tahoma"/>
          <w:sz w:val="22"/>
          <w:szCs w:val="22"/>
          <w:lang w:eastAsia="el-GR"/>
        </w:rPr>
      </w:pPr>
    </w:p>
    <w:p w14:paraId="593671A1" w14:textId="77777777" w:rsidR="006B7AC0" w:rsidRPr="006B7AC0" w:rsidRDefault="006B7AC0" w:rsidP="00170450">
      <w:pPr>
        <w:keepNext/>
        <w:widowControl/>
        <w:numPr>
          <w:ilvl w:val="1"/>
          <w:numId w:val="1"/>
        </w:numPr>
        <w:spacing w:afterLines="100" w:after="240" w:line="360" w:lineRule="auto"/>
        <w:ind w:left="1077" w:hanging="720"/>
        <w:jc w:val="both"/>
        <w:outlineLvl w:val="1"/>
        <w:rPr>
          <w:rFonts w:ascii="Tahoma" w:eastAsia="Arial Unicode MS" w:hAnsi="Tahoma" w:cs="Tahoma"/>
          <w:b/>
          <w:bCs/>
          <w:sz w:val="22"/>
          <w:szCs w:val="22"/>
          <w:u w:val="single"/>
        </w:rPr>
      </w:pPr>
      <w:bookmarkStart w:id="63" w:name="_Toc25743245"/>
      <w:bookmarkStart w:id="64" w:name="_Toc43634580"/>
      <w:bookmarkStart w:id="65" w:name="_Toc44821083"/>
      <w:bookmarkStart w:id="66" w:name="_Toc54099338"/>
      <w:bookmarkStart w:id="67" w:name="_Ref54171787"/>
      <w:bookmarkStart w:id="68" w:name="_Ref54171790"/>
      <w:bookmarkStart w:id="69" w:name="_Toc62559034"/>
      <w:bookmarkStart w:id="70" w:name="_Toc454367723"/>
      <w:bookmarkStart w:id="71" w:name="_Toc17974959"/>
      <w:bookmarkStart w:id="72" w:name="_Toc445208515"/>
      <w:bookmarkStart w:id="73" w:name="_Toc454367729"/>
      <w:r w:rsidRPr="006B7AC0">
        <w:rPr>
          <w:rFonts w:ascii="Tahoma" w:eastAsia="Arial Unicode MS" w:hAnsi="Tahoma" w:cs="Tahoma"/>
          <w:b/>
          <w:bCs/>
          <w:sz w:val="22"/>
          <w:szCs w:val="22"/>
          <w:u w:val="single"/>
        </w:rPr>
        <w:t xml:space="preserve">Μεθοδολογία </w:t>
      </w:r>
      <w:bookmarkEnd w:id="63"/>
      <w:bookmarkEnd w:id="64"/>
      <w:bookmarkEnd w:id="65"/>
      <w:r w:rsidRPr="006B7AC0">
        <w:rPr>
          <w:rFonts w:ascii="Tahoma" w:eastAsia="Arial Unicode MS" w:hAnsi="Tahoma" w:cs="Tahoma"/>
          <w:b/>
          <w:bCs/>
          <w:sz w:val="22"/>
          <w:szCs w:val="22"/>
          <w:u w:val="single"/>
        </w:rPr>
        <w:t>Υλοποίησης Έργου</w:t>
      </w:r>
      <w:bookmarkEnd w:id="66"/>
      <w:bookmarkEnd w:id="67"/>
      <w:bookmarkEnd w:id="68"/>
      <w:bookmarkEnd w:id="69"/>
      <w:bookmarkEnd w:id="70"/>
      <w:bookmarkEnd w:id="71"/>
      <w:r w:rsidRPr="006B7AC0">
        <w:rPr>
          <w:rFonts w:ascii="Tahoma" w:eastAsia="Arial Unicode MS" w:hAnsi="Tahoma" w:cs="Tahoma"/>
          <w:b/>
          <w:bCs/>
          <w:sz w:val="22"/>
          <w:szCs w:val="22"/>
          <w:u w:val="single"/>
        </w:rPr>
        <w:t xml:space="preserve"> </w:t>
      </w:r>
    </w:p>
    <w:p w14:paraId="5303BC62" w14:textId="5D46FDD5" w:rsidR="00170450" w:rsidRPr="00975742" w:rsidRDefault="00170450" w:rsidP="0017045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74" w:name="_Toc17974960"/>
      <w:r w:rsidRPr="00170450">
        <w:rPr>
          <w:rFonts w:ascii="Tahoma" w:eastAsia="Arial Unicode MS" w:hAnsi="Tahoma" w:cs="Tahoma"/>
          <w:b/>
          <w:sz w:val="22"/>
          <w:szCs w:val="22"/>
          <w:u w:val="single"/>
        </w:rPr>
        <w:t>Μέθοδοι και Τεχνικές Υλοποίησης και Υποστήριξης</w:t>
      </w:r>
      <w:bookmarkEnd w:id="74"/>
    </w:p>
    <w:p w14:paraId="387A14CC" w14:textId="77777777" w:rsidR="00170450" w:rsidRPr="00204056" w:rsidRDefault="00170450" w:rsidP="00170450">
      <w:pPr>
        <w:widowControl/>
        <w:spacing w:afterLines="20" w:after="48" w:line="360" w:lineRule="auto"/>
        <w:jc w:val="both"/>
        <w:rPr>
          <w:rFonts w:ascii="Tahoma" w:eastAsia="Calibri" w:hAnsi="Tahoma"/>
          <w:sz w:val="22"/>
          <w:szCs w:val="22"/>
        </w:rPr>
      </w:pPr>
      <w:r w:rsidRPr="00204056">
        <w:rPr>
          <w:rFonts w:ascii="Tahoma" w:eastAsia="Calibri" w:hAnsi="Tahoma"/>
          <w:sz w:val="22"/>
          <w:szCs w:val="22"/>
        </w:rPr>
        <w:t>Ο υποψήφιος Ανάδοχος υποχρεούται να παρουσιάσει στην Τεχνική του Προσφορά μια ολοκληρωμένη μεθοδολογική προσέγγιση που θα ακολουθήσει για την υλοποίηση του έργου, λαμβάνοντας υπόψη τις απαιτήσεις της Αναθέτουσας Αρχής τόσο όσον αφορά το περιεχόμενο του έργου όσο και το απαιτούμενο χρονοδιάγραμμα παροχής υπηρεσιών &amp; παράδοσης προϊόντων.</w:t>
      </w:r>
    </w:p>
    <w:p w14:paraId="3E7C9D11" w14:textId="77777777" w:rsidR="00170450" w:rsidRPr="00204056" w:rsidRDefault="00170450" w:rsidP="00170450">
      <w:pPr>
        <w:widowControl/>
        <w:spacing w:afterLines="20" w:after="48" w:line="360" w:lineRule="auto"/>
        <w:jc w:val="both"/>
        <w:rPr>
          <w:rFonts w:ascii="Tahoma" w:eastAsia="Calibri" w:hAnsi="Tahoma"/>
          <w:sz w:val="22"/>
          <w:szCs w:val="22"/>
        </w:rPr>
      </w:pPr>
      <w:r w:rsidRPr="00204056">
        <w:rPr>
          <w:rFonts w:ascii="Tahoma" w:eastAsia="Calibri" w:hAnsi="Tahoma"/>
          <w:sz w:val="22"/>
          <w:szCs w:val="22"/>
        </w:rPr>
        <w:t>Η μεθοδολογία που θα προτείνει ο Ανάδοχος θα πρέπει να βασίζεται σε διεθνώς αποδεκτές πρακτικές, μεθόδους και πρότυπα, τα οποία μπορούν να συμβάλλουν στην αποτελεσματική υλοποίηση &amp; παρακολούθηση του έργου. Ο Ανάδοχος θα πρέπει να αναφέρει στην προσφορά του τη στρατηγική που προτίθεται να χρησιμοποιήσει στο έργο, την προσέγγιση που θα ακολουθήσει σε όλα τα στάδια του έργου (π.χ. τεχνικές, εργαλεία, συνεργασίες, κλπ.), τις διαδικασίες μεταφοράς τεχνογνωσίας, τον τρόπο συνεργασίας με το προσωπικό της Αναθέτουσας Αρχής, τις ενδεχόμενες επαφές και συνεργασίες που πρόκειται να κάνει με άλλους εξωτερικούς φορείς κλπ.</w:t>
      </w:r>
    </w:p>
    <w:p w14:paraId="4DA26F8A" w14:textId="77777777" w:rsidR="00170450" w:rsidRPr="00204056" w:rsidRDefault="00170450" w:rsidP="00170450">
      <w:pPr>
        <w:widowControl/>
        <w:spacing w:afterLines="20" w:after="48" w:line="360" w:lineRule="auto"/>
        <w:jc w:val="both"/>
        <w:rPr>
          <w:rFonts w:ascii="Tahoma" w:eastAsia="Calibri" w:hAnsi="Tahoma"/>
          <w:sz w:val="22"/>
          <w:szCs w:val="22"/>
        </w:rPr>
      </w:pPr>
      <w:r w:rsidRPr="00204056">
        <w:rPr>
          <w:rFonts w:ascii="Tahoma" w:eastAsia="Calibri" w:hAnsi="Tahoma"/>
          <w:sz w:val="22"/>
          <w:szCs w:val="22"/>
        </w:rPr>
        <w:t>Ιδιαίτερη έμφαση θα δοθεί στην πειστικότητα της μεθοδολογίας σε σχέση με τις δυνατότητες και την ικανότητα του Αναδόχου να εκτελέσει επιτυχώς το έργο στον προτεινόμενο από αυτόν χρόνο. Η περιγραφή της προτεινόμενης μεθοδολογίας θα ακολουθήσει το παρακάτω πλαίσιο:</w:t>
      </w:r>
    </w:p>
    <w:p w14:paraId="6B9DDD38"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Αναλυτική περιγραφή του τρόπου με τον οποίο ο προσφέρων σκοπεύει να προσεγγίσει το έργο. Ιδιαίτερη έμφαση θα πρέπει να δοθεί στην κατανόηση των απαιτήσεων του έργου, όπως αναλυτικά προδιαγράφονται στην παρούσα προκήρυξη, και ο προσφέρων υποχρεωτικά να τοποθετηθεί στο σύνολο αυτών.</w:t>
      </w:r>
    </w:p>
    <w:p w14:paraId="223C9040"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 xml:space="preserve">Προτεινόμενη μεθοδολογία και σχετικές διαδικασίες αυτής για την υλοποίηση του έργου. </w:t>
      </w:r>
    </w:p>
    <w:p w14:paraId="0876B81A"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Κατάλληλη περιγραφή και ανάλυση κάθε Ενότητας Εργασίας (ΕΕ) σε δραστηριότητες όπως αυτά αναφέρονται στις αναλυτικές προδιαγραφές του έργου.</w:t>
      </w:r>
    </w:p>
    <w:p w14:paraId="4D81708C"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Προσδιορισμός και αναλυτική περιγραφή των παραδοτέων του έργου όπως αυτά προκύπτουν από τις απαιτήσεις των προδιαγραφών του διαγωνισμού και την προτεινόμενη μεθοδολογική προσέγγιση του υποψήφιου Αναδόχου.</w:t>
      </w:r>
    </w:p>
    <w:p w14:paraId="79C7800D"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lastRenderedPageBreak/>
        <w:t>Αναλυτικό χρονοδιάγραμμα υλοποίησης του έργου (διάγραμμα GANTT) όπου θα απεικονίζονται οι Ενότητες Εργασίας, οι δραστηριότητες, τα κυριότερα ορόσημα και τα παραδοτέα του έργου.</w:t>
      </w:r>
    </w:p>
    <w:p w14:paraId="758860B7" w14:textId="77777777" w:rsidR="00170450" w:rsidRPr="009B058B" w:rsidRDefault="00170450" w:rsidP="00170450">
      <w:pPr>
        <w:widowControl/>
        <w:spacing w:afterLines="20" w:after="48" w:line="360" w:lineRule="auto"/>
        <w:jc w:val="both"/>
        <w:rPr>
          <w:rFonts w:ascii="Tahoma" w:eastAsia="Calibri" w:hAnsi="Tahoma" w:cs="Tahoma"/>
          <w:sz w:val="22"/>
          <w:szCs w:val="22"/>
        </w:rPr>
      </w:pPr>
    </w:p>
    <w:p w14:paraId="0BF33F33" w14:textId="34E904B7" w:rsidR="00170450" w:rsidRPr="00170450" w:rsidRDefault="00170450" w:rsidP="0017045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75" w:name="_Toc307849572"/>
      <w:bookmarkStart w:id="76" w:name="_Toc445206033"/>
      <w:bookmarkStart w:id="77" w:name="_Toc448506113"/>
      <w:bookmarkStart w:id="78" w:name="_Toc508009176"/>
      <w:bookmarkStart w:id="79" w:name="_Toc17974961"/>
      <w:r w:rsidRPr="00170450">
        <w:rPr>
          <w:rFonts w:ascii="Tahoma" w:eastAsia="Arial Unicode MS" w:hAnsi="Tahoma" w:cs="Tahoma"/>
          <w:b/>
          <w:sz w:val="22"/>
          <w:szCs w:val="22"/>
          <w:u w:val="single"/>
        </w:rPr>
        <w:t>Σχήμα Διοίκησης, σχεδιασμού και υλοποίησης του Έργου</w:t>
      </w:r>
      <w:bookmarkEnd w:id="75"/>
      <w:bookmarkEnd w:id="76"/>
      <w:bookmarkEnd w:id="77"/>
      <w:bookmarkEnd w:id="78"/>
      <w:bookmarkEnd w:id="79"/>
    </w:p>
    <w:p w14:paraId="0DCC3E9A" w14:textId="77777777" w:rsidR="00170450" w:rsidRPr="00204056" w:rsidRDefault="00170450" w:rsidP="00170450">
      <w:pPr>
        <w:widowControl/>
        <w:spacing w:afterLines="20" w:after="48" w:line="360" w:lineRule="auto"/>
        <w:jc w:val="both"/>
        <w:rPr>
          <w:rFonts w:ascii="Tahoma" w:eastAsia="Calibri" w:hAnsi="Tahoma"/>
          <w:sz w:val="22"/>
          <w:szCs w:val="22"/>
        </w:rPr>
      </w:pPr>
      <w:r w:rsidRPr="00204056">
        <w:rPr>
          <w:rFonts w:ascii="Tahoma" w:eastAsia="Calibri" w:hAnsi="Tahoma"/>
          <w:sz w:val="22"/>
          <w:szCs w:val="22"/>
        </w:rPr>
        <w:t>Ο υποψήφιος Ανάδοχος υποχρεούται να υποβάλλει στην Προσφορά του ολοκληρωμένη πρόταση για το προσωπικό που θα διαθέσει για τη διοίκηση  του Έργου, το αντικείμενο και το χρόνο απασχόλησής τους στο Έργο. Τυχόν αλλαγή του προσωπικού θα τελεί υπό την έγκριση της Αναθέτουσας Αρχής.</w:t>
      </w:r>
    </w:p>
    <w:p w14:paraId="6F8A60D3" w14:textId="77777777" w:rsidR="00170450" w:rsidRPr="00204056" w:rsidRDefault="00170450" w:rsidP="00170450">
      <w:pPr>
        <w:widowControl/>
        <w:spacing w:afterLines="20" w:after="48" w:line="360" w:lineRule="auto"/>
        <w:jc w:val="both"/>
        <w:rPr>
          <w:rFonts w:ascii="Tahoma" w:eastAsia="Calibri" w:hAnsi="Tahoma"/>
          <w:sz w:val="22"/>
          <w:szCs w:val="22"/>
        </w:rPr>
      </w:pPr>
      <w:r w:rsidRPr="00204056">
        <w:rPr>
          <w:rFonts w:ascii="Tahoma" w:eastAsia="Calibri" w:hAnsi="Tahoma"/>
          <w:sz w:val="22"/>
          <w:szCs w:val="22"/>
        </w:rPr>
        <w:t>Πιο συγκεκριμένα ο υποψήφιος Ανάδοχος θα πρέπει να παρουσιάσει στη Προσφορά του τουλάχιστον τα ακόλουθα:</w:t>
      </w:r>
    </w:p>
    <w:p w14:paraId="2AB1786A"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την διάρθρωση της Ομάδας Έργου με προσδιορισμό των ρόλων και αρμοδιοτήτων των υποομάδων εργασίας,</w:t>
      </w:r>
    </w:p>
    <w:p w14:paraId="7565346D" w14:textId="77777777" w:rsidR="00170450" w:rsidRPr="00204056" w:rsidRDefault="00170450" w:rsidP="006F479F">
      <w:pPr>
        <w:widowControl/>
        <w:numPr>
          <w:ilvl w:val="0"/>
          <w:numId w:val="63"/>
        </w:numPr>
        <w:autoSpaceDE w:val="0"/>
        <w:autoSpaceDN w:val="0"/>
        <w:spacing w:afterLines="20" w:after="48" w:line="360" w:lineRule="auto"/>
        <w:contextualSpacing/>
        <w:jc w:val="both"/>
        <w:rPr>
          <w:rFonts w:ascii="Tahoma" w:eastAsia="Calibri" w:hAnsi="Tahoma"/>
          <w:sz w:val="22"/>
          <w:szCs w:val="22"/>
          <w:lang w:eastAsia="el-GR"/>
        </w:rPr>
      </w:pPr>
      <w:r w:rsidRPr="00204056">
        <w:rPr>
          <w:rFonts w:ascii="Tahoma" w:eastAsia="Calibri" w:hAnsi="Tahoma"/>
          <w:sz w:val="22"/>
          <w:szCs w:val="22"/>
          <w:lang w:eastAsia="el-GR"/>
        </w:rPr>
        <w:t>το συνολικό χρόνο απασχόλησης του εκάστοτε μέλους της Ομάδας Έργου σε Ανθρωπομήνες (Α/Μ).</w:t>
      </w:r>
    </w:p>
    <w:p w14:paraId="46992319" w14:textId="77777777" w:rsidR="00170450" w:rsidRPr="00204056" w:rsidRDefault="00170450" w:rsidP="00170450">
      <w:pPr>
        <w:widowControl/>
        <w:spacing w:afterLines="20" w:after="48" w:line="360" w:lineRule="auto"/>
        <w:jc w:val="both"/>
        <w:rPr>
          <w:rFonts w:ascii="Tahoma" w:eastAsia="Calibri" w:hAnsi="Tahoma"/>
          <w:sz w:val="22"/>
          <w:szCs w:val="22"/>
        </w:rPr>
      </w:pPr>
    </w:p>
    <w:p w14:paraId="7BE44654" w14:textId="0763D242" w:rsidR="00170450" w:rsidRPr="00170450" w:rsidRDefault="00170450" w:rsidP="0017045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80" w:name="_Toc285458829"/>
      <w:bookmarkStart w:id="81" w:name="_Toc285460698"/>
      <w:bookmarkStart w:id="82" w:name="_Toc285458830"/>
      <w:bookmarkStart w:id="83" w:name="_Toc285460699"/>
      <w:bookmarkStart w:id="84" w:name="_Toc445206034"/>
      <w:bookmarkStart w:id="85" w:name="_Toc448506114"/>
      <w:bookmarkStart w:id="86" w:name="_Toc508009177"/>
      <w:bookmarkStart w:id="87" w:name="_Toc17974962"/>
      <w:bookmarkEnd w:id="80"/>
      <w:bookmarkEnd w:id="81"/>
      <w:bookmarkEnd w:id="82"/>
      <w:bookmarkEnd w:id="83"/>
      <w:r w:rsidRPr="00170450">
        <w:rPr>
          <w:rFonts w:ascii="Tahoma" w:eastAsia="Arial Unicode MS" w:hAnsi="Tahoma" w:cs="Tahoma"/>
          <w:b/>
          <w:sz w:val="22"/>
          <w:szCs w:val="22"/>
          <w:u w:val="single"/>
        </w:rPr>
        <w:t>Σχέδιο και Σύστημα Διασφάλισης Ποιότητας</w:t>
      </w:r>
      <w:bookmarkEnd w:id="84"/>
      <w:bookmarkEnd w:id="85"/>
      <w:bookmarkEnd w:id="86"/>
      <w:bookmarkEnd w:id="87"/>
    </w:p>
    <w:p w14:paraId="7F6AF2F5" w14:textId="77777777" w:rsidR="00170450" w:rsidRPr="008141F3" w:rsidRDefault="00170450" w:rsidP="00170450">
      <w:pPr>
        <w:widowControl/>
        <w:spacing w:afterLines="20" w:after="48" w:line="360" w:lineRule="auto"/>
        <w:jc w:val="both"/>
        <w:rPr>
          <w:rFonts w:ascii="Tahoma" w:eastAsia="Calibri" w:hAnsi="Tahoma"/>
          <w:sz w:val="22"/>
          <w:szCs w:val="22"/>
        </w:rPr>
      </w:pPr>
      <w:r w:rsidRPr="00204056">
        <w:rPr>
          <w:rFonts w:ascii="Tahoma" w:eastAsia="Calibri" w:hAnsi="Tahoma"/>
          <w:sz w:val="22"/>
          <w:szCs w:val="22"/>
        </w:rPr>
        <w:t xml:space="preserve">Ο υποψήφιος Ανάδοχος υποχρεούται να υποβάλλει στην Προσφορά του ολοκληρωμένη πρόταση για το σχήμα διοίκησης και διασφάλισης ποιότητας του Έργου. Η Αναθέτουσα Αρχή θα έχει την κύρια ευθύνη επίβλεψης και ελέγχου της πορείας ανάπτυξης και υλοποίησης του έργου, ενώ την κύρια ευθύνη υλοποίησης του Έργου θα την έχει ο Ανάδοχος. </w:t>
      </w:r>
    </w:p>
    <w:p w14:paraId="44F79751" w14:textId="77777777" w:rsidR="00170450" w:rsidRPr="008141F3" w:rsidRDefault="00170450" w:rsidP="00170450">
      <w:pPr>
        <w:widowControl/>
        <w:spacing w:afterLines="20" w:after="48" w:line="360" w:lineRule="auto"/>
        <w:jc w:val="both"/>
        <w:rPr>
          <w:rFonts w:ascii="Tahoma" w:eastAsia="Calibri" w:hAnsi="Tahoma"/>
          <w:sz w:val="22"/>
          <w:szCs w:val="22"/>
        </w:rPr>
      </w:pPr>
    </w:p>
    <w:p w14:paraId="6974D112" w14:textId="70A462D8" w:rsidR="00170450" w:rsidRPr="00170450" w:rsidRDefault="00170450" w:rsidP="0017045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88" w:name="_Toc17974963"/>
      <w:r w:rsidRPr="00170450">
        <w:rPr>
          <w:rFonts w:ascii="Tahoma" w:eastAsia="Arial Unicode MS" w:hAnsi="Tahoma" w:cs="Tahoma"/>
          <w:b/>
          <w:sz w:val="22"/>
          <w:szCs w:val="22"/>
          <w:u w:val="single"/>
        </w:rPr>
        <w:t>Διαδικασίες Παράδοσης και Παραλαβής</w:t>
      </w:r>
      <w:bookmarkEnd w:id="88"/>
    </w:p>
    <w:p w14:paraId="418586CA"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Οι διαδικασίες παράδοσης και παραλαβής του Έργου γίνονται σύμφωνα με τον Κανονισμό Προμηθειών του Δημοσίου.</w:t>
      </w:r>
    </w:p>
    <w:p w14:paraId="3A90D8C3"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 xml:space="preserve">Στην περίπτωση διαπίστωσης παρεκκλίσεων κάθε παραδοτέου από τους όρους της Σύμβασης, η αρμόδια Επιτροπή, διαβιβάζει εγγράφως στον Ανάδοχο - το αργότερο εντός δέκα (10) ημερών από την επόμενη της ημερομηνίας παράδοσής του - τις παρατηρήσεις της επί του παραδοτέου, προκειμένου ο Ανάδοχος να συμμορφωθεί με αυτές και να το επανυποβάλει κατάλληλα διορθωμένο και συμπληρωμένο εντός δέκα (10) ημερών από τη </w:t>
      </w:r>
      <w:r w:rsidRPr="008141F3">
        <w:rPr>
          <w:rFonts w:ascii="Tahoma" w:eastAsia="Calibri" w:hAnsi="Tahoma"/>
          <w:sz w:val="22"/>
          <w:szCs w:val="22"/>
        </w:rPr>
        <w:lastRenderedPageBreak/>
        <w:t xml:space="preserve">λήψη των παρατηρήσεων. Η διαδικασία επανυποβολής μπορεί να πραγματοποιηθεί μέχρι δύο (2) φορές. </w:t>
      </w:r>
    </w:p>
    <w:p w14:paraId="61D88176"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Η παράδοση του Έργου από τον Ανάδοχο και η παραλαβή του Έργου από την αρμόδια Επιτροπή, γίνονται υποχρεωτικά μέσα στις προθεσμίες που θα οριστούν στη Σύμβαση.</w:t>
      </w:r>
    </w:p>
    <w:p w14:paraId="49EB76CA"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 xml:space="preserve">Σε κάθε περίπτωση και σε οποιαδήποτε σημείο της εξέλιξης του έργου, εάν η ΕΠΠΕ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στον Ε.Ο.Π.Υ.Υ δέκα (10) ημερών από τη γνωστοποίηση των σχετικών ευρημάτων. </w:t>
      </w:r>
    </w:p>
    <w:p w14:paraId="693904F0"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του Ε.Ο.Π.Υ.Υ, τότε η ΕΠΠΕ μπορεί να εισηγηθεί την έναρξη των διαδικασιών για την κήρυξη του Αναδόχου ως έκπτωτου, οπότε και εφαρμόζονται τα αναφερόμενα στον Κανονισμό Προμηθειών του Δημοσίου.</w:t>
      </w:r>
    </w:p>
    <w:p w14:paraId="4B7F580F"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Εάν το παραδοτέο αναφέρεται σε υπηρεσίες, η ΕΠΠΕ διενεργεί έλεγχο προκειμένου να διασφαλίσει την ολοκληρωμένη παράδοση και την εύρυθμη λειτουργία της παραδοτέας υπηρεσίας.</w:t>
      </w:r>
    </w:p>
    <w:p w14:paraId="1FCDFA9A"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Η ΕΠΠΕ διατηρεί το δικαίωμα να ζητήσει και όποιο κατά περίπτωση πρόσθετο στοιχείο πιστοποιεί την ορθή παροχή των παρεχόμενων υπηρεσιών.</w:t>
      </w:r>
    </w:p>
    <w:p w14:paraId="57FA0A02"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Η Οριστική Παραλαβή του έργου ολοκληρώνεται με την Οριστική Παραλαβή  όλων των Υπηρεσιών και όλων των παραδοτέων του έργου.</w:t>
      </w:r>
    </w:p>
    <w:p w14:paraId="2E5ECC9D"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 xml:space="preserve">Τα ελάχιστα κριτήρια αξιολόγησης ποιότητας που θα πρέπει να ικανοποιούν τα παραδοτέα είναι:                                               </w:t>
      </w:r>
    </w:p>
    <w:p w14:paraId="05DC6D5E"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w:t>
      </w:r>
      <w:r w:rsidRPr="008141F3">
        <w:rPr>
          <w:rFonts w:ascii="Tahoma" w:eastAsia="Calibri" w:hAnsi="Tahoma"/>
          <w:sz w:val="22"/>
          <w:szCs w:val="22"/>
        </w:rPr>
        <w:tab/>
        <w:t>Πληρότητα: Το Παραδοτέο πρέπει να καλύπτει όλες τις πτυχές του σκοπού για τον οποίο έχει συνταχθεί / δημιουργηθεί / προσφερθεί και ειδικότερα να ανταποκρίνεται σης απαιτήσεις που ορίζονται για αυτό από τις συμβατικές υποχρεώσεις του Αναδόχου.</w:t>
      </w:r>
    </w:p>
    <w:p w14:paraId="745C69D0"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w:t>
      </w:r>
      <w:r w:rsidRPr="008141F3">
        <w:rPr>
          <w:rFonts w:ascii="Tahoma" w:eastAsia="Calibri" w:hAnsi="Tahoma"/>
          <w:sz w:val="22"/>
          <w:szCs w:val="22"/>
        </w:rPr>
        <w:tab/>
        <w:t>Τεκμηρίωση: Το παραδοτέο πρέπει να είναι αξιόπιστο και να ανταποκρίνεται στην πραγματικότητα. Πρέπει να στηρίζεται σε τεκμηριωμένα στοιχεία, να ακολουθεί ρεαλιστική προσέγγιση και να εξηγείται με σαφήνεια.</w:t>
      </w:r>
    </w:p>
    <w:p w14:paraId="18545962"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t>•</w:t>
      </w:r>
      <w:r w:rsidRPr="008141F3">
        <w:rPr>
          <w:rFonts w:ascii="Tahoma" w:eastAsia="Calibri" w:hAnsi="Tahoma"/>
          <w:sz w:val="22"/>
          <w:szCs w:val="22"/>
        </w:rPr>
        <w:tab/>
        <w:t xml:space="preserve">Σχετικότητα: το Παραδοτέο πρέπει να ανταποκρίνεται στον σκοπό για τον οποίο  έχει συνταχθεί και στις ανάγκες του Έργου. Πρέπει να είναι συμβατό και συναφές με τα υπόλοιπα Παραδοτέα του Έργου, αν και εφόσον απαιτείται από την διάρθρωση του έργου. </w:t>
      </w:r>
    </w:p>
    <w:p w14:paraId="76F5D226" w14:textId="77777777" w:rsidR="00170450" w:rsidRPr="008141F3" w:rsidRDefault="00170450" w:rsidP="00170450">
      <w:pPr>
        <w:widowControl/>
        <w:spacing w:afterLines="20" w:after="48" w:line="360" w:lineRule="auto"/>
        <w:jc w:val="both"/>
        <w:rPr>
          <w:rFonts w:ascii="Tahoma" w:eastAsia="Calibri" w:hAnsi="Tahoma"/>
          <w:sz w:val="22"/>
          <w:szCs w:val="22"/>
        </w:rPr>
      </w:pPr>
      <w:r w:rsidRPr="008141F3">
        <w:rPr>
          <w:rFonts w:ascii="Tahoma" w:eastAsia="Calibri" w:hAnsi="Tahoma"/>
          <w:sz w:val="22"/>
          <w:szCs w:val="22"/>
        </w:rPr>
        <w:lastRenderedPageBreak/>
        <w:t>•</w:t>
      </w:r>
      <w:r w:rsidRPr="008141F3">
        <w:rPr>
          <w:rFonts w:ascii="Tahoma" w:eastAsia="Calibri" w:hAnsi="Tahoma"/>
          <w:sz w:val="22"/>
          <w:szCs w:val="22"/>
        </w:rPr>
        <w:tab/>
        <w:t>Εμβάθυνση: το Παραδοτέο πρέπει να περιέχει πληροφορίες σε βάθος ανάλογο με το σκοπό του.</w:t>
      </w:r>
    </w:p>
    <w:p w14:paraId="65C1258D" w14:textId="4F8BFBEE" w:rsidR="006B7AC0" w:rsidRPr="00084EA2" w:rsidRDefault="00170450" w:rsidP="00170450">
      <w:pPr>
        <w:widowControl/>
        <w:spacing w:afterLines="20" w:after="48" w:line="360" w:lineRule="auto"/>
        <w:jc w:val="both"/>
        <w:rPr>
          <w:rFonts w:ascii="Tahoma" w:hAnsi="Tahoma" w:cs="Tahoma"/>
          <w:sz w:val="22"/>
          <w:szCs w:val="22"/>
        </w:rPr>
      </w:pPr>
      <w:r w:rsidRPr="008141F3">
        <w:rPr>
          <w:rFonts w:ascii="Tahoma" w:eastAsia="Calibri" w:hAnsi="Tahoma"/>
          <w:sz w:val="22"/>
          <w:szCs w:val="22"/>
        </w:rPr>
        <w:t>•</w:t>
      </w:r>
      <w:r w:rsidRPr="008141F3">
        <w:rPr>
          <w:rFonts w:ascii="Tahoma" w:eastAsia="Calibri" w:hAnsi="Tahoma"/>
          <w:sz w:val="22"/>
          <w:szCs w:val="22"/>
        </w:rPr>
        <w:tab/>
        <w:t>Συνέπεια ως προς τον σχεδιασμό: το Παραδοτέο πρέπει να ολοκληρώνεται με βάση τον σχεδιασμό (χρόνου, πόρων, ποιότητας).</w:t>
      </w:r>
    </w:p>
    <w:p w14:paraId="11297830" w14:textId="77777777" w:rsidR="006B7AC0" w:rsidRDefault="006B7AC0" w:rsidP="004E0659">
      <w:pPr>
        <w:widowControl/>
        <w:spacing w:afterLines="100" w:after="240" w:line="360" w:lineRule="auto"/>
        <w:rPr>
          <w:rFonts w:ascii="Tahoma" w:eastAsia="Arial Unicode MS" w:hAnsi="Tahoma" w:cs="Tahoma"/>
          <w:b/>
          <w:bCs/>
          <w:sz w:val="22"/>
          <w:szCs w:val="22"/>
          <w:u w:val="single"/>
        </w:rPr>
      </w:pPr>
    </w:p>
    <w:p w14:paraId="7EF47558" w14:textId="77777777" w:rsidR="006B7AC0" w:rsidRPr="006C0CD1" w:rsidRDefault="006B7AC0" w:rsidP="00170450">
      <w:pPr>
        <w:keepNext/>
        <w:widowControl/>
        <w:numPr>
          <w:ilvl w:val="1"/>
          <w:numId w:val="1"/>
        </w:numPr>
        <w:spacing w:afterLines="100" w:after="240" w:line="360" w:lineRule="auto"/>
        <w:ind w:left="1077" w:hanging="720"/>
        <w:jc w:val="both"/>
        <w:outlineLvl w:val="1"/>
        <w:rPr>
          <w:rFonts w:ascii="Tahoma" w:eastAsia="Arial Unicode MS" w:hAnsi="Tahoma" w:cs="Tahoma"/>
          <w:b/>
          <w:bCs/>
          <w:sz w:val="22"/>
          <w:szCs w:val="22"/>
          <w:u w:val="single"/>
        </w:rPr>
      </w:pPr>
      <w:bookmarkStart w:id="89" w:name="_Toc445208513"/>
      <w:bookmarkStart w:id="90" w:name="_Toc454367727"/>
      <w:bookmarkStart w:id="91" w:name="_Toc17974964"/>
      <w:r w:rsidRPr="006C0CD1">
        <w:rPr>
          <w:rFonts w:ascii="Tahoma" w:eastAsia="Arial Unicode MS" w:hAnsi="Tahoma" w:cs="Tahoma"/>
          <w:b/>
          <w:bCs/>
          <w:sz w:val="22"/>
          <w:szCs w:val="22"/>
          <w:u w:val="single"/>
        </w:rPr>
        <w:t>Ομάδα Έργου και Σχήμα Διοίκησης Έργου</w:t>
      </w:r>
      <w:bookmarkEnd w:id="89"/>
      <w:bookmarkEnd w:id="90"/>
      <w:bookmarkEnd w:id="91"/>
    </w:p>
    <w:p w14:paraId="03469BBF" w14:textId="77777777" w:rsidR="006B7AC0" w:rsidRPr="00084EA2" w:rsidRDefault="006B7AC0" w:rsidP="004E0659">
      <w:pPr>
        <w:widowControl/>
        <w:tabs>
          <w:tab w:val="left" w:pos="-720"/>
        </w:tabs>
        <w:spacing w:afterLines="100" w:after="240" w:line="360" w:lineRule="auto"/>
        <w:jc w:val="both"/>
        <w:rPr>
          <w:rFonts w:ascii="Tahoma" w:hAnsi="Tahoma" w:cs="Tahoma"/>
          <w:sz w:val="22"/>
          <w:szCs w:val="22"/>
        </w:rPr>
      </w:pPr>
      <w:r w:rsidRPr="00084EA2">
        <w:rPr>
          <w:rFonts w:ascii="Tahoma" w:hAnsi="Tahoma" w:cs="Tahoma"/>
          <w:iCs/>
          <w:sz w:val="22"/>
          <w:szCs w:val="22"/>
        </w:rPr>
        <w:t>Ο Ανάδοχος υποχρεούται να υποβάλλει στην προσφορά του ολοκληρωμένη πρόταση για το σχήμα διοίκησης, την οργάνωση και τον προγραμματισμό του έργου, το προσωπικό που θα διαθέσει για τη διοίκηση και υλοποίηση του έργου, το αντικείμενο και το χρόνο απασχόλησής τους στο έργο. Τυχόν αλλαγή του προσωπικού θα τελεί υπό την έγκριση των αρμοδίων Επιτροπών Παρακολούθησης και Παραλαβής του έργου.</w:t>
      </w:r>
    </w:p>
    <w:p w14:paraId="46D19BB8" w14:textId="77777777" w:rsidR="006B7AC0" w:rsidRPr="00084EA2" w:rsidRDefault="006B7AC0" w:rsidP="004E0659">
      <w:pPr>
        <w:widowControl/>
        <w:tabs>
          <w:tab w:val="left" w:pos="9214"/>
          <w:tab w:val="left" w:pos="9639"/>
        </w:tabs>
        <w:spacing w:afterLines="100" w:after="240" w:line="360" w:lineRule="auto"/>
        <w:ind w:right="2"/>
        <w:jc w:val="both"/>
        <w:rPr>
          <w:rFonts w:ascii="Tahoma" w:hAnsi="Tahoma" w:cs="Tahoma"/>
          <w:sz w:val="22"/>
          <w:szCs w:val="22"/>
        </w:rPr>
      </w:pPr>
      <w:r w:rsidRPr="00084EA2">
        <w:rPr>
          <w:rFonts w:ascii="Tahoma" w:hAnsi="Tahoma" w:cs="Tahoma"/>
          <w:iCs/>
          <w:sz w:val="22"/>
          <w:szCs w:val="22"/>
        </w:rPr>
        <w:t>Ο ΕΟΠΥΥ θα έχει την  ευθύνη επίβλεψης και ελέγχου της πορείας ανάπτυξης και υλοποίησης του έργου, ενώ την  ευθύνη υλοποίησης του έργου την έχει ο ανάδοχος.</w:t>
      </w:r>
    </w:p>
    <w:p w14:paraId="7741F85C" w14:textId="77777777" w:rsidR="006B7AC0" w:rsidRPr="00084EA2" w:rsidRDefault="006B7AC0" w:rsidP="004E0659">
      <w:pPr>
        <w:widowControl/>
        <w:tabs>
          <w:tab w:val="left" w:pos="9214"/>
          <w:tab w:val="left" w:pos="9639"/>
        </w:tabs>
        <w:spacing w:afterLines="100" w:after="240" w:line="360" w:lineRule="auto"/>
        <w:ind w:right="2"/>
        <w:jc w:val="both"/>
        <w:rPr>
          <w:rFonts w:ascii="Tahoma" w:hAnsi="Tahoma" w:cs="Tahoma"/>
          <w:sz w:val="22"/>
          <w:szCs w:val="22"/>
        </w:rPr>
      </w:pPr>
      <w:r w:rsidRPr="00084EA2">
        <w:rPr>
          <w:rFonts w:ascii="Tahoma" w:hAnsi="Tahoma" w:cs="Tahoma"/>
          <w:iCs/>
          <w:sz w:val="22"/>
          <w:szCs w:val="22"/>
        </w:rPr>
        <w:t>Στην προσφορά θα πρέπει να συμπεριλαμβάνονται τα εξής:</w:t>
      </w:r>
    </w:p>
    <w:p w14:paraId="4AA55F60" w14:textId="77777777" w:rsidR="006B7AC0" w:rsidRPr="00084EA2" w:rsidRDefault="006B7AC0" w:rsidP="004E0659">
      <w:pPr>
        <w:widowControl/>
        <w:spacing w:afterLines="100" w:after="240" w:line="360" w:lineRule="auto"/>
        <w:ind w:right="567"/>
        <w:jc w:val="both"/>
        <w:rPr>
          <w:rFonts w:ascii="Tahoma" w:hAnsi="Tahoma" w:cs="Tahoma"/>
          <w:b/>
          <w:bCs/>
          <w:sz w:val="22"/>
          <w:szCs w:val="22"/>
        </w:rPr>
      </w:pPr>
      <w:r w:rsidRPr="00084EA2">
        <w:rPr>
          <w:rFonts w:ascii="Tahoma" w:hAnsi="Tahoma" w:cs="Tahoma"/>
          <w:b/>
          <w:bCs/>
          <w:i/>
          <w:iCs/>
          <w:sz w:val="22"/>
          <w:szCs w:val="22"/>
        </w:rPr>
        <w:t>Υπεύθυνος Έργου &amp; Αναπληρωτής</w:t>
      </w:r>
    </w:p>
    <w:p w14:paraId="4548BA65" w14:textId="77777777" w:rsidR="006B7AC0" w:rsidRPr="00084EA2" w:rsidRDefault="006B7AC0" w:rsidP="004E0659">
      <w:pPr>
        <w:widowControl/>
        <w:spacing w:afterLines="100" w:after="240" w:line="360" w:lineRule="auto"/>
        <w:ind w:right="2"/>
        <w:jc w:val="both"/>
        <w:rPr>
          <w:rFonts w:ascii="Tahoma" w:hAnsi="Tahoma" w:cs="Tahoma"/>
          <w:b/>
          <w:bCs/>
          <w:color w:val="FF0000"/>
          <w:sz w:val="22"/>
          <w:szCs w:val="22"/>
        </w:rPr>
      </w:pPr>
      <w:r w:rsidRPr="00084EA2">
        <w:rPr>
          <w:rFonts w:ascii="Tahoma" w:hAnsi="Tahoma" w:cs="Tahoma"/>
          <w:iCs/>
          <w:sz w:val="22"/>
          <w:szCs w:val="22"/>
        </w:rPr>
        <w:t>Για τον Υπεύθυνο του Έργου θα πρέπει να γίνει ειδική αναφορά με λεπτομερή στοιχεία</w:t>
      </w:r>
    </w:p>
    <w:p w14:paraId="12238A56" w14:textId="77777777" w:rsidR="006B7AC0" w:rsidRPr="00084EA2" w:rsidRDefault="006B7AC0" w:rsidP="004E0659">
      <w:pPr>
        <w:widowControl/>
        <w:spacing w:afterLines="100" w:after="240" w:line="360" w:lineRule="auto"/>
        <w:ind w:right="567"/>
        <w:jc w:val="both"/>
        <w:rPr>
          <w:rFonts w:ascii="Tahoma" w:hAnsi="Tahoma" w:cs="Tahoma"/>
          <w:b/>
          <w:bCs/>
          <w:sz w:val="22"/>
          <w:szCs w:val="22"/>
        </w:rPr>
      </w:pPr>
      <w:r w:rsidRPr="00084EA2">
        <w:rPr>
          <w:rFonts w:ascii="Tahoma" w:hAnsi="Tahoma" w:cs="Tahoma"/>
          <w:b/>
          <w:bCs/>
          <w:i/>
          <w:iCs/>
          <w:sz w:val="22"/>
          <w:szCs w:val="22"/>
        </w:rPr>
        <w:t>Μέλη Ομάδας Έργου</w:t>
      </w:r>
    </w:p>
    <w:p w14:paraId="787ED051" w14:textId="77777777" w:rsidR="006B7AC0" w:rsidRPr="00084EA2" w:rsidRDefault="006B7AC0" w:rsidP="004E0659">
      <w:pPr>
        <w:widowControl/>
        <w:spacing w:afterLines="100" w:after="240" w:line="360" w:lineRule="auto"/>
        <w:ind w:right="2"/>
        <w:jc w:val="both"/>
        <w:rPr>
          <w:rFonts w:ascii="Tahoma" w:hAnsi="Tahoma" w:cs="Tahoma"/>
          <w:sz w:val="22"/>
          <w:szCs w:val="22"/>
        </w:rPr>
      </w:pPr>
      <w:r w:rsidRPr="00084EA2">
        <w:rPr>
          <w:rFonts w:ascii="Tahoma" w:hAnsi="Tahoma" w:cs="Tahoma"/>
          <w:iCs/>
          <w:sz w:val="22"/>
          <w:szCs w:val="22"/>
        </w:rPr>
        <w:t>Θα πρέπει να γίνει αναλυτική αναφορά στα στελέχη του Αναδόχου που θα απασχοληθούν στο Έργο, στην εμπειρία και τους τίτλους σπουδών.</w:t>
      </w:r>
    </w:p>
    <w:p w14:paraId="340AB3C7" w14:textId="77777777" w:rsidR="006B7AC0" w:rsidRPr="00084EA2" w:rsidRDefault="006B7AC0" w:rsidP="004E0659">
      <w:pPr>
        <w:widowControl/>
        <w:spacing w:afterLines="100" w:after="240" w:line="360" w:lineRule="auto"/>
        <w:ind w:right="2"/>
        <w:jc w:val="both"/>
        <w:rPr>
          <w:rFonts w:ascii="Tahoma" w:hAnsi="Tahoma" w:cs="Tahoma"/>
          <w:sz w:val="22"/>
          <w:szCs w:val="22"/>
        </w:rPr>
      </w:pPr>
      <w:r w:rsidRPr="00084EA2">
        <w:rPr>
          <w:rFonts w:ascii="Tahoma" w:hAnsi="Tahoma" w:cs="Tahoma"/>
          <w:iCs/>
          <w:sz w:val="22"/>
          <w:szCs w:val="22"/>
        </w:rPr>
        <w:t>Τα στελέχη που θα απασχοληθούν στο έργο θα αναφέρονται ονομαστικά και θα παρατίθενται για το καθένα τα εξής στοιχεία :</w:t>
      </w:r>
    </w:p>
    <w:p w14:paraId="199FB8FB" w14:textId="77777777" w:rsidR="006B7AC0" w:rsidRPr="00084EA2" w:rsidRDefault="006B7AC0" w:rsidP="006F479F">
      <w:pPr>
        <w:widowControl/>
        <w:numPr>
          <w:ilvl w:val="0"/>
          <w:numId w:val="34"/>
        </w:numPr>
        <w:spacing w:afterLines="100" w:after="240" w:line="360" w:lineRule="auto"/>
        <w:ind w:left="715" w:right="567"/>
        <w:jc w:val="both"/>
        <w:rPr>
          <w:rFonts w:ascii="Tahoma" w:hAnsi="Tahoma" w:cs="Tahoma"/>
          <w:sz w:val="22"/>
          <w:szCs w:val="22"/>
        </w:rPr>
      </w:pPr>
      <w:r w:rsidRPr="00084EA2">
        <w:rPr>
          <w:rFonts w:ascii="Tahoma" w:hAnsi="Tahoma" w:cs="Tahoma"/>
          <w:i/>
          <w:iCs/>
          <w:sz w:val="22"/>
          <w:szCs w:val="22"/>
        </w:rPr>
        <w:t>Αναλυτικό Βιογραφικό Σημείωμα,</w:t>
      </w:r>
    </w:p>
    <w:p w14:paraId="1F8826F0" w14:textId="77777777" w:rsidR="006B7AC0" w:rsidRPr="00084EA2" w:rsidRDefault="006B7AC0" w:rsidP="006F479F">
      <w:pPr>
        <w:widowControl/>
        <w:numPr>
          <w:ilvl w:val="0"/>
          <w:numId w:val="34"/>
        </w:numPr>
        <w:spacing w:afterLines="100" w:after="240" w:line="360" w:lineRule="auto"/>
        <w:ind w:left="715" w:right="567"/>
        <w:jc w:val="both"/>
        <w:rPr>
          <w:rFonts w:ascii="Tahoma" w:hAnsi="Tahoma" w:cs="Tahoma"/>
          <w:sz w:val="22"/>
          <w:szCs w:val="22"/>
        </w:rPr>
      </w:pPr>
      <w:r w:rsidRPr="00084EA2">
        <w:rPr>
          <w:rFonts w:ascii="Tahoma" w:hAnsi="Tahoma" w:cs="Tahoma"/>
          <w:i/>
          <w:iCs/>
          <w:sz w:val="22"/>
          <w:szCs w:val="22"/>
        </w:rPr>
        <w:t>Γνωστικό αντικείμενο που θα καλύψουν,</w:t>
      </w:r>
    </w:p>
    <w:p w14:paraId="454A900A" w14:textId="77777777" w:rsidR="006B7AC0" w:rsidRPr="00084EA2" w:rsidRDefault="006B7AC0" w:rsidP="006F479F">
      <w:pPr>
        <w:widowControl/>
        <w:numPr>
          <w:ilvl w:val="0"/>
          <w:numId w:val="34"/>
        </w:numPr>
        <w:spacing w:afterLines="100" w:after="240" w:line="360" w:lineRule="auto"/>
        <w:ind w:left="715" w:right="567"/>
        <w:jc w:val="both"/>
        <w:rPr>
          <w:rFonts w:ascii="Tahoma" w:hAnsi="Tahoma" w:cs="Tahoma"/>
          <w:sz w:val="22"/>
          <w:szCs w:val="22"/>
        </w:rPr>
      </w:pPr>
      <w:r w:rsidRPr="00084EA2">
        <w:rPr>
          <w:rFonts w:ascii="Tahoma" w:hAnsi="Tahoma" w:cs="Tahoma"/>
          <w:i/>
          <w:iCs/>
          <w:sz w:val="22"/>
          <w:szCs w:val="22"/>
        </w:rPr>
        <w:t>Θέση στο οργανωτικό σχήμα του Έργου (π.χ. υπεύθυνος Έργου, μέλος Ομάδας Έργου),</w:t>
      </w:r>
    </w:p>
    <w:p w14:paraId="5884BB14" w14:textId="77777777" w:rsidR="006B7AC0" w:rsidRPr="00084EA2" w:rsidRDefault="006B7AC0" w:rsidP="006F479F">
      <w:pPr>
        <w:widowControl/>
        <w:numPr>
          <w:ilvl w:val="0"/>
          <w:numId w:val="34"/>
        </w:numPr>
        <w:spacing w:afterLines="100" w:after="240" w:line="360" w:lineRule="auto"/>
        <w:ind w:left="715" w:right="567"/>
        <w:jc w:val="both"/>
        <w:rPr>
          <w:rFonts w:ascii="Tahoma" w:hAnsi="Tahoma" w:cs="Tahoma"/>
          <w:sz w:val="22"/>
          <w:szCs w:val="22"/>
        </w:rPr>
      </w:pPr>
      <w:r w:rsidRPr="00084EA2">
        <w:rPr>
          <w:rFonts w:ascii="Tahoma" w:hAnsi="Tahoma" w:cs="Tahoma"/>
          <w:i/>
          <w:iCs/>
          <w:sz w:val="22"/>
          <w:szCs w:val="22"/>
        </w:rPr>
        <w:t>Ποσοστό συμμετοχής στο Έργο,</w:t>
      </w:r>
    </w:p>
    <w:p w14:paraId="7709DA3C" w14:textId="77777777" w:rsidR="006B7AC0" w:rsidRPr="00084EA2" w:rsidRDefault="006B7AC0" w:rsidP="006F479F">
      <w:pPr>
        <w:widowControl/>
        <w:numPr>
          <w:ilvl w:val="0"/>
          <w:numId w:val="34"/>
        </w:numPr>
        <w:spacing w:afterLines="100" w:after="240" w:line="360" w:lineRule="auto"/>
        <w:ind w:left="715" w:right="567"/>
        <w:jc w:val="both"/>
        <w:rPr>
          <w:rFonts w:ascii="Tahoma" w:hAnsi="Tahoma" w:cs="Tahoma"/>
          <w:sz w:val="22"/>
          <w:szCs w:val="22"/>
        </w:rPr>
      </w:pPr>
      <w:r w:rsidRPr="00084EA2">
        <w:rPr>
          <w:rFonts w:ascii="Tahoma" w:hAnsi="Tahoma" w:cs="Tahoma"/>
          <w:i/>
          <w:iCs/>
          <w:sz w:val="22"/>
          <w:szCs w:val="22"/>
        </w:rPr>
        <w:lastRenderedPageBreak/>
        <w:t>Σχέση με την εταιρία (υπάλληλος, συνεργάτης κλπ.)</w:t>
      </w:r>
    </w:p>
    <w:p w14:paraId="5006262F" w14:textId="77777777" w:rsidR="006B7AC0" w:rsidRPr="00084EA2" w:rsidRDefault="006B7AC0" w:rsidP="004E0659">
      <w:pPr>
        <w:widowControl/>
        <w:spacing w:afterLines="100" w:after="240" w:line="360" w:lineRule="auto"/>
        <w:jc w:val="both"/>
        <w:rPr>
          <w:rFonts w:ascii="Tahoma" w:hAnsi="Tahoma" w:cs="Tahoma"/>
          <w:sz w:val="22"/>
          <w:szCs w:val="22"/>
        </w:rPr>
      </w:pPr>
      <w:r w:rsidRPr="00084EA2">
        <w:rPr>
          <w:rFonts w:ascii="Tahoma" w:hAnsi="Tahoma" w:cs="Tahoma"/>
          <w:iCs/>
          <w:sz w:val="22"/>
          <w:szCs w:val="22"/>
        </w:rPr>
        <w:t>Θα πρέπει επίσης να δίδονται σε Πίνακα οι ανθρωπομήνες συμμετοχής κάθε στελέχους ανά Φάση του Έργου.</w:t>
      </w:r>
    </w:p>
    <w:p w14:paraId="61AAFF45" w14:textId="77777777" w:rsidR="006B7AC0" w:rsidRPr="00084EA2" w:rsidRDefault="006B7AC0" w:rsidP="004E0659">
      <w:pPr>
        <w:widowControl/>
        <w:spacing w:afterLines="100" w:after="240" w:line="360" w:lineRule="auto"/>
        <w:jc w:val="both"/>
        <w:rPr>
          <w:rFonts w:ascii="Tahoma" w:hAnsi="Tahoma" w:cs="Tahoma"/>
          <w:sz w:val="22"/>
          <w:szCs w:val="22"/>
        </w:rPr>
      </w:pPr>
    </w:p>
    <w:p w14:paraId="101E1A0B" w14:textId="64ED53C2" w:rsidR="007378AA" w:rsidRPr="00E43BA6" w:rsidRDefault="006B7AC0" w:rsidP="00170450">
      <w:pPr>
        <w:keepNext/>
        <w:widowControl/>
        <w:numPr>
          <w:ilvl w:val="1"/>
          <w:numId w:val="1"/>
        </w:numPr>
        <w:tabs>
          <w:tab w:val="num" w:pos="576"/>
        </w:tabs>
        <w:spacing w:afterLines="100" w:after="240" w:line="360" w:lineRule="auto"/>
        <w:ind w:left="1077" w:hanging="720"/>
        <w:jc w:val="both"/>
        <w:outlineLvl w:val="1"/>
        <w:rPr>
          <w:rFonts w:ascii="Tahoma" w:eastAsia="Arial Unicode MS" w:hAnsi="Tahoma" w:cs="Tahoma"/>
          <w:b/>
          <w:bCs/>
          <w:sz w:val="22"/>
          <w:szCs w:val="22"/>
          <w:u w:val="single"/>
        </w:rPr>
      </w:pPr>
      <w:bookmarkStart w:id="92" w:name="_Toc445208514"/>
      <w:bookmarkStart w:id="93" w:name="_Toc454367728"/>
      <w:bookmarkStart w:id="94" w:name="_Toc17974965"/>
      <w:r w:rsidRPr="006C0CD1">
        <w:rPr>
          <w:rFonts w:ascii="Tahoma" w:eastAsia="Arial Unicode MS" w:hAnsi="Tahoma" w:cs="Tahoma"/>
          <w:b/>
          <w:bCs/>
          <w:sz w:val="22"/>
          <w:szCs w:val="22"/>
          <w:u w:val="single"/>
        </w:rPr>
        <w:t>Τόπος Παράδοσης Έργου</w:t>
      </w:r>
      <w:bookmarkEnd w:id="92"/>
      <w:bookmarkEnd w:id="93"/>
      <w:bookmarkEnd w:id="94"/>
    </w:p>
    <w:p w14:paraId="330E1D9A" w14:textId="77777777" w:rsidR="00E43BA6" w:rsidRPr="00E43BA6" w:rsidRDefault="00E43BA6" w:rsidP="00E43BA6">
      <w:pPr>
        <w:widowControl/>
        <w:spacing w:afterLines="100" w:after="240" w:line="360" w:lineRule="auto"/>
        <w:jc w:val="both"/>
        <w:rPr>
          <w:rFonts w:ascii="Tahoma" w:hAnsi="Tahoma" w:cs="Tahoma"/>
          <w:iCs/>
          <w:sz w:val="22"/>
          <w:szCs w:val="22"/>
        </w:rPr>
      </w:pPr>
      <w:r w:rsidRPr="00E43BA6">
        <w:rPr>
          <w:rFonts w:ascii="Tahoma" w:hAnsi="Tahoma" w:cs="Tahoma"/>
          <w:iCs/>
          <w:sz w:val="22"/>
          <w:szCs w:val="22"/>
        </w:rPr>
        <w:t>Το σύνολο των Υπηρεσιών του Έργου, θα παρέχεται από τον Ανάδοχο στις εγκαταστάσεις του ΕΟΠΥΥ ή στην υποδομή φιλοξενίας του ΟΠΣ-ΕΟΠΥΥ.</w:t>
      </w:r>
    </w:p>
    <w:p w14:paraId="3F927D3B" w14:textId="77777777" w:rsidR="00E43BA6" w:rsidRPr="00E43BA6" w:rsidRDefault="00E43BA6" w:rsidP="00E43BA6">
      <w:pPr>
        <w:widowControl/>
        <w:spacing w:afterLines="100" w:after="240" w:line="360" w:lineRule="auto"/>
        <w:jc w:val="both"/>
        <w:rPr>
          <w:rFonts w:ascii="Tahoma" w:hAnsi="Tahoma" w:cs="Tahoma"/>
          <w:iCs/>
          <w:sz w:val="22"/>
          <w:szCs w:val="22"/>
        </w:rPr>
      </w:pPr>
      <w:r w:rsidRPr="00E43BA6">
        <w:rPr>
          <w:rFonts w:ascii="Tahoma" w:hAnsi="Tahoma" w:cs="Tahoma"/>
          <w:iCs/>
          <w:sz w:val="22"/>
          <w:szCs w:val="22"/>
        </w:rPr>
        <w:t>Ο ΕΟΠΥΥ θα διαθέσει στον Ανάδοχο τους αναγκαίους χώρους που θα εγκατασταθεί και θα εργάζεται κατά την διάρκεια εκτέλεσης του Έργου.</w:t>
      </w:r>
    </w:p>
    <w:p w14:paraId="7A24C849" w14:textId="77777777" w:rsidR="00E43BA6" w:rsidRPr="00E43BA6" w:rsidRDefault="00E43BA6" w:rsidP="00E43BA6">
      <w:pPr>
        <w:widowControl/>
        <w:spacing w:afterLines="100" w:after="240" w:line="360" w:lineRule="auto"/>
        <w:jc w:val="both"/>
        <w:rPr>
          <w:rFonts w:ascii="Tahoma" w:hAnsi="Tahoma" w:cs="Tahoma"/>
          <w:iCs/>
          <w:sz w:val="22"/>
          <w:szCs w:val="22"/>
        </w:rPr>
      </w:pPr>
      <w:r w:rsidRPr="00E43BA6">
        <w:rPr>
          <w:rFonts w:ascii="Tahoma" w:hAnsi="Tahoma" w:cs="Tahoma"/>
          <w:iCs/>
          <w:sz w:val="22"/>
          <w:szCs w:val="22"/>
        </w:rPr>
        <w:t>Σε περίπτωση που ο ΕΟΠΥΥ δε δύναται, προσωρινά, να διαθέσει τις απαραίτητες εγκαταστάσεις φιλοξενίας στον Αναδόχου, ο τελευταίος υποχρεούται να φιλοξενήσει την ομάδα έργου χωρίς πρόσθετο κόστος και να παρέχει τις προσφερόμενες υπηρεσίες, μέχρι τη νεότερη ειδοποίηση του ΕΟΠΥΥ.</w:t>
      </w:r>
    </w:p>
    <w:p w14:paraId="0E9F1920" w14:textId="77777777" w:rsidR="00E43BA6" w:rsidRDefault="00E43BA6" w:rsidP="004E0659">
      <w:pPr>
        <w:widowControl/>
        <w:spacing w:afterLines="100" w:after="240" w:line="360" w:lineRule="auto"/>
        <w:jc w:val="both"/>
        <w:rPr>
          <w:rFonts w:ascii="Tahoma" w:hAnsi="Tahoma" w:cs="Tahoma"/>
          <w:iCs/>
          <w:sz w:val="22"/>
          <w:szCs w:val="22"/>
        </w:rPr>
      </w:pPr>
    </w:p>
    <w:p w14:paraId="672FF0E8" w14:textId="77777777" w:rsidR="006B7AC0" w:rsidRDefault="006B7AC0" w:rsidP="004E0659">
      <w:pPr>
        <w:widowControl/>
        <w:spacing w:afterLines="100" w:after="240" w:line="360" w:lineRule="auto"/>
        <w:rPr>
          <w:rFonts w:ascii="Tahoma" w:eastAsia="Arial Unicode MS" w:hAnsi="Tahoma" w:cs="Tahoma"/>
          <w:b/>
          <w:bCs/>
          <w:sz w:val="22"/>
          <w:szCs w:val="22"/>
          <w:u w:val="single"/>
        </w:rPr>
      </w:pPr>
      <w:r>
        <w:rPr>
          <w:rFonts w:ascii="Tahoma" w:eastAsia="Arial Unicode MS" w:hAnsi="Tahoma" w:cs="Tahoma"/>
          <w:b/>
          <w:bCs/>
          <w:sz w:val="22"/>
          <w:szCs w:val="22"/>
          <w:u w:val="single"/>
        </w:rPr>
        <w:br w:type="page"/>
      </w:r>
    </w:p>
    <w:p w14:paraId="26F9C97A" w14:textId="5783B2A8" w:rsidR="00B62A04" w:rsidRPr="00B318F8" w:rsidRDefault="00B62A04" w:rsidP="00B62A04">
      <w:pPr>
        <w:pStyle w:val="af8"/>
        <w:numPr>
          <w:ilvl w:val="0"/>
          <w:numId w:val="0"/>
        </w:numPr>
        <w:rPr>
          <w:rFonts w:ascii="Tahoma" w:hAnsi="Tahoma" w:cs="Tahoma"/>
        </w:rPr>
      </w:pPr>
      <w:bookmarkStart w:id="95" w:name="_Toc454367796"/>
      <w:bookmarkStart w:id="96" w:name="_Toc17974966"/>
      <w:bookmarkStart w:id="97" w:name="_Toc62559085"/>
      <w:bookmarkStart w:id="98" w:name="_Ref293052383"/>
      <w:bookmarkStart w:id="99" w:name="_Ref293069339"/>
      <w:bookmarkStart w:id="100" w:name="_Toc408474673"/>
      <w:bookmarkStart w:id="101" w:name="_Toc454367804"/>
      <w:bookmarkEnd w:id="72"/>
      <w:bookmarkEnd w:id="73"/>
      <w:r w:rsidRPr="00B318F8">
        <w:rPr>
          <w:rFonts w:ascii="Tahoma" w:hAnsi="Tahoma" w:cs="Tahoma"/>
        </w:rPr>
        <w:lastRenderedPageBreak/>
        <w:t xml:space="preserve">ΠΑΡΑΡΤΗΜA </w:t>
      </w:r>
      <w:r>
        <w:rPr>
          <w:rFonts w:ascii="Tahoma" w:hAnsi="Tahoma" w:cs="Tahoma"/>
          <w:lang w:val="en-US"/>
        </w:rPr>
        <w:t>C</w:t>
      </w:r>
      <w:r w:rsidRPr="000E59F5">
        <w:rPr>
          <w:rFonts w:ascii="Tahoma" w:hAnsi="Tahoma" w:cs="Tahoma"/>
        </w:rPr>
        <w:t>1</w:t>
      </w:r>
      <w:r w:rsidRPr="00B318F8">
        <w:rPr>
          <w:rFonts w:ascii="Tahoma" w:hAnsi="Tahoma" w:cs="Tahoma"/>
        </w:rPr>
        <w:t>: ΑΞΙΟΛΟΓΗΣΗ ΠΡΟΣΦΟΡΏΝ – ΒΑΘΜΟΛΟΓΙΑ –ΠΙΝΑΚΕΣ ΟΙΚΟΝΟΜΙΚΗΣ ΠΡΟΣΦΟΡΑΣ</w:t>
      </w:r>
      <w:bookmarkEnd w:id="95"/>
      <w:bookmarkEnd w:id="96"/>
    </w:p>
    <w:p w14:paraId="57B302BE" w14:textId="77777777" w:rsidR="00B62A04" w:rsidRPr="00F27E7E" w:rsidRDefault="00B62A04" w:rsidP="004031AC">
      <w:pPr>
        <w:pStyle w:val="3"/>
      </w:pPr>
      <w:bookmarkStart w:id="102" w:name="_Toc445365694"/>
      <w:bookmarkStart w:id="103" w:name="_Toc449083586"/>
      <w:bookmarkStart w:id="104" w:name="_Toc454367797"/>
      <w:bookmarkStart w:id="105" w:name="_Toc17974967"/>
      <w:r w:rsidRPr="00F27E7E">
        <w:t>ΑΞΙΟΛΟΓΗΣΗ ΠΡΟΣΦΟΡΩΝ</w:t>
      </w:r>
      <w:bookmarkEnd w:id="102"/>
      <w:bookmarkEnd w:id="103"/>
      <w:bookmarkEnd w:id="104"/>
      <w:bookmarkEnd w:id="105"/>
    </w:p>
    <w:p w14:paraId="097D206C"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Μετά τον έλεγχο του δικαιώματος συμμετοχής των προσφερόντων και της ορθότητας των σχετικών δικαιολογητικών συμμετοχής, σύμφωνα με τους όρους της Διακήρυξης, ακολουθεί η αξιολόγηση των τεχνικών στοιχείων των τυπικά αποδεκτών προσφορών.</w:t>
      </w:r>
    </w:p>
    <w:p w14:paraId="20518A35"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αξιολόγησης.</w:t>
      </w:r>
    </w:p>
    <w:p w14:paraId="732FC4DB"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Η διαδικασία αξιολόγησης θα γίνει ως ακολούθως :</w:t>
      </w:r>
    </w:p>
    <w:p w14:paraId="33B44D82" w14:textId="77777777" w:rsidR="00B62A04" w:rsidRPr="00F27E7E" w:rsidRDefault="00B62A04" w:rsidP="0016492F">
      <w:pPr>
        <w:spacing w:afterLines="100" w:after="240" w:line="360" w:lineRule="auto"/>
        <w:jc w:val="both"/>
        <w:rPr>
          <w:rFonts w:ascii="Tahoma" w:hAnsi="Tahoma" w:cs="Tahoma"/>
          <w:color w:val="000000"/>
          <w:sz w:val="22"/>
          <w:szCs w:val="22"/>
        </w:rPr>
      </w:pPr>
      <w:r w:rsidRPr="00F27E7E">
        <w:rPr>
          <w:rFonts w:ascii="Tahoma" w:hAnsi="Tahoma" w:cs="Tahoma"/>
          <w:color w:val="000000"/>
          <w:sz w:val="22"/>
          <w:szCs w:val="22"/>
        </w:rPr>
        <w:t xml:space="preserve">Η αξιολόγηση θα γίνει με κριτήριο ανάθεσης την πλέον συμφέρουσα από οικονομική άποψη Προσφορά. Για την επιλογή της πλέον συμφέρουσας Προσφοράς, η </w:t>
      </w:r>
      <w:r w:rsidRPr="00F27E7E">
        <w:rPr>
          <w:rFonts w:ascii="Tahoma" w:hAnsi="Tahoma" w:cs="Tahoma"/>
          <w:sz w:val="22"/>
          <w:szCs w:val="22"/>
        </w:rPr>
        <w:t xml:space="preserve">αρμόδια Επιτροπή </w:t>
      </w:r>
      <w:r w:rsidRPr="00F27E7E">
        <w:rPr>
          <w:rFonts w:ascii="Tahoma" w:hAnsi="Tahoma" w:cs="Tahoma"/>
          <w:color w:val="000000"/>
          <w:sz w:val="22"/>
          <w:szCs w:val="22"/>
        </w:rPr>
        <w:t>θα προβεί στα παρακάτω:</w:t>
      </w:r>
    </w:p>
    <w:p w14:paraId="270E400E" w14:textId="77777777" w:rsidR="00B62A04" w:rsidRPr="00F27E7E" w:rsidRDefault="00B62A04" w:rsidP="006F479F">
      <w:pPr>
        <w:widowControl/>
        <w:numPr>
          <w:ilvl w:val="0"/>
          <w:numId w:val="30"/>
        </w:numPr>
        <w:spacing w:afterLines="100" w:after="240" w:line="360" w:lineRule="auto"/>
        <w:jc w:val="both"/>
        <w:rPr>
          <w:rFonts w:ascii="Tahoma" w:hAnsi="Tahoma" w:cs="Tahoma"/>
          <w:sz w:val="22"/>
          <w:szCs w:val="22"/>
        </w:rPr>
      </w:pPr>
      <w:r w:rsidRPr="00F27E7E">
        <w:rPr>
          <w:rFonts w:ascii="Tahoma" w:hAnsi="Tahoma" w:cs="Tahoma"/>
          <w:sz w:val="22"/>
          <w:szCs w:val="22"/>
        </w:rPr>
        <w:t>Αξιολόγηση και βαθμολόγηση των τεχνικών προσφορών για όσες προσφορές δεν έχουν απορριφθεί κατά τον έλεγχο και την αξιολόγηση των δικαιολογητικών και ελάχιστων προϋποθέσεων συμμετοχής</w:t>
      </w:r>
    </w:p>
    <w:p w14:paraId="68BC2C08" w14:textId="77777777" w:rsidR="00B62A04" w:rsidRPr="00F27E7E" w:rsidRDefault="00B62A04" w:rsidP="006F479F">
      <w:pPr>
        <w:widowControl/>
        <w:numPr>
          <w:ilvl w:val="0"/>
          <w:numId w:val="30"/>
        </w:numPr>
        <w:spacing w:afterLines="100" w:after="240" w:line="360" w:lineRule="auto"/>
        <w:jc w:val="both"/>
        <w:rPr>
          <w:rFonts w:ascii="Tahoma" w:hAnsi="Tahoma" w:cs="Tahoma"/>
          <w:sz w:val="22"/>
          <w:szCs w:val="22"/>
        </w:rPr>
      </w:pPr>
      <w:r w:rsidRPr="00F27E7E">
        <w:rPr>
          <w:rFonts w:ascii="Tahoma" w:hAnsi="Tahoma" w:cs="Tahoma"/>
          <w:sz w:val="22"/>
          <w:szCs w:val="22"/>
        </w:rPr>
        <w:t>Αξιολόγηση των οικονομικών προσφορών για όσες προσφορές δεν έχουν απορριφθεί σε προηγούμενο στάδιο της αξιολόγησης</w:t>
      </w:r>
    </w:p>
    <w:p w14:paraId="15F20BAC" w14:textId="77777777" w:rsidR="00B62A04" w:rsidRPr="00F27E7E" w:rsidRDefault="00B62A04" w:rsidP="006F479F">
      <w:pPr>
        <w:widowControl/>
        <w:numPr>
          <w:ilvl w:val="0"/>
          <w:numId w:val="30"/>
        </w:numPr>
        <w:spacing w:afterLines="100" w:after="240" w:line="360" w:lineRule="auto"/>
        <w:jc w:val="both"/>
        <w:rPr>
          <w:rFonts w:ascii="Tahoma" w:hAnsi="Tahoma" w:cs="Tahoma"/>
          <w:sz w:val="22"/>
          <w:szCs w:val="22"/>
        </w:rPr>
      </w:pPr>
      <w:r w:rsidRPr="00F27E7E">
        <w:rPr>
          <w:rFonts w:ascii="Tahoma" w:hAnsi="Tahoma" w:cs="Tahoma"/>
          <w:sz w:val="22"/>
          <w:szCs w:val="22"/>
        </w:rPr>
        <w:t xml:space="preserve">Κατάταξη των προσφορών για την τελική επιλογή της </w:t>
      </w:r>
      <w:r w:rsidRPr="00F27E7E">
        <w:rPr>
          <w:rFonts w:ascii="Tahoma" w:hAnsi="Tahoma" w:cs="Tahoma"/>
          <w:color w:val="000000"/>
          <w:sz w:val="22"/>
          <w:szCs w:val="22"/>
        </w:rPr>
        <w:t>πλέον συμφέρουσας</w:t>
      </w:r>
      <w:r w:rsidRPr="00F27E7E">
        <w:rPr>
          <w:rFonts w:ascii="Tahoma" w:hAnsi="Tahoma" w:cs="Tahoma"/>
          <w:sz w:val="22"/>
          <w:szCs w:val="22"/>
        </w:rPr>
        <w:t xml:space="preserve"> Προσφοράς με βάση τον ακόλουθο τύπο :</w:t>
      </w:r>
    </w:p>
    <w:p w14:paraId="01B67405" w14:textId="78E9FFAB" w:rsidR="00B62A04" w:rsidRPr="00F27E7E" w:rsidRDefault="00B62A04" w:rsidP="0016492F">
      <w:pPr>
        <w:spacing w:afterLines="100" w:after="240" w:line="360" w:lineRule="auto"/>
        <w:ind w:left="360"/>
        <w:jc w:val="center"/>
        <w:rPr>
          <w:rFonts w:ascii="Tahoma" w:hAnsi="Tahoma" w:cs="Tahoma"/>
          <w:b/>
          <w:sz w:val="22"/>
          <w:szCs w:val="22"/>
          <w:lang w:val="en-GB"/>
        </w:rPr>
      </w:pPr>
      <w:r w:rsidRPr="00F27E7E">
        <w:rPr>
          <w:rFonts w:ascii="Tahoma" w:hAnsi="Tahoma" w:cs="Tahoma"/>
          <w:b/>
          <w:sz w:val="22"/>
          <w:szCs w:val="22"/>
        </w:rPr>
        <w:t>Λ</w:t>
      </w:r>
      <w:r w:rsidRPr="00F27E7E">
        <w:rPr>
          <w:rFonts w:ascii="Tahoma" w:hAnsi="Tahoma" w:cs="Tahoma"/>
          <w:b/>
          <w:sz w:val="22"/>
          <w:szCs w:val="22"/>
          <w:vertAlign w:val="subscript"/>
          <w:lang w:val="en-GB"/>
        </w:rPr>
        <w:t>i</w:t>
      </w:r>
      <w:r w:rsidRPr="00F27E7E">
        <w:rPr>
          <w:rFonts w:ascii="Tahoma" w:hAnsi="Tahoma" w:cs="Tahoma"/>
          <w:b/>
          <w:sz w:val="22"/>
          <w:szCs w:val="22"/>
          <w:lang w:val="en-GB"/>
        </w:rPr>
        <w:t xml:space="preserve"> = 80 * ( </w:t>
      </w:r>
      <w:r w:rsidRPr="00F27E7E">
        <w:rPr>
          <w:rFonts w:ascii="Tahoma" w:hAnsi="Tahoma" w:cs="Tahoma"/>
          <w:b/>
          <w:sz w:val="22"/>
          <w:szCs w:val="22"/>
        </w:rPr>
        <w:t>Β</w:t>
      </w:r>
      <w:r w:rsidRPr="00F27E7E">
        <w:rPr>
          <w:rFonts w:ascii="Tahoma" w:hAnsi="Tahoma" w:cs="Tahoma"/>
          <w:b/>
          <w:sz w:val="22"/>
          <w:szCs w:val="22"/>
          <w:vertAlign w:val="subscript"/>
          <w:lang w:val="en-GB"/>
        </w:rPr>
        <w:t xml:space="preserve">i </w:t>
      </w:r>
      <w:r w:rsidRPr="00F27E7E">
        <w:rPr>
          <w:rFonts w:ascii="Tahoma" w:hAnsi="Tahoma" w:cs="Tahoma"/>
          <w:b/>
          <w:sz w:val="22"/>
          <w:szCs w:val="22"/>
          <w:lang w:val="en-GB"/>
        </w:rPr>
        <w:t xml:space="preserve">/ </w:t>
      </w:r>
      <w:r w:rsidRPr="00F27E7E">
        <w:rPr>
          <w:rFonts w:ascii="Tahoma" w:hAnsi="Tahoma" w:cs="Tahoma"/>
          <w:b/>
          <w:sz w:val="22"/>
          <w:szCs w:val="22"/>
        </w:rPr>
        <w:t>Β</w:t>
      </w:r>
      <w:r w:rsidRPr="00F27E7E">
        <w:rPr>
          <w:rFonts w:ascii="Tahoma" w:hAnsi="Tahoma" w:cs="Tahoma"/>
          <w:b/>
          <w:sz w:val="22"/>
          <w:szCs w:val="22"/>
          <w:vertAlign w:val="subscript"/>
          <w:lang w:val="en-GB"/>
        </w:rPr>
        <w:t xml:space="preserve">max </w:t>
      </w:r>
      <w:r w:rsidRPr="00F27E7E">
        <w:rPr>
          <w:rFonts w:ascii="Tahoma" w:hAnsi="Tahoma" w:cs="Tahoma"/>
          <w:b/>
          <w:sz w:val="22"/>
          <w:szCs w:val="22"/>
          <w:lang w:val="en-GB"/>
        </w:rPr>
        <w:t>) + 20 * (K</w:t>
      </w:r>
      <w:r w:rsidRPr="00F27E7E">
        <w:rPr>
          <w:rFonts w:ascii="Tahoma" w:hAnsi="Tahoma" w:cs="Tahoma"/>
          <w:b/>
          <w:sz w:val="22"/>
          <w:szCs w:val="22"/>
          <w:vertAlign w:val="subscript"/>
          <w:lang w:val="en-GB"/>
        </w:rPr>
        <w:t>min</w:t>
      </w:r>
      <w:r w:rsidRPr="00F27E7E">
        <w:rPr>
          <w:rFonts w:ascii="Tahoma" w:hAnsi="Tahoma" w:cs="Tahoma"/>
          <w:b/>
          <w:sz w:val="22"/>
          <w:szCs w:val="22"/>
          <w:lang w:val="en-GB"/>
        </w:rPr>
        <w:t>/K</w:t>
      </w:r>
      <w:r w:rsidRPr="00F27E7E">
        <w:rPr>
          <w:rFonts w:ascii="Tahoma" w:hAnsi="Tahoma" w:cs="Tahoma"/>
          <w:b/>
          <w:sz w:val="22"/>
          <w:szCs w:val="22"/>
          <w:vertAlign w:val="subscript"/>
          <w:lang w:val="en-GB"/>
        </w:rPr>
        <w:t>i</w:t>
      </w:r>
      <w:r w:rsidRPr="00F27E7E">
        <w:rPr>
          <w:rFonts w:ascii="Tahoma" w:hAnsi="Tahoma" w:cs="Tahoma"/>
          <w:b/>
          <w:sz w:val="22"/>
          <w:szCs w:val="22"/>
          <w:lang w:val="en-GB"/>
        </w:rPr>
        <w:t>)</w:t>
      </w:r>
    </w:p>
    <w:p w14:paraId="04C9D73F" w14:textId="77777777" w:rsidR="00B62A04" w:rsidRPr="00F27E7E" w:rsidRDefault="00B62A04" w:rsidP="0016492F">
      <w:pPr>
        <w:spacing w:afterLines="100" w:after="240" w:line="360" w:lineRule="auto"/>
        <w:ind w:left="284"/>
        <w:jc w:val="both"/>
        <w:rPr>
          <w:rFonts w:ascii="Tahoma" w:hAnsi="Tahoma" w:cs="Tahoma"/>
          <w:color w:val="000000"/>
          <w:sz w:val="22"/>
          <w:szCs w:val="22"/>
        </w:rPr>
      </w:pPr>
      <w:r w:rsidRPr="00F27E7E">
        <w:rPr>
          <w:rFonts w:ascii="Tahoma" w:hAnsi="Tahoma" w:cs="Tahoma"/>
          <w:color w:val="000000"/>
          <w:sz w:val="22"/>
          <w:szCs w:val="22"/>
        </w:rPr>
        <w:t>όπου:</w:t>
      </w:r>
    </w:p>
    <w:p w14:paraId="4E533206" w14:textId="77777777" w:rsidR="00B62A04" w:rsidRPr="00F27E7E" w:rsidRDefault="00B62A04" w:rsidP="0016492F">
      <w:pPr>
        <w:tabs>
          <w:tab w:val="left" w:pos="1080"/>
        </w:tabs>
        <w:spacing w:afterLines="100" w:after="240" w:line="360" w:lineRule="auto"/>
        <w:ind w:left="284"/>
        <w:jc w:val="both"/>
        <w:rPr>
          <w:rFonts w:ascii="Tahoma" w:hAnsi="Tahoma" w:cs="Tahoma"/>
          <w:color w:val="000000"/>
          <w:sz w:val="22"/>
          <w:szCs w:val="22"/>
        </w:rPr>
      </w:pPr>
      <w:r w:rsidRPr="00F27E7E">
        <w:rPr>
          <w:rFonts w:ascii="Tahoma" w:hAnsi="Tahoma" w:cs="Tahoma"/>
          <w:color w:val="000000"/>
          <w:sz w:val="22"/>
          <w:szCs w:val="22"/>
        </w:rPr>
        <w:t>Β</w:t>
      </w:r>
      <w:r w:rsidRPr="00F27E7E">
        <w:rPr>
          <w:rFonts w:ascii="Tahoma" w:hAnsi="Tahoma" w:cs="Tahoma"/>
          <w:color w:val="000000"/>
          <w:sz w:val="22"/>
          <w:szCs w:val="22"/>
          <w:vertAlign w:val="subscript"/>
        </w:rPr>
        <w:t xml:space="preserve">max </w:t>
      </w:r>
      <w:r w:rsidRPr="00F27E7E">
        <w:rPr>
          <w:rFonts w:ascii="Tahoma" w:hAnsi="Tahoma" w:cs="Tahoma"/>
          <w:color w:val="000000"/>
          <w:sz w:val="22"/>
          <w:szCs w:val="22"/>
          <w:vertAlign w:val="subscript"/>
        </w:rPr>
        <w:tab/>
      </w:r>
      <w:r w:rsidRPr="00F27E7E">
        <w:rPr>
          <w:rFonts w:ascii="Tahoma" w:hAnsi="Tahoma" w:cs="Tahoma"/>
          <w:color w:val="000000"/>
          <w:sz w:val="22"/>
          <w:szCs w:val="22"/>
        </w:rPr>
        <w:t xml:space="preserve">η συνολική βαθμολογία που έλαβε η καλύτερη Τεχνική Προσφορά </w:t>
      </w:r>
    </w:p>
    <w:p w14:paraId="68B2FB7A" w14:textId="77777777" w:rsidR="00B62A04" w:rsidRPr="00F27E7E" w:rsidRDefault="00B62A04" w:rsidP="0016492F">
      <w:pPr>
        <w:tabs>
          <w:tab w:val="left" w:pos="1080"/>
        </w:tabs>
        <w:spacing w:afterLines="100" w:after="240" w:line="360" w:lineRule="auto"/>
        <w:ind w:left="284"/>
        <w:jc w:val="both"/>
        <w:rPr>
          <w:rFonts w:ascii="Tahoma" w:hAnsi="Tahoma" w:cs="Tahoma"/>
          <w:color w:val="000000"/>
          <w:sz w:val="22"/>
          <w:szCs w:val="22"/>
        </w:rPr>
      </w:pPr>
      <w:r w:rsidRPr="00F27E7E">
        <w:rPr>
          <w:rFonts w:ascii="Tahoma" w:hAnsi="Tahoma" w:cs="Tahoma"/>
          <w:color w:val="000000"/>
          <w:sz w:val="22"/>
          <w:szCs w:val="22"/>
        </w:rPr>
        <w:t>Β</w:t>
      </w:r>
      <w:r w:rsidRPr="00F27E7E">
        <w:rPr>
          <w:rFonts w:ascii="Tahoma" w:hAnsi="Tahoma" w:cs="Tahoma"/>
          <w:color w:val="000000"/>
          <w:sz w:val="22"/>
          <w:szCs w:val="22"/>
          <w:vertAlign w:val="subscript"/>
        </w:rPr>
        <w:t>i</w:t>
      </w:r>
      <w:r w:rsidRPr="00F27E7E">
        <w:rPr>
          <w:rFonts w:ascii="Tahoma" w:hAnsi="Tahoma" w:cs="Tahoma"/>
          <w:color w:val="000000"/>
          <w:sz w:val="22"/>
          <w:szCs w:val="22"/>
          <w:vertAlign w:val="subscript"/>
        </w:rPr>
        <w:tab/>
      </w:r>
      <w:r w:rsidRPr="00F27E7E">
        <w:rPr>
          <w:rFonts w:ascii="Tahoma" w:hAnsi="Tahoma" w:cs="Tahoma"/>
          <w:color w:val="000000"/>
          <w:sz w:val="22"/>
          <w:szCs w:val="22"/>
        </w:rPr>
        <w:t>η συνολική βαθμολογία της Τεχνικής Προσφοράς i</w:t>
      </w:r>
    </w:p>
    <w:p w14:paraId="3566555B" w14:textId="77777777" w:rsidR="00B62A04" w:rsidRPr="00F27E7E" w:rsidRDefault="00B62A04" w:rsidP="0016492F">
      <w:pPr>
        <w:tabs>
          <w:tab w:val="left" w:pos="1080"/>
        </w:tabs>
        <w:spacing w:afterLines="100" w:after="240" w:line="360" w:lineRule="auto"/>
        <w:ind w:left="284"/>
        <w:jc w:val="both"/>
        <w:rPr>
          <w:rFonts w:ascii="Tahoma" w:hAnsi="Tahoma" w:cs="Tahoma"/>
          <w:color w:val="000000"/>
          <w:sz w:val="22"/>
          <w:szCs w:val="22"/>
        </w:rPr>
      </w:pPr>
      <w:r w:rsidRPr="00F27E7E">
        <w:rPr>
          <w:rFonts w:ascii="Tahoma" w:hAnsi="Tahoma" w:cs="Tahoma"/>
          <w:color w:val="000000"/>
          <w:sz w:val="22"/>
          <w:szCs w:val="22"/>
        </w:rPr>
        <w:t>K</w:t>
      </w:r>
      <w:r w:rsidRPr="00F27E7E">
        <w:rPr>
          <w:rFonts w:ascii="Tahoma" w:hAnsi="Tahoma" w:cs="Tahoma"/>
          <w:color w:val="000000"/>
          <w:sz w:val="22"/>
          <w:szCs w:val="22"/>
          <w:vertAlign w:val="subscript"/>
        </w:rPr>
        <w:t xml:space="preserve">min </w:t>
      </w:r>
      <w:r w:rsidRPr="00F27E7E">
        <w:rPr>
          <w:rFonts w:ascii="Tahoma" w:hAnsi="Tahoma" w:cs="Tahoma"/>
          <w:color w:val="000000"/>
          <w:sz w:val="22"/>
          <w:szCs w:val="22"/>
          <w:vertAlign w:val="subscript"/>
        </w:rPr>
        <w:tab/>
      </w:r>
      <w:r w:rsidRPr="00F27E7E">
        <w:rPr>
          <w:rFonts w:ascii="Tahoma" w:hAnsi="Tahoma" w:cs="Tahoma"/>
          <w:color w:val="000000"/>
          <w:sz w:val="22"/>
          <w:szCs w:val="22"/>
        </w:rPr>
        <w:t xml:space="preserve">το συνολικό συγκριτικό κόστος της Προσφοράς με τη μικρότερη τιμή </w:t>
      </w:r>
    </w:p>
    <w:p w14:paraId="31E55C53" w14:textId="77777777" w:rsidR="00B62A04" w:rsidRPr="00F27E7E" w:rsidRDefault="00B62A04" w:rsidP="0016492F">
      <w:pPr>
        <w:tabs>
          <w:tab w:val="left" w:pos="1080"/>
        </w:tabs>
        <w:spacing w:afterLines="100" w:after="240" w:line="360" w:lineRule="auto"/>
        <w:ind w:left="284"/>
        <w:jc w:val="both"/>
        <w:rPr>
          <w:rFonts w:ascii="Tahoma" w:hAnsi="Tahoma" w:cs="Tahoma"/>
          <w:color w:val="000000"/>
          <w:sz w:val="22"/>
          <w:szCs w:val="22"/>
        </w:rPr>
      </w:pPr>
      <w:r w:rsidRPr="00F27E7E">
        <w:rPr>
          <w:rFonts w:ascii="Tahoma" w:hAnsi="Tahoma" w:cs="Tahoma"/>
          <w:color w:val="000000"/>
          <w:sz w:val="22"/>
          <w:szCs w:val="22"/>
        </w:rPr>
        <w:t>Κ</w:t>
      </w:r>
      <w:r w:rsidRPr="00F27E7E">
        <w:rPr>
          <w:rFonts w:ascii="Tahoma" w:hAnsi="Tahoma" w:cs="Tahoma"/>
          <w:color w:val="000000"/>
          <w:sz w:val="22"/>
          <w:szCs w:val="22"/>
          <w:vertAlign w:val="subscript"/>
        </w:rPr>
        <w:t>i</w:t>
      </w:r>
      <w:r w:rsidRPr="00F27E7E">
        <w:rPr>
          <w:rFonts w:ascii="Tahoma" w:hAnsi="Tahoma" w:cs="Tahoma"/>
          <w:color w:val="000000"/>
          <w:sz w:val="22"/>
          <w:szCs w:val="22"/>
          <w:vertAlign w:val="subscript"/>
        </w:rPr>
        <w:tab/>
      </w:r>
      <w:r w:rsidRPr="00F27E7E">
        <w:rPr>
          <w:rFonts w:ascii="Tahoma" w:hAnsi="Tahoma" w:cs="Tahoma"/>
          <w:color w:val="000000"/>
          <w:sz w:val="22"/>
          <w:szCs w:val="22"/>
        </w:rPr>
        <w:t xml:space="preserve">το συνολικό συγκριτικό κόστος της Προσφοράς i </w:t>
      </w:r>
    </w:p>
    <w:p w14:paraId="4713B4F1" w14:textId="77777777" w:rsidR="00B62A04" w:rsidRPr="00F27E7E" w:rsidRDefault="00B62A04" w:rsidP="0016492F">
      <w:pPr>
        <w:tabs>
          <w:tab w:val="left" w:pos="1080"/>
        </w:tabs>
        <w:spacing w:afterLines="100" w:after="240" w:line="360" w:lineRule="auto"/>
        <w:ind w:left="284"/>
        <w:jc w:val="both"/>
        <w:rPr>
          <w:rFonts w:ascii="Tahoma" w:hAnsi="Tahoma" w:cs="Tahoma"/>
          <w:color w:val="000000"/>
          <w:sz w:val="22"/>
          <w:szCs w:val="22"/>
        </w:rPr>
      </w:pPr>
      <w:r w:rsidRPr="00F27E7E">
        <w:rPr>
          <w:rFonts w:ascii="Tahoma" w:hAnsi="Tahoma" w:cs="Tahoma"/>
          <w:color w:val="000000"/>
          <w:sz w:val="22"/>
          <w:szCs w:val="22"/>
        </w:rPr>
        <w:lastRenderedPageBreak/>
        <w:t>Λ</w:t>
      </w:r>
      <w:r w:rsidRPr="00F27E7E">
        <w:rPr>
          <w:rFonts w:ascii="Tahoma" w:hAnsi="Tahoma" w:cs="Tahoma"/>
          <w:color w:val="000000"/>
          <w:sz w:val="22"/>
          <w:szCs w:val="22"/>
          <w:vertAlign w:val="subscript"/>
        </w:rPr>
        <w:t>i</w:t>
      </w:r>
      <w:r w:rsidRPr="00F27E7E">
        <w:rPr>
          <w:rFonts w:ascii="Tahoma" w:hAnsi="Tahoma" w:cs="Tahoma"/>
          <w:color w:val="000000"/>
          <w:sz w:val="22"/>
          <w:szCs w:val="22"/>
        </w:rPr>
        <w:tab/>
      </w:r>
      <w:r w:rsidRPr="00F27E7E">
        <w:rPr>
          <w:rFonts w:ascii="Tahoma" w:hAnsi="Tahoma" w:cs="Tahoma"/>
          <w:sz w:val="22"/>
          <w:szCs w:val="22"/>
        </w:rPr>
        <w:t>το οποίο στρογγυλοποιείται στα 2 δεκαδικά ψηφία.</w:t>
      </w:r>
    </w:p>
    <w:p w14:paraId="68532CD5"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Επικρατέστερη είναι η Προσφορά με το μεγαλύτερο Λ.</w:t>
      </w:r>
    </w:p>
    <w:p w14:paraId="47994DE6"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Σε κάθε στάδιο της αξιολόγησης των προσφορών, η αρμόδια Επιτροπή συντάσσει πρακτικά σε δύο (2) αντίτυπα στα οποία τεκμηριώνει την αποδοχή ή την απόρριψη των προσφορών και τα οποία παραδίδει στο αρμόδιο όργανο του Ε.Ο.Π.Υ.Υ το οποίο αποφαίνεται σχετικά και με μέριμνά του γνωστοποιείται στους υποψήφιους Αναδόχους το αποτέλεσμα του Διαγωνισμού.</w:t>
      </w:r>
    </w:p>
    <w:p w14:paraId="5F4E5076" w14:textId="77777777" w:rsidR="00B62A04" w:rsidRPr="00F27E7E" w:rsidRDefault="00B62A04" w:rsidP="0016492F">
      <w:pPr>
        <w:pStyle w:val="40"/>
        <w:spacing w:before="0" w:afterLines="100" w:line="360" w:lineRule="auto"/>
        <w:rPr>
          <w:rFonts w:ascii="Tahoma" w:hAnsi="Tahoma" w:cs="Tahoma"/>
          <w:sz w:val="22"/>
          <w:szCs w:val="22"/>
        </w:rPr>
      </w:pPr>
      <w:bookmarkStart w:id="106" w:name="_Toc445365695"/>
      <w:bookmarkStart w:id="107" w:name="_Toc445376106"/>
      <w:bookmarkStart w:id="108" w:name="_Toc449083587"/>
      <w:bookmarkStart w:id="109" w:name="_Toc454367798"/>
      <w:r w:rsidRPr="00F27E7E">
        <w:rPr>
          <w:rFonts w:ascii="Tahoma" w:hAnsi="Tahoma" w:cs="Tahoma"/>
          <w:sz w:val="22"/>
          <w:szCs w:val="22"/>
        </w:rPr>
        <w:t>Βαθμολόγηση τεχνικών προσφορών</w:t>
      </w:r>
      <w:bookmarkEnd w:id="106"/>
      <w:bookmarkEnd w:id="107"/>
      <w:bookmarkEnd w:id="108"/>
      <w:bookmarkEnd w:id="109"/>
    </w:p>
    <w:p w14:paraId="5A71ABE3"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Η Βαθμολόγηση των τεχνικών προσφορών θα γίνει σύμφωνα με τα “Κριτήρια Αξιολόγησης”, όπως αυτά προσδιορίζονται στον παρακάτω πίνακα: Ομάδες και συντελεστές κριτηρίων τεχνικής αξιολόγησης.</w:t>
      </w:r>
    </w:p>
    <w:p w14:paraId="55DC0851" w14:textId="056F02BD" w:rsidR="00B62A04" w:rsidRPr="00F27E7E" w:rsidRDefault="00B62A04" w:rsidP="0016492F">
      <w:pPr>
        <w:spacing w:afterLines="100" w:after="240" w:line="360" w:lineRule="auto"/>
        <w:jc w:val="both"/>
        <w:rPr>
          <w:rFonts w:ascii="Tahoma" w:hAnsi="Tahoma" w:cs="Tahoma"/>
          <w:sz w:val="22"/>
          <w:szCs w:val="22"/>
          <w:lang w:eastAsia="el-GR"/>
        </w:rPr>
      </w:pPr>
      <w:r w:rsidRPr="00F27E7E">
        <w:rPr>
          <w:rFonts w:ascii="Tahoma" w:hAnsi="Tahoma" w:cs="Tahoma"/>
          <w:sz w:val="22"/>
          <w:szCs w:val="22"/>
          <w:lang w:eastAsia="el-GR"/>
        </w:rPr>
        <w:t>Όλα τα επί μέρους κριτήρια βαθμολογούνται αυτόνομα 100 έως 1</w:t>
      </w:r>
      <w:r w:rsidR="00505544">
        <w:rPr>
          <w:rFonts w:ascii="Tahoma" w:hAnsi="Tahoma" w:cs="Tahoma"/>
          <w:sz w:val="22"/>
          <w:szCs w:val="22"/>
          <w:lang w:eastAsia="el-GR"/>
        </w:rPr>
        <w:t>2</w:t>
      </w:r>
      <w:r w:rsidRPr="00F27E7E">
        <w:rPr>
          <w:rFonts w:ascii="Tahoma" w:hAnsi="Tahoma" w:cs="Tahoma"/>
          <w:sz w:val="22"/>
          <w:szCs w:val="22"/>
          <w:lang w:eastAsia="el-GR"/>
        </w:rPr>
        <w:t>0 βαθμούς.</w:t>
      </w:r>
    </w:p>
    <w:p w14:paraId="7537F7FE" w14:textId="77777777" w:rsidR="00B62A04" w:rsidRPr="00F27E7E" w:rsidRDefault="00B62A04" w:rsidP="0016492F">
      <w:pPr>
        <w:spacing w:afterLines="100" w:after="240" w:line="360" w:lineRule="auto"/>
        <w:jc w:val="both"/>
        <w:rPr>
          <w:rFonts w:ascii="Tahoma" w:hAnsi="Tahoma" w:cs="Tahoma"/>
          <w:sz w:val="22"/>
          <w:szCs w:val="22"/>
          <w:lang w:eastAsia="el-GR"/>
        </w:rPr>
      </w:pPr>
      <w:r w:rsidRPr="00F27E7E">
        <w:rPr>
          <w:rFonts w:ascii="Tahoma" w:hAnsi="Tahoma" w:cs="Tahoma"/>
          <w:sz w:val="22"/>
          <w:szCs w:val="22"/>
          <w:lang w:eastAsia="el-GR"/>
        </w:rPr>
        <w:t>Η βαθμολογία των επί μέρους κριτηρίων:</w:t>
      </w:r>
    </w:p>
    <w:p w14:paraId="7F31D30A" w14:textId="77777777" w:rsidR="00B62A04" w:rsidRPr="00F27E7E" w:rsidRDefault="00B62A04" w:rsidP="0016492F">
      <w:pPr>
        <w:spacing w:afterLines="100" w:after="240" w:line="360" w:lineRule="auto"/>
        <w:ind w:left="357" w:hanging="357"/>
        <w:jc w:val="both"/>
        <w:rPr>
          <w:rFonts w:ascii="Tahoma" w:hAnsi="Tahoma" w:cs="Tahoma"/>
          <w:sz w:val="22"/>
          <w:szCs w:val="22"/>
          <w:lang w:eastAsia="el-GR"/>
        </w:rPr>
      </w:pPr>
      <w:r w:rsidRPr="00F27E7E">
        <w:rPr>
          <w:rFonts w:ascii="Tahoma" w:hAnsi="Tahoma" w:cs="Tahoma"/>
          <w:sz w:val="22"/>
          <w:szCs w:val="22"/>
          <w:lang w:eastAsia="el-GR"/>
        </w:rPr>
        <w:t xml:space="preserve">- </w:t>
      </w:r>
      <w:r w:rsidRPr="00F27E7E">
        <w:rPr>
          <w:rFonts w:ascii="Tahoma" w:hAnsi="Tahoma" w:cs="Tahoma"/>
          <w:sz w:val="22"/>
          <w:szCs w:val="22"/>
          <w:lang w:eastAsia="el-GR"/>
        </w:rPr>
        <w:tab/>
        <w:t xml:space="preserve">είναι 100 όταν καλύπτονται ακριβώς </w:t>
      </w:r>
      <w:r w:rsidRPr="00F27E7E">
        <w:rPr>
          <w:rFonts w:ascii="Tahoma" w:hAnsi="Tahoma" w:cs="Tahoma"/>
          <w:b/>
          <w:sz w:val="22"/>
          <w:szCs w:val="22"/>
          <w:lang w:eastAsia="el-GR"/>
        </w:rPr>
        <w:t xml:space="preserve">όλες </w:t>
      </w:r>
      <w:r w:rsidRPr="00F27E7E">
        <w:rPr>
          <w:rFonts w:ascii="Tahoma" w:hAnsi="Tahoma" w:cs="Tahoma"/>
          <w:sz w:val="22"/>
          <w:szCs w:val="22"/>
          <w:lang w:eastAsia="el-GR"/>
        </w:rPr>
        <w:t xml:space="preserve">οι </w:t>
      </w:r>
      <w:r w:rsidRPr="00F27E7E">
        <w:rPr>
          <w:rFonts w:ascii="Tahoma" w:hAnsi="Tahoma" w:cs="Tahoma"/>
          <w:sz w:val="22"/>
          <w:szCs w:val="22"/>
        </w:rPr>
        <w:t xml:space="preserve">υποχρεωτικές [απαράβατοι όροι] </w:t>
      </w:r>
      <w:r w:rsidRPr="00F27E7E">
        <w:rPr>
          <w:rFonts w:ascii="Tahoma" w:hAnsi="Tahoma" w:cs="Tahoma"/>
          <w:sz w:val="22"/>
          <w:szCs w:val="22"/>
          <w:lang w:eastAsia="el-GR"/>
        </w:rPr>
        <w:t>απαιτήσεις,</w:t>
      </w:r>
    </w:p>
    <w:p w14:paraId="357A2BEE" w14:textId="0EC8CA2E" w:rsidR="00B62A04" w:rsidRPr="00F27E7E" w:rsidRDefault="00B62A04" w:rsidP="0016492F">
      <w:pPr>
        <w:spacing w:afterLines="100" w:after="240" w:line="360" w:lineRule="auto"/>
        <w:ind w:left="357" w:hanging="357"/>
        <w:jc w:val="both"/>
        <w:rPr>
          <w:rFonts w:ascii="Tahoma" w:hAnsi="Tahoma" w:cs="Tahoma"/>
          <w:sz w:val="22"/>
          <w:szCs w:val="22"/>
          <w:lang w:eastAsia="el-GR"/>
        </w:rPr>
      </w:pPr>
      <w:r w:rsidRPr="00F27E7E">
        <w:rPr>
          <w:rFonts w:ascii="Tahoma" w:hAnsi="Tahoma" w:cs="Tahoma"/>
          <w:sz w:val="22"/>
          <w:szCs w:val="22"/>
          <w:lang w:eastAsia="el-GR"/>
        </w:rPr>
        <w:t xml:space="preserve">- </w:t>
      </w:r>
      <w:r w:rsidRPr="00F27E7E">
        <w:rPr>
          <w:rFonts w:ascii="Tahoma" w:hAnsi="Tahoma" w:cs="Tahoma"/>
          <w:sz w:val="22"/>
          <w:szCs w:val="22"/>
          <w:lang w:eastAsia="el-GR"/>
        </w:rPr>
        <w:tab/>
        <w:t>αυξάνεται έως 1</w:t>
      </w:r>
      <w:r w:rsidR="00505544">
        <w:rPr>
          <w:rFonts w:ascii="Tahoma" w:hAnsi="Tahoma" w:cs="Tahoma"/>
          <w:sz w:val="22"/>
          <w:szCs w:val="22"/>
          <w:lang w:eastAsia="el-GR"/>
        </w:rPr>
        <w:t>2</w:t>
      </w:r>
      <w:r w:rsidRPr="00F27E7E">
        <w:rPr>
          <w:rFonts w:ascii="Tahoma" w:hAnsi="Tahoma" w:cs="Tahoma"/>
          <w:sz w:val="22"/>
          <w:szCs w:val="22"/>
          <w:lang w:eastAsia="el-GR"/>
        </w:rPr>
        <w:t xml:space="preserve">0 όταν καλύπτονται </w:t>
      </w:r>
      <w:r w:rsidRPr="00F27E7E">
        <w:rPr>
          <w:rFonts w:ascii="Tahoma" w:hAnsi="Tahoma" w:cs="Tahoma"/>
          <w:b/>
          <w:sz w:val="22"/>
          <w:szCs w:val="22"/>
          <w:lang w:eastAsia="el-GR"/>
        </w:rPr>
        <w:t>εκτός</w:t>
      </w:r>
      <w:r w:rsidRPr="00F27E7E">
        <w:rPr>
          <w:rFonts w:ascii="Tahoma" w:hAnsi="Tahoma" w:cs="Tahoma"/>
          <w:sz w:val="22"/>
          <w:szCs w:val="22"/>
          <w:lang w:eastAsia="el-GR"/>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r w:rsidRPr="00F27E7E">
        <w:rPr>
          <w:rFonts w:ascii="Tahoma" w:hAnsi="Tahoma" w:cs="Tahoma"/>
          <w:sz w:val="22"/>
          <w:szCs w:val="22"/>
          <w:lang w:eastAsia="el-GR"/>
        </w:rPr>
        <w:tab/>
      </w:r>
    </w:p>
    <w:p w14:paraId="2AF428B2" w14:textId="77777777" w:rsidR="00B62A04" w:rsidRPr="00F27E7E" w:rsidRDefault="00B62A04" w:rsidP="0016492F">
      <w:pPr>
        <w:spacing w:afterLines="100" w:after="240" w:line="360" w:lineRule="auto"/>
        <w:ind w:left="357" w:hanging="357"/>
        <w:jc w:val="both"/>
        <w:rPr>
          <w:rFonts w:ascii="Tahoma" w:hAnsi="Tahoma" w:cs="Tahoma"/>
          <w:sz w:val="22"/>
          <w:szCs w:val="22"/>
          <w:lang w:eastAsia="el-GR"/>
        </w:rPr>
      </w:pPr>
    </w:p>
    <w:p w14:paraId="73CA0955"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14:paraId="0A73A2C8" w14:textId="77777777" w:rsidR="00B62A04" w:rsidRPr="00F27E7E" w:rsidRDefault="00B62A04" w:rsidP="0016492F">
      <w:pPr>
        <w:pStyle w:val="40"/>
        <w:spacing w:before="0" w:afterLines="100" w:line="360" w:lineRule="auto"/>
        <w:rPr>
          <w:rFonts w:ascii="Tahoma" w:hAnsi="Tahoma" w:cs="Tahoma"/>
          <w:sz w:val="22"/>
          <w:szCs w:val="22"/>
        </w:rPr>
      </w:pPr>
      <w:bookmarkStart w:id="110" w:name="_Toc408474651"/>
      <w:bookmarkStart w:id="111" w:name="_Toc445376107"/>
      <w:bookmarkStart w:id="112" w:name="_Toc449083588"/>
      <w:bookmarkStart w:id="113" w:name="_Toc454367799"/>
      <w:r w:rsidRPr="00F27E7E">
        <w:rPr>
          <w:rFonts w:ascii="Tahoma" w:hAnsi="Tahoma" w:cs="Tahoma"/>
          <w:sz w:val="22"/>
          <w:szCs w:val="22"/>
        </w:rPr>
        <w:t>Ομάδες και συντελεστές κριτηρίων τεχνικής αξιολόγησης</w:t>
      </w:r>
      <w:bookmarkEnd w:id="110"/>
      <w:bookmarkEnd w:id="111"/>
      <w:bookmarkEnd w:id="112"/>
      <w:bookmarkEnd w:id="113"/>
    </w:p>
    <w:p w14:paraId="11388E01" w14:textId="77777777" w:rsidR="00B62A04" w:rsidRPr="00F27E7E" w:rsidRDefault="00B62A04" w:rsidP="0016492F">
      <w:pPr>
        <w:spacing w:afterLines="100" w:after="240" w:line="360" w:lineRule="auto"/>
        <w:jc w:val="both"/>
        <w:rPr>
          <w:rFonts w:ascii="Tahoma" w:hAnsi="Tahoma" w:cs="Tahoma"/>
          <w:sz w:val="22"/>
          <w:szCs w:val="22"/>
        </w:rPr>
      </w:pPr>
      <w:r w:rsidRPr="00F27E7E">
        <w:rPr>
          <w:rFonts w:ascii="Tahoma" w:hAnsi="Tahoma" w:cs="Tahoma"/>
          <w:sz w:val="22"/>
          <w:szCs w:val="22"/>
        </w:rPr>
        <w:t>Η αξιολόγηση των προσφορών των υποψηφίων Αναδόχων, για την επιλογή του καταλληλότερου, θα γίνει με βάση τα ακόλουθα κριτήρια:</w:t>
      </w:r>
    </w:p>
    <w:tbl>
      <w:tblPr>
        <w:tblW w:w="101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64"/>
        <w:gridCol w:w="5983"/>
        <w:gridCol w:w="1735"/>
        <w:gridCol w:w="1843"/>
      </w:tblGrid>
      <w:tr w:rsidR="00A447EF" w:rsidRPr="00204056" w14:paraId="7BD15DC8" w14:textId="77777777" w:rsidTr="003F2986">
        <w:trPr>
          <w:trHeight w:val="772"/>
          <w:jc w:val="center"/>
        </w:trPr>
        <w:tc>
          <w:tcPr>
            <w:tcW w:w="0" w:type="auto"/>
            <w:vAlign w:val="center"/>
          </w:tcPr>
          <w:p w14:paraId="4DA55E37"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lastRenderedPageBreak/>
              <w:t>Α/Α</w:t>
            </w:r>
          </w:p>
        </w:tc>
        <w:tc>
          <w:tcPr>
            <w:tcW w:w="0" w:type="auto"/>
            <w:vAlign w:val="center"/>
          </w:tcPr>
          <w:p w14:paraId="5C1C50A0" w14:textId="77777777" w:rsidR="00A447EF" w:rsidRPr="00204056" w:rsidRDefault="00A447EF" w:rsidP="003F2986">
            <w:pPr>
              <w:numPr>
                <w:ilvl w:val="12"/>
                <w:numId w:val="0"/>
              </w:numPr>
              <w:spacing w:before="60" w:after="60"/>
              <w:jc w:val="both"/>
              <w:rPr>
                <w:rFonts w:ascii="Tahoma" w:hAnsi="Tahoma" w:cs="Tahoma"/>
                <w:b/>
                <w:sz w:val="22"/>
                <w:szCs w:val="22"/>
              </w:rPr>
            </w:pPr>
            <w:r w:rsidRPr="00204056">
              <w:rPr>
                <w:rFonts w:ascii="Tahoma" w:hAnsi="Tahoma" w:cs="Tahoma"/>
                <w:b/>
                <w:sz w:val="22"/>
                <w:szCs w:val="22"/>
              </w:rPr>
              <w:t xml:space="preserve">ΚΡΙΤΗΡΙΑ - </w:t>
            </w:r>
          </w:p>
          <w:p w14:paraId="454DFDF7"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hAnsi="Tahoma" w:cs="Tahoma"/>
                <w:b/>
                <w:sz w:val="22"/>
                <w:szCs w:val="22"/>
              </w:rPr>
              <w:t>Κάλυψη τιθέμενων προδιαγραφών και απαιτήσεων</w:t>
            </w:r>
          </w:p>
        </w:tc>
        <w:tc>
          <w:tcPr>
            <w:tcW w:w="1735" w:type="dxa"/>
            <w:vAlign w:val="center"/>
          </w:tcPr>
          <w:p w14:paraId="5C14BF86"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hAnsi="Tahoma" w:cs="Tahoma"/>
                <w:b/>
                <w:sz w:val="22"/>
                <w:szCs w:val="22"/>
              </w:rPr>
              <w:t>Συντελεστής βαρύτητας (%)</w:t>
            </w:r>
          </w:p>
        </w:tc>
        <w:tc>
          <w:tcPr>
            <w:tcW w:w="1843" w:type="dxa"/>
            <w:vAlign w:val="center"/>
          </w:tcPr>
          <w:p w14:paraId="23046CDF" w14:textId="77777777" w:rsidR="00A447EF" w:rsidRPr="00204056" w:rsidRDefault="00A447EF" w:rsidP="003F2986">
            <w:pPr>
              <w:numPr>
                <w:ilvl w:val="12"/>
                <w:numId w:val="0"/>
              </w:numPr>
              <w:spacing w:before="60" w:after="60"/>
              <w:jc w:val="both"/>
              <w:rPr>
                <w:rFonts w:ascii="Tahoma" w:eastAsia="Calibri" w:hAnsi="Tahoma"/>
                <w:sz w:val="22"/>
                <w:szCs w:val="22"/>
              </w:rPr>
            </w:pPr>
            <w:r w:rsidRPr="00204056">
              <w:rPr>
                <w:rFonts w:ascii="Tahoma" w:hAnsi="Tahoma" w:cs="Tahoma"/>
                <w:b/>
                <w:sz w:val="22"/>
                <w:szCs w:val="22"/>
              </w:rPr>
              <w:t>Σχετικές παράγραφοι</w:t>
            </w:r>
          </w:p>
        </w:tc>
      </w:tr>
      <w:tr w:rsidR="00A447EF" w:rsidRPr="00204056" w14:paraId="72C2A703" w14:textId="77777777" w:rsidTr="003F2986">
        <w:trPr>
          <w:trHeight w:val="453"/>
          <w:jc w:val="center"/>
        </w:trPr>
        <w:tc>
          <w:tcPr>
            <w:tcW w:w="0" w:type="auto"/>
            <w:vAlign w:val="center"/>
          </w:tcPr>
          <w:p w14:paraId="2A07B965" w14:textId="77777777" w:rsidR="00A447EF" w:rsidRPr="00204056" w:rsidRDefault="00A447EF" w:rsidP="003F2986">
            <w:pPr>
              <w:widowControl/>
              <w:spacing w:after="120" w:line="276" w:lineRule="auto"/>
              <w:jc w:val="both"/>
              <w:rPr>
                <w:rFonts w:ascii="Tahoma" w:eastAsia="Calibri" w:hAnsi="Tahoma"/>
                <w:b/>
                <w:sz w:val="22"/>
                <w:szCs w:val="22"/>
              </w:rPr>
            </w:pPr>
            <w:r w:rsidRPr="00204056">
              <w:rPr>
                <w:rFonts w:ascii="Tahoma" w:eastAsia="Calibri" w:hAnsi="Tahoma"/>
                <w:b/>
                <w:sz w:val="22"/>
                <w:szCs w:val="22"/>
              </w:rPr>
              <w:t>1</w:t>
            </w:r>
          </w:p>
        </w:tc>
        <w:tc>
          <w:tcPr>
            <w:tcW w:w="0" w:type="auto"/>
            <w:vAlign w:val="center"/>
          </w:tcPr>
          <w:p w14:paraId="0560155C" w14:textId="77777777" w:rsidR="00A447EF" w:rsidRPr="00204056" w:rsidRDefault="00A447EF" w:rsidP="003F2986">
            <w:pPr>
              <w:widowControl/>
              <w:spacing w:after="120" w:line="276" w:lineRule="auto"/>
              <w:jc w:val="both"/>
              <w:rPr>
                <w:rFonts w:ascii="Tahoma" w:eastAsia="Calibri" w:hAnsi="Tahoma"/>
                <w:b/>
                <w:sz w:val="22"/>
                <w:szCs w:val="22"/>
              </w:rPr>
            </w:pPr>
            <w:r w:rsidRPr="00204056">
              <w:rPr>
                <w:rFonts w:ascii="Tahoma" w:eastAsia="Calibri" w:hAnsi="Tahoma"/>
                <w:b/>
                <w:sz w:val="22"/>
                <w:szCs w:val="22"/>
              </w:rPr>
              <w:t>Κριτήρια προσέγγισης και μεθοδολογίας υλοποίησης του έργου</w:t>
            </w:r>
          </w:p>
        </w:tc>
        <w:tc>
          <w:tcPr>
            <w:tcW w:w="1735" w:type="dxa"/>
            <w:vAlign w:val="center"/>
          </w:tcPr>
          <w:p w14:paraId="522030B4" w14:textId="77777777" w:rsidR="00A447EF" w:rsidRPr="00204056" w:rsidRDefault="00A447EF" w:rsidP="003F2986">
            <w:pPr>
              <w:widowControl/>
              <w:spacing w:after="120" w:line="276" w:lineRule="auto"/>
              <w:jc w:val="both"/>
              <w:rPr>
                <w:rFonts w:ascii="Tahoma" w:eastAsia="Calibri" w:hAnsi="Tahoma"/>
                <w:sz w:val="22"/>
                <w:szCs w:val="22"/>
              </w:rPr>
            </w:pPr>
          </w:p>
        </w:tc>
        <w:tc>
          <w:tcPr>
            <w:tcW w:w="1843" w:type="dxa"/>
            <w:vAlign w:val="center"/>
          </w:tcPr>
          <w:p w14:paraId="37F951C4" w14:textId="77777777" w:rsidR="00A447EF" w:rsidRPr="00204056" w:rsidRDefault="00A447EF" w:rsidP="003F2986">
            <w:pPr>
              <w:widowControl/>
              <w:spacing w:after="120" w:line="276" w:lineRule="auto"/>
              <w:jc w:val="both"/>
              <w:rPr>
                <w:rFonts w:ascii="Tahoma" w:eastAsia="Calibri" w:hAnsi="Tahoma"/>
                <w:sz w:val="22"/>
                <w:szCs w:val="22"/>
              </w:rPr>
            </w:pPr>
          </w:p>
        </w:tc>
      </w:tr>
      <w:tr w:rsidR="00A447EF" w:rsidRPr="00204056" w14:paraId="6477772C" w14:textId="77777777" w:rsidTr="003F2986">
        <w:trPr>
          <w:trHeight w:val="577"/>
          <w:jc w:val="center"/>
        </w:trPr>
        <w:tc>
          <w:tcPr>
            <w:tcW w:w="0" w:type="auto"/>
            <w:vAlign w:val="center"/>
          </w:tcPr>
          <w:p w14:paraId="308E23FD"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1.1</w:t>
            </w:r>
          </w:p>
        </w:tc>
        <w:tc>
          <w:tcPr>
            <w:tcW w:w="0" w:type="auto"/>
          </w:tcPr>
          <w:p w14:paraId="58076B2A"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Κατανόηση των απαιτήσεων και ιδιαιτεροτήτων του έργου</w:t>
            </w:r>
          </w:p>
        </w:tc>
        <w:tc>
          <w:tcPr>
            <w:tcW w:w="1735" w:type="dxa"/>
            <w:vAlign w:val="center"/>
          </w:tcPr>
          <w:p w14:paraId="2FA70453"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35%</w:t>
            </w:r>
          </w:p>
        </w:tc>
        <w:tc>
          <w:tcPr>
            <w:tcW w:w="1843" w:type="dxa"/>
            <w:vAlign w:val="center"/>
          </w:tcPr>
          <w:p w14:paraId="355DA45E" w14:textId="3D501C62"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Α.</w:t>
            </w:r>
            <w:r w:rsidR="00682F65">
              <w:rPr>
                <w:rFonts w:ascii="Tahoma" w:eastAsia="Calibri" w:hAnsi="Tahoma"/>
                <w:sz w:val="22"/>
                <w:szCs w:val="22"/>
              </w:rPr>
              <w:t>1</w:t>
            </w:r>
            <w:r w:rsidRPr="00204056">
              <w:rPr>
                <w:rFonts w:ascii="Tahoma" w:eastAsia="Calibri" w:hAnsi="Tahoma"/>
                <w:sz w:val="22"/>
                <w:szCs w:val="22"/>
              </w:rPr>
              <w:t xml:space="preserve"> - Α.2</w:t>
            </w:r>
          </w:p>
        </w:tc>
      </w:tr>
      <w:tr w:rsidR="00A447EF" w:rsidRPr="00204056" w14:paraId="3B96413A" w14:textId="77777777" w:rsidTr="003F2986">
        <w:trPr>
          <w:trHeight w:val="501"/>
          <w:jc w:val="center"/>
        </w:trPr>
        <w:tc>
          <w:tcPr>
            <w:tcW w:w="0" w:type="auto"/>
            <w:vAlign w:val="center"/>
          </w:tcPr>
          <w:p w14:paraId="5623C8B2"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1.2</w:t>
            </w:r>
          </w:p>
        </w:tc>
        <w:tc>
          <w:tcPr>
            <w:tcW w:w="0" w:type="auto"/>
          </w:tcPr>
          <w:p w14:paraId="35D73C37"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Μεθοδολογία υλοποίησης Έργου. Εργαλεία Υποστήριξης</w:t>
            </w:r>
          </w:p>
        </w:tc>
        <w:tc>
          <w:tcPr>
            <w:tcW w:w="1735" w:type="dxa"/>
            <w:vAlign w:val="center"/>
          </w:tcPr>
          <w:p w14:paraId="1D2DE4DF"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15%</w:t>
            </w:r>
          </w:p>
        </w:tc>
        <w:tc>
          <w:tcPr>
            <w:tcW w:w="1843" w:type="dxa"/>
            <w:vAlign w:val="center"/>
          </w:tcPr>
          <w:p w14:paraId="04B1FF27" w14:textId="30AF6602"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Α.</w:t>
            </w:r>
            <w:r w:rsidR="00682F65">
              <w:rPr>
                <w:rFonts w:ascii="Tahoma" w:eastAsia="Calibri" w:hAnsi="Tahoma"/>
                <w:sz w:val="22"/>
                <w:szCs w:val="22"/>
              </w:rPr>
              <w:t>6</w:t>
            </w:r>
          </w:p>
        </w:tc>
      </w:tr>
      <w:tr w:rsidR="00A447EF" w:rsidRPr="00204056" w14:paraId="0DDD208F" w14:textId="77777777" w:rsidTr="003F2986">
        <w:trPr>
          <w:trHeight w:val="537"/>
          <w:jc w:val="center"/>
        </w:trPr>
        <w:tc>
          <w:tcPr>
            <w:tcW w:w="0" w:type="auto"/>
            <w:vAlign w:val="center"/>
          </w:tcPr>
          <w:p w14:paraId="0E51218B"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1.3</w:t>
            </w:r>
          </w:p>
        </w:tc>
        <w:tc>
          <w:tcPr>
            <w:tcW w:w="0" w:type="auto"/>
          </w:tcPr>
          <w:p w14:paraId="5980924F"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Χρονοδιάγραμμα και αλληλουχία φάσεων/ σταδίων, εφικτότητα υλοποίησης</w:t>
            </w:r>
          </w:p>
        </w:tc>
        <w:tc>
          <w:tcPr>
            <w:tcW w:w="1735" w:type="dxa"/>
            <w:vAlign w:val="center"/>
          </w:tcPr>
          <w:p w14:paraId="3479BF1C" w14:textId="77777777"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10%</w:t>
            </w:r>
          </w:p>
        </w:tc>
        <w:tc>
          <w:tcPr>
            <w:tcW w:w="1843" w:type="dxa"/>
            <w:vAlign w:val="center"/>
          </w:tcPr>
          <w:p w14:paraId="3DA569EB" w14:textId="1861D826"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Α.5 - Α.6</w:t>
            </w:r>
          </w:p>
        </w:tc>
      </w:tr>
      <w:tr w:rsidR="00A447EF" w:rsidRPr="00204056" w14:paraId="7A39452F" w14:textId="77777777" w:rsidTr="003F2986">
        <w:trPr>
          <w:trHeight w:val="531"/>
          <w:jc w:val="center"/>
        </w:trPr>
        <w:tc>
          <w:tcPr>
            <w:tcW w:w="0" w:type="auto"/>
            <w:vAlign w:val="center"/>
          </w:tcPr>
          <w:p w14:paraId="7736CCA9"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1.4</w:t>
            </w:r>
          </w:p>
        </w:tc>
        <w:tc>
          <w:tcPr>
            <w:tcW w:w="0" w:type="auto"/>
            <w:vAlign w:val="center"/>
          </w:tcPr>
          <w:p w14:paraId="0C5670E0"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Ποιότητα – Οργάνωση Παραδοτέων</w:t>
            </w:r>
          </w:p>
        </w:tc>
        <w:tc>
          <w:tcPr>
            <w:tcW w:w="1735" w:type="dxa"/>
            <w:vAlign w:val="center"/>
          </w:tcPr>
          <w:p w14:paraId="6B34F00E" w14:textId="77777777"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15%</w:t>
            </w:r>
          </w:p>
        </w:tc>
        <w:tc>
          <w:tcPr>
            <w:tcW w:w="1843" w:type="dxa"/>
            <w:vAlign w:val="center"/>
          </w:tcPr>
          <w:p w14:paraId="68EA2924" w14:textId="12EB5639" w:rsidR="00A447EF" w:rsidRPr="00204056" w:rsidDel="00B57839" w:rsidRDefault="002A324D" w:rsidP="003F2986">
            <w:pPr>
              <w:widowControl/>
              <w:spacing w:after="120" w:line="276" w:lineRule="auto"/>
              <w:jc w:val="both"/>
              <w:rPr>
                <w:rFonts w:ascii="Tahoma" w:eastAsia="Calibri" w:hAnsi="Tahoma"/>
                <w:sz w:val="22"/>
                <w:szCs w:val="22"/>
              </w:rPr>
            </w:pPr>
            <w:r>
              <w:rPr>
                <w:rFonts w:ascii="Tahoma" w:eastAsia="Calibri" w:hAnsi="Tahoma"/>
                <w:sz w:val="22"/>
                <w:szCs w:val="22"/>
              </w:rPr>
              <w:t xml:space="preserve">Α.4, </w:t>
            </w:r>
            <w:r w:rsidR="00A447EF" w:rsidRPr="00204056">
              <w:rPr>
                <w:rFonts w:ascii="Tahoma" w:eastAsia="Calibri" w:hAnsi="Tahoma"/>
                <w:sz w:val="22"/>
                <w:szCs w:val="22"/>
              </w:rPr>
              <w:t>Α.</w:t>
            </w:r>
            <w:r>
              <w:rPr>
                <w:rFonts w:ascii="Tahoma" w:eastAsia="Calibri" w:hAnsi="Tahoma"/>
                <w:sz w:val="22"/>
                <w:szCs w:val="22"/>
              </w:rPr>
              <w:t>5</w:t>
            </w:r>
            <w:r w:rsidR="00A447EF" w:rsidRPr="00204056">
              <w:rPr>
                <w:rFonts w:ascii="Tahoma" w:eastAsia="Calibri" w:hAnsi="Tahoma"/>
                <w:sz w:val="22"/>
                <w:szCs w:val="22"/>
              </w:rPr>
              <w:t xml:space="preserve">, </w:t>
            </w:r>
            <w:r>
              <w:rPr>
                <w:rFonts w:ascii="Tahoma" w:eastAsia="Calibri" w:hAnsi="Tahoma"/>
                <w:sz w:val="22"/>
                <w:szCs w:val="22"/>
              </w:rPr>
              <w:t>Α</w:t>
            </w:r>
            <w:r w:rsidR="00A447EF" w:rsidRPr="00204056">
              <w:rPr>
                <w:rFonts w:ascii="Tahoma" w:eastAsia="Calibri" w:hAnsi="Tahoma"/>
                <w:sz w:val="22"/>
                <w:szCs w:val="22"/>
              </w:rPr>
              <w:t>.6, Α.7</w:t>
            </w:r>
          </w:p>
        </w:tc>
      </w:tr>
      <w:tr w:rsidR="00A447EF" w:rsidRPr="00204056" w14:paraId="2AC3ECBA" w14:textId="77777777" w:rsidTr="003F2986">
        <w:trPr>
          <w:trHeight w:val="539"/>
          <w:jc w:val="center"/>
        </w:trPr>
        <w:tc>
          <w:tcPr>
            <w:tcW w:w="0" w:type="auto"/>
            <w:vAlign w:val="center"/>
          </w:tcPr>
          <w:p w14:paraId="022006A0" w14:textId="77777777" w:rsidR="00A447EF" w:rsidRPr="00204056" w:rsidDel="00B57839" w:rsidRDefault="00A447EF" w:rsidP="003F2986">
            <w:pPr>
              <w:widowControl/>
              <w:spacing w:after="120" w:line="276" w:lineRule="auto"/>
              <w:jc w:val="both"/>
              <w:rPr>
                <w:rFonts w:ascii="Tahoma" w:eastAsia="Calibri" w:hAnsi="Tahoma"/>
                <w:b/>
                <w:sz w:val="22"/>
                <w:szCs w:val="22"/>
              </w:rPr>
            </w:pPr>
            <w:r w:rsidRPr="00204056">
              <w:rPr>
                <w:rFonts w:ascii="Tahoma" w:eastAsia="Calibri" w:hAnsi="Tahoma"/>
                <w:b/>
                <w:sz w:val="22"/>
                <w:szCs w:val="22"/>
              </w:rPr>
              <w:t>2</w:t>
            </w:r>
          </w:p>
        </w:tc>
        <w:tc>
          <w:tcPr>
            <w:tcW w:w="0" w:type="auto"/>
            <w:vAlign w:val="center"/>
          </w:tcPr>
          <w:p w14:paraId="21AAE6FE" w14:textId="77777777" w:rsidR="00A447EF" w:rsidRPr="00204056" w:rsidDel="00B57839" w:rsidRDefault="00A447EF" w:rsidP="003F2986">
            <w:pPr>
              <w:widowControl/>
              <w:spacing w:after="120" w:line="276" w:lineRule="auto"/>
              <w:jc w:val="both"/>
              <w:rPr>
                <w:rFonts w:ascii="Tahoma" w:eastAsia="Calibri" w:hAnsi="Tahoma"/>
                <w:b/>
                <w:sz w:val="22"/>
                <w:szCs w:val="22"/>
              </w:rPr>
            </w:pPr>
            <w:r w:rsidRPr="00204056">
              <w:rPr>
                <w:rFonts w:ascii="Tahoma" w:eastAsia="Calibri" w:hAnsi="Tahoma"/>
                <w:b/>
                <w:sz w:val="22"/>
                <w:szCs w:val="22"/>
              </w:rPr>
              <w:t>Οργάνωση Έργου</w:t>
            </w:r>
          </w:p>
        </w:tc>
        <w:tc>
          <w:tcPr>
            <w:tcW w:w="1735" w:type="dxa"/>
            <w:vAlign w:val="center"/>
          </w:tcPr>
          <w:p w14:paraId="346C60F7" w14:textId="77777777" w:rsidR="00A447EF" w:rsidRPr="00204056" w:rsidDel="00B57839" w:rsidRDefault="00A447EF" w:rsidP="003F2986">
            <w:pPr>
              <w:widowControl/>
              <w:spacing w:after="120" w:line="276" w:lineRule="auto"/>
              <w:jc w:val="both"/>
              <w:rPr>
                <w:rFonts w:ascii="Tahoma" w:eastAsia="Calibri" w:hAnsi="Tahoma"/>
                <w:sz w:val="22"/>
                <w:szCs w:val="22"/>
              </w:rPr>
            </w:pPr>
          </w:p>
        </w:tc>
        <w:tc>
          <w:tcPr>
            <w:tcW w:w="1843" w:type="dxa"/>
            <w:vAlign w:val="center"/>
          </w:tcPr>
          <w:p w14:paraId="3CD0A12C" w14:textId="77777777" w:rsidR="00A447EF" w:rsidRPr="00204056" w:rsidDel="00B57839" w:rsidRDefault="00A447EF" w:rsidP="003F2986">
            <w:pPr>
              <w:widowControl/>
              <w:spacing w:after="120" w:line="276" w:lineRule="auto"/>
              <w:jc w:val="both"/>
              <w:rPr>
                <w:rFonts w:ascii="Tahoma" w:eastAsia="Calibri" w:hAnsi="Tahoma"/>
                <w:sz w:val="22"/>
                <w:szCs w:val="22"/>
              </w:rPr>
            </w:pPr>
          </w:p>
        </w:tc>
      </w:tr>
      <w:tr w:rsidR="00A447EF" w:rsidRPr="00204056" w14:paraId="535DB0F7" w14:textId="77777777" w:rsidTr="003F2986">
        <w:trPr>
          <w:trHeight w:val="694"/>
          <w:jc w:val="center"/>
        </w:trPr>
        <w:tc>
          <w:tcPr>
            <w:tcW w:w="0" w:type="auto"/>
            <w:vAlign w:val="center"/>
          </w:tcPr>
          <w:p w14:paraId="395D69F2" w14:textId="77777777"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2.1</w:t>
            </w:r>
          </w:p>
        </w:tc>
        <w:tc>
          <w:tcPr>
            <w:tcW w:w="0" w:type="auto"/>
            <w:vAlign w:val="center"/>
          </w:tcPr>
          <w:p w14:paraId="4FB6429A" w14:textId="77777777"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 xml:space="preserve">Οργάνωση και Λειτουργία Ομάδας Έργου, Επικοινωνία με Αναθέτουσα </w:t>
            </w:r>
          </w:p>
        </w:tc>
        <w:tc>
          <w:tcPr>
            <w:tcW w:w="1735" w:type="dxa"/>
            <w:vAlign w:val="center"/>
          </w:tcPr>
          <w:p w14:paraId="1E25F80C" w14:textId="77777777"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10%</w:t>
            </w:r>
          </w:p>
        </w:tc>
        <w:tc>
          <w:tcPr>
            <w:tcW w:w="1843" w:type="dxa"/>
            <w:vAlign w:val="center"/>
          </w:tcPr>
          <w:p w14:paraId="31A99FA1" w14:textId="26314AA2" w:rsidR="00A447EF" w:rsidRPr="00204056" w:rsidDel="00B57839"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Α.3,</w:t>
            </w:r>
            <w:r w:rsidR="002A324D">
              <w:rPr>
                <w:rFonts w:ascii="Tahoma" w:eastAsia="Calibri" w:hAnsi="Tahoma"/>
                <w:sz w:val="22"/>
                <w:szCs w:val="22"/>
              </w:rPr>
              <w:t xml:space="preserve"> </w:t>
            </w:r>
            <w:r w:rsidRPr="00204056">
              <w:rPr>
                <w:rFonts w:ascii="Tahoma" w:eastAsia="Calibri" w:hAnsi="Tahoma"/>
                <w:sz w:val="22"/>
                <w:szCs w:val="22"/>
              </w:rPr>
              <w:t>Α.7</w:t>
            </w:r>
          </w:p>
        </w:tc>
      </w:tr>
      <w:tr w:rsidR="00A447EF" w:rsidRPr="00204056" w14:paraId="3B5CCC35" w14:textId="77777777" w:rsidTr="003F2986">
        <w:trPr>
          <w:trHeight w:val="694"/>
          <w:jc w:val="center"/>
        </w:trPr>
        <w:tc>
          <w:tcPr>
            <w:tcW w:w="0" w:type="auto"/>
            <w:vAlign w:val="center"/>
          </w:tcPr>
          <w:p w14:paraId="4C5AC687"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2.2</w:t>
            </w:r>
          </w:p>
        </w:tc>
        <w:tc>
          <w:tcPr>
            <w:tcW w:w="0" w:type="auto"/>
            <w:vAlign w:val="center"/>
          </w:tcPr>
          <w:p w14:paraId="517EF7DE"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Βαθμός ετοιμότητας Υποψηφίου Αναδόχου</w:t>
            </w:r>
          </w:p>
        </w:tc>
        <w:tc>
          <w:tcPr>
            <w:tcW w:w="1735" w:type="dxa"/>
            <w:vAlign w:val="center"/>
          </w:tcPr>
          <w:p w14:paraId="0EF7DCCA" w14:textId="77777777"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15%</w:t>
            </w:r>
          </w:p>
        </w:tc>
        <w:tc>
          <w:tcPr>
            <w:tcW w:w="1843" w:type="dxa"/>
            <w:vAlign w:val="center"/>
          </w:tcPr>
          <w:p w14:paraId="55DDDC64" w14:textId="44DFD848" w:rsidR="00A447EF" w:rsidRPr="00204056" w:rsidRDefault="00A447EF" w:rsidP="003F2986">
            <w:pPr>
              <w:widowControl/>
              <w:spacing w:after="120" w:line="276" w:lineRule="auto"/>
              <w:jc w:val="both"/>
              <w:rPr>
                <w:rFonts w:ascii="Tahoma" w:eastAsia="Calibri" w:hAnsi="Tahoma"/>
                <w:sz w:val="22"/>
                <w:szCs w:val="22"/>
              </w:rPr>
            </w:pPr>
            <w:r w:rsidRPr="00204056">
              <w:rPr>
                <w:rFonts w:ascii="Tahoma" w:eastAsia="Calibri" w:hAnsi="Tahoma"/>
                <w:sz w:val="22"/>
                <w:szCs w:val="22"/>
              </w:rPr>
              <w:t>Α.4</w:t>
            </w:r>
          </w:p>
        </w:tc>
      </w:tr>
    </w:tbl>
    <w:p w14:paraId="586DC4F8" w14:textId="77777777" w:rsidR="00B62A04" w:rsidRPr="00F27E7E" w:rsidRDefault="00B62A04" w:rsidP="0016492F">
      <w:pPr>
        <w:spacing w:afterLines="100" w:after="240" w:line="360" w:lineRule="auto"/>
        <w:jc w:val="both"/>
        <w:rPr>
          <w:rFonts w:ascii="Tahoma" w:hAnsi="Tahoma" w:cs="Tahoma"/>
          <w:sz w:val="22"/>
          <w:szCs w:val="22"/>
        </w:rPr>
      </w:pPr>
    </w:p>
    <w:p w14:paraId="628BAEC4" w14:textId="77777777" w:rsidR="00B62A04" w:rsidRPr="00F27E7E" w:rsidRDefault="00B62A04" w:rsidP="0016492F">
      <w:pPr>
        <w:pStyle w:val="40"/>
        <w:spacing w:before="0" w:afterLines="100" w:line="360" w:lineRule="auto"/>
        <w:rPr>
          <w:rFonts w:ascii="Tahoma" w:hAnsi="Tahoma" w:cs="Tahoma"/>
          <w:sz w:val="22"/>
          <w:szCs w:val="22"/>
        </w:rPr>
      </w:pPr>
      <w:bookmarkStart w:id="114" w:name="_Toc73535362"/>
      <w:bookmarkStart w:id="115" w:name="_20.5.___Διαμόρφωση_του_συγκριτικού_"/>
      <w:bookmarkStart w:id="116" w:name="_Toc9049526"/>
      <w:bookmarkStart w:id="117" w:name="_Toc9050798"/>
      <w:bookmarkStart w:id="118" w:name="_Toc16061711"/>
      <w:bookmarkStart w:id="119" w:name="_Toc25743321"/>
      <w:bookmarkStart w:id="120" w:name="_Toc26592535"/>
      <w:bookmarkStart w:id="121" w:name="_Toc43634791"/>
      <w:bookmarkStart w:id="122" w:name="_Toc44821171"/>
      <w:bookmarkStart w:id="123" w:name="_Toc48552963"/>
      <w:bookmarkStart w:id="124" w:name="_Toc49074409"/>
      <w:bookmarkStart w:id="125" w:name="_Ref315875224"/>
      <w:bookmarkStart w:id="126" w:name="_Toc408474653"/>
      <w:bookmarkStart w:id="127" w:name="_Toc445376110"/>
      <w:bookmarkStart w:id="128" w:name="_Toc449083591"/>
      <w:bookmarkStart w:id="129" w:name="_Toc454367802"/>
      <w:bookmarkEnd w:id="114"/>
      <w:bookmarkEnd w:id="115"/>
      <w:r w:rsidRPr="00F27E7E">
        <w:rPr>
          <w:rFonts w:ascii="Tahoma" w:hAnsi="Tahoma" w:cs="Tahoma"/>
          <w:sz w:val="22"/>
          <w:szCs w:val="22"/>
        </w:rPr>
        <w:t>Διαμόρφωση συγκριτικού κόστους Προσφοράς</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3BC6DEC" w14:textId="77777777" w:rsidR="00B62A04" w:rsidRPr="00F27E7E" w:rsidRDefault="00B62A04" w:rsidP="0016492F">
      <w:pPr>
        <w:widowControl/>
        <w:autoSpaceDE w:val="0"/>
        <w:autoSpaceDN w:val="0"/>
        <w:adjustRightInd w:val="0"/>
        <w:spacing w:afterLines="100" w:after="240" w:line="360" w:lineRule="auto"/>
        <w:rPr>
          <w:rFonts w:ascii="Tahoma" w:hAnsi="Tahoma" w:cs="Tahoma"/>
          <w:sz w:val="22"/>
          <w:szCs w:val="22"/>
        </w:rPr>
      </w:pPr>
      <w:r w:rsidRPr="00F27E7E">
        <w:rPr>
          <w:rFonts w:ascii="Tahoma" w:hAnsi="Tahoma" w:cs="Tahoma"/>
          <w:sz w:val="22"/>
          <w:szCs w:val="22"/>
        </w:rPr>
        <w:t>Το συγκριτικό κόστος Κ κάθε Προσφοράς περιλαμβάνει:</w:t>
      </w:r>
    </w:p>
    <w:p w14:paraId="0ED1AC9C" w14:textId="474C2FEE" w:rsidR="00B62A04" w:rsidRPr="00F27E7E" w:rsidRDefault="00B62A04" w:rsidP="006F479F">
      <w:pPr>
        <w:pStyle w:val="a6"/>
        <w:numPr>
          <w:ilvl w:val="0"/>
          <w:numId w:val="33"/>
        </w:numPr>
        <w:autoSpaceDE w:val="0"/>
        <w:autoSpaceDN w:val="0"/>
        <w:adjustRightInd w:val="0"/>
        <w:spacing w:afterLines="100" w:after="240" w:line="360" w:lineRule="auto"/>
        <w:rPr>
          <w:rFonts w:ascii="Tahoma" w:hAnsi="Tahoma" w:cs="Tahoma"/>
          <w:sz w:val="22"/>
          <w:szCs w:val="22"/>
          <w:lang w:eastAsia="en-US"/>
        </w:rPr>
      </w:pPr>
      <w:r w:rsidRPr="00F27E7E">
        <w:rPr>
          <w:rFonts w:ascii="Tahoma" w:hAnsi="Tahoma" w:cs="Tahoma"/>
          <w:sz w:val="22"/>
          <w:szCs w:val="22"/>
          <w:lang w:eastAsia="en-US"/>
        </w:rPr>
        <w:t>το συνολικό κόστος για το Έργο, χωρίς ΦΠΑ {βλ. §</w:t>
      </w:r>
      <w:r w:rsidRPr="00F27E7E">
        <w:rPr>
          <w:rFonts w:ascii="Tahoma" w:hAnsi="Tahoma" w:cs="Tahoma"/>
          <w:sz w:val="22"/>
          <w:szCs w:val="22"/>
          <w:lang w:val="en-US" w:eastAsia="en-US"/>
        </w:rPr>
        <w:t>C</w:t>
      </w:r>
      <w:r w:rsidR="002A324D">
        <w:rPr>
          <w:rFonts w:ascii="Tahoma" w:hAnsi="Tahoma" w:cs="Tahoma"/>
          <w:sz w:val="22"/>
          <w:szCs w:val="22"/>
          <w:lang w:eastAsia="en-US"/>
        </w:rPr>
        <w:t>3</w:t>
      </w:r>
      <w:r w:rsidRPr="00F27E7E">
        <w:rPr>
          <w:rFonts w:ascii="Tahoma" w:hAnsi="Tahoma" w:cs="Tahoma"/>
          <w:sz w:val="22"/>
          <w:szCs w:val="22"/>
          <w:lang w:eastAsia="en-US"/>
        </w:rPr>
        <w:t>.</w:t>
      </w:r>
      <w:r w:rsidR="002A324D">
        <w:rPr>
          <w:rFonts w:ascii="Tahoma" w:hAnsi="Tahoma" w:cs="Tahoma"/>
          <w:sz w:val="22"/>
          <w:szCs w:val="22"/>
          <w:lang w:eastAsia="en-US"/>
        </w:rPr>
        <w:t>1</w:t>
      </w:r>
      <w:r w:rsidRPr="00F27E7E">
        <w:rPr>
          <w:rFonts w:ascii="Tahoma" w:hAnsi="Tahoma" w:cs="Tahoma"/>
          <w:sz w:val="22"/>
          <w:szCs w:val="22"/>
          <w:lang w:eastAsia="en-US"/>
        </w:rPr>
        <w:t xml:space="preserve"> </w:t>
      </w:r>
      <w:r w:rsidRPr="00F27E7E">
        <w:rPr>
          <w:rFonts w:ascii="Cambria Math" w:hAnsi="Cambria Math" w:cs="Cambria Math"/>
          <w:sz w:val="22"/>
          <w:szCs w:val="22"/>
          <w:lang w:eastAsia="en-US"/>
        </w:rPr>
        <w:t>≪</w:t>
      </w:r>
      <w:r w:rsidRPr="00F27E7E">
        <w:rPr>
          <w:rFonts w:ascii="Tahoma" w:hAnsi="Tahoma" w:cs="Tahoma"/>
          <w:sz w:val="22"/>
          <w:szCs w:val="22"/>
          <w:lang w:eastAsia="en-US"/>
        </w:rPr>
        <w:t>Συγκεντρωτικός Πίνακας Οικονομικής Προσφοράς Έργου</w:t>
      </w:r>
      <w:r w:rsidRPr="00F27E7E">
        <w:rPr>
          <w:rFonts w:ascii="Cambria Math" w:hAnsi="Cambria Math" w:cs="Cambria Math"/>
          <w:sz w:val="22"/>
          <w:szCs w:val="22"/>
          <w:lang w:eastAsia="en-US"/>
        </w:rPr>
        <w:t>≫</w:t>
      </w:r>
      <w:r w:rsidRPr="00F27E7E">
        <w:rPr>
          <w:rFonts w:ascii="Tahoma" w:hAnsi="Tahoma" w:cs="Tahoma"/>
          <w:sz w:val="22"/>
          <w:szCs w:val="22"/>
          <w:lang w:eastAsia="en-US"/>
        </w:rPr>
        <w:t>}</w:t>
      </w:r>
    </w:p>
    <w:p w14:paraId="1CD7A727" w14:textId="77777777" w:rsidR="00B62A04" w:rsidRPr="00F27E7E" w:rsidRDefault="00B62A04" w:rsidP="006F479F">
      <w:pPr>
        <w:pStyle w:val="a6"/>
        <w:numPr>
          <w:ilvl w:val="0"/>
          <w:numId w:val="33"/>
        </w:numPr>
        <w:autoSpaceDE w:val="0"/>
        <w:autoSpaceDN w:val="0"/>
        <w:adjustRightInd w:val="0"/>
        <w:spacing w:afterLines="100" w:after="240" w:line="360" w:lineRule="auto"/>
        <w:jc w:val="both"/>
        <w:rPr>
          <w:rFonts w:ascii="Tahoma" w:hAnsi="Tahoma" w:cs="Tahoma"/>
          <w:sz w:val="22"/>
          <w:szCs w:val="22"/>
          <w:lang w:eastAsia="en-US"/>
        </w:rPr>
      </w:pPr>
      <w:r w:rsidRPr="00F27E7E">
        <w:rPr>
          <w:rFonts w:ascii="Tahoma" w:hAnsi="Tahoma" w:cs="Tahoma"/>
          <w:sz w:val="22"/>
          <w:szCs w:val="22"/>
          <w:lang w:eastAsia="en-US"/>
        </w:rPr>
        <w:t xml:space="preserve">Κάθε άλλο κόστος το οποίο ορίζει ο υποψήφιος Ανάδοχος στην Οικονομική του Προσφορά. </w:t>
      </w:r>
    </w:p>
    <w:p w14:paraId="18344BC7" w14:textId="77777777" w:rsidR="00B62A04" w:rsidRPr="00F27E7E" w:rsidRDefault="00B62A04" w:rsidP="0016492F">
      <w:pPr>
        <w:pStyle w:val="a6"/>
        <w:autoSpaceDE w:val="0"/>
        <w:autoSpaceDN w:val="0"/>
        <w:adjustRightInd w:val="0"/>
        <w:spacing w:afterLines="100" w:after="240" w:line="360" w:lineRule="auto"/>
        <w:ind w:left="432"/>
        <w:jc w:val="both"/>
        <w:rPr>
          <w:rFonts w:ascii="Tahoma" w:hAnsi="Tahoma" w:cs="Tahoma"/>
          <w:sz w:val="22"/>
          <w:szCs w:val="22"/>
          <w:lang w:eastAsia="en-US"/>
        </w:rPr>
      </w:pPr>
    </w:p>
    <w:p w14:paraId="294BC525" w14:textId="77777777" w:rsidR="00B62A04" w:rsidRPr="00F27E7E" w:rsidRDefault="00B62A04" w:rsidP="0016492F">
      <w:pPr>
        <w:autoSpaceDE w:val="0"/>
        <w:autoSpaceDN w:val="0"/>
        <w:adjustRightInd w:val="0"/>
        <w:spacing w:afterLines="100" w:after="240" w:line="360" w:lineRule="auto"/>
        <w:jc w:val="both"/>
        <w:rPr>
          <w:rFonts w:ascii="Tahoma" w:hAnsi="Tahoma" w:cs="Tahoma"/>
          <w:sz w:val="22"/>
          <w:szCs w:val="22"/>
        </w:rPr>
      </w:pPr>
      <w:r w:rsidRPr="00F27E7E">
        <w:rPr>
          <w:rFonts w:ascii="Tahoma" w:hAnsi="Tahoma" w:cs="Tahoma"/>
          <w:sz w:val="22"/>
          <w:szCs w:val="22"/>
        </w:rPr>
        <w:t>Για την αξιολόγηση των Οικονομικών Προσφορών θα ληφθεί υπόψιν το συγκριτικό κόστος χωρίς ΦΠΑ}</w:t>
      </w:r>
    </w:p>
    <w:p w14:paraId="5AD6EA97" w14:textId="77777777" w:rsidR="00B62A04" w:rsidRPr="000F42F9" w:rsidRDefault="00B62A04" w:rsidP="00B62A04">
      <w:pPr>
        <w:pStyle w:val="a6"/>
        <w:autoSpaceDE w:val="0"/>
        <w:autoSpaceDN w:val="0"/>
        <w:adjustRightInd w:val="0"/>
        <w:ind w:left="432"/>
        <w:rPr>
          <w:rFonts w:ascii="Tahoma" w:hAnsi="Tahoma" w:cs="Tahoma"/>
          <w:sz w:val="22"/>
          <w:szCs w:val="22"/>
          <w:lang w:eastAsia="en-US"/>
        </w:rPr>
      </w:pPr>
    </w:p>
    <w:p w14:paraId="01F28E02" w14:textId="77777777" w:rsidR="00B62A04" w:rsidRPr="00B318F8" w:rsidRDefault="00B62A04" w:rsidP="00B62A04">
      <w:pPr>
        <w:jc w:val="both"/>
        <w:rPr>
          <w:rFonts w:ascii="Tahoma" w:hAnsi="Tahoma" w:cs="Tahoma"/>
          <w:b/>
          <w:sz w:val="22"/>
          <w:szCs w:val="22"/>
        </w:rPr>
      </w:pPr>
    </w:p>
    <w:p w14:paraId="513E8C76" w14:textId="77777777" w:rsidR="00B62A04" w:rsidRPr="00B318F8" w:rsidRDefault="00B62A04" w:rsidP="00B62A04">
      <w:pPr>
        <w:jc w:val="both"/>
        <w:rPr>
          <w:rFonts w:ascii="Tahoma" w:hAnsi="Tahoma" w:cs="Tahoma"/>
          <w:b/>
          <w:sz w:val="22"/>
          <w:szCs w:val="22"/>
        </w:rPr>
      </w:pPr>
    </w:p>
    <w:p w14:paraId="679F6B60" w14:textId="77777777" w:rsidR="00B62A04" w:rsidRPr="00B318F8" w:rsidRDefault="00B62A04" w:rsidP="00B62A04">
      <w:pPr>
        <w:widowControl/>
        <w:spacing w:after="200" w:line="276" w:lineRule="auto"/>
        <w:rPr>
          <w:rFonts w:ascii="Tahoma" w:hAnsi="Tahoma" w:cs="Tahoma"/>
          <w:b/>
          <w:bCs/>
          <w:color w:val="365F91"/>
          <w:sz w:val="28"/>
          <w:szCs w:val="28"/>
          <w:lang w:eastAsia="ar-SA"/>
        </w:rPr>
      </w:pPr>
      <w:bookmarkStart w:id="130" w:name="_Toc43634813"/>
      <w:bookmarkStart w:id="131" w:name="_Toc48552985"/>
      <w:bookmarkStart w:id="132" w:name="_Toc49073812"/>
      <w:bookmarkStart w:id="133" w:name="_Toc62559084"/>
      <w:bookmarkStart w:id="134" w:name="_Ref273968287"/>
      <w:bookmarkStart w:id="135" w:name="_Ref273968310"/>
      <w:bookmarkStart w:id="136" w:name="_Toc408474672"/>
      <w:r w:rsidRPr="00B318F8">
        <w:rPr>
          <w:rFonts w:ascii="Tahoma" w:hAnsi="Tahoma" w:cs="Tahoma"/>
        </w:rPr>
        <w:br w:type="page"/>
      </w:r>
    </w:p>
    <w:p w14:paraId="69E730EB" w14:textId="6933E8F7" w:rsidR="00B62A04" w:rsidRPr="00B318F8" w:rsidRDefault="00B62A04" w:rsidP="00B62A04">
      <w:pPr>
        <w:pStyle w:val="af8"/>
        <w:numPr>
          <w:ilvl w:val="0"/>
          <w:numId w:val="0"/>
        </w:numPr>
        <w:rPr>
          <w:rFonts w:ascii="Tahoma" w:hAnsi="Tahoma" w:cs="Tahoma"/>
        </w:rPr>
      </w:pPr>
      <w:bookmarkStart w:id="137" w:name="_Toc454367803"/>
      <w:bookmarkStart w:id="138" w:name="_Toc17974968"/>
      <w:r w:rsidRPr="00B318F8">
        <w:rPr>
          <w:rFonts w:ascii="Tahoma" w:hAnsi="Tahoma" w:cs="Tahoma"/>
        </w:rPr>
        <w:lastRenderedPageBreak/>
        <w:t xml:space="preserve">ΠΑΡΑΡΤΗΜA </w:t>
      </w:r>
      <w:r>
        <w:rPr>
          <w:rFonts w:ascii="Tahoma" w:hAnsi="Tahoma" w:cs="Tahoma"/>
          <w:lang w:val="en-US"/>
        </w:rPr>
        <w:t>C</w:t>
      </w:r>
      <w:r w:rsidRPr="000E59F5">
        <w:rPr>
          <w:rFonts w:ascii="Tahoma" w:hAnsi="Tahoma" w:cs="Tahoma"/>
        </w:rPr>
        <w:t>2</w:t>
      </w:r>
      <w:bookmarkEnd w:id="130"/>
      <w:bookmarkEnd w:id="131"/>
      <w:bookmarkEnd w:id="132"/>
      <w:r w:rsidRPr="00B318F8">
        <w:rPr>
          <w:rFonts w:ascii="Tahoma" w:hAnsi="Tahoma" w:cs="Tahoma"/>
        </w:rPr>
        <w:t>: ΥΠΟΔΕΙΓΜΑ ΒΙΟΓΡΑΦΙΚΟΥ ΣΗΜΕΙΩΜΑΤΟΣ</w:t>
      </w:r>
      <w:bookmarkEnd w:id="133"/>
      <w:bookmarkEnd w:id="134"/>
      <w:bookmarkEnd w:id="135"/>
      <w:bookmarkEnd w:id="136"/>
      <w:bookmarkEnd w:id="137"/>
      <w:bookmarkEnd w:id="138"/>
    </w:p>
    <w:p w14:paraId="654C888D" w14:textId="77777777" w:rsidR="00B62A04" w:rsidRPr="00B318F8" w:rsidRDefault="00B62A04" w:rsidP="00B62A04">
      <w:pPr>
        <w:jc w:val="both"/>
        <w:rPr>
          <w:rFonts w:ascii="Tahoma" w:hAnsi="Tahoma" w:cs="Tahoma"/>
          <w:sz w:val="22"/>
          <w:szCs w:val="22"/>
          <w:lang w:eastAsia="el-GR"/>
        </w:rPr>
      </w:pPr>
    </w:p>
    <w:tbl>
      <w:tblPr>
        <w:tblW w:w="5000" w:type="pct"/>
        <w:tblLook w:val="0000" w:firstRow="0" w:lastRow="0" w:firstColumn="0" w:lastColumn="0" w:noHBand="0" w:noVBand="0"/>
      </w:tblPr>
      <w:tblGrid>
        <w:gridCol w:w="1568"/>
        <w:gridCol w:w="361"/>
        <w:gridCol w:w="335"/>
        <w:gridCol w:w="28"/>
        <w:gridCol w:w="15"/>
        <w:gridCol w:w="420"/>
        <w:gridCol w:w="307"/>
        <w:gridCol w:w="104"/>
        <w:gridCol w:w="664"/>
        <w:gridCol w:w="906"/>
        <w:gridCol w:w="20"/>
        <w:gridCol w:w="342"/>
        <w:gridCol w:w="969"/>
        <w:gridCol w:w="479"/>
        <w:gridCol w:w="120"/>
        <w:gridCol w:w="240"/>
        <w:gridCol w:w="52"/>
        <w:gridCol w:w="434"/>
        <w:gridCol w:w="1878"/>
      </w:tblGrid>
      <w:tr w:rsidR="00B62A04" w:rsidRPr="00B318F8" w14:paraId="06896790" w14:textId="77777777" w:rsidTr="00440CDC">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14:paraId="441F799D"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ΒΙΟΓΡΑΦΙΚΟ ΣΗΜΕΙΩΜΑ</w:t>
            </w:r>
          </w:p>
        </w:tc>
      </w:tr>
      <w:tr w:rsidR="00B62A04" w:rsidRPr="00B318F8" w14:paraId="7718F7F1" w14:textId="77777777" w:rsidTr="00440CDC">
        <w:tc>
          <w:tcPr>
            <w:tcW w:w="5000" w:type="pct"/>
            <w:gridSpan w:val="19"/>
          </w:tcPr>
          <w:p w14:paraId="6056A586" w14:textId="77777777" w:rsidR="00B62A04" w:rsidRPr="00B318F8" w:rsidRDefault="00B62A04" w:rsidP="00440CDC">
            <w:pPr>
              <w:jc w:val="both"/>
              <w:rPr>
                <w:rFonts w:ascii="Tahoma" w:hAnsi="Tahoma" w:cs="Tahoma"/>
                <w:sz w:val="22"/>
                <w:szCs w:val="22"/>
              </w:rPr>
            </w:pPr>
          </w:p>
        </w:tc>
      </w:tr>
      <w:tr w:rsidR="00B62A04" w:rsidRPr="00B318F8" w14:paraId="4216A34D" w14:textId="77777777" w:rsidTr="00440CDC">
        <w:tc>
          <w:tcPr>
            <w:tcW w:w="2057" w:type="pct"/>
            <w:gridSpan w:val="9"/>
            <w:tcBorders>
              <w:top w:val="single" w:sz="6" w:space="0" w:color="auto"/>
              <w:left w:val="single" w:sz="6" w:space="0" w:color="auto"/>
              <w:bottom w:val="single" w:sz="6" w:space="0" w:color="auto"/>
              <w:right w:val="single" w:sz="6" w:space="0" w:color="auto"/>
            </w:tcBorders>
            <w:shd w:val="pct10" w:color="auto" w:fill="auto"/>
            <w:vAlign w:val="center"/>
          </w:tcPr>
          <w:p w14:paraId="13ECD8D5"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ΠΡΟΣΩΠΙΚΑ ΣΤΟΙΧΕΙΑ</w:t>
            </w:r>
          </w:p>
        </w:tc>
        <w:tc>
          <w:tcPr>
            <w:tcW w:w="2943" w:type="pct"/>
            <w:gridSpan w:val="10"/>
            <w:vAlign w:val="center"/>
          </w:tcPr>
          <w:p w14:paraId="004715A9" w14:textId="77777777" w:rsidR="00B62A04" w:rsidRPr="00B318F8" w:rsidRDefault="00B62A04" w:rsidP="00440CDC">
            <w:pPr>
              <w:jc w:val="both"/>
              <w:rPr>
                <w:rFonts w:ascii="Tahoma" w:hAnsi="Tahoma" w:cs="Tahoma"/>
                <w:sz w:val="22"/>
                <w:szCs w:val="22"/>
              </w:rPr>
            </w:pPr>
          </w:p>
        </w:tc>
      </w:tr>
      <w:tr w:rsidR="00B62A04" w:rsidRPr="00B318F8" w14:paraId="210D5818" w14:textId="77777777" w:rsidTr="00440CDC">
        <w:tc>
          <w:tcPr>
            <w:tcW w:w="849" w:type="pct"/>
            <w:tcBorders>
              <w:top w:val="double" w:sz="6" w:space="0" w:color="auto"/>
              <w:left w:val="double" w:sz="6" w:space="0" w:color="auto"/>
              <w:bottom w:val="nil"/>
              <w:right w:val="nil"/>
            </w:tcBorders>
            <w:vAlign w:val="center"/>
          </w:tcPr>
          <w:p w14:paraId="79838F92"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Επώνυμο:</w:t>
            </w:r>
          </w:p>
        </w:tc>
        <w:tc>
          <w:tcPr>
            <w:tcW w:w="1709" w:type="pct"/>
            <w:gridSpan w:val="10"/>
            <w:tcBorders>
              <w:top w:val="double" w:sz="6" w:space="0" w:color="auto"/>
              <w:left w:val="nil"/>
              <w:bottom w:val="single" w:sz="6" w:space="0" w:color="auto"/>
              <w:right w:val="nil"/>
            </w:tcBorders>
            <w:vAlign w:val="center"/>
          </w:tcPr>
          <w:p w14:paraId="4727D105" w14:textId="77777777" w:rsidR="00B62A04" w:rsidRPr="00B318F8" w:rsidRDefault="00B62A04" w:rsidP="00440CDC">
            <w:pPr>
              <w:jc w:val="both"/>
              <w:rPr>
                <w:rFonts w:ascii="Tahoma" w:hAnsi="Tahoma" w:cs="Tahoma"/>
                <w:sz w:val="22"/>
                <w:szCs w:val="22"/>
              </w:rPr>
            </w:pPr>
          </w:p>
        </w:tc>
        <w:tc>
          <w:tcPr>
            <w:tcW w:w="709" w:type="pct"/>
            <w:gridSpan w:val="2"/>
            <w:tcBorders>
              <w:top w:val="double" w:sz="6" w:space="0" w:color="auto"/>
              <w:left w:val="nil"/>
              <w:bottom w:val="nil"/>
              <w:right w:val="nil"/>
            </w:tcBorders>
            <w:vAlign w:val="center"/>
          </w:tcPr>
          <w:p w14:paraId="5D8A85C1"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Όνομα:</w:t>
            </w:r>
          </w:p>
        </w:tc>
        <w:tc>
          <w:tcPr>
            <w:tcW w:w="1734" w:type="pct"/>
            <w:gridSpan w:val="6"/>
            <w:tcBorders>
              <w:top w:val="double" w:sz="6" w:space="0" w:color="auto"/>
              <w:left w:val="nil"/>
              <w:bottom w:val="single" w:sz="6" w:space="0" w:color="auto"/>
              <w:right w:val="double" w:sz="6" w:space="0" w:color="auto"/>
            </w:tcBorders>
            <w:vAlign w:val="center"/>
          </w:tcPr>
          <w:p w14:paraId="263A2E42" w14:textId="77777777" w:rsidR="00B62A04" w:rsidRPr="00B318F8" w:rsidRDefault="00B62A04" w:rsidP="00440CDC">
            <w:pPr>
              <w:jc w:val="both"/>
              <w:rPr>
                <w:rFonts w:ascii="Tahoma" w:hAnsi="Tahoma" w:cs="Tahoma"/>
                <w:sz w:val="22"/>
                <w:szCs w:val="22"/>
              </w:rPr>
            </w:pPr>
          </w:p>
        </w:tc>
      </w:tr>
      <w:tr w:rsidR="00B62A04" w:rsidRPr="00B318F8" w14:paraId="540FBD6D" w14:textId="77777777" w:rsidTr="00440CDC">
        <w:trPr>
          <w:trHeight w:val="247"/>
        </w:trPr>
        <w:tc>
          <w:tcPr>
            <w:tcW w:w="5000" w:type="pct"/>
            <w:gridSpan w:val="19"/>
            <w:tcBorders>
              <w:top w:val="nil"/>
              <w:left w:val="double" w:sz="6" w:space="0" w:color="auto"/>
              <w:bottom w:val="nil"/>
              <w:right w:val="double" w:sz="6" w:space="0" w:color="auto"/>
            </w:tcBorders>
            <w:vAlign w:val="center"/>
          </w:tcPr>
          <w:p w14:paraId="17F95A73" w14:textId="77777777" w:rsidR="00B62A04" w:rsidRPr="00B318F8" w:rsidRDefault="00B62A04" w:rsidP="00440CDC">
            <w:pPr>
              <w:jc w:val="both"/>
              <w:rPr>
                <w:rFonts w:ascii="Tahoma" w:hAnsi="Tahoma" w:cs="Tahoma"/>
                <w:sz w:val="22"/>
                <w:szCs w:val="22"/>
              </w:rPr>
            </w:pPr>
          </w:p>
        </w:tc>
      </w:tr>
      <w:tr w:rsidR="00B62A04" w:rsidRPr="00B318F8" w14:paraId="09E988D8" w14:textId="77777777" w:rsidTr="00440CDC">
        <w:tc>
          <w:tcPr>
            <w:tcW w:w="1045" w:type="pct"/>
            <w:gridSpan w:val="2"/>
            <w:tcBorders>
              <w:top w:val="nil"/>
              <w:left w:val="double" w:sz="6" w:space="0" w:color="auto"/>
              <w:bottom w:val="nil"/>
              <w:right w:val="nil"/>
            </w:tcBorders>
            <w:vAlign w:val="center"/>
          </w:tcPr>
          <w:p w14:paraId="7AE2DBA8"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Πατρώνυμο:</w:t>
            </w:r>
          </w:p>
        </w:tc>
        <w:tc>
          <w:tcPr>
            <w:tcW w:w="1513" w:type="pct"/>
            <w:gridSpan w:val="9"/>
            <w:tcBorders>
              <w:top w:val="nil"/>
              <w:left w:val="nil"/>
              <w:bottom w:val="single" w:sz="6" w:space="0" w:color="auto"/>
              <w:right w:val="nil"/>
            </w:tcBorders>
            <w:vAlign w:val="center"/>
          </w:tcPr>
          <w:p w14:paraId="6C11ACCC" w14:textId="77777777" w:rsidR="00B62A04" w:rsidRPr="00B318F8" w:rsidRDefault="00B62A04" w:rsidP="00440CDC">
            <w:pPr>
              <w:jc w:val="both"/>
              <w:rPr>
                <w:rFonts w:ascii="Tahoma" w:hAnsi="Tahoma" w:cs="Tahoma"/>
                <w:sz w:val="22"/>
                <w:szCs w:val="22"/>
              </w:rPr>
            </w:pPr>
          </w:p>
        </w:tc>
        <w:tc>
          <w:tcPr>
            <w:tcW w:w="1033" w:type="pct"/>
            <w:gridSpan w:val="4"/>
            <w:vAlign w:val="center"/>
          </w:tcPr>
          <w:p w14:paraId="7D1EF62E"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Μητρώνυμο:</w:t>
            </w:r>
          </w:p>
        </w:tc>
        <w:tc>
          <w:tcPr>
            <w:tcW w:w="1409" w:type="pct"/>
            <w:gridSpan w:val="4"/>
            <w:tcBorders>
              <w:top w:val="nil"/>
              <w:left w:val="nil"/>
              <w:bottom w:val="single" w:sz="6" w:space="0" w:color="auto"/>
              <w:right w:val="double" w:sz="6" w:space="0" w:color="auto"/>
            </w:tcBorders>
            <w:vAlign w:val="center"/>
          </w:tcPr>
          <w:p w14:paraId="27D74E74" w14:textId="77777777" w:rsidR="00B62A04" w:rsidRPr="00B318F8" w:rsidRDefault="00B62A04" w:rsidP="00440CDC">
            <w:pPr>
              <w:jc w:val="both"/>
              <w:rPr>
                <w:rFonts w:ascii="Tahoma" w:hAnsi="Tahoma" w:cs="Tahoma"/>
                <w:sz w:val="22"/>
                <w:szCs w:val="22"/>
              </w:rPr>
            </w:pPr>
          </w:p>
        </w:tc>
      </w:tr>
      <w:tr w:rsidR="00B62A04" w:rsidRPr="00B318F8" w14:paraId="52B50349" w14:textId="77777777" w:rsidTr="00440CDC">
        <w:tc>
          <w:tcPr>
            <w:tcW w:w="5000" w:type="pct"/>
            <w:gridSpan w:val="19"/>
            <w:tcBorders>
              <w:top w:val="nil"/>
              <w:left w:val="double" w:sz="6" w:space="0" w:color="auto"/>
              <w:bottom w:val="nil"/>
              <w:right w:val="double" w:sz="6" w:space="0" w:color="auto"/>
            </w:tcBorders>
            <w:vAlign w:val="center"/>
          </w:tcPr>
          <w:p w14:paraId="5F336BA2" w14:textId="77777777" w:rsidR="00B62A04" w:rsidRPr="00B318F8" w:rsidRDefault="00B62A04" w:rsidP="00440CDC">
            <w:pPr>
              <w:jc w:val="both"/>
              <w:rPr>
                <w:rFonts w:ascii="Tahoma" w:hAnsi="Tahoma" w:cs="Tahoma"/>
                <w:sz w:val="22"/>
                <w:szCs w:val="22"/>
              </w:rPr>
            </w:pPr>
          </w:p>
        </w:tc>
      </w:tr>
      <w:tr w:rsidR="00B62A04" w:rsidRPr="00B318F8" w14:paraId="292D3361" w14:textId="77777777" w:rsidTr="00440CDC">
        <w:tc>
          <w:tcPr>
            <w:tcW w:w="1241" w:type="pct"/>
            <w:gridSpan w:val="4"/>
            <w:tcBorders>
              <w:top w:val="nil"/>
              <w:left w:val="double" w:sz="6" w:space="0" w:color="auto"/>
              <w:bottom w:val="nil"/>
              <w:right w:val="nil"/>
            </w:tcBorders>
            <w:vAlign w:val="center"/>
          </w:tcPr>
          <w:p w14:paraId="054BF4C5"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Ημερομηνία Γέννησης:</w:t>
            </w:r>
          </w:p>
        </w:tc>
        <w:tc>
          <w:tcPr>
            <w:tcW w:w="1317" w:type="pct"/>
            <w:gridSpan w:val="7"/>
            <w:tcBorders>
              <w:top w:val="nil"/>
              <w:left w:val="nil"/>
              <w:bottom w:val="single" w:sz="6" w:space="0" w:color="auto"/>
              <w:right w:val="nil"/>
            </w:tcBorders>
            <w:vAlign w:val="center"/>
          </w:tcPr>
          <w:p w14:paraId="4DF9D699" w14:textId="77777777" w:rsidR="00B62A04" w:rsidRPr="00B318F8" w:rsidRDefault="00B62A04" w:rsidP="00440CDC">
            <w:pPr>
              <w:jc w:val="both"/>
              <w:rPr>
                <w:rFonts w:ascii="Tahoma" w:hAnsi="Tahoma" w:cs="Tahoma"/>
                <w:sz w:val="22"/>
                <w:szCs w:val="22"/>
              </w:rPr>
            </w:pPr>
            <w:r w:rsidRPr="00B318F8">
              <w:rPr>
                <w:rFonts w:ascii="Tahoma" w:hAnsi="Tahoma" w:cs="Tahoma"/>
                <w:sz w:val="22"/>
                <w:szCs w:val="22"/>
              </w:rPr>
              <w:t>__ /__ / ____</w:t>
            </w:r>
          </w:p>
        </w:tc>
        <w:tc>
          <w:tcPr>
            <w:tcW w:w="1163" w:type="pct"/>
            <w:gridSpan w:val="5"/>
            <w:vAlign w:val="center"/>
          </w:tcPr>
          <w:p w14:paraId="04AA8BCB"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Τόπος Γέννησης:</w:t>
            </w:r>
          </w:p>
        </w:tc>
        <w:tc>
          <w:tcPr>
            <w:tcW w:w="1280" w:type="pct"/>
            <w:gridSpan w:val="3"/>
            <w:tcBorders>
              <w:top w:val="nil"/>
              <w:left w:val="nil"/>
              <w:bottom w:val="single" w:sz="6" w:space="0" w:color="auto"/>
              <w:right w:val="double" w:sz="6" w:space="0" w:color="auto"/>
            </w:tcBorders>
            <w:vAlign w:val="center"/>
          </w:tcPr>
          <w:p w14:paraId="1DC1A6EA" w14:textId="77777777" w:rsidR="00B62A04" w:rsidRPr="00B318F8" w:rsidRDefault="00B62A04" w:rsidP="00440CDC">
            <w:pPr>
              <w:jc w:val="both"/>
              <w:rPr>
                <w:rFonts w:ascii="Tahoma" w:hAnsi="Tahoma" w:cs="Tahoma"/>
                <w:sz w:val="22"/>
                <w:szCs w:val="22"/>
              </w:rPr>
            </w:pPr>
          </w:p>
        </w:tc>
      </w:tr>
      <w:tr w:rsidR="00B62A04" w:rsidRPr="00B318F8" w14:paraId="4221323C" w14:textId="77777777" w:rsidTr="00440CDC">
        <w:tc>
          <w:tcPr>
            <w:tcW w:w="5000" w:type="pct"/>
            <w:gridSpan w:val="19"/>
            <w:tcBorders>
              <w:top w:val="nil"/>
              <w:left w:val="double" w:sz="6" w:space="0" w:color="auto"/>
              <w:bottom w:val="nil"/>
              <w:right w:val="double" w:sz="6" w:space="0" w:color="auto"/>
            </w:tcBorders>
            <w:vAlign w:val="center"/>
          </w:tcPr>
          <w:p w14:paraId="4618D7F2" w14:textId="77777777" w:rsidR="00B62A04" w:rsidRPr="00B318F8" w:rsidRDefault="00B62A04" w:rsidP="00440CDC">
            <w:pPr>
              <w:jc w:val="both"/>
              <w:rPr>
                <w:rFonts w:ascii="Tahoma" w:hAnsi="Tahoma" w:cs="Tahoma"/>
                <w:sz w:val="22"/>
                <w:szCs w:val="22"/>
              </w:rPr>
            </w:pPr>
          </w:p>
        </w:tc>
      </w:tr>
      <w:tr w:rsidR="00B62A04" w:rsidRPr="00B318F8" w14:paraId="753B5EB0" w14:textId="77777777" w:rsidTr="00440CDC">
        <w:tc>
          <w:tcPr>
            <w:tcW w:w="1642" w:type="pct"/>
            <w:gridSpan w:val="7"/>
            <w:tcBorders>
              <w:top w:val="nil"/>
              <w:left w:val="double" w:sz="6" w:space="0" w:color="auto"/>
              <w:bottom w:val="nil"/>
              <w:right w:val="nil"/>
            </w:tcBorders>
            <w:vAlign w:val="center"/>
          </w:tcPr>
          <w:p w14:paraId="0E91010A"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Τηλέφωνο:</w:t>
            </w:r>
          </w:p>
        </w:tc>
        <w:tc>
          <w:tcPr>
            <w:tcW w:w="915" w:type="pct"/>
            <w:gridSpan w:val="4"/>
            <w:tcBorders>
              <w:top w:val="nil"/>
              <w:left w:val="nil"/>
              <w:bottom w:val="single" w:sz="6" w:space="0" w:color="auto"/>
              <w:right w:val="nil"/>
            </w:tcBorders>
            <w:vAlign w:val="center"/>
          </w:tcPr>
          <w:p w14:paraId="6BE19CEB" w14:textId="77777777" w:rsidR="00B62A04" w:rsidRPr="00B318F8" w:rsidRDefault="00B62A04" w:rsidP="00440CDC">
            <w:pPr>
              <w:jc w:val="both"/>
              <w:rPr>
                <w:rFonts w:ascii="Tahoma" w:hAnsi="Tahoma" w:cs="Tahoma"/>
                <w:sz w:val="22"/>
                <w:szCs w:val="22"/>
              </w:rPr>
            </w:pPr>
          </w:p>
        </w:tc>
        <w:tc>
          <w:tcPr>
            <w:tcW w:w="968" w:type="pct"/>
            <w:gridSpan w:val="3"/>
            <w:vAlign w:val="center"/>
          </w:tcPr>
          <w:p w14:paraId="494DDDBB"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E-mail:</w:t>
            </w:r>
          </w:p>
        </w:tc>
        <w:tc>
          <w:tcPr>
            <w:tcW w:w="1474" w:type="pct"/>
            <w:gridSpan w:val="5"/>
            <w:tcBorders>
              <w:top w:val="nil"/>
              <w:left w:val="nil"/>
              <w:bottom w:val="single" w:sz="6" w:space="0" w:color="auto"/>
              <w:right w:val="double" w:sz="6" w:space="0" w:color="auto"/>
            </w:tcBorders>
            <w:vAlign w:val="center"/>
          </w:tcPr>
          <w:p w14:paraId="4B401A3C" w14:textId="77777777" w:rsidR="00B62A04" w:rsidRPr="00B318F8" w:rsidRDefault="00B62A04" w:rsidP="00440CDC">
            <w:pPr>
              <w:jc w:val="both"/>
              <w:rPr>
                <w:rFonts w:ascii="Tahoma" w:hAnsi="Tahoma" w:cs="Tahoma"/>
                <w:sz w:val="22"/>
                <w:szCs w:val="22"/>
              </w:rPr>
            </w:pPr>
          </w:p>
        </w:tc>
      </w:tr>
      <w:tr w:rsidR="00B62A04" w:rsidRPr="00B318F8" w14:paraId="5E1B0E1D" w14:textId="77777777" w:rsidTr="00440CDC">
        <w:tc>
          <w:tcPr>
            <w:tcW w:w="1642" w:type="pct"/>
            <w:gridSpan w:val="7"/>
            <w:tcBorders>
              <w:top w:val="nil"/>
              <w:left w:val="double" w:sz="6" w:space="0" w:color="auto"/>
              <w:bottom w:val="nil"/>
              <w:right w:val="nil"/>
            </w:tcBorders>
            <w:vAlign w:val="center"/>
          </w:tcPr>
          <w:p w14:paraId="01AC7F8D"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Fax:</w:t>
            </w:r>
          </w:p>
        </w:tc>
        <w:tc>
          <w:tcPr>
            <w:tcW w:w="915" w:type="pct"/>
            <w:gridSpan w:val="4"/>
            <w:tcBorders>
              <w:top w:val="nil"/>
              <w:left w:val="nil"/>
              <w:bottom w:val="single" w:sz="6" w:space="0" w:color="auto"/>
              <w:right w:val="nil"/>
            </w:tcBorders>
            <w:vAlign w:val="center"/>
          </w:tcPr>
          <w:p w14:paraId="51A5F034" w14:textId="77777777" w:rsidR="00B62A04" w:rsidRPr="00B318F8" w:rsidRDefault="00B62A04" w:rsidP="00440CDC">
            <w:pPr>
              <w:jc w:val="both"/>
              <w:rPr>
                <w:rFonts w:ascii="Tahoma" w:hAnsi="Tahoma" w:cs="Tahoma"/>
                <w:sz w:val="22"/>
                <w:szCs w:val="22"/>
              </w:rPr>
            </w:pPr>
          </w:p>
        </w:tc>
        <w:tc>
          <w:tcPr>
            <w:tcW w:w="968" w:type="pct"/>
            <w:gridSpan w:val="3"/>
            <w:vAlign w:val="center"/>
          </w:tcPr>
          <w:p w14:paraId="65FCECA2" w14:textId="77777777" w:rsidR="00B62A04" w:rsidRPr="00B318F8" w:rsidRDefault="00B62A04" w:rsidP="00440CDC">
            <w:pPr>
              <w:jc w:val="both"/>
              <w:rPr>
                <w:rFonts w:ascii="Tahoma" w:hAnsi="Tahoma" w:cs="Tahoma"/>
                <w:b/>
                <w:sz w:val="22"/>
                <w:szCs w:val="22"/>
              </w:rPr>
            </w:pPr>
          </w:p>
        </w:tc>
        <w:tc>
          <w:tcPr>
            <w:tcW w:w="1474" w:type="pct"/>
            <w:gridSpan w:val="5"/>
            <w:tcBorders>
              <w:top w:val="single" w:sz="6" w:space="0" w:color="auto"/>
              <w:left w:val="nil"/>
              <w:bottom w:val="nil"/>
              <w:right w:val="double" w:sz="6" w:space="0" w:color="auto"/>
            </w:tcBorders>
            <w:vAlign w:val="center"/>
          </w:tcPr>
          <w:p w14:paraId="330EE95B" w14:textId="77777777" w:rsidR="00B62A04" w:rsidRPr="00B318F8" w:rsidRDefault="00B62A04" w:rsidP="00440CDC">
            <w:pPr>
              <w:jc w:val="both"/>
              <w:rPr>
                <w:rFonts w:ascii="Tahoma" w:hAnsi="Tahoma" w:cs="Tahoma"/>
                <w:sz w:val="22"/>
                <w:szCs w:val="22"/>
              </w:rPr>
            </w:pPr>
          </w:p>
        </w:tc>
      </w:tr>
      <w:tr w:rsidR="00B62A04" w:rsidRPr="00B318F8" w14:paraId="303E3FA3" w14:textId="77777777" w:rsidTr="00440CDC">
        <w:tc>
          <w:tcPr>
            <w:tcW w:w="1249" w:type="pct"/>
            <w:gridSpan w:val="5"/>
            <w:tcBorders>
              <w:top w:val="nil"/>
              <w:left w:val="double" w:sz="6" w:space="0" w:color="auto"/>
              <w:bottom w:val="nil"/>
              <w:right w:val="nil"/>
            </w:tcBorders>
            <w:vAlign w:val="center"/>
          </w:tcPr>
          <w:p w14:paraId="4EF9685E" w14:textId="77777777" w:rsidR="00B62A04" w:rsidRPr="00B318F8" w:rsidRDefault="00B62A04" w:rsidP="00440CDC">
            <w:pPr>
              <w:jc w:val="both"/>
              <w:rPr>
                <w:rFonts w:ascii="Tahoma" w:hAnsi="Tahoma" w:cs="Tahoma"/>
                <w:sz w:val="22"/>
                <w:szCs w:val="22"/>
              </w:rPr>
            </w:pPr>
          </w:p>
        </w:tc>
        <w:tc>
          <w:tcPr>
            <w:tcW w:w="1297" w:type="pct"/>
            <w:gridSpan w:val="5"/>
            <w:vAlign w:val="center"/>
          </w:tcPr>
          <w:p w14:paraId="5125C553" w14:textId="77777777" w:rsidR="00B62A04" w:rsidRPr="00B318F8" w:rsidRDefault="00B62A04" w:rsidP="00440CDC">
            <w:pPr>
              <w:jc w:val="both"/>
              <w:rPr>
                <w:rFonts w:ascii="Tahoma" w:hAnsi="Tahoma" w:cs="Tahoma"/>
                <w:sz w:val="22"/>
                <w:szCs w:val="22"/>
              </w:rPr>
            </w:pPr>
          </w:p>
        </w:tc>
        <w:tc>
          <w:tcPr>
            <w:tcW w:w="1202" w:type="pct"/>
            <w:gridSpan w:val="7"/>
            <w:vAlign w:val="center"/>
          </w:tcPr>
          <w:p w14:paraId="310FDF90"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nil"/>
              <w:right w:val="double" w:sz="6" w:space="0" w:color="auto"/>
            </w:tcBorders>
            <w:vAlign w:val="center"/>
          </w:tcPr>
          <w:p w14:paraId="49006C0E" w14:textId="77777777" w:rsidR="00B62A04" w:rsidRPr="00B318F8" w:rsidRDefault="00B62A04" w:rsidP="00440CDC">
            <w:pPr>
              <w:jc w:val="both"/>
              <w:rPr>
                <w:rFonts w:ascii="Tahoma" w:hAnsi="Tahoma" w:cs="Tahoma"/>
                <w:sz w:val="22"/>
                <w:szCs w:val="22"/>
              </w:rPr>
            </w:pPr>
          </w:p>
        </w:tc>
      </w:tr>
      <w:tr w:rsidR="00B62A04" w:rsidRPr="00B318F8" w14:paraId="548DBA8D" w14:textId="77777777" w:rsidTr="00440CDC">
        <w:tc>
          <w:tcPr>
            <w:tcW w:w="1476" w:type="pct"/>
            <w:gridSpan w:val="6"/>
            <w:tcBorders>
              <w:top w:val="nil"/>
              <w:left w:val="double" w:sz="6" w:space="0" w:color="auto"/>
              <w:bottom w:val="nil"/>
              <w:right w:val="nil"/>
            </w:tcBorders>
            <w:vAlign w:val="center"/>
          </w:tcPr>
          <w:p w14:paraId="5F1C0EEE"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Διεύθυνση Κατοικίας:</w:t>
            </w:r>
          </w:p>
        </w:tc>
        <w:tc>
          <w:tcPr>
            <w:tcW w:w="1071" w:type="pct"/>
            <w:gridSpan w:val="4"/>
            <w:tcBorders>
              <w:top w:val="nil"/>
              <w:left w:val="nil"/>
              <w:bottom w:val="single" w:sz="6" w:space="0" w:color="auto"/>
              <w:right w:val="nil"/>
            </w:tcBorders>
            <w:vAlign w:val="center"/>
          </w:tcPr>
          <w:p w14:paraId="52759B93" w14:textId="77777777" w:rsidR="00B62A04" w:rsidRPr="00B318F8" w:rsidRDefault="00B62A04" w:rsidP="00440CDC">
            <w:pPr>
              <w:jc w:val="both"/>
              <w:rPr>
                <w:rFonts w:ascii="Tahoma" w:hAnsi="Tahoma" w:cs="Tahoma"/>
                <w:sz w:val="22"/>
                <w:szCs w:val="22"/>
              </w:rPr>
            </w:pPr>
          </w:p>
        </w:tc>
        <w:tc>
          <w:tcPr>
            <w:tcW w:w="1202" w:type="pct"/>
            <w:gridSpan w:val="7"/>
            <w:tcBorders>
              <w:top w:val="nil"/>
              <w:left w:val="nil"/>
              <w:bottom w:val="single" w:sz="6" w:space="0" w:color="auto"/>
              <w:right w:val="nil"/>
            </w:tcBorders>
            <w:vAlign w:val="center"/>
          </w:tcPr>
          <w:p w14:paraId="04DE2B73"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single" w:sz="6" w:space="0" w:color="auto"/>
              <w:right w:val="double" w:sz="6" w:space="0" w:color="auto"/>
            </w:tcBorders>
            <w:vAlign w:val="center"/>
          </w:tcPr>
          <w:p w14:paraId="5A359479" w14:textId="77777777" w:rsidR="00B62A04" w:rsidRPr="00B318F8" w:rsidRDefault="00B62A04" w:rsidP="00440CDC">
            <w:pPr>
              <w:jc w:val="both"/>
              <w:rPr>
                <w:rFonts w:ascii="Tahoma" w:hAnsi="Tahoma" w:cs="Tahoma"/>
                <w:sz w:val="22"/>
                <w:szCs w:val="22"/>
              </w:rPr>
            </w:pPr>
          </w:p>
        </w:tc>
      </w:tr>
      <w:tr w:rsidR="00B62A04" w:rsidRPr="00B318F8" w14:paraId="1A22097E" w14:textId="77777777" w:rsidTr="00440CDC">
        <w:tc>
          <w:tcPr>
            <w:tcW w:w="1476" w:type="pct"/>
            <w:gridSpan w:val="6"/>
            <w:tcBorders>
              <w:top w:val="nil"/>
              <w:left w:val="double" w:sz="6" w:space="0" w:color="auto"/>
              <w:bottom w:val="nil"/>
              <w:right w:val="nil"/>
            </w:tcBorders>
            <w:vAlign w:val="center"/>
          </w:tcPr>
          <w:p w14:paraId="5C3A8FD5" w14:textId="77777777" w:rsidR="00B62A04" w:rsidRPr="00B318F8" w:rsidRDefault="00B62A04" w:rsidP="00440CDC">
            <w:pPr>
              <w:jc w:val="both"/>
              <w:rPr>
                <w:rFonts w:ascii="Tahoma" w:hAnsi="Tahoma" w:cs="Tahoma"/>
                <w:sz w:val="22"/>
                <w:szCs w:val="22"/>
              </w:rPr>
            </w:pPr>
          </w:p>
        </w:tc>
        <w:tc>
          <w:tcPr>
            <w:tcW w:w="1071" w:type="pct"/>
            <w:gridSpan w:val="4"/>
            <w:tcBorders>
              <w:top w:val="nil"/>
              <w:left w:val="nil"/>
              <w:bottom w:val="single" w:sz="6" w:space="0" w:color="auto"/>
              <w:right w:val="nil"/>
            </w:tcBorders>
            <w:vAlign w:val="center"/>
          </w:tcPr>
          <w:p w14:paraId="4DACCBB3" w14:textId="77777777" w:rsidR="00B62A04" w:rsidRPr="00B318F8" w:rsidRDefault="00B62A04" w:rsidP="00440CDC">
            <w:pPr>
              <w:jc w:val="both"/>
              <w:rPr>
                <w:rFonts w:ascii="Tahoma" w:hAnsi="Tahoma" w:cs="Tahoma"/>
                <w:sz w:val="22"/>
                <w:szCs w:val="22"/>
              </w:rPr>
            </w:pPr>
          </w:p>
        </w:tc>
        <w:tc>
          <w:tcPr>
            <w:tcW w:w="1202" w:type="pct"/>
            <w:gridSpan w:val="7"/>
            <w:tcBorders>
              <w:top w:val="nil"/>
              <w:left w:val="nil"/>
              <w:bottom w:val="single" w:sz="6" w:space="0" w:color="auto"/>
              <w:right w:val="nil"/>
            </w:tcBorders>
            <w:vAlign w:val="center"/>
          </w:tcPr>
          <w:p w14:paraId="790F6C63"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single" w:sz="6" w:space="0" w:color="auto"/>
              <w:right w:val="double" w:sz="6" w:space="0" w:color="auto"/>
            </w:tcBorders>
            <w:vAlign w:val="center"/>
          </w:tcPr>
          <w:p w14:paraId="5FBE146A" w14:textId="77777777" w:rsidR="00B62A04" w:rsidRPr="00B318F8" w:rsidRDefault="00B62A04" w:rsidP="00440CDC">
            <w:pPr>
              <w:jc w:val="both"/>
              <w:rPr>
                <w:rFonts w:ascii="Tahoma" w:hAnsi="Tahoma" w:cs="Tahoma"/>
                <w:sz w:val="22"/>
                <w:szCs w:val="22"/>
              </w:rPr>
            </w:pPr>
          </w:p>
        </w:tc>
      </w:tr>
      <w:tr w:rsidR="00B62A04" w:rsidRPr="00B318F8" w14:paraId="5D519CFD" w14:textId="77777777" w:rsidTr="00440CDC">
        <w:tc>
          <w:tcPr>
            <w:tcW w:w="1249" w:type="pct"/>
            <w:gridSpan w:val="5"/>
            <w:tcBorders>
              <w:top w:val="nil"/>
              <w:left w:val="double" w:sz="6" w:space="0" w:color="auto"/>
              <w:bottom w:val="double" w:sz="6" w:space="0" w:color="auto"/>
              <w:right w:val="nil"/>
            </w:tcBorders>
            <w:vAlign w:val="center"/>
          </w:tcPr>
          <w:p w14:paraId="26D2D83A" w14:textId="77777777" w:rsidR="00B62A04" w:rsidRPr="00B318F8" w:rsidRDefault="00B62A04" w:rsidP="00440CDC">
            <w:pPr>
              <w:jc w:val="both"/>
              <w:rPr>
                <w:rFonts w:ascii="Tahoma" w:hAnsi="Tahoma" w:cs="Tahoma"/>
                <w:sz w:val="22"/>
                <w:szCs w:val="22"/>
              </w:rPr>
            </w:pPr>
          </w:p>
        </w:tc>
        <w:tc>
          <w:tcPr>
            <w:tcW w:w="1297" w:type="pct"/>
            <w:gridSpan w:val="5"/>
            <w:tcBorders>
              <w:top w:val="nil"/>
              <w:left w:val="nil"/>
              <w:bottom w:val="double" w:sz="6" w:space="0" w:color="auto"/>
              <w:right w:val="nil"/>
            </w:tcBorders>
            <w:vAlign w:val="center"/>
          </w:tcPr>
          <w:p w14:paraId="01BDFE6B" w14:textId="77777777" w:rsidR="00B62A04" w:rsidRPr="00B318F8" w:rsidRDefault="00B62A04" w:rsidP="00440CDC">
            <w:pPr>
              <w:jc w:val="both"/>
              <w:rPr>
                <w:rFonts w:ascii="Tahoma" w:hAnsi="Tahoma" w:cs="Tahoma"/>
                <w:sz w:val="22"/>
                <w:szCs w:val="22"/>
              </w:rPr>
            </w:pPr>
          </w:p>
        </w:tc>
        <w:tc>
          <w:tcPr>
            <w:tcW w:w="1202" w:type="pct"/>
            <w:gridSpan w:val="7"/>
            <w:tcBorders>
              <w:top w:val="nil"/>
              <w:left w:val="nil"/>
              <w:bottom w:val="double" w:sz="6" w:space="0" w:color="auto"/>
              <w:right w:val="nil"/>
            </w:tcBorders>
            <w:vAlign w:val="center"/>
          </w:tcPr>
          <w:p w14:paraId="70D5FE13"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double" w:sz="6" w:space="0" w:color="auto"/>
              <w:right w:val="double" w:sz="6" w:space="0" w:color="auto"/>
            </w:tcBorders>
            <w:vAlign w:val="center"/>
          </w:tcPr>
          <w:p w14:paraId="5C810960" w14:textId="77777777" w:rsidR="00B62A04" w:rsidRPr="00B318F8" w:rsidRDefault="00B62A04" w:rsidP="00440CDC">
            <w:pPr>
              <w:jc w:val="both"/>
              <w:rPr>
                <w:rFonts w:ascii="Tahoma" w:hAnsi="Tahoma" w:cs="Tahoma"/>
                <w:sz w:val="22"/>
                <w:szCs w:val="22"/>
              </w:rPr>
            </w:pPr>
          </w:p>
        </w:tc>
      </w:tr>
      <w:tr w:rsidR="00B62A04" w:rsidRPr="00B318F8" w14:paraId="6E3F10C2" w14:textId="77777777" w:rsidTr="00440CDC">
        <w:tc>
          <w:tcPr>
            <w:tcW w:w="5000" w:type="pct"/>
            <w:gridSpan w:val="19"/>
          </w:tcPr>
          <w:p w14:paraId="1F006C14" w14:textId="77777777" w:rsidR="00B62A04" w:rsidRPr="00B318F8" w:rsidRDefault="00B62A04" w:rsidP="00440CDC">
            <w:pPr>
              <w:jc w:val="both"/>
              <w:rPr>
                <w:rFonts w:ascii="Tahoma" w:hAnsi="Tahoma" w:cs="Tahoma"/>
                <w:sz w:val="22"/>
                <w:szCs w:val="22"/>
              </w:rPr>
            </w:pPr>
          </w:p>
        </w:tc>
      </w:tr>
      <w:tr w:rsidR="00B62A04" w:rsidRPr="00B318F8" w14:paraId="2FDC915E" w14:textId="77777777" w:rsidTr="00440CDC">
        <w:tc>
          <w:tcPr>
            <w:tcW w:w="1226" w:type="pct"/>
            <w:gridSpan w:val="3"/>
            <w:tcBorders>
              <w:top w:val="single" w:sz="6" w:space="0" w:color="auto"/>
              <w:left w:val="single" w:sz="6" w:space="0" w:color="auto"/>
              <w:bottom w:val="single" w:sz="6" w:space="0" w:color="auto"/>
              <w:right w:val="single" w:sz="6" w:space="0" w:color="auto"/>
            </w:tcBorders>
            <w:shd w:val="pct10" w:color="auto" w:fill="auto"/>
          </w:tcPr>
          <w:p w14:paraId="0472C5FC"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ΕΚΠΑΙΔΕΥΣΗ</w:t>
            </w:r>
          </w:p>
        </w:tc>
        <w:tc>
          <w:tcPr>
            <w:tcW w:w="3774" w:type="pct"/>
            <w:gridSpan w:val="16"/>
          </w:tcPr>
          <w:p w14:paraId="4222106A" w14:textId="77777777" w:rsidR="00B62A04" w:rsidRPr="00B318F8" w:rsidRDefault="00B62A04" w:rsidP="00440CDC">
            <w:pPr>
              <w:jc w:val="both"/>
              <w:rPr>
                <w:rFonts w:ascii="Tahoma" w:hAnsi="Tahoma" w:cs="Tahoma"/>
                <w:sz w:val="22"/>
                <w:szCs w:val="22"/>
              </w:rPr>
            </w:pPr>
          </w:p>
        </w:tc>
      </w:tr>
      <w:tr w:rsidR="00B62A04" w:rsidRPr="00B318F8" w14:paraId="13DCC222" w14:textId="77777777" w:rsidTr="00440CDC">
        <w:tc>
          <w:tcPr>
            <w:tcW w:w="1698" w:type="pct"/>
            <w:gridSpan w:val="8"/>
            <w:tcBorders>
              <w:top w:val="double" w:sz="6" w:space="0" w:color="auto"/>
              <w:left w:val="double" w:sz="6" w:space="0" w:color="auto"/>
              <w:bottom w:val="nil"/>
              <w:right w:val="single" w:sz="6" w:space="0" w:color="auto"/>
            </w:tcBorders>
            <w:vAlign w:val="center"/>
          </w:tcPr>
          <w:p w14:paraId="3BC19B57"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Όνομα Ιδρύματος</w:t>
            </w:r>
          </w:p>
        </w:tc>
        <w:tc>
          <w:tcPr>
            <w:tcW w:w="1045" w:type="pct"/>
            <w:gridSpan w:val="4"/>
            <w:tcBorders>
              <w:top w:val="double" w:sz="6" w:space="0" w:color="auto"/>
              <w:left w:val="nil"/>
              <w:bottom w:val="nil"/>
              <w:right w:val="single" w:sz="6" w:space="0" w:color="auto"/>
            </w:tcBorders>
            <w:vAlign w:val="center"/>
          </w:tcPr>
          <w:p w14:paraId="0D712A6E"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Τίτλος Πτυχίου</w:t>
            </w:r>
          </w:p>
        </w:tc>
        <w:tc>
          <w:tcPr>
            <w:tcW w:w="1241" w:type="pct"/>
            <w:gridSpan w:val="6"/>
            <w:tcBorders>
              <w:top w:val="double" w:sz="6" w:space="0" w:color="auto"/>
              <w:left w:val="nil"/>
              <w:bottom w:val="nil"/>
              <w:right w:val="single" w:sz="6" w:space="0" w:color="auto"/>
            </w:tcBorders>
            <w:vAlign w:val="center"/>
          </w:tcPr>
          <w:p w14:paraId="49757EEC"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Ειδικότητα</w:t>
            </w:r>
          </w:p>
        </w:tc>
        <w:tc>
          <w:tcPr>
            <w:tcW w:w="1017" w:type="pct"/>
            <w:tcBorders>
              <w:top w:val="double" w:sz="6" w:space="0" w:color="auto"/>
              <w:left w:val="nil"/>
              <w:bottom w:val="nil"/>
              <w:right w:val="double" w:sz="6" w:space="0" w:color="auto"/>
            </w:tcBorders>
            <w:vAlign w:val="center"/>
          </w:tcPr>
          <w:p w14:paraId="3B931015"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Ημερομηνία Απόκτησης Πτυχίου</w:t>
            </w:r>
          </w:p>
        </w:tc>
      </w:tr>
      <w:tr w:rsidR="00B62A04" w:rsidRPr="00B318F8" w14:paraId="59DF2F78" w14:textId="77777777" w:rsidTr="00440CDC">
        <w:tc>
          <w:tcPr>
            <w:tcW w:w="1698" w:type="pct"/>
            <w:gridSpan w:val="8"/>
            <w:tcBorders>
              <w:top w:val="double" w:sz="6" w:space="0" w:color="auto"/>
              <w:left w:val="double" w:sz="6" w:space="0" w:color="auto"/>
              <w:bottom w:val="single" w:sz="6" w:space="0" w:color="auto"/>
              <w:right w:val="single" w:sz="6" w:space="0" w:color="auto"/>
            </w:tcBorders>
          </w:tcPr>
          <w:p w14:paraId="1710574A" w14:textId="77777777" w:rsidR="00B62A04" w:rsidRPr="00B318F8" w:rsidRDefault="00B62A04" w:rsidP="00440CDC">
            <w:pPr>
              <w:jc w:val="both"/>
              <w:rPr>
                <w:rFonts w:ascii="Tahoma" w:hAnsi="Tahoma" w:cs="Tahoma"/>
                <w:sz w:val="22"/>
                <w:szCs w:val="22"/>
              </w:rPr>
            </w:pPr>
          </w:p>
          <w:p w14:paraId="68F1698D" w14:textId="77777777" w:rsidR="00B62A04" w:rsidRPr="00B318F8" w:rsidRDefault="00B62A04" w:rsidP="00440CDC">
            <w:pPr>
              <w:jc w:val="both"/>
              <w:rPr>
                <w:rFonts w:ascii="Tahoma" w:hAnsi="Tahoma" w:cs="Tahoma"/>
                <w:sz w:val="22"/>
                <w:szCs w:val="22"/>
              </w:rPr>
            </w:pPr>
          </w:p>
        </w:tc>
        <w:tc>
          <w:tcPr>
            <w:tcW w:w="1045" w:type="pct"/>
            <w:gridSpan w:val="4"/>
            <w:tcBorders>
              <w:top w:val="double" w:sz="6" w:space="0" w:color="auto"/>
              <w:left w:val="nil"/>
              <w:bottom w:val="single" w:sz="6" w:space="0" w:color="auto"/>
              <w:right w:val="single" w:sz="6" w:space="0" w:color="auto"/>
            </w:tcBorders>
          </w:tcPr>
          <w:p w14:paraId="106B44DB" w14:textId="77777777" w:rsidR="00B62A04" w:rsidRPr="00B318F8" w:rsidRDefault="00B62A04" w:rsidP="00440CDC">
            <w:pPr>
              <w:jc w:val="both"/>
              <w:rPr>
                <w:rFonts w:ascii="Tahoma" w:hAnsi="Tahoma" w:cs="Tahoma"/>
                <w:sz w:val="22"/>
                <w:szCs w:val="22"/>
              </w:rPr>
            </w:pPr>
          </w:p>
        </w:tc>
        <w:tc>
          <w:tcPr>
            <w:tcW w:w="1241" w:type="pct"/>
            <w:gridSpan w:val="6"/>
            <w:tcBorders>
              <w:top w:val="double" w:sz="6" w:space="0" w:color="auto"/>
              <w:left w:val="nil"/>
              <w:bottom w:val="single" w:sz="6" w:space="0" w:color="auto"/>
              <w:right w:val="single" w:sz="6" w:space="0" w:color="auto"/>
            </w:tcBorders>
          </w:tcPr>
          <w:p w14:paraId="7E3D37FB" w14:textId="77777777" w:rsidR="00B62A04" w:rsidRPr="00B318F8" w:rsidRDefault="00B62A04" w:rsidP="00440CDC">
            <w:pPr>
              <w:jc w:val="both"/>
              <w:rPr>
                <w:rFonts w:ascii="Tahoma" w:hAnsi="Tahoma" w:cs="Tahoma"/>
                <w:sz w:val="22"/>
                <w:szCs w:val="22"/>
              </w:rPr>
            </w:pPr>
          </w:p>
        </w:tc>
        <w:tc>
          <w:tcPr>
            <w:tcW w:w="1017" w:type="pct"/>
            <w:tcBorders>
              <w:top w:val="double" w:sz="6" w:space="0" w:color="auto"/>
              <w:left w:val="nil"/>
              <w:bottom w:val="single" w:sz="6" w:space="0" w:color="auto"/>
              <w:right w:val="double" w:sz="6" w:space="0" w:color="auto"/>
            </w:tcBorders>
          </w:tcPr>
          <w:p w14:paraId="0D99A1C1" w14:textId="77777777" w:rsidR="00B62A04" w:rsidRPr="00B318F8" w:rsidRDefault="00B62A04" w:rsidP="00440CDC">
            <w:pPr>
              <w:jc w:val="both"/>
              <w:rPr>
                <w:rFonts w:ascii="Tahoma" w:hAnsi="Tahoma" w:cs="Tahoma"/>
                <w:sz w:val="22"/>
                <w:szCs w:val="22"/>
              </w:rPr>
            </w:pPr>
          </w:p>
        </w:tc>
      </w:tr>
      <w:tr w:rsidR="00B62A04" w:rsidRPr="00B318F8" w14:paraId="10B7A9EB" w14:textId="77777777" w:rsidTr="00440CDC">
        <w:tc>
          <w:tcPr>
            <w:tcW w:w="1698" w:type="pct"/>
            <w:gridSpan w:val="8"/>
            <w:tcBorders>
              <w:top w:val="nil"/>
              <w:left w:val="double" w:sz="6" w:space="0" w:color="auto"/>
              <w:bottom w:val="nil"/>
              <w:right w:val="single" w:sz="6" w:space="0" w:color="auto"/>
            </w:tcBorders>
          </w:tcPr>
          <w:p w14:paraId="622CFDEF" w14:textId="77777777" w:rsidR="00B62A04" w:rsidRPr="00B318F8" w:rsidRDefault="00B62A04" w:rsidP="00440CDC">
            <w:pPr>
              <w:jc w:val="both"/>
              <w:rPr>
                <w:rFonts w:ascii="Tahoma" w:hAnsi="Tahoma" w:cs="Tahoma"/>
                <w:sz w:val="22"/>
                <w:szCs w:val="22"/>
              </w:rPr>
            </w:pPr>
          </w:p>
          <w:p w14:paraId="7316B6E0" w14:textId="77777777" w:rsidR="00B62A04" w:rsidRPr="00B318F8" w:rsidRDefault="00B62A04" w:rsidP="00440CDC">
            <w:pPr>
              <w:jc w:val="both"/>
              <w:rPr>
                <w:rFonts w:ascii="Tahoma" w:hAnsi="Tahoma" w:cs="Tahoma"/>
                <w:sz w:val="22"/>
                <w:szCs w:val="22"/>
              </w:rPr>
            </w:pPr>
          </w:p>
        </w:tc>
        <w:tc>
          <w:tcPr>
            <w:tcW w:w="1045" w:type="pct"/>
            <w:gridSpan w:val="4"/>
            <w:tcBorders>
              <w:top w:val="nil"/>
              <w:left w:val="nil"/>
              <w:bottom w:val="nil"/>
              <w:right w:val="single" w:sz="6" w:space="0" w:color="auto"/>
            </w:tcBorders>
          </w:tcPr>
          <w:p w14:paraId="4972B5A5" w14:textId="77777777" w:rsidR="00B62A04" w:rsidRPr="00B318F8" w:rsidRDefault="00B62A04" w:rsidP="00440CDC">
            <w:pPr>
              <w:jc w:val="both"/>
              <w:rPr>
                <w:rFonts w:ascii="Tahoma" w:hAnsi="Tahoma" w:cs="Tahoma"/>
                <w:sz w:val="22"/>
                <w:szCs w:val="22"/>
              </w:rPr>
            </w:pPr>
          </w:p>
        </w:tc>
        <w:tc>
          <w:tcPr>
            <w:tcW w:w="1241" w:type="pct"/>
            <w:gridSpan w:val="6"/>
            <w:tcBorders>
              <w:top w:val="nil"/>
              <w:left w:val="nil"/>
              <w:bottom w:val="nil"/>
              <w:right w:val="single" w:sz="6" w:space="0" w:color="auto"/>
            </w:tcBorders>
          </w:tcPr>
          <w:p w14:paraId="50AF67F6" w14:textId="77777777" w:rsidR="00B62A04" w:rsidRPr="00B318F8" w:rsidRDefault="00B62A04" w:rsidP="00440CDC">
            <w:pPr>
              <w:jc w:val="both"/>
              <w:rPr>
                <w:rFonts w:ascii="Tahoma" w:hAnsi="Tahoma" w:cs="Tahoma"/>
                <w:sz w:val="22"/>
                <w:szCs w:val="22"/>
              </w:rPr>
            </w:pPr>
          </w:p>
        </w:tc>
        <w:tc>
          <w:tcPr>
            <w:tcW w:w="1017" w:type="pct"/>
            <w:tcBorders>
              <w:top w:val="nil"/>
              <w:left w:val="nil"/>
              <w:bottom w:val="nil"/>
              <w:right w:val="double" w:sz="6" w:space="0" w:color="auto"/>
            </w:tcBorders>
          </w:tcPr>
          <w:p w14:paraId="74342D38" w14:textId="77777777" w:rsidR="00B62A04" w:rsidRPr="00B318F8" w:rsidRDefault="00B62A04" w:rsidP="00440CDC">
            <w:pPr>
              <w:jc w:val="both"/>
              <w:rPr>
                <w:rFonts w:ascii="Tahoma" w:hAnsi="Tahoma" w:cs="Tahoma"/>
                <w:sz w:val="22"/>
                <w:szCs w:val="22"/>
              </w:rPr>
            </w:pPr>
          </w:p>
        </w:tc>
      </w:tr>
      <w:tr w:rsidR="00B62A04" w:rsidRPr="00B318F8" w14:paraId="72ABE55A" w14:textId="77777777" w:rsidTr="00440CDC">
        <w:tc>
          <w:tcPr>
            <w:tcW w:w="1698" w:type="pct"/>
            <w:gridSpan w:val="8"/>
            <w:tcBorders>
              <w:top w:val="single" w:sz="6" w:space="0" w:color="auto"/>
              <w:left w:val="double" w:sz="6" w:space="0" w:color="auto"/>
              <w:bottom w:val="double" w:sz="4" w:space="0" w:color="auto"/>
              <w:right w:val="single" w:sz="6" w:space="0" w:color="auto"/>
            </w:tcBorders>
          </w:tcPr>
          <w:p w14:paraId="70FE577D" w14:textId="77777777" w:rsidR="00B62A04" w:rsidRPr="00B318F8" w:rsidRDefault="00B62A04" w:rsidP="00440CDC">
            <w:pPr>
              <w:jc w:val="both"/>
              <w:rPr>
                <w:rFonts w:ascii="Tahoma" w:hAnsi="Tahoma" w:cs="Tahoma"/>
                <w:sz w:val="22"/>
                <w:szCs w:val="22"/>
              </w:rPr>
            </w:pPr>
          </w:p>
          <w:p w14:paraId="686F3C4F" w14:textId="77777777" w:rsidR="00B62A04" w:rsidRPr="00B318F8" w:rsidRDefault="00B62A04" w:rsidP="00440CDC">
            <w:pPr>
              <w:jc w:val="both"/>
              <w:rPr>
                <w:rFonts w:ascii="Tahoma" w:hAnsi="Tahoma" w:cs="Tahoma"/>
                <w:sz w:val="22"/>
                <w:szCs w:val="22"/>
              </w:rPr>
            </w:pPr>
          </w:p>
        </w:tc>
        <w:tc>
          <w:tcPr>
            <w:tcW w:w="1045" w:type="pct"/>
            <w:gridSpan w:val="4"/>
            <w:tcBorders>
              <w:top w:val="single" w:sz="6" w:space="0" w:color="auto"/>
              <w:left w:val="nil"/>
              <w:bottom w:val="double" w:sz="4" w:space="0" w:color="auto"/>
              <w:right w:val="single" w:sz="6" w:space="0" w:color="auto"/>
            </w:tcBorders>
          </w:tcPr>
          <w:p w14:paraId="0E69A41B" w14:textId="77777777" w:rsidR="00B62A04" w:rsidRPr="00B318F8" w:rsidRDefault="00B62A04" w:rsidP="00440CDC">
            <w:pPr>
              <w:jc w:val="both"/>
              <w:rPr>
                <w:rFonts w:ascii="Tahoma" w:hAnsi="Tahoma" w:cs="Tahoma"/>
                <w:sz w:val="22"/>
                <w:szCs w:val="22"/>
              </w:rPr>
            </w:pPr>
          </w:p>
        </w:tc>
        <w:tc>
          <w:tcPr>
            <w:tcW w:w="1241" w:type="pct"/>
            <w:gridSpan w:val="6"/>
            <w:tcBorders>
              <w:top w:val="single" w:sz="6" w:space="0" w:color="auto"/>
              <w:left w:val="nil"/>
              <w:bottom w:val="double" w:sz="4" w:space="0" w:color="auto"/>
              <w:right w:val="single" w:sz="6" w:space="0" w:color="auto"/>
            </w:tcBorders>
          </w:tcPr>
          <w:p w14:paraId="05C94786" w14:textId="77777777" w:rsidR="00B62A04" w:rsidRPr="00B318F8" w:rsidRDefault="00B62A04" w:rsidP="00440CDC">
            <w:pPr>
              <w:jc w:val="both"/>
              <w:rPr>
                <w:rFonts w:ascii="Tahoma" w:hAnsi="Tahoma" w:cs="Tahoma"/>
                <w:sz w:val="22"/>
                <w:szCs w:val="22"/>
              </w:rPr>
            </w:pPr>
          </w:p>
        </w:tc>
        <w:tc>
          <w:tcPr>
            <w:tcW w:w="1017" w:type="pct"/>
            <w:tcBorders>
              <w:top w:val="single" w:sz="6" w:space="0" w:color="auto"/>
              <w:left w:val="nil"/>
              <w:bottom w:val="double" w:sz="4" w:space="0" w:color="auto"/>
              <w:right w:val="double" w:sz="6" w:space="0" w:color="auto"/>
            </w:tcBorders>
          </w:tcPr>
          <w:p w14:paraId="15C99D80" w14:textId="77777777" w:rsidR="00B62A04" w:rsidRPr="00B318F8" w:rsidRDefault="00B62A04" w:rsidP="00440CDC">
            <w:pPr>
              <w:jc w:val="both"/>
              <w:rPr>
                <w:rFonts w:ascii="Tahoma" w:hAnsi="Tahoma" w:cs="Tahoma"/>
                <w:sz w:val="22"/>
                <w:szCs w:val="22"/>
              </w:rPr>
            </w:pPr>
          </w:p>
        </w:tc>
      </w:tr>
    </w:tbl>
    <w:p w14:paraId="478AB431" w14:textId="77777777" w:rsidR="00B62A04" w:rsidRPr="00B318F8" w:rsidRDefault="00B62A04" w:rsidP="00B62A04">
      <w:pPr>
        <w:ind w:right="-334"/>
        <w:jc w:val="both"/>
        <w:rPr>
          <w:rFonts w:ascii="Tahoma" w:hAnsi="Tahoma" w:cs="Tahoma"/>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3647"/>
        <w:gridCol w:w="5595"/>
      </w:tblGrid>
      <w:tr w:rsidR="00B62A04" w:rsidRPr="00B318F8" w14:paraId="4456CCAB" w14:textId="77777777" w:rsidTr="00440CDC">
        <w:tc>
          <w:tcPr>
            <w:tcW w:w="1973" w:type="pct"/>
            <w:tcBorders>
              <w:top w:val="double" w:sz="6" w:space="0" w:color="auto"/>
              <w:left w:val="double" w:sz="6" w:space="0" w:color="auto"/>
              <w:bottom w:val="double" w:sz="6" w:space="0" w:color="auto"/>
              <w:right w:val="double" w:sz="6" w:space="0" w:color="auto"/>
            </w:tcBorders>
            <w:shd w:val="pct10" w:color="auto" w:fill="auto"/>
          </w:tcPr>
          <w:p w14:paraId="2F2F9770"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 xml:space="preserve">ΚΑΤΗΓΟΡΙΑ ΣΤΕΛΕΧΟΥΣ </w:t>
            </w:r>
          </w:p>
          <w:p w14:paraId="4FD18325" w14:textId="77777777" w:rsidR="00B62A04" w:rsidRPr="00B318F8" w:rsidRDefault="00B62A04" w:rsidP="00440CDC">
            <w:pPr>
              <w:jc w:val="both"/>
              <w:rPr>
                <w:rFonts w:ascii="Tahoma" w:hAnsi="Tahoma" w:cs="Tahoma"/>
                <w:sz w:val="22"/>
                <w:szCs w:val="22"/>
              </w:rPr>
            </w:pPr>
            <w:r w:rsidRPr="00B318F8">
              <w:rPr>
                <w:rFonts w:ascii="Tahoma" w:hAnsi="Tahoma" w:cs="Tahoma"/>
                <w:sz w:val="22"/>
                <w:szCs w:val="22"/>
              </w:rPr>
              <w:t>(στο προτεινόμενο, από τον υποψήφιο Ανάδοχο, σχήμα διοίκησης Έργου)</w:t>
            </w:r>
          </w:p>
        </w:tc>
        <w:tc>
          <w:tcPr>
            <w:tcW w:w="3027" w:type="pct"/>
            <w:tcBorders>
              <w:top w:val="double" w:sz="6" w:space="0" w:color="auto"/>
              <w:left w:val="double" w:sz="6" w:space="0" w:color="auto"/>
              <w:bottom w:val="double" w:sz="6" w:space="0" w:color="auto"/>
              <w:right w:val="double" w:sz="6" w:space="0" w:color="auto"/>
            </w:tcBorders>
          </w:tcPr>
          <w:p w14:paraId="33A10C04" w14:textId="77777777" w:rsidR="00B62A04" w:rsidRPr="00B318F8" w:rsidRDefault="00B62A04" w:rsidP="00440CDC">
            <w:pPr>
              <w:jc w:val="both"/>
              <w:rPr>
                <w:rFonts w:ascii="Tahoma" w:hAnsi="Tahoma" w:cs="Tahoma"/>
                <w:sz w:val="22"/>
                <w:szCs w:val="22"/>
              </w:rPr>
            </w:pPr>
          </w:p>
        </w:tc>
      </w:tr>
    </w:tbl>
    <w:p w14:paraId="50F6A672" w14:textId="77777777" w:rsidR="00B62A04" w:rsidRPr="00B318F8" w:rsidRDefault="00B62A04" w:rsidP="00B62A04">
      <w:pPr>
        <w:ind w:right="-334"/>
        <w:jc w:val="both"/>
        <w:rPr>
          <w:rFonts w:ascii="Tahoma" w:hAnsi="Tahoma" w:cs="Tahoma"/>
          <w:sz w:val="22"/>
          <w:szCs w:val="22"/>
        </w:rPr>
      </w:pPr>
    </w:p>
    <w:p w14:paraId="2E9A0226" w14:textId="77777777" w:rsidR="00364B7D" w:rsidRDefault="00B62A04" w:rsidP="00364B7D">
      <w:r w:rsidRPr="00B62A04">
        <w:br/>
      </w:r>
    </w:p>
    <w:p w14:paraId="79A49FB7" w14:textId="77777777" w:rsidR="00364B7D" w:rsidRDefault="00364B7D">
      <w:pPr>
        <w:widowControl/>
        <w:spacing w:after="160" w:line="259" w:lineRule="auto"/>
        <w:rPr>
          <w:rFonts w:ascii="Tahoma" w:hAnsi="Tahoma" w:cs="Tahoma"/>
          <w:b/>
          <w:bCs/>
          <w:color w:val="365F91"/>
          <w:sz w:val="28"/>
          <w:szCs w:val="28"/>
          <w:lang w:eastAsia="ar-SA"/>
        </w:rPr>
      </w:pPr>
      <w:r>
        <w:rPr>
          <w:rFonts w:ascii="Tahoma" w:hAnsi="Tahoma" w:cs="Tahoma"/>
        </w:rPr>
        <w:br w:type="page"/>
      </w:r>
    </w:p>
    <w:p w14:paraId="406C66A6" w14:textId="60201DE2" w:rsidR="000736EB" w:rsidRPr="00B318F8" w:rsidRDefault="000736EB" w:rsidP="000736EB">
      <w:pPr>
        <w:pStyle w:val="af8"/>
        <w:numPr>
          <w:ilvl w:val="0"/>
          <w:numId w:val="0"/>
        </w:numPr>
        <w:rPr>
          <w:rFonts w:ascii="Tahoma" w:hAnsi="Tahoma" w:cs="Tahoma"/>
        </w:rPr>
      </w:pPr>
      <w:bookmarkStart w:id="139" w:name="_Ref235612863"/>
      <w:bookmarkStart w:id="140" w:name="_Toc408474677"/>
      <w:bookmarkStart w:id="141" w:name="_Toc454367904"/>
      <w:bookmarkStart w:id="142" w:name="_Toc17974969"/>
      <w:bookmarkEnd w:id="97"/>
      <w:bookmarkEnd w:id="98"/>
      <w:bookmarkEnd w:id="99"/>
      <w:bookmarkEnd w:id="100"/>
      <w:bookmarkEnd w:id="101"/>
      <w:r>
        <w:rPr>
          <w:rFonts w:ascii="Tahoma" w:hAnsi="Tahoma" w:cs="Tahoma"/>
        </w:rPr>
        <w:lastRenderedPageBreak/>
        <w:t>Π</w:t>
      </w:r>
      <w:r w:rsidRPr="009155FF">
        <w:rPr>
          <w:rFonts w:ascii="Tahoma" w:hAnsi="Tahoma" w:cs="Tahoma"/>
        </w:rPr>
        <w:t xml:space="preserve">ΑΡΑΡΤΗΜA </w:t>
      </w:r>
      <w:r>
        <w:rPr>
          <w:rFonts w:ascii="Tahoma" w:hAnsi="Tahoma" w:cs="Tahoma"/>
          <w:lang w:val="en-US"/>
        </w:rPr>
        <w:t>C</w:t>
      </w:r>
      <w:r w:rsidR="00DC6B7A">
        <w:rPr>
          <w:rFonts w:ascii="Tahoma" w:hAnsi="Tahoma" w:cs="Tahoma"/>
        </w:rPr>
        <w:t>3</w:t>
      </w:r>
      <w:r w:rsidRPr="009155FF">
        <w:rPr>
          <w:rFonts w:ascii="Tahoma" w:hAnsi="Tahoma" w:cs="Tahoma"/>
        </w:rPr>
        <w:t>: ΠΙΝΑΚ</w:t>
      </w:r>
      <w:r>
        <w:rPr>
          <w:rFonts w:ascii="Tahoma" w:hAnsi="Tahoma" w:cs="Tahoma"/>
        </w:rPr>
        <w:t>Ε</w:t>
      </w:r>
      <w:r w:rsidRPr="009155FF">
        <w:rPr>
          <w:rFonts w:ascii="Tahoma" w:hAnsi="Tahoma" w:cs="Tahoma"/>
        </w:rPr>
        <w:t>Σ ΟΙΚΟΝΟΜΙΚΗΣ ΠΡΟΣΦΟΡΑΣ</w:t>
      </w:r>
      <w:bookmarkEnd w:id="139"/>
      <w:bookmarkEnd w:id="140"/>
      <w:bookmarkEnd w:id="141"/>
      <w:bookmarkEnd w:id="142"/>
    </w:p>
    <w:p w14:paraId="19AAC3F3" w14:textId="77777777" w:rsidR="000736EB" w:rsidRPr="00B318F8" w:rsidRDefault="000736EB" w:rsidP="000736EB">
      <w:pPr>
        <w:jc w:val="both"/>
        <w:rPr>
          <w:rFonts w:ascii="Tahoma" w:hAnsi="Tahoma" w:cs="Tahoma"/>
          <w:sz w:val="22"/>
          <w:szCs w:val="22"/>
        </w:rPr>
      </w:pPr>
      <w:bookmarkStart w:id="143" w:name="_Toc59594977"/>
      <w:bookmarkStart w:id="144" w:name="_Toc63254461"/>
      <w:r w:rsidRPr="00B318F8">
        <w:rPr>
          <w:rFonts w:ascii="Tahoma" w:hAnsi="Tahoma" w:cs="Tahoma"/>
          <w:sz w:val="22"/>
          <w:szCs w:val="22"/>
        </w:rPr>
        <w:t xml:space="preserve"> </w:t>
      </w:r>
    </w:p>
    <w:p w14:paraId="696B04B0" w14:textId="1C4019C2" w:rsidR="000736EB" w:rsidRPr="00B318F8" w:rsidRDefault="000736EB" w:rsidP="002A324D">
      <w:pPr>
        <w:pStyle w:val="2"/>
        <w:numPr>
          <w:ilvl w:val="0"/>
          <w:numId w:val="0"/>
        </w:numPr>
        <w:ind w:left="426"/>
      </w:pPr>
      <w:bookmarkStart w:id="145" w:name="_Toc57176015"/>
      <w:bookmarkStart w:id="146" w:name="_Toc57176525"/>
      <w:bookmarkStart w:id="147" w:name="_Toc57796385"/>
      <w:bookmarkStart w:id="148" w:name="_Toc58234304"/>
      <w:bookmarkStart w:id="149" w:name="_Toc58931804"/>
      <w:bookmarkStart w:id="150" w:name="_Toc59252683"/>
      <w:bookmarkStart w:id="151" w:name="_Toc59254353"/>
      <w:bookmarkStart w:id="152" w:name="_Toc59258532"/>
      <w:bookmarkStart w:id="153" w:name="_Toc59594624"/>
      <w:bookmarkStart w:id="154" w:name="_Toc59594978"/>
      <w:bookmarkStart w:id="155" w:name="_Toc57176037"/>
      <w:bookmarkStart w:id="156" w:name="_Toc57176547"/>
      <w:bookmarkStart w:id="157" w:name="_Toc57796407"/>
      <w:bookmarkStart w:id="158" w:name="_Toc58234326"/>
      <w:bookmarkStart w:id="159" w:name="_Toc58931826"/>
      <w:bookmarkStart w:id="160" w:name="_Toc59252705"/>
      <w:bookmarkStart w:id="161" w:name="_Toc59254375"/>
      <w:bookmarkStart w:id="162" w:name="_Toc59258554"/>
      <w:bookmarkStart w:id="163" w:name="_Toc59594646"/>
      <w:bookmarkStart w:id="164" w:name="_Toc59595000"/>
      <w:bookmarkStart w:id="165" w:name="_Toc57176047"/>
      <w:bookmarkStart w:id="166" w:name="_Toc57176557"/>
      <w:bookmarkStart w:id="167" w:name="_Toc57796417"/>
      <w:bookmarkStart w:id="168" w:name="_Toc58234336"/>
      <w:bookmarkStart w:id="169" w:name="_Toc58931836"/>
      <w:bookmarkStart w:id="170" w:name="_Toc59252715"/>
      <w:bookmarkStart w:id="171" w:name="_Toc59254385"/>
      <w:bookmarkStart w:id="172" w:name="_Toc59258564"/>
      <w:bookmarkStart w:id="173" w:name="_Toc59594656"/>
      <w:bookmarkStart w:id="174" w:name="_Toc59595010"/>
      <w:bookmarkStart w:id="175" w:name="_Toc57176057"/>
      <w:bookmarkStart w:id="176" w:name="_Toc57176567"/>
      <w:bookmarkStart w:id="177" w:name="_Toc57796427"/>
      <w:bookmarkStart w:id="178" w:name="_Toc58234346"/>
      <w:bookmarkStart w:id="179" w:name="_Toc58931846"/>
      <w:bookmarkStart w:id="180" w:name="_Toc59252725"/>
      <w:bookmarkStart w:id="181" w:name="_Toc59254395"/>
      <w:bookmarkStart w:id="182" w:name="_Toc59258574"/>
      <w:bookmarkStart w:id="183" w:name="_Toc59594666"/>
      <w:bookmarkStart w:id="184" w:name="_Toc59595020"/>
      <w:bookmarkStart w:id="185" w:name="_Toc57176067"/>
      <w:bookmarkStart w:id="186" w:name="_Toc57176577"/>
      <w:bookmarkStart w:id="187" w:name="_Toc57796437"/>
      <w:bookmarkStart w:id="188" w:name="_Toc58234356"/>
      <w:bookmarkStart w:id="189" w:name="_Toc58931856"/>
      <w:bookmarkStart w:id="190" w:name="_Toc59252735"/>
      <w:bookmarkStart w:id="191" w:name="_Toc59254405"/>
      <w:bookmarkStart w:id="192" w:name="_Toc59258584"/>
      <w:bookmarkStart w:id="193" w:name="_Toc59594676"/>
      <w:bookmarkStart w:id="194" w:name="_Toc59595030"/>
      <w:bookmarkStart w:id="195" w:name="_Toc317095080"/>
      <w:bookmarkStart w:id="196" w:name="_Toc317095089"/>
      <w:bookmarkStart w:id="197" w:name="_Toc317095097"/>
      <w:bookmarkStart w:id="198" w:name="_Toc317095105"/>
      <w:bookmarkStart w:id="199" w:name="_Toc317095113"/>
      <w:bookmarkStart w:id="200" w:name="_Toc317095121"/>
      <w:bookmarkStart w:id="201" w:name="_Toc104096697"/>
      <w:bookmarkStart w:id="202" w:name="_Toc104100427"/>
      <w:bookmarkStart w:id="203" w:name="_Toc104100600"/>
      <w:bookmarkStart w:id="204" w:name="_Toc104100773"/>
      <w:bookmarkStart w:id="205" w:name="_Toc104100946"/>
      <w:bookmarkStart w:id="206" w:name="_Toc104101119"/>
      <w:bookmarkStart w:id="207" w:name="_Toc104101294"/>
      <w:bookmarkStart w:id="208" w:name="_Toc104101468"/>
      <w:bookmarkStart w:id="209" w:name="_Toc104101643"/>
      <w:bookmarkStart w:id="210" w:name="_Toc104101818"/>
      <w:bookmarkStart w:id="211" w:name="_Toc104101993"/>
      <w:bookmarkStart w:id="212" w:name="_Toc104102168"/>
      <w:bookmarkStart w:id="213" w:name="_Toc317095134"/>
      <w:bookmarkStart w:id="214" w:name="_Toc63254467"/>
      <w:bookmarkStart w:id="215" w:name="_Ref104352824"/>
      <w:bookmarkStart w:id="216" w:name="_Ref104352827"/>
      <w:bookmarkStart w:id="217" w:name="_Ref104352962"/>
      <w:bookmarkStart w:id="218" w:name="_Ref309388895"/>
      <w:bookmarkStart w:id="219" w:name="_Ref309388896"/>
      <w:bookmarkStart w:id="220" w:name="_Ref309392328"/>
      <w:bookmarkStart w:id="221" w:name="_Toc316044513"/>
      <w:bookmarkStart w:id="222" w:name="_Toc316044537"/>
      <w:bookmarkStart w:id="223" w:name="_Toc316044541"/>
      <w:bookmarkStart w:id="224" w:name="_Toc322691859"/>
      <w:bookmarkStart w:id="225" w:name="_Toc445376215"/>
      <w:bookmarkStart w:id="226" w:name="_Toc454367907"/>
      <w:bookmarkStart w:id="227" w:name="_Toc1797497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lang w:val="en-US"/>
        </w:rPr>
        <w:t>C</w:t>
      </w:r>
      <w:r w:rsidR="00DC6B7A">
        <w:t>3</w:t>
      </w:r>
      <w:r w:rsidRPr="00DC6B7A">
        <w:t>.</w:t>
      </w:r>
      <w:r w:rsidR="00DC6B7A">
        <w:t>1</w:t>
      </w:r>
      <w:r w:rsidRPr="00DC6B7A">
        <w:t xml:space="preserve">  </w:t>
      </w:r>
      <w:bookmarkEnd w:id="224"/>
      <w:bookmarkEnd w:id="225"/>
      <w:bookmarkEnd w:id="226"/>
      <w:r w:rsidR="002A324D" w:rsidRPr="002A324D">
        <w:t>Συγκεντρωτικός Πίνακας Οικονομικής Προσφοράς Έργου</w:t>
      </w:r>
      <w:bookmarkEnd w:id="227"/>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1575"/>
        <w:gridCol w:w="1081"/>
        <w:gridCol w:w="1068"/>
        <w:gridCol w:w="936"/>
        <w:gridCol w:w="1249"/>
        <w:gridCol w:w="1435"/>
        <w:gridCol w:w="1179"/>
      </w:tblGrid>
      <w:tr w:rsidR="000736EB" w:rsidRPr="00CC7382" w14:paraId="0FDA3C3B" w14:textId="77777777" w:rsidTr="00C3702B">
        <w:trPr>
          <w:cantSplit/>
          <w:tblHeader/>
        </w:trPr>
        <w:tc>
          <w:tcPr>
            <w:tcW w:w="331" w:type="pct"/>
            <w:vMerge w:val="restart"/>
            <w:shd w:val="clear" w:color="auto" w:fill="E6E6E6"/>
            <w:vAlign w:val="center"/>
          </w:tcPr>
          <w:p w14:paraId="499FCE85" w14:textId="77777777" w:rsidR="000736EB" w:rsidRPr="00CC7382" w:rsidRDefault="000736EB" w:rsidP="00C3702B">
            <w:pPr>
              <w:rPr>
                <w:rFonts w:ascii="Tahoma" w:hAnsi="Tahoma" w:cs="Tahoma"/>
              </w:rPr>
            </w:pPr>
            <w:r w:rsidRPr="00CC7382">
              <w:rPr>
                <w:rFonts w:ascii="Tahoma" w:hAnsi="Tahoma" w:cs="Tahoma"/>
              </w:rPr>
              <w:t>Α/Α</w:t>
            </w:r>
          </w:p>
        </w:tc>
        <w:tc>
          <w:tcPr>
            <w:tcW w:w="863" w:type="pct"/>
            <w:vMerge w:val="restart"/>
            <w:shd w:val="clear" w:color="auto" w:fill="E6E6E6"/>
            <w:vAlign w:val="center"/>
          </w:tcPr>
          <w:p w14:paraId="12C2A474" w14:textId="77777777" w:rsidR="000736EB" w:rsidRPr="00CC7382" w:rsidRDefault="000736EB" w:rsidP="00C3702B">
            <w:pPr>
              <w:rPr>
                <w:rFonts w:ascii="Tahoma" w:hAnsi="Tahoma" w:cs="Tahoma"/>
              </w:rPr>
            </w:pPr>
            <w:r w:rsidRPr="00CC7382">
              <w:rPr>
                <w:rFonts w:ascii="Tahoma" w:hAnsi="Tahoma" w:cs="Tahoma"/>
              </w:rPr>
              <w:t>ΠΕΡΙΓΡΑΦΗ</w:t>
            </w:r>
          </w:p>
        </w:tc>
        <w:tc>
          <w:tcPr>
            <w:tcW w:w="592" w:type="pct"/>
            <w:vMerge w:val="restart"/>
            <w:shd w:val="clear" w:color="auto" w:fill="E6E6E6"/>
            <w:vAlign w:val="center"/>
          </w:tcPr>
          <w:p w14:paraId="502BAB57" w14:textId="77777777" w:rsidR="000736EB" w:rsidRPr="00CC7382" w:rsidRDefault="000736EB" w:rsidP="00C3702B">
            <w:pPr>
              <w:rPr>
                <w:rFonts w:ascii="Tahoma" w:hAnsi="Tahoma" w:cs="Tahoma"/>
              </w:rPr>
            </w:pPr>
            <w:r w:rsidRPr="00CC7382">
              <w:rPr>
                <w:rFonts w:ascii="Tahoma" w:hAnsi="Tahoma" w:cs="Tahoma"/>
              </w:rPr>
              <w:t>ΜΟΝΑΔΑ (Α/Μήνας – Α/Ώρα)</w:t>
            </w:r>
          </w:p>
        </w:tc>
        <w:tc>
          <w:tcPr>
            <w:tcW w:w="585" w:type="pct"/>
            <w:vMerge w:val="restart"/>
            <w:shd w:val="clear" w:color="auto" w:fill="E6E6E6"/>
            <w:vAlign w:val="center"/>
          </w:tcPr>
          <w:p w14:paraId="36590119" w14:textId="77777777" w:rsidR="000736EB" w:rsidRPr="00CC7382" w:rsidRDefault="000736EB" w:rsidP="00C3702B">
            <w:pPr>
              <w:rPr>
                <w:rFonts w:ascii="Tahoma" w:hAnsi="Tahoma" w:cs="Tahoma"/>
              </w:rPr>
            </w:pPr>
            <w:r w:rsidRPr="00CC7382">
              <w:rPr>
                <w:rFonts w:ascii="Tahoma" w:hAnsi="Tahoma" w:cs="Tahoma"/>
              </w:rPr>
              <w:t>ΠΟΣΟΤΗΤΑ</w:t>
            </w:r>
          </w:p>
        </w:tc>
        <w:tc>
          <w:tcPr>
            <w:tcW w:w="1197" w:type="pct"/>
            <w:gridSpan w:val="2"/>
            <w:shd w:val="clear" w:color="auto" w:fill="E6E6E6"/>
            <w:vAlign w:val="center"/>
          </w:tcPr>
          <w:p w14:paraId="0F8BE36B" w14:textId="77777777" w:rsidR="000736EB" w:rsidRPr="00CC7382" w:rsidRDefault="000736EB" w:rsidP="00C3702B">
            <w:pPr>
              <w:rPr>
                <w:rFonts w:ascii="Tahoma" w:hAnsi="Tahoma" w:cs="Tahoma"/>
              </w:rPr>
            </w:pPr>
            <w:r w:rsidRPr="00CC7382">
              <w:rPr>
                <w:rFonts w:ascii="Tahoma" w:hAnsi="Tahoma" w:cs="Tahoma"/>
              </w:rPr>
              <w:t>ΑΞΙΑ ΧΩΡΙΣ ΦΠΑ [€]</w:t>
            </w:r>
          </w:p>
        </w:tc>
        <w:tc>
          <w:tcPr>
            <w:tcW w:w="786" w:type="pct"/>
            <w:vMerge w:val="restart"/>
            <w:shd w:val="clear" w:color="auto" w:fill="E6E6E6"/>
            <w:vAlign w:val="center"/>
          </w:tcPr>
          <w:p w14:paraId="04A0305B" w14:textId="77777777" w:rsidR="000736EB" w:rsidRPr="00CC7382" w:rsidRDefault="000736EB" w:rsidP="00C3702B">
            <w:pPr>
              <w:rPr>
                <w:rFonts w:ascii="Tahoma" w:hAnsi="Tahoma" w:cs="Tahoma"/>
              </w:rPr>
            </w:pPr>
            <w:r w:rsidRPr="00CC7382">
              <w:rPr>
                <w:rFonts w:ascii="Tahoma" w:hAnsi="Tahoma" w:cs="Tahoma"/>
              </w:rPr>
              <w:t>ΦΠΑ 24% [€]</w:t>
            </w:r>
          </w:p>
        </w:tc>
        <w:tc>
          <w:tcPr>
            <w:tcW w:w="646" w:type="pct"/>
            <w:vMerge w:val="restart"/>
            <w:shd w:val="clear" w:color="auto" w:fill="E6E6E6"/>
            <w:vAlign w:val="center"/>
          </w:tcPr>
          <w:p w14:paraId="106BB42E" w14:textId="77777777" w:rsidR="000736EB" w:rsidRPr="00CC7382" w:rsidRDefault="000736EB" w:rsidP="00C3702B">
            <w:pPr>
              <w:rPr>
                <w:rFonts w:ascii="Tahoma" w:hAnsi="Tahoma" w:cs="Tahoma"/>
              </w:rPr>
            </w:pPr>
            <w:r w:rsidRPr="00CC7382">
              <w:rPr>
                <w:rFonts w:ascii="Tahoma" w:hAnsi="Tahoma" w:cs="Tahoma"/>
              </w:rPr>
              <w:t>ΣΥΝΟΛΙΚΗ ΑΞΙΑ</w:t>
            </w:r>
          </w:p>
          <w:p w14:paraId="0EEC0721" w14:textId="77777777" w:rsidR="000736EB" w:rsidRPr="00CC7382" w:rsidRDefault="000736EB" w:rsidP="00C3702B">
            <w:pPr>
              <w:rPr>
                <w:rFonts w:ascii="Tahoma" w:hAnsi="Tahoma" w:cs="Tahoma"/>
              </w:rPr>
            </w:pPr>
            <w:r w:rsidRPr="00CC7382">
              <w:rPr>
                <w:rFonts w:ascii="Tahoma" w:hAnsi="Tahoma" w:cs="Tahoma"/>
              </w:rPr>
              <w:t>ΜΕ ΦΠΑ [€]</w:t>
            </w:r>
          </w:p>
        </w:tc>
      </w:tr>
      <w:tr w:rsidR="000736EB" w:rsidRPr="00CC7382" w14:paraId="565C76C3" w14:textId="77777777" w:rsidTr="00C3702B">
        <w:trPr>
          <w:cantSplit/>
          <w:tblHeader/>
        </w:trPr>
        <w:tc>
          <w:tcPr>
            <w:tcW w:w="331" w:type="pct"/>
            <w:vMerge/>
            <w:shd w:val="clear" w:color="auto" w:fill="E6E6E6"/>
            <w:vAlign w:val="center"/>
          </w:tcPr>
          <w:p w14:paraId="42456299" w14:textId="77777777" w:rsidR="000736EB" w:rsidRPr="00CC7382" w:rsidRDefault="000736EB" w:rsidP="00C3702B">
            <w:pPr>
              <w:rPr>
                <w:rFonts w:ascii="Tahoma" w:hAnsi="Tahoma" w:cs="Tahoma"/>
              </w:rPr>
            </w:pPr>
          </w:p>
        </w:tc>
        <w:tc>
          <w:tcPr>
            <w:tcW w:w="863" w:type="pct"/>
            <w:vMerge/>
            <w:shd w:val="clear" w:color="auto" w:fill="E6E6E6"/>
            <w:vAlign w:val="center"/>
          </w:tcPr>
          <w:p w14:paraId="7AE46623" w14:textId="77777777" w:rsidR="000736EB" w:rsidRPr="00CC7382" w:rsidRDefault="000736EB" w:rsidP="00C3702B">
            <w:pPr>
              <w:rPr>
                <w:rFonts w:ascii="Tahoma" w:hAnsi="Tahoma" w:cs="Tahoma"/>
              </w:rPr>
            </w:pPr>
          </w:p>
        </w:tc>
        <w:tc>
          <w:tcPr>
            <w:tcW w:w="592" w:type="pct"/>
            <w:vMerge/>
            <w:shd w:val="clear" w:color="auto" w:fill="E6E6E6"/>
            <w:vAlign w:val="center"/>
          </w:tcPr>
          <w:p w14:paraId="272F55C3" w14:textId="77777777" w:rsidR="000736EB" w:rsidRPr="00CC7382" w:rsidRDefault="000736EB" w:rsidP="00C3702B">
            <w:pPr>
              <w:rPr>
                <w:rFonts w:ascii="Tahoma" w:hAnsi="Tahoma" w:cs="Tahoma"/>
              </w:rPr>
            </w:pPr>
          </w:p>
        </w:tc>
        <w:tc>
          <w:tcPr>
            <w:tcW w:w="585" w:type="pct"/>
            <w:vMerge/>
            <w:shd w:val="clear" w:color="auto" w:fill="E6E6E6"/>
            <w:vAlign w:val="center"/>
          </w:tcPr>
          <w:p w14:paraId="5DF9D5DB" w14:textId="77777777" w:rsidR="000736EB" w:rsidRPr="00CC7382" w:rsidRDefault="000736EB" w:rsidP="00C3702B">
            <w:pPr>
              <w:rPr>
                <w:rFonts w:ascii="Tahoma" w:hAnsi="Tahoma" w:cs="Tahoma"/>
              </w:rPr>
            </w:pPr>
          </w:p>
        </w:tc>
        <w:tc>
          <w:tcPr>
            <w:tcW w:w="513" w:type="pct"/>
            <w:shd w:val="clear" w:color="auto" w:fill="E6E6E6"/>
            <w:vAlign w:val="center"/>
          </w:tcPr>
          <w:p w14:paraId="548E1F5B" w14:textId="77777777" w:rsidR="000736EB" w:rsidRPr="00CC7382" w:rsidRDefault="000736EB" w:rsidP="00C3702B">
            <w:pPr>
              <w:rPr>
                <w:rFonts w:ascii="Tahoma" w:hAnsi="Tahoma" w:cs="Tahoma"/>
              </w:rPr>
            </w:pPr>
            <w:r w:rsidRPr="00CC7382">
              <w:rPr>
                <w:rFonts w:ascii="Tahoma" w:hAnsi="Tahoma" w:cs="Tahoma"/>
              </w:rPr>
              <w:t>ΤΙΜΗ</w:t>
            </w:r>
          </w:p>
          <w:p w14:paraId="6B55B601" w14:textId="77777777" w:rsidR="000736EB" w:rsidRPr="00CC7382" w:rsidRDefault="000736EB" w:rsidP="00C3702B">
            <w:pPr>
              <w:rPr>
                <w:rFonts w:ascii="Tahoma" w:hAnsi="Tahoma" w:cs="Tahoma"/>
              </w:rPr>
            </w:pPr>
            <w:r w:rsidRPr="00CC7382">
              <w:rPr>
                <w:rFonts w:ascii="Tahoma" w:hAnsi="Tahoma" w:cs="Tahoma"/>
              </w:rPr>
              <w:t>ΜΟΝΑΔΑΣ</w:t>
            </w:r>
          </w:p>
        </w:tc>
        <w:tc>
          <w:tcPr>
            <w:tcW w:w="684" w:type="pct"/>
            <w:shd w:val="clear" w:color="auto" w:fill="E6E6E6"/>
            <w:vAlign w:val="center"/>
          </w:tcPr>
          <w:p w14:paraId="52343D4C" w14:textId="77777777" w:rsidR="000736EB" w:rsidRPr="00CC7382" w:rsidRDefault="000736EB" w:rsidP="00C3702B">
            <w:pPr>
              <w:rPr>
                <w:rFonts w:ascii="Tahoma" w:hAnsi="Tahoma" w:cs="Tahoma"/>
              </w:rPr>
            </w:pPr>
            <w:r w:rsidRPr="00CC7382">
              <w:rPr>
                <w:rFonts w:ascii="Tahoma" w:hAnsi="Tahoma" w:cs="Tahoma"/>
              </w:rPr>
              <w:t>ΣΥΝΟΛΟ</w:t>
            </w:r>
          </w:p>
        </w:tc>
        <w:tc>
          <w:tcPr>
            <w:tcW w:w="786" w:type="pct"/>
            <w:vMerge/>
            <w:shd w:val="clear" w:color="auto" w:fill="E6E6E6"/>
            <w:vAlign w:val="center"/>
          </w:tcPr>
          <w:p w14:paraId="39206CE5" w14:textId="77777777" w:rsidR="000736EB" w:rsidRPr="00CC7382" w:rsidRDefault="000736EB" w:rsidP="00C3702B">
            <w:pPr>
              <w:rPr>
                <w:rFonts w:ascii="Tahoma" w:hAnsi="Tahoma" w:cs="Tahoma"/>
              </w:rPr>
            </w:pPr>
          </w:p>
        </w:tc>
        <w:tc>
          <w:tcPr>
            <w:tcW w:w="646" w:type="pct"/>
            <w:vMerge/>
            <w:shd w:val="clear" w:color="auto" w:fill="E6E6E6"/>
            <w:vAlign w:val="center"/>
          </w:tcPr>
          <w:p w14:paraId="2BFE5054" w14:textId="77777777" w:rsidR="000736EB" w:rsidRPr="00CC7382" w:rsidRDefault="000736EB" w:rsidP="00C3702B">
            <w:pPr>
              <w:rPr>
                <w:rFonts w:ascii="Tahoma" w:hAnsi="Tahoma" w:cs="Tahoma"/>
              </w:rPr>
            </w:pPr>
          </w:p>
        </w:tc>
      </w:tr>
      <w:tr w:rsidR="000736EB" w:rsidRPr="00CC7382" w14:paraId="62C1CC41" w14:textId="77777777" w:rsidTr="00C3702B">
        <w:trPr>
          <w:trHeight w:val="340"/>
        </w:trPr>
        <w:tc>
          <w:tcPr>
            <w:tcW w:w="331" w:type="pct"/>
            <w:vAlign w:val="center"/>
          </w:tcPr>
          <w:p w14:paraId="34450549" w14:textId="14E8A538" w:rsidR="000736EB" w:rsidRPr="00CC7382" w:rsidRDefault="000736EB" w:rsidP="00C3702B">
            <w:pPr>
              <w:rPr>
                <w:rFonts w:ascii="Tahoma" w:hAnsi="Tahoma" w:cs="Tahoma"/>
              </w:rPr>
            </w:pPr>
            <w:r w:rsidRPr="00CC7382">
              <w:rPr>
                <w:rFonts w:ascii="Tahoma" w:hAnsi="Tahoma" w:cs="Tahoma"/>
              </w:rPr>
              <w:t>1</w:t>
            </w:r>
            <w:r w:rsidR="00FD2FEE" w:rsidRPr="00CC7382">
              <w:rPr>
                <w:rFonts w:ascii="Tahoma" w:hAnsi="Tahoma" w:cs="Tahoma"/>
              </w:rPr>
              <w:t>.</w:t>
            </w:r>
          </w:p>
        </w:tc>
        <w:tc>
          <w:tcPr>
            <w:tcW w:w="863" w:type="pct"/>
            <w:vAlign w:val="center"/>
          </w:tcPr>
          <w:p w14:paraId="56E89151" w14:textId="77777777" w:rsidR="000736EB" w:rsidRPr="00CC7382" w:rsidRDefault="000736EB" w:rsidP="00C3702B">
            <w:pPr>
              <w:rPr>
                <w:rFonts w:ascii="Tahoma" w:hAnsi="Tahoma" w:cs="Tahoma"/>
              </w:rPr>
            </w:pPr>
          </w:p>
        </w:tc>
        <w:tc>
          <w:tcPr>
            <w:tcW w:w="592" w:type="pct"/>
            <w:vAlign w:val="center"/>
          </w:tcPr>
          <w:p w14:paraId="331BBB6D" w14:textId="77777777" w:rsidR="000736EB" w:rsidRPr="00CC7382" w:rsidRDefault="000736EB" w:rsidP="00C3702B">
            <w:pPr>
              <w:rPr>
                <w:rFonts w:ascii="Tahoma" w:hAnsi="Tahoma" w:cs="Tahoma"/>
              </w:rPr>
            </w:pPr>
          </w:p>
        </w:tc>
        <w:tc>
          <w:tcPr>
            <w:tcW w:w="585" w:type="pct"/>
            <w:vAlign w:val="center"/>
          </w:tcPr>
          <w:p w14:paraId="49F206C2" w14:textId="77777777" w:rsidR="000736EB" w:rsidRPr="00CC7382" w:rsidRDefault="000736EB" w:rsidP="00C3702B">
            <w:pPr>
              <w:rPr>
                <w:rFonts w:ascii="Tahoma" w:hAnsi="Tahoma" w:cs="Tahoma"/>
              </w:rPr>
            </w:pPr>
          </w:p>
        </w:tc>
        <w:tc>
          <w:tcPr>
            <w:tcW w:w="513" w:type="pct"/>
            <w:vAlign w:val="center"/>
          </w:tcPr>
          <w:p w14:paraId="64FA2939" w14:textId="77777777" w:rsidR="000736EB" w:rsidRPr="00CC7382" w:rsidRDefault="000736EB" w:rsidP="00C3702B">
            <w:pPr>
              <w:rPr>
                <w:rFonts w:ascii="Tahoma" w:hAnsi="Tahoma" w:cs="Tahoma"/>
              </w:rPr>
            </w:pPr>
          </w:p>
        </w:tc>
        <w:tc>
          <w:tcPr>
            <w:tcW w:w="684" w:type="pct"/>
            <w:vAlign w:val="center"/>
          </w:tcPr>
          <w:p w14:paraId="6C0C6D5C" w14:textId="77777777" w:rsidR="000736EB" w:rsidRPr="00CC7382" w:rsidRDefault="000736EB" w:rsidP="00C3702B">
            <w:pPr>
              <w:rPr>
                <w:rFonts w:ascii="Tahoma" w:hAnsi="Tahoma" w:cs="Tahoma"/>
              </w:rPr>
            </w:pPr>
          </w:p>
        </w:tc>
        <w:tc>
          <w:tcPr>
            <w:tcW w:w="786" w:type="pct"/>
            <w:vAlign w:val="center"/>
          </w:tcPr>
          <w:p w14:paraId="33CC53B7" w14:textId="77777777" w:rsidR="000736EB" w:rsidRPr="00CC7382" w:rsidRDefault="000736EB" w:rsidP="00C3702B">
            <w:pPr>
              <w:rPr>
                <w:rFonts w:ascii="Tahoma" w:hAnsi="Tahoma" w:cs="Tahoma"/>
              </w:rPr>
            </w:pPr>
          </w:p>
        </w:tc>
        <w:tc>
          <w:tcPr>
            <w:tcW w:w="646" w:type="pct"/>
            <w:vAlign w:val="center"/>
          </w:tcPr>
          <w:p w14:paraId="40B45F88" w14:textId="77777777" w:rsidR="000736EB" w:rsidRPr="00CC7382" w:rsidRDefault="000736EB" w:rsidP="00C3702B">
            <w:pPr>
              <w:rPr>
                <w:rFonts w:ascii="Tahoma" w:hAnsi="Tahoma" w:cs="Tahoma"/>
              </w:rPr>
            </w:pPr>
          </w:p>
        </w:tc>
      </w:tr>
      <w:tr w:rsidR="000736EB" w:rsidRPr="00CC7382" w14:paraId="0430FE58" w14:textId="77777777" w:rsidTr="00C3702B">
        <w:trPr>
          <w:trHeight w:val="340"/>
        </w:trPr>
        <w:tc>
          <w:tcPr>
            <w:tcW w:w="331" w:type="pct"/>
            <w:vAlign w:val="center"/>
          </w:tcPr>
          <w:p w14:paraId="3FC5D060" w14:textId="3C17108A" w:rsidR="000736EB" w:rsidRPr="00CC7382" w:rsidRDefault="000736EB" w:rsidP="00C3702B">
            <w:pPr>
              <w:rPr>
                <w:rFonts w:ascii="Tahoma" w:hAnsi="Tahoma" w:cs="Tahoma"/>
              </w:rPr>
            </w:pPr>
            <w:r w:rsidRPr="00CC7382">
              <w:rPr>
                <w:rFonts w:ascii="Tahoma" w:hAnsi="Tahoma" w:cs="Tahoma"/>
              </w:rPr>
              <w:t>2</w:t>
            </w:r>
            <w:r w:rsidR="00FD2FEE" w:rsidRPr="00CC7382">
              <w:rPr>
                <w:rFonts w:ascii="Tahoma" w:hAnsi="Tahoma" w:cs="Tahoma"/>
              </w:rPr>
              <w:t>.</w:t>
            </w:r>
          </w:p>
        </w:tc>
        <w:tc>
          <w:tcPr>
            <w:tcW w:w="863" w:type="pct"/>
            <w:vAlign w:val="center"/>
          </w:tcPr>
          <w:p w14:paraId="22D7C8E5" w14:textId="77777777" w:rsidR="000736EB" w:rsidRPr="00CC7382" w:rsidRDefault="000736EB" w:rsidP="00C3702B">
            <w:pPr>
              <w:rPr>
                <w:rFonts w:ascii="Tahoma" w:hAnsi="Tahoma" w:cs="Tahoma"/>
              </w:rPr>
            </w:pPr>
          </w:p>
        </w:tc>
        <w:tc>
          <w:tcPr>
            <w:tcW w:w="592" w:type="pct"/>
            <w:vAlign w:val="center"/>
          </w:tcPr>
          <w:p w14:paraId="4B42C0BF" w14:textId="77777777" w:rsidR="000736EB" w:rsidRPr="00CC7382" w:rsidRDefault="000736EB" w:rsidP="00C3702B">
            <w:pPr>
              <w:rPr>
                <w:rFonts w:ascii="Tahoma" w:hAnsi="Tahoma" w:cs="Tahoma"/>
              </w:rPr>
            </w:pPr>
          </w:p>
        </w:tc>
        <w:tc>
          <w:tcPr>
            <w:tcW w:w="585" w:type="pct"/>
            <w:vAlign w:val="center"/>
          </w:tcPr>
          <w:p w14:paraId="5AE94B22" w14:textId="77777777" w:rsidR="000736EB" w:rsidRPr="00CC7382" w:rsidRDefault="000736EB" w:rsidP="00C3702B">
            <w:pPr>
              <w:rPr>
                <w:rFonts w:ascii="Tahoma" w:hAnsi="Tahoma" w:cs="Tahoma"/>
              </w:rPr>
            </w:pPr>
          </w:p>
        </w:tc>
        <w:tc>
          <w:tcPr>
            <w:tcW w:w="513" w:type="pct"/>
            <w:vAlign w:val="center"/>
          </w:tcPr>
          <w:p w14:paraId="42F438D5" w14:textId="77777777" w:rsidR="000736EB" w:rsidRPr="00CC7382" w:rsidRDefault="000736EB" w:rsidP="00C3702B">
            <w:pPr>
              <w:rPr>
                <w:rFonts w:ascii="Tahoma" w:hAnsi="Tahoma" w:cs="Tahoma"/>
              </w:rPr>
            </w:pPr>
          </w:p>
        </w:tc>
        <w:tc>
          <w:tcPr>
            <w:tcW w:w="684" w:type="pct"/>
            <w:vAlign w:val="center"/>
          </w:tcPr>
          <w:p w14:paraId="2E352948" w14:textId="77777777" w:rsidR="000736EB" w:rsidRPr="00CC7382" w:rsidRDefault="000736EB" w:rsidP="00C3702B">
            <w:pPr>
              <w:rPr>
                <w:rFonts w:ascii="Tahoma" w:hAnsi="Tahoma" w:cs="Tahoma"/>
              </w:rPr>
            </w:pPr>
          </w:p>
        </w:tc>
        <w:tc>
          <w:tcPr>
            <w:tcW w:w="786" w:type="pct"/>
            <w:vAlign w:val="center"/>
          </w:tcPr>
          <w:p w14:paraId="487D8A32" w14:textId="77777777" w:rsidR="000736EB" w:rsidRPr="00CC7382" w:rsidRDefault="000736EB" w:rsidP="00C3702B">
            <w:pPr>
              <w:rPr>
                <w:rFonts w:ascii="Tahoma" w:hAnsi="Tahoma" w:cs="Tahoma"/>
              </w:rPr>
            </w:pPr>
          </w:p>
        </w:tc>
        <w:tc>
          <w:tcPr>
            <w:tcW w:w="646" w:type="pct"/>
            <w:vAlign w:val="center"/>
          </w:tcPr>
          <w:p w14:paraId="132B6E3E" w14:textId="77777777" w:rsidR="000736EB" w:rsidRPr="00CC7382" w:rsidRDefault="000736EB" w:rsidP="00C3702B">
            <w:pPr>
              <w:rPr>
                <w:rFonts w:ascii="Tahoma" w:hAnsi="Tahoma" w:cs="Tahoma"/>
              </w:rPr>
            </w:pPr>
          </w:p>
        </w:tc>
      </w:tr>
      <w:tr w:rsidR="000736EB" w:rsidRPr="00CC7382" w14:paraId="1B61B249" w14:textId="77777777" w:rsidTr="00C3702B">
        <w:trPr>
          <w:trHeight w:val="340"/>
        </w:trPr>
        <w:tc>
          <w:tcPr>
            <w:tcW w:w="331" w:type="pct"/>
            <w:vAlign w:val="center"/>
          </w:tcPr>
          <w:p w14:paraId="669A23D3" w14:textId="12701E80" w:rsidR="000736EB" w:rsidRPr="00CC7382" w:rsidRDefault="00FD2FEE" w:rsidP="00C3702B">
            <w:pPr>
              <w:rPr>
                <w:rFonts w:ascii="Tahoma" w:hAnsi="Tahoma" w:cs="Tahoma"/>
              </w:rPr>
            </w:pPr>
            <w:r w:rsidRPr="00CC7382">
              <w:rPr>
                <w:rFonts w:ascii="Tahoma" w:hAnsi="Tahoma" w:cs="Tahoma"/>
              </w:rPr>
              <w:t>3.</w:t>
            </w:r>
          </w:p>
        </w:tc>
        <w:tc>
          <w:tcPr>
            <w:tcW w:w="863" w:type="pct"/>
            <w:vAlign w:val="center"/>
          </w:tcPr>
          <w:p w14:paraId="425D35C9" w14:textId="77777777" w:rsidR="000736EB" w:rsidRPr="00CC7382" w:rsidRDefault="000736EB" w:rsidP="00C3702B">
            <w:pPr>
              <w:rPr>
                <w:rFonts w:ascii="Tahoma" w:hAnsi="Tahoma" w:cs="Tahoma"/>
              </w:rPr>
            </w:pPr>
          </w:p>
        </w:tc>
        <w:tc>
          <w:tcPr>
            <w:tcW w:w="592" w:type="pct"/>
            <w:vAlign w:val="center"/>
          </w:tcPr>
          <w:p w14:paraId="0CE53B96" w14:textId="77777777" w:rsidR="000736EB" w:rsidRPr="00CC7382" w:rsidRDefault="000736EB" w:rsidP="00C3702B">
            <w:pPr>
              <w:rPr>
                <w:rFonts w:ascii="Tahoma" w:hAnsi="Tahoma" w:cs="Tahoma"/>
              </w:rPr>
            </w:pPr>
          </w:p>
        </w:tc>
        <w:tc>
          <w:tcPr>
            <w:tcW w:w="585" w:type="pct"/>
            <w:vAlign w:val="center"/>
          </w:tcPr>
          <w:p w14:paraId="512B9B9E" w14:textId="77777777" w:rsidR="000736EB" w:rsidRPr="00CC7382" w:rsidRDefault="000736EB" w:rsidP="00C3702B">
            <w:pPr>
              <w:rPr>
                <w:rFonts w:ascii="Tahoma" w:hAnsi="Tahoma" w:cs="Tahoma"/>
              </w:rPr>
            </w:pPr>
          </w:p>
        </w:tc>
        <w:tc>
          <w:tcPr>
            <w:tcW w:w="513" w:type="pct"/>
            <w:vAlign w:val="center"/>
          </w:tcPr>
          <w:p w14:paraId="10FDEA19" w14:textId="77777777" w:rsidR="000736EB" w:rsidRPr="00CC7382" w:rsidRDefault="000736EB" w:rsidP="00C3702B">
            <w:pPr>
              <w:rPr>
                <w:rFonts w:ascii="Tahoma" w:hAnsi="Tahoma" w:cs="Tahoma"/>
              </w:rPr>
            </w:pPr>
          </w:p>
        </w:tc>
        <w:tc>
          <w:tcPr>
            <w:tcW w:w="684" w:type="pct"/>
            <w:vAlign w:val="center"/>
          </w:tcPr>
          <w:p w14:paraId="780A718F" w14:textId="77777777" w:rsidR="000736EB" w:rsidRPr="00CC7382" w:rsidRDefault="000736EB" w:rsidP="00C3702B">
            <w:pPr>
              <w:rPr>
                <w:rFonts w:ascii="Tahoma" w:hAnsi="Tahoma" w:cs="Tahoma"/>
              </w:rPr>
            </w:pPr>
          </w:p>
        </w:tc>
        <w:tc>
          <w:tcPr>
            <w:tcW w:w="786" w:type="pct"/>
            <w:vAlign w:val="center"/>
          </w:tcPr>
          <w:p w14:paraId="43B368CB" w14:textId="77777777" w:rsidR="000736EB" w:rsidRPr="00CC7382" w:rsidRDefault="000736EB" w:rsidP="00C3702B">
            <w:pPr>
              <w:rPr>
                <w:rFonts w:ascii="Tahoma" w:hAnsi="Tahoma" w:cs="Tahoma"/>
              </w:rPr>
            </w:pPr>
          </w:p>
        </w:tc>
        <w:tc>
          <w:tcPr>
            <w:tcW w:w="646" w:type="pct"/>
            <w:vAlign w:val="center"/>
          </w:tcPr>
          <w:p w14:paraId="54C81886" w14:textId="77777777" w:rsidR="000736EB" w:rsidRPr="00CC7382" w:rsidRDefault="000736EB" w:rsidP="00C3702B">
            <w:pPr>
              <w:rPr>
                <w:rFonts w:ascii="Tahoma" w:hAnsi="Tahoma" w:cs="Tahoma"/>
              </w:rPr>
            </w:pPr>
          </w:p>
        </w:tc>
      </w:tr>
      <w:tr w:rsidR="000736EB" w:rsidRPr="00CC7382" w14:paraId="4729D272" w14:textId="77777777" w:rsidTr="00C3702B">
        <w:trPr>
          <w:trHeight w:val="340"/>
        </w:trPr>
        <w:tc>
          <w:tcPr>
            <w:tcW w:w="2884" w:type="pct"/>
            <w:gridSpan w:val="5"/>
            <w:shd w:val="clear" w:color="auto" w:fill="E6E6E6"/>
            <w:vAlign w:val="center"/>
          </w:tcPr>
          <w:p w14:paraId="0E0159B0" w14:textId="77777777" w:rsidR="000736EB" w:rsidRPr="00CC7382" w:rsidRDefault="000736EB" w:rsidP="00FD2FEE">
            <w:pPr>
              <w:jc w:val="right"/>
              <w:rPr>
                <w:rFonts w:ascii="Tahoma" w:hAnsi="Tahoma" w:cs="Tahoma"/>
                <w:b/>
              </w:rPr>
            </w:pPr>
            <w:r w:rsidRPr="00CC7382">
              <w:rPr>
                <w:rFonts w:ascii="Tahoma" w:hAnsi="Tahoma" w:cs="Tahoma"/>
                <w:b/>
              </w:rPr>
              <w:t>ΣΥΝΟΛΟ</w:t>
            </w:r>
          </w:p>
        </w:tc>
        <w:tc>
          <w:tcPr>
            <w:tcW w:w="684" w:type="pct"/>
            <w:shd w:val="clear" w:color="auto" w:fill="auto"/>
            <w:vAlign w:val="center"/>
          </w:tcPr>
          <w:p w14:paraId="64DA6D22" w14:textId="77777777" w:rsidR="000736EB" w:rsidRPr="00CC7382" w:rsidRDefault="000736EB" w:rsidP="00C3702B">
            <w:pPr>
              <w:rPr>
                <w:rFonts w:ascii="Tahoma" w:hAnsi="Tahoma" w:cs="Tahoma"/>
              </w:rPr>
            </w:pPr>
          </w:p>
        </w:tc>
        <w:tc>
          <w:tcPr>
            <w:tcW w:w="786" w:type="pct"/>
            <w:shd w:val="clear" w:color="auto" w:fill="auto"/>
            <w:vAlign w:val="center"/>
          </w:tcPr>
          <w:p w14:paraId="2A999409" w14:textId="77777777" w:rsidR="000736EB" w:rsidRPr="00CC7382" w:rsidRDefault="000736EB" w:rsidP="00C3702B">
            <w:pPr>
              <w:rPr>
                <w:rFonts w:ascii="Tahoma" w:hAnsi="Tahoma" w:cs="Tahoma"/>
              </w:rPr>
            </w:pPr>
          </w:p>
        </w:tc>
        <w:tc>
          <w:tcPr>
            <w:tcW w:w="646" w:type="pct"/>
            <w:shd w:val="clear" w:color="auto" w:fill="auto"/>
            <w:vAlign w:val="center"/>
          </w:tcPr>
          <w:p w14:paraId="60D0D936" w14:textId="77777777" w:rsidR="000736EB" w:rsidRPr="00CC7382" w:rsidRDefault="000736EB" w:rsidP="00C3702B">
            <w:pPr>
              <w:rPr>
                <w:rFonts w:ascii="Tahoma" w:hAnsi="Tahoma" w:cs="Tahoma"/>
              </w:rPr>
            </w:pPr>
          </w:p>
        </w:tc>
      </w:tr>
    </w:tbl>
    <w:p w14:paraId="2A7B337C" w14:textId="77777777" w:rsidR="000736EB" w:rsidRDefault="000736EB" w:rsidP="000736EB">
      <w:pPr>
        <w:rPr>
          <w:rFonts w:ascii="Tahoma" w:hAnsi="Tahoma" w:cs="Tahoma"/>
        </w:rPr>
      </w:pPr>
    </w:p>
    <w:p w14:paraId="5372EE3E" w14:textId="77777777" w:rsidR="000736EB" w:rsidRDefault="000736EB" w:rsidP="000736EB">
      <w:pPr>
        <w:rPr>
          <w:rFonts w:ascii="Tahoma" w:hAnsi="Tahoma" w:cs="Tahoma"/>
        </w:rPr>
      </w:pPr>
    </w:p>
    <w:p w14:paraId="7B2AA453" w14:textId="77777777" w:rsidR="000736EB" w:rsidRDefault="000736EB" w:rsidP="000736EB">
      <w:pPr>
        <w:rPr>
          <w:rFonts w:ascii="Tahoma" w:hAnsi="Tahoma" w:cs="Tahoma"/>
        </w:rPr>
      </w:pPr>
    </w:p>
    <w:p w14:paraId="2DEF0242" w14:textId="77777777" w:rsidR="000736EB" w:rsidRDefault="000736EB" w:rsidP="000736EB">
      <w:pPr>
        <w:rPr>
          <w:rFonts w:ascii="Tahoma" w:hAnsi="Tahoma" w:cs="Tahoma"/>
        </w:rPr>
      </w:pPr>
    </w:p>
    <w:p w14:paraId="45366C6D" w14:textId="77777777" w:rsidR="000736EB" w:rsidRDefault="000736EB" w:rsidP="000736EB">
      <w:pPr>
        <w:rPr>
          <w:rFonts w:ascii="Tahoma" w:hAnsi="Tahoma" w:cs="Tahoma"/>
          <w:lang w:val="en-US"/>
        </w:rPr>
      </w:pPr>
    </w:p>
    <w:p w14:paraId="53EA7241" w14:textId="77777777" w:rsidR="000736EB" w:rsidRPr="00014D85" w:rsidRDefault="000736EB" w:rsidP="000736EB">
      <w:pPr>
        <w:rPr>
          <w:rFonts w:ascii="Tahoma" w:hAnsi="Tahoma" w:cs="Tahoma"/>
          <w:lang w:val="en-US"/>
        </w:rPr>
      </w:pPr>
    </w:p>
    <w:p w14:paraId="7C6DA27D" w14:textId="77777777" w:rsidR="000736EB" w:rsidRDefault="000736EB" w:rsidP="000736EB">
      <w:bookmarkStart w:id="228" w:name="_Toc322691860"/>
      <w:bookmarkStart w:id="229" w:name="_Toc445376216"/>
      <w:bookmarkStart w:id="230" w:name="_Toc454367908"/>
    </w:p>
    <w:p w14:paraId="44BEC34B" w14:textId="77777777" w:rsidR="00FD2FEE" w:rsidRDefault="00FD2FEE">
      <w:pPr>
        <w:widowControl/>
        <w:spacing w:after="160" w:line="259" w:lineRule="auto"/>
        <w:rPr>
          <w:rFonts w:ascii="Tahoma" w:eastAsia="Arial Unicode MS" w:hAnsi="Tahoma" w:cs="Tahoma"/>
          <w:b/>
          <w:sz w:val="22"/>
          <w:szCs w:val="22"/>
          <w:lang w:val="en-US"/>
        </w:rPr>
      </w:pPr>
      <w:r>
        <w:rPr>
          <w:rFonts w:ascii="Tahoma" w:hAnsi="Tahoma" w:cs="Tahoma"/>
          <w:lang w:val="en-US"/>
        </w:rPr>
        <w:br w:type="page"/>
      </w:r>
    </w:p>
    <w:p w14:paraId="15D8F1E7" w14:textId="17BCB1A1" w:rsidR="000736EB" w:rsidRPr="00B318F8" w:rsidRDefault="000736EB" w:rsidP="000736EB">
      <w:pPr>
        <w:pStyle w:val="af8"/>
        <w:numPr>
          <w:ilvl w:val="0"/>
          <w:numId w:val="0"/>
        </w:numPr>
        <w:rPr>
          <w:rFonts w:ascii="Tahoma" w:hAnsi="Tahoma" w:cs="Tahoma"/>
        </w:rPr>
      </w:pPr>
      <w:bookmarkStart w:id="231" w:name="_Toc454367910"/>
      <w:bookmarkStart w:id="232" w:name="_Toc17974971"/>
      <w:bookmarkEnd w:id="228"/>
      <w:bookmarkEnd w:id="229"/>
      <w:bookmarkEnd w:id="230"/>
      <w:r w:rsidRPr="00B318F8">
        <w:rPr>
          <w:rFonts w:ascii="Tahoma" w:hAnsi="Tahoma" w:cs="Tahoma"/>
        </w:rPr>
        <w:lastRenderedPageBreak/>
        <w:t xml:space="preserve">ΠΑΡΑΡΤΗΜΑ </w:t>
      </w:r>
      <w:r>
        <w:rPr>
          <w:rFonts w:ascii="Tahoma" w:hAnsi="Tahoma" w:cs="Tahoma"/>
          <w:lang w:val="en-US"/>
        </w:rPr>
        <w:t>C</w:t>
      </w:r>
      <w:r w:rsidR="00DC6B7A">
        <w:rPr>
          <w:rFonts w:ascii="Tahoma" w:hAnsi="Tahoma" w:cs="Tahoma"/>
        </w:rPr>
        <w:t>4</w:t>
      </w:r>
      <w:r w:rsidRPr="00B318F8">
        <w:rPr>
          <w:rFonts w:ascii="Tahoma" w:hAnsi="Tahoma" w:cs="Tahoma"/>
        </w:rPr>
        <w:t>:</w:t>
      </w:r>
      <w:r w:rsidR="0085263E">
        <w:rPr>
          <w:rFonts w:ascii="Tahoma" w:hAnsi="Tahoma" w:cs="Tahoma"/>
        </w:rPr>
        <w:t xml:space="preserve"> </w:t>
      </w:r>
      <w:r w:rsidRPr="00B318F8">
        <w:rPr>
          <w:rFonts w:ascii="Tahoma" w:hAnsi="Tahoma" w:cs="Tahoma"/>
        </w:rPr>
        <w:t>ΥΠΟΔΕΙΓΜΑΤΑ ΕΓΓΥΗΤΙΚΩΝ ΕΠΙΣΤΟΛΩΝ</w:t>
      </w:r>
      <w:bookmarkEnd w:id="231"/>
      <w:bookmarkEnd w:id="232"/>
    </w:p>
    <w:p w14:paraId="3EC4E596" w14:textId="77777777" w:rsidR="000736EB" w:rsidRPr="00B318F8" w:rsidRDefault="000736EB" w:rsidP="004031AC">
      <w:pPr>
        <w:pStyle w:val="3"/>
        <w:rPr>
          <w:lang w:eastAsia="el-GR"/>
        </w:rPr>
      </w:pPr>
      <w:bookmarkStart w:id="233" w:name="_Toc43634808"/>
      <w:bookmarkStart w:id="234" w:name="_Toc44821188"/>
      <w:bookmarkStart w:id="235" w:name="_Toc48552980"/>
      <w:bookmarkStart w:id="236" w:name="_Toc49073807"/>
      <w:bookmarkStart w:id="237" w:name="_Toc62559079"/>
      <w:bookmarkStart w:id="238" w:name="_Toc408474669"/>
      <w:bookmarkStart w:id="239" w:name="_Toc454367911"/>
      <w:bookmarkStart w:id="240" w:name="_Toc17974972"/>
      <w:r w:rsidRPr="00B318F8">
        <w:t>Εγγυητική</w:t>
      </w:r>
      <w:r w:rsidRPr="00B318F8">
        <w:rPr>
          <w:lang w:eastAsia="el-GR"/>
        </w:rPr>
        <w:t xml:space="preserve"> Επιστολή Συμμετοχής</w:t>
      </w:r>
      <w:bookmarkEnd w:id="233"/>
      <w:bookmarkEnd w:id="234"/>
      <w:bookmarkEnd w:id="235"/>
      <w:bookmarkEnd w:id="236"/>
      <w:bookmarkEnd w:id="237"/>
      <w:bookmarkEnd w:id="238"/>
      <w:bookmarkEnd w:id="239"/>
      <w:bookmarkEnd w:id="240"/>
    </w:p>
    <w:p w14:paraId="22A88DF3" w14:textId="77777777" w:rsidR="000736EB" w:rsidRPr="00B318F8" w:rsidRDefault="000736EB" w:rsidP="000736EB">
      <w:pPr>
        <w:rPr>
          <w:rFonts w:ascii="Tahoma" w:hAnsi="Tahoma" w:cs="Tahoma"/>
          <w:sz w:val="22"/>
          <w:szCs w:val="22"/>
          <w:lang w:eastAsia="el-GR"/>
        </w:rPr>
      </w:pPr>
      <w:r w:rsidRPr="00B318F8">
        <w:rPr>
          <w:rFonts w:ascii="Tahoma" w:hAnsi="Tahoma" w:cs="Tahoma"/>
          <w:sz w:val="22"/>
          <w:szCs w:val="22"/>
          <w:lang w:eastAsia="el-GR"/>
        </w:rPr>
        <w:t>ΕΚΔΟΤΗΣ.......................................................................</w:t>
      </w:r>
    </w:p>
    <w:p w14:paraId="375A70AE" w14:textId="77777777" w:rsidR="000736EB" w:rsidRPr="00B318F8" w:rsidRDefault="000736EB" w:rsidP="000736EB">
      <w:pPr>
        <w:jc w:val="right"/>
        <w:rPr>
          <w:rFonts w:ascii="Tahoma" w:hAnsi="Tahoma" w:cs="Tahoma"/>
          <w:sz w:val="22"/>
          <w:szCs w:val="22"/>
          <w:lang w:eastAsia="el-GR"/>
        </w:rPr>
      </w:pPr>
      <w:r w:rsidRPr="00B318F8">
        <w:rPr>
          <w:rFonts w:ascii="Tahoma" w:hAnsi="Tahoma" w:cs="Tahoma"/>
          <w:sz w:val="22"/>
          <w:szCs w:val="22"/>
          <w:lang w:eastAsia="el-GR"/>
        </w:rPr>
        <w:t>Ημερομηνία έκδοσης...........................</w:t>
      </w:r>
    </w:p>
    <w:p w14:paraId="23A18F0A" w14:textId="77777777" w:rsidR="000736EB" w:rsidRPr="00B318F8" w:rsidRDefault="000736EB" w:rsidP="000736EB">
      <w:pPr>
        <w:rPr>
          <w:rFonts w:ascii="Tahoma" w:hAnsi="Tahoma" w:cs="Tahoma"/>
          <w:sz w:val="22"/>
          <w:szCs w:val="22"/>
          <w:lang w:eastAsia="el-GR"/>
        </w:rPr>
      </w:pPr>
      <w:r w:rsidRPr="00B318F8">
        <w:rPr>
          <w:rFonts w:ascii="Tahoma" w:hAnsi="Tahoma" w:cs="Tahoma"/>
          <w:sz w:val="22"/>
          <w:szCs w:val="22"/>
          <w:lang w:eastAsia="el-GR"/>
        </w:rPr>
        <w:t>Προς: Τον Εθνικό Οργανισμό Παροχής Υπηρεσιών Υγείας</w:t>
      </w:r>
    </w:p>
    <w:p w14:paraId="07F94595" w14:textId="77777777" w:rsidR="000736EB" w:rsidRPr="00B318F8" w:rsidRDefault="000736EB" w:rsidP="000736EB">
      <w:pPr>
        <w:rPr>
          <w:rFonts w:ascii="Tahoma" w:hAnsi="Tahoma" w:cs="Tahoma"/>
          <w:sz w:val="22"/>
          <w:szCs w:val="22"/>
          <w:lang w:eastAsia="el-GR"/>
        </w:rPr>
      </w:pPr>
      <w:r w:rsidRPr="00B318F8">
        <w:rPr>
          <w:rFonts w:ascii="Tahoma" w:hAnsi="Tahoma" w:cs="Tahoma"/>
          <w:sz w:val="22"/>
          <w:szCs w:val="22"/>
          <w:lang w:eastAsia="el-GR"/>
        </w:rPr>
        <w:t>Κηφισίας 39, Μαρούσι, ΤΚ 151 23, Αθήνα</w:t>
      </w:r>
    </w:p>
    <w:p w14:paraId="00EF1B88"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Εγγυητική επιστολή μας υπ’ αριθμ................ για ευρώ.......................</w:t>
      </w:r>
    </w:p>
    <w:p w14:paraId="6FFFDEE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 xml:space="preserve">Με την παρούσα εγγυόμαστε, ανέκκλητα και ανεπιφύλακτα παραιτούμενοι του δικαιώματος της διαιρέσεως και διζήσεως, υπέρ </w:t>
      </w:r>
    </w:p>
    <w:p w14:paraId="46186F4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Σε περίπτωση μεμονωμένης εταιρίας:</w:t>
      </w:r>
      <w:r w:rsidRPr="00B318F8">
        <w:rPr>
          <w:rFonts w:ascii="Tahoma" w:hAnsi="Tahoma" w:cs="Tahoma"/>
          <w:sz w:val="22"/>
          <w:szCs w:val="22"/>
          <w:lang w:eastAsia="el-GR"/>
        </w:rPr>
        <w:t xml:space="preserve"> της Εταιρίας ……….. οδός …………. αριθμός … ΤΚ ………..,}</w:t>
      </w:r>
    </w:p>
    <w:p w14:paraId="32731213"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ή σε περίπτωση Ένωσης ή Κοινοπραξίας:</w:t>
      </w:r>
      <w:r w:rsidRPr="00B318F8">
        <w:rPr>
          <w:rFonts w:ascii="Tahoma" w:hAnsi="Tahoma" w:cs="Tahoma"/>
          <w:sz w:val="22"/>
          <w:szCs w:val="22"/>
          <w:lang w:eastAsia="el-GR"/>
        </w:rPr>
        <w:t xml:space="preserve"> των Εταιριών </w:t>
      </w:r>
    </w:p>
    <w:p w14:paraId="03893DB8"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α)…….….... οδός............................. αριθμός.................ΤΚ………………</w:t>
      </w:r>
    </w:p>
    <w:p w14:paraId="43117504"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β)……….…. οδός............................. αριθμός.................ΤΚ………………</w:t>
      </w:r>
    </w:p>
    <w:p w14:paraId="0FC2E4A3"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γ)………….. οδός............................. αριθμός.................ΤΚ………………</w:t>
      </w:r>
    </w:p>
    <w:p w14:paraId="42C9EDF2"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57BA479C" w14:textId="1874B4F2"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 xml:space="preserve">και μέχρι του ποσού των </w:t>
      </w:r>
      <w:r w:rsidRPr="00084EA2">
        <w:rPr>
          <w:rFonts w:ascii="Tahoma" w:hAnsi="Tahoma" w:cs="Tahoma"/>
          <w:sz w:val="22"/>
          <w:szCs w:val="22"/>
          <w:lang w:eastAsia="el-GR"/>
        </w:rPr>
        <w:t xml:space="preserve">ευρώ </w:t>
      </w:r>
      <w:r w:rsidRPr="00394BFB">
        <w:rPr>
          <w:rFonts w:ascii="Tahoma" w:eastAsia="Arial Unicode MS" w:hAnsi="Tahoma" w:cs="Tahoma"/>
          <w:b/>
          <w:sz w:val="22"/>
          <w:szCs w:val="22"/>
          <w:highlight w:val="yellow"/>
        </w:rPr>
        <w:t xml:space="preserve"># </w:t>
      </w:r>
      <w:r w:rsidR="0085263E" w:rsidRPr="0085263E">
        <w:rPr>
          <w:rFonts w:ascii="Tahoma" w:eastAsia="Arial Unicode MS" w:hAnsi="Tahoma" w:cs="Tahoma"/>
          <w:b/>
          <w:sz w:val="22"/>
          <w:szCs w:val="22"/>
          <w:highlight w:val="yellow"/>
        </w:rPr>
        <w:t>ΧΧΧΧΧΧΧΧΧ</w:t>
      </w:r>
      <w:r w:rsidRPr="00394BFB">
        <w:rPr>
          <w:rFonts w:ascii="Tahoma" w:eastAsia="Arial Unicode MS" w:hAnsi="Tahoma" w:cs="Tahoma"/>
          <w:b/>
          <w:sz w:val="22"/>
          <w:szCs w:val="22"/>
          <w:highlight w:val="yellow"/>
        </w:rPr>
        <w:t>#,</w:t>
      </w:r>
      <w:r w:rsidRPr="00084EA2">
        <w:rPr>
          <w:rFonts w:ascii="Tahoma" w:eastAsia="Arial Unicode MS" w:hAnsi="Tahoma" w:cs="Tahoma"/>
          <w:b/>
          <w:sz w:val="22"/>
          <w:szCs w:val="22"/>
        </w:rPr>
        <w:t xml:space="preserve"> </w:t>
      </w:r>
      <w:r w:rsidRPr="00084EA2">
        <w:rPr>
          <w:rFonts w:ascii="Tahoma" w:eastAsia="Arial Unicode MS" w:hAnsi="Tahoma" w:cs="Tahoma"/>
          <w:sz w:val="22"/>
          <w:szCs w:val="22"/>
        </w:rPr>
        <w:t xml:space="preserve">που καλύπτει το </w:t>
      </w:r>
      <w:r w:rsidR="00846201">
        <w:rPr>
          <w:rFonts w:ascii="Tahoma" w:eastAsia="Arial Unicode MS" w:hAnsi="Tahoma" w:cs="Tahoma"/>
          <w:sz w:val="22"/>
          <w:szCs w:val="22"/>
        </w:rPr>
        <w:t>1</w:t>
      </w:r>
      <w:r w:rsidRPr="00084EA2">
        <w:rPr>
          <w:rFonts w:ascii="Tahoma" w:eastAsia="Arial Unicode MS" w:hAnsi="Tahoma" w:cs="Tahoma"/>
          <w:sz w:val="22"/>
          <w:szCs w:val="22"/>
        </w:rPr>
        <w:t>% του συνολικού</w:t>
      </w:r>
      <w:r w:rsidRPr="00B318F8">
        <w:rPr>
          <w:rFonts w:ascii="Tahoma" w:eastAsia="Arial Unicode MS" w:hAnsi="Tahoma" w:cs="Tahoma"/>
          <w:sz w:val="22"/>
          <w:szCs w:val="22"/>
        </w:rPr>
        <w:t xml:space="preserve"> προϋπολογισμού του έργου </w:t>
      </w:r>
      <w:r w:rsidR="00FB1D61" w:rsidRPr="00E81284">
        <w:rPr>
          <w:rFonts w:ascii="Tahoma" w:hAnsi="Tahoma" w:cs="Tahoma"/>
          <w:sz w:val="22"/>
          <w:szCs w:val="22"/>
        </w:rPr>
        <w:t>εκτός ΦΠΑ</w:t>
      </w:r>
      <w:r w:rsidRPr="00B318F8">
        <w:rPr>
          <w:rFonts w:ascii="Tahoma" w:eastAsia="Arial Unicode MS" w:hAnsi="Tahoma" w:cs="Tahoma"/>
          <w:sz w:val="22"/>
          <w:szCs w:val="22"/>
        </w:rPr>
        <w:t xml:space="preserve">, </w:t>
      </w:r>
      <w:r w:rsidRPr="00B318F8">
        <w:rPr>
          <w:rFonts w:ascii="Tahoma" w:hAnsi="Tahoma" w:cs="Tahoma"/>
          <w:sz w:val="22"/>
          <w:szCs w:val="22"/>
          <w:lang w:eastAsia="el-GR"/>
        </w:rPr>
        <w:t xml:space="preserve">για τη συμμετοχή στο διενεργούμενο διαγωνισμό της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την ημερομηνία διενέργειας του διαγωνισμού</w:t>
      </w:r>
      <w:r w:rsidRPr="00084EA2">
        <w:rPr>
          <w:rFonts w:ascii="Tahoma" w:hAnsi="Tahoma" w:cs="Tahoma"/>
          <w:sz w:val="22"/>
          <w:szCs w:val="22"/>
          <w:lang w:eastAsia="el-GR"/>
        </w:rPr>
        <w:t>)</w:t>
      </w:r>
      <w:r w:rsidRPr="00B318F8">
        <w:rPr>
          <w:rFonts w:ascii="Tahoma" w:hAnsi="Tahoma" w:cs="Tahoma"/>
          <w:sz w:val="22"/>
          <w:szCs w:val="22"/>
          <w:lang w:eastAsia="el-GR"/>
        </w:rPr>
        <w:t xml:space="preserve">….…………. </w:t>
      </w:r>
      <w:r w:rsidRPr="00B318F8">
        <w:rPr>
          <w:rFonts w:ascii="Tahoma" w:hAnsi="Tahoma" w:cs="Tahoma"/>
          <w:sz w:val="22"/>
          <w:szCs w:val="22"/>
        </w:rPr>
        <w:t xml:space="preserve">με αντικείμενο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τον τίτλο του έργου</w:t>
      </w:r>
      <w:r w:rsidRPr="00084EA2">
        <w:rPr>
          <w:rFonts w:ascii="Tahoma" w:hAnsi="Tahoma" w:cs="Tahoma"/>
          <w:sz w:val="22"/>
          <w:szCs w:val="22"/>
          <w:lang w:eastAsia="el-GR"/>
        </w:rPr>
        <w:t>)</w:t>
      </w:r>
      <w:r w:rsidRPr="00B318F8">
        <w:rPr>
          <w:rFonts w:ascii="Tahoma" w:hAnsi="Tahoma" w:cs="Tahoma"/>
          <w:sz w:val="22"/>
          <w:szCs w:val="22"/>
          <w:lang w:eastAsia="el-GR"/>
        </w:rPr>
        <w:t xml:space="preserve"> ……………….. συνολικής αξίας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τον προϋπολογισμό με διευκρίνιση εάν περιλαμβάνει ή όχι τον ΦΠΑ</w:t>
      </w:r>
      <w:r w:rsidRPr="00084EA2">
        <w:rPr>
          <w:rFonts w:ascii="Tahoma" w:hAnsi="Tahoma" w:cs="Tahoma"/>
          <w:sz w:val="22"/>
          <w:szCs w:val="22"/>
          <w:lang w:eastAsia="el-GR"/>
        </w:rPr>
        <w:t>)</w:t>
      </w:r>
      <w:r w:rsidRPr="00B318F8">
        <w:rPr>
          <w:rFonts w:ascii="Tahoma" w:hAnsi="Tahoma" w:cs="Tahoma"/>
          <w:sz w:val="22"/>
          <w:szCs w:val="22"/>
          <w:lang w:eastAsia="el-GR"/>
        </w:rPr>
        <w:t xml:space="preserve"> ..................................., σύμφωνα με τη με αριθμό................... Διακήρυξή σας. </w:t>
      </w:r>
    </w:p>
    <w:p w14:paraId="205A1EB0"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Η παρούσα εγγύηση καλύπτει καθ’ όλο το χρόνο ισχύος της μόνο τις από τη συμμετοχή στον ανωτέρω διαγωνισμό απορρέουσες υποχρεώσεις</w:t>
      </w:r>
    </w:p>
    <w:p w14:paraId="3C5818C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Σε περίπτωση μεμονωμένης εταιρίας</w:t>
      </w:r>
      <w:r w:rsidRPr="00B318F8">
        <w:rPr>
          <w:rFonts w:ascii="Tahoma" w:hAnsi="Tahoma" w:cs="Tahoma"/>
          <w:i/>
          <w:color w:val="FF0000"/>
          <w:sz w:val="22"/>
          <w:szCs w:val="22"/>
          <w:lang w:eastAsia="el-GR"/>
        </w:rPr>
        <w:t>:</w:t>
      </w:r>
      <w:r w:rsidRPr="00B318F8">
        <w:rPr>
          <w:rFonts w:ascii="Tahoma" w:hAnsi="Tahoma" w:cs="Tahoma"/>
          <w:sz w:val="22"/>
          <w:szCs w:val="22"/>
          <w:lang w:eastAsia="el-GR"/>
        </w:rPr>
        <w:t xml:space="preserve"> της εν λόγω Εταιρίας.}</w:t>
      </w:r>
    </w:p>
    <w:p w14:paraId="1ABC92F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ή σε περίπτωση Ένωσης ή Κοινοπραξίας:</w:t>
      </w:r>
      <w:r w:rsidRPr="00B318F8">
        <w:rPr>
          <w:rFonts w:ascii="Tahoma" w:hAnsi="Tahoma" w:cs="Tahoma"/>
          <w:sz w:val="22"/>
          <w:szCs w:val="22"/>
          <w:lang w:eastAsia="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p>
    <w:p w14:paraId="4F5FF34A"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14:paraId="2F052FA2"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Η παρούσα ισχύει μέχρι και την ………………(</w:t>
      </w:r>
      <w:r w:rsidRPr="00084EA2">
        <w:rPr>
          <w:rFonts w:ascii="Tahoma" w:hAnsi="Tahoma" w:cs="Tahoma"/>
          <w:i/>
          <w:sz w:val="22"/>
          <w:szCs w:val="22"/>
          <w:lang w:eastAsia="el-GR"/>
        </w:rPr>
        <w:t>Σημείωση προς την Τράπεζα : ο χρόνος ισχύος πρέπει να είναι μεγαλύτερος τουλάχιστον κατά ένα (1) μήνα του χρόνου ισχύος της Προσφοράς</w:t>
      </w:r>
      <w:r w:rsidRPr="00B318F8">
        <w:rPr>
          <w:rFonts w:ascii="Tahoma" w:hAnsi="Tahoma" w:cs="Tahoma"/>
          <w:sz w:val="22"/>
          <w:szCs w:val="22"/>
          <w:lang w:eastAsia="el-GR"/>
        </w:rPr>
        <w:t>).</w:t>
      </w:r>
    </w:p>
    <w:p w14:paraId="750113D8"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56335F0" w14:textId="77777777" w:rsidR="000736EB" w:rsidRPr="00B318F8" w:rsidRDefault="000736EB" w:rsidP="000736EB">
      <w:pPr>
        <w:overflowPunct w:val="0"/>
        <w:autoSpaceDE w:val="0"/>
        <w:autoSpaceDN w:val="0"/>
        <w:adjustRightInd w:val="0"/>
        <w:spacing w:before="60"/>
        <w:jc w:val="both"/>
        <w:textAlignment w:val="baseline"/>
        <w:rPr>
          <w:rFonts w:ascii="Tahoma" w:hAnsi="Tahoma" w:cs="Tahoma"/>
          <w:sz w:val="22"/>
          <w:szCs w:val="22"/>
          <w:lang w:eastAsia="el-GR"/>
        </w:rPr>
      </w:pPr>
      <w:r w:rsidRPr="00B318F8">
        <w:rPr>
          <w:rFonts w:ascii="Tahoma" w:hAnsi="Tahoma" w:cs="Tahoma"/>
          <w:sz w:val="22"/>
          <w:szCs w:val="22"/>
          <w:lang w:eastAsia="el-GR"/>
        </w:rPr>
        <w:t xml:space="preserve">Σε περίπτωση κατάπτωσης της εγγύησης, το ποσό της κατάπτωσης υπόκειται στο εκάστοτε ισχύον πάγιο τέλος χαρτοσήμου. </w:t>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p>
    <w:p w14:paraId="0A190465" w14:textId="77777777" w:rsidR="000736EB" w:rsidRPr="00B318F8" w:rsidRDefault="000736EB" w:rsidP="000736EB">
      <w:pPr>
        <w:overflowPunct w:val="0"/>
        <w:autoSpaceDE w:val="0"/>
        <w:autoSpaceDN w:val="0"/>
        <w:adjustRightInd w:val="0"/>
        <w:spacing w:before="60"/>
        <w:jc w:val="right"/>
        <w:textAlignment w:val="baseline"/>
        <w:rPr>
          <w:rFonts w:ascii="Tahoma" w:hAnsi="Tahoma" w:cs="Tahoma"/>
          <w:sz w:val="22"/>
          <w:szCs w:val="22"/>
          <w:lang w:eastAsia="el-GR"/>
        </w:rPr>
      </w:pPr>
      <w:r w:rsidRPr="00B318F8">
        <w:rPr>
          <w:rFonts w:ascii="Tahoma" w:hAnsi="Tahoma" w:cs="Tahoma"/>
          <w:sz w:val="22"/>
          <w:szCs w:val="22"/>
          <w:lang w:eastAsia="el-GR"/>
        </w:rPr>
        <w:t>(Εξουσιοδοτημένη υπογραφή)</w:t>
      </w:r>
    </w:p>
    <w:p w14:paraId="7CCA3FC0" w14:textId="77777777" w:rsidR="000736EB" w:rsidRPr="00B318F8" w:rsidRDefault="000736EB" w:rsidP="000736EB">
      <w:pPr>
        <w:overflowPunct w:val="0"/>
        <w:autoSpaceDE w:val="0"/>
        <w:autoSpaceDN w:val="0"/>
        <w:adjustRightInd w:val="0"/>
        <w:spacing w:before="60"/>
        <w:textAlignment w:val="baseline"/>
        <w:rPr>
          <w:rFonts w:ascii="Tahoma" w:hAnsi="Tahoma" w:cs="Tahoma"/>
          <w:sz w:val="22"/>
          <w:szCs w:val="22"/>
          <w:lang w:eastAsia="el-GR"/>
        </w:rPr>
      </w:pPr>
      <w:r w:rsidRPr="00B318F8">
        <w:rPr>
          <w:rFonts w:ascii="Tahoma" w:hAnsi="Tahoma" w:cs="Tahoma"/>
          <w:sz w:val="22"/>
          <w:szCs w:val="22"/>
          <w:lang w:eastAsia="el-GR"/>
        </w:rPr>
        <w:br w:type="page"/>
      </w:r>
    </w:p>
    <w:p w14:paraId="75FC9744" w14:textId="77777777" w:rsidR="000736EB" w:rsidRPr="00B318F8" w:rsidRDefault="000736EB" w:rsidP="004031AC">
      <w:pPr>
        <w:pStyle w:val="3"/>
        <w:rPr>
          <w:lang w:eastAsia="el-GR"/>
        </w:rPr>
      </w:pPr>
      <w:bookmarkStart w:id="241" w:name="_Toc43634810"/>
      <w:bookmarkStart w:id="242" w:name="_Toc44821190"/>
      <w:bookmarkStart w:id="243" w:name="_Toc48552982"/>
      <w:bookmarkStart w:id="244" w:name="_Toc49073809"/>
      <w:bookmarkStart w:id="245" w:name="_Ref54165241"/>
      <w:bookmarkStart w:id="246" w:name="_Ref54165243"/>
      <w:bookmarkStart w:id="247" w:name="_Toc62559081"/>
      <w:bookmarkStart w:id="248" w:name="_Ref63494486"/>
      <w:bookmarkStart w:id="249" w:name="_Toc408474670"/>
      <w:bookmarkStart w:id="250" w:name="_Toc454367912"/>
      <w:bookmarkStart w:id="251" w:name="_Toc17974973"/>
      <w:r w:rsidRPr="00B318F8">
        <w:lastRenderedPageBreak/>
        <w:t>Εγγυητική Επιστολή Καλής Εκτέλεσης Σύμβασης</w:t>
      </w:r>
      <w:bookmarkEnd w:id="241"/>
      <w:bookmarkEnd w:id="242"/>
      <w:bookmarkEnd w:id="243"/>
      <w:bookmarkEnd w:id="244"/>
      <w:bookmarkEnd w:id="245"/>
      <w:bookmarkEnd w:id="246"/>
      <w:bookmarkEnd w:id="247"/>
      <w:bookmarkEnd w:id="248"/>
      <w:bookmarkEnd w:id="249"/>
      <w:bookmarkEnd w:id="250"/>
      <w:bookmarkEnd w:id="251"/>
    </w:p>
    <w:p w14:paraId="764408E8" w14:textId="77777777" w:rsidR="000736EB" w:rsidRPr="00B318F8" w:rsidRDefault="000736EB" w:rsidP="000736EB">
      <w:pPr>
        <w:rPr>
          <w:rFonts w:ascii="Tahoma" w:hAnsi="Tahoma" w:cs="Tahoma"/>
          <w:sz w:val="22"/>
          <w:szCs w:val="22"/>
        </w:rPr>
      </w:pPr>
    </w:p>
    <w:p w14:paraId="2B169A34" w14:textId="5AE28A88" w:rsidR="000736EB" w:rsidRDefault="000736EB" w:rsidP="000736EB">
      <w:pPr>
        <w:rPr>
          <w:rFonts w:ascii="Tahoma" w:hAnsi="Tahoma" w:cs="Tahoma"/>
          <w:sz w:val="22"/>
          <w:szCs w:val="22"/>
        </w:rPr>
      </w:pPr>
      <w:r w:rsidRPr="00B318F8">
        <w:rPr>
          <w:rFonts w:ascii="Tahoma" w:hAnsi="Tahoma" w:cs="Tahoma"/>
          <w:sz w:val="22"/>
          <w:szCs w:val="22"/>
        </w:rPr>
        <w:t>ΕΚΔΟΤΗΣ.......................................................................</w:t>
      </w:r>
    </w:p>
    <w:p w14:paraId="3FE95959" w14:textId="77777777" w:rsidR="002D70C7" w:rsidRPr="00B318F8" w:rsidRDefault="002D70C7" w:rsidP="000736EB">
      <w:pPr>
        <w:rPr>
          <w:rFonts w:ascii="Tahoma" w:hAnsi="Tahoma" w:cs="Tahoma"/>
          <w:sz w:val="22"/>
          <w:szCs w:val="22"/>
        </w:rPr>
      </w:pPr>
    </w:p>
    <w:p w14:paraId="1D26825A" w14:textId="76159248" w:rsidR="000736EB" w:rsidRDefault="000736EB" w:rsidP="000736EB">
      <w:pPr>
        <w:jc w:val="right"/>
        <w:rPr>
          <w:rFonts w:ascii="Tahoma" w:hAnsi="Tahoma" w:cs="Tahoma"/>
          <w:sz w:val="22"/>
          <w:szCs w:val="22"/>
        </w:rPr>
      </w:pPr>
      <w:r w:rsidRPr="00B318F8">
        <w:rPr>
          <w:rFonts w:ascii="Tahoma" w:hAnsi="Tahoma" w:cs="Tahoma"/>
          <w:sz w:val="22"/>
          <w:szCs w:val="22"/>
        </w:rPr>
        <w:t>Ημερομηνία έκδοσης...........................</w:t>
      </w:r>
    </w:p>
    <w:p w14:paraId="3499C406" w14:textId="77777777" w:rsidR="002D70C7" w:rsidRPr="00B318F8" w:rsidRDefault="002D70C7" w:rsidP="000736EB">
      <w:pPr>
        <w:jc w:val="right"/>
        <w:rPr>
          <w:rFonts w:ascii="Tahoma" w:hAnsi="Tahoma" w:cs="Tahoma"/>
          <w:sz w:val="22"/>
          <w:szCs w:val="22"/>
        </w:rPr>
      </w:pPr>
    </w:p>
    <w:p w14:paraId="696378C8" w14:textId="77777777" w:rsidR="000736EB" w:rsidRPr="00B318F8" w:rsidRDefault="000736EB" w:rsidP="000736EB">
      <w:pPr>
        <w:rPr>
          <w:rFonts w:ascii="Tahoma" w:hAnsi="Tahoma" w:cs="Tahoma"/>
          <w:sz w:val="22"/>
          <w:szCs w:val="22"/>
        </w:rPr>
      </w:pPr>
      <w:r w:rsidRPr="00B318F8">
        <w:rPr>
          <w:rFonts w:ascii="Tahoma" w:hAnsi="Tahoma" w:cs="Tahoma"/>
          <w:sz w:val="22"/>
          <w:szCs w:val="22"/>
        </w:rPr>
        <w:t>Προς: Τον Εθνικό Οργανισμό Παροχής Υπηρεσιών Υγείας</w:t>
      </w:r>
    </w:p>
    <w:p w14:paraId="281D7271" w14:textId="77777777" w:rsidR="000736EB" w:rsidRPr="00B318F8" w:rsidRDefault="000736EB" w:rsidP="000736EB">
      <w:pPr>
        <w:rPr>
          <w:rFonts w:ascii="Tahoma" w:hAnsi="Tahoma" w:cs="Tahoma"/>
          <w:sz w:val="22"/>
          <w:szCs w:val="22"/>
        </w:rPr>
      </w:pPr>
      <w:r w:rsidRPr="00B318F8">
        <w:rPr>
          <w:rFonts w:ascii="Tahoma" w:hAnsi="Tahoma" w:cs="Tahoma"/>
          <w:sz w:val="22"/>
          <w:szCs w:val="22"/>
        </w:rPr>
        <w:t>Κηφισίας 39, Μαρούσι, ΤΚ 151 23, Αθήνα</w:t>
      </w:r>
      <w:r w:rsidRPr="00B318F8" w:rsidDel="009A1382">
        <w:rPr>
          <w:rFonts w:ascii="Tahoma" w:hAnsi="Tahoma" w:cs="Tahoma"/>
          <w:sz w:val="22"/>
          <w:szCs w:val="22"/>
        </w:rPr>
        <w:t xml:space="preserve"> </w:t>
      </w:r>
    </w:p>
    <w:p w14:paraId="0CBC0E1A" w14:textId="77777777" w:rsidR="000736EB" w:rsidRPr="00B318F8" w:rsidRDefault="000736EB" w:rsidP="000736EB">
      <w:pPr>
        <w:rPr>
          <w:rFonts w:ascii="Tahoma" w:hAnsi="Tahoma" w:cs="Tahoma"/>
          <w:sz w:val="22"/>
          <w:szCs w:val="22"/>
        </w:rPr>
      </w:pPr>
    </w:p>
    <w:p w14:paraId="2575C600"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Εγγυητική επιστολή μας υπ’ αριθμ................ για ευρώ.......................</w:t>
      </w:r>
    </w:p>
    <w:p w14:paraId="3239BD93"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Με την παρούσα εγγυόμαστε, ανέκκλητα και ανεπιφύλακτα παραιτούμενοι του δικαιώματος της διαιρέσεως και διζήσεως, υπέρ </w:t>
      </w:r>
    </w:p>
    <w:p w14:paraId="6C2A867E"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w:t>
      </w:r>
      <w:r w:rsidRPr="00B318F8">
        <w:rPr>
          <w:rFonts w:ascii="Tahoma" w:hAnsi="Tahoma" w:cs="Tahoma"/>
          <w:i/>
          <w:color w:val="FF0000"/>
          <w:sz w:val="22"/>
          <w:szCs w:val="22"/>
          <w:u w:val="single"/>
        </w:rPr>
        <w:t xml:space="preserve">Σε περίπτωση μεμονωμένης εταιρίας </w:t>
      </w:r>
      <w:r w:rsidRPr="00B318F8">
        <w:rPr>
          <w:rFonts w:ascii="Tahoma" w:hAnsi="Tahoma" w:cs="Tahoma"/>
          <w:sz w:val="22"/>
          <w:szCs w:val="22"/>
        </w:rPr>
        <w:t xml:space="preserve">: της Εταιρίας …………… Οδός …………. Αριθμός ……. Τ.Κ. ………} </w:t>
      </w:r>
    </w:p>
    <w:p w14:paraId="367684AA"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w:t>
      </w:r>
      <w:r w:rsidRPr="00B318F8">
        <w:rPr>
          <w:rFonts w:ascii="Tahoma" w:hAnsi="Tahoma" w:cs="Tahoma"/>
          <w:i/>
          <w:color w:val="FF0000"/>
          <w:sz w:val="22"/>
          <w:szCs w:val="22"/>
          <w:u w:val="single"/>
        </w:rPr>
        <w:t>ή σε περίπτωση Ένωσης ή Κοινοπραξίας</w:t>
      </w:r>
      <w:r w:rsidRPr="00B318F8">
        <w:rPr>
          <w:rFonts w:ascii="Tahoma" w:hAnsi="Tahoma" w:cs="Tahoma"/>
          <w:sz w:val="22"/>
          <w:szCs w:val="22"/>
        </w:rPr>
        <w:t xml:space="preserve"> : των Εταιριών </w:t>
      </w:r>
    </w:p>
    <w:p w14:paraId="7BCC2F04"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α) ……………… οδός ……………… αριθμός ………………. Τ.Κ. …………..</w:t>
      </w:r>
    </w:p>
    <w:p w14:paraId="6334B4AC"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β) ……………… οδός ……………… αριθμός ………………. Τ.Κ. ………….. </w:t>
      </w:r>
    </w:p>
    <w:p w14:paraId="78040CDD"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γ) ……………… οδός ……………… αριθμός ………………. Τ.Κ. ………….. </w:t>
      </w:r>
    </w:p>
    <w:p w14:paraId="4E6E6715"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w:t>
      </w:r>
    </w:p>
    <w:p w14:paraId="7C756093"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14:paraId="3E06E056" w14:textId="6909684F"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και μέχρι του ποσού των ευρώ........................., το οποίο καλύπτει το 5% της συμβατικής αξίας </w:t>
      </w:r>
      <w:r w:rsidR="00CB212B">
        <w:rPr>
          <w:rFonts w:ascii="Tahoma" w:hAnsi="Tahoma" w:cs="Tahoma"/>
          <w:sz w:val="22"/>
          <w:szCs w:val="22"/>
        </w:rPr>
        <w:t>εκτός</w:t>
      </w:r>
      <w:r w:rsidRPr="00B318F8">
        <w:rPr>
          <w:rFonts w:ascii="Tahoma" w:hAnsi="Tahoma" w:cs="Tahoma"/>
          <w:sz w:val="22"/>
          <w:szCs w:val="22"/>
        </w:rPr>
        <w:t xml:space="preserve"> ΦΠΑ, για την καλή εκτέλεση της σύμβασης με αριθμό................... που αφορά στο διαγωνισμό της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την ημερομηνία διενέργειας του διαγωνισμού</w:t>
      </w:r>
      <w:r w:rsidRPr="00084EA2">
        <w:rPr>
          <w:rFonts w:ascii="Tahoma" w:hAnsi="Tahoma" w:cs="Tahoma"/>
          <w:sz w:val="22"/>
          <w:szCs w:val="22"/>
          <w:lang w:eastAsia="el-GR"/>
        </w:rPr>
        <w:t>)</w:t>
      </w:r>
      <w:r w:rsidRPr="00B318F8">
        <w:rPr>
          <w:rFonts w:ascii="Tahoma" w:hAnsi="Tahoma" w:cs="Tahoma"/>
          <w:sz w:val="22"/>
          <w:szCs w:val="22"/>
          <w:lang w:eastAsia="el-GR"/>
        </w:rPr>
        <w:t xml:space="preserve"> </w:t>
      </w:r>
      <w:r w:rsidRPr="00B318F8">
        <w:rPr>
          <w:rFonts w:ascii="Tahoma" w:hAnsi="Tahoma" w:cs="Tahoma"/>
          <w:sz w:val="22"/>
          <w:szCs w:val="22"/>
        </w:rPr>
        <w:t xml:space="preserve">…………. με αντικείμενο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τον τίτλο του έργου</w:t>
      </w:r>
      <w:r w:rsidRPr="00084EA2">
        <w:rPr>
          <w:rFonts w:ascii="Tahoma" w:hAnsi="Tahoma" w:cs="Tahoma"/>
          <w:sz w:val="22"/>
          <w:szCs w:val="22"/>
          <w:lang w:eastAsia="el-GR"/>
        </w:rPr>
        <w:t>)</w:t>
      </w:r>
      <w:r w:rsidRPr="00B318F8">
        <w:rPr>
          <w:rFonts w:ascii="Tahoma" w:hAnsi="Tahoma" w:cs="Tahoma"/>
          <w:sz w:val="22"/>
          <w:szCs w:val="22"/>
          <w:lang w:eastAsia="el-GR"/>
        </w:rPr>
        <w:t xml:space="preserve"> </w:t>
      </w:r>
      <w:r w:rsidRPr="00B318F8">
        <w:rPr>
          <w:rFonts w:ascii="Tahoma" w:hAnsi="Tahoma" w:cs="Tahoma"/>
          <w:sz w:val="22"/>
          <w:szCs w:val="22"/>
        </w:rPr>
        <w:t xml:space="preserve">…….………..…… συνολικής αξίας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 συνολικό συμβατικό τίμημα με διευκρίνιση εάν περιλαμβάνει ή όχι τον ΦΠΑ</w:t>
      </w:r>
      <w:r w:rsidRPr="00084EA2">
        <w:rPr>
          <w:rFonts w:ascii="Tahoma" w:hAnsi="Tahoma" w:cs="Tahoma"/>
          <w:sz w:val="22"/>
          <w:szCs w:val="22"/>
          <w:lang w:eastAsia="el-GR"/>
        </w:rPr>
        <w:t>)</w:t>
      </w:r>
      <w:r w:rsidRPr="00B318F8">
        <w:rPr>
          <w:rFonts w:ascii="Tahoma" w:hAnsi="Tahoma" w:cs="Tahoma"/>
          <w:sz w:val="22"/>
          <w:szCs w:val="22"/>
        </w:rPr>
        <w:t xml:space="preserve"> ………........, σύμφωνα με τη με αριθμό................... Διακήρυξή σας.</w:t>
      </w:r>
    </w:p>
    <w:p w14:paraId="28D92387"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14:paraId="2D34B52E"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5A1775F5" w14:textId="77777777" w:rsidR="000736EB" w:rsidRPr="00B318F8" w:rsidRDefault="000736EB" w:rsidP="000736EB">
      <w:pPr>
        <w:overflowPunct w:val="0"/>
        <w:autoSpaceDE w:val="0"/>
        <w:autoSpaceDN w:val="0"/>
        <w:adjustRightInd w:val="0"/>
        <w:spacing w:before="60"/>
        <w:jc w:val="both"/>
        <w:textAlignment w:val="baseline"/>
        <w:rPr>
          <w:rFonts w:ascii="Tahoma" w:hAnsi="Tahoma" w:cs="Tahoma"/>
          <w:sz w:val="22"/>
          <w:szCs w:val="22"/>
        </w:rPr>
      </w:pPr>
      <w:r w:rsidRPr="00B318F8">
        <w:rPr>
          <w:rFonts w:ascii="Tahoma" w:hAnsi="Tahoma" w:cs="Tahoma"/>
          <w:sz w:val="22"/>
          <w:szCs w:val="22"/>
        </w:rPr>
        <w:t>Σε περίπτωση κατάπτωσης της εγγύησης, το ποσό της κατάπτωσης υπόκειται στο εκάστοτε ισχύον πάγιο τέλος χαρτοσήμου.</w:t>
      </w:r>
    </w:p>
    <w:p w14:paraId="51152673" w14:textId="77777777" w:rsidR="000736EB" w:rsidRPr="00B318F8" w:rsidRDefault="000736EB" w:rsidP="000736EB">
      <w:pPr>
        <w:rPr>
          <w:rFonts w:ascii="Tahoma" w:hAnsi="Tahoma" w:cs="Tahoma"/>
          <w:sz w:val="22"/>
          <w:szCs w:val="22"/>
        </w:rPr>
      </w:pPr>
    </w:p>
    <w:p w14:paraId="3370D994" w14:textId="77777777" w:rsidR="000736EB" w:rsidRPr="00B318F8" w:rsidRDefault="000736EB" w:rsidP="000736EB">
      <w:pPr>
        <w:jc w:val="right"/>
        <w:rPr>
          <w:rFonts w:ascii="Tahoma" w:hAnsi="Tahoma" w:cs="Tahoma"/>
          <w:sz w:val="22"/>
          <w:szCs w:val="22"/>
        </w:rPr>
      </w:pPr>
      <w:r w:rsidRPr="00B318F8">
        <w:rPr>
          <w:rFonts w:ascii="Tahoma" w:hAnsi="Tahoma" w:cs="Tahoma"/>
          <w:sz w:val="22"/>
          <w:szCs w:val="22"/>
        </w:rPr>
        <w:t>(Εξουσιοδοτημένη υπογραφή)</w:t>
      </w:r>
    </w:p>
    <w:p w14:paraId="0B57C767" w14:textId="77777777" w:rsidR="000736EB" w:rsidRPr="000F42F9" w:rsidRDefault="000736EB" w:rsidP="000736EB">
      <w:pPr>
        <w:rPr>
          <w:rFonts w:ascii="Arial" w:hAnsi="Arial" w:cs="Arial"/>
          <w:sz w:val="22"/>
          <w:szCs w:val="22"/>
        </w:rPr>
      </w:pPr>
    </w:p>
    <w:p w14:paraId="41897C94" w14:textId="77777777" w:rsidR="000736EB" w:rsidRPr="000F42F9" w:rsidRDefault="000736EB" w:rsidP="000736EB">
      <w:pPr>
        <w:rPr>
          <w:rFonts w:ascii="Arial" w:hAnsi="Arial" w:cs="Arial"/>
          <w:sz w:val="22"/>
          <w:szCs w:val="22"/>
        </w:rPr>
      </w:pPr>
    </w:p>
    <w:p w14:paraId="527D2284" w14:textId="77777777" w:rsidR="000736EB" w:rsidRPr="000F42F9" w:rsidRDefault="000736EB" w:rsidP="000736EB">
      <w:pPr>
        <w:rPr>
          <w:rFonts w:ascii="Arial" w:hAnsi="Arial" w:cs="Arial"/>
          <w:sz w:val="22"/>
          <w:szCs w:val="22"/>
        </w:rPr>
      </w:pPr>
    </w:p>
    <w:p w14:paraId="25A1F93F" w14:textId="77777777" w:rsidR="000736EB" w:rsidRPr="000F42F9" w:rsidRDefault="000736EB" w:rsidP="000736EB">
      <w:pPr>
        <w:rPr>
          <w:rFonts w:ascii="Arial" w:hAnsi="Arial" w:cs="Arial"/>
          <w:sz w:val="22"/>
          <w:szCs w:val="22"/>
        </w:rPr>
      </w:pPr>
    </w:p>
    <w:p w14:paraId="51E3B0D0" w14:textId="77777777" w:rsidR="000736EB" w:rsidRPr="000F42F9" w:rsidRDefault="000736EB" w:rsidP="000736EB">
      <w:pPr>
        <w:rPr>
          <w:rFonts w:ascii="Arial" w:hAnsi="Arial" w:cs="Arial"/>
          <w:sz w:val="22"/>
          <w:szCs w:val="22"/>
        </w:rPr>
      </w:pPr>
    </w:p>
    <w:p w14:paraId="27030DFB" w14:textId="77777777" w:rsidR="000736EB" w:rsidRPr="000F42F9" w:rsidRDefault="000736EB" w:rsidP="000736EB">
      <w:pPr>
        <w:rPr>
          <w:rFonts w:ascii="Arial" w:hAnsi="Arial" w:cs="Arial"/>
          <w:sz w:val="22"/>
          <w:szCs w:val="22"/>
        </w:rPr>
      </w:pPr>
    </w:p>
    <w:p w14:paraId="3B3C17AC" w14:textId="77777777" w:rsidR="000736EB" w:rsidRPr="000F42F9" w:rsidRDefault="000736EB" w:rsidP="000736EB">
      <w:pPr>
        <w:rPr>
          <w:rFonts w:ascii="Arial" w:hAnsi="Arial" w:cs="Arial"/>
          <w:sz w:val="22"/>
          <w:szCs w:val="22"/>
        </w:rPr>
      </w:pPr>
    </w:p>
    <w:p w14:paraId="0B64F1E3" w14:textId="77777777" w:rsidR="000736EB" w:rsidRPr="000F42F9" w:rsidRDefault="000736EB" w:rsidP="000736EB">
      <w:pPr>
        <w:rPr>
          <w:rFonts w:ascii="Arial" w:hAnsi="Arial" w:cs="Arial"/>
          <w:sz w:val="22"/>
          <w:szCs w:val="22"/>
        </w:rPr>
      </w:pPr>
    </w:p>
    <w:p w14:paraId="3AA0411F" w14:textId="77777777" w:rsidR="000736EB" w:rsidRPr="00F703DD" w:rsidRDefault="000736EB" w:rsidP="000736EB"/>
    <w:p w14:paraId="2D380CE8" w14:textId="3D6944CD" w:rsidR="00BC0DF9" w:rsidRDefault="00BC0DF9">
      <w:pPr>
        <w:widowControl/>
        <w:spacing w:after="160" w:line="259" w:lineRule="auto"/>
        <w:rPr>
          <w:rFonts w:ascii="Tahoma" w:hAnsi="Tahoma" w:cs="Tahoma"/>
          <w:b/>
          <w:bCs/>
          <w:color w:val="365F91"/>
          <w:sz w:val="28"/>
          <w:szCs w:val="28"/>
          <w:lang w:eastAsia="ar-SA"/>
        </w:rPr>
      </w:pPr>
      <w:r>
        <w:rPr>
          <w:rFonts w:ascii="Tahoma" w:hAnsi="Tahoma" w:cs="Tahoma"/>
          <w:b/>
          <w:bCs/>
          <w:color w:val="365F91"/>
          <w:sz w:val="28"/>
          <w:szCs w:val="28"/>
          <w:lang w:eastAsia="ar-SA"/>
        </w:rPr>
        <w:br w:type="page"/>
      </w:r>
    </w:p>
    <w:p w14:paraId="4CA26F1B" w14:textId="71EBDC0D" w:rsidR="00757F81" w:rsidRDefault="00757F81" w:rsidP="00757F81">
      <w:pPr>
        <w:pStyle w:val="af8"/>
        <w:numPr>
          <w:ilvl w:val="0"/>
          <w:numId w:val="0"/>
        </w:numPr>
        <w:rPr>
          <w:rFonts w:ascii="Tahoma" w:hAnsi="Tahoma" w:cs="Tahoma"/>
        </w:rPr>
      </w:pPr>
      <w:bookmarkStart w:id="252" w:name="_Toc17974974"/>
      <w:r w:rsidRPr="00B318F8">
        <w:rPr>
          <w:rFonts w:ascii="Tahoma" w:hAnsi="Tahoma" w:cs="Tahoma"/>
        </w:rPr>
        <w:lastRenderedPageBreak/>
        <w:t xml:space="preserve">ΠΑΡΑΡΤΗΜA </w:t>
      </w:r>
      <w:r>
        <w:rPr>
          <w:rFonts w:ascii="Tahoma" w:hAnsi="Tahoma" w:cs="Tahoma"/>
          <w:lang w:val="en-US"/>
        </w:rPr>
        <w:t>C</w:t>
      </w:r>
      <w:r w:rsidR="00DC6B7A">
        <w:rPr>
          <w:rFonts w:ascii="Tahoma" w:hAnsi="Tahoma" w:cs="Tahoma"/>
        </w:rPr>
        <w:t>5</w:t>
      </w:r>
      <w:r w:rsidRPr="00B318F8">
        <w:rPr>
          <w:rFonts w:ascii="Tahoma" w:hAnsi="Tahoma" w:cs="Tahoma"/>
        </w:rPr>
        <w:t xml:space="preserve">: </w:t>
      </w:r>
      <w:r>
        <w:rPr>
          <w:rFonts w:ascii="Tahoma" w:hAnsi="Tahoma" w:cs="Tahoma"/>
        </w:rPr>
        <w:t>ΣΧΕΔΙΟ ΣΥΜΒΑΣΗΣ</w:t>
      </w:r>
      <w:bookmarkEnd w:id="252"/>
    </w:p>
    <w:p w14:paraId="2EF56EAF" w14:textId="77777777" w:rsidR="009C58C9" w:rsidRPr="00C00552" w:rsidRDefault="009C58C9" w:rsidP="009C58C9">
      <w:pPr>
        <w:pStyle w:val="af6"/>
        <w:ind w:right="-1"/>
        <w:jc w:val="center"/>
        <w:rPr>
          <w:rFonts w:ascii="Tahoma" w:hAnsi="Tahoma" w:cs="Tahoma"/>
          <w:sz w:val="22"/>
          <w:szCs w:val="22"/>
          <w:lang w:val="el-GR"/>
        </w:rPr>
      </w:pPr>
    </w:p>
    <w:p w14:paraId="18A40179" w14:textId="77777777" w:rsidR="009C58C9" w:rsidRPr="00A42ADA" w:rsidRDefault="009C58C9" w:rsidP="009C58C9">
      <w:pPr>
        <w:ind w:right="-1"/>
        <w:jc w:val="center"/>
        <w:rPr>
          <w:rFonts w:ascii="Tahoma" w:hAnsi="Tahoma" w:cs="Tahoma"/>
          <w:sz w:val="22"/>
          <w:szCs w:val="22"/>
        </w:rPr>
      </w:pPr>
      <w:r w:rsidRPr="00A42ADA">
        <w:rPr>
          <w:rFonts w:ascii="Tahoma" w:hAnsi="Tahoma" w:cs="Tahoma"/>
          <w:sz w:val="22"/>
          <w:szCs w:val="22"/>
        </w:rPr>
        <w:t xml:space="preserve">Ανήκει στη με αρ. </w:t>
      </w:r>
      <w:r w:rsidRPr="00A42ADA">
        <w:rPr>
          <w:rFonts w:ascii="Tahoma" w:hAnsi="Tahoma" w:cs="Tahoma"/>
          <w:bCs/>
          <w:sz w:val="22"/>
          <w:szCs w:val="22"/>
        </w:rPr>
        <w:t xml:space="preserve"> ………/201</w:t>
      </w:r>
      <w:r>
        <w:rPr>
          <w:rFonts w:ascii="Tahoma" w:hAnsi="Tahoma" w:cs="Tahoma"/>
          <w:bCs/>
          <w:sz w:val="22"/>
          <w:szCs w:val="22"/>
        </w:rPr>
        <w:t>9</w:t>
      </w:r>
      <w:r w:rsidRPr="00A42ADA">
        <w:rPr>
          <w:rFonts w:ascii="Tahoma" w:hAnsi="Tahoma" w:cs="Tahoma"/>
          <w:bCs/>
          <w:sz w:val="22"/>
          <w:szCs w:val="22"/>
        </w:rPr>
        <w:t>………………..</w:t>
      </w:r>
      <w:r w:rsidRPr="00A42ADA">
        <w:rPr>
          <w:rFonts w:ascii="Tahoma" w:hAnsi="Tahoma" w:cs="Tahoma"/>
          <w:sz w:val="22"/>
          <w:szCs w:val="22"/>
        </w:rPr>
        <w:t>Διακήρυξη</w:t>
      </w:r>
    </w:p>
    <w:p w14:paraId="66D946E3" w14:textId="77777777" w:rsidR="009C58C9" w:rsidRPr="00A42ADA" w:rsidRDefault="009C58C9" w:rsidP="006F479F">
      <w:pPr>
        <w:pStyle w:val="1"/>
        <w:numPr>
          <w:ilvl w:val="0"/>
          <w:numId w:val="60"/>
        </w:numPr>
        <w:ind w:left="0" w:right="-1" w:firstLine="0"/>
        <w:jc w:val="center"/>
        <w:rPr>
          <w:rFonts w:ascii="Tahoma" w:hAnsi="Tahoma" w:cs="Tahoma"/>
          <w:bCs/>
        </w:rPr>
      </w:pPr>
    </w:p>
    <w:p w14:paraId="38815AB1"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noProof/>
          <w:sz w:val="22"/>
          <w:szCs w:val="22"/>
          <w:u w:val="single"/>
          <w:lang w:eastAsia="el-GR"/>
        </w:rPr>
        <w:drawing>
          <wp:inline distT="0" distB="0" distL="0" distR="0" wp14:anchorId="762DAE57" wp14:editId="5186414E">
            <wp:extent cx="847725" cy="7429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742950"/>
                    </a:xfrm>
                    <a:prstGeom prst="rect">
                      <a:avLst/>
                    </a:prstGeom>
                    <a:noFill/>
                    <a:ln>
                      <a:noFill/>
                    </a:ln>
                  </pic:spPr>
                </pic:pic>
              </a:graphicData>
            </a:graphic>
          </wp:inline>
        </w:drawing>
      </w:r>
    </w:p>
    <w:p w14:paraId="5581052D"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ΕΛΛΗΝΙΚΗ ΔΗΜΟΚΡΑΤΙΑ</w:t>
      </w:r>
    </w:p>
    <w:p w14:paraId="51B0771F"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ΕΘΝΙΚΟΣ ΟΡΓΑΝΙΜΟΣ ΠΑΡΟΧΗΣ ΥΠΗΡΕΣΙΩΝ ΥΓΕΙΑΣ</w:t>
      </w:r>
    </w:p>
    <w:p w14:paraId="79D6D00D"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………Ε.Ο.Π.Υ.Υ.………….</w:t>
      </w:r>
    </w:p>
    <w:p w14:paraId="40F8833A" w14:textId="77777777" w:rsidR="009C58C9" w:rsidRPr="00A42ADA" w:rsidRDefault="009C58C9" w:rsidP="009C58C9">
      <w:pPr>
        <w:spacing w:after="120"/>
        <w:ind w:right="-1"/>
        <w:jc w:val="center"/>
        <w:rPr>
          <w:rFonts w:ascii="Tahoma" w:hAnsi="Tahoma" w:cs="Tahoma"/>
          <w:bCs/>
          <w:sz w:val="22"/>
          <w:szCs w:val="22"/>
          <w:u w:val="single"/>
        </w:rPr>
      </w:pPr>
    </w:p>
    <w:p w14:paraId="18CF0F54" w14:textId="77777777" w:rsidR="009C58C9" w:rsidRPr="00A42ADA" w:rsidRDefault="009C58C9" w:rsidP="009C58C9">
      <w:pPr>
        <w:spacing w:after="120"/>
        <w:ind w:right="-1"/>
        <w:jc w:val="center"/>
        <w:rPr>
          <w:rFonts w:ascii="Tahoma" w:hAnsi="Tahoma" w:cs="Tahoma"/>
          <w:bCs/>
          <w:sz w:val="22"/>
          <w:szCs w:val="22"/>
          <w:u w:val="single"/>
        </w:rPr>
      </w:pPr>
    </w:p>
    <w:p w14:paraId="5A8BD963" w14:textId="77777777" w:rsidR="009C58C9" w:rsidRPr="00A42ADA" w:rsidRDefault="009C58C9" w:rsidP="009C58C9">
      <w:pPr>
        <w:spacing w:after="120"/>
        <w:ind w:right="-1"/>
        <w:jc w:val="center"/>
        <w:rPr>
          <w:rFonts w:ascii="Tahoma" w:hAnsi="Tahoma" w:cs="Tahoma"/>
          <w:bCs/>
          <w:sz w:val="22"/>
          <w:szCs w:val="22"/>
          <w:u w:val="single"/>
        </w:rPr>
      </w:pPr>
    </w:p>
    <w:p w14:paraId="421F9CEE" w14:textId="77777777" w:rsidR="009C58C9" w:rsidRPr="00A42ADA" w:rsidRDefault="009C58C9" w:rsidP="009C58C9">
      <w:pPr>
        <w:spacing w:after="120"/>
        <w:ind w:right="-1"/>
        <w:jc w:val="center"/>
        <w:rPr>
          <w:rFonts w:ascii="Tahoma" w:hAnsi="Tahoma" w:cs="Tahoma"/>
          <w:bCs/>
          <w:sz w:val="22"/>
          <w:szCs w:val="22"/>
          <w:u w:val="single"/>
        </w:rPr>
      </w:pPr>
    </w:p>
    <w:p w14:paraId="51D43ADD"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ΓΙΑ ΤΟ ΕΡΓΟ</w:t>
      </w:r>
    </w:p>
    <w:p w14:paraId="55E31969" w14:textId="49DC9851"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rPr>
        <w:t>«</w:t>
      </w:r>
      <w:r w:rsidR="00FA2A08" w:rsidRPr="00FA2A08">
        <w:rPr>
          <w:rFonts w:ascii="Tahoma" w:hAnsi="Tahoma" w:cs="Tahoma"/>
          <w:bCs/>
          <w:sz w:val="22"/>
          <w:szCs w:val="22"/>
        </w:rPr>
        <w:t>Υπηρεσίες εξειδικευμένης τεχνικής και επιστημονικής υποστήριξης για την διαχείριση, υλοποίηση και υποστήριξη δράσεων και έργων ΤΠΕ του ΕΟΠΥΥ</w:t>
      </w:r>
      <w:r w:rsidRPr="00A42ADA">
        <w:rPr>
          <w:rFonts w:ascii="Tahoma" w:hAnsi="Tahoma" w:cs="Tahoma"/>
          <w:bCs/>
          <w:sz w:val="22"/>
          <w:szCs w:val="22"/>
        </w:rPr>
        <w:t>»</w:t>
      </w:r>
    </w:p>
    <w:p w14:paraId="0452A4EB" w14:textId="77777777" w:rsidR="009C58C9" w:rsidRPr="00A42ADA" w:rsidRDefault="009C58C9" w:rsidP="009C58C9">
      <w:pPr>
        <w:spacing w:after="120"/>
        <w:ind w:right="-1"/>
        <w:jc w:val="center"/>
        <w:rPr>
          <w:rFonts w:ascii="Tahoma" w:hAnsi="Tahoma" w:cs="Tahoma"/>
          <w:bCs/>
          <w:sz w:val="22"/>
          <w:szCs w:val="22"/>
          <w:u w:val="single"/>
        </w:rPr>
      </w:pPr>
    </w:p>
    <w:p w14:paraId="718D81B1"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ΜΕΤΑΞΥ</w:t>
      </w:r>
    </w:p>
    <w:p w14:paraId="5CB55797" w14:textId="77777777" w:rsidR="009C58C9" w:rsidRPr="00A42ADA" w:rsidRDefault="009C58C9" w:rsidP="009C58C9">
      <w:pPr>
        <w:spacing w:after="120"/>
        <w:ind w:right="-1"/>
        <w:jc w:val="center"/>
        <w:rPr>
          <w:rFonts w:ascii="Tahoma" w:hAnsi="Tahoma" w:cs="Tahoma"/>
          <w:bCs/>
          <w:sz w:val="22"/>
          <w:szCs w:val="22"/>
          <w:u w:val="single"/>
        </w:rPr>
      </w:pPr>
    </w:p>
    <w:p w14:paraId="33EE1219"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…………Ε.Ο.Π.Υ.Υ………………</w:t>
      </w:r>
    </w:p>
    <w:p w14:paraId="4F39258B" w14:textId="77777777" w:rsidR="009C58C9" w:rsidRPr="00A42ADA" w:rsidRDefault="009C58C9" w:rsidP="009C58C9">
      <w:pPr>
        <w:spacing w:after="120"/>
        <w:ind w:right="-1"/>
        <w:jc w:val="center"/>
        <w:rPr>
          <w:rFonts w:ascii="Tahoma" w:hAnsi="Tahoma" w:cs="Tahoma"/>
          <w:bCs/>
          <w:sz w:val="22"/>
          <w:szCs w:val="22"/>
          <w:u w:val="single"/>
        </w:rPr>
      </w:pPr>
      <w:r w:rsidRPr="00A42ADA">
        <w:rPr>
          <w:rFonts w:ascii="Tahoma" w:hAnsi="Tahoma" w:cs="Tahoma"/>
          <w:bCs/>
          <w:sz w:val="22"/>
          <w:szCs w:val="22"/>
          <w:u w:val="single"/>
        </w:rPr>
        <w:t>ΚΑΙ</w:t>
      </w:r>
    </w:p>
    <w:p w14:paraId="5E6224E1" w14:textId="77777777" w:rsidR="009C58C9" w:rsidRPr="00A42ADA" w:rsidRDefault="009C58C9" w:rsidP="009C58C9">
      <w:pPr>
        <w:ind w:right="-1"/>
        <w:jc w:val="center"/>
        <w:rPr>
          <w:rFonts w:ascii="Tahoma" w:hAnsi="Tahoma" w:cs="Tahoma"/>
          <w:bCs/>
          <w:sz w:val="22"/>
          <w:szCs w:val="22"/>
          <w:u w:val="single"/>
        </w:rPr>
      </w:pPr>
      <w:r w:rsidRPr="00A42ADA">
        <w:rPr>
          <w:rFonts w:ascii="Tahoma" w:hAnsi="Tahoma" w:cs="Tahoma"/>
          <w:bCs/>
          <w:sz w:val="22"/>
          <w:szCs w:val="22"/>
          <w:u w:val="single"/>
        </w:rPr>
        <w:t>………………………………………………</w:t>
      </w:r>
    </w:p>
    <w:p w14:paraId="5B661502" w14:textId="5475A1D4" w:rsidR="009C58C9" w:rsidRDefault="009C58C9">
      <w:pPr>
        <w:widowControl/>
        <w:spacing w:after="160" w:line="259" w:lineRule="auto"/>
        <w:rPr>
          <w:lang w:eastAsia="ar-SA"/>
        </w:rPr>
      </w:pPr>
      <w:r>
        <w:rPr>
          <w:lang w:eastAsia="ar-SA"/>
        </w:rPr>
        <w:br w:type="page"/>
      </w:r>
    </w:p>
    <w:p w14:paraId="5FEFFF29" w14:textId="77777777" w:rsidR="009C58C9" w:rsidRPr="00A42ADA" w:rsidRDefault="009C58C9" w:rsidP="009C58C9">
      <w:pPr>
        <w:rPr>
          <w:rFonts w:ascii="Tahoma" w:hAnsi="Tahoma" w:cs="Tahoma"/>
          <w:sz w:val="22"/>
          <w:szCs w:val="22"/>
        </w:rPr>
      </w:pPr>
      <w:r w:rsidRPr="00A42ADA">
        <w:rPr>
          <w:rFonts w:ascii="Tahoma" w:hAnsi="Tahoma" w:cs="Tahoma"/>
          <w:sz w:val="22"/>
          <w:szCs w:val="22"/>
        </w:rPr>
        <w:lastRenderedPageBreak/>
        <w:t xml:space="preserve">Στην Αθήνα σήμερα την ………………….., ημέρα …………. </w:t>
      </w:r>
      <w:r>
        <w:rPr>
          <w:rFonts w:ascii="Tahoma" w:hAnsi="Tahoma" w:cs="Tahoma"/>
          <w:sz w:val="22"/>
          <w:szCs w:val="22"/>
        </w:rPr>
        <w:t>ο</w:t>
      </w:r>
      <w:r w:rsidRPr="00A42ADA">
        <w:rPr>
          <w:rFonts w:ascii="Tahoma" w:hAnsi="Tahoma" w:cs="Tahoma"/>
          <w:sz w:val="22"/>
          <w:szCs w:val="22"/>
        </w:rPr>
        <w:t>ι πιο κάτω συμβαλλόμενοι:</w:t>
      </w:r>
    </w:p>
    <w:p w14:paraId="151CBDC2" w14:textId="77777777" w:rsidR="009C58C9" w:rsidRPr="00A42ADA" w:rsidRDefault="009C58C9" w:rsidP="009C58C9">
      <w:pPr>
        <w:jc w:val="center"/>
        <w:rPr>
          <w:rFonts w:ascii="Tahoma" w:hAnsi="Tahoma" w:cs="Tahoma"/>
          <w:bCs/>
          <w:sz w:val="22"/>
          <w:szCs w:val="22"/>
        </w:rPr>
      </w:pPr>
    </w:p>
    <w:p w14:paraId="0AA88A9B" w14:textId="77777777" w:rsidR="009C58C9" w:rsidRPr="00A42ADA" w:rsidRDefault="009C58C9" w:rsidP="009C58C9">
      <w:pPr>
        <w:jc w:val="center"/>
        <w:rPr>
          <w:rFonts w:ascii="Tahoma" w:hAnsi="Tahoma" w:cs="Tahoma"/>
          <w:bCs/>
          <w:sz w:val="22"/>
          <w:szCs w:val="22"/>
        </w:rPr>
      </w:pPr>
    </w:p>
    <w:p w14:paraId="7EDA0896" w14:textId="77777777" w:rsidR="009C58C9" w:rsidRPr="00A42ADA" w:rsidRDefault="009C58C9" w:rsidP="009C58C9">
      <w:pPr>
        <w:jc w:val="center"/>
        <w:rPr>
          <w:rFonts w:ascii="Tahoma" w:hAnsi="Tahoma" w:cs="Tahoma"/>
          <w:bCs/>
          <w:sz w:val="22"/>
          <w:szCs w:val="22"/>
        </w:rPr>
      </w:pPr>
      <w:r w:rsidRPr="00A42ADA">
        <w:rPr>
          <w:rFonts w:ascii="Tahoma" w:hAnsi="Tahoma" w:cs="Tahoma"/>
          <w:bCs/>
          <w:sz w:val="22"/>
          <w:szCs w:val="22"/>
        </w:rPr>
        <w:t>Αφενός</w:t>
      </w:r>
    </w:p>
    <w:p w14:paraId="0D88701C" w14:textId="77777777" w:rsidR="009C58C9" w:rsidRPr="00A42ADA" w:rsidRDefault="009C58C9" w:rsidP="009C58C9">
      <w:pPr>
        <w:pStyle w:val="TableParagraph"/>
        <w:kinsoku w:val="0"/>
        <w:overflowPunct w:val="0"/>
        <w:spacing w:before="5"/>
        <w:ind w:right="176"/>
        <w:rPr>
          <w:rFonts w:ascii="Tahoma" w:hAnsi="Tahoma" w:cs="Tahoma"/>
          <w:sz w:val="22"/>
          <w:szCs w:val="22"/>
        </w:rPr>
      </w:pPr>
    </w:p>
    <w:p w14:paraId="4641A156" w14:textId="77777777" w:rsidR="009C58C9" w:rsidRPr="00A42ADA" w:rsidRDefault="009C58C9" w:rsidP="009C58C9">
      <w:pPr>
        <w:spacing w:after="120"/>
        <w:ind w:right="-1"/>
        <w:rPr>
          <w:rFonts w:ascii="Tahoma" w:hAnsi="Tahoma" w:cs="Tahoma"/>
          <w:sz w:val="22"/>
          <w:szCs w:val="22"/>
        </w:rPr>
      </w:pPr>
      <w:r w:rsidRPr="00A42ADA">
        <w:rPr>
          <w:rFonts w:ascii="Tahoma" w:hAnsi="Tahoma" w:cs="Tahoma"/>
          <w:sz w:val="22"/>
          <w:szCs w:val="22"/>
        </w:rPr>
        <w:t>Το  Ν.Π.Δ.Δ. με την επωνυμία «ΕΘΝΙΚΟΣ ΟΡΓΑΝΙΣΜΟΣ ΠΑΡΟΧΗΣ ΥΠΗΡΕΣΙΩΝ ΥΓΕΙΑΣ- (ΕΟΠΥΥ)»  και έδρα στο Μαρούσι, επί της οδού Απ. Παύλου 12,  νομίμως εκπροσωπούμενο από τον Πρόεδρο κ.</w:t>
      </w:r>
      <w:r>
        <w:rPr>
          <w:rFonts w:ascii="Tahoma" w:hAnsi="Tahoma" w:cs="Tahoma"/>
          <w:sz w:val="22"/>
          <w:szCs w:val="22"/>
        </w:rPr>
        <w:t xml:space="preserve"> Πλαγιανάκο Βασίλειο </w:t>
      </w:r>
      <w:r w:rsidRPr="00A42ADA">
        <w:rPr>
          <w:rFonts w:ascii="Tahoma" w:hAnsi="Tahoma" w:cs="Tahoma"/>
          <w:sz w:val="22"/>
          <w:szCs w:val="22"/>
        </w:rPr>
        <w:t xml:space="preserve"> δυνάμει </w:t>
      </w:r>
      <w:r>
        <w:rPr>
          <w:rFonts w:ascii="Tahoma" w:hAnsi="Tahoma" w:cs="Tahoma"/>
          <w:sz w:val="22"/>
          <w:szCs w:val="22"/>
        </w:rPr>
        <w:t xml:space="preserve">της </w:t>
      </w:r>
      <w:r w:rsidRPr="003B104F">
        <w:rPr>
          <w:rFonts w:ascii="Tahoma" w:hAnsi="Tahoma" w:cs="Tahoma"/>
          <w:sz w:val="22"/>
          <w:szCs w:val="22"/>
        </w:rPr>
        <w:t>της  αριθ. Γ4β/Γ.Π.οικ.6049/23-01-2019 Απόφασης  του Υπουργείου Υγείας  (ΦΕΚ 30/25-01-2019 τ.Υ.Ο.Δ.Δ.)</w:t>
      </w:r>
      <w:r>
        <w:rPr>
          <w:rFonts w:ascii="Tahoma" w:hAnsi="Tahoma" w:cs="Tahoma"/>
          <w:sz w:val="22"/>
          <w:szCs w:val="22"/>
        </w:rPr>
        <w:t xml:space="preserve"> </w:t>
      </w:r>
      <w:r w:rsidRPr="00A42ADA">
        <w:rPr>
          <w:rFonts w:ascii="Tahoma" w:hAnsi="Tahoma" w:cs="Tahoma"/>
          <w:sz w:val="22"/>
          <w:szCs w:val="22"/>
        </w:rPr>
        <w:t>καλούμενο εφεξής χάριν συντομίας  «ΑΝΑΘΕΤΟΥΣΑ ΑΡΧΗ»</w:t>
      </w:r>
    </w:p>
    <w:p w14:paraId="5ED73ECD" w14:textId="77777777" w:rsidR="009C58C9" w:rsidRPr="00A42ADA" w:rsidRDefault="009C58C9" w:rsidP="009C58C9">
      <w:pPr>
        <w:jc w:val="center"/>
        <w:rPr>
          <w:rFonts w:ascii="Tahoma" w:hAnsi="Tahoma" w:cs="Tahoma"/>
          <w:bCs/>
          <w:sz w:val="22"/>
          <w:szCs w:val="22"/>
        </w:rPr>
      </w:pPr>
      <w:r w:rsidRPr="00A42ADA">
        <w:rPr>
          <w:rFonts w:ascii="Tahoma" w:hAnsi="Tahoma" w:cs="Tahoma"/>
          <w:bCs/>
          <w:sz w:val="22"/>
          <w:szCs w:val="22"/>
        </w:rPr>
        <w:t>και αφετέρου</w:t>
      </w:r>
    </w:p>
    <w:p w14:paraId="02912128" w14:textId="77777777" w:rsidR="009C58C9" w:rsidRPr="00A42ADA" w:rsidRDefault="009C58C9" w:rsidP="009C58C9">
      <w:pPr>
        <w:jc w:val="center"/>
        <w:rPr>
          <w:rFonts w:ascii="Tahoma" w:hAnsi="Tahoma" w:cs="Tahoma"/>
          <w:bCs/>
          <w:sz w:val="22"/>
          <w:szCs w:val="22"/>
        </w:rPr>
      </w:pPr>
    </w:p>
    <w:p w14:paraId="14B1B77A" w14:textId="77777777" w:rsidR="009C58C9" w:rsidRPr="00A42ADA" w:rsidRDefault="009C58C9" w:rsidP="009C58C9">
      <w:pPr>
        <w:spacing w:after="120"/>
        <w:rPr>
          <w:rFonts w:ascii="Tahoma" w:hAnsi="Tahoma" w:cs="Tahoma"/>
          <w:sz w:val="22"/>
          <w:szCs w:val="22"/>
        </w:rPr>
      </w:pPr>
      <w:r w:rsidRPr="00A42ADA">
        <w:rPr>
          <w:rFonts w:ascii="Tahoma" w:hAnsi="Tahoma" w:cs="Tahoma"/>
          <w:sz w:val="22"/>
          <w:szCs w:val="22"/>
        </w:rPr>
        <w:t>η εταιρεία «……………………….»  που εδρεύει στην οδό …………………, με ΑΦΜ …………………… και αρμόδια τη ……………………….. και εκπροσωπούμενη νόμιμα από τον ……………….., ………………….., σύμφωνα με την απόφαση που ελήφθη κατά τη με αρ. ……………………. Συνεδρίαση του Δ.Σ. της ως άνω εταιρείας, η οποία αποκαλείται στο εξής «ΑΝΑΔΟΧΟΣ»,</w:t>
      </w:r>
    </w:p>
    <w:p w14:paraId="00D882CB" w14:textId="77777777" w:rsidR="009C58C9" w:rsidRPr="00A42ADA" w:rsidRDefault="009C58C9" w:rsidP="009C58C9">
      <w:pPr>
        <w:spacing w:after="120"/>
        <w:rPr>
          <w:rFonts w:ascii="Tahoma" w:hAnsi="Tahoma" w:cs="Tahoma"/>
          <w:bCs/>
          <w:sz w:val="22"/>
          <w:szCs w:val="22"/>
        </w:rPr>
      </w:pPr>
      <w:r w:rsidRPr="00A42ADA">
        <w:rPr>
          <w:rFonts w:ascii="Tahoma" w:hAnsi="Tahoma" w:cs="Tahoma"/>
          <w:bCs/>
          <w:sz w:val="22"/>
          <w:szCs w:val="22"/>
        </w:rPr>
        <w:t>συμφώνησαν και έκαναν αμοιβαία αποδεκτά τα ακόλουθα:</w:t>
      </w:r>
    </w:p>
    <w:p w14:paraId="0D1E4418" w14:textId="77777777" w:rsidR="009C58C9" w:rsidRPr="00A42ADA" w:rsidRDefault="009C58C9" w:rsidP="009C58C9">
      <w:pPr>
        <w:pStyle w:val="TableParagraph"/>
        <w:kinsoku w:val="0"/>
        <w:overflowPunct w:val="0"/>
        <w:spacing w:before="5"/>
        <w:ind w:right="176"/>
        <w:rPr>
          <w:rFonts w:ascii="Tahoma" w:hAnsi="Tahoma" w:cs="Tahoma"/>
          <w:sz w:val="22"/>
          <w:szCs w:val="22"/>
        </w:rPr>
      </w:pPr>
    </w:p>
    <w:p w14:paraId="5D2715D9" w14:textId="72667F4D" w:rsidR="009C58C9" w:rsidRPr="00A42ADA" w:rsidRDefault="009C58C9" w:rsidP="009C58C9">
      <w:pPr>
        <w:pStyle w:val="TableParagraph"/>
        <w:kinsoku w:val="0"/>
        <w:overflowPunct w:val="0"/>
        <w:spacing w:before="5"/>
        <w:ind w:right="176"/>
        <w:rPr>
          <w:rFonts w:ascii="Tahoma" w:hAnsi="Tahoma" w:cs="Tahoma"/>
          <w:bCs/>
          <w:sz w:val="22"/>
          <w:szCs w:val="22"/>
        </w:rPr>
      </w:pPr>
      <w:r w:rsidRPr="00A42ADA">
        <w:rPr>
          <w:rFonts w:ascii="Tahoma" w:hAnsi="Tahoma" w:cs="Tahoma"/>
          <w:sz w:val="22"/>
          <w:szCs w:val="22"/>
        </w:rPr>
        <w:t>Σύμφωνα με την αριθ. απόφα</w:t>
      </w:r>
      <w:r>
        <w:rPr>
          <w:rFonts w:ascii="Tahoma" w:hAnsi="Tahoma" w:cs="Tahoma"/>
          <w:sz w:val="22"/>
          <w:szCs w:val="22"/>
        </w:rPr>
        <w:t>ση κατακύρωσης του ΔΣ του ΕΟΠΥΥ</w:t>
      </w:r>
      <w:r w:rsidRPr="00A42ADA">
        <w:rPr>
          <w:rFonts w:ascii="Tahoma" w:hAnsi="Tahoma" w:cs="Tahoma"/>
          <w:sz w:val="22"/>
          <w:szCs w:val="22"/>
        </w:rPr>
        <w:t xml:space="preserve">, ο ΑΝΑΔΟΧΟΣ αναλαμβάνει στο πλαίσιο της ΣΥΜΒΑΣΗΣ αυτής την εκτέλεση του Έργου </w:t>
      </w:r>
      <w:r w:rsidRPr="00A42ADA">
        <w:rPr>
          <w:rFonts w:ascii="Tahoma" w:hAnsi="Tahoma" w:cs="Tahoma"/>
          <w:bCs/>
          <w:sz w:val="22"/>
          <w:szCs w:val="22"/>
        </w:rPr>
        <w:t>«</w:t>
      </w:r>
      <w:r w:rsidR="00FA2A08" w:rsidRPr="00FA2A08">
        <w:rPr>
          <w:rFonts w:ascii="Tahoma" w:hAnsi="Tahoma" w:cs="Tahoma"/>
          <w:bCs/>
          <w:sz w:val="22"/>
          <w:szCs w:val="22"/>
        </w:rPr>
        <w:t>Υπηρεσίες εξειδικευμένης τεχνικής και επιστημονικής υποστήριξης για την διαχείριση, υλοποίηση και υποστήριξη δράσεων και έργων ΤΠΕ του ΕΟΠΥΥ</w:t>
      </w:r>
      <w:r w:rsidRPr="00A42ADA">
        <w:rPr>
          <w:rFonts w:ascii="Tahoma" w:hAnsi="Tahoma" w:cs="Tahoma"/>
          <w:bCs/>
          <w:sz w:val="22"/>
          <w:szCs w:val="22"/>
        </w:rPr>
        <w:t xml:space="preserve">» </w:t>
      </w:r>
    </w:p>
    <w:p w14:paraId="3F7E15F6" w14:textId="77777777" w:rsidR="009C58C9" w:rsidRPr="00A42ADA" w:rsidRDefault="009C58C9" w:rsidP="009C58C9">
      <w:pPr>
        <w:spacing w:after="120"/>
        <w:rPr>
          <w:rFonts w:ascii="Tahoma" w:hAnsi="Tahoma" w:cs="Tahoma"/>
          <w:sz w:val="22"/>
          <w:szCs w:val="22"/>
        </w:rPr>
      </w:pPr>
    </w:p>
    <w:p w14:paraId="79ADC553" w14:textId="77777777" w:rsidR="009C58C9" w:rsidRPr="00A42ADA" w:rsidRDefault="009C58C9" w:rsidP="009C58C9">
      <w:pPr>
        <w:jc w:val="center"/>
        <w:rPr>
          <w:rFonts w:ascii="Tahoma" w:eastAsia="Arial" w:hAnsi="Tahoma" w:cs="Tahoma"/>
          <w:b/>
          <w:sz w:val="22"/>
          <w:szCs w:val="22"/>
        </w:rPr>
      </w:pPr>
      <w:r w:rsidRPr="00A42ADA">
        <w:rPr>
          <w:rFonts w:ascii="Tahoma" w:eastAsia="Arial" w:hAnsi="Tahoma" w:cs="Tahoma"/>
          <w:b/>
          <w:sz w:val="22"/>
          <w:szCs w:val="22"/>
        </w:rPr>
        <w:t>ΑΡΘΡΟ 1 – ΟΡΙΣΜΟΙ</w:t>
      </w:r>
    </w:p>
    <w:p w14:paraId="1A78033B" w14:textId="77777777" w:rsidR="009C58C9" w:rsidRPr="00A42ADA" w:rsidRDefault="009C58C9" w:rsidP="009C58C9">
      <w:pPr>
        <w:rPr>
          <w:rFonts w:ascii="Tahoma" w:eastAsia="Tahoma" w:hAnsi="Tahoma" w:cs="Tahoma"/>
          <w:sz w:val="22"/>
          <w:szCs w:val="22"/>
        </w:rPr>
      </w:pPr>
      <w:r w:rsidRPr="00A42ADA">
        <w:rPr>
          <w:rFonts w:ascii="Tahoma" w:hAnsi="Tahoma" w:cs="Tahoma"/>
          <w:sz w:val="22"/>
          <w:szCs w:val="22"/>
        </w:rPr>
        <w:t>Οι</w:t>
      </w:r>
      <w:r w:rsidRPr="00A42ADA">
        <w:rPr>
          <w:rFonts w:ascii="Tahoma" w:hAnsi="Tahoma" w:cs="Tahoma"/>
          <w:spacing w:val="2"/>
          <w:sz w:val="22"/>
          <w:szCs w:val="22"/>
        </w:rPr>
        <w:t xml:space="preserve"> </w:t>
      </w:r>
      <w:r w:rsidRPr="00A42ADA">
        <w:rPr>
          <w:rFonts w:ascii="Tahoma" w:hAnsi="Tahoma" w:cs="Tahoma"/>
          <w:sz w:val="22"/>
          <w:szCs w:val="22"/>
        </w:rPr>
        <w:t>ακόλουθοι</w:t>
      </w:r>
      <w:r w:rsidRPr="00A42ADA">
        <w:rPr>
          <w:rFonts w:ascii="Tahoma" w:hAnsi="Tahoma" w:cs="Tahoma"/>
          <w:spacing w:val="1"/>
          <w:sz w:val="22"/>
          <w:szCs w:val="22"/>
        </w:rPr>
        <w:t xml:space="preserve"> </w:t>
      </w:r>
      <w:r w:rsidRPr="00A42ADA">
        <w:rPr>
          <w:rFonts w:ascii="Tahoma" w:hAnsi="Tahoma" w:cs="Tahoma"/>
          <w:sz w:val="22"/>
          <w:szCs w:val="22"/>
        </w:rPr>
        <w:t>όροι</w:t>
      </w:r>
      <w:r w:rsidRPr="00A42ADA">
        <w:rPr>
          <w:rFonts w:ascii="Tahoma" w:hAnsi="Tahoma" w:cs="Tahoma"/>
          <w:spacing w:val="1"/>
          <w:sz w:val="22"/>
          <w:szCs w:val="22"/>
        </w:rPr>
        <w:t xml:space="preserve"> </w:t>
      </w:r>
      <w:r w:rsidRPr="00A42ADA">
        <w:rPr>
          <w:rFonts w:ascii="Tahoma" w:hAnsi="Tahoma" w:cs="Tahoma"/>
          <w:sz w:val="22"/>
          <w:szCs w:val="22"/>
        </w:rPr>
        <w:t>θα</w:t>
      </w:r>
      <w:r w:rsidRPr="00A42ADA">
        <w:rPr>
          <w:rFonts w:ascii="Tahoma" w:hAnsi="Tahoma" w:cs="Tahoma"/>
          <w:spacing w:val="-2"/>
          <w:sz w:val="22"/>
          <w:szCs w:val="22"/>
        </w:rPr>
        <w:t xml:space="preserve"> </w:t>
      </w:r>
      <w:r w:rsidRPr="00A42ADA">
        <w:rPr>
          <w:rFonts w:ascii="Tahoma" w:hAnsi="Tahoma" w:cs="Tahoma"/>
          <w:sz w:val="22"/>
          <w:szCs w:val="22"/>
        </w:rPr>
        <w:t>έχουν,</w:t>
      </w:r>
      <w:r w:rsidRPr="00A42ADA">
        <w:rPr>
          <w:rFonts w:ascii="Tahoma" w:hAnsi="Tahoma" w:cs="Tahoma"/>
          <w:spacing w:val="1"/>
          <w:sz w:val="22"/>
          <w:szCs w:val="22"/>
        </w:rPr>
        <w:t xml:space="preserve"> </w:t>
      </w:r>
      <w:r w:rsidRPr="00A42ADA">
        <w:rPr>
          <w:rFonts w:ascii="Tahoma" w:hAnsi="Tahoma" w:cs="Tahoma"/>
          <w:sz w:val="22"/>
          <w:szCs w:val="22"/>
        </w:rPr>
        <w:t xml:space="preserve">εκτός </w:t>
      </w:r>
      <w:r w:rsidRPr="00A42ADA">
        <w:rPr>
          <w:rFonts w:ascii="Tahoma" w:hAnsi="Tahoma" w:cs="Tahoma"/>
          <w:spacing w:val="-2"/>
          <w:sz w:val="22"/>
          <w:szCs w:val="22"/>
        </w:rPr>
        <w:t>από</w:t>
      </w:r>
      <w:r w:rsidRPr="00A42ADA">
        <w:rPr>
          <w:rFonts w:ascii="Tahoma" w:hAnsi="Tahoma" w:cs="Tahoma"/>
          <w:sz w:val="22"/>
          <w:szCs w:val="22"/>
        </w:rPr>
        <w:t xml:space="preserve"> τις</w:t>
      </w:r>
      <w:r w:rsidRPr="00A42ADA">
        <w:rPr>
          <w:rFonts w:ascii="Tahoma" w:hAnsi="Tahoma" w:cs="Tahoma"/>
          <w:spacing w:val="-6"/>
          <w:sz w:val="22"/>
          <w:szCs w:val="22"/>
        </w:rPr>
        <w:t xml:space="preserve"> </w:t>
      </w:r>
      <w:r w:rsidRPr="00A42ADA">
        <w:rPr>
          <w:rFonts w:ascii="Tahoma" w:hAnsi="Tahoma" w:cs="Tahoma"/>
          <w:spacing w:val="-2"/>
          <w:sz w:val="22"/>
          <w:szCs w:val="22"/>
        </w:rPr>
        <w:t>περιπτώσεις,</w:t>
      </w:r>
      <w:r w:rsidRPr="00A42ADA">
        <w:rPr>
          <w:rFonts w:ascii="Tahoma" w:hAnsi="Tahoma" w:cs="Tahoma"/>
          <w:spacing w:val="-4"/>
          <w:sz w:val="22"/>
          <w:szCs w:val="22"/>
        </w:rPr>
        <w:t xml:space="preserve"> </w:t>
      </w:r>
      <w:r w:rsidRPr="00A42ADA">
        <w:rPr>
          <w:rFonts w:ascii="Tahoma" w:hAnsi="Tahoma" w:cs="Tahoma"/>
          <w:sz w:val="22"/>
          <w:szCs w:val="22"/>
        </w:rPr>
        <w:t>όπου</w:t>
      </w:r>
      <w:r w:rsidRPr="00A42ADA">
        <w:rPr>
          <w:rFonts w:ascii="Tahoma" w:hAnsi="Tahoma" w:cs="Tahoma"/>
          <w:spacing w:val="-6"/>
          <w:sz w:val="22"/>
          <w:szCs w:val="22"/>
        </w:rPr>
        <w:t xml:space="preserve"> </w:t>
      </w:r>
      <w:r w:rsidRPr="00A42ADA">
        <w:rPr>
          <w:rFonts w:ascii="Tahoma" w:hAnsi="Tahoma" w:cs="Tahoma"/>
          <w:sz w:val="22"/>
          <w:szCs w:val="22"/>
        </w:rPr>
        <w:t>τα</w:t>
      </w:r>
      <w:r w:rsidRPr="00A42ADA">
        <w:rPr>
          <w:rFonts w:ascii="Tahoma" w:hAnsi="Tahoma" w:cs="Tahoma"/>
          <w:spacing w:val="-2"/>
          <w:sz w:val="22"/>
          <w:szCs w:val="22"/>
        </w:rPr>
        <w:t xml:space="preserve"> </w:t>
      </w:r>
      <w:r w:rsidRPr="00A42ADA">
        <w:rPr>
          <w:rFonts w:ascii="Tahoma" w:hAnsi="Tahoma" w:cs="Tahoma"/>
          <w:sz w:val="22"/>
          <w:szCs w:val="22"/>
        </w:rPr>
        <w:t>συμφραζόμενα</w:t>
      </w:r>
      <w:r w:rsidRPr="00A42ADA">
        <w:rPr>
          <w:rFonts w:ascii="Tahoma" w:hAnsi="Tahoma" w:cs="Tahoma"/>
          <w:spacing w:val="-2"/>
          <w:sz w:val="22"/>
          <w:szCs w:val="22"/>
        </w:rPr>
        <w:t xml:space="preserve"> </w:t>
      </w:r>
      <w:r w:rsidRPr="00A42ADA">
        <w:rPr>
          <w:rFonts w:ascii="Tahoma" w:hAnsi="Tahoma" w:cs="Tahoma"/>
          <w:sz w:val="22"/>
          <w:szCs w:val="22"/>
        </w:rPr>
        <w:t>απαιτούν</w:t>
      </w:r>
      <w:r w:rsidRPr="00A42ADA">
        <w:rPr>
          <w:rFonts w:ascii="Tahoma" w:hAnsi="Tahoma" w:cs="Tahoma"/>
          <w:spacing w:val="47"/>
          <w:sz w:val="22"/>
          <w:szCs w:val="22"/>
        </w:rPr>
        <w:t xml:space="preserve"> </w:t>
      </w:r>
      <w:r w:rsidRPr="00A42ADA">
        <w:rPr>
          <w:rFonts w:ascii="Tahoma" w:hAnsi="Tahoma" w:cs="Tahoma"/>
          <w:sz w:val="22"/>
          <w:szCs w:val="22"/>
        </w:rPr>
        <w:t>διαφορετικά,</w:t>
      </w:r>
      <w:r w:rsidRPr="00A42ADA">
        <w:rPr>
          <w:rFonts w:ascii="Tahoma" w:hAnsi="Tahoma" w:cs="Tahoma"/>
          <w:spacing w:val="-4"/>
          <w:sz w:val="22"/>
          <w:szCs w:val="22"/>
        </w:rPr>
        <w:t xml:space="preserve"> </w:t>
      </w:r>
      <w:r w:rsidRPr="00A42ADA">
        <w:rPr>
          <w:rFonts w:ascii="Tahoma" w:hAnsi="Tahoma" w:cs="Tahoma"/>
          <w:sz w:val="22"/>
          <w:szCs w:val="22"/>
        </w:rPr>
        <w:t xml:space="preserve">τις </w:t>
      </w:r>
      <w:r w:rsidRPr="00A42ADA">
        <w:rPr>
          <w:rFonts w:ascii="Tahoma" w:hAnsi="Tahoma" w:cs="Tahoma"/>
          <w:spacing w:val="-2"/>
          <w:sz w:val="22"/>
          <w:szCs w:val="22"/>
        </w:rPr>
        <w:t>αντίστοιχες</w:t>
      </w:r>
      <w:r w:rsidRPr="00A42ADA">
        <w:rPr>
          <w:rFonts w:ascii="Tahoma" w:hAnsi="Tahoma" w:cs="Tahoma"/>
          <w:sz w:val="22"/>
          <w:szCs w:val="22"/>
        </w:rPr>
        <w:t xml:space="preserve"> </w:t>
      </w:r>
      <w:r w:rsidRPr="00A42ADA">
        <w:rPr>
          <w:rFonts w:ascii="Tahoma" w:hAnsi="Tahoma" w:cs="Tahoma"/>
          <w:spacing w:val="-2"/>
          <w:sz w:val="22"/>
          <w:szCs w:val="22"/>
        </w:rPr>
        <w:t>έννοιες:</w:t>
      </w:r>
    </w:p>
    <w:p w14:paraId="0920AE80" w14:textId="77777777" w:rsidR="009C58C9" w:rsidRPr="00A42ADA" w:rsidRDefault="009C58C9" w:rsidP="009C58C9">
      <w:pPr>
        <w:rPr>
          <w:rFonts w:ascii="Tahoma" w:eastAsia="Tahoma" w:hAnsi="Tahoma" w:cs="Tahoma"/>
          <w:sz w:val="22"/>
          <w:szCs w:val="22"/>
        </w:rPr>
      </w:pPr>
      <w:r w:rsidRPr="00A42ADA">
        <w:rPr>
          <w:rFonts w:ascii="Tahoma" w:hAnsi="Tahoma" w:cs="Tahoma"/>
          <w:b/>
          <w:sz w:val="22"/>
          <w:szCs w:val="22"/>
        </w:rPr>
        <w:t>ΕΟΠΥΥ</w:t>
      </w:r>
      <w:r w:rsidRPr="00A42ADA">
        <w:rPr>
          <w:rFonts w:ascii="Tahoma" w:hAnsi="Tahoma" w:cs="Tahoma"/>
          <w:sz w:val="22"/>
          <w:szCs w:val="22"/>
        </w:rPr>
        <w:t>:</w:t>
      </w:r>
      <w:r w:rsidRPr="00A42ADA">
        <w:rPr>
          <w:rFonts w:ascii="Tahoma" w:hAnsi="Tahoma" w:cs="Tahoma"/>
          <w:spacing w:val="9"/>
          <w:sz w:val="22"/>
          <w:szCs w:val="22"/>
        </w:rPr>
        <w:t xml:space="preserve"> </w:t>
      </w:r>
      <w:r w:rsidRPr="00A42ADA">
        <w:rPr>
          <w:rFonts w:ascii="Tahoma" w:hAnsi="Tahoma" w:cs="Tahoma"/>
          <w:sz w:val="22"/>
          <w:szCs w:val="22"/>
        </w:rPr>
        <w:t>Ο</w:t>
      </w:r>
      <w:r w:rsidRPr="00A42ADA">
        <w:rPr>
          <w:rFonts w:ascii="Tahoma" w:hAnsi="Tahoma" w:cs="Tahoma"/>
          <w:spacing w:val="5"/>
          <w:sz w:val="22"/>
          <w:szCs w:val="22"/>
        </w:rPr>
        <w:t xml:space="preserve"> </w:t>
      </w:r>
      <w:r w:rsidRPr="00A42ADA">
        <w:rPr>
          <w:rFonts w:ascii="Tahoma" w:hAnsi="Tahoma" w:cs="Tahoma"/>
          <w:sz w:val="22"/>
          <w:szCs w:val="22"/>
        </w:rPr>
        <w:t>Εθνικός</w:t>
      </w:r>
      <w:r w:rsidRPr="00A42ADA">
        <w:rPr>
          <w:rFonts w:ascii="Tahoma" w:hAnsi="Tahoma" w:cs="Tahoma"/>
          <w:spacing w:val="5"/>
          <w:sz w:val="22"/>
          <w:szCs w:val="22"/>
        </w:rPr>
        <w:t xml:space="preserve"> </w:t>
      </w:r>
      <w:r w:rsidRPr="00A42ADA">
        <w:rPr>
          <w:rFonts w:ascii="Tahoma" w:hAnsi="Tahoma" w:cs="Tahoma"/>
          <w:sz w:val="22"/>
          <w:szCs w:val="22"/>
        </w:rPr>
        <w:t>Οργανισμός</w:t>
      </w:r>
      <w:r w:rsidRPr="00A42ADA">
        <w:rPr>
          <w:rFonts w:ascii="Tahoma" w:hAnsi="Tahoma" w:cs="Tahoma"/>
          <w:spacing w:val="10"/>
          <w:sz w:val="22"/>
          <w:szCs w:val="22"/>
        </w:rPr>
        <w:t xml:space="preserve"> </w:t>
      </w:r>
      <w:r w:rsidRPr="00A42ADA">
        <w:rPr>
          <w:rFonts w:ascii="Tahoma" w:hAnsi="Tahoma" w:cs="Tahoma"/>
          <w:spacing w:val="-2"/>
          <w:sz w:val="22"/>
          <w:szCs w:val="22"/>
        </w:rPr>
        <w:t>Παροχής</w:t>
      </w:r>
      <w:r w:rsidRPr="00A42ADA">
        <w:rPr>
          <w:rFonts w:ascii="Tahoma" w:hAnsi="Tahoma" w:cs="Tahoma"/>
          <w:spacing w:val="8"/>
          <w:sz w:val="22"/>
          <w:szCs w:val="22"/>
        </w:rPr>
        <w:t xml:space="preserve"> </w:t>
      </w:r>
      <w:r w:rsidRPr="00A42ADA">
        <w:rPr>
          <w:rFonts w:ascii="Tahoma" w:hAnsi="Tahoma" w:cs="Tahoma"/>
          <w:spacing w:val="-2"/>
          <w:sz w:val="22"/>
          <w:szCs w:val="22"/>
        </w:rPr>
        <w:t>Υπηρεσιών</w:t>
      </w:r>
      <w:r w:rsidRPr="00A42ADA">
        <w:rPr>
          <w:rFonts w:ascii="Tahoma" w:hAnsi="Tahoma" w:cs="Tahoma"/>
          <w:spacing w:val="9"/>
          <w:sz w:val="22"/>
          <w:szCs w:val="22"/>
        </w:rPr>
        <w:t xml:space="preserve"> </w:t>
      </w:r>
      <w:r w:rsidRPr="00A42ADA">
        <w:rPr>
          <w:rFonts w:ascii="Tahoma" w:hAnsi="Tahoma" w:cs="Tahoma"/>
          <w:sz w:val="22"/>
          <w:szCs w:val="22"/>
        </w:rPr>
        <w:t>Υγείας,</w:t>
      </w:r>
      <w:r w:rsidRPr="00A42ADA">
        <w:rPr>
          <w:rFonts w:ascii="Tahoma" w:hAnsi="Tahoma" w:cs="Tahoma"/>
          <w:spacing w:val="5"/>
          <w:sz w:val="22"/>
          <w:szCs w:val="22"/>
        </w:rPr>
        <w:t xml:space="preserve"> </w:t>
      </w:r>
      <w:r w:rsidRPr="00A42ADA">
        <w:rPr>
          <w:rFonts w:ascii="Tahoma" w:hAnsi="Tahoma" w:cs="Tahoma"/>
          <w:sz w:val="22"/>
          <w:szCs w:val="22"/>
        </w:rPr>
        <w:t>που</w:t>
      </w:r>
      <w:r w:rsidRPr="00A42ADA">
        <w:rPr>
          <w:rFonts w:ascii="Tahoma" w:hAnsi="Tahoma" w:cs="Tahoma"/>
          <w:spacing w:val="8"/>
          <w:sz w:val="22"/>
          <w:szCs w:val="22"/>
        </w:rPr>
        <w:t xml:space="preserve"> </w:t>
      </w:r>
      <w:r w:rsidRPr="00A42ADA">
        <w:rPr>
          <w:rFonts w:ascii="Tahoma" w:hAnsi="Tahoma" w:cs="Tahoma"/>
          <w:spacing w:val="-2"/>
          <w:sz w:val="22"/>
          <w:szCs w:val="22"/>
        </w:rPr>
        <w:t>εδρεύει</w:t>
      </w:r>
      <w:r w:rsidRPr="00A42ADA">
        <w:rPr>
          <w:rFonts w:ascii="Tahoma" w:hAnsi="Tahoma" w:cs="Tahoma"/>
          <w:spacing w:val="10"/>
          <w:sz w:val="22"/>
          <w:szCs w:val="22"/>
        </w:rPr>
        <w:t xml:space="preserve"> </w:t>
      </w:r>
      <w:r w:rsidRPr="00A42ADA">
        <w:rPr>
          <w:rFonts w:ascii="Tahoma" w:hAnsi="Tahoma" w:cs="Tahoma"/>
          <w:spacing w:val="-2"/>
          <w:sz w:val="22"/>
          <w:szCs w:val="22"/>
        </w:rPr>
        <w:t>στο</w:t>
      </w:r>
      <w:r w:rsidRPr="00A42ADA">
        <w:rPr>
          <w:rFonts w:ascii="Tahoma" w:hAnsi="Tahoma" w:cs="Tahoma"/>
          <w:spacing w:val="10"/>
          <w:sz w:val="22"/>
          <w:szCs w:val="22"/>
        </w:rPr>
        <w:t xml:space="preserve"> </w:t>
      </w:r>
      <w:r w:rsidRPr="00A42ADA">
        <w:rPr>
          <w:rFonts w:ascii="Tahoma" w:hAnsi="Tahoma" w:cs="Tahoma"/>
          <w:sz w:val="22"/>
          <w:szCs w:val="22"/>
        </w:rPr>
        <w:t xml:space="preserve">Μαρούσι, </w:t>
      </w:r>
      <w:r w:rsidRPr="00A42ADA">
        <w:rPr>
          <w:rFonts w:ascii="Tahoma" w:hAnsi="Tahoma" w:cs="Tahoma"/>
          <w:spacing w:val="5"/>
          <w:sz w:val="22"/>
          <w:szCs w:val="22"/>
        </w:rPr>
        <w:t xml:space="preserve"> </w:t>
      </w:r>
      <w:r w:rsidRPr="00A42ADA">
        <w:rPr>
          <w:rFonts w:ascii="Tahoma" w:hAnsi="Tahoma" w:cs="Tahoma"/>
          <w:sz w:val="22"/>
          <w:szCs w:val="22"/>
        </w:rPr>
        <w:t>οδός Απ. Παύλου 12.</w:t>
      </w:r>
    </w:p>
    <w:p w14:paraId="45D32397" w14:textId="77777777" w:rsidR="009C58C9" w:rsidRPr="00A42ADA" w:rsidRDefault="009C58C9" w:rsidP="009C58C9">
      <w:pPr>
        <w:rPr>
          <w:rFonts w:ascii="Tahoma" w:eastAsia="Tahoma" w:hAnsi="Tahoma" w:cs="Tahoma"/>
          <w:sz w:val="22"/>
          <w:szCs w:val="22"/>
        </w:rPr>
      </w:pPr>
      <w:r w:rsidRPr="00A42ADA">
        <w:rPr>
          <w:rFonts w:ascii="Tahoma" w:eastAsia="Tahoma" w:hAnsi="Tahoma" w:cs="Tahoma"/>
          <w:b/>
          <w:bCs/>
          <w:spacing w:val="-1"/>
          <w:sz w:val="22"/>
          <w:szCs w:val="22"/>
        </w:rPr>
        <w:t>ΑΝΑΔΟΧΟΣ:</w:t>
      </w:r>
      <w:r w:rsidRPr="00A42ADA">
        <w:rPr>
          <w:rFonts w:ascii="Tahoma" w:eastAsia="Tahoma" w:hAnsi="Tahoma" w:cs="Tahoma"/>
          <w:b/>
          <w:bCs/>
          <w:spacing w:val="20"/>
          <w:sz w:val="22"/>
          <w:szCs w:val="22"/>
        </w:rPr>
        <w:t xml:space="preserve"> </w:t>
      </w:r>
      <w:r w:rsidRPr="00A42ADA">
        <w:rPr>
          <w:rFonts w:ascii="Tahoma" w:eastAsia="Tahoma" w:hAnsi="Tahoma" w:cs="Tahoma"/>
          <w:sz w:val="22"/>
          <w:szCs w:val="22"/>
        </w:rPr>
        <w:t>Η</w:t>
      </w:r>
      <w:r w:rsidRPr="00A42ADA">
        <w:rPr>
          <w:rFonts w:ascii="Tahoma" w:eastAsia="Tahoma" w:hAnsi="Tahoma" w:cs="Tahoma"/>
          <w:spacing w:val="12"/>
          <w:sz w:val="22"/>
          <w:szCs w:val="22"/>
        </w:rPr>
        <w:t xml:space="preserve"> </w:t>
      </w:r>
      <w:r w:rsidRPr="00A42ADA">
        <w:rPr>
          <w:rFonts w:ascii="Tahoma" w:eastAsia="Tahoma" w:hAnsi="Tahoma" w:cs="Tahoma"/>
          <w:spacing w:val="-1"/>
          <w:sz w:val="22"/>
          <w:szCs w:val="22"/>
        </w:rPr>
        <w:t>εταιρεία</w:t>
      </w:r>
      <w:r w:rsidRPr="00A42ADA">
        <w:rPr>
          <w:rFonts w:ascii="Tahoma" w:eastAsia="Tahoma" w:hAnsi="Tahoma" w:cs="Tahoma"/>
          <w:spacing w:val="12"/>
          <w:sz w:val="22"/>
          <w:szCs w:val="22"/>
        </w:rPr>
        <w:t xml:space="preserve"> …………..</w:t>
      </w:r>
      <w:r w:rsidRPr="00A42ADA">
        <w:rPr>
          <w:rFonts w:ascii="Tahoma" w:eastAsia="Tahoma" w:hAnsi="Tahoma" w:cs="Tahoma"/>
          <w:sz w:val="22"/>
          <w:szCs w:val="22"/>
        </w:rPr>
        <w:t>η</w:t>
      </w:r>
      <w:r w:rsidRPr="00A42ADA">
        <w:rPr>
          <w:rFonts w:ascii="Tahoma" w:eastAsia="Tahoma" w:hAnsi="Tahoma" w:cs="Tahoma"/>
          <w:spacing w:val="11"/>
          <w:sz w:val="22"/>
          <w:szCs w:val="22"/>
        </w:rPr>
        <w:t xml:space="preserve"> </w:t>
      </w:r>
      <w:r w:rsidRPr="00A42ADA">
        <w:rPr>
          <w:rFonts w:ascii="Tahoma" w:eastAsia="Tahoma" w:hAnsi="Tahoma" w:cs="Tahoma"/>
          <w:spacing w:val="-1"/>
          <w:sz w:val="22"/>
          <w:szCs w:val="22"/>
        </w:rPr>
        <w:t>οποία</w:t>
      </w:r>
      <w:r w:rsidRPr="00A42ADA">
        <w:rPr>
          <w:rFonts w:ascii="Tahoma" w:eastAsia="Tahoma" w:hAnsi="Tahoma" w:cs="Tahoma"/>
          <w:spacing w:val="12"/>
          <w:sz w:val="22"/>
          <w:szCs w:val="22"/>
        </w:rPr>
        <w:t xml:space="preserve"> </w:t>
      </w:r>
      <w:r w:rsidRPr="00A42ADA">
        <w:rPr>
          <w:rFonts w:ascii="Tahoma" w:eastAsia="Tahoma" w:hAnsi="Tahoma" w:cs="Tahoma"/>
          <w:spacing w:val="-2"/>
          <w:sz w:val="22"/>
          <w:szCs w:val="22"/>
        </w:rPr>
        <w:t>βάσει</w:t>
      </w:r>
      <w:r w:rsidRPr="00A42ADA">
        <w:rPr>
          <w:rFonts w:ascii="Tahoma" w:eastAsia="Tahoma" w:hAnsi="Tahoma" w:cs="Tahoma"/>
          <w:spacing w:val="15"/>
          <w:sz w:val="22"/>
          <w:szCs w:val="22"/>
        </w:rPr>
        <w:t xml:space="preserve"> </w:t>
      </w:r>
      <w:r w:rsidRPr="00A42ADA">
        <w:rPr>
          <w:rFonts w:ascii="Tahoma" w:eastAsia="Tahoma" w:hAnsi="Tahoma" w:cs="Tahoma"/>
          <w:spacing w:val="-2"/>
          <w:sz w:val="22"/>
          <w:szCs w:val="22"/>
        </w:rPr>
        <w:t>της</w:t>
      </w:r>
      <w:r w:rsidRPr="00A42ADA">
        <w:rPr>
          <w:rFonts w:ascii="Tahoma" w:eastAsia="Tahoma" w:hAnsi="Tahoma" w:cs="Tahoma"/>
          <w:spacing w:val="13"/>
          <w:sz w:val="22"/>
          <w:szCs w:val="22"/>
        </w:rPr>
        <w:t xml:space="preserve"> </w:t>
      </w:r>
      <w:r w:rsidRPr="00A42ADA">
        <w:rPr>
          <w:rFonts w:ascii="Tahoma" w:eastAsia="Tahoma" w:hAnsi="Tahoma" w:cs="Tahoma"/>
          <w:spacing w:val="-1"/>
          <w:sz w:val="22"/>
          <w:szCs w:val="22"/>
        </w:rPr>
        <w:t>αρ</w:t>
      </w:r>
      <w:r w:rsidRPr="00A42ADA">
        <w:rPr>
          <w:rFonts w:ascii="Tahoma" w:eastAsia="Tahoma" w:hAnsi="Tahoma" w:cs="Tahoma"/>
          <w:spacing w:val="13"/>
          <w:sz w:val="22"/>
          <w:szCs w:val="22"/>
        </w:rPr>
        <w:t xml:space="preserve"> </w:t>
      </w:r>
      <w:r w:rsidRPr="00A42ADA">
        <w:rPr>
          <w:rFonts w:ascii="Tahoma" w:eastAsia="Tahoma" w:hAnsi="Tahoma" w:cs="Tahoma"/>
          <w:spacing w:val="-1"/>
          <w:sz w:val="22"/>
          <w:szCs w:val="22"/>
        </w:rPr>
        <w:t>απόφασης</w:t>
      </w:r>
      <w:r w:rsidRPr="00A42ADA">
        <w:rPr>
          <w:rFonts w:ascii="Tahoma" w:eastAsia="Tahoma" w:hAnsi="Tahoma" w:cs="Tahoma"/>
          <w:spacing w:val="13"/>
          <w:sz w:val="22"/>
          <w:szCs w:val="22"/>
        </w:rPr>
        <w:t xml:space="preserve"> </w:t>
      </w:r>
      <w:r w:rsidRPr="00A42ADA">
        <w:rPr>
          <w:rFonts w:ascii="Tahoma" w:eastAsia="Tahoma" w:hAnsi="Tahoma" w:cs="Tahoma"/>
          <w:spacing w:val="-2"/>
          <w:sz w:val="22"/>
          <w:szCs w:val="22"/>
        </w:rPr>
        <w:t>κατακύρωσης</w:t>
      </w:r>
      <w:r w:rsidRPr="00A42ADA">
        <w:rPr>
          <w:rFonts w:ascii="Tahoma" w:eastAsia="Tahoma" w:hAnsi="Tahoma" w:cs="Tahoma"/>
          <w:spacing w:val="67"/>
          <w:sz w:val="22"/>
          <w:szCs w:val="22"/>
        </w:rPr>
        <w:t xml:space="preserve"> </w:t>
      </w:r>
      <w:r w:rsidRPr="00A42ADA">
        <w:rPr>
          <w:rFonts w:ascii="Tahoma" w:eastAsia="Tahoma" w:hAnsi="Tahoma" w:cs="Tahoma"/>
          <w:spacing w:val="-1"/>
          <w:sz w:val="22"/>
          <w:szCs w:val="22"/>
        </w:rPr>
        <w:t>συμβάλλεται</w:t>
      </w:r>
      <w:r w:rsidRPr="00A42ADA">
        <w:rPr>
          <w:rFonts w:ascii="Tahoma" w:eastAsia="Tahoma" w:hAnsi="Tahoma" w:cs="Tahoma"/>
          <w:spacing w:val="1"/>
          <w:sz w:val="22"/>
          <w:szCs w:val="22"/>
        </w:rPr>
        <w:t xml:space="preserve"> </w:t>
      </w:r>
      <w:r w:rsidRPr="00A42ADA">
        <w:rPr>
          <w:rFonts w:ascii="Tahoma" w:eastAsia="Tahoma" w:hAnsi="Tahoma" w:cs="Tahoma"/>
          <w:spacing w:val="-3"/>
          <w:sz w:val="22"/>
          <w:szCs w:val="22"/>
        </w:rPr>
        <w:t>με</w:t>
      </w:r>
      <w:r w:rsidRPr="00A42ADA">
        <w:rPr>
          <w:rFonts w:ascii="Tahoma" w:eastAsia="Tahoma" w:hAnsi="Tahoma" w:cs="Tahoma"/>
          <w:spacing w:val="-1"/>
          <w:sz w:val="22"/>
          <w:szCs w:val="22"/>
        </w:rPr>
        <w:t xml:space="preserve"> τον</w:t>
      </w:r>
      <w:r w:rsidRPr="00A42ADA">
        <w:rPr>
          <w:rFonts w:ascii="Tahoma" w:eastAsia="Tahoma" w:hAnsi="Tahoma" w:cs="Tahoma"/>
          <w:sz w:val="22"/>
          <w:szCs w:val="22"/>
        </w:rPr>
        <w:t xml:space="preserve"> </w:t>
      </w:r>
      <w:r w:rsidRPr="00A42ADA">
        <w:rPr>
          <w:rFonts w:ascii="Tahoma" w:eastAsia="Tahoma" w:hAnsi="Tahoma" w:cs="Tahoma"/>
          <w:spacing w:val="-1"/>
          <w:sz w:val="22"/>
          <w:szCs w:val="22"/>
        </w:rPr>
        <w:t>ΕΟΠΥΥ.</w:t>
      </w:r>
    </w:p>
    <w:p w14:paraId="50092F72" w14:textId="24614B02" w:rsidR="009C58C9" w:rsidRPr="00A42ADA" w:rsidRDefault="009C58C9" w:rsidP="009C58C9">
      <w:pPr>
        <w:rPr>
          <w:rFonts w:ascii="Tahoma" w:eastAsia="Tahoma" w:hAnsi="Tahoma" w:cs="Tahoma"/>
          <w:b/>
          <w:sz w:val="22"/>
          <w:szCs w:val="22"/>
        </w:rPr>
      </w:pPr>
      <w:r w:rsidRPr="00A42ADA">
        <w:rPr>
          <w:rFonts w:ascii="Tahoma" w:hAnsi="Tahoma" w:cs="Tahoma"/>
          <w:b/>
          <w:sz w:val="22"/>
          <w:szCs w:val="22"/>
        </w:rPr>
        <w:t>ΕΡΓΟ:</w:t>
      </w:r>
      <w:r w:rsidRPr="00A42ADA">
        <w:rPr>
          <w:rFonts w:ascii="Tahoma" w:hAnsi="Tahoma" w:cs="Tahoma"/>
          <w:spacing w:val="26"/>
          <w:sz w:val="22"/>
          <w:szCs w:val="22"/>
        </w:rPr>
        <w:t xml:space="preserve"> </w:t>
      </w:r>
      <w:r w:rsidRPr="00A42ADA">
        <w:rPr>
          <w:rFonts w:ascii="Tahoma" w:hAnsi="Tahoma" w:cs="Tahoma"/>
          <w:sz w:val="22"/>
          <w:szCs w:val="22"/>
        </w:rPr>
        <w:t>Η</w:t>
      </w:r>
      <w:r w:rsidRPr="00A42ADA">
        <w:rPr>
          <w:rFonts w:ascii="Tahoma" w:hAnsi="Tahoma" w:cs="Tahoma"/>
          <w:spacing w:val="26"/>
          <w:sz w:val="22"/>
          <w:szCs w:val="22"/>
        </w:rPr>
        <w:t xml:space="preserve"> </w:t>
      </w:r>
      <w:r w:rsidRPr="00A42ADA">
        <w:rPr>
          <w:rFonts w:ascii="Tahoma" w:hAnsi="Tahoma" w:cs="Tahoma"/>
          <w:sz w:val="22"/>
          <w:szCs w:val="22"/>
        </w:rPr>
        <w:t>σύμφωνα</w:t>
      </w:r>
      <w:r w:rsidRPr="00A42ADA">
        <w:rPr>
          <w:rFonts w:ascii="Tahoma" w:hAnsi="Tahoma" w:cs="Tahoma"/>
          <w:spacing w:val="27"/>
          <w:sz w:val="22"/>
          <w:szCs w:val="22"/>
        </w:rPr>
        <w:t xml:space="preserve"> </w:t>
      </w:r>
      <w:r w:rsidRPr="00A42ADA">
        <w:rPr>
          <w:rFonts w:ascii="Tahoma" w:hAnsi="Tahoma" w:cs="Tahoma"/>
          <w:sz w:val="22"/>
          <w:szCs w:val="22"/>
        </w:rPr>
        <w:t>με</w:t>
      </w:r>
      <w:r w:rsidRPr="00A42ADA">
        <w:rPr>
          <w:rFonts w:ascii="Tahoma" w:hAnsi="Tahoma" w:cs="Tahoma"/>
          <w:spacing w:val="24"/>
          <w:sz w:val="22"/>
          <w:szCs w:val="22"/>
        </w:rPr>
        <w:t xml:space="preserve"> </w:t>
      </w:r>
      <w:r w:rsidRPr="00A42ADA">
        <w:rPr>
          <w:rFonts w:ascii="Tahoma" w:hAnsi="Tahoma" w:cs="Tahoma"/>
          <w:sz w:val="22"/>
          <w:szCs w:val="22"/>
        </w:rPr>
        <w:t>τον</w:t>
      </w:r>
      <w:r w:rsidRPr="00A42ADA">
        <w:rPr>
          <w:rFonts w:ascii="Tahoma" w:hAnsi="Tahoma" w:cs="Tahoma"/>
          <w:spacing w:val="29"/>
          <w:sz w:val="22"/>
          <w:szCs w:val="22"/>
        </w:rPr>
        <w:t xml:space="preserve"> </w:t>
      </w:r>
      <w:r w:rsidRPr="00A42ADA">
        <w:rPr>
          <w:rFonts w:ascii="Tahoma" w:hAnsi="Tahoma" w:cs="Tahoma"/>
          <w:spacing w:val="-2"/>
          <w:sz w:val="22"/>
          <w:szCs w:val="22"/>
        </w:rPr>
        <w:t>τρόπο,</w:t>
      </w:r>
      <w:r w:rsidRPr="00A42ADA">
        <w:rPr>
          <w:rFonts w:ascii="Tahoma" w:hAnsi="Tahoma" w:cs="Tahoma"/>
          <w:spacing w:val="29"/>
          <w:sz w:val="22"/>
          <w:szCs w:val="22"/>
        </w:rPr>
        <w:t xml:space="preserve"> </w:t>
      </w:r>
      <w:r w:rsidRPr="00A42ADA">
        <w:rPr>
          <w:rFonts w:ascii="Tahoma" w:hAnsi="Tahoma" w:cs="Tahoma"/>
          <w:sz w:val="22"/>
          <w:szCs w:val="22"/>
        </w:rPr>
        <w:t>τους</w:t>
      </w:r>
      <w:r w:rsidRPr="00A42ADA">
        <w:rPr>
          <w:rFonts w:ascii="Tahoma" w:hAnsi="Tahoma" w:cs="Tahoma"/>
          <w:spacing w:val="28"/>
          <w:sz w:val="22"/>
          <w:szCs w:val="22"/>
        </w:rPr>
        <w:t xml:space="preserve"> </w:t>
      </w:r>
      <w:r w:rsidRPr="00A42ADA">
        <w:rPr>
          <w:rFonts w:ascii="Tahoma" w:hAnsi="Tahoma" w:cs="Tahoma"/>
          <w:sz w:val="22"/>
          <w:szCs w:val="22"/>
        </w:rPr>
        <w:t>όρους</w:t>
      </w:r>
      <w:r w:rsidRPr="00A42ADA">
        <w:rPr>
          <w:rFonts w:ascii="Tahoma" w:hAnsi="Tahoma" w:cs="Tahoma"/>
          <w:spacing w:val="28"/>
          <w:sz w:val="22"/>
          <w:szCs w:val="22"/>
        </w:rPr>
        <w:t xml:space="preserve"> </w:t>
      </w:r>
      <w:r w:rsidRPr="00A42ADA">
        <w:rPr>
          <w:rFonts w:ascii="Tahoma" w:hAnsi="Tahoma" w:cs="Tahoma"/>
          <w:sz w:val="22"/>
          <w:szCs w:val="22"/>
        </w:rPr>
        <w:t>και</w:t>
      </w:r>
      <w:r w:rsidRPr="00A42ADA">
        <w:rPr>
          <w:rFonts w:ascii="Tahoma" w:hAnsi="Tahoma" w:cs="Tahoma"/>
          <w:spacing w:val="30"/>
          <w:sz w:val="22"/>
          <w:szCs w:val="22"/>
        </w:rPr>
        <w:t xml:space="preserve"> </w:t>
      </w:r>
      <w:r w:rsidRPr="00A42ADA">
        <w:rPr>
          <w:rFonts w:ascii="Tahoma" w:hAnsi="Tahoma" w:cs="Tahoma"/>
          <w:sz w:val="22"/>
          <w:szCs w:val="22"/>
        </w:rPr>
        <w:t>τις</w:t>
      </w:r>
      <w:r w:rsidRPr="00A42ADA">
        <w:rPr>
          <w:rFonts w:ascii="Tahoma" w:hAnsi="Tahoma" w:cs="Tahoma"/>
          <w:spacing w:val="23"/>
          <w:sz w:val="22"/>
          <w:szCs w:val="22"/>
        </w:rPr>
        <w:t xml:space="preserve"> </w:t>
      </w:r>
      <w:r w:rsidRPr="00A42ADA">
        <w:rPr>
          <w:rFonts w:ascii="Tahoma" w:hAnsi="Tahoma" w:cs="Tahoma"/>
          <w:sz w:val="22"/>
          <w:szCs w:val="22"/>
        </w:rPr>
        <w:t>προϋποθέσεις</w:t>
      </w:r>
      <w:r w:rsidRPr="00A42ADA">
        <w:rPr>
          <w:rFonts w:ascii="Tahoma" w:hAnsi="Tahoma" w:cs="Tahoma"/>
          <w:spacing w:val="28"/>
          <w:sz w:val="22"/>
          <w:szCs w:val="22"/>
        </w:rPr>
        <w:t xml:space="preserve"> </w:t>
      </w:r>
      <w:r w:rsidRPr="00A42ADA">
        <w:rPr>
          <w:rFonts w:ascii="Tahoma" w:hAnsi="Tahoma" w:cs="Tahoma"/>
          <w:spacing w:val="-2"/>
          <w:sz w:val="22"/>
          <w:szCs w:val="22"/>
        </w:rPr>
        <w:t>που</w:t>
      </w:r>
      <w:r w:rsidRPr="00A42ADA">
        <w:rPr>
          <w:rFonts w:ascii="Tahoma" w:hAnsi="Tahoma" w:cs="Tahoma"/>
          <w:spacing w:val="27"/>
          <w:sz w:val="22"/>
          <w:szCs w:val="22"/>
        </w:rPr>
        <w:t xml:space="preserve"> </w:t>
      </w:r>
      <w:r w:rsidRPr="00A42ADA">
        <w:rPr>
          <w:rFonts w:ascii="Tahoma" w:hAnsi="Tahoma" w:cs="Tahoma"/>
          <w:sz w:val="22"/>
          <w:szCs w:val="22"/>
        </w:rPr>
        <w:t>περιλαμβάνει</w:t>
      </w:r>
      <w:r w:rsidRPr="00A42ADA">
        <w:rPr>
          <w:rFonts w:ascii="Tahoma" w:hAnsi="Tahoma" w:cs="Tahoma"/>
          <w:spacing w:val="30"/>
          <w:sz w:val="22"/>
          <w:szCs w:val="22"/>
        </w:rPr>
        <w:t xml:space="preserve"> </w:t>
      </w:r>
      <w:r w:rsidRPr="00A42ADA">
        <w:rPr>
          <w:rFonts w:ascii="Tahoma" w:hAnsi="Tahoma" w:cs="Tahoma"/>
          <w:sz w:val="22"/>
          <w:szCs w:val="22"/>
        </w:rPr>
        <w:t>η</w:t>
      </w:r>
      <w:r w:rsidRPr="00A42ADA">
        <w:rPr>
          <w:rFonts w:ascii="Tahoma" w:hAnsi="Tahoma" w:cs="Tahoma"/>
          <w:spacing w:val="26"/>
          <w:sz w:val="22"/>
          <w:szCs w:val="22"/>
        </w:rPr>
        <w:t xml:space="preserve"> </w:t>
      </w:r>
      <w:r w:rsidRPr="00A42ADA">
        <w:rPr>
          <w:rFonts w:ascii="Tahoma" w:hAnsi="Tahoma" w:cs="Tahoma"/>
          <w:spacing w:val="-2"/>
          <w:sz w:val="22"/>
          <w:szCs w:val="22"/>
        </w:rPr>
        <w:t>Σύμβαση</w:t>
      </w:r>
      <w:r w:rsidRPr="00A42ADA">
        <w:rPr>
          <w:rFonts w:ascii="Tahoma" w:hAnsi="Tahoma" w:cs="Tahoma"/>
          <w:spacing w:val="51"/>
          <w:sz w:val="22"/>
          <w:szCs w:val="22"/>
        </w:rPr>
        <w:t xml:space="preserve"> </w:t>
      </w:r>
      <w:r w:rsidRPr="00A42ADA">
        <w:rPr>
          <w:rFonts w:ascii="Tahoma" w:hAnsi="Tahoma" w:cs="Tahoma"/>
          <w:spacing w:val="-2"/>
          <w:sz w:val="22"/>
          <w:szCs w:val="22"/>
        </w:rPr>
        <w:t>αυτή,</w:t>
      </w:r>
      <w:r w:rsidRPr="00A42ADA">
        <w:rPr>
          <w:rFonts w:ascii="Tahoma" w:hAnsi="Tahoma" w:cs="Tahoma"/>
          <w:spacing w:val="43"/>
          <w:sz w:val="22"/>
          <w:szCs w:val="22"/>
        </w:rPr>
        <w:t xml:space="preserve"> </w:t>
      </w:r>
      <w:r w:rsidRPr="00A42ADA">
        <w:rPr>
          <w:rFonts w:ascii="Tahoma" w:hAnsi="Tahoma" w:cs="Tahoma"/>
          <w:b/>
          <w:spacing w:val="-2"/>
          <w:sz w:val="22"/>
          <w:szCs w:val="22"/>
        </w:rPr>
        <w:t>«</w:t>
      </w:r>
      <w:r w:rsidR="00FA2A08" w:rsidRPr="00FA2A08">
        <w:rPr>
          <w:rFonts w:ascii="Tahoma" w:hAnsi="Tahoma" w:cs="Tahoma"/>
          <w:b/>
          <w:spacing w:val="-2"/>
          <w:sz w:val="22"/>
          <w:szCs w:val="22"/>
        </w:rPr>
        <w:t>Υπηρεσίες εξειδικευμένης τεχνικής και επιστημονικής υποστήριξης για την διαχείριση, υλοποίηση και υποστήριξη δράσεων και έργων ΤΠΕ του ΕΟΠΥΥ</w:t>
      </w:r>
      <w:r w:rsidRPr="00A42ADA">
        <w:rPr>
          <w:rFonts w:ascii="Tahoma" w:hAnsi="Tahoma" w:cs="Tahoma"/>
          <w:b/>
          <w:spacing w:val="-2"/>
          <w:sz w:val="22"/>
          <w:szCs w:val="22"/>
        </w:rPr>
        <w:t>»</w:t>
      </w:r>
    </w:p>
    <w:p w14:paraId="0B6E0F38" w14:textId="77777777" w:rsidR="009C58C9" w:rsidRPr="00A42ADA" w:rsidRDefault="009C58C9" w:rsidP="009C58C9">
      <w:pPr>
        <w:rPr>
          <w:rFonts w:ascii="Tahoma" w:eastAsia="Tahoma" w:hAnsi="Tahoma" w:cs="Tahoma"/>
          <w:sz w:val="22"/>
          <w:szCs w:val="22"/>
        </w:rPr>
      </w:pPr>
      <w:r w:rsidRPr="00A42ADA">
        <w:rPr>
          <w:rFonts w:ascii="Tahoma" w:eastAsia="Tahoma" w:hAnsi="Tahoma" w:cs="Tahoma"/>
          <w:b/>
          <w:bCs/>
          <w:spacing w:val="-1"/>
          <w:sz w:val="22"/>
          <w:szCs w:val="22"/>
        </w:rPr>
        <w:t>ΔΙΑΚΗΡΥΞΗ:</w:t>
      </w:r>
      <w:r w:rsidRPr="00A42ADA">
        <w:rPr>
          <w:rFonts w:ascii="Tahoma" w:eastAsia="Tahoma" w:hAnsi="Tahoma" w:cs="Tahoma"/>
          <w:b/>
          <w:bCs/>
          <w:spacing w:val="2"/>
          <w:sz w:val="22"/>
          <w:szCs w:val="22"/>
        </w:rPr>
        <w:t xml:space="preserve"> </w:t>
      </w:r>
      <w:r w:rsidRPr="00A42ADA">
        <w:rPr>
          <w:rFonts w:ascii="Tahoma" w:eastAsia="Tahoma" w:hAnsi="Tahoma" w:cs="Tahoma"/>
          <w:sz w:val="22"/>
          <w:szCs w:val="22"/>
        </w:rPr>
        <w:t>Η με αριθμ.</w:t>
      </w:r>
      <w:r w:rsidRPr="00A42ADA">
        <w:rPr>
          <w:rFonts w:ascii="Tahoma" w:eastAsia="Tahoma" w:hAnsi="Tahoma" w:cs="Tahoma"/>
          <w:spacing w:val="1"/>
          <w:sz w:val="22"/>
          <w:szCs w:val="22"/>
        </w:rPr>
        <w:t xml:space="preserve"> </w:t>
      </w:r>
      <w:r>
        <w:rPr>
          <w:rFonts w:ascii="Tahoma" w:eastAsia="Tahoma" w:hAnsi="Tahoma" w:cs="Tahoma"/>
          <w:spacing w:val="1"/>
          <w:sz w:val="22"/>
          <w:szCs w:val="22"/>
        </w:rPr>
        <w:t>…</w:t>
      </w:r>
      <w:r w:rsidRPr="00A42ADA">
        <w:rPr>
          <w:rFonts w:ascii="Tahoma" w:eastAsia="Tahoma" w:hAnsi="Tahoma" w:cs="Tahoma"/>
          <w:spacing w:val="-6"/>
          <w:sz w:val="22"/>
          <w:szCs w:val="22"/>
        </w:rPr>
        <w:t xml:space="preserve"> </w:t>
      </w:r>
      <w:r w:rsidRPr="00A42ADA">
        <w:rPr>
          <w:rFonts w:ascii="Tahoma" w:eastAsia="Tahoma" w:hAnsi="Tahoma" w:cs="Tahoma"/>
          <w:spacing w:val="-1"/>
          <w:sz w:val="22"/>
          <w:szCs w:val="22"/>
        </w:rPr>
        <w:t>διακήρυξη</w:t>
      </w:r>
      <w:r w:rsidRPr="00A42ADA">
        <w:rPr>
          <w:rFonts w:ascii="Tahoma" w:eastAsia="Tahoma" w:hAnsi="Tahoma" w:cs="Tahoma"/>
          <w:spacing w:val="-3"/>
          <w:sz w:val="22"/>
          <w:szCs w:val="22"/>
        </w:rPr>
        <w:t xml:space="preserve"> </w:t>
      </w:r>
    </w:p>
    <w:p w14:paraId="184A92EA" w14:textId="77777777" w:rsidR="009C58C9" w:rsidRPr="00A42ADA" w:rsidRDefault="009C58C9" w:rsidP="009C58C9">
      <w:pPr>
        <w:rPr>
          <w:rFonts w:ascii="Tahoma" w:eastAsia="Tahoma" w:hAnsi="Tahoma" w:cs="Tahoma"/>
          <w:sz w:val="22"/>
          <w:szCs w:val="22"/>
        </w:rPr>
      </w:pPr>
      <w:r w:rsidRPr="00A42ADA">
        <w:rPr>
          <w:rFonts w:ascii="Tahoma" w:eastAsia="Tahoma" w:hAnsi="Tahoma" w:cs="Tahoma"/>
          <w:b/>
          <w:bCs/>
          <w:sz w:val="22"/>
          <w:szCs w:val="22"/>
        </w:rPr>
        <w:t>ΠΡΟΣΦΟΡΑ:</w:t>
      </w:r>
      <w:r w:rsidRPr="00A42ADA">
        <w:rPr>
          <w:rFonts w:ascii="Tahoma" w:eastAsia="Tahoma" w:hAnsi="Tahoma" w:cs="Tahoma"/>
          <w:b/>
          <w:bCs/>
          <w:spacing w:val="35"/>
          <w:sz w:val="22"/>
          <w:szCs w:val="22"/>
        </w:rPr>
        <w:t xml:space="preserve"> </w:t>
      </w:r>
      <w:r w:rsidRPr="00A42ADA">
        <w:rPr>
          <w:rFonts w:ascii="Tahoma" w:eastAsia="Tahoma" w:hAnsi="Tahoma" w:cs="Tahoma"/>
          <w:sz w:val="22"/>
          <w:szCs w:val="22"/>
        </w:rPr>
        <w:t>Η από</w:t>
      </w:r>
      <w:r w:rsidRPr="00A42ADA">
        <w:rPr>
          <w:rFonts w:ascii="Tahoma" w:eastAsia="Tahoma" w:hAnsi="Tahoma" w:cs="Tahoma"/>
          <w:spacing w:val="33"/>
          <w:sz w:val="22"/>
          <w:szCs w:val="22"/>
        </w:rPr>
        <w:t xml:space="preserve"> </w:t>
      </w:r>
      <w:r w:rsidRPr="00A42ADA">
        <w:rPr>
          <w:rFonts w:ascii="Tahoma" w:eastAsia="Tahoma" w:hAnsi="Tahoma" w:cs="Tahoma"/>
          <w:sz w:val="22"/>
          <w:szCs w:val="22"/>
        </w:rPr>
        <w:t xml:space="preserve"> τεχνική</w:t>
      </w:r>
      <w:r w:rsidRPr="00A42ADA">
        <w:rPr>
          <w:rFonts w:ascii="Tahoma" w:eastAsia="Tahoma" w:hAnsi="Tahoma" w:cs="Tahoma"/>
          <w:spacing w:val="32"/>
          <w:sz w:val="22"/>
          <w:szCs w:val="22"/>
        </w:rPr>
        <w:t xml:space="preserve"> </w:t>
      </w:r>
      <w:r w:rsidRPr="00A42ADA">
        <w:rPr>
          <w:rFonts w:ascii="Tahoma" w:eastAsia="Tahoma" w:hAnsi="Tahoma" w:cs="Tahoma"/>
          <w:sz w:val="22"/>
          <w:szCs w:val="22"/>
        </w:rPr>
        <w:t>και</w:t>
      </w:r>
      <w:r w:rsidRPr="00A42ADA">
        <w:rPr>
          <w:rFonts w:ascii="Tahoma" w:eastAsia="Tahoma" w:hAnsi="Tahoma" w:cs="Tahoma"/>
          <w:spacing w:val="30"/>
          <w:sz w:val="22"/>
          <w:szCs w:val="22"/>
        </w:rPr>
        <w:t xml:space="preserve"> </w:t>
      </w:r>
      <w:r w:rsidRPr="00A42ADA">
        <w:rPr>
          <w:rFonts w:ascii="Tahoma" w:eastAsia="Tahoma" w:hAnsi="Tahoma" w:cs="Tahoma"/>
          <w:sz w:val="22"/>
          <w:szCs w:val="22"/>
        </w:rPr>
        <w:t>οικονομική</w:t>
      </w:r>
      <w:r w:rsidRPr="00A42ADA">
        <w:rPr>
          <w:rFonts w:ascii="Tahoma" w:eastAsia="Tahoma" w:hAnsi="Tahoma" w:cs="Tahoma"/>
          <w:spacing w:val="32"/>
          <w:sz w:val="22"/>
          <w:szCs w:val="22"/>
        </w:rPr>
        <w:t xml:space="preserve"> </w:t>
      </w:r>
      <w:r w:rsidRPr="00A42ADA">
        <w:rPr>
          <w:rFonts w:ascii="Tahoma" w:eastAsia="Tahoma" w:hAnsi="Tahoma" w:cs="Tahoma"/>
          <w:sz w:val="22"/>
          <w:szCs w:val="22"/>
        </w:rPr>
        <w:t>προσφορά</w:t>
      </w:r>
      <w:r w:rsidRPr="00A42ADA">
        <w:rPr>
          <w:rFonts w:ascii="Tahoma" w:eastAsia="Tahoma" w:hAnsi="Tahoma" w:cs="Tahoma"/>
          <w:spacing w:val="31"/>
          <w:sz w:val="22"/>
          <w:szCs w:val="22"/>
        </w:rPr>
        <w:t xml:space="preserve"> </w:t>
      </w:r>
      <w:r w:rsidRPr="00A42ADA">
        <w:rPr>
          <w:rFonts w:ascii="Tahoma" w:eastAsia="Tahoma" w:hAnsi="Tahoma" w:cs="Tahoma"/>
          <w:sz w:val="22"/>
          <w:szCs w:val="22"/>
        </w:rPr>
        <w:t>του</w:t>
      </w:r>
      <w:r w:rsidRPr="00A42ADA">
        <w:rPr>
          <w:rFonts w:ascii="Tahoma" w:eastAsia="Tahoma" w:hAnsi="Tahoma" w:cs="Tahoma"/>
          <w:spacing w:val="32"/>
          <w:sz w:val="22"/>
          <w:szCs w:val="22"/>
        </w:rPr>
        <w:t xml:space="preserve"> </w:t>
      </w:r>
      <w:r w:rsidRPr="00A42ADA">
        <w:rPr>
          <w:rFonts w:ascii="Tahoma" w:eastAsia="Tahoma" w:hAnsi="Tahoma" w:cs="Tahoma"/>
          <w:sz w:val="22"/>
          <w:szCs w:val="22"/>
        </w:rPr>
        <w:t>Αναδόχου</w:t>
      </w:r>
      <w:r w:rsidRPr="00A42ADA">
        <w:rPr>
          <w:rFonts w:ascii="Tahoma" w:eastAsia="Tahoma" w:hAnsi="Tahoma" w:cs="Tahoma"/>
          <w:spacing w:val="28"/>
          <w:sz w:val="22"/>
          <w:szCs w:val="22"/>
        </w:rPr>
        <w:t xml:space="preserve"> </w:t>
      </w:r>
      <w:r w:rsidRPr="00A42ADA">
        <w:rPr>
          <w:rFonts w:ascii="Tahoma" w:eastAsia="Tahoma" w:hAnsi="Tahoma" w:cs="Tahoma"/>
          <w:sz w:val="22"/>
          <w:szCs w:val="22"/>
        </w:rPr>
        <w:t>προς</w:t>
      </w:r>
      <w:r w:rsidRPr="00A42ADA">
        <w:rPr>
          <w:rFonts w:ascii="Tahoma" w:eastAsia="Tahoma" w:hAnsi="Tahoma" w:cs="Tahoma"/>
          <w:spacing w:val="28"/>
          <w:sz w:val="22"/>
          <w:szCs w:val="22"/>
        </w:rPr>
        <w:t xml:space="preserve"> </w:t>
      </w:r>
      <w:r w:rsidRPr="00A42ADA">
        <w:rPr>
          <w:rFonts w:ascii="Tahoma" w:eastAsia="Tahoma" w:hAnsi="Tahoma" w:cs="Tahoma"/>
          <w:sz w:val="22"/>
          <w:szCs w:val="22"/>
        </w:rPr>
        <w:t>τον</w:t>
      </w:r>
      <w:r w:rsidRPr="00A42ADA">
        <w:rPr>
          <w:rFonts w:ascii="Tahoma" w:eastAsia="Tahoma" w:hAnsi="Tahoma" w:cs="Tahoma"/>
          <w:spacing w:val="29"/>
          <w:sz w:val="22"/>
          <w:szCs w:val="22"/>
        </w:rPr>
        <w:t xml:space="preserve"> </w:t>
      </w:r>
      <w:r w:rsidRPr="00A42ADA">
        <w:rPr>
          <w:rFonts w:ascii="Tahoma" w:eastAsia="Tahoma" w:hAnsi="Tahoma" w:cs="Tahoma"/>
          <w:sz w:val="22"/>
          <w:szCs w:val="22"/>
        </w:rPr>
        <w:t xml:space="preserve">ΕΟΠΥΥ </w:t>
      </w:r>
    </w:p>
    <w:p w14:paraId="7FF2DDFD" w14:textId="77777777" w:rsidR="009C58C9" w:rsidRPr="00A42ADA" w:rsidRDefault="009C58C9" w:rsidP="009C58C9">
      <w:pPr>
        <w:rPr>
          <w:rFonts w:ascii="Tahoma" w:eastAsia="Tahoma" w:hAnsi="Tahoma" w:cs="Tahoma"/>
          <w:sz w:val="22"/>
          <w:szCs w:val="22"/>
        </w:rPr>
      </w:pPr>
      <w:r w:rsidRPr="00A42ADA">
        <w:rPr>
          <w:rFonts w:ascii="Tahoma" w:eastAsia="Tahoma" w:hAnsi="Tahoma" w:cs="Tahoma"/>
          <w:b/>
          <w:bCs/>
          <w:sz w:val="22"/>
          <w:szCs w:val="22"/>
        </w:rPr>
        <w:t>ΚΑΤΑΚΥΡΩΣΗ:</w:t>
      </w:r>
      <w:r w:rsidRPr="00A42ADA">
        <w:rPr>
          <w:rFonts w:ascii="Tahoma" w:eastAsia="Tahoma" w:hAnsi="Tahoma" w:cs="Tahoma"/>
          <w:b/>
          <w:bCs/>
          <w:spacing w:val="5"/>
          <w:sz w:val="22"/>
          <w:szCs w:val="22"/>
        </w:rPr>
        <w:t xml:space="preserve"> </w:t>
      </w:r>
      <w:r w:rsidRPr="00A42ADA">
        <w:rPr>
          <w:rFonts w:ascii="Tahoma" w:eastAsia="Tahoma" w:hAnsi="Tahoma" w:cs="Tahoma"/>
          <w:sz w:val="22"/>
          <w:szCs w:val="22"/>
        </w:rPr>
        <w:t>Η</w:t>
      </w:r>
      <w:r w:rsidRPr="00A42ADA">
        <w:rPr>
          <w:rFonts w:ascii="Tahoma" w:eastAsia="Tahoma" w:hAnsi="Tahoma" w:cs="Tahoma"/>
          <w:spacing w:val="54"/>
          <w:sz w:val="22"/>
          <w:szCs w:val="22"/>
        </w:rPr>
        <w:t xml:space="preserve"> </w:t>
      </w:r>
      <w:r w:rsidRPr="00A42ADA">
        <w:rPr>
          <w:rFonts w:ascii="Tahoma" w:eastAsia="Tahoma" w:hAnsi="Tahoma" w:cs="Tahoma"/>
          <w:spacing w:val="-2"/>
          <w:sz w:val="22"/>
          <w:szCs w:val="22"/>
        </w:rPr>
        <w:t>απόφαση κατακύρωσης …..</w:t>
      </w:r>
      <w:r w:rsidRPr="00A42ADA">
        <w:rPr>
          <w:rFonts w:ascii="Tahoma" w:eastAsia="Tahoma" w:hAnsi="Tahoma" w:cs="Tahoma"/>
          <w:spacing w:val="53"/>
          <w:sz w:val="22"/>
          <w:szCs w:val="22"/>
        </w:rPr>
        <w:t xml:space="preserve"> </w:t>
      </w:r>
      <w:r w:rsidRPr="00A42ADA">
        <w:rPr>
          <w:rFonts w:ascii="Tahoma" w:eastAsia="Tahoma" w:hAnsi="Tahoma" w:cs="Tahoma"/>
          <w:sz w:val="22"/>
          <w:szCs w:val="22"/>
        </w:rPr>
        <w:t>του</w:t>
      </w:r>
      <w:r w:rsidRPr="00A42ADA">
        <w:rPr>
          <w:rFonts w:ascii="Tahoma" w:eastAsia="Tahoma" w:hAnsi="Tahoma" w:cs="Tahoma"/>
          <w:spacing w:val="51"/>
          <w:sz w:val="22"/>
          <w:szCs w:val="22"/>
        </w:rPr>
        <w:t xml:space="preserve"> </w:t>
      </w:r>
      <w:r w:rsidRPr="00A42ADA">
        <w:rPr>
          <w:rFonts w:ascii="Tahoma" w:eastAsia="Tahoma" w:hAnsi="Tahoma" w:cs="Tahoma"/>
          <w:sz w:val="22"/>
          <w:szCs w:val="22"/>
        </w:rPr>
        <w:t>Διοικητικού</w:t>
      </w:r>
      <w:r w:rsidRPr="00A42ADA">
        <w:rPr>
          <w:rFonts w:ascii="Tahoma" w:eastAsia="Tahoma" w:hAnsi="Tahoma" w:cs="Tahoma"/>
          <w:spacing w:val="51"/>
          <w:sz w:val="22"/>
          <w:szCs w:val="22"/>
        </w:rPr>
        <w:t xml:space="preserve"> </w:t>
      </w:r>
      <w:r w:rsidRPr="00A42ADA">
        <w:rPr>
          <w:rFonts w:ascii="Tahoma" w:eastAsia="Tahoma" w:hAnsi="Tahoma" w:cs="Tahoma"/>
          <w:sz w:val="22"/>
          <w:szCs w:val="22"/>
        </w:rPr>
        <w:t>Συμβουλίου</w:t>
      </w:r>
      <w:r w:rsidRPr="00A42ADA">
        <w:rPr>
          <w:rFonts w:ascii="Tahoma" w:eastAsia="Tahoma" w:hAnsi="Tahoma" w:cs="Tahoma"/>
          <w:spacing w:val="50"/>
          <w:sz w:val="22"/>
          <w:szCs w:val="22"/>
        </w:rPr>
        <w:t xml:space="preserve"> </w:t>
      </w:r>
      <w:r w:rsidRPr="00A42ADA">
        <w:rPr>
          <w:rFonts w:ascii="Tahoma" w:eastAsia="Tahoma" w:hAnsi="Tahoma" w:cs="Tahoma"/>
          <w:sz w:val="22"/>
          <w:szCs w:val="22"/>
        </w:rPr>
        <w:t>του</w:t>
      </w:r>
      <w:r w:rsidRPr="00A42ADA">
        <w:rPr>
          <w:rFonts w:ascii="Tahoma" w:eastAsia="Tahoma" w:hAnsi="Tahoma" w:cs="Tahoma"/>
          <w:spacing w:val="56"/>
          <w:sz w:val="22"/>
          <w:szCs w:val="22"/>
        </w:rPr>
        <w:t xml:space="preserve"> </w:t>
      </w:r>
      <w:r w:rsidRPr="00A42ADA">
        <w:rPr>
          <w:rFonts w:ascii="Tahoma" w:eastAsia="Tahoma" w:hAnsi="Tahoma" w:cs="Tahoma"/>
          <w:sz w:val="22"/>
          <w:szCs w:val="22"/>
        </w:rPr>
        <w:t>ΕΟΠΥΥ</w:t>
      </w:r>
      <w:r w:rsidRPr="00A42ADA">
        <w:rPr>
          <w:rFonts w:ascii="Tahoma" w:eastAsia="Tahoma" w:hAnsi="Tahoma" w:cs="Tahoma"/>
          <w:spacing w:val="54"/>
          <w:sz w:val="22"/>
          <w:szCs w:val="22"/>
        </w:rPr>
        <w:t xml:space="preserve"> </w:t>
      </w:r>
      <w:r w:rsidRPr="00A42ADA">
        <w:rPr>
          <w:rFonts w:ascii="Tahoma" w:eastAsia="Tahoma" w:hAnsi="Tahoma" w:cs="Tahoma"/>
          <w:sz w:val="22"/>
          <w:szCs w:val="22"/>
        </w:rPr>
        <w:t>με</w:t>
      </w:r>
      <w:r w:rsidRPr="00A42ADA">
        <w:rPr>
          <w:rFonts w:ascii="Tahoma" w:eastAsia="Tahoma" w:hAnsi="Tahoma" w:cs="Tahoma"/>
          <w:spacing w:val="53"/>
          <w:sz w:val="22"/>
          <w:szCs w:val="22"/>
        </w:rPr>
        <w:t xml:space="preserve"> </w:t>
      </w:r>
      <w:r w:rsidRPr="00A42ADA">
        <w:rPr>
          <w:rFonts w:ascii="Tahoma" w:eastAsia="Tahoma" w:hAnsi="Tahoma" w:cs="Tahoma"/>
          <w:sz w:val="22"/>
          <w:szCs w:val="22"/>
        </w:rPr>
        <w:t>την</w:t>
      </w:r>
      <w:r w:rsidRPr="00A42ADA">
        <w:rPr>
          <w:rFonts w:ascii="Tahoma" w:eastAsia="Tahoma" w:hAnsi="Tahoma" w:cs="Tahoma"/>
          <w:spacing w:val="53"/>
          <w:sz w:val="22"/>
          <w:szCs w:val="22"/>
        </w:rPr>
        <w:t xml:space="preserve"> </w:t>
      </w:r>
      <w:r w:rsidRPr="00A42ADA">
        <w:rPr>
          <w:rFonts w:ascii="Tahoma" w:eastAsia="Tahoma" w:hAnsi="Tahoma" w:cs="Tahoma"/>
          <w:sz w:val="22"/>
          <w:szCs w:val="22"/>
        </w:rPr>
        <w:t>οποία</w:t>
      </w:r>
      <w:r w:rsidRPr="00A42ADA">
        <w:rPr>
          <w:rFonts w:ascii="Tahoma" w:eastAsia="Tahoma" w:hAnsi="Tahoma" w:cs="Tahoma"/>
          <w:spacing w:val="33"/>
          <w:sz w:val="22"/>
          <w:szCs w:val="22"/>
        </w:rPr>
        <w:t xml:space="preserve"> </w:t>
      </w:r>
      <w:r w:rsidRPr="00A42ADA">
        <w:rPr>
          <w:rFonts w:ascii="Tahoma" w:eastAsia="Tahoma" w:hAnsi="Tahoma" w:cs="Tahoma"/>
          <w:spacing w:val="-2"/>
          <w:sz w:val="22"/>
          <w:szCs w:val="22"/>
        </w:rPr>
        <w:t>κατακυρώθηκε</w:t>
      </w:r>
      <w:r w:rsidRPr="00A42ADA">
        <w:rPr>
          <w:rFonts w:ascii="Tahoma" w:eastAsia="Tahoma" w:hAnsi="Tahoma" w:cs="Tahoma"/>
          <w:sz w:val="22"/>
          <w:szCs w:val="22"/>
        </w:rPr>
        <w:t xml:space="preserve"> ο </w:t>
      </w:r>
      <w:r w:rsidRPr="00A42ADA">
        <w:rPr>
          <w:rFonts w:ascii="Tahoma" w:eastAsia="Tahoma" w:hAnsi="Tahoma" w:cs="Tahoma"/>
          <w:spacing w:val="-2"/>
          <w:sz w:val="22"/>
          <w:szCs w:val="22"/>
        </w:rPr>
        <w:t>διαγωνισμός</w:t>
      </w:r>
      <w:r w:rsidRPr="00A42ADA">
        <w:rPr>
          <w:rFonts w:ascii="Tahoma" w:eastAsia="Tahoma" w:hAnsi="Tahoma" w:cs="Tahoma"/>
          <w:sz w:val="22"/>
          <w:szCs w:val="22"/>
        </w:rPr>
        <w:t xml:space="preserve"> και</w:t>
      </w:r>
      <w:r w:rsidRPr="00A42ADA">
        <w:rPr>
          <w:rFonts w:ascii="Tahoma" w:eastAsia="Tahoma" w:hAnsi="Tahoma" w:cs="Tahoma"/>
          <w:spacing w:val="1"/>
          <w:sz w:val="22"/>
          <w:szCs w:val="22"/>
        </w:rPr>
        <w:t xml:space="preserve"> </w:t>
      </w:r>
      <w:r w:rsidRPr="00A42ADA">
        <w:rPr>
          <w:rFonts w:ascii="Tahoma" w:eastAsia="Tahoma" w:hAnsi="Tahoma" w:cs="Tahoma"/>
          <w:spacing w:val="-2"/>
          <w:sz w:val="22"/>
          <w:szCs w:val="22"/>
        </w:rPr>
        <w:t>ανατέθηκε</w:t>
      </w:r>
      <w:r w:rsidRPr="00A42ADA">
        <w:rPr>
          <w:rFonts w:ascii="Tahoma" w:eastAsia="Tahoma" w:hAnsi="Tahoma" w:cs="Tahoma"/>
          <w:sz w:val="22"/>
          <w:szCs w:val="22"/>
        </w:rPr>
        <w:t xml:space="preserve"> η</w:t>
      </w:r>
      <w:r w:rsidRPr="00A42ADA">
        <w:rPr>
          <w:rFonts w:ascii="Tahoma" w:eastAsia="Tahoma" w:hAnsi="Tahoma" w:cs="Tahoma"/>
          <w:spacing w:val="-3"/>
          <w:sz w:val="22"/>
          <w:szCs w:val="22"/>
        </w:rPr>
        <w:t xml:space="preserve"> </w:t>
      </w:r>
      <w:r w:rsidRPr="00A42ADA">
        <w:rPr>
          <w:rFonts w:ascii="Tahoma" w:eastAsia="Tahoma" w:hAnsi="Tahoma" w:cs="Tahoma"/>
          <w:spacing w:val="-2"/>
          <w:sz w:val="22"/>
          <w:szCs w:val="22"/>
        </w:rPr>
        <w:t>υλοποίηση</w:t>
      </w:r>
      <w:r w:rsidRPr="00A42ADA">
        <w:rPr>
          <w:rFonts w:ascii="Tahoma" w:eastAsia="Tahoma" w:hAnsi="Tahoma" w:cs="Tahoma"/>
          <w:spacing w:val="-3"/>
          <w:sz w:val="22"/>
          <w:szCs w:val="22"/>
        </w:rPr>
        <w:t xml:space="preserve"> </w:t>
      </w:r>
      <w:r w:rsidRPr="00A42ADA">
        <w:rPr>
          <w:rFonts w:ascii="Tahoma" w:eastAsia="Tahoma" w:hAnsi="Tahoma" w:cs="Tahoma"/>
          <w:sz w:val="22"/>
          <w:szCs w:val="22"/>
        </w:rPr>
        <w:t>του</w:t>
      </w:r>
      <w:r w:rsidRPr="00A42ADA">
        <w:rPr>
          <w:rFonts w:ascii="Tahoma" w:eastAsia="Tahoma" w:hAnsi="Tahoma" w:cs="Tahoma"/>
          <w:spacing w:val="-2"/>
          <w:sz w:val="22"/>
          <w:szCs w:val="22"/>
        </w:rPr>
        <w:t xml:space="preserve"> </w:t>
      </w:r>
      <w:r w:rsidRPr="00A42ADA">
        <w:rPr>
          <w:rFonts w:ascii="Tahoma" w:eastAsia="Tahoma" w:hAnsi="Tahoma" w:cs="Tahoma"/>
          <w:sz w:val="22"/>
          <w:szCs w:val="22"/>
        </w:rPr>
        <w:t>έργου.</w:t>
      </w:r>
    </w:p>
    <w:p w14:paraId="233B41F3" w14:textId="77777777" w:rsidR="009C58C9" w:rsidRPr="00A42ADA" w:rsidRDefault="009C58C9" w:rsidP="009C58C9">
      <w:pPr>
        <w:rPr>
          <w:rFonts w:ascii="Tahoma" w:eastAsia="Tahoma" w:hAnsi="Tahoma" w:cs="Tahoma"/>
          <w:sz w:val="22"/>
          <w:szCs w:val="22"/>
        </w:rPr>
      </w:pPr>
      <w:r w:rsidRPr="00A42ADA">
        <w:rPr>
          <w:rFonts w:ascii="Tahoma" w:hAnsi="Tahoma" w:cs="Tahoma"/>
          <w:b/>
          <w:sz w:val="22"/>
          <w:szCs w:val="22"/>
        </w:rPr>
        <w:t>ΣΥΜΒΑΣΗ</w:t>
      </w:r>
      <w:r w:rsidRPr="00A42ADA">
        <w:rPr>
          <w:rFonts w:ascii="Tahoma" w:hAnsi="Tahoma" w:cs="Tahoma"/>
          <w:sz w:val="22"/>
          <w:szCs w:val="22"/>
        </w:rPr>
        <w:t>: Η</w:t>
      </w:r>
      <w:r w:rsidRPr="00A42ADA">
        <w:rPr>
          <w:rFonts w:ascii="Tahoma" w:hAnsi="Tahoma" w:cs="Tahoma"/>
          <w:spacing w:val="2"/>
          <w:sz w:val="22"/>
          <w:szCs w:val="22"/>
        </w:rPr>
        <w:t xml:space="preserve"> </w:t>
      </w:r>
      <w:r w:rsidRPr="00A42ADA">
        <w:rPr>
          <w:rFonts w:ascii="Tahoma" w:hAnsi="Tahoma" w:cs="Tahoma"/>
          <w:spacing w:val="-2"/>
          <w:sz w:val="22"/>
          <w:szCs w:val="22"/>
        </w:rPr>
        <w:t>παρούσα</w:t>
      </w:r>
      <w:r w:rsidRPr="00A42ADA">
        <w:rPr>
          <w:rFonts w:ascii="Tahoma" w:hAnsi="Tahoma" w:cs="Tahoma"/>
          <w:spacing w:val="3"/>
          <w:sz w:val="22"/>
          <w:szCs w:val="22"/>
        </w:rPr>
        <w:t xml:space="preserve"> </w:t>
      </w:r>
      <w:r w:rsidRPr="00A42ADA">
        <w:rPr>
          <w:rFonts w:ascii="Tahoma" w:hAnsi="Tahoma" w:cs="Tahoma"/>
          <w:sz w:val="22"/>
          <w:szCs w:val="22"/>
        </w:rPr>
        <w:t>έγγραφη</w:t>
      </w:r>
      <w:r w:rsidRPr="00A42ADA">
        <w:rPr>
          <w:rFonts w:ascii="Tahoma" w:hAnsi="Tahoma" w:cs="Tahoma"/>
          <w:spacing w:val="2"/>
          <w:sz w:val="22"/>
          <w:szCs w:val="22"/>
        </w:rPr>
        <w:t xml:space="preserve"> </w:t>
      </w:r>
      <w:r w:rsidRPr="00A42ADA">
        <w:rPr>
          <w:rFonts w:ascii="Tahoma" w:hAnsi="Tahoma" w:cs="Tahoma"/>
          <w:spacing w:val="-2"/>
          <w:sz w:val="22"/>
          <w:szCs w:val="22"/>
        </w:rPr>
        <w:t>συμφωνία μεταξύ</w:t>
      </w:r>
      <w:r w:rsidRPr="00A42ADA">
        <w:rPr>
          <w:rFonts w:ascii="Tahoma" w:hAnsi="Tahoma" w:cs="Tahoma"/>
          <w:spacing w:val="2"/>
          <w:sz w:val="22"/>
          <w:szCs w:val="22"/>
        </w:rPr>
        <w:t xml:space="preserve"> </w:t>
      </w:r>
      <w:r w:rsidRPr="00A42ADA">
        <w:rPr>
          <w:rFonts w:ascii="Tahoma" w:hAnsi="Tahoma" w:cs="Tahoma"/>
          <w:spacing w:val="-3"/>
          <w:sz w:val="22"/>
          <w:szCs w:val="22"/>
        </w:rPr>
        <w:t>του</w:t>
      </w:r>
      <w:r w:rsidRPr="00A42ADA">
        <w:rPr>
          <w:rFonts w:ascii="Tahoma" w:hAnsi="Tahoma" w:cs="Tahoma"/>
          <w:spacing w:val="2"/>
          <w:sz w:val="22"/>
          <w:szCs w:val="22"/>
        </w:rPr>
        <w:t xml:space="preserve"> </w:t>
      </w:r>
      <w:r w:rsidRPr="00A42ADA">
        <w:rPr>
          <w:rFonts w:ascii="Tahoma" w:hAnsi="Tahoma" w:cs="Tahoma"/>
          <w:sz w:val="22"/>
          <w:szCs w:val="22"/>
        </w:rPr>
        <w:t>ΕΟΠΥΥ</w:t>
      </w:r>
      <w:r w:rsidRPr="00A42ADA">
        <w:rPr>
          <w:rFonts w:ascii="Tahoma" w:hAnsi="Tahoma" w:cs="Tahoma"/>
          <w:spacing w:val="2"/>
          <w:sz w:val="22"/>
          <w:szCs w:val="22"/>
        </w:rPr>
        <w:t xml:space="preserve"> </w:t>
      </w:r>
      <w:r w:rsidRPr="00A42ADA">
        <w:rPr>
          <w:rFonts w:ascii="Tahoma" w:hAnsi="Tahoma" w:cs="Tahoma"/>
          <w:sz w:val="22"/>
          <w:szCs w:val="22"/>
        </w:rPr>
        <w:t>και</w:t>
      </w:r>
      <w:r w:rsidRPr="00A42ADA">
        <w:rPr>
          <w:rFonts w:ascii="Tahoma" w:hAnsi="Tahoma" w:cs="Tahoma"/>
          <w:spacing w:val="1"/>
          <w:sz w:val="22"/>
          <w:szCs w:val="22"/>
        </w:rPr>
        <w:t xml:space="preserve"> </w:t>
      </w:r>
      <w:r w:rsidRPr="00A42ADA">
        <w:rPr>
          <w:rFonts w:ascii="Tahoma" w:hAnsi="Tahoma" w:cs="Tahoma"/>
          <w:sz w:val="22"/>
          <w:szCs w:val="22"/>
        </w:rPr>
        <w:t>του</w:t>
      </w:r>
      <w:r w:rsidRPr="00A42ADA">
        <w:rPr>
          <w:rFonts w:ascii="Tahoma" w:hAnsi="Tahoma" w:cs="Tahoma"/>
          <w:spacing w:val="3"/>
          <w:sz w:val="22"/>
          <w:szCs w:val="22"/>
        </w:rPr>
        <w:t xml:space="preserve"> </w:t>
      </w:r>
      <w:r w:rsidRPr="00A42ADA">
        <w:rPr>
          <w:rFonts w:ascii="Tahoma" w:hAnsi="Tahoma" w:cs="Tahoma"/>
          <w:spacing w:val="-2"/>
          <w:sz w:val="22"/>
          <w:szCs w:val="22"/>
        </w:rPr>
        <w:t>Αναδόχου,</w:t>
      </w:r>
      <w:r w:rsidRPr="00A42ADA">
        <w:rPr>
          <w:rFonts w:ascii="Tahoma" w:hAnsi="Tahoma" w:cs="Tahoma"/>
          <w:spacing w:val="5"/>
          <w:sz w:val="22"/>
          <w:szCs w:val="22"/>
        </w:rPr>
        <w:t xml:space="preserve"> </w:t>
      </w:r>
      <w:r w:rsidRPr="00A42ADA">
        <w:rPr>
          <w:rFonts w:ascii="Tahoma" w:hAnsi="Tahoma" w:cs="Tahoma"/>
          <w:spacing w:val="-2"/>
          <w:sz w:val="22"/>
          <w:szCs w:val="22"/>
        </w:rPr>
        <w:t>για</w:t>
      </w:r>
      <w:r w:rsidRPr="00A42ADA">
        <w:rPr>
          <w:rFonts w:ascii="Tahoma" w:hAnsi="Tahoma" w:cs="Tahoma"/>
          <w:spacing w:val="3"/>
          <w:sz w:val="22"/>
          <w:szCs w:val="22"/>
        </w:rPr>
        <w:t xml:space="preserve"> </w:t>
      </w:r>
      <w:r w:rsidRPr="00A42ADA">
        <w:rPr>
          <w:rFonts w:ascii="Tahoma" w:hAnsi="Tahoma" w:cs="Tahoma"/>
          <w:sz w:val="22"/>
          <w:szCs w:val="22"/>
        </w:rPr>
        <w:t>την εκτέλεση</w:t>
      </w:r>
      <w:r w:rsidRPr="00A42ADA">
        <w:rPr>
          <w:rFonts w:ascii="Tahoma" w:hAnsi="Tahoma" w:cs="Tahoma"/>
          <w:spacing w:val="75"/>
          <w:sz w:val="22"/>
          <w:szCs w:val="22"/>
        </w:rPr>
        <w:t xml:space="preserve"> </w:t>
      </w:r>
      <w:r w:rsidRPr="00A42ADA">
        <w:rPr>
          <w:rFonts w:ascii="Tahoma" w:hAnsi="Tahoma" w:cs="Tahoma"/>
          <w:sz w:val="22"/>
          <w:szCs w:val="22"/>
        </w:rPr>
        <w:t>του</w:t>
      </w:r>
      <w:r w:rsidRPr="00A42ADA">
        <w:rPr>
          <w:rFonts w:ascii="Tahoma" w:hAnsi="Tahoma" w:cs="Tahoma"/>
          <w:spacing w:val="60"/>
          <w:sz w:val="22"/>
          <w:szCs w:val="22"/>
        </w:rPr>
        <w:t xml:space="preserve"> </w:t>
      </w:r>
      <w:r w:rsidRPr="00A42ADA">
        <w:rPr>
          <w:rFonts w:ascii="Tahoma" w:hAnsi="Tahoma" w:cs="Tahoma"/>
          <w:sz w:val="22"/>
          <w:szCs w:val="22"/>
        </w:rPr>
        <w:t xml:space="preserve">έργου, </w:t>
      </w:r>
      <w:r w:rsidRPr="00A42ADA">
        <w:rPr>
          <w:rFonts w:ascii="Tahoma" w:hAnsi="Tahoma" w:cs="Tahoma"/>
          <w:spacing w:val="-3"/>
          <w:sz w:val="22"/>
          <w:szCs w:val="22"/>
        </w:rPr>
        <w:t>με</w:t>
      </w:r>
      <w:r w:rsidRPr="00A42ADA">
        <w:rPr>
          <w:rFonts w:ascii="Tahoma" w:hAnsi="Tahoma" w:cs="Tahoma"/>
          <w:spacing w:val="62"/>
          <w:sz w:val="22"/>
          <w:szCs w:val="22"/>
        </w:rPr>
        <w:t xml:space="preserve"> </w:t>
      </w:r>
      <w:r w:rsidRPr="00A42ADA">
        <w:rPr>
          <w:rFonts w:ascii="Tahoma" w:hAnsi="Tahoma" w:cs="Tahoma"/>
          <w:sz w:val="22"/>
          <w:szCs w:val="22"/>
        </w:rPr>
        <w:t>τα</w:t>
      </w:r>
      <w:r w:rsidRPr="00A42ADA">
        <w:rPr>
          <w:rFonts w:ascii="Tahoma" w:hAnsi="Tahoma" w:cs="Tahoma"/>
          <w:spacing w:val="60"/>
          <w:sz w:val="22"/>
          <w:szCs w:val="22"/>
        </w:rPr>
        <w:t xml:space="preserve"> </w:t>
      </w:r>
      <w:r w:rsidRPr="00A42ADA">
        <w:rPr>
          <w:rFonts w:ascii="Tahoma" w:hAnsi="Tahoma" w:cs="Tahoma"/>
          <w:sz w:val="22"/>
          <w:szCs w:val="22"/>
        </w:rPr>
        <w:t>Παραρτήματα</w:t>
      </w:r>
      <w:r w:rsidRPr="00A42ADA">
        <w:rPr>
          <w:rFonts w:ascii="Tahoma" w:hAnsi="Tahoma" w:cs="Tahoma"/>
          <w:spacing w:val="61"/>
          <w:sz w:val="22"/>
          <w:szCs w:val="22"/>
        </w:rPr>
        <w:t xml:space="preserve"> </w:t>
      </w:r>
      <w:r w:rsidRPr="00A42ADA">
        <w:rPr>
          <w:rFonts w:ascii="Tahoma" w:hAnsi="Tahoma" w:cs="Tahoma"/>
          <w:spacing w:val="-2"/>
          <w:sz w:val="22"/>
          <w:szCs w:val="22"/>
        </w:rPr>
        <w:t>της,</w:t>
      </w:r>
      <w:r w:rsidRPr="00A42ADA">
        <w:rPr>
          <w:rFonts w:ascii="Tahoma" w:hAnsi="Tahoma" w:cs="Tahoma"/>
          <w:sz w:val="22"/>
          <w:szCs w:val="22"/>
        </w:rPr>
        <w:t xml:space="preserve"> όπως</w:t>
      </w:r>
      <w:r w:rsidRPr="00A42ADA">
        <w:rPr>
          <w:rFonts w:ascii="Tahoma" w:hAnsi="Tahoma" w:cs="Tahoma"/>
          <w:spacing w:val="62"/>
          <w:sz w:val="22"/>
          <w:szCs w:val="22"/>
        </w:rPr>
        <w:t xml:space="preserve"> </w:t>
      </w:r>
      <w:r w:rsidRPr="00A42ADA">
        <w:rPr>
          <w:rFonts w:ascii="Tahoma" w:hAnsi="Tahoma" w:cs="Tahoma"/>
          <w:sz w:val="22"/>
          <w:szCs w:val="22"/>
        </w:rPr>
        <w:t>αυτή</w:t>
      </w:r>
      <w:r w:rsidRPr="00A42ADA">
        <w:rPr>
          <w:rFonts w:ascii="Tahoma" w:hAnsi="Tahoma" w:cs="Tahoma"/>
          <w:spacing w:val="59"/>
          <w:sz w:val="22"/>
          <w:szCs w:val="22"/>
        </w:rPr>
        <w:t xml:space="preserve"> </w:t>
      </w:r>
      <w:r w:rsidRPr="00A42ADA">
        <w:rPr>
          <w:rFonts w:ascii="Tahoma" w:hAnsi="Tahoma" w:cs="Tahoma"/>
          <w:spacing w:val="-2"/>
          <w:sz w:val="22"/>
          <w:szCs w:val="22"/>
        </w:rPr>
        <w:t>είναι</w:t>
      </w:r>
      <w:r w:rsidRPr="00A42ADA">
        <w:rPr>
          <w:rFonts w:ascii="Tahoma" w:hAnsi="Tahoma" w:cs="Tahoma"/>
          <w:spacing w:val="1"/>
          <w:sz w:val="22"/>
          <w:szCs w:val="22"/>
        </w:rPr>
        <w:t xml:space="preserve"> </w:t>
      </w:r>
      <w:r w:rsidRPr="00A42ADA">
        <w:rPr>
          <w:rFonts w:ascii="Tahoma" w:hAnsi="Tahoma" w:cs="Tahoma"/>
          <w:sz w:val="22"/>
          <w:szCs w:val="22"/>
        </w:rPr>
        <w:t>δυνατό  να</w:t>
      </w:r>
      <w:r w:rsidRPr="00A42ADA">
        <w:rPr>
          <w:rFonts w:ascii="Tahoma" w:hAnsi="Tahoma" w:cs="Tahoma"/>
          <w:spacing w:val="61"/>
          <w:sz w:val="22"/>
          <w:szCs w:val="22"/>
        </w:rPr>
        <w:t xml:space="preserve"> </w:t>
      </w:r>
      <w:r w:rsidRPr="00A42ADA">
        <w:rPr>
          <w:rFonts w:ascii="Tahoma" w:hAnsi="Tahoma" w:cs="Tahoma"/>
          <w:sz w:val="22"/>
          <w:szCs w:val="22"/>
        </w:rPr>
        <w:t xml:space="preserve">τροποποιηθεί, </w:t>
      </w:r>
      <w:r w:rsidRPr="00A42ADA">
        <w:rPr>
          <w:rFonts w:ascii="Tahoma" w:hAnsi="Tahoma" w:cs="Tahoma"/>
          <w:spacing w:val="-2"/>
          <w:sz w:val="22"/>
          <w:szCs w:val="22"/>
        </w:rPr>
        <w:t>μεταβληθεί</w:t>
      </w:r>
      <w:r w:rsidRPr="00A42ADA">
        <w:rPr>
          <w:rFonts w:ascii="Tahoma" w:hAnsi="Tahoma" w:cs="Tahoma"/>
          <w:sz w:val="22"/>
          <w:szCs w:val="22"/>
        </w:rPr>
        <w:t xml:space="preserve">  ή</w:t>
      </w:r>
      <w:r w:rsidRPr="00A42ADA">
        <w:rPr>
          <w:rFonts w:ascii="Tahoma" w:hAnsi="Tahoma" w:cs="Tahoma"/>
          <w:spacing w:val="51"/>
          <w:sz w:val="22"/>
          <w:szCs w:val="22"/>
        </w:rPr>
        <w:t xml:space="preserve"> </w:t>
      </w:r>
      <w:r w:rsidRPr="00A42ADA">
        <w:rPr>
          <w:rFonts w:ascii="Tahoma" w:hAnsi="Tahoma" w:cs="Tahoma"/>
          <w:sz w:val="22"/>
          <w:szCs w:val="22"/>
        </w:rPr>
        <w:t>συμπληρωθεί.</w:t>
      </w:r>
    </w:p>
    <w:p w14:paraId="335DD7AD" w14:textId="77777777" w:rsidR="009C58C9" w:rsidRPr="00A42ADA" w:rsidRDefault="009C58C9" w:rsidP="009C58C9">
      <w:pPr>
        <w:rPr>
          <w:rFonts w:ascii="Tahoma" w:eastAsia="Tahoma" w:hAnsi="Tahoma" w:cs="Tahoma"/>
          <w:sz w:val="22"/>
          <w:szCs w:val="22"/>
        </w:rPr>
      </w:pPr>
      <w:r w:rsidRPr="00A42ADA">
        <w:rPr>
          <w:rFonts w:ascii="Tahoma" w:hAnsi="Tahoma" w:cs="Tahoma"/>
          <w:b/>
          <w:spacing w:val="-1"/>
          <w:sz w:val="22"/>
          <w:szCs w:val="22"/>
        </w:rPr>
        <w:t>ΣΥΜΒΑΤΙΚΟ</w:t>
      </w:r>
      <w:r w:rsidRPr="00A42ADA">
        <w:rPr>
          <w:rFonts w:ascii="Tahoma" w:hAnsi="Tahoma" w:cs="Tahoma"/>
          <w:b/>
          <w:spacing w:val="34"/>
          <w:sz w:val="22"/>
          <w:szCs w:val="22"/>
        </w:rPr>
        <w:t xml:space="preserve"> </w:t>
      </w:r>
      <w:r w:rsidRPr="00A42ADA">
        <w:rPr>
          <w:rFonts w:ascii="Tahoma" w:hAnsi="Tahoma" w:cs="Tahoma"/>
          <w:b/>
          <w:sz w:val="22"/>
          <w:szCs w:val="22"/>
        </w:rPr>
        <w:t>ΤΙΜΗΜΑ:</w:t>
      </w:r>
      <w:r w:rsidRPr="00A42ADA">
        <w:rPr>
          <w:rFonts w:ascii="Tahoma" w:hAnsi="Tahoma" w:cs="Tahoma"/>
          <w:b/>
          <w:spacing w:val="36"/>
          <w:sz w:val="22"/>
          <w:szCs w:val="22"/>
        </w:rPr>
        <w:t xml:space="preserve"> </w:t>
      </w:r>
      <w:r w:rsidRPr="00A42ADA">
        <w:rPr>
          <w:rFonts w:ascii="Tahoma" w:hAnsi="Tahoma" w:cs="Tahoma"/>
          <w:sz w:val="22"/>
          <w:szCs w:val="22"/>
        </w:rPr>
        <w:t>Το</w:t>
      </w:r>
      <w:r w:rsidRPr="00A42ADA">
        <w:rPr>
          <w:rFonts w:ascii="Tahoma" w:hAnsi="Tahoma" w:cs="Tahoma"/>
          <w:spacing w:val="37"/>
          <w:sz w:val="22"/>
          <w:szCs w:val="22"/>
        </w:rPr>
        <w:t xml:space="preserve"> </w:t>
      </w:r>
      <w:r w:rsidRPr="00A42ADA">
        <w:rPr>
          <w:rFonts w:ascii="Tahoma" w:hAnsi="Tahoma" w:cs="Tahoma"/>
          <w:sz w:val="22"/>
          <w:szCs w:val="22"/>
        </w:rPr>
        <w:t>κόστος</w:t>
      </w:r>
      <w:r w:rsidRPr="00A42ADA">
        <w:rPr>
          <w:rFonts w:ascii="Tahoma" w:hAnsi="Tahoma" w:cs="Tahoma"/>
          <w:spacing w:val="32"/>
          <w:sz w:val="22"/>
          <w:szCs w:val="22"/>
        </w:rPr>
        <w:t xml:space="preserve"> </w:t>
      </w:r>
      <w:r w:rsidRPr="00A42ADA">
        <w:rPr>
          <w:rFonts w:ascii="Tahoma" w:hAnsi="Tahoma" w:cs="Tahoma"/>
          <w:spacing w:val="-1"/>
          <w:sz w:val="22"/>
          <w:szCs w:val="22"/>
        </w:rPr>
        <w:t>υλοποίησης</w:t>
      </w:r>
      <w:r w:rsidRPr="00A42ADA">
        <w:rPr>
          <w:rFonts w:ascii="Tahoma" w:hAnsi="Tahoma" w:cs="Tahoma"/>
          <w:spacing w:val="33"/>
          <w:sz w:val="22"/>
          <w:szCs w:val="22"/>
        </w:rPr>
        <w:t xml:space="preserve"> </w:t>
      </w:r>
      <w:r w:rsidRPr="00A42ADA">
        <w:rPr>
          <w:rFonts w:ascii="Tahoma" w:hAnsi="Tahoma" w:cs="Tahoma"/>
          <w:sz w:val="22"/>
          <w:szCs w:val="22"/>
        </w:rPr>
        <w:t>του</w:t>
      </w:r>
      <w:r w:rsidRPr="00A42ADA">
        <w:rPr>
          <w:rFonts w:ascii="Tahoma" w:hAnsi="Tahoma" w:cs="Tahoma"/>
          <w:spacing w:val="38"/>
          <w:sz w:val="22"/>
          <w:szCs w:val="22"/>
        </w:rPr>
        <w:t xml:space="preserve"> </w:t>
      </w:r>
      <w:r w:rsidRPr="00A42ADA">
        <w:rPr>
          <w:rFonts w:ascii="Tahoma" w:hAnsi="Tahoma" w:cs="Tahoma"/>
          <w:sz w:val="22"/>
          <w:szCs w:val="22"/>
        </w:rPr>
        <w:t>έργου,</w:t>
      </w:r>
      <w:r w:rsidRPr="00A42ADA">
        <w:rPr>
          <w:rFonts w:ascii="Tahoma" w:hAnsi="Tahoma" w:cs="Tahoma"/>
          <w:spacing w:val="37"/>
          <w:sz w:val="22"/>
          <w:szCs w:val="22"/>
        </w:rPr>
        <w:t xml:space="preserve"> </w:t>
      </w:r>
      <w:r w:rsidRPr="00A42ADA">
        <w:rPr>
          <w:rFonts w:ascii="Tahoma" w:hAnsi="Tahoma" w:cs="Tahoma"/>
          <w:sz w:val="22"/>
          <w:szCs w:val="22"/>
        </w:rPr>
        <w:t>που</w:t>
      </w:r>
      <w:r w:rsidRPr="00A42ADA">
        <w:rPr>
          <w:rFonts w:ascii="Tahoma" w:hAnsi="Tahoma" w:cs="Tahoma"/>
          <w:spacing w:val="34"/>
          <w:sz w:val="22"/>
          <w:szCs w:val="22"/>
        </w:rPr>
        <w:t xml:space="preserve"> </w:t>
      </w:r>
      <w:r w:rsidRPr="00A42ADA">
        <w:rPr>
          <w:rFonts w:ascii="Tahoma" w:hAnsi="Tahoma" w:cs="Tahoma"/>
          <w:sz w:val="22"/>
          <w:szCs w:val="22"/>
        </w:rPr>
        <w:t>ανέρχεται</w:t>
      </w:r>
      <w:r w:rsidRPr="00A42ADA">
        <w:rPr>
          <w:rFonts w:ascii="Tahoma" w:hAnsi="Tahoma" w:cs="Tahoma"/>
          <w:spacing w:val="34"/>
          <w:sz w:val="22"/>
          <w:szCs w:val="22"/>
        </w:rPr>
        <w:t xml:space="preserve"> </w:t>
      </w:r>
      <w:r w:rsidRPr="00A42ADA">
        <w:rPr>
          <w:rFonts w:ascii="Tahoma" w:hAnsi="Tahoma" w:cs="Tahoma"/>
          <w:sz w:val="22"/>
          <w:szCs w:val="22"/>
        </w:rPr>
        <w:t>στο</w:t>
      </w:r>
      <w:r w:rsidRPr="00A42ADA">
        <w:rPr>
          <w:rFonts w:ascii="Tahoma" w:hAnsi="Tahoma" w:cs="Tahoma"/>
          <w:spacing w:val="34"/>
          <w:sz w:val="22"/>
          <w:szCs w:val="22"/>
        </w:rPr>
        <w:t xml:space="preserve"> </w:t>
      </w:r>
      <w:r w:rsidRPr="00A42ADA">
        <w:rPr>
          <w:rFonts w:ascii="Tahoma" w:hAnsi="Tahoma" w:cs="Tahoma"/>
          <w:spacing w:val="-1"/>
          <w:sz w:val="22"/>
          <w:szCs w:val="22"/>
        </w:rPr>
        <w:t>ποσό</w:t>
      </w:r>
      <w:r w:rsidRPr="00A42ADA">
        <w:rPr>
          <w:rFonts w:ascii="Tahoma" w:hAnsi="Tahoma" w:cs="Tahoma"/>
          <w:spacing w:val="32"/>
          <w:sz w:val="22"/>
          <w:szCs w:val="22"/>
        </w:rPr>
        <w:t xml:space="preserve"> </w:t>
      </w:r>
      <w:r w:rsidRPr="00A42ADA">
        <w:rPr>
          <w:rFonts w:ascii="Tahoma" w:hAnsi="Tahoma" w:cs="Tahoma"/>
          <w:sz w:val="22"/>
          <w:szCs w:val="22"/>
        </w:rPr>
        <w:t>των</w:t>
      </w:r>
      <w:r w:rsidRPr="00A42ADA">
        <w:rPr>
          <w:rFonts w:ascii="Tahoma" w:eastAsia="Tahoma" w:hAnsi="Tahoma" w:cs="Tahoma"/>
          <w:sz w:val="22"/>
          <w:szCs w:val="22"/>
        </w:rPr>
        <w:t xml:space="preserve"> ……….. </w:t>
      </w:r>
      <w:r w:rsidRPr="00A42ADA">
        <w:rPr>
          <w:rFonts w:ascii="Tahoma" w:eastAsia="Tahoma" w:hAnsi="Tahoma" w:cs="Tahoma"/>
          <w:spacing w:val="-1"/>
          <w:sz w:val="22"/>
          <w:szCs w:val="22"/>
        </w:rPr>
        <w:t>ευρώ</w:t>
      </w:r>
      <w:r w:rsidRPr="00A42ADA">
        <w:rPr>
          <w:rFonts w:ascii="Tahoma" w:eastAsia="Tahoma" w:hAnsi="Tahoma" w:cs="Tahoma"/>
          <w:spacing w:val="-2"/>
          <w:sz w:val="22"/>
          <w:szCs w:val="22"/>
        </w:rPr>
        <w:t xml:space="preserve"> πλέον</w:t>
      </w:r>
      <w:r w:rsidRPr="00A42ADA">
        <w:rPr>
          <w:rFonts w:ascii="Tahoma" w:eastAsia="Tahoma" w:hAnsi="Tahoma" w:cs="Tahoma"/>
          <w:spacing w:val="-3"/>
          <w:sz w:val="22"/>
          <w:szCs w:val="22"/>
        </w:rPr>
        <w:t xml:space="preserve"> </w:t>
      </w:r>
      <w:r w:rsidRPr="00A42ADA">
        <w:rPr>
          <w:rFonts w:ascii="Tahoma" w:eastAsia="Tahoma" w:hAnsi="Tahoma" w:cs="Tahoma"/>
          <w:sz w:val="22"/>
          <w:szCs w:val="22"/>
        </w:rPr>
        <w:t>ΦΠΑ.</w:t>
      </w:r>
    </w:p>
    <w:p w14:paraId="3227DDDE" w14:textId="77777777" w:rsidR="009C58C9" w:rsidRPr="00A42ADA" w:rsidRDefault="009C58C9" w:rsidP="009C58C9">
      <w:pPr>
        <w:rPr>
          <w:rFonts w:ascii="Tahoma" w:hAnsi="Tahoma" w:cs="Tahoma"/>
          <w:sz w:val="22"/>
          <w:szCs w:val="22"/>
        </w:rPr>
      </w:pPr>
      <w:r w:rsidRPr="00A42ADA">
        <w:rPr>
          <w:rFonts w:ascii="Tahoma" w:hAnsi="Tahoma" w:cs="Tahoma"/>
          <w:sz w:val="22"/>
          <w:szCs w:val="22"/>
        </w:rPr>
        <w:t>Οι τίτλοι των άρθρων, οι υπότιτλοι και οι πίνακες περιεχομένων, τίθενται για διευκόλυνση της  ανάγνωσης και θα αγνοούνται για την ερμηνεία της Σύμβασης.</w:t>
      </w:r>
    </w:p>
    <w:p w14:paraId="3E775535" w14:textId="77777777" w:rsidR="009C58C9" w:rsidRPr="00A42ADA" w:rsidRDefault="009C58C9" w:rsidP="009C58C9">
      <w:pPr>
        <w:rPr>
          <w:rFonts w:ascii="Tahoma" w:hAnsi="Tahoma" w:cs="Tahoma"/>
          <w:sz w:val="22"/>
          <w:szCs w:val="22"/>
        </w:rPr>
      </w:pPr>
      <w:r w:rsidRPr="00A42ADA">
        <w:rPr>
          <w:rFonts w:ascii="Tahoma" w:hAnsi="Tahoma" w:cs="Tahoma"/>
          <w:sz w:val="22"/>
          <w:szCs w:val="22"/>
        </w:rPr>
        <w:t>Ήδη με την παρούσα τα συμβαλλόμενα μέρη συμφωνούν ως ακολούθως:</w:t>
      </w:r>
    </w:p>
    <w:p w14:paraId="030C97A4" w14:textId="77777777" w:rsidR="009C58C9" w:rsidRDefault="009C58C9" w:rsidP="009C58C9">
      <w:pPr>
        <w:rPr>
          <w:rFonts w:ascii="Tahoma" w:eastAsia="Tahoma" w:hAnsi="Tahoma" w:cs="Tahoma"/>
          <w:sz w:val="22"/>
          <w:szCs w:val="22"/>
        </w:rPr>
      </w:pPr>
    </w:p>
    <w:p w14:paraId="152229B3" w14:textId="77777777" w:rsidR="009C58C9" w:rsidRDefault="009C58C9" w:rsidP="009C58C9">
      <w:pPr>
        <w:rPr>
          <w:rFonts w:ascii="Tahoma" w:eastAsia="Tahoma" w:hAnsi="Tahoma" w:cs="Tahoma"/>
          <w:sz w:val="22"/>
          <w:szCs w:val="22"/>
        </w:rPr>
      </w:pPr>
    </w:p>
    <w:p w14:paraId="5AA67791" w14:textId="77777777" w:rsidR="009C58C9" w:rsidRDefault="009C58C9" w:rsidP="009C58C9">
      <w:pPr>
        <w:rPr>
          <w:rFonts w:ascii="Tahoma" w:eastAsia="Tahoma" w:hAnsi="Tahoma" w:cs="Tahoma"/>
          <w:sz w:val="22"/>
          <w:szCs w:val="22"/>
        </w:rPr>
      </w:pPr>
    </w:p>
    <w:p w14:paraId="3F45E7B8" w14:textId="77777777" w:rsidR="009C58C9" w:rsidRDefault="009C58C9" w:rsidP="009C58C9">
      <w:pPr>
        <w:rPr>
          <w:rFonts w:ascii="Tahoma" w:eastAsia="Tahoma" w:hAnsi="Tahoma" w:cs="Tahoma"/>
          <w:sz w:val="22"/>
          <w:szCs w:val="22"/>
        </w:rPr>
      </w:pPr>
    </w:p>
    <w:p w14:paraId="77D742DA" w14:textId="77777777" w:rsidR="009C58C9" w:rsidRPr="00A42ADA" w:rsidRDefault="009C58C9" w:rsidP="009C58C9">
      <w:pPr>
        <w:rPr>
          <w:rFonts w:ascii="Tahoma" w:eastAsia="Tahoma" w:hAnsi="Tahoma" w:cs="Tahoma"/>
          <w:sz w:val="22"/>
          <w:szCs w:val="22"/>
        </w:rPr>
      </w:pPr>
    </w:p>
    <w:p w14:paraId="4E64EEEC" w14:textId="77777777" w:rsidR="009C58C9" w:rsidRDefault="009C58C9" w:rsidP="009C58C9">
      <w:pPr>
        <w:widowControl/>
        <w:jc w:val="center"/>
        <w:rPr>
          <w:rFonts w:ascii="Tahoma" w:hAnsi="Tahoma" w:cs="Tahoma"/>
          <w:b/>
          <w:sz w:val="22"/>
          <w:szCs w:val="22"/>
          <w:lang w:eastAsia="el-GR"/>
        </w:rPr>
      </w:pPr>
      <w:bookmarkStart w:id="253" w:name="_Toc358844629"/>
      <w:bookmarkStart w:id="254" w:name="_Toc196637720"/>
      <w:r w:rsidRPr="00E81284">
        <w:rPr>
          <w:rFonts w:ascii="Tahoma" w:hAnsi="Tahoma" w:cs="Tahoma"/>
          <w:b/>
          <w:sz w:val="22"/>
          <w:szCs w:val="22"/>
          <w:lang w:eastAsia="el-GR"/>
        </w:rPr>
        <w:t>ΑΡΘΡΟ 2 – ΑΝΤΙΚΕΙΜΕΝΟ ΤΟΥ ΕΡΓΟΥ</w:t>
      </w:r>
      <w:bookmarkEnd w:id="253"/>
      <w:r w:rsidRPr="00E81284">
        <w:rPr>
          <w:rFonts w:ascii="Tahoma" w:hAnsi="Tahoma" w:cs="Tahoma"/>
          <w:b/>
          <w:sz w:val="22"/>
          <w:szCs w:val="22"/>
          <w:lang w:eastAsia="el-GR"/>
        </w:rPr>
        <w:t xml:space="preserve"> </w:t>
      </w:r>
    </w:p>
    <w:p w14:paraId="112EB106" w14:textId="77777777" w:rsidR="009C58C9" w:rsidRPr="00E81284" w:rsidRDefault="009C58C9" w:rsidP="009C58C9">
      <w:pPr>
        <w:widowControl/>
        <w:jc w:val="center"/>
        <w:rPr>
          <w:rFonts w:ascii="Tahoma" w:hAnsi="Tahoma" w:cs="Tahoma"/>
          <w:b/>
          <w:sz w:val="22"/>
          <w:szCs w:val="22"/>
          <w:lang w:eastAsia="el-GR"/>
        </w:rPr>
      </w:pPr>
    </w:p>
    <w:p w14:paraId="4749EC20" w14:textId="77777777" w:rsidR="009C58C9" w:rsidRPr="00E81284" w:rsidRDefault="009C58C9" w:rsidP="009C58C9">
      <w:pPr>
        <w:widowControl/>
        <w:jc w:val="both"/>
        <w:rPr>
          <w:rFonts w:ascii="Tahoma" w:hAnsi="Tahoma" w:cs="Tahoma"/>
          <w:sz w:val="22"/>
          <w:szCs w:val="22"/>
          <w:u w:val="single"/>
          <w:lang w:eastAsia="el-GR"/>
        </w:rPr>
      </w:pPr>
      <w:r w:rsidRPr="00E81284">
        <w:rPr>
          <w:rFonts w:ascii="Tahoma" w:hAnsi="Tahoma" w:cs="Tahoma"/>
          <w:sz w:val="22"/>
          <w:szCs w:val="22"/>
          <w:lang w:eastAsia="el-GR"/>
        </w:rPr>
        <w:t>Όπως περιγράφεται στο σημείο Α.3 της παρούσας Προκήρυξης</w:t>
      </w:r>
    </w:p>
    <w:p w14:paraId="79F46342" w14:textId="77777777" w:rsidR="009C58C9" w:rsidRPr="00E81284" w:rsidRDefault="009C58C9" w:rsidP="009C58C9">
      <w:pPr>
        <w:widowControl/>
        <w:jc w:val="center"/>
        <w:rPr>
          <w:rFonts w:ascii="Tahoma" w:hAnsi="Tahoma" w:cs="Tahoma"/>
          <w:b/>
          <w:sz w:val="22"/>
          <w:szCs w:val="22"/>
          <w:u w:val="single"/>
          <w:lang w:eastAsia="el-GR"/>
        </w:rPr>
      </w:pPr>
      <w:bookmarkStart w:id="255" w:name="_Toc358844630"/>
    </w:p>
    <w:p w14:paraId="29D4A124" w14:textId="53359171" w:rsidR="009C58C9" w:rsidRDefault="009C58C9" w:rsidP="009C58C9">
      <w:pPr>
        <w:widowControl/>
        <w:jc w:val="center"/>
        <w:rPr>
          <w:rFonts w:ascii="Tahoma" w:hAnsi="Tahoma" w:cs="Tahoma"/>
          <w:b/>
          <w:sz w:val="22"/>
          <w:szCs w:val="22"/>
          <w:lang w:eastAsia="el-GR"/>
        </w:rPr>
      </w:pPr>
      <w:bookmarkStart w:id="256" w:name="_Toc358844633"/>
      <w:bookmarkStart w:id="257" w:name="_Toc180546327"/>
      <w:bookmarkEnd w:id="254"/>
      <w:bookmarkEnd w:id="255"/>
      <w:r w:rsidRPr="00E81284">
        <w:rPr>
          <w:rFonts w:ascii="Tahoma" w:hAnsi="Tahoma" w:cs="Tahoma"/>
          <w:b/>
          <w:sz w:val="22"/>
          <w:szCs w:val="22"/>
          <w:lang w:eastAsia="el-GR"/>
        </w:rPr>
        <w:t xml:space="preserve">ΑΡΘΡΟ </w:t>
      </w:r>
      <w:r>
        <w:rPr>
          <w:rFonts w:ascii="Tahoma" w:hAnsi="Tahoma" w:cs="Tahoma"/>
          <w:b/>
          <w:sz w:val="22"/>
          <w:szCs w:val="22"/>
          <w:lang w:eastAsia="el-GR"/>
        </w:rPr>
        <w:t>3</w:t>
      </w:r>
      <w:r w:rsidRPr="00E81284">
        <w:rPr>
          <w:rFonts w:ascii="Tahoma" w:hAnsi="Tahoma" w:cs="Tahoma"/>
          <w:b/>
          <w:sz w:val="22"/>
          <w:szCs w:val="22"/>
          <w:lang w:eastAsia="el-GR"/>
        </w:rPr>
        <w:t xml:space="preserve"> –</w:t>
      </w:r>
      <w:r w:rsidR="00FA2A08">
        <w:rPr>
          <w:rFonts w:ascii="Tahoma" w:hAnsi="Tahoma" w:cs="Tahoma"/>
          <w:b/>
          <w:sz w:val="22"/>
          <w:szCs w:val="22"/>
          <w:lang w:eastAsia="el-GR"/>
        </w:rPr>
        <w:t xml:space="preserve"> </w:t>
      </w:r>
      <w:r w:rsidRPr="00E81284">
        <w:rPr>
          <w:rFonts w:ascii="Tahoma" w:hAnsi="Tahoma" w:cs="Tahoma"/>
          <w:b/>
          <w:sz w:val="22"/>
          <w:szCs w:val="22"/>
          <w:lang w:eastAsia="el-GR"/>
        </w:rPr>
        <w:t>ΠΡΟΔΙΑΓΡΑΦΕΣ ΤΟΥ ΕΡΓΟΥ</w:t>
      </w:r>
    </w:p>
    <w:p w14:paraId="5D369AB9" w14:textId="77777777" w:rsidR="009C58C9" w:rsidRPr="00E81284" w:rsidRDefault="009C58C9" w:rsidP="009C58C9">
      <w:pPr>
        <w:widowControl/>
        <w:jc w:val="center"/>
        <w:rPr>
          <w:rFonts w:ascii="Tahoma" w:hAnsi="Tahoma" w:cs="Tahoma"/>
          <w:b/>
          <w:sz w:val="22"/>
          <w:szCs w:val="22"/>
          <w:lang w:eastAsia="el-GR"/>
        </w:rPr>
      </w:pPr>
    </w:p>
    <w:p w14:paraId="12DA9156" w14:textId="300041BA" w:rsidR="009C58C9" w:rsidRPr="00E81284" w:rsidRDefault="009C58C9" w:rsidP="009C58C9">
      <w:pPr>
        <w:widowControl/>
        <w:rPr>
          <w:rFonts w:ascii="Tahoma" w:hAnsi="Tahoma" w:cs="Tahoma"/>
          <w:sz w:val="22"/>
          <w:szCs w:val="22"/>
          <w:lang w:eastAsia="el-GR"/>
        </w:rPr>
      </w:pPr>
      <w:r w:rsidRPr="00E81284">
        <w:rPr>
          <w:rFonts w:ascii="Tahoma" w:hAnsi="Tahoma" w:cs="Tahoma"/>
          <w:sz w:val="22"/>
          <w:szCs w:val="22"/>
          <w:lang w:eastAsia="el-GR"/>
        </w:rPr>
        <w:t>Όπως περιγράφεται στο σημείο Α.</w:t>
      </w:r>
      <w:r>
        <w:rPr>
          <w:rFonts w:ascii="Tahoma" w:hAnsi="Tahoma" w:cs="Tahoma"/>
          <w:sz w:val="22"/>
          <w:szCs w:val="22"/>
          <w:lang w:eastAsia="el-GR"/>
        </w:rPr>
        <w:t>2</w:t>
      </w:r>
      <w:r w:rsidRPr="00E81284">
        <w:rPr>
          <w:rFonts w:ascii="Tahoma" w:hAnsi="Tahoma" w:cs="Tahoma"/>
          <w:sz w:val="22"/>
          <w:szCs w:val="22"/>
          <w:lang w:eastAsia="el-GR"/>
        </w:rPr>
        <w:t>, Α.</w:t>
      </w:r>
      <w:r>
        <w:rPr>
          <w:rFonts w:ascii="Tahoma" w:hAnsi="Tahoma" w:cs="Tahoma"/>
          <w:sz w:val="22"/>
          <w:szCs w:val="22"/>
          <w:lang w:eastAsia="el-GR"/>
        </w:rPr>
        <w:t>3</w:t>
      </w:r>
      <w:r w:rsidR="00FA2A08">
        <w:rPr>
          <w:rFonts w:ascii="Tahoma" w:hAnsi="Tahoma" w:cs="Tahoma"/>
          <w:sz w:val="22"/>
          <w:szCs w:val="22"/>
          <w:lang w:eastAsia="el-GR"/>
        </w:rPr>
        <w:t>, Α.4</w:t>
      </w:r>
      <w:r w:rsidRPr="00E81284">
        <w:rPr>
          <w:rFonts w:ascii="Tahoma" w:hAnsi="Tahoma" w:cs="Tahoma"/>
          <w:sz w:val="22"/>
          <w:szCs w:val="22"/>
          <w:lang w:eastAsia="el-GR"/>
        </w:rPr>
        <w:t xml:space="preserve"> της παρούσας Προκήρυξης και στην Τεχνική Προσφορά του Αναδόχου</w:t>
      </w:r>
    </w:p>
    <w:p w14:paraId="660659D2" w14:textId="77777777" w:rsidR="009C58C9" w:rsidRPr="00E81284" w:rsidRDefault="009C58C9" w:rsidP="009C58C9">
      <w:pPr>
        <w:widowControl/>
        <w:jc w:val="center"/>
        <w:rPr>
          <w:rFonts w:ascii="Tahoma" w:hAnsi="Tahoma" w:cs="Tahoma"/>
          <w:b/>
          <w:sz w:val="22"/>
          <w:szCs w:val="22"/>
          <w:lang w:eastAsia="el-GR"/>
        </w:rPr>
      </w:pPr>
    </w:p>
    <w:p w14:paraId="1CB0B55E" w14:textId="1969F3E8" w:rsidR="009C58C9" w:rsidRDefault="009C58C9" w:rsidP="009C58C9">
      <w:pPr>
        <w:widowControl/>
        <w:jc w:val="center"/>
        <w:rPr>
          <w:rFonts w:ascii="Tahoma" w:hAnsi="Tahoma" w:cs="Tahoma"/>
          <w:b/>
          <w:sz w:val="22"/>
          <w:szCs w:val="22"/>
          <w:lang w:eastAsia="el-GR"/>
        </w:rPr>
      </w:pPr>
      <w:bookmarkStart w:id="258" w:name="_Toc358844634"/>
      <w:bookmarkEnd w:id="256"/>
      <w:r w:rsidRPr="00E81284">
        <w:rPr>
          <w:rFonts w:ascii="Tahoma" w:hAnsi="Tahoma" w:cs="Tahoma"/>
          <w:b/>
          <w:sz w:val="22"/>
          <w:szCs w:val="22"/>
          <w:lang w:eastAsia="el-GR"/>
        </w:rPr>
        <w:t xml:space="preserve">ΑΡΘΡΟ </w:t>
      </w:r>
      <w:r>
        <w:rPr>
          <w:rFonts w:ascii="Tahoma" w:hAnsi="Tahoma" w:cs="Tahoma"/>
          <w:b/>
          <w:sz w:val="22"/>
          <w:szCs w:val="22"/>
          <w:lang w:eastAsia="el-GR"/>
        </w:rPr>
        <w:t>4</w:t>
      </w:r>
      <w:r w:rsidRPr="00E81284">
        <w:rPr>
          <w:rFonts w:ascii="Tahoma" w:hAnsi="Tahoma" w:cs="Tahoma"/>
          <w:b/>
          <w:sz w:val="22"/>
          <w:szCs w:val="22"/>
          <w:lang w:eastAsia="el-GR"/>
        </w:rPr>
        <w:t xml:space="preserve"> – </w:t>
      </w:r>
      <w:bookmarkStart w:id="259" w:name="_Toc180546318"/>
      <w:r w:rsidRPr="00E81284">
        <w:rPr>
          <w:rFonts w:ascii="Tahoma" w:hAnsi="Tahoma" w:cs="Tahoma"/>
          <w:b/>
          <w:sz w:val="22"/>
          <w:szCs w:val="22"/>
          <w:lang w:eastAsia="el-GR"/>
        </w:rPr>
        <w:t>ΧΡΟΝΟΔΙΑΓΡΑΜΜΑ &amp; ΦΑΣΕΙΣ ΥΛΟΠΟΙΗΣΗΣ</w:t>
      </w:r>
      <w:bookmarkEnd w:id="258"/>
      <w:r w:rsidRPr="00E81284">
        <w:rPr>
          <w:rFonts w:ascii="Tahoma" w:hAnsi="Tahoma" w:cs="Tahoma"/>
          <w:b/>
          <w:sz w:val="22"/>
          <w:szCs w:val="22"/>
          <w:lang w:eastAsia="el-GR"/>
        </w:rPr>
        <w:t xml:space="preserve"> ΕΡΓΟΥ</w:t>
      </w:r>
    </w:p>
    <w:p w14:paraId="422A9617" w14:textId="77777777" w:rsidR="009C58C9" w:rsidRPr="00E81284" w:rsidRDefault="009C58C9" w:rsidP="009C58C9">
      <w:pPr>
        <w:widowControl/>
        <w:jc w:val="center"/>
        <w:rPr>
          <w:rFonts w:ascii="Tahoma" w:hAnsi="Tahoma" w:cs="Tahoma"/>
          <w:b/>
          <w:sz w:val="22"/>
          <w:szCs w:val="22"/>
          <w:lang w:eastAsia="el-GR"/>
        </w:rPr>
      </w:pPr>
    </w:p>
    <w:p w14:paraId="025536E2" w14:textId="6C3F339A" w:rsidR="009C58C9" w:rsidRPr="00E81284" w:rsidRDefault="009C58C9" w:rsidP="009C58C9">
      <w:pPr>
        <w:widowControl/>
        <w:rPr>
          <w:rFonts w:ascii="Tahoma" w:hAnsi="Tahoma" w:cs="Tahoma"/>
          <w:sz w:val="22"/>
          <w:szCs w:val="22"/>
          <w:lang w:eastAsia="el-GR"/>
        </w:rPr>
      </w:pPr>
      <w:bookmarkStart w:id="260" w:name="_Toc325630074"/>
      <w:r w:rsidRPr="00E81284">
        <w:rPr>
          <w:rFonts w:ascii="Tahoma" w:hAnsi="Tahoma" w:cs="Tahoma"/>
          <w:sz w:val="22"/>
          <w:szCs w:val="22"/>
          <w:lang w:eastAsia="el-GR"/>
        </w:rPr>
        <w:t>Όπως περιγράφεται στο σημείο Α.</w:t>
      </w:r>
      <w:r>
        <w:rPr>
          <w:rFonts w:ascii="Tahoma" w:hAnsi="Tahoma" w:cs="Tahoma"/>
          <w:sz w:val="22"/>
          <w:szCs w:val="22"/>
          <w:lang w:eastAsia="el-GR"/>
        </w:rPr>
        <w:t>4</w:t>
      </w:r>
      <w:r w:rsidRPr="00E81284">
        <w:rPr>
          <w:rFonts w:ascii="Tahoma" w:hAnsi="Tahoma" w:cs="Tahoma"/>
          <w:sz w:val="22"/>
          <w:szCs w:val="22"/>
          <w:lang w:eastAsia="el-GR"/>
        </w:rPr>
        <w:t xml:space="preserve"> της παρούσας Προκήρυξης και στην Τεχνική Προσφορά του Αναδόχου</w:t>
      </w:r>
    </w:p>
    <w:p w14:paraId="17CADFE7" w14:textId="77777777" w:rsidR="009C58C9" w:rsidRPr="00E81284" w:rsidRDefault="009C58C9" w:rsidP="009C58C9">
      <w:pPr>
        <w:widowControl/>
        <w:rPr>
          <w:rFonts w:ascii="Tahoma" w:hAnsi="Tahoma" w:cs="Tahoma"/>
          <w:b/>
          <w:sz w:val="22"/>
          <w:szCs w:val="22"/>
          <w:lang w:eastAsia="el-GR"/>
        </w:rPr>
      </w:pPr>
      <w:bookmarkStart w:id="261" w:name="_Toc358844637"/>
      <w:bookmarkStart w:id="262" w:name="_Toc166868365"/>
      <w:bookmarkStart w:id="263" w:name="_Toc182137468"/>
      <w:bookmarkEnd w:id="257"/>
      <w:bookmarkEnd w:id="259"/>
      <w:bookmarkEnd w:id="260"/>
    </w:p>
    <w:p w14:paraId="5CFC5285" w14:textId="02DC700B" w:rsidR="009C58C9" w:rsidRDefault="009C58C9" w:rsidP="009C58C9">
      <w:pPr>
        <w:widowControl/>
        <w:jc w:val="center"/>
        <w:rPr>
          <w:rFonts w:ascii="Tahoma" w:hAnsi="Tahoma" w:cs="Tahoma"/>
          <w:b/>
          <w:sz w:val="22"/>
          <w:szCs w:val="22"/>
          <w:lang w:eastAsia="el-GR"/>
        </w:rPr>
      </w:pPr>
      <w:bookmarkStart w:id="264" w:name="_Toc358844638"/>
      <w:bookmarkEnd w:id="261"/>
      <w:r w:rsidRPr="00E81284">
        <w:rPr>
          <w:rFonts w:ascii="Tahoma" w:hAnsi="Tahoma" w:cs="Tahoma"/>
          <w:b/>
          <w:sz w:val="22"/>
          <w:szCs w:val="22"/>
          <w:lang w:eastAsia="el-GR"/>
        </w:rPr>
        <w:t xml:space="preserve">ΑΡΘΡΟ </w:t>
      </w:r>
      <w:r>
        <w:rPr>
          <w:rFonts w:ascii="Tahoma" w:hAnsi="Tahoma" w:cs="Tahoma"/>
          <w:b/>
          <w:sz w:val="22"/>
          <w:szCs w:val="22"/>
          <w:lang w:eastAsia="el-GR"/>
        </w:rPr>
        <w:t>5</w:t>
      </w:r>
      <w:r w:rsidRPr="00E81284">
        <w:rPr>
          <w:rFonts w:ascii="Tahoma" w:hAnsi="Tahoma" w:cs="Tahoma"/>
          <w:b/>
          <w:sz w:val="22"/>
          <w:szCs w:val="22"/>
          <w:lang w:eastAsia="el-GR"/>
        </w:rPr>
        <w:t xml:space="preserve"> – </w:t>
      </w:r>
      <w:bookmarkEnd w:id="264"/>
      <w:r w:rsidRPr="00E81284">
        <w:rPr>
          <w:rFonts w:ascii="Tahoma" w:hAnsi="Tahoma" w:cs="Tahoma"/>
          <w:b/>
          <w:sz w:val="22"/>
          <w:szCs w:val="22"/>
          <w:lang w:eastAsia="el-GR"/>
        </w:rPr>
        <w:t>ΜΕΘΟΔΟΛΟΓΙΑ ΔΙΟΙΚΗΣΗΣ ΚΑΙ ΥΛΟΠΟΙΗΣΗΣ ΕΡΓΟΥ</w:t>
      </w:r>
    </w:p>
    <w:p w14:paraId="56F69B98" w14:textId="77777777" w:rsidR="009C58C9" w:rsidRPr="00E81284" w:rsidRDefault="009C58C9" w:rsidP="009C58C9">
      <w:pPr>
        <w:widowControl/>
        <w:jc w:val="center"/>
        <w:rPr>
          <w:rFonts w:ascii="Tahoma" w:hAnsi="Tahoma" w:cs="Tahoma"/>
          <w:b/>
          <w:sz w:val="22"/>
          <w:szCs w:val="22"/>
          <w:lang w:eastAsia="el-GR"/>
        </w:rPr>
      </w:pPr>
    </w:p>
    <w:p w14:paraId="4DBC09E8" w14:textId="00DCC7AB" w:rsidR="009C58C9" w:rsidRPr="00E81284" w:rsidRDefault="009C58C9" w:rsidP="006F479F">
      <w:pPr>
        <w:widowControl/>
        <w:numPr>
          <w:ilvl w:val="0"/>
          <w:numId w:val="36"/>
        </w:numPr>
        <w:contextualSpacing/>
        <w:rPr>
          <w:rFonts w:ascii="Tahoma" w:hAnsi="Tahoma" w:cs="Tahoma"/>
          <w:sz w:val="22"/>
          <w:szCs w:val="22"/>
        </w:rPr>
      </w:pPr>
      <w:r w:rsidRPr="00E81284">
        <w:rPr>
          <w:rFonts w:ascii="Tahoma" w:hAnsi="Tahoma" w:cs="Tahoma"/>
          <w:sz w:val="22"/>
          <w:szCs w:val="22"/>
        </w:rPr>
        <w:t>Όπως περιγράφεται στο σημείο Α.</w:t>
      </w:r>
      <w:r>
        <w:rPr>
          <w:rFonts w:ascii="Tahoma" w:hAnsi="Tahoma" w:cs="Tahoma"/>
          <w:sz w:val="22"/>
          <w:szCs w:val="22"/>
        </w:rPr>
        <w:t>5, Α.6</w:t>
      </w:r>
      <w:r w:rsidR="00FA2A08">
        <w:rPr>
          <w:rFonts w:ascii="Tahoma" w:hAnsi="Tahoma" w:cs="Tahoma"/>
          <w:sz w:val="22"/>
          <w:szCs w:val="22"/>
        </w:rPr>
        <w:t>, Α.7</w:t>
      </w:r>
      <w:r w:rsidRPr="00E81284">
        <w:rPr>
          <w:rFonts w:ascii="Tahoma" w:hAnsi="Tahoma" w:cs="Tahoma"/>
          <w:sz w:val="22"/>
          <w:szCs w:val="22"/>
        </w:rPr>
        <w:t xml:space="preserve">  της παρούσας Προκήρυξης.</w:t>
      </w:r>
    </w:p>
    <w:p w14:paraId="41D4F481" w14:textId="77777777" w:rsidR="009C58C9" w:rsidRPr="00E81284" w:rsidRDefault="009C58C9" w:rsidP="009C58C9">
      <w:pPr>
        <w:widowControl/>
        <w:jc w:val="center"/>
        <w:rPr>
          <w:rFonts w:ascii="Tahoma" w:hAnsi="Tahoma" w:cs="Tahoma"/>
          <w:b/>
          <w:sz w:val="22"/>
          <w:szCs w:val="22"/>
          <w:lang w:eastAsia="el-GR"/>
        </w:rPr>
      </w:pPr>
      <w:bookmarkStart w:id="265" w:name="_Toc358844639"/>
    </w:p>
    <w:p w14:paraId="21B4CFEF" w14:textId="186DE937" w:rsidR="009C58C9" w:rsidRDefault="009C58C9" w:rsidP="009C58C9">
      <w:pPr>
        <w:widowControl/>
        <w:jc w:val="center"/>
        <w:rPr>
          <w:rFonts w:ascii="Tahoma" w:hAnsi="Tahoma" w:cs="Tahoma"/>
          <w:b/>
          <w:sz w:val="22"/>
          <w:szCs w:val="22"/>
          <w:lang w:eastAsia="el-GR"/>
        </w:rPr>
      </w:pPr>
      <w:bookmarkStart w:id="266" w:name="_Toc358844640"/>
      <w:bookmarkEnd w:id="265"/>
      <w:r w:rsidRPr="00E81284">
        <w:rPr>
          <w:rFonts w:ascii="Tahoma" w:hAnsi="Tahoma" w:cs="Tahoma"/>
          <w:b/>
          <w:sz w:val="22"/>
          <w:szCs w:val="22"/>
          <w:lang w:eastAsia="el-GR"/>
        </w:rPr>
        <w:t xml:space="preserve">ΑΡΘΡΟ </w:t>
      </w:r>
      <w:r>
        <w:rPr>
          <w:rFonts w:ascii="Tahoma" w:hAnsi="Tahoma" w:cs="Tahoma"/>
          <w:b/>
          <w:sz w:val="22"/>
          <w:szCs w:val="22"/>
          <w:lang w:eastAsia="el-GR"/>
        </w:rPr>
        <w:t>6</w:t>
      </w:r>
      <w:r w:rsidRPr="00E81284">
        <w:rPr>
          <w:rFonts w:ascii="Tahoma" w:hAnsi="Tahoma" w:cs="Tahoma"/>
          <w:b/>
          <w:sz w:val="22"/>
          <w:szCs w:val="22"/>
          <w:lang w:eastAsia="el-GR"/>
        </w:rPr>
        <w:t xml:space="preserve"> – ΤΙΜΗΜΑ</w:t>
      </w:r>
      <w:bookmarkEnd w:id="266"/>
    </w:p>
    <w:p w14:paraId="3099B9D9" w14:textId="77777777" w:rsidR="009C58C9" w:rsidRPr="00E81284" w:rsidRDefault="009C58C9" w:rsidP="009C58C9">
      <w:pPr>
        <w:widowControl/>
        <w:jc w:val="center"/>
        <w:rPr>
          <w:rFonts w:ascii="Tahoma" w:hAnsi="Tahoma" w:cs="Tahoma"/>
          <w:b/>
          <w:sz w:val="22"/>
          <w:szCs w:val="22"/>
          <w:lang w:eastAsia="el-GR"/>
        </w:rPr>
      </w:pPr>
    </w:p>
    <w:p w14:paraId="147B9240"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Το τίμημα του έργου ανέρχεται στο ποσό των ……….…… ευρώ πλέον ΦΠΑ ήτοι  #................# συμπ/νου του ΦΠΑ 24% όπως αυτό αναλύεται στην .... …….. οικονομική προσφορά της Αναδόχου η οποία θεωρείται αναπόσπαστο μέρος της παρούσας σύμβασης.</w:t>
      </w:r>
    </w:p>
    <w:p w14:paraId="63A6619D" w14:textId="77777777" w:rsidR="009C58C9" w:rsidRDefault="009C58C9" w:rsidP="009C58C9">
      <w:pPr>
        <w:widowControl/>
        <w:jc w:val="center"/>
        <w:rPr>
          <w:rFonts w:ascii="Tahoma" w:hAnsi="Tahoma" w:cs="Tahoma"/>
          <w:b/>
          <w:sz w:val="22"/>
          <w:szCs w:val="22"/>
          <w:lang w:eastAsia="el-GR"/>
        </w:rPr>
      </w:pPr>
      <w:bookmarkStart w:id="267" w:name="_Toc358844652"/>
    </w:p>
    <w:p w14:paraId="00FB9F01" w14:textId="37B41978" w:rsidR="009C58C9" w:rsidRDefault="009C58C9" w:rsidP="009C58C9">
      <w:pPr>
        <w:widowControl/>
        <w:jc w:val="center"/>
        <w:rPr>
          <w:rFonts w:ascii="Tahoma" w:hAnsi="Tahoma" w:cs="Tahoma"/>
          <w:b/>
          <w:sz w:val="22"/>
          <w:szCs w:val="22"/>
          <w:lang w:eastAsia="el-GR"/>
        </w:rPr>
      </w:pPr>
      <w:r w:rsidRPr="00E81284">
        <w:rPr>
          <w:rFonts w:ascii="Tahoma" w:hAnsi="Tahoma" w:cs="Tahoma"/>
          <w:b/>
          <w:sz w:val="22"/>
          <w:szCs w:val="22"/>
          <w:lang w:eastAsia="el-GR"/>
        </w:rPr>
        <w:t xml:space="preserve">ΑΡΘΡΟ </w:t>
      </w:r>
      <w:r>
        <w:rPr>
          <w:rFonts w:ascii="Tahoma" w:hAnsi="Tahoma" w:cs="Tahoma"/>
          <w:b/>
          <w:sz w:val="22"/>
          <w:szCs w:val="22"/>
          <w:lang w:eastAsia="el-GR"/>
        </w:rPr>
        <w:t>7</w:t>
      </w:r>
      <w:r w:rsidRPr="00E81284">
        <w:rPr>
          <w:rFonts w:ascii="Tahoma" w:hAnsi="Tahoma" w:cs="Tahoma"/>
          <w:b/>
          <w:sz w:val="22"/>
          <w:szCs w:val="22"/>
          <w:lang w:eastAsia="el-GR"/>
        </w:rPr>
        <w:t xml:space="preserve"> – ΔΙΑΡΚΕΙΑ ΣΥΜΒΑΣΗΣ</w:t>
      </w:r>
      <w:bookmarkEnd w:id="267"/>
    </w:p>
    <w:p w14:paraId="500F8A1B" w14:textId="77777777" w:rsidR="009C58C9" w:rsidRPr="00E81284" w:rsidRDefault="009C58C9" w:rsidP="009C58C9">
      <w:pPr>
        <w:widowControl/>
        <w:jc w:val="center"/>
        <w:rPr>
          <w:rFonts w:ascii="Tahoma" w:hAnsi="Tahoma" w:cs="Tahoma"/>
          <w:b/>
          <w:sz w:val="22"/>
          <w:szCs w:val="22"/>
          <w:lang w:eastAsia="el-GR"/>
        </w:rPr>
      </w:pPr>
    </w:p>
    <w:p w14:paraId="7F32161B" w14:textId="55B6F65B" w:rsidR="009C58C9" w:rsidRPr="00E81284" w:rsidRDefault="009C58C9" w:rsidP="009C58C9">
      <w:pPr>
        <w:widowControl/>
        <w:jc w:val="both"/>
        <w:rPr>
          <w:rFonts w:ascii="Tahoma" w:hAnsi="Tahoma" w:cs="Tahoma"/>
          <w:b/>
          <w:sz w:val="22"/>
          <w:szCs w:val="22"/>
          <w:lang w:eastAsia="el-GR"/>
        </w:rPr>
      </w:pPr>
      <w:r w:rsidRPr="00561E64">
        <w:rPr>
          <w:rFonts w:ascii="Tahoma" w:hAnsi="Tahoma" w:cs="Tahoma"/>
          <w:sz w:val="22"/>
          <w:szCs w:val="22"/>
          <w:lang w:eastAsia="el-GR"/>
        </w:rPr>
        <w:t xml:space="preserve">Η παρούσα τίθεται σε ισχύ από την </w:t>
      </w:r>
      <w:r w:rsidRPr="00561E64">
        <w:rPr>
          <w:rFonts w:ascii="Tahoma" w:hAnsi="Tahoma" w:cs="Tahoma"/>
          <w:sz w:val="22"/>
          <w:szCs w:val="22"/>
        </w:rPr>
        <w:t xml:space="preserve">υπογραφής της σύμβασης </w:t>
      </w:r>
      <w:r w:rsidRPr="00561E64">
        <w:rPr>
          <w:rFonts w:ascii="Tahoma" w:hAnsi="Tahoma" w:cs="Tahoma"/>
          <w:sz w:val="22"/>
          <w:szCs w:val="22"/>
          <w:lang w:eastAsia="el-GR"/>
        </w:rPr>
        <w:t>και θα ισχύσει για</w:t>
      </w:r>
      <w:r w:rsidR="00E559D8">
        <w:rPr>
          <w:rFonts w:ascii="Tahoma" w:hAnsi="Tahoma" w:cs="Tahoma"/>
          <w:sz w:val="22"/>
          <w:szCs w:val="22"/>
          <w:lang w:eastAsia="el-GR"/>
        </w:rPr>
        <w:t xml:space="preserve"> </w:t>
      </w:r>
      <w:r w:rsidR="004232D7">
        <w:rPr>
          <w:rFonts w:ascii="Tahoma" w:hAnsi="Tahoma" w:cs="Tahoma"/>
          <w:sz w:val="22"/>
          <w:szCs w:val="22"/>
        </w:rPr>
        <w:t>δέκα οχτώ (18)</w:t>
      </w:r>
      <w:r w:rsidR="004232D7" w:rsidRPr="00BF0BDB">
        <w:rPr>
          <w:rFonts w:ascii="Tahoma" w:hAnsi="Tahoma" w:cs="Tahoma"/>
          <w:sz w:val="22"/>
          <w:szCs w:val="22"/>
        </w:rPr>
        <w:t xml:space="preserve"> </w:t>
      </w:r>
      <w:r w:rsidR="004232D7">
        <w:rPr>
          <w:rFonts w:ascii="Tahoma" w:hAnsi="Tahoma" w:cs="Tahoma"/>
          <w:sz w:val="22"/>
          <w:szCs w:val="22"/>
        </w:rPr>
        <w:t>μήνες.</w:t>
      </w:r>
      <w:r w:rsidRPr="00E81284">
        <w:rPr>
          <w:rFonts w:ascii="Tahoma" w:hAnsi="Tahoma" w:cs="Tahoma"/>
          <w:sz w:val="22"/>
          <w:szCs w:val="22"/>
          <w:lang w:eastAsia="el-GR"/>
        </w:rPr>
        <w:t xml:space="preserve"> </w:t>
      </w:r>
    </w:p>
    <w:p w14:paraId="3F870F7B" w14:textId="77777777" w:rsidR="009C58C9" w:rsidRPr="00E81284" w:rsidRDefault="009C58C9" w:rsidP="009C58C9">
      <w:pPr>
        <w:widowControl/>
        <w:ind w:left="283"/>
        <w:rPr>
          <w:rFonts w:ascii="Tahoma" w:hAnsi="Tahoma" w:cs="Tahoma"/>
          <w:sz w:val="22"/>
          <w:szCs w:val="22"/>
          <w:lang w:eastAsia="el-GR"/>
        </w:rPr>
      </w:pPr>
    </w:p>
    <w:p w14:paraId="3B69BD52" w14:textId="632771DB" w:rsidR="009C58C9" w:rsidRDefault="009C58C9" w:rsidP="009C58C9">
      <w:pPr>
        <w:widowControl/>
        <w:jc w:val="center"/>
        <w:rPr>
          <w:rFonts w:ascii="Tahoma" w:hAnsi="Tahoma" w:cs="Tahoma"/>
          <w:b/>
          <w:sz w:val="22"/>
          <w:szCs w:val="22"/>
          <w:lang w:eastAsia="el-GR"/>
        </w:rPr>
      </w:pPr>
      <w:bookmarkStart w:id="268" w:name="_Toc358844641"/>
      <w:r w:rsidRPr="00E81284">
        <w:rPr>
          <w:rFonts w:ascii="Tahoma" w:hAnsi="Tahoma" w:cs="Tahoma"/>
          <w:b/>
          <w:sz w:val="22"/>
          <w:szCs w:val="22"/>
          <w:lang w:eastAsia="el-GR"/>
        </w:rPr>
        <w:t xml:space="preserve">ΑΡΘΡΟ </w:t>
      </w:r>
      <w:r>
        <w:rPr>
          <w:rFonts w:ascii="Tahoma" w:hAnsi="Tahoma" w:cs="Tahoma"/>
          <w:b/>
          <w:sz w:val="22"/>
          <w:szCs w:val="22"/>
          <w:lang w:eastAsia="el-GR"/>
        </w:rPr>
        <w:t>8</w:t>
      </w:r>
      <w:r w:rsidRPr="00E81284">
        <w:rPr>
          <w:rFonts w:ascii="Tahoma" w:hAnsi="Tahoma" w:cs="Tahoma"/>
          <w:b/>
          <w:sz w:val="22"/>
          <w:szCs w:val="22"/>
          <w:lang w:eastAsia="el-GR"/>
        </w:rPr>
        <w:t xml:space="preserve"> – </w:t>
      </w:r>
      <w:bookmarkStart w:id="269" w:name="_Toc198616476"/>
      <w:bookmarkStart w:id="270" w:name="_Toc200258271"/>
      <w:bookmarkStart w:id="271" w:name="_Toc200260539"/>
      <w:r w:rsidRPr="00E81284">
        <w:rPr>
          <w:rFonts w:ascii="Tahoma" w:hAnsi="Tahoma" w:cs="Tahoma"/>
          <w:b/>
          <w:sz w:val="22"/>
          <w:szCs w:val="22"/>
          <w:lang w:eastAsia="el-GR"/>
        </w:rPr>
        <w:t>ΤΡΟΠΟΣ ΠΛΗΡΩΜΗΣ – ΚΡΑΤΗΣΕΙΣ</w:t>
      </w:r>
      <w:bookmarkEnd w:id="268"/>
      <w:bookmarkEnd w:id="269"/>
      <w:bookmarkEnd w:id="270"/>
      <w:bookmarkEnd w:id="271"/>
    </w:p>
    <w:p w14:paraId="6290D23F" w14:textId="77777777" w:rsidR="009C58C9" w:rsidRPr="00E81284" w:rsidRDefault="009C58C9" w:rsidP="009C58C9">
      <w:pPr>
        <w:widowControl/>
        <w:jc w:val="center"/>
        <w:rPr>
          <w:rFonts w:ascii="Tahoma" w:hAnsi="Tahoma" w:cs="Tahoma"/>
          <w:b/>
          <w:sz w:val="22"/>
          <w:szCs w:val="22"/>
          <w:lang w:eastAsia="el-GR"/>
        </w:rPr>
      </w:pPr>
    </w:p>
    <w:bookmarkEnd w:id="262"/>
    <w:bookmarkEnd w:id="263"/>
    <w:p w14:paraId="0CA48E43" w14:textId="0EF1ACA0" w:rsidR="009C58C9" w:rsidRPr="00E81284" w:rsidRDefault="009C58C9" w:rsidP="009C58C9">
      <w:pPr>
        <w:widowControl/>
        <w:rPr>
          <w:rFonts w:ascii="Tahoma" w:hAnsi="Tahoma" w:cs="Tahoma"/>
          <w:sz w:val="22"/>
          <w:szCs w:val="22"/>
          <w:lang w:eastAsia="el-GR"/>
        </w:rPr>
      </w:pPr>
      <w:r w:rsidRPr="00E81284">
        <w:rPr>
          <w:rFonts w:ascii="Tahoma" w:hAnsi="Tahoma" w:cs="Tahoma"/>
          <w:sz w:val="22"/>
          <w:szCs w:val="22"/>
        </w:rPr>
        <w:t>Όπως περιγράφεται στο σημείο Γ.1.</w:t>
      </w:r>
      <w:r>
        <w:rPr>
          <w:rFonts w:ascii="Tahoma" w:hAnsi="Tahoma" w:cs="Tahoma"/>
          <w:sz w:val="22"/>
          <w:szCs w:val="22"/>
        </w:rPr>
        <w:t>4</w:t>
      </w:r>
      <w:r w:rsidRPr="00E81284">
        <w:rPr>
          <w:rFonts w:ascii="Tahoma" w:hAnsi="Tahoma" w:cs="Tahoma"/>
          <w:sz w:val="22"/>
          <w:szCs w:val="22"/>
        </w:rPr>
        <w:t xml:space="preserve">  της παρούσας Προκήρυξης </w:t>
      </w:r>
      <w:r w:rsidRPr="00E81284">
        <w:rPr>
          <w:rFonts w:ascii="Tahoma" w:hAnsi="Tahoma" w:cs="Tahoma"/>
          <w:sz w:val="22"/>
          <w:szCs w:val="22"/>
          <w:lang w:eastAsia="el-GR"/>
        </w:rPr>
        <w:t xml:space="preserve">και στην </w:t>
      </w:r>
      <w:r>
        <w:rPr>
          <w:rFonts w:ascii="Tahoma" w:hAnsi="Tahoma" w:cs="Tahoma"/>
          <w:sz w:val="22"/>
          <w:szCs w:val="22"/>
          <w:lang w:eastAsia="el-GR"/>
        </w:rPr>
        <w:t>Οικονομική</w:t>
      </w:r>
      <w:r w:rsidRPr="00E81284">
        <w:rPr>
          <w:rFonts w:ascii="Tahoma" w:hAnsi="Tahoma" w:cs="Tahoma"/>
          <w:sz w:val="22"/>
          <w:szCs w:val="22"/>
          <w:lang w:eastAsia="el-GR"/>
        </w:rPr>
        <w:t xml:space="preserve"> Προσφορά του Αναδόχου</w:t>
      </w:r>
    </w:p>
    <w:p w14:paraId="68DEA475" w14:textId="77777777" w:rsidR="009C58C9" w:rsidRPr="00E81284" w:rsidRDefault="009C58C9" w:rsidP="006F479F">
      <w:pPr>
        <w:widowControl/>
        <w:numPr>
          <w:ilvl w:val="0"/>
          <w:numId w:val="36"/>
        </w:numPr>
        <w:contextualSpacing/>
        <w:rPr>
          <w:rFonts w:ascii="Tahoma" w:hAnsi="Tahoma" w:cs="Tahoma"/>
          <w:sz w:val="22"/>
          <w:szCs w:val="22"/>
        </w:rPr>
      </w:pPr>
    </w:p>
    <w:p w14:paraId="40581A16" w14:textId="77777777" w:rsidR="009C58C9" w:rsidRPr="00E81284" w:rsidRDefault="009C58C9" w:rsidP="009C58C9">
      <w:pPr>
        <w:widowControl/>
        <w:jc w:val="both"/>
        <w:rPr>
          <w:rFonts w:ascii="Tahoma" w:hAnsi="Tahoma" w:cs="Tahoma"/>
          <w:sz w:val="22"/>
          <w:szCs w:val="22"/>
          <w:lang w:eastAsia="el-GR"/>
        </w:rPr>
      </w:pPr>
    </w:p>
    <w:p w14:paraId="0EED81F5" w14:textId="66A6F62E" w:rsidR="009C58C9" w:rsidRDefault="009C58C9" w:rsidP="009C58C9">
      <w:pPr>
        <w:widowControl/>
        <w:jc w:val="center"/>
        <w:rPr>
          <w:rFonts w:ascii="Tahoma" w:hAnsi="Tahoma" w:cs="Tahoma"/>
          <w:b/>
          <w:sz w:val="22"/>
          <w:szCs w:val="22"/>
          <w:lang w:eastAsia="el-GR"/>
        </w:rPr>
      </w:pPr>
      <w:bookmarkStart w:id="272" w:name="_Toc358844642"/>
      <w:r w:rsidRPr="00E81284">
        <w:rPr>
          <w:rFonts w:ascii="Tahoma" w:hAnsi="Tahoma" w:cs="Tahoma"/>
          <w:b/>
          <w:sz w:val="22"/>
          <w:szCs w:val="22"/>
          <w:lang w:eastAsia="el-GR"/>
        </w:rPr>
        <w:t xml:space="preserve">ΑΡΘΡΟ </w:t>
      </w:r>
      <w:r>
        <w:rPr>
          <w:rFonts w:ascii="Tahoma" w:hAnsi="Tahoma" w:cs="Tahoma"/>
          <w:b/>
          <w:sz w:val="22"/>
          <w:szCs w:val="22"/>
          <w:lang w:eastAsia="el-GR"/>
        </w:rPr>
        <w:t>9</w:t>
      </w:r>
      <w:r w:rsidRPr="00E81284">
        <w:rPr>
          <w:rFonts w:ascii="Tahoma" w:hAnsi="Tahoma" w:cs="Tahoma"/>
          <w:b/>
          <w:sz w:val="22"/>
          <w:szCs w:val="22"/>
          <w:lang w:eastAsia="el-GR"/>
        </w:rPr>
        <w:t xml:space="preserve"> – ΕΓΓΥΗΣΗ ΚΑΛΗΣ ΕΚΤΕΛΕΣΗΣ</w:t>
      </w:r>
      <w:bookmarkEnd w:id="272"/>
    </w:p>
    <w:p w14:paraId="489F3DD0" w14:textId="77777777" w:rsidR="009C58C9" w:rsidRPr="00E81284" w:rsidRDefault="009C58C9" w:rsidP="009C58C9">
      <w:pPr>
        <w:widowControl/>
        <w:jc w:val="center"/>
        <w:rPr>
          <w:rFonts w:ascii="Tahoma" w:hAnsi="Tahoma" w:cs="Tahoma"/>
          <w:b/>
          <w:sz w:val="22"/>
          <w:szCs w:val="22"/>
          <w:lang w:eastAsia="el-GR"/>
        </w:rPr>
      </w:pPr>
    </w:p>
    <w:p w14:paraId="20133C0A"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Για την καλή εκτέλεση των όρων της Σύμβασης ο Ανάδοχος κατέθεσε την υπ’ αριθμ. …………..………...  εγγυητική επιστολή της …………… ΤΡΑΠΕΖΑΣ  που καλύπτει το 5% της συνολικής συμβατικής αξίας χωρίς τον Φ.Π.Α. του συμφωνούμενου με την παρούσα έργου.</w:t>
      </w:r>
    </w:p>
    <w:p w14:paraId="1CF31F8E"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Η εγγυητική επιστολή καλής εκτέλεσης της Σύμβασης επιστρέφεται με την οριστική (ποιοτική και ποσοτική) παραλαβή του Έργου.</w:t>
      </w:r>
    </w:p>
    <w:p w14:paraId="360E4ED9" w14:textId="77777777" w:rsidR="009C58C9" w:rsidRPr="00E81284" w:rsidRDefault="009C58C9" w:rsidP="009C58C9">
      <w:pPr>
        <w:widowControl/>
        <w:jc w:val="both"/>
        <w:rPr>
          <w:rFonts w:ascii="Tahoma" w:hAnsi="Tahoma" w:cs="Tahoma"/>
          <w:sz w:val="22"/>
          <w:szCs w:val="22"/>
          <w:lang w:eastAsia="el-GR"/>
        </w:rPr>
      </w:pPr>
    </w:p>
    <w:p w14:paraId="5DF3A084" w14:textId="4C0DDBA5" w:rsidR="009C58C9" w:rsidRDefault="009C58C9" w:rsidP="009C58C9">
      <w:pPr>
        <w:widowControl/>
        <w:jc w:val="center"/>
        <w:rPr>
          <w:rFonts w:ascii="Tahoma" w:hAnsi="Tahoma" w:cs="Tahoma"/>
          <w:b/>
          <w:sz w:val="22"/>
          <w:szCs w:val="22"/>
          <w:lang w:eastAsia="el-GR"/>
        </w:rPr>
      </w:pPr>
      <w:bookmarkStart w:id="273" w:name="_Toc358844644"/>
      <w:r w:rsidRPr="00E81284">
        <w:rPr>
          <w:rFonts w:ascii="Tahoma" w:hAnsi="Tahoma" w:cs="Tahoma"/>
          <w:b/>
          <w:sz w:val="22"/>
          <w:szCs w:val="22"/>
          <w:lang w:eastAsia="el-GR"/>
        </w:rPr>
        <w:t>ΑΡΘΡΟ 1</w:t>
      </w:r>
      <w:r>
        <w:rPr>
          <w:rFonts w:ascii="Tahoma" w:hAnsi="Tahoma" w:cs="Tahoma"/>
          <w:b/>
          <w:sz w:val="22"/>
          <w:szCs w:val="22"/>
          <w:lang w:eastAsia="el-GR"/>
        </w:rPr>
        <w:t>0</w:t>
      </w:r>
      <w:r w:rsidRPr="00E81284">
        <w:rPr>
          <w:rFonts w:ascii="Tahoma" w:hAnsi="Tahoma" w:cs="Tahoma"/>
          <w:b/>
          <w:sz w:val="22"/>
          <w:szCs w:val="22"/>
          <w:lang w:eastAsia="el-GR"/>
        </w:rPr>
        <w:t xml:space="preserve"> – ΠΟΙΝΙΚΕΣ ΡΗΤΡΕΣ – ΕΚΠΤΩΣΕΙΣ</w:t>
      </w:r>
      <w:bookmarkEnd w:id="273"/>
      <w:r w:rsidRPr="00E81284">
        <w:rPr>
          <w:rFonts w:ascii="Tahoma" w:hAnsi="Tahoma" w:cs="Tahoma"/>
          <w:b/>
          <w:sz w:val="22"/>
          <w:szCs w:val="22"/>
          <w:lang w:eastAsia="el-GR"/>
        </w:rPr>
        <w:t xml:space="preserve">  </w:t>
      </w:r>
    </w:p>
    <w:p w14:paraId="6661BEF1" w14:textId="77777777" w:rsidR="009C58C9" w:rsidRPr="00E81284" w:rsidRDefault="009C58C9" w:rsidP="009C58C9">
      <w:pPr>
        <w:widowControl/>
        <w:jc w:val="center"/>
        <w:rPr>
          <w:rFonts w:ascii="Tahoma" w:hAnsi="Tahoma" w:cs="Tahoma"/>
          <w:b/>
          <w:sz w:val="22"/>
          <w:szCs w:val="22"/>
          <w:lang w:eastAsia="el-GR"/>
        </w:rPr>
      </w:pPr>
    </w:p>
    <w:p w14:paraId="4EE71F55" w14:textId="62F0DBCA" w:rsidR="009C58C9" w:rsidRPr="00E81284" w:rsidRDefault="009C58C9" w:rsidP="006F479F">
      <w:pPr>
        <w:widowControl/>
        <w:numPr>
          <w:ilvl w:val="0"/>
          <w:numId w:val="36"/>
        </w:numPr>
        <w:contextualSpacing/>
        <w:rPr>
          <w:rFonts w:ascii="Tahoma" w:hAnsi="Tahoma" w:cs="Tahoma"/>
          <w:sz w:val="22"/>
          <w:szCs w:val="22"/>
        </w:rPr>
      </w:pPr>
      <w:r w:rsidRPr="00E81284">
        <w:rPr>
          <w:rFonts w:ascii="Tahoma" w:hAnsi="Tahoma" w:cs="Tahoma"/>
          <w:sz w:val="22"/>
          <w:szCs w:val="22"/>
        </w:rPr>
        <w:t>Όπως περιγράφεται στο σημείο Γ.</w:t>
      </w:r>
      <w:r>
        <w:rPr>
          <w:rFonts w:ascii="Tahoma" w:hAnsi="Tahoma" w:cs="Tahoma"/>
          <w:sz w:val="22"/>
          <w:szCs w:val="22"/>
        </w:rPr>
        <w:t>9</w:t>
      </w:r>
      <w:r w:rsidRPr="00E81284">
        <w:rPr>
          <w:rFonts w:ascii="Tahoma" w:hAnsi="Tahoma" w:cs="Tahoma"/>
          <w:sz w:val="22"/>
          <w:szCs w:val="22"/>
        </w:rPr>
        <w:t xml:space="preserve">.2  της παρούσας Προκήρυξης </w:t>
      </w:r>
    </w:p>
    <w:p w14:paraId="13A9DC6B" w14:textId="77777777" w:rsidR="009C58C9" w:rsidRPr="00E81284" w:rsidRDefault="009C58C9" w:rsidP="009C58C9">
      <w:pPr>
        <w:widowControl/>
        <w:jc w:val="both"/>
        <w:rPr>
          <w:rFonts w:ascii="Tahoma" w:hAnsi="Tahoma" w:cs="Tahoma"/>
          <w:sz w:val="22"/>
          <w:szCs w:val="22"/>
          <w:lang w:eastAsia="el-GR"/>
        </w:rPr>
      </w:pPr>
    </w:p>
    <w:p w14:paraId="7679B4DB" w14:textId="4B4ED6E3" w:rsidR="009C58C9" w:rsidRPr="00E81284" w:rsidRDefault="009C58C9" w:rsidP="009C58C9">
      <w:pPr>
        <w:widowControl/>
        <w:jc w:val="center"/>
        <w:rPr>
          <w:rFonts w:ascii="Tahoma" w:hAnsi="Tahoma" w:cs="Tahoma"/>
          <w:b/>
          <w:sz w:val="22"/>
          <w:szCs w:val="22"/>
          <w:lang w:eastAsia="el-GR"/>
        </w:rPr>
      </w:pPr>
      <w:bookmarkStart w:id="274" w:name="_Toc358844646"/>
      <w:r w:rsidRPr="00E81284">
        <w:rPr>
          <w:rFonts w:ascii="Tahoma" w:hAnsi="Tahoma" w:cs="Tahoma"/>
          <w:b/>
          <w:sz w:val="22"/>
          <w:szCs w:val="22"/>
          <w:lang w:eastAsia="el-GR"/>
        </w:rPr>
        <w:t>ΑΡΘΡΟ 1</w:t>
      </w:r>
      <w:r>
        <w:rPr>
          <w:rFonts w:ascii="Tahoma" w:hAnsi="Tahoma" w:cs="Tahoma"/>
          <w:b/>
          <w:sz w:val="22"/>
          <w:szCs w:val="22"/>
          <w:lang w:eastAsia="el-GR"/>
        </w:rPr>
        <w:t>1</w:t>
      </w:r>
      <w:r w:rsidRPr="00E81284">
        <w:rPr>
          <w:rFonts w:ascii="Tahoma" w:hAnsi="Tahoma" w:cs="Tahoma"/>
          <w:b/>
          <w:sz w:val="22"/>
          <w:szCs w:val="22"/>
          <w:lang w:eastAsia="el-GR"/>
        </w:rPr>
        <w:t xml:space="preserve"> – </w:t>
      </w:r>
      <w:bookmarkEnd w:id="274"/>
      <w:r w:rsidRPr="00E81284">
        <w:rPr>
          <w:rFonts w:ascii="Tahoma" w:hAnsi="Tahoma" w:cs="Tahoma"/>
          <w:b/>
          <w:sz w:val="22"/>
          <w:szCs w:val="22"/>
          <w:lang w:eastAsia="el-GR"/>
        </w:rPr>
        <w:t>ΥΠΟΧΡΕΩΣΕΙΣ ΑΝΑΔΟΧΟΥ</w:t>
      </w:r>
    </w:p>
    <w:p w14:paraId="361C3A68" w14:textId="724447FC" w:rsidR="009C58C9" w:rsidRPr="00E81284" w:rsidRDefault="009C58C9" w:rsidP="006F479F">
      <w:pPr>
        <w:widowControl/>
        <w:numPr>
          <w:ilvl w:val="0"/>
          <w:numId w:val="36"/>
        </w:numPr>
        <w:contextualSpacing/>
        <w:rPr>
          <w:rFonts w:ascii="Tahoma" w:hAnsi="Tahoma" w:cs="Tahoma"/>
          <w:sz w:val="22"/>
          <w:szCs w:val="22"/>
        </w:rPr>
      </w:pPr>
      <w:bookmarkStart w:id="275" w:name="_Toc358844647"/>
      <w:bookmarkStart w:id="276" w:name="_Toc325630132"/>
      <w:bookmarkStart w:id="277" w:name="_Ref287353694"/>
      <w:bookmarkStart w:id="278" w:name="_Ref287353692"/>
      <w:r w:rsidRPr="00E81284">
        <w:rPr>
          <w:rFonts w:ascii="Tahoma" w:hAnsi="Tahoma" w:cs="Tahoma"/>
          <w:sz w:val="22"/>
          <w:szCs w:val="22"/>
        </w:rPr>
        <w:t>Όπως περιγράφεται στο σημείο Γ.</w:t>
      </w:r>
      <w:r>
        <w:rPr>
          <w:rFonts w:ascii="Tahoma" w:hAnsi="Tahoma" w:cs="Tahoma"/>
          <w:sz w:val="22"/>
          <w:szCs w:val="22"/>
        </w:rPr>
        <w:t>9</w:t>
      </w:r>
      <w:r w:rsidRPr="00E81284">
        <w:rPr>
          <w:rFonts w:ascii="Tahoma" w:hAnsi="Tahoma" w:cs="Tahoma"/>
          <w:sz w:val="22"/>
          <w:szCs w:val="22"/>
        </w:rPr>
        <w:t xml:space="preserve">.3  της παρούσας Προκήρυξης </w:t>
      </w:r>
    </w:p>
    <w:p w14:paraId="73F98391" w14:textId="77777777" w:rsidR="009C58C9" w:rsidRPr="00E81284" w:rsidRDefault="009C58C9" w:rsidP="009C58C9">
      <w:pPr>
        <w:widowControl/>
        <w:jc w:val="both"/>
        <w:rPr>
          <w:rFonts w:ascii="Tahoma" w:hAnsi="Tahoma" w:cs="Tahoma"/>
          <w:sz w:val="22"/>
          <w:szCs w:val="22"/>
          <w:lang w:eastAsia="el-GR"/>
        </w:rPr>
      </w:pPr>
    </w:p>
    <w:p w14:paraId="46393F12" w14:textId="32288091" w:rsidR="009C58C9" w:rsidRPr="00E81284" w:rsidRDefault="009C58C9" w:rsidP="009C58C9">
      <w:pPr>
        <w:widowControl/>
        <w:jc w:val="center"/>
        <w:rPr>
          <w:rFonts w:ascii="Tahoma" w:hAnsi="Tahoma" w:cs="Tahoma"/>
          <w:b/>
          <w:sz w:val="22"/>
          <w:szCs w:val="22"/>
          <w:lang w:eastAsia="el-GR"/>
        </w:rPr>
      </w:pPr>
      <w:r w:rsidRPr="00E81284">
        <w:rPr>
          <w:rFonts w:ascii="Tahoma" w:hAnsi="Tahoma" w:cs="Tahoma"/>
          <w:b/>
          <w:sz w:val="22"/>
          <w:szCs w:val="22"/>
          <w:lang w:eastAsia="el-GR"/>
        </w:rPr>
        <w:lastRenderedPageBreak/>
        <w:t>ΑΡΘΡΟ 1</w:t>
      </w:r>
      <w:r>
        <w:rPr>
          <w:rFonts w:ascii="Tahoma" w:hAnsi="Tahoma" w:cs="Tahoma"/>
          <w:b/>
          <w:sz w:val="22"/>
          <w:szCs w:val="22"/>
          <w:lang w:eastAsia="el-GR"/>
        </w:rPr>
        <w:t>2</w:t>
      </w:r>
      <w:r w:rsidRPr="00E81284">
        <w:rPr>
          <w:rFonts w:ascii="Tahoma" w:hAnsi="Tahoma" w:cs="Tahoma"/>
          <w:b/>
          <w:sz w:val="22"/>
          <w:szCs w:val="22"/>
          <w:lang w:eastAsia="el-GR"/>
        </w:rPr>
        <w:t xml:space="preserve"> – Υ</w:t>
      </w:r>
      <w:bookmarkEnd w:id="275"/>
      <w:r w:rsidRPr="00E81284">
        <w:rPr>
          <w:rFonts w:ascii="Tahoma" w:hAnsi="Tahoma" w:cs="Tahoma"/>
          <w:b/>
          <w:sz w:val="22"/>
          <w:szCs w:val="22"/>
          <w:lang w:eastAsia="el-GR"/>
        </w:rPr>
        <w:t>ΠΕΡΓΟΛΑΒΙΕΣ</w:t>
      </w:r>
    </w:p>
    <w:bookmarkEnd w:id="276"/>
    <w:bookmarkEnd w:id="277"/>
    <w:bookmarkEnd w:id="278"/>
    <w:p w14:paraId="1D3576E0" w14:textId="044F319B" w:rsidR="009C58C9" w:rsidRPr="00E81284" w:rsidRDefault="009C58C9" w:rsidP="006F479F">
      <w:pPr>
        <w:widowControl/>
        <w:numPr>
          <w:ilvl w:val="0"/>
          <w:numId w:val="36"/>
        </w:numPr>
        <w:contextualSpacing/>
        <w:rPr>
          <w:rFonts w:ascii="Tahoma" w:hAnsi="Tahoma" w:cs="Tahoma"/>
          <w:sz w:val="22"/>
          <w:szCs w:val="22"/>
        </w:rPr>
      </w:pPr>
      <w:r w:rsidRPr="00E81284">
        <w:rPr>
          <w:rFonts w:ascii="Tahoma" w:hAnsi="Tahoma" w:cs="Tahoma"/>
          <w:sz w:val="22"/>
          <w:szCs w:val="22"/>
        </w:rPr>
        <w:t>Όπως περιγράφεται στο σημείο Γ.</w:t>
      </w:r>
      <w:r>
        <w:rPr>
          <w:rFonts w:ascii="Tahoma" w:hAnsi="Tahoma" w:cs="Tahoma"/>
          <w:sz w:val="22"/>
          <w:szCs w:val="22"/>
        </w:rPr>
        <w:t>9</w:t>
      </w:r>
      <w:r w:rsidRPr="00E81284">
        <w:rPr>
          <w:rFonts w:ascii="Tahoma" w:hAnsi="Tahoma" w:cs="Tahoma"/>
          <w:sz w:val="22"/>
          <w:szCs w:val="22"/>
        </w:rPr>
        <w:t>.</w:t>
      </w:r>
      <w:r>
        <w:rPr>
          <w:rFonts w:ascii="Tahoma" w:hAnsi="Tahoma" w:cs="Tahoma"/>
          <w:sz w:val="22"/>
          <w:szCs w:val="22"/>
        </w:rPr>
        <w:t>7</w:t>
      </w:r>
      <w:r w:rsidRPr="00E81284">
        <w:rPr>
          <w:rFonts w:ascii="Tahoma" w:hAnsi="Tahoma" w:cs="Tahoma"/>
          <w:sz w:val="22"/>
          <w:szCs w:val="22"/>
        </w:rPr>
        <w:t xml:space="preserve">  της παρούσας Προκήρυξης </w:t>
      </w:r>
    </w:p>
    <w:p w14:paraId="271E20FB" w14:textId="77777777" w:rsidR="009C58C9" w:rsidRPr="00E81284" w:rsidRDefault="009C58C9" w:rsidP="009C58C9">
      <w:pPr>
        <w:widowControl/>
        <w:jc w:val="both"/>
        <w:rPr>
          <w:rFonts w:ascii="Tahoma" w:hAnsi="Tahoma" w:cs="Tahoma"/>
          <w:sz w:val="22"/>
          <w:szCs w:val="22"/>
          <w:lang w:eastAsia="el-GR"/>
        </w:rPr>
      </w:pPr>
    </w:p>
    <w:p w14:paraId="49E3FA1A" w14:textId="5FD56A8E" w:rsidR="009C58C9" w:rsidRDefault="009C58C9" w:rsidP="009C58C9">
      <w:pPr>
        <w:widowControl/>
        <w:jc w:val="center"/>
        <w:rPr>
          <w:rFonts w:ascii="Tahoma" w:hAnsi="Tahoma" w:cs="Tahoma"/>
          <w:b/>
          <w:sz w:val="22"/>
          <w:szCs w:val="22"/>
          <w:lang w:eastAsia="el-GR"/>
        </w:rPr>
      </w:pPr>
      <w:bookmarkStart w:id="279" w:name="_Toc325630133"/>
      <w:bookmarkStart w:id="280" w:name="_Toc62559074"/>
      <w:bookmarkStart w:id="281" w:name="_Toc49074422"/>
      <w:bookmarkStart w:id="282" w:name="_Toc48552976"/>
      <w:bookmarkStart w:id="283" w:name="_Toc44821184"/>
      <w:bookmarkStart w:id="284" w:name="_Toc43634804"/>
      <w:bookmarkStart w:id="285" w:name="_Toc25743334"/>
      <w:bookmarkStart w:id="286" w:name="_Toc16061724"/>
      <w:bookmarkStart w:id="287" w:name="_Toc9050812"/>
      <w:bookmarkStart w:id="288" w:name="_Toc9049540"/>
      <w:bookmarkStart w:id="289" w:name="_Toc9048972"/>
      <w:bookmarkStart w:id="290" w:name="_Toc9048846"/>
      <w:bookmarkStart w:id="291" w:name="_Toc9048185"/>
      <w:bookmarkStart w:id="292" w:name="_Toc8644013"/>
      <w:bookmarkStart w:id="293" w:name="_Toc7935631"/>
      <w:bookmarkStart w:id="294" w:name="_Toc5445981"/>
      <w:bookmarkStart w:id="295" w:name="_Toc358844648"/>
      <w:r w:rsidRPr="00E81284">
        <w:rPr>
          <w:rFonts w:ascii="Tahoma" w:hAnsi="Tahoma" w:cs="Tahoma"/>
          <w:b/>
          <w:sz w:val="22"/>
          <w:szCs w:val="22"/>
          <w:lang w:eastAsia="el-GR"/>
        </w:rPr>
        <w:t>ΑΡΘΡΟ 1</w:t>
      </w:r>
      <w:r>
        <w:rPr>
          <w:rFonts w:ascii="Tahoma" w:hAnsi="Tahoma" w:cs="Tahoma"/>
          <w:b/>
          <w:sz w:val="22"/>
          <w:szCs w:val="22"/>
          <w:lang w:eastAsia="el-GR"/>
        </w:rPr>
        <w:t>3</w:t>
      </w:r>
      <w:r w:rsidRPr="00E81284">
        <w:rPr>
          <w:rFonts w:ascii="Tahoma" w:hAnsi="Tahoma" w:cs="Tahoma"/>
          <w:b/>
          <w:sz w:val="22"/>
          <w:szCs w:val="22"/>
          <w:lang w:eastAsia="el-GR"/>
        </w:rPr>
        <w:t xml:space="preserve"> – </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E81284">
        <w:rPr>
          <w:rFonts w:ascii="Tahoma" w:hAnsi="Tahoma" w:cs="Tahoma"/>
          <w:b/>
          <w:sz w:val="22"/>
          <w:szCs w:val="22"/>
          <w:lang w:eastAsia="el-GR"/>
        </w:rPr>
        <w:t>ΕΜΠΙΣΤΕΥΤΙΚΟΤΗΤΑ</w:t>
      </w:r>
    </w:p>
    <w:p w14:paraId="49FE84C5" w14:textId="77777777" w:rsidR="009C58C9" w:rsidRPr="00E81284" w:rsidRDefault="009C58C9" w:rsidP="009C58C9">
      <w:pPr>
        <w:widowControl/>
        <w:jc w:val="center"/>
        <w:rPr>
          <w:rFonts w:ascii="Tahoma" w:hAnsi="Tahoma" w:cs="Tahoma"/>
          <w:b/>
          <w:sz w:val="22"/>
          <w:szCs w:val="22"/>
          <w:lang w:eastAsia="el-GR"/>
        </w:rPr>
      </w:pPr>
    </w:p>
    <w:p w14:paraId="443864CA" w14:textId="793D55AF" w:rsidR="009C58C9" w:rsidRPr="00E81284" w:rsidRDefault="009C58C9" w:rsidP="006F479F">
      <w:pPr>
        <w:widowControl/>
        <w:numPr>
          <w:ilvl w:val="0"/>
          <w:numId w:val="36"/>
        </w:numPr>
        <w:contextualSpacing/>
        <w:rPr>
          <w:rFonts w:ascii="Tahoma" w:hAnsi="Tahoma" w:cs="Tahoma"/>
          <w:sz w:val="22"/>
          <w:szCs w:val="22"/>
        </w:rPr>
      </w:pPr>
      <w:r w:rsidRPr="00E81284">
        <w:rPr>
          <w:rFonts w:ascii="Tahoma" w:hAnsi="Tahoma" w:cs="Tahoma"/>
          <w:sz w:val="22"/>
          <w:szCs w:val="22"/>
        </w:rPr>
        <w:t>Όπως περιγράφεται στο σημείο Γ.</w:t>
      </w:r>
      <w:r>
        <w:rPr>
          <w:rFonts w:ascii="Tahoma" w:hAnsi="Tahoma" w:cs="Tahoma"/>
          <w:sz w:val="22"/>
          <w:szCs w:val="22"/>
        </w:rPr>
        <w:t>9.8</w:t>
      </w:r>
      <w:r w:rsidRPr="00E81284">
        <w:rPr>
          <w:rFonts w:ascii="Tahoma" w:hAnsi="Tahoma" w:cs="Tahoma"/>
          <w:sz w:val="22"/>
          <w:szCs w:val="22"/>
        </w:rPr>
        <w:t xml:space="preserve">  της παρούσας Προκήρυξης </w:t>
      </w:r>
    </w:p>
    <w:p w14:paraId="427F7073" w14:textId="77777777" w:rsidR="009C58C9" w:rsidRPr="00E81284" w:rsidRDefault="009C58C9" w:rsidP="009C58C9">
      <w:pPr>
        <w:widowControl/>
        <w:rPr>
          <w:rFonts w:ascii="Tahoma" w:hAnsi="Tahoma" w:cs="Tahoma"/>
          <w:sz w:val="22"/>
          <w:szCs w:val="22"/>
          <w:lang w:eastAsia="el-GR"/>
        </w:rPr>
      </w:pPr>
      <w:bookmarkStart w:id="296" w:name="_Toc325630134"/>
      <w:bookmarkStart w:id="297" w:name="_Toc62559075"/>
      <w:bookmarkStart w:id="298" w:name="_Toc49074423"/>
      <w:bookmarkStart w:id="299" w:name="_Toc48552977"/>
      <w:bookmarkStart w:id="300" w:name="_Toc44821185"/>
      <w:bookmarkStart w:id="301" w:name="_Toc43634805"/>
      <w:bookmarkStart w:id="302" w:name="_Toc25743335"/>
      <w:bookmarkStart w:id="303" w:name="_Toc16061725"/>
      <w:bookmarkStart w:id="304" w:name="_Toc9050813"/>
      <w:bookmarkStart w:id="305" w:name="_Toc9049541"/>
      <w:bookmarkStart w:id="306" w:name="_Toc9048973"/>
      <w:bookmarkStart w:id="307" w:name="_Toc9048847"/>
      <w:bookmarkStart w:id="308" w:name="_Toc9048186"/>
      <w:bookmarkStart w:id="309" w:name="_Toc8644014"/>
      <w:bookmarkStart w:id="310" w:name="_Toc7935632"/>
      <w:bookmarkStart w:id="311" w:name="_Toc5445982"/>
    </w:p>
    <w:p w14:paraId="2E09C82A" w14:textId="2B09013C" w:rsidR="009C58C9" w:rsidRDefault="009C58C9" w:rsidP="009C58C9">
      <w:pPr>
        <w:widowControl/>
        <w:jc w:val="center"/>
        <w:rPr>
          <w:rFonts w:ascii="Tahoma" w:hAnsi="Tahoma" w:cs="Tahoma"/>
          <w:b/>
          <w:sz w:val="22"/>
          <w:szCs w:val="22"/>
          <w:lang w:eastAsia="el-GR"/>
        </w:rPr>
      </w:pPr>
      <w:bookmarkStart w:id="312" w:name="_Toc358844649"/>
      <w:r w:rsidRPr="00E81284">
        <w:rPr>
          <w:rFonts w:ascii="Tahoma" w:hAnsi="Tahoma" w:cs="Tahoma"/>
          <w:b/>
          <w:sz w:val="22"/>
          <w:szCs w:val="22"/>
          <w:lang w:eastAsia="el-GR"/>
        </w:rPr>
        <w:t>ΑΡΘΡΟ 1</w:t>
      </w:r>
      <w:r>
        <w:rPr>
          <w:rFonts w:ascii="Tahoma" w:hAnsi="Tahoma" w:cs="Tahoma"/>
          <w:b/>
          <w:sz w:val="22"/>
          <w:szCs w:val="22"/>
          <w:lang w:eastAsia="el-GR"/>
        </w:rPr>
        <w:t>4</w:t>
      </w:r>
      <w:r w:rsidRPr="00E81284">
        <w:rPr>
          <w:rFonts w:ascii="Tahoma" w:hAnsi="Tahoma" w:cs="Tahoma"/>
          <w:b/>
          <w:sz w:val="22"/>
          <w:szCs w:val="22"/>
          <w:lang w:eastAsia="el-GR"/>
        </w:rPr>
        <w:t xml:space="preserve"> – Π</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E81284">
        <w:rPr>
          <w:rFonts w:ascii="Tahoma" w:hAnsi="Tahoma" w:cs="Tahoma"/>
          <w:b/>
          <w:sz w:val="22"/>
          <w:szCs w:val="22"/>
          <w:lang w:eastAsia="el-GR"/>
        </w:rPr>
        <w:t>ΝΕΥΜΑΤΙΚΑ ΔΙΚΑΙΩΜΑΤΑ</w:t>
      </w:r>
    </w:p>
    <w:p w14:paraId="4850CBAC" w14:textId="77777777" w:rsidR="009C58C9" w:rsidRPr="00E81284" w:rsidRDefault="009C58C9" w:rsidP="009C58C9">
      <w:pPr>
        <w:widowControl/>
        <w:jc w:val="center"/>
        <w:rPr>
          <w:rFonts w:ascii="Tahoma" w:hAnsi="Tahoma" w:cs="Tahoma"/>
          <w:b/>
          <w:sz w:val="22"/>
          <w:szCs w:val="22"/>
          <w:lang w:eastAsia="el-GR"/>
        </w:rPr>
      </w:pPr>
    </w:p>
    <w:p w14:paraId="5EA26C36" w14:textId="15877B12" w:rsidR="009C58C9" w:rsidRPr="00E81284" w:rsidRDefault="009C58C9" w:rsidP="006F479F">
      <w:pPr>
        <w:widowControl/>
        <w:numPr>
          <w:ilvl w:val="0"/>
          <w:numId w:val="36"/>
        </w:numPr>
        <w:contextualSpacing/>
        <w:rPr>
          <w:rFonts w:ascii="Tahoma" w:hAnsi="Tahoma" w:cs="Tahoma"/>
          <w:sz w:val="22"/>
          <w:szCs w:val="22"/>
        </w:rPr>
      </w:pPr>
      <w:r w:rsidRPr="00E81284">
        <w:rPr>
          <w:rFonts w:ascii="Tahoma" w:hAnsi="Tahoma" w:cs="Tahoma"/>
          <w:sz w:val="22"/>
          <w:szCs w:val="22"/>
        </w:rPr>
        <w:t>Όπως περιγράφεται στο σημείο Γ.</w:t>
      </w:r>
      <w:r>
        <w:rPr>
          <w:rFonts w:ascii="Tahoma" w:hAnsi="Tahoma" w:cs="Tahoma"/>
          <w:sz w:val="22"/>
          <w:szCs w:val="22"/>
        </w:rPr>
        <w:t>9.9</w:t>
      </w:r>
      <w:r w:rsidRPr="00E81284">
        <w:rPr>
          <w:rFonts w:ascii="Tahoma" w:hAnsi="Tahoma" w:cs="Tahoma"/>
          <w:sz w:val="22"/>
          <w:szCs w:val="22"/>
        </w:rPr>
        <w:t xml:space="preserve">  της παρούσας Προκήρυξης </w:t>
      </w:r>
    </w:p>
    <w:p w14:paraId="181E2E95" w14:textId="77777777" w:rsidR="009C58C9" w:rsidRPr="00E81284" w:rsidRDefault="009C58C9" w:rsidP="009C58C9">
      <w:pPr>
        <w:widowControl/>
        <w:jc w:val="both"/>
        <w:rPr>
          <w:rFonts w:ascii="Tahoma" w:hAnsi="Tahoma" w:cs="Tahoma"/>
          <w:sz w:val="22"/>
          <w:szCs w:val="22"/>
          <w:lang w:eastAsia="el-GR"/>
        </w:rPr>
      </w:pPr>
    </w:p>
    <w:p w14:paraId="58EDD13C" w14:textId="1C3767A6" w:rsidR="009C58C9" w:rsidRDefault="009C58C9" w:rsidP="009C58C9">
      <w:pPr>
        <w:widowControl/>
        <w:jc w:val="center"/>
        <w:rPr>
          <w:rFonts w:ascii="Tahoma" w:hAnsi="Tahoma" w:cs="Tahoma"/>
          <w:b/>
          <w:sz w:val="22"/>
          <w:szCs w:val="22"/>
          <w:lang w:eastAsia="el-GR"/>
        </w:rPr>
      </w:pPr>
      <w:bookmarkStart w:id="313" w:name="_Toc325630135"/>
      <w:bookmarkStart w:id="314" w:name="_Toc358844650"/>
      <w:r w:rsidRPr="00E81284">
        <w:rPr>
          <w:rFonts w:ascii="Tahoma" w:hAnsi="Tahoma" w:cs="Tahoma"/>
          <w:b/>
          <w:sz w:val="22"/>
          <w:szCs w:val="22"/>
          <w:lang w:eastAsia="el-GR"/>
        </w:rPr>
        <w:t>ΑΡΘΡΟ 1</w:t>
      </w:r>
      <w:r>
        <w:rPr>
          <w:rFonts w:ascii="Tahoma" w:hAnsi="Tahoma" w:cs="Tahoma"/>
          <w:b/>
          <w:sz w:val="22"/>
          <w:szCs w:val="22"/>
          <w:lang w:eastAsia="el-GR"/>
        </w:rPr>
        <w:t>5</w:t>
      </w:r>
      <w:r w:rsidRPr="00E81284">
        <w:rPr>
          <w:rFonts w:ascii="Tahoma" w:hAnsi="Tahoma" w:cs="Tahoma"/>
          <w:b/>
          <w:sz w:val="22"/>
          <w:szCs w:val="22"/>
          <w:lang w:eastAsia="el-GR"/>
        </w:rPr>
        <w:t xml:space="preserve"> – ΕΦΑΡΜΟΣΤΕΟ ΔΙΚΑΙΟ – ΔΙΑΙΤΗΣΙΑ</w:t>
      </w:r>
      <w:bookmarkEnd w:id="313"/>
      <w:bookmarkEnd w:id="314"/>
    </w:p>
    <w:p w14:paraId="3680D319" w14:textId="77777777" w:rsidR="009C58C9" w:rsidRPr="00E81284" w:rsidRDefault="009C58C9" w:rsidP="009C58C9">
      <w:pPr>
        <w:widowControl/>
        <w:jc w:val="center"/>
        <w:rPr>
          <w:rFonts w:ascii="Tahoma" w:hAnsi="Tahoma" w:cs="Tahoma"/>
          <w:b/>
          <w:sz w:val="22"/>
          <w:szCs w:val="22"/>
          <w:lang w:eastAsia="el-GR"/>
        </w:rPr>
      </w:pPr>
    </w:p>
    <w:p w14:paraId="072F39EE"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 xml:space="preserve">Ο Ανάδοχος και Ο Ε.Ο.Π.Υ.Υ θα προσπαθούν να ρυθμίζουν φιλικά κάθε διαφορά, που τυχόν θα προκύψει στις μεταξύ τους σχέσεις κατά τη διάρκεια της ισχύος της Σύμβασης που θα υπογραφεί. </w:t>
      </w:r>
    </w:p>
    <w:p w14:paraId="39CE1CC1"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 xml:space="preserve">Επί διαφωνίας, κάθε διαφορά θα λύεται από τα ελληνικά δικαστήρια και συγκεκριμένα τα δικαστήρια Αθηνών, εφαρμοστέο είναι δε πάντοτε το Ελληνικό και Κοινοτικό δίκαιο. </w:t>
      </w:r>
    </w:p>
    <w:p w14:paraId="3331E1EB"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p>
    <w:p w14:paraId="1BB4CAFE" w14:textId="77777777" w:rsidR="009C58C9" w:rsidRPr="00E81284" w:rsidRDefault="009C58C9" w:rsidP="009C58C9">
      <w:pPr>
        <w:widowControl/>
        <w:jc w:val="both"/>
        <w:rPr>
          <w:rFonts w:ascii="Tahoma" w:hAnsi="Tahoma" w:cs="Tahoma"/>
          <w:sz w:val="22"/>
          <w:szCs w:val="22"/>
          <w:lang w:eastAsia="el-GR"/>
        </w:rPr>
      </w:pPr>
    </w:p>
    <w:p w14:paraId="01DC24DB" w14:textId="74E2FCAB" w:rsidR="009C58C9" w:rsidRPr="00E81284" w:rsidRDefault="009C58C9" w:rsidP="009C58C9">
      <w:pPr>
        <w:widowControl/>
        <w:jc w:val="center"/>
        <w:rPr>
          <w:rFonts w:ascii="Tahoma" w:hAnsi="Tahoma" w:cs="Tahoma"/>
          <w:b/>
          <w:sz w:val="22"/>
          <w:szCs w:val="22"/>
          <w:lang w:eastAsia="el-GR"/>
        </w:rPr>
      </w:pPr>
      <w:bookmarkStart w:id="315" w:name="_Toc358844653"/>
      <w:r w:rsidRPr="00E81284">
        <w:rPr>
          <w:rFonts w:ascii="Tahoma" w:hAnsi="Tahoma" w:cs="Tahoma"/>
          <w:b/>
          <w:sz w:val="22"/>
          <w:szCs w:val="22"/>
          <w:lang w:eastAsia="el-GR"/>
        </w:rPr>
        <w:t>ΑΡΘΡΟ 1</w:t>
      </w:r>
      <w:r>
        <w:rPr>
          <w:rFonts w:ascii="Tahoma" w:hAnsi="Tahoma" w:cs="Tahoma"/>
          <w:b/>
          <w:sz w:val="22"/>
          <w:szCs w:val="22"/>
          <w:lang w:eastAsia="el-GR"/>
        </w:rPr>
        <w:t>6</w:t>
      </w:r>
      <w:r w:rsidRPr="00E81284">
        <w:rPr>
          <w:rFonts w:ascii="Tahoma" w:hAnsi="Tahoma" w:cs="Tahoma"/>
          <w:b/>
          <w:sz w:val="22"/>
          <w:szCs w:val="22"/>
          <w:lang w:eastAsia="el-GR"/>
        </w:rPr>
        <w:t xml:space="preserve"> – ΤΡΟΠΟΠΟΙΗΣΗ ΣΥΜΒΑΣΗΣ </w:t>
      </w:r>
      <w:bookmarkEnd w:id="315"/>
    </w:p>
    <w:p w14:paraId="757E89F9" w14:textId="77777777" w:rsidR="009C58C9" w:rsidRDefault="009C58C9" w:rsidP="009C58C9">
      <w:pPr>
        <w:widowControl/>
        <w:jc w:val="both"/>
        <w:rPr>
          <w:rFonts w:ascii="Tahoma" w:hAnsi="Tahoma" w:cs="Tahoma"/>
          <w:sz w:val="22"/>
          <w:szCs w:val="22"/>
          <w:lang w:eastAsia="el-GR"/>
        </w:rPr>
      </w:pPr>
    </w:p>
    <w:p w14:paraId="127FF9F1" w14:textId="4D97FBB8"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rPr>
        <w:t xml:space="preserve">Η Σύμβαση δύναται να τροποποιηθεί κατόπιν έγγραφης συμφωνίας των συμβαλλόμενων μερών στο πλαίσιο της Διακήρυξης, του Κανονισμού Προμηθειών του Δημοσίου και του ισχύοντος θεσμικού Κοινοτικού πλαισίου δημοσίων συμβάσεων. </w:t>
      </w:r>
    </w:p>
    <w:p w14:paraId="52A44CEB" w14:textId="77777777" w:rsidR="009C58C9" w:rsidRPr="00E81284" w:rsidRDefault="009C58C9" w:rsidP="009C58C9">
      <w:pPr>
        <w:widowControl/>
        <w:jc w:val="both"/>
        <w:rPr>
          <w:rFonts w:ascii="Tahoma" w:hAnsi="Tahoma" w:cs="Tahoma"/>
          <w:sz w:val="22"/>
          <w:szCs w:val="22"/>
          <w:lang w:eastAsia="el-GR"/>
        </w:rPr>
      </w:pPr>
    </w:p>
    <w:p w14:paraId="0427C052" w14:textId="10311468" w:rsidR="009C58C9" w:rsidRPr="00E81284" w:rsidRDefault="009C58C9" w:rsidP="009C58C9">
      <w:pPr>
        <w:widowControl/>
        <w:jc w:val="center"/>
        <w:rPr>
          <w:rFonts w:ascii="Tahoma" w:hAnsi="Tahoma" w:cs="Tahoma"/>
          <w:b/>
          <w:sz w:val="22"/>
          <w:szCs w:val="22"/>
          <w:lang w:eastAsia="el-GR"/>
        </w:rPr>
      </w:pPr>
      <w:bookmarkStart w:id="316" w:name="_Toc358844654"/>
      <w:r w:rsidRPr="00E81284">
        <w:rPr>
          <w:rFonts w:ascii="Tahoma" w:hAnsi="Tahoma" w:cs="Tahoma"/>
          <w:b/>
          <w:sz w:val="22"/>
          <w:szCs w:val="22"/>
          <w:lang w:eastAsia="el-GR"/>
        </w:rPr>
        <w:t>ΑΡΘΡΟ 1</w:t>
      </w:r>
      <w:r>
        <w:rPr>
          <w:rFonts w:ascii="Tahoma" w:hAnsi="Tahoma" w:cs="Tahoma"/>
          <w:b/>
          <w:sz w:val="22"/>
          <w:szCs w:val="22"/>
          <w:lang w:eastAsia="el-GR"/>
        </w:rPr>
        <w:t>7</w:t>
      </w:r>
      <w:r w:rsidRPr="00E81284">
        <w:rPr>
          <w:rFonts w:ascii="Tahoma" w:hAnsi="Tahoma" w:cs="Tahoma"/>
          <w:b/>
          <w:sz w:val="22"/>
          <w:szCs w:val="22"/>
          <w:lang w:eastAsia="el-GR"/>
        </w:rPr>
        <w:t xml:space="preserve"> – ΙΕΡΑΡΧΗΣΗ ΣΥΜΒΑΤΙΚΩΝ ΤΕΥΧΩΝ</w:t>
      </w:r>
      <w:bookmarkEnd w:id="316"/>
      <w:r w:rsidRPr="00E81284">
        <w:rPr>
          <w:rFonts w:ascii="Tahoma" w:hAnsi="Tahoma" w:cs="Tahoma"/>
          <w:b/>
          <w:sz w:val="22"/>
          <w:szCs w:val="22"/>
          <w:lang w:eastAsia="el-GR"/>
        </w:rPr>
        <w:t xml:space="preserve">  </w:t>
      </w:r>
    </w:p>
    <w:p w14:paraId="0409C151" w14:textId="77777777" w:rsidR="009C58C9" w:rsidRDefault="009C58C9" w:rsidP="009C58C9">
      <w:pPr>
        <w:widowControl/>
        <w:jc w:val="both"/>
        <w:rPr>
          <w:rFonts w:ascii="Tahoma" w:hAnsi="Tahoma" w:cs="Tahoma"/>
          <w:sz w:val="22"/>
          <w:szCs w:val="22"/>
          <w:lang w:eastAsia="el-GR"/>
        </w:rPr>
      </w:pPr>
    </w:p>
    <w:p w14:paraId="0549E465"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Η παρούσα σύμβαση αποτελεί ένα ενιαίο και ολοκληρωμένο σύνολο.</w:t>
      </w:r>
    </w:p>
    <w:p w14:paraId="7ECBB15B"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 xml:space="preserve">Στηρίζεται στα εξής έγγραφα κατά την ακόλουθη σειρά ιεραρχίας: </w:t>
      </w:r>
    </w:p>
    <w:p w14:paraId="675FF8E0"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 xml:space="preserve">Α. Τη με αριθμ. ….. διακήρυξη   </w:t>
      </w:r>
    </w:p>
    <w:p w14:paraId="67DB9D49"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Β. Την από …..  προσφορά του Αναδόχου.</w:t>
      </w:r>
    </w:p>
    <w:p w14:paraId="6F2DF9A5"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Γ. Τη  με αριθμό  …...    απόφαση κατακύρωσης του ΔΣ του ΕΟΠΥΥ και κατισχύει αυτών πλην καταδήλων σφαλμάτων ή παραδρομών ή παραλείψεων.</w:t>
      </w:r>
    </w:p>
    <w:p w14:paraId="51CF2002"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Η παρούσα σύμβαση συντάχθηκε στην ελληνική γλώσσα.</w:t>
      </w:r>
    </w:p>
    <w:p w14:paraId="120BCA51" w14:textId="77777777" w:rsidR="009C58C9" w:rsidRPr="00E81284" w:rsidRDefault="009C58C9" w:rsidP="009C58C9">
      <w:pPr>
        <w:widowControl/>
        <w:jc w:val="both"/>
        <w:rPr>
          <w:rFonts w:ascii="Tahoma" w:hAnsi="Tahoma" w:cs="Tahoma"/>
          <w:sz w:val="22"/>
          <w:szCs w:val="22"/>
        </w:rPr>
      </w:pPr>
      <w:r w:rsidRPr="00E81284">
        <w:rPr>
          <w:rFonts w:ascii="Tahoma" w:hAnsi="Tahoma" w:cs="Tahoma"/>
          <w:sz w:val="22"/>
          <w:szCs w:val="22"/>
        </w:rPr>
        <w:t>Η παρούσα Σύμβαση διαβάστηκε, βεβαιώθηκε και υπογράφτηκε νόμιμα από τους συμβαλλόμενους σε τρία (3) αντίτυπα και έλαβαν ο ανάδοχος ένα (1) πρωτότυπο και τα άλλα δύο (2) ο ΕΟΠΥΥ.</w:t>
      </w:r>
    </w:p>
    <w:p w14:paraId="695D33E1" w14:textId="77777777" w:rsidR="009C58C9" w:rsidRPr="00E81284" w:rsidRDefault="009C58C9" w:rsidP="009C58C9">
      <w:pPr>
        <w:widowControl/>
        <w:ind w:left="709"/>
        <w:jc w:val="center"/>
        <w:rPr>
          <w:rFonts w:ascii="Tahoma" w:hAnsi="Tahoma" w:cs="Tahoma"/>
          <w:sz w:val="22"/>
          <w:szCs w:val="22"/>
          <w:lang w:eastAsia="el-GR"/>
        </w:rPr>
      </w:pPr>
    </w:p>
    <w:p w14:paraId="379C3041" w14:textId="77777777" w:rsidR="009C58C9" w:rsidRDefault="009C58C9" w:rsidP="009C58C9">
      <w:pPr>
        <w:widowControl/>
        <w:jc w:val="center"/>
        <w:rPr>
          <w:rFonts w:ascii="Tahoma" w:hAnsi="Tahoma" w:cs="Tahoma"/>
          <w:sz w:val="22"/>
          <w:szCs w:val="22"/>
          <w:lang w:eastAsia="el-GR"/>
        </w:rPr>
      </w:pPr>
    </w:p>
    <w:p w14:paraId="7DF40E91" w14:textId="77777777" w:rsidR="009C58C9" w:rsidRDefault="009C58C9" w:rsidP="009C58C9">
      <w:pPr>
        <w:widowControl/>
        <w:jc w:val="center"/>
        <w:rPr>
          <w:rFonts w:ascii="Tahoma" w:hAnsi="Tahoma" w:cs="Tahoma"/>
          <w:sz w:val="22"/>
          <w:szCs w:val="22"/>
          <w:lang w:eastAsia="el-GR"/>
        </w:rPr>
      </w:pPr>
    </w:p>
    <w:p w14:paraId="16DFD288" w14:textId="77777777" w:rsidR="009C58C9" w:rsidRDefault="009C58C9" w:rsidP="009C58C9">
      <w:pPr>
        <w:widowControl/>
        <w:jc w:val="center"/>
        <w:rPr>
          <w:rFonts w:ascii="Tahoma" w:hAnsi="Tahoma" w:cs="Tahoma"/>
          <w:sz w:val="22"/>
          <w:szCs w:val="22"/>
          <w:lang w:eastAsia="el-GR"/>
        </w:rPr>
      </w:pPr>
      <w:r w:rsidRPr="00E81284">
        <w:rPr>
          <w:rFonts w:ascii="Tahoma" w:hAnsi="Tahoma" w:cs="Tahoma"/>
          <w:sz w:val="22"/>
          <w:szCs w:val="22"/>
          <w:lang w:eastAsia="el-GR"/>
        </w:rPr>
        <w:t>ΟΙ ΣΥΜΒΑΛΛΟΜΕΝΟΙ</w:t>
      </w:r>
    </w:p>
    <w:p w14:paraId="239C56A4" w14:textId="77777777" w:rsidR="009C58C9" w:rsidRDefault="009C58C9" w:rsidP="009C58C9">
      <w:pPr>
        <w:widowControl/>
        <w:jc w:val="center"/>
        <w:rPr>
          <w:rFonts w:ascii="Tahoma" w:hAnsi="Tahoma" w:cs="Tahoma"/>
          <w:sz w:val="22"/>
          <w:szCs w:val="22"/>
          <w:lang w:eastAsia="el-GR"/>
        </w:rPr>
      </w:pPr>
    </w:p>
    <w:p w14:paraId="3FB4A400" w14:textId="77777777" w:rsidR="009C58C9" w:rsidRPr="00E81284" w:rsidRDefault="009C58C9" w:rsidP="009C58C9">
      <w:pPr>
        <w:widowControl/>
        <w:jc w:val="center"/>
        <w:rPr>
          <w:rFonts w:ascii="Tahoma" w:hAnsi="Tahoma" w:cs="Tahoma"/>
          <w:sz w:val="22"/>
          <w:szCs w:val="22"/>
          <w:lang w:eastAsia="el-GR"/>
        </w:rPr>
      </w:pPr>
    </w:p>
    <w:p w14:paraId="10046659" w14:textId="77777777" w:rsidR="009C58C9" w:rsidRPr="00E81284" w:rsidRDefault="009C58C9" w:rsidP="009C58C9">
      <w:pPr>
        <w:widowControl/>
        <w:jc w:val="both"/>
        <w:rPr>
          <w:rFonts w:ascii="Tahoma" w:hAnsi="Tahoma" w:cs="Tahoma"/>
          <w:sz w:val="22"/>
          <w:szCs w:val="22"/>
          <w:lang w:eastAsia="el-GR"/>
        </w:rPr>
      </w:pPr>
      <w:r w:rsidRPr="00E81284">
        <w:rPr>
          <w:rFonts w:ascii="Tahoma" w:hAnsi="Tahoma" w:cs="Tahoma"/>
          <w:sz w:val="22"/>
          <w:szCs w:val="22"/>
          <w:lang w:eastAsia="el-GR"/>
        </w:rPr>
        <w:t xml:space="preserve">    </w:t>
      </w:r>
      <w:r w:rsidRPr="00E81284">
        <w:rPr>
          <w:rFonts w:ascii="Tahoma" w:hAnsi="Tahoma" w:cs="Tahoma"/>
          <w:sz w:val="22"/>
          <w:szCs w:val="22"/>
          <w:lang w:eastAsia="el-GR"/>
        </w:rPr>
        <w:tab/>
        <w:t>Για τον  ΕΟΠΥΥ                                                    Για την Εταιρεία</w:t>
      </w:r>
    </w:p>
    <w:p w14:paraId="13D72FB7" w14:textId="77777777" w:rsidR="009C58C9" w:rsidRPr="00E81284" w:rsidRDefault="009C58C9" w:rsidP="009C58C9">
      <w:pPr>
        <w:widowControl/>
        <w:jc w:val="both"/>
        <w:rPr>
          <w:rFonts w:ascii="Tahoma" w:hAnsi="Tahoma" w:cs="Tahoma"/>
          <w:sz w:val="22"/>
          <w:szCs w:val="22"/>
          <w:lang w:eastAsia="el-GR"/>
        </w:rPr>
      </w:pPr>
    </w:p>
    <w:p w14:paraId="3FCE145D" w14:textId="423DE0DB" w:rsidR="009C58C9" w:rsidRPr="00B95464" w:rsidRDefault="009C58C9" w:rsidP="00B95464">
      <w:pPr>
        <w:widowControl/>
        <w:ind w:firstLine="720"/>
        <w:jc w:val="both"/>
        <w:rPr>
          <w:rFonts w:ascii="Tahoma" w:hAnsi="Tahoma" w:cs="Tahoma"/>
          <w:sz w:val="22"/>
          <w:szCs w:val="22"/>
          <w:lang w:eastAsia="el-GR"/>
        </w:rPr>
      </w:pPr>
      <w:r w:rsidRPr="00E81284">
        <w:rPr>
          <w:rFonts w:ascii="Tahoma" w:hAnsi="Tahoma" w:cs="Tahoma"/>
          <w:sz w:val="22"/>
          <w:szCs w:val="22"/>
          <w:lang w:eastAsia="el-GR"/>
        </w:rPr>
        <w:t xml:space="preserve"> Ο ΠΡΟΕΔΡΟΣ</w:t>
      </w:r>
      <w:r w:rsidRPr="00E81284">
        <w:rPr>
          <w:rFonts w:ascii="Tahoma" w:hAnsi="Tahoma" w:cs="Tahoma"/>
          <w:sz w:val="22"/>
          <w:szCs w:val="22"/>
          <w:lang w:eastAsia="el-GR"/>
        </w:rPr>
        <w:tab/>
      </w:r>
      <w:r w:rsidRPr="00E81284">
        <w:rPr>
          <w:rFonts w:ascii="Tahoma" w:hAnsi="Tahoma" w:cs="Tahoma"/>
          <w:sz w:val="22"/>
          <w:szCs w:val="22"/>
          <w:lang w:eastAsia="el-GR"/>
        </w:rPr>
        <w:tab/>
      </w:r>
      <w:r w:rsidRPr="00E81284">
        <w:rPr>
          <w:rFonts w:ascii="Tahoma" w:hAnsi="Tahoma" w:cs="Tahoma"/>
          <w:sz w:val="22"/>
          <w:szCs w:val="22"/>
          <w:lang w:eastAsia="el-GR"/>
        </w:rPr>
        <w:tab/>
      </w:r>
    </w:p>
    <w:sectPr w:rsidR="009C58C9" w:rsidRPr="00B95464" w:rsidSect="005B1B1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812F" w14:textId="77777777" w:rsidR="002B092D" w:rsidRDefault="002B092D" w:rsidP="009106FB">
      <w:r>
        <w:separator/>
      </w:r>
    </w:p>
  </w:endnote>
  <w:endnote w:type="continuationSeparator" w:id="0">
    <w:p w14:paraId="1236C39E" w14:textId="77777777" w:rsidR="002B092D" w:rsidRDefault="002B092D" w:rsidP="009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Arial">
    <w:altName w:val="Arial"/>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imes New (W1)">
    <w:charset w:val="A1"/>
    <w:family w:val="roman"/>
    <w:pitch w:val="variable"/>
    <w:sig w:usb0="20007A87" w:usb1="80000000" w:usb2="00000008" w:usb3="00000000" w:csb0="000001FF" w:csb1="00000000"/>
  </w:font>
  <w:font w:name="Roman">
    <w:panose1 w:val="00000000000000000000"/>
    <w:charset w:val="FF"/>
    <w:family w:val="auto"/>
    <w:notTrueType/>
    <w:pitch w:val="variable"/>
    <w:sig w:usb0="00000083" w:usb1="00000000" w:usb2="00000000" w:usb3="00000000" w:csb0="00000008" w:csb1="00000000"/>
  </w:font>
  <w:font w:name="Arial (W1)">
    <w:charset w:val="A1"/>
    <w:family w:val="swiss"/>
    <w:pitch w:val="variable"/>
    <w:sig w:usb0="20007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86241"/>
      <w:docPartObj>
        <w:docPartGallery w:val="Page Numbers (Bottom of Page)"/>
        <w:docPartUnique/>
      </w:docPartObj>
    </w:sdtPr>
    <w:sdtEndPr>
      <w:rPr>
        <w:noProof/>
      </w:rPr>
    </w:sdtEndPr>
    <w:sdtContent>
      <w:p w14:paraId="716F656F" w14:textId="53C7F8AF" w:rsidR="002B092D" w:rsidRDefault="002B092D" w:rsidP="009106FB">
        <w:pPr>
          <w:pStyle w:val="ac"/>
          <w:jc w:val="center"/>
        </w:pPr>
        <w:r>
          <w:fldChar w:fldCharType="begin"/>
        </w:r>
        <w:r>
          <w:instrText xml:space="preserve"> PAGE   \* MERGEFORMAT </w:instrText>
        </w:r>
        <w:r>
          <w:fldChar w:fldCharType="separate"/>
        </w:r>
        <w:r w:rsidR="00E96FF9">
          <w:rPr>
            <w:noProof/>
          </w:rPr>
          <w:t>2</w:t>
        </w:r>
        <w:r>
          <w:rPr>
            <w:noProof/>
          </w:rPr>
          <w:fldChar w:fldCharType="end"/>
        </w:r>
      </w:p>
    </w:sdtContent>
  </w:sdt>
  <w:p w14:paraId="19F91E26" w14:textId="77777777" w:rsidR="002B092D" w:rsidRDefault="002B09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9807B" w14:textId="77777777" w:rsidR="002B092D" w:rsidRDefault="002B092D" w:rsidP="009106FB">
      <w:r>
        <w:separator/>
      </w:r>
    </w:p>
  </w:footnote>
  <w:footnote w:type="continuationSeparator" w:id="0">
    <w:p w14:paraId="3721DD27" w14:textId="77777777" w:rsidR="002B092D" w:rsidRDefault="002B092D" w:rsidP="00910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7F16" w14:textId="77777777" w:rsidR="002B092D" w:rsidRPr="006C30EB" w:rsidRDefault="002B092D" w:rsidP="009106FB">
    <w:pPr>
      <w:pBdr>
        <w:bottom w:val="single" w:sz="4" w:space="4" w:color="auto"/>
      </w:pBdr>
      <w:jc w:val="center"/>
      <w:rPr>
        <w:rFonts w:asciiTheme="minorHAnsi" w:hAnsiTheme="minorHAnsi" w:cstheme="minorHAnsi"/>
        <w:b/>
        <w:i/>
        <w:iCs/>
      </w:rPr>
    </w:pPr>
    <w:r w:rsidRPr="00084EA2">
      <w:rPr>
        <w:rFonts w:asciiTheme="minorHAnsi" w:hAnsiTheme="minorHAnsi" w:cstheme="minorHAnsi"/>
        <w:b/>
        <w:i/>
        <w:iCs/>
      </w:rPr>
      <w:t>Ηλεκτρονικός Δημόσιος Διεθνής Διαγωνισμός με Ανοιχτές Διαδικασίες</w:t>
    </w:r>
    <w:r w:rsidRPr="006C30EB" w:rsidDel="00632975">
      <w:rPr>
        <w:rFonts w:asciiTheme="minorHAnsi" w:hAnsiTheme="minorHAnsi" w:cstheme="minorHAnsi"/>
        <w:b/>
        <w:i/>
        <w:iCs/>
      </w:rPr>
      <w:t xml:space="preserve"> </w:t>
    </w:r>
    <w:r w:rsidRPr="006C30EB">
      <w:rPr>
        <w:rFonts w:asciiTheme="minorHAnsi" w:hAnsiTheme="minorHAnsi" w:cstheme="minorHAnsi"/>
        <w:b/>
        <w:i/>
        <w:iCs/>
      </w:rPr>
      <w:t>για το έργο</w:t>
    </w:r>
  </w:p>
  <w:p w14:paraId="206F138F" w14:textId="79A3ACA5" w:rsidR="002B092D" w:rsidRPr="004D6981" w:rsidRDefault="002B092D" w:rsidP="009106FB">
    <w:pPr>
      <w:pBdr>
        <w:bottom w:val="single" w:sz="4" w:space="4" w:color="auto"/>
      </w:pBdr>
      <w:jc w:val="center"/>
      <w:rPr>
        <w:rFonts w:asciiTheme="minorHAnsi" w:hAnsiTheme="minorHAnsi" w:cstheme="minorHAnsi"/>
        <w:i/>
        <w:iCs/>
      </w:rPr>
    </w:pPr>
    <w:r w:rsidRPr="004D6981">
      <w:rPr>
        <w:rFonts w:asciiTheme="minorHAnsi" w:hAnsiTheme="minorHAnsi" w:cstheme="minorHAnsi"/>
        <w:i/>
        <w:iCs/>
        <w:sz w:val="16"/>
        <w:szCs w:val="16"/>
      </w:rPr>
      <w:t>"</w:t>
    </w:r>
    <w:r w:rsidRPr="003B6D16">
      <w:t xml:space="preserve"> </w:t>
    </w:r>
    <w:r w:rsidRPr="003B6D16">
      <w:rPr>
        <w:rFonts w:asciiTheme="minorHAnsi" w:hAnsiTheme="minorHAnsi" w:cstheme="minorHAnsi"/>
        <w:i/>
        <w:iCs/>
        <w:sz w:val="16"/>
        <w:szCs w:val="16"/>
      </w:rPr>
      <w:t xml:space="preserve">Υπηρεσίες εξειδικευμένης τεχνικής και επιστημονικής υποστήριξης για την διαχείριση, υλοποίηση και υποστήριξη δράσεων και έργων ΤΠΕ του ΕΟΠΥΥ </w:t>
    </w:r>
    <w:r w:rsidRPr="004D6981">
      <w:rPr>
        <w:rFonts w:asciiTheme="minorHAnsi" w:hAnsiTheme="minorHAnsi" w:cstheme="minorHAnsi"/>
        <w:caps/>
      </w:rPr>
      <w:t>”</w:t>
    </w:r>
  </w:p>
  <w:p w14:paraId="5D25192A" w14:textId="77777777" w:rsidR="002B092D" w:rsidRPr="009106FB" w:rsidRDefault="002B092D" w:rsidP="00025DD9">
    <w:pPr>
      <w:pStyle w:val="ab"/>
      <w:pBdr>
        <w:bottom w:val="none" w:sz="0" w:space="0" w:color="auto"/>
      </w:pBdr>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FFFFFFFE"/>
    <w:multiLevelType w:val="singleLevel"/>
    <w:tmpl w:val="FFFFFFFF"/>
    <w:lvl w:ilvl="0">
      <w:numFmt w:val="decimal"/>
      <w:lvlText w:val="*"/>
      <w:lvlJc w:val="left"/>
      <w:rPr>
        <w:rFonts w:cs="Times New Roman"/>
      </w:rPr>
    </w:lvl>
  </w:abstractNum>
  <w:abstractNum w:abstractNumId="6" w15:restartNumberingAfterBreak="0">
    <w:nsid w:val="00000001"/>
    <w:multiLevelType w:val="multilevel"/>
    <w:tmpl w:val="7FC4114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9" w15:restartNumberingAfterBreak="0">
    <w:nsid w:val="00000011"/>
    <w:multiLevelType w:val="singleLevel"/>
    <w:tmpl w:val="00000011"/>
    <w:name w:val="WW8Num15"/>
    <w:lvl w:ilvl="0">
      <w:start w:val="1"/>
      <w:numFmt w:val="bullet"/>
      <w:lvlText w:val=""/>
      <w:lvlJc w:val="left"/>
      <w:pPr>
        <w:tabs>
          <w:tab w:val="num" w:pos="720"/>
        </w:tabs>
        <w:ind w:left="720" w:hanging="360"/>
      </w:pPr>
      <w:rPr>
        <w:rFonts w:ascii="Symbol" w:hAnsi="Symbol"/>
        <w:color w:val="auto"/>
      </w:rPr>
    </w:lvl>
  </w:abstractNum>
  <w:abstractNum w:abstractNumId="10" w15:restartNumberingAfterBreak="0">
    <w:nsid w:val="00000064"/>
    <w:multiLevelType w:val="singleLevel"/>
    <w:tmpl w:val="00000064"/>
    <w:name w:val="WW8Num99"/>
    <w:lvl w:ilvl="0">
      <w:start w:val="1"/>
      <w:numFmt w:val="bullet"/>
      <w:lvlText w:val=""/>
      <w:lvlJc w:val="left"/>
      <w:pPr>
        <w:tabs>
          <w:tab w:val="num" w:pos="720"/>
        </w:tabs>
        <w:ind w:left="720" w:hanging="493"/>
      </w:pPr>
      <w:rPr>
        <w:rFonts w:ascii="Symbol" w:hAnsi="Symbol"/>
        <w:b/>
      </w:rPr>
    </w:lvl>
  </w:abstractNum>
  <w:abstractNum w:abstractNumId="11"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041431A3"/>
    <w:multiLevelType w:val="hybridMultilevel"/>
    <w:tmpl w:val="D554B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55F3122"/>
    <w:multiLevelType w:val="hybridMultilevel"/>
    <w:tmpl w:val="34EEE034"/>
    <w:lvl w:ilvl="0" w:tplc="3FD4140E">
      <w:start w:val="1"/>
      <w:numFmt w:val="decimal"/>
      <w:lvlText w:val="%1."/>
      <w:lvlJc w:val="left"/>
      <w:pPr>
        <w:tabs>
          <w:tab w:val="num" w:pos="360"/>
        </w:tabs>
        <w:ind w:left="360" w:hanging="360"/>
      </w:pPr>
    </w:lvl>
    <w:lvl w:ilvl="1" w:tplc="209A261C">
      <w:start w:val="1"/>
      <w:numFmt w:val="bullet"/>
      <w:lvlText w:val="-"/>
      <w:lvlJc w:val="left"/>
      <w:pPr>
        <w:tabs>
          <w:tab w:val="num" w:pos="1440"/>
        </w:tabs>
        <w:ind w:left="1440" w:hanging="360"/>
      </w:pPr>
      <w:rPr>
        <w:rFonts w:ascii="Tahoma" w:hAnsi="Tahoma" w:cs="Times New Roman"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15:restartNumberingAfterBreak="0">
    <w:nsid w:val="05C45D73"/>
    <w:multiLevelType w:val="hybridMultilevel"/>
    <w:tmpl w:val="8F88EAC4"/>
    <w:lvl w:ilvl="0" w:tplc="209A261C">
      <w:start w:val="1"/>
      <w:numFmt w:val="bullet"/>
      <w:lvlText w:val="-"/>
      <w:lvlJc w:val="left"/>
      <w:pPr>
        <w:tabs>
          <w:tab w:val="num" w:pos="360"/>
        </w:tabs>
        <w:ind w:left="360" w:hanging="360"/>
      </w:pPr>
      <w:rPr>
        <w:rFonts w:ascii="Tahoma" w:hAnsi="Tahoma" w:cs="Times New Roman" w:hint="default"/>
      </w:rPr>
    </w:lvl>
    <w:lvl w:ilvl="1" w:tplc="209A261C">
      <w:start w:val="1"/>
      <w:numFmt w:val="bullet"/>
      <w:lvlText w:val="-"/>
      <w:lvlJc w:val="left"/>
      <w:pPr>
        <w:tabs>
          <w:tab w:val="num" w:pos="1440"/>
        </w:tabs>
        <w:ind w:left="1440" w:hanging="360"/>
      </w:pPr>
      <w:rPr>
        <w:rFonts w:ascii="Tahoma" w:hAnsi="Tahoma" w:cs="Times New Roman"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15:restartNumberingAfterBreak="0">
    <w:nsid w:val="090A697B"/>
    <w:multiLevelType w:val="hybridMultilevel"/>
    <w:tmpl w:val="BCDCB71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BAA2C50"/>
    <w:multiLevelType w:val="hybridMultilevel"/>
    <w:tmpl w:val="88D26E52"/>
    <w:lvl w:ilvl="0" w:tplc="52109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DA92E80"/>
    <w:multiLevelType w:val="hybridMultilevel"/>
    <w:tmpl w:val="21503E7E"/>
    <w:lvl w:ilvl="0" w:tplc="0409000F">
      <w:start w:val="1"/>
      <w:numFmt w:val="decimal"/>
      <w:lvlText w:val="%1."/>
      <w:lvlJc w:val="left"/>
      <w:pPr>
        <w:tabs>
          <w:tab w:val="num" w:pos="360"/>
        </w:tabs>
        <w:ind w:left="36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0DF81CF3"/>
    <w:multiLevelType w:val="hybridMultilevel"/>
    <w:tmpl w:val="BB40F964"/>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1F92B38"/>
    <w:multiLevelType w:val="multilevel"/>
    <w:tmpl w:val="D5884BB0"/>
    <w:lvl w:ilvl="0">
      <w:start w:val="1"/>
      <w:numFmt w:val="decimal"/>
      <w:lvlText w:val="%1."/>
      <w:lvlJc w:val="left"/>
      <w:pPr>
        <w:ind w:left="360" w:hanging="360"/>
      </w:pPr>
      <w:rPr>
        <w:rFonts w:hint="default"/>
      </w:rPr>
    </w:lvl>
    <w:lvl w:ilvl="1">
      <w:start w:val="1"/>
      <w:numFmt w:val="decimal"/>
      <w:pStyle w:val="DG11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40A72D3"/>
    <w:multiLevelType w:val="hybridMultilevel"/>
    <w:tmpl w:val="D1D43FB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6" w15:restartNumberingAfterBreak="0">
    <w:nsid w:val="15CD0AA4"/>
    <w:multiLevelType w:val="multilevel"/>
    <w:tmpl w:val="B55AED52"/>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27" w15:restartNumberingAfterBreak="0">
    <w:nsid w:val="1620003F"/>
    <w:multiLevelType w:val="hybridMultilevel"/>
    <w:tmpl w:val="2B1AF292"/>
    <w:lvl w:ilvl="0" w:tplc="5210966C">
      <w:start w:val="1"/>
      <w:numFmt w:val="bullet"/>
      <w:lvlText w:val=""/>
      <w:lvlJc w:val="left"/>
      <w:pPr>
        <w:ind w:left="1080" w:hanging="360"/>
      </w:pPr>
      <w:rPr>
        <w:rFonts w:ascii="Symbol" w:hAnsi="Symbol" w:hint="default"/>
      </w:rPr>
    </w:lvl>
    <w:lvl w:ilvl="1" w:tplc="04080003">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28"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0"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1" w15:restartNumberingAfterBreak="0">
    <w:nsid w:val="1D4E6484"/>
    <w:multiLevelType w:val="hybridMultilevel"/>
    <w:tmpl w:val="E5602D2A"/>
    <w:lvl w:ilvl="0" w:tplc="5210966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1FD733A7"/>
    <w:multiLevelType w:val="hybridMultilevel"/>
    <w:tmpl w:val="7D40A0B8"/>
    <w:lvl w:ilvl="0" w:tplc="FFFFFFFF">
      <w:start w:val="1"/>
      <w:numFmt w:val="decimal"/>
      <w:lvlText w:val="%1."/>
      <w:lvlJc w:val="left"/>
      <w:pPr>
        <w:ind w:left="360" w:hanging="360"/>
      </w:pPr>
      <w:rPr>
        <w:rFonts w:cs="Times New Roman" w:hint="default"/>
        <w:b w:val="0"/>
        <w:i w:val="0"/>
        <w:color w:val="auto"/>
        <w:sz w:val="20"/>
        <w:szCs w:val="20"/>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202E4986"/>
    <w:multiLevelType w:val="hybridMultilevel"/>
    <w:tmpl w:val="CA465DF4"/>
    <w:lvl w:ilvl="0" w:tplc="FFFFFFFF">
      <w:start w:val="1"/>
      <w:numFmt w:val="decimal"/>
      <w:lvlText w:val="%1."/>
      <w:lvlJc w:val="left"/>
      <w:pPr>
        <w:ind w:left="720" w:hanging="360"/>
      </w:pPr>
      <w:rPr>
        <w:rFonts w:cs="Times New Roman" w:hint="default"/>
        <w:b w:val="0"/>
        <w:i w:val="0"/>
        <w:color w:val="auto"/>
        <w:sz w:val="20"/>
        <w:szCs w:val="2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94F0766"/>
    <w:multiLevelType w:val="multilevel"/>
    <w:tmpl w:val="16A89F98"/>
    <w:lvl w:ilvl="0">
      <w:start w:val="1"/>
      <w:numFmt w:val="decimal"/>
      <w:pStyle w:val="11"/>
      <w:suff w:val="space"/>
      <w:lvlText w:val="Κεφάλαιο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0" w15:restartNumberingAfterBreak="0">
    <w:nsid w:val="3274407C"/>
    <w:multiLevelType w:val="hybridMultilevel"/>
    <w:tmpl w:val="CE44C0EC"/>
    <w:lvl w:ilvl="0" w:tplc="D4BE01D4">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63A13D5"/>
    <w:multiLevelType w:val="hybridMultilevel"/>
    <w:tmpl w:val="016004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80C7233"/>
    <w:multiLevelType w:val="hybridMultilevel"/>
    <w:tmpl w:val="CB84147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3CA953D3"/>
    <w:multiLevelType w:val="hybridMultilevel"/>
    <w:tmpl w:val="1F2414DA"/>
    <w:lvl w:ilvl="0" w:tplc="04080001">
      <w:start w:val="1"/>
      <w:numFmt w:val="bullet"/>
      <w:lvlText w:val=""/>
      <w:lvlJc w:val="left"/>
      <w:pPr>
        <w:tabs>
          <w:tab w:val="num" w:pos="1060"/>
        </w:tabs>
        <w:ind w:left="1060" w:hanging="360"/>
      </w:pPr>
      <w:rPr>
        <w:rFonts w:ascii="Symbol" w:hAnsi="Symbol" w:hint="default"/>
      </w:rPr>
    </w:lvl>
    <w:lvl w:ilvl="1" w:tplc="04080003" w:tentative="1">
      <w:start w:val="1"/>
      <w:numFmt w:val="bullet"/>
      <w:lvlText w:val="o"/>
      <w:lvlJc w:val="left"/>
      <w:pPr>
        <w:tabs>
          <w:tab w:val="num" w:pos="1780"/>
        </w:tabs>
        <w:ind w:left="1780" w:hanging="360"/>
      </w:pPr>
      <w:rPr>
        <w:rFonts w:ascii="Courier New" w:hAnsi="Courier New" w:cs="Courier New" w:hint="default"/>
      </w:rPr>
    </w:lvl>
    <w:lvl w:ilvl="2" w:tplc="04080005" w:tentative="1">
      <w:start w:val="1"/>
      <w:numFmt w:val="bullet"/>
      <w:lvlText w:val=""/>
      <w:lvlJc w:val="left"/>
      <w:pPr>
        <w:tabs>
          <w:tab w:val="num" w:pos="2500"/>
        </w:tabs>
        <w:ind w:left="2500" w:hanging="360"/>
      </w:pPr>
      <w:rPr>
        <w:rFonts w:ascii="Wingdings" w:hAnsi="Wingdings" w:hint="default"/>
      </w:rPr>
    </w:lvl>
    <w:lvl w:ilvl="3" w:tplc="04080001" w:tentative="1">
      <w:start w:val="1"/>
      <w:numFmt w:val="bullet"/>
      <w:lvlText w:val=""/>
      <w:lvlJc w:val="left"/>
      <w:pPr>
        <w:tabs>
          <w:tab w:val="num" w:pos="3220"/>
        </w:tabs>
        <w:ind w:left="3220" w:hanging="360"/>
      </w:pPr>
      <w:rPr>
        <w:rFonts w:ascii="Symbol" w:hAnsi="Symbol" w:hint="default"/>
      </w:rPr>
    </w:lvl>
    <w:lvl w:ilvl="4" w:tplc="04080003" w:tentative="1">
      <w:start w:val="1"/>
      <w:numFmt w:val="bullet"/>
      <w:lvlText w:val="o"/>
      <w:lvlJc w:val="left"/>
      <w:pPr>
        <w:tabs>
          <w:tab w:val="num" w:pos="3940"/>
        </w:tabs>
        <w:ind w:left="3940" w:hanging="360"/>
      </w:pPr>
      <w:rPr>
        <w:rFonts w:ascii="Courier New" w:hAnsi="Courier New" w:cs="Courier New" w:hint="default"/>
      </w:rPr>
    </w:lvl>
    <w:lvl w:ilvl="5" w:tplc="04080005" w:tentative="1">
      <w:start w:val="1"/>
      <w:numFmt w:val="bullet"/>
      <w:lvlText w:val=""/>
      <w:lvlJc w:val="left"/>
      <w:pPr>
        <w:tabs>
          <w:tab w:val="num" w:pos="4660"/>
        </w:tabs>
        <w:ind w:left="4660" w:hanging="360"/>
      </w:pPr>
      <w:rPr>
        <w:rFonts w:ascii="Wingdings" w:hAnsi="Wingdings" w:hint="default"/>
      </w:rPr>
    </w:lvl>
    <w:lvl w:ilvl="6" w:tplc="04080001" w:tentative="1">
      <w:start w:val="1"/>
      <w:numFmt w:val="bullet"/>
      <w:lvlText w:val=""/>
      <w:lvlJc w:val="left"/>
      <w:pPr>
        <w:tabs>
          <w:tab w:val="num" w:pos="5380"/>
        </w:tabs>
        <w:ind w:left="5380" w:hanging="360"/>
      </w:pPr>
      <w:rPr>
        <w:rFonts w:ascii="Symbol" w:hAnsi="Symbol" w:hint="default"/>
      </w:rPr>
    </w:lvl>
    <w:lvl w:ilvl="7" w:tplc="04080003" w:tentative="1">
      <w:start w:val="1"/>
      <w:numFmt w:val="bullet"/>
      <w:lvlText w:val="o"/>
      <w:lvlJc w:val="left"/>
      <w:pPr>
        <w:tabs>
          <w:tab w:val="num" w:pos="6100"/>
        </w:tabs>
        <w:ind w:left="6100" w:hanging="360"/>
      </w:pPr>
      <w:rPr>
        <w:rFonts w:ascii="Courier New" w:hAnsi="Courier New" w:cs="Courier New" w:hint="default"/>
      </w:rPr>
    </w:lvl>
    <w:lvl w:ilvl="8" w:tplc="04080005" w:tentative="1">
      <w:start w:val="1"/>
      <w:numFmt w:val="bullet"/>
      <w:lvlText w:val=""/>
      <w:lvlJc w:val="left"/>
      <w:pPr>
        <w:tabs>
          <w:tab w:val="num" w:pos="6820"/>
        </w:tabs>
        <w:ind w:left="6820" w:hanging="360"/>
      </w:pPr>
      <w:rPr>
        <w:rFonts w:ascii="Wingdings" w:hAnsi="Wingdings" w:hint="default"/>
      </w:rPr>
    </w:lvl>
  </w:abstractNum>
  <w:abstractNum w:abstractNumId="45" w15:restartNumberingAfterBreak="0">
    <w:nsid w:val="3CCE7297"/>
    <w:multiLevelType w:val="singleLevel"/>
    <w:tmpl w:val="C9A20170"/>
    <w:lvl w:ilvl="0">
      <w:start w:val="400"/>
      <w:numFmt w:val="bullet"/>
      <w:pStyle w:val="41"/>
      <w:lvlText w:val="-"/>
      <w:lvlJc w:val="left"/>
      <w:pPr>
        <w:tabs>
          <w:tab w:val="num" w:pos="660"/>
        </w:tabs>
        <w:ind w:left="660" w:hanging="360"/>
      </w:pPr>
      <w:rPr>
        <w:rFonts w:hint="default"/>
      </w:rPr>
    </w:lvl>
  </w:abstractNum>
  <w:abstractNum w:abstractNumId="46"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47"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48"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15:restartNumberingAfterBreak="0">
    <w:nsid w:val="4A735597"/>
    <w:multiLevelType w:val="hybridMultilevel"/>
    <w:tmpl w:val="73D8860E"/>
    <w:lvl w:ilvl="0" w:tplc="FFFFFFFF">
      <w:start w:val="1"/>
      <w:numFmt w:val="bullet"/>
      <w:lvlText w:val="-"/>
      <w:lvlJc w:val="left"/>
      <w:pPr>
        <w:tabs>
          <w:tab w:val="num" w:pos="720"/>
        </w:tabs>
        <w:ind w:left="720" w:hanging="360"/>
      </w:pPr>
      <w:rPr>
        <w:rFonts w:ascii="Tahoma" w:hAnsi="Tahoma" w:hint="default"/>
      </w:rPr>
    </w:lvl>
    <w:lvl w:ilvl="1" w:tplc="66AAF48A">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50" w15:restartNumberingAfterBreak="0">
    <w:nsid w:val="4B7630DE"/>
    <w:multiLevelType w:val="hybridMultilevel"/>
    <w:tmpl w:val="2ABAA47E"/>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1"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52" w15:restartNumberingAfterBreak="0">
    <w:nsid w:val="4E5B457F"/>
    <w:multiLevelType w:val="hybridMultilevel"/>
    <w:tmpl w:val="684A36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52E14F24"/>
    <w:multiLevelType w:val="hybridMultilevel"/>
    <w:tmpl w:val="C6D2DE70"/>
    <w:lvl w:ilvl="0" w:tplc="FFFFFFFF">
      <w:start w:val="1"/>
      <w:numFmt w:val="bullet"/>
      <w:lvlText w:val="-"/>
      <w:lvlJc w:val="left"/>
      <w:pPr>
        <w:tabs>
          <w:tab w:val="num" w:pos="420"/>
        </w:tabs>
        <w:ind w:left="420" w:hanging="360"/>
      </w:pPr>
      <w:rPr>
        <w:rFonts w:ascii="Tahoma" w:hAnsi="Tahoma"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72738D2"/>
    <w:multiLevelType w:val="hybridMultilevel"/>
    <w:tmpl w:val="2D128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8853839"/>
    <w:multiLevelType w:val="hybridMultilevel"/>
    <w:tmpl w:val="21D8C910"/>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609"/>
        </w:tabs>
        <w:ind w:left="1609" w:hanging="360"/>
      </w:pPr>
      <w:rPr>
        <w:rFonts w:ascii="Courier New" w:hAnsi="Courier New" w:hint="default"/>
      </w:rPr>
    </w:lvl>
    <w:lvl w:ilvl="2" w:tplc="FFFFFFFF" w:tentative="1">
      <w:start w:val="1"/>
      <w:numFmt w:val="bullet"/>
      <w:lvlText w:val=""/>
      <w:lvlJc w:val="left"/>
      <w:pPr>
        <w:tabs>
          <w:tab w:val="num" w:pos="2329"/>
        </w:tabs>
        <w:ind w:left="2329" w:hanging="360"/>
      </w:pPr>
      <w:rPr>
        <w:rFonts w:ascii="Wingdings" w:hAnsi="Wingdings" w:hint="default"/>
      </w:rPr>
    </w:lvl>
    <w:lvl w:ilvl="3" w:tplc="FFFFFFFF" w:tentative="1">
      <w:start w:val="1"/>
      <w:numFmt w:val="bullet"/>
      <w:lvlText w:val=""/>
      <w:lvlJc w:val="left"/>
      <w:pPr>
        <w:tabs>
          <w:tab w:val="num" w:pos="3049"/>
        </w:tabs>
        <w:ind w:left="3049" w:hanging="360"/>
      </w:pPr>
      <w:rPr>
        <w:rFonts w:ascii="Symbol" w:hAnsi="Symbol" w:hint="default"/>
      </w:rPr>
    </w:lvl>
    <w:lvl w:ilvl="4" w:tplc="FFFFFFFF" w:tentative="1">
      <w:start w:val="1"/>
      <w:numFmt w:val="bullet"/>
      <w:lvlText w:val="o"/>
      <w:lvlJc w:val="left"/>
      <w:pPr>
        <w:tabs>
          <w:tab w:val="num" w:pos="3769"/>
        </w:tabs>
        <w:ind w:left="3769" w:hanging="360"/>
      </w:pPr>
      <w:rPr>
        <w:rFonts w:ascii="Courier New" w:hAnsi="Courier New" w:hint="default"/>
      </w:rPr>
    </w:lvl>
    <w:lvl w:ilvl="5" w:tplc="FFFFFFFF" w:tentative="1">
      <w:start w:val="1"/>
      <w:numFmt w:val="bullet"/>
      <w:lvlText w:val=""/>
      <w:lvlJc w:val="left"/>
      <w:pPr>
        <w:tabs>
          <w:tab w:val="num" w:pos="4489"/>
        </w:tabs>
        <w:ind w:left="4489" w:hanging="360"/>
      </w:pPr>
      <w:rPr>
        <w:rFonts w:ascii="Wingdings" w:hAnsi="Wingdings" w:hint="default"/>
      </w:rPr>
    </w:lvl>
    <w:lvl w:ilvl="6" w:tplc="FFFFFFFF" w:tentative="1">
      <w:start w:val="1"/>
      <w:numFmt w:val="bullet"/>
      <w:lvlText w:val=""/>
      <w:lvlJc w:val="left"/>
      <w:pPr>
        <w:tabs>
          <w:tab w:val="num" w:pos="5209"/>
        </w:tabs>
        <w:ind w:left="5209" w:hanging="360"/>
      </w:pPr>
      <w:rPr>
        <w:rFonts w:ascii="Symbol" w:hAnsi="Symbol" w:hint="default"/>
      </w:rPr>
    </w:lvl>
    <w:lvl w:ilvl="7" w:tplc="FFFFFFFF" w:tentative="1">
      <w:start w:val="1"/>
      <w:numFmt w:val="bullet"/>
      <w:lvlText w:val="o"/>
      <w:lvlJc w:val="left"/>
      <w:pPr>
        <w:tabs>
          <w:tab w:val="num" w:pos="5929"/>
        </w:tabs>
        <w:ind w:left="5929" w:hanging="360"/>
      </w:pPr>
      <w:rPr>
        <w:rFonts w:ascii="Courier New" w:hAnsi="Courier New" w:hint="default"/>
      </w:rPr>
    </w:lvl>
    <w:lvl w:ilvl="8" w:tplc="FFFFFFFF" w:tentative="1">
      <w:start w:val="1"/>
      <w:numFmt w:val="bullet"/>
      <w:lvlText w:val=""/>
      <w:lvlJc w:val="left"/>
      <w:pPr>
        <w:tabs>
          <w:tab w:val="num" w:pos="6649"/>
        </w:tabs>
        <w:ind w:left="6649" w:hanging="360"/>
      </w:pPr>
      <w:rPr>
        <w:rFonts w:ascii="Wingdings" w:hAnsi="Wingdings" w:hint="default"/>
      </w:rPr>
    </w:lvl>
  </w:abstractNum>
  <w:abstractNum w:abstractNumId="56"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9730F6"/>
    <w:multiLevelType w:val="hybridMultilevel"/>
    <w:tmpl w:val="16EC9C44"/>
    <w:lvl w:ilvl="0" w:tplc="5210966C">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58" w15:restartNumberingAfterBreak="0">
    <w:nsid w:val="63B26BCC"/>
    <w:multiLevelType w:val="hybridMultilevel"/>
    <w:tmpl w:val="681A41FE"/>
    <w:lvl w:ilvl="0" w:tplc="5210966C">
      <w:start w:val="1"/>
      <w:numFmt w:val="bullet"/>
      <w:lvlText w:val=""/>
      <w:lvlJc w:val="left"/>
      <w:pPr>
        <w:ind w:left="1080" w:hanging="72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63C2427C"/>
    <w:multiLevelType w:val="hybridMultilevel"/>
    <w:tmpl w:val="80B06C3C"/>
    <w:lvl w:ilvl="0" w:tplc="209A261C">
      <w:start w:val="1"/>
      <w:numFmt w:val="decimal"/>
      <w:pStyle w:val="Tabletext"/>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8F0D99"/>
    <w:multiLevelType w:val="hybridMultilevel"/>
    <w:tmpl w:val="B3D688C0"/>
    <w:lvl w:ilvl="0" w:tplc="C09CC2B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68EF7534"/>
    <w:multiLevelType w:val="hybridMultilevel"/>
    <w:tmpl w:val="21E6E830"/>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69083356"/>
    <w:multiLevelType w:val="hybridMultilevel"/>
    <w:tmpl w:val="3AA8B740"/>
    <w:lvl w:ilvl="0" w:tplc="0408000F">
      <w:start w:val="1"/>
      <w:numFmt w:val="decimal"/>
      <w:lvlText w:val="%1."/>
      <w:lvlJc w:val="left"/>
      <w:pPr>
        <w:ind w:left="824" w:hanging="360"/>
      </w:pPr>
    </w:lvl>
    <w:lvl w:ilvl="1" w:tplc="88CC5B88">
      <w:numFmt w:val="bullet"/>
      <w:lvlText w:val="•"/>
      <w:lvlJc w:val="left"/>
      <w:pPr>
        <w:ind w:left="1904" w:hanging="720"/>
      </w:pPr>
      <w:rPr>
        <w:rFonts w:ascii="Tahoma" w:eastAsia="Times New Roman" w:hAnsi="Tahoma" w:cs="Tahoma" w:hint="default"/>
      </w:rPr>
    </w:lvl>
    <w:lvl w:ilvl="2" w:tplc="0408001B" w:tentative="1">
      <w:start w:val="1"/>
      <w:numFmt w:val="lowerRoman"/>
      <w:lvlText w:val="%3."/>
      <w:lvlJc w:val="right"/>
      <w:pPr>
        <w:ind w:left="2264" w:hanging="180"/>
      </w:pPr>
    </w:lvl>
    <w:lvl w:ilvl="3" w:tplc="0408000F" w:tentative="1">
      <w:start w:val="1"/>
      <w:numFmt w:val="decimal"/>
      <w:lvlText w:val="%4."/>
      <w:lvlJc w:val="left"/>
      <w:pPr>
        <w:ind w:left="2984" w:hanging="360"/>
      </w:pPr>
    </w:lvl>
    <w:lvl w:ilvl="4" w:tplc="04080019" w:tentative="1">
      <w:start w:val="1"/>
      <w:numFmt w:val="lowerLetter"/>
      <w:lvlText w:val="%5."/>
      <w:lvlJc w:val="left"/>
      <w:pPr>
        <w:ind w:left="3704" w:hanging="360"/>
      </w:pPr>
    </w:lvl>
    <w:lvl w:ilvl="5" w:tplc="0408001B" w:tentative="1">
      <w:start w:val="1"/>
      <w:numFmt w:val="lowerRoman"/>
      <w:lvlText w:val="%6."/>
      <w:lvlJc w:val="right"/>
      <w:pPr>
        <w:ind w:left="4424" w:hanging="180"/>
      </w:pPr>
    </w:lvl>
    <w:lvl w:ilvl="6" w:tplc="0408000F" w:tentative="1">
      <w:start w:val="1"/>
      <w:numFmt w:val="decimal"/>
      <w:lvlText w:val="%7."/>
      <w:lvlJc w:val="left"/>
      <w:pPr>
        <w:ind w:left="5144" w:hanging="360"/>
      </w:pPr>
    </w:lvl>
    <w:lvl w:ilvl="7" w:tplc="04080019" w:tentative="1">
      <w:start w:val="1"/>
      <w:numFmt w:val="lowerLetter"/>
      <w:lvlText w:val="%8."/>
      <w:lvlJc w:val="left"/>
      <w:pPr>
        <w:ind w:left="5864" w:hanging="360"/>
      </w:pPr>
    </w:lvl>
    <w:lvl w:ilvl="8" w:tplc="0408001B" w:tentative="1">
      <w:start w:val="1"/>
      <w:numFmt w:val="lowerRoman"/>
      <w:lvlText w:val="%9."/>
      <w:lvlJc w:val="right"/>
      <w:pPr>
        <w:ind w:left="6584" w:hanging="180"/>
      </w:pPr>
    </w:lvl>
  </w:abstractNum>
  <w:abstractNum w:abstractNumId="63" w15:restartNumberingAfterBreak="0">
    <w:nsid w:val="6D226E0B"/>
    <w:multiLevelType w:val="hybridMultilevel"/>
    <w:tmpl w:val="CA3C00D6"/>
    <w:lvl w:ilvl="0" w:tplc="04080001">
      <w:start w:val="1"/>
      <w:numFmt w:val="bullet"/>
      <w:pStyle w:val="par"/>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4" w15:restartNumberingAfterBreak="0">
    <w:nsid w:val="6DF82433"/>
    <w:multiLevelType w:val="hybridMultilevel"/>
    <w:tmpl w:val="799E28EE"/>
    <w:lvl w:ilvl="0" w:tplc="0408000D">
      <w:start w:val="1"/>
      <w:numFmt w:val="bullet"/>
      <w:lvlText w:val="-"/>
      <w:lvlJc w:val="left"/>
      <w:pPr>
        <w:tabs>
          <w:tab w:val="num" w:pos="473"/>
        </w:tabs>
        <w:ind w:left="473" w:hanging="360"/>
      </w:pPr>
      <w:rPr>
        <w:rFonts w:ascii="Tahoma" w:hAnsi="Tahoma" w:cs="Times New Roman" w:hint="default"/>
      </w:rPr>
    </w:lvl>
    <w:lvl w:ilvl="1" w:tplc="04080003">
      <w:start w:val="1"/>
      <w:numFmt w:val="bullet"/>
      <w:lvlText w:val="o"/>
      <w:lvlJc w:val="left"/>
      <w:pPr>
        <w:tabs>
          <w:tab w:val="num" w:pos="1553"/>
        </w:tabs>
        <w:ind w:left="1553" w:hanging="360"/>
      </w:pPr>
      <w:rPr>
        <w:rFonts w:ascii="Courier New" w:hAnsi="Courier New" w:cs="Courier New" w:hint="default"/>
      </w:rPr>
    </w:lvl>
    <w:lvl w:ilvl="2" w:tplc="04080005">
      <w:start w:val="1"/>
      <w:numFmt w:val="bullet"/>
      <w:lvlText w:val=""/>
      <w:lvlJc w:val="left"/>
      <w:pPr>
        <w:tabs>
          <w:tab w:val="num" w:pos="2273"/>
        </w:tabs>
        <w:ind w:left="2273" w:hanging="360"/>
      </w:pPr>
      <w:rPr>
        <w:rFonts w:ascii="Wingdings" w:hAnsi="Wingdings" w:hint="default"/>
      </w:rPr>
    </w:lvl>
    <w:lvl w:ilvl="3" w:tplc="04080001">
      <w:start w:val="1"/>
      <w:numFmt w:val="bullet"/>
      <w:lvlText w:val=""/>
      <w:lvlJc w:val="left"/>
      <w:pPr>
        <w:tabs>
          <w:tab w:val="num" w:pos="2993"/>
        </w:tabs>
        <w:ind w:left="2993" w:hanging="360"/>
      </w:pPr>
      <w:rPr>
        <w:rFonts w:ascii="Symbol" w:hAnsi="Symbol" w:hint="default"/>
      </w:rPr>
    </w:lvl>
    <w:lvl w:ilvl="4" w:tplc="04080003">
      <w:start w:val="1"/>
      <w:numFmt w:val="bullet"/>
      <w:lvlText w:val="o"/>
      <w:lvlJc w:val="left"/>
      <w:pPr>
        <w:tabs>
          <w:tab w:val="num" w:pos="3713"/>
        </w:tabs>
        <w:ind w:left="3713" w:hanging="360"/>
      </w:pPr>
      <w:rPr>
        <w:rFonts w:ascii="Courier New" w:hAnsi="Courier New" w:cs="Courier New" w:hint="default"/>
      </w:rPr>
    </w:lvl>
    <w:lvl w:ilvl="5" w:tplc="04080005">
      <w:start w:val="1"/>
      <w:numFmt w:val="bullet"/>
      <w:lvlText w:val=""/>
      <w:lvlJc w:val="left"/>
      <w:pPr>
        <w:tabs>
          <w:tab w:val="num" w:pos="4433"/>
        </w:tabs>
        <w:ind w:left="4433" w:hanging="360"/>
      </w:pPr>
      <w:rPr>
        <w:rFonts w:ascii="Wingdings" w:hAnsi="Wingdings" w:hint="default"/>
      </w:rPr>
    </w:lvl>
    <w:lvl w:ilvl="6" w:tplc="04080001">
      <w:start w:val="1"/>
      <w:numFmt w:val="bullet"/>
      <w:lvlText w:val=""/>
      <w:lvlJc w:val="left"/>
      <w:pPr>
        <w:tabs>
          <w:tab w:val="num" w:pos="5153"/>
        </w:tabs>
        <w:ind w:left="5153" w:hanging="360"/>
      </w:pPr>
      <w:rPr>
        <w:rFonts w:ascii="Symbol" w:hAnsi="Symbol" w:hint="default"/>
      </w:rPr>
    </w:lvl>
    <w:lvl w:ilvl="7" w:tplc="04080003">
      <w:start w:val="1"/>
      <w:numFmt w:val="bullet"/>
      <w:lvlText w:val="o"/>
      <w:lvlJc w:val="left"/>
      <w:pPr>
        <w:tabs>
          <w:tab w:val="num" w:pos="5873"/>
        </w:tabs>
        <w:ind w:left="5873" w:hanging="360"/>
      </w:pPr>
      <w:rPr>
        <w:rFonts w:ascii="Courier New" w:hAnsi="Courier New" w:cs="Courier New" w:hint="default"/>
      </w:rPr>
    </w:lvl>
    <w:lvl w:ilvl="8" w:tplc="04080005">
      <w:start w:val="1"/>
      <w:numFmt w:val="bullet"/>
      <w:lvlText w:val=""/>
      <w:lvlJc w:val="left"/>
      <w:pPr>
        <w:tabs>
          <w:tab w:val="num" w:pos="6593"/>
        </w:tabs>
        <w:ind w:left="6593" w:hanging="360"/>
      </w:pPr>
      <w:rPr>
        <w:rFonts w:ascii="Wingdings" w:hAnsi="Wingdings" w:hint="default"/>
      </w:rPr>
    </w:lvl>
  </w:abstractNum>
  <w:abstractNum w:abstractNumId="65" w15:restartNumberingAfterBreak="0">
    <w:nsid w:val="7114578C"/>
    <w:multiLevelType w:val="hybridMultilevel"/>
    <w:tmpl w:val="BE5692FA"/>
    <w:lvl w:ilvl="0" w:tplc="04080001">
      <w:start w:val="1"/>
      <w:numFmt w:val="decimal"/>
      <w:pStyle w:val="4"/>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6" w15:restartNumberingAfterBreak="0">
    <w:nsid w:val="724464A0"/>
    <w:multiLevelType w:val="hybridMultilevel"/>
    <w:tmpl w:val="20301C3A"/>
    <w:lvl w:ilvl="0" w:tplc="0408000B">
      <w:start w:val="1"/>
      <w:numFmt w:val="bullet"/>
      <w:lvlText w:val=""/>
      <w:lvlJc w:val="left"/>
      <w:pPr>
        <w:tabs>
          <w:tab w:val="num" w:pos="786"/>
        </w:tabs>
        <w:ind w:left="786" w:hanging="360"/>
      </w:pPr>
      <w:rPr>
        <w:rFonts w:ascii="Wingdings" w:hAnsi="Wingdings" w:hint="default"/>
      </w:rPr>
    </w:lvl>
    <w:lvl w:ilvl="1" w:tplc="04080003" w:tentative="1">
      <w:start w:val="1"/>
      <w:numFmt w:val="bullet"/>
      <w:lvlText w:val="o"/>
      <w:lvlJc w:val="left"/>
      <w:pPr>
        <w:tabs>
          <w:tab w:val="num" w:pos="1326"/>
        </w:tabs>
        <w:ind w:left="1326" w:hanging="360"/>
      </w:pPr>
      <w:rPr>
        <w:rFonts w:ascii="Courier New" w:hAnsi="Courier New" w:hint="default"/>
      </w:rPr>
    </w:lvl>
    <w:lvl w:ilvl="2" w:tplc="04080005" w:tentative="1">
      <w:start w:val="1"/>
      <w:numFmt w:val="bullet"/>
      <w:lvlText w:val=""/>
      <w:lvlJc w:val="left"/>
      <w:pPr>
        <w:tabs>
          <w:tab w:val="num" w:pos="2046"/>
        </w:tabs>
        <w:ind w:left="2046" w:hanging="360"/>
      </w:pPr>
      <w:rPr>
        <w:rFonts w:ascii="Wingdings" w:hAnsi="Wingdings" w:hint="default"/>
      </w:rPr>
    </w:lvl>
    <w:lvl w:ilvl="3" w:tplc="04080001" w:tentative="1">
      <w:start w:val="1"/>
      <w:numFmt w:val="bullet"/>
      <w:lvlText w:val=""/>
      <w:lvlJc w:val="left"/>
      <w:pPr>
        <w:tabs>
          <w:tab w:val="num" w:pos="2766"/>
        </w:tabs>
        <w:ind w:left="2766" w:hanging="360"/>
      </w:pPr>
      <w:rPr>
        <w:rFonts w:ascii="Symbol" w:hAnsi="Symbol" w:hint="default"/>
      </w:rPr>
    </w:lvl>
    <w:lvl w:ilvl="4" w:tplc="04080003" w:tentative="1">
      <w:start w:val="1"/>
      <w:numFmt w:val="bullet"/>
      <w:lvlText w:val="o"/>
      <w:lvlJc w:val="left"/>
      <w:pPr>
        <w:tabs>
          <w:tab w:val="num" w:pos="3486"/>
        </w:tabs>
        <w:ind w:left="3486" w:hanging="360"/>
      </w:pPr>
      <w:rPr>
        <w:rFonts w:ascii="Courier New" w:hAnsi="Courier New" w:hint="default"/>
      </w:rPr>
    </w:lvl>
    <w:lvl w:ilvl="5" w:tplc="04080005" w:tentative="1">
      <w:start w:val="1"/>
      <w:numFmt w:val="bullet"/>
      <w:lvlText w:val=""/>
      <w:lvlJc w:val="left"/>
      <w:pPr>
        <w:tabs>
          <w:tab w:val="num" w:pos="4206"/>
        </w:tabs>
        <w:ind w:left="4206" w:hanging="360"/>
      </w:pPr>
      <w:rPr>
        <w:rFonts w:ascii="Wingdings" w:hAnsi="Wingdings" w:hint="default"/>
      </w:rPr>
    </w:lvl>
    <w:lvl w:ilvl="6" w:tplc="04080001" w:tentative="1">
      <w:start w:val="1"/>
      <w:numFmt w:val="bullet"/>
      <w:lvlText w:val=""/>
      <w:lvlJc w:val="left"/>
      <w:pPr>
        <w:tabs>
          <w:tab w:val="num" w:pos="4926"/>
        </w:tabs>
        <w:ind w:left="4926" w:hanging="360"/>
      </w:pPr>
      <w:rPr>
        <w:rFonts w:ascii="Symbol" w:hAnsi="Symbol" w:hint="default"/>
      </w:rPr>
    </w:lvl>
    <w:lvl w:ilvl="7" w:tplc="04080003" w:tentative="1">
      <w:start w:val="1"/>
      <w:numFmt w:val="bullet"/>
      <w:lvlText w:val="o"/>
      <w:lvlJc w:val="left"/>
      <w:pPr>
        <w:tabs>
          <w:tab w:val="num" w:pos="5646"/>
        </w:tabs>
        <w:ind w:left="5646" w:hanging="360"/>
      </w:pPr>
      <w:rPr>
        <w:rFonts w:ascii="Courier New" w:hAnsi="Courier New" w:hint="default"/>
      </w:rPr>
    </w:lvl>
    <w:lvl w:ilvl="8" w:tplc="04080005" w:tentative="1">
      <w:start w:val="1"/>
      <w:numFmt w:val="bullet"/>
      <w:lvlText w:val=""/>
      <w:lvlJc w:val="left"/>
      <w:pPr>
        <w:tabs>
          <w:tab w:val="num" w:pos="6366"/>
        </w:tabs>
        <w:ind w:left="6366" w:hanging="360"/>
      </w:pPr>
      <w:rPr>
        <w:rFonts w:ascii="Wingdings" w:hAnsi="Wingdings" w:hint="default"/>
      </w:rPr>
    </w:lvl>
  </w:abstractNum>
  <w:abstractNum w:abstractNumId="67" w15:restartNumberingAfterBreak="0">
    <w:nsid w:val="72B317FB"/>
    <w:multiLevelType w:val="hybridMultilevel"/>
    <w:tmpl w:val="53241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3F846D0"/>
    <w:multiLevelType w:val="hybridMultilevel"/>
    <w:tmpl w:val="BC827B3C"/>
    <w:lvl w:ilvl="0" w:tplc="0408001B">
      <w:start w:val="1"/>
      <w:numFmt w:val="lowerRoman"/>
      <w:pStyle w:val="12"/>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70"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
      <w:lvlText w:val="D.%3"/>
      <w:lvlJc w:val="left"/>
      <w:pPr>
        <w:tabs>
          <w:tab w:val="num" w:pos="2640"/>
        </w:tabs>
        <w:ind w:left="2280" w:hanging="720"/>
      </w:pPr>
      <w:rPr>
        <w:rFonts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71" w15:restartNumberingAfterBreak="0">
    <w:nsid w:val="7A7B1855"/>
    <w:multiLevelType w:val="hybridMultilevel"/>
    <w:tmpl w:val="C1FEB5A0"/>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B6F22F4"/>
    <w:multiLevelType w:val="hybridMultilevel"/>
    <w:tmpl w:val="E4B807C6"/>
    <w:lvl w:ilvl="0" w:tplc="A710A0E6">
      <w:start w:val="1"/>
      <w:numFmt w:val="bullet"/>
      <w:pStyle w:val="NormalBullet"/>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232FD5"/>
    <w:multiLevelType w:val="hybridMultilevel"/>
    <w:tmpl w:val="6DA841CC"/>
    <w:lvl w:ilvl="0" w:tplc="04080001">
      <w:start w:val="1"/>
      <w:numFmt w:val="bullet"/>
      <w:lvlText w:val=""/>
      <w:lvlJc w:val="left"/>
      <w:pPr>
        <w:ind w:left="726" w:hanging="360"/>
      </w:pPr>
      <w:rPr>
        <w:rFonts w:ascii="Symbol" w:hAnsi="Symbol"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num w:numId="1">
    <w:abstractNumId w:val="26"/>
  </w:num>
  <w:num w:numId="2">
    <w:abstractNumId w:val="7"/>
  </w:num>
  <w:num w:numId="3">
    <w:abstractNumId w:val="8"/>
  </w:num>
  <w:num w:numId="4">
    <w:abstractNumId w:val="32"/>
  </w:num>
  <w:num w:numId="5">
    <w:abstractNumId w:val="4"/>
  </w:num>
  <w:num w:numId="6">
    <w:abstractNumId w:val="47"/>
  </w:num>
  <w:num w:numId="7">
    <w:abstractNumId w:val="72"/>
  </w:num>
  <w:num w:numId="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68"/>
  </w:num>
  <w:num w:numId="11">
    <w:abstractNumId w:val="39"/>
  </w:num>
  <w:num w:numId="12">
    <w:abstractNumId w:val="21"/>
  </w:num>
  <w:num w:numId="13">
    <w:abstractNumId w:val="37"/>
  </w:num>
  <w:num w:numId="14">
    <w:abstractNumId w:val="59"/>
  </w:num>
  <w:num w:numId="15">
    <w:abstractNumId w:val="12"/>
  </w:num>
  <w:num w:numId="16">
    <w:abstractNumId w:val="65"/>
  </w:num>
  <w:num w:numId="17">
    <w:abstractNumId w:val="28"/>
  </w:num>
  <w:num w:numId="18">
    <w:abstractNumId w:val="46"/>
  </w:num>
  <w:num w:numId="19">
    <w:abstractNumId w:val="0"/>
  </w:num>
  <w:num w:numId="20">
    <w:abstractNumId w:val="63"/>
  </w:num>
  <w:num w:numId="21">
    <w:abstractNumId w:val="13"/>
  </w:num>
  <w:num w:numId="22">
    <w:abstractNumId w:val="1"/>
  </w:num>
  <w:num w:numId="23">
    <w:abstractNumId w:val="2"/>
  </w:num>
  <w:num w:numId="24">
    <w:abstractNumId w:val="69"/>
  </w:num>
  <w:num w:numId="25">
    <w:abstractNumId w:val="36"/>
  </w:num>
  <w:num w:numId="26">
    <w:abstractNumId w:val="56"/>
  </w:num>
  <w:num w:numId="27">
    <w:abstractNumId w:val="29"/>
  </w:num>
  <w:num w:numId="28">
    <w:abstractNumId w:val="70"/>
  </w:num>
  <w:num w:numId="29">
    <w:abstractNumId w:val="35"/>
  </w:num>
  <w:num w:numId="30">
    <w:abstractNumId w:val="38"/>
  </w:num>
  <w:num w:numId="31">
    <w:abstractNumId w:val="18"/>
  </w:num>
  <w:num w:numId="32">
    <w:abstractNumId w:val="19"/>
  </w:num>
  <w:num w:numId="33">
    <w:abstractNumId w:val="41"/>
  </w:num>
  <w:num w:numId="3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35">
    <w:abstractNumId w:val="51"/>
  </w:num>
  <w:num w:numId="36">
    <w:abstractNumId w:val="6"/>
  </w:num>
  <w:num w:numId="37">
    <w:abstractNumId w:val="62"/>
  </w:num>
  <w:num w:numId="38">
    <w:abstractNumId w:val="60"/>
  </w:num>
  <w:num w:numId="39">
    <w:abstractNumId w:val="55"/>
  </w:num>
  <w:num w:numId="40">
    <w:abstractNumId w:val="66"/>
  </w:num>
  <w:num w:numId="41">
    <w:abstractNumId w:val="23"/>
  </w:num>
  <w:num w:numId="42">
    <w:abstractNumId w:val="61"/>
  </w:num>
  <w:num w:numId="43">
    <w:abstractNumId w:val="71"/>
  </w:num>
  <w:num w:numId="44">
    <w:abstractNumId w:val="42"/>
  </w:num>
  <w:num w:numId="45">
    <w:abstractNumId w:val="49"/>
  </w:num>
  <w:num w:numId="46">
    <w:abstractNumId w:val="50"/>
  </w:num>
  <w:num w:numId="47">
    <w:abstractNumId w:val="54"/>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34"/>
  </w:num>
  <w:num w:numId="51">
    <w:abstractNumId w:val="24"/>
  </w:num>
  <w:num w:numId="52">
    <w:abstractNumId w:val="64"/>
  </w:num>
  <w:num w:numId="53">
    <w:abstractNumId w:val="53"/>
  </w:num>
  <w:num w:numId="5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14"/>
  </w:num>
  <w:num w:numId="58">
    <w:abstractNumId w:val="11"/>
  </w:num>
  <w:num w:numId="59">
    <w:abstractNumId w:val="3"/>
  </w:num>
  <w:num w:numId="60">
    <w:abstractNumId w:val="45"/>
  </w:num>
  <w:num w:numId="61">
    <w:abstractNumId w:val="40"/>
  </w:num>
  <w:num w:numId="62">
    <w:abstractNumId w:val="58"/>
  </w:num>
  <w:num w:numId="63">
    <w:abstractNumId w:val="57"/>
  </w:num>
  <w:num w:numId="64">
    <w:abstractNumId w:val="44"/>
  </w:num>
  <w:num w:numId="65">
    <w:abstractNumId w:val="20"/>
  </w:num>
  <w:num w:numId="66">
    <w:abstractNumId w:val="52"/>
  </w:num>
  <w:num w:numId="67">
    <w:abstractNumId w:val="73"/>
  </w:num>
  <w:num w:numId="68">
    <w:abstractNumId w:val="31"/>
  </w:num>
  <w:num w:numId="69">
    <w:abstractNumId w:val="17"/>
  </w:num>
  <w:num w:numId="70">
    <w:abstractNumId w:val="43"/>
  </w:num>
  <w:num w:numId="71">
    <w:abstractNumId w:val="67"/>
  </w:num>
  <w:num w:numId="72">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45"/>
    <w:rsid w:val="000071AF"/>
    <w:rsid w:val="00021D0C"/>
    <w:rsid w:val="00025DD9"/>
    <w:rsid w:val="00031D3D"/>
    <w:rsid w:val="000357BB"/>
    <w:rsid w:val="00052FD0"/>
    <w:rsid w:val="00060F4B"/>
    <w:rsid w:val="00065509"/>
    <w:rsid w:val="000736EB"/>
    <w:rsid w:val="000740AE"/>
    <w:rsid w:val="00086A0F"/>
    <w:rsid w:val="00090428"/>
    <w:rsid w:val="00091BA9"/>
    <w:rsid w:val="0009571F"/>
    <w:rsid w:val="000C2DB2"/>
    <w:rsid w:val="000C4290"/>
    <w:rsid w:val="000C65F7"/>
    <w:rsid w:val="000C68DF"/>
    <w:rsid w:val="000D011D"/>
    <w:rsid w:val="000F35D0"/>
    <w:rsid w:val="000F7B21"/>
    <w:rsid w:val="00120C19"/>
    <w:rsid w:val="0014510D"/>
    <w:rsid w:val="001464B3"/>
    <w:rsid w:val="00163BDF"/>
    <w:rsid w:val="0016492F"/>
    <w:rsid w:val="00165693"/>
    <w:rsid w:val="00170450"/>
    <w:rsid w:val="001808E0"/>
    <w:rsid w:val="001847F6"/>
    <w:rsid w:val="00192F98"/>
    <w:rsid w:val="001942D1"/>
    <w:rsid w:val="00196812"/>
    <w:rsid w:val="001A52D6"/>
    <w:rsid w:val="001A711D"/>
    <w:rsid w:val="001C1E52"/>
    <w:rsid w:val="001C76D3"/>
    <w:rsid w:val="001D13D5"/>
    <w:rsid w:val="001D261D"/>
    <w:rsid w:val="001E0B00"/>
    <w:rsid w:val="001F6F48"/>
    <w:rsid w:val="002166B8"/>
    <w:rsid w:val="00220C18"/>
    <w:rsid w:val="0023270A"/>
    <w:rsid w:val="00246939"/>
    <w:rsid w:val="0025112F"/>
    <w:rsid w:val="00262AFF"/>
    <w:rsid w:val="00267604"/>
    <w:rsid w:val="002713AF"/>
    <w:rsid w:val="00273C4E"/>
    <w:rsid w:val="002854A4"/>
    <w:rsid w:val="00286861"/>
    <w:rsid w:val="00295022"/>
    <w:rsid w:val="002A2E9A"/>
    <w:rsid w:val="002A324D"/>
    <w:rsid w:val="002A4418"/>
    <w:rsid w:val="002B092D"/>
    <w:rsid w:val="002B5B32"/>
    <w:rsid w:val="002C5397"/>
    <w:rsid w:val="002D70C7"/>
    <w:rsid w:val="002F2816"/>
    <w:rsid w:val="00301D88"/>
    <w:rsid w:val="00306570"/>
    <w:rsid w:val="0031412D"/>
    <w:rsid w:val="003153BF"/>
    <w:rsid w:val="0031710C"/>
    <w:rsid w:val="00317663"/>
    <w:rsid w:val="003229DC"/>
    <w:rsid w:val="00333BAF"/>
    <w:rsid w:val="00340573"/>
    <w:rsid w:val="00364533"/>
    <w:rsid w:val="00364B7D"/>
    <w:rsid w:val="00365553"/>
    <w:rsid w:val="00366AA2"/>
    <w:rsid w:val="0037017F"/>
    <w:rsid w:val="00370BF4"/>
    <w:rsid w:val="003714BA"/>
    <w:rsid w:val="003714DF"/>
    <w:rsid w:val="00375895"/>
    <w:rsid w:val="0039086E"/>
    <w:rsid w:val="00394BFB"/>
    <w:rsid w:val="00395E37"/>
    <w:rsid w:val="003B0563"/>
    <w:rsid w:val="003B2868"/>
    <w:rsid w:val="003B6D16"/>
    <w:rsid w:val="003B7C71"/>
    <w:rsid w:val="003C45D4"/>
    <w:rsid w:val="003D5E4D"/>
    <w:rsid w:val="003E04D6"/>
    <w:rsid w:val="003E6B4C"/>
    <w:rsid w:val="003F1190"/>
    <w:rsid w:val="003F2986"/>
    <w:rsid w:val="003F2DE5"/>
    <w:rsid w:val="003F3F87"/>
    <w:rsid w:val="003F7713"/>
    <w:rsid w:val="004031AC"/>
    <w:rsid w:val="0040383D"/>
    <w:rsid w:val="004103AD"/>
    <w:rsid w:val="00422F69"/>
    <w:rsid w:val="004232D7"/>
    <w:rsid w:val="00424E96"/>
    <w:rsid w:val="004260E6"/>
    <w:rsid w:val="00426456"/>
    <w:rsid w:val="004266DB"/>
    <w:rsid w:val="00440CDC"/>
    <w:rsid w:val="00444071"/>
    <w:rsid w:val="00451007"/>
    <w:rsid w:val="00451564"/>
    <w:rsid w:val="004612CA"/>
    <w:rsid w:val="004877F1"/>
    <w:rsid w:val="00497409"/>
    <w:rsid w:val="004A5762"/>
    <w:rsid w:val="004A7B46"/>
    <w:rsid w:val="004B15ED"/>
    <w:rsid w:val="004B431A"/>
    <w:rsid w:val="004B5C68"/>
    <w:rsid w:val="004C2822"/>
    <w:rsid w:val="004D1016"/>
    <w:rsid w:val="004D2B43"/>
    <w:rsid w:val="004D4579"/>
    <w:rsid w:val="004D5B23"/>
    <w:rsid w:val="004E0659"/>
    <w:rsid w:val="004E44EF"/>
    <w:rsid w:val="004F2B2A"/>
    <w:rsid w:val="004F6CD5"/>
    <w:rsid w:val="00505544"/>
    <w:rsid w:val="005074DB"/>
    <w:rsid w:val="00507C7D"/>
    <w:rsid w:val="00516545"/>
    <w:rsid w:val="00521B76"/>
    <w:rsid w:val="00526918"/>
    <w:rsid w:val="005417AA"/>
    <w:rsid w:val="0054566B"/>
    <w:rsid w:val="005514A8"/>
    <w:rsid w:val="0055482B"/>
    <w:rsid w:val="00561363"/>
    <w:rsid w:val="0056589B"/>
    <w:rsid w:val="0056644D"/>
    <w:rsid w:val="00575C0B"/>
    <w:rsid w:val="00576F8C"/>
    <w:rsid w:val="0058433B"/>
    <w:rsid w:val="00586513"/>
    <w:rsid w:val="005867CB"/>
    <w:rsid w:val="00597023"/>
    <w:rsid w:val="005A02B2"/>
    <w:rsid w:val="005A5457"/>
    <w:rsid w:val="005A674E"/>
    <w:rsid w:val="005B1B15"/>
    <w:rsid w:val="005C1741"/>
    <w:rsid w:val="005C675A"/>
    <w:rsid w:val="005E1702"/>
    <w:rsid w:val="005E44F8"/>
    <w:rsid w:val="005F0251"/>
    <w:rsid w:val="005F5899"/>
    <w:rsid w:val="005F5DC0"/>
    <w:rsid w:val="005F61FA"/>
    <w:rsid w:val="005F63A5"/>
    <w:rsid w:val="005F727E"/>
    <w:rsid w:val="00602803"/>
    <w:rsid w:val="0060688E"/>
    <w:rsid w:val="00607CBD"/>
    <w:rsid w:val="00613DAA"/>
    <w:rsid w:val="006234C9"/>
    <w:rsid w:val="00624540"/>
    <w:rsid w:val="00632D73"/>
    <w:rsid w:val="00637121"/>
    <w:rsid w:val="00644A35"/>
    <w:rsid w:val="0066023D"/>
    <w:rsid w:val="00660CBA"/>
    <w:rsid w:val="00664B77"/>
    <w:rsid w:val="00667200"/>
    <w:rsid w:val="0067427E"/>
    <w:rsid w:val="00675B52"/>
    <w:rsid w:val="00682F65"/>
    <w:rsid w:val="0069681B"/>
    <w:rsid w:val="006A2326"/>
    <w:rsid w:val="006B069C"/>
    <w:rsid w:val="006B7AC0"/>
    <w:rsid w:val="006C0CD1"/>
    <w:rsid w:val="006C2617"/>
    <w:rsid w:val="006D49DD"/>
    <w:rsid w:val="006E1573"/>
    <w:rsid w:val="006E7F99"/>
    <w:rsid w:val="006F0777"/>
    <w:rsid w:val="006F479F"/>
    <w:rsid w:val="00703324"/>
    <w:rsid w:val="0070757F"/>
    <w:rsid w:val="00710409"/>
    <w:rsid w:val="007174E5"/>
    <w:rsid w:val="00722562"/>
    <w:rsid w:val="007247EA"/>
    <w:rsid w:val="00727B1A"/>
    <w:rsid w:val="00735CDF"/>
    <w:rsid w:val="007365E7"/>
    <w:rsid w:val="007378AA"/>
    <w:rsid w:val="007400CE"/>
    <w:rsid w:val="00741360"/>
    <w:rsid w:val="0074194F"/>
    <w:rsid w:val="00744894"/>
    <w:rsid w:val="00752761"/>
    <w:rsid w:val="00753826"/>
    <w:rsid w:val="00754BC7"/>
    <w:rsid w:val="00755C71"/>
    <w:rsid w:val="00757F81"/>
    <w:rsid w:val="007622BD"/>
    <w:rsid w:val="00762B29"/>
    <w:rsid w:val="0076349F"/>
    <w:rsid w:val="00767C8A"/>
    <w:rsid w:val="007717BC"/>
    <w:rsid w:val="00772AA7"/>
    <w:rsid w:val="00782411"/>
    <w:rsid w:val="007824D8"/>
    <w:rsid w:val="00784618"/>
    <w:rsid w:val="007853AC"/>
    <w:rsid w:val="00786583"/>
    <w:rsid w:val="007A3A90"/>
    <w:rsid w:val="007A42D9"/>
    <w:rsid w:val="007B321D"/>
    <w:rsid w:val="007B5AC5"/>
    <w:rsid w:val="007C4FFC"/>
    <w:rsid w:val="007C51AC"/>
    <w:rsid w:val="007D06FB"/>
    <w:rsid w:val="007D638F"/>
    <w:rsid w:val="007E1F68"/>
    <w:rsid w:val="007F3290"/>
    <w:rsid w:val="00800242"/>
    <w:rsid w:val="00812073"/>
    <w:rsid w:val="00812D06"/>
    <w:rsid w:val="0082200D"/>
    <w:rsid w:val="00824563"/>
    <w:rsid w:val="00824E79"/>
    <w:rsid w:val="00832A97"/>
    <w:rsid w:val="008441C2"/>
    <w:rsid w:val="00846201"/>
    <w:rsid w:val="00852530"/>
    <w:rsid w:val="0085263E"/>
    <w:rsid w:val="008528DB"/>
    <w:rsid w:val="00852A1E"/>
    <w:rsid w:val="00852EDA"/>
    <w:rsid w:val="00854914"/>
    <w:rsid w:val="008570F0"/>
    <w:rsid w:val="00860E37"/>
    <w:rsid w:val="00863271"/>
    <w:rsid w:val="00864ED3"/>
    <w:rsid w:val="008675E4"/>
    <w:rsid w:val="00872E4D"/>
    <w:rsid w:val="0087576C"/>
    <w:rsid w:val="008827DC"/>
    <w:rsid w:val="008A12B1"/>
    <w:rsid w:val="008B2E31"/>
    <w:rsid w:val="008B4A5E"/>
    <w:rsid w:val="008C6EAE"/>
    <w:rsid w:val="00901C74"/>
    <w:rsid w:val="009032EB"/>
    <w:rsid w:val="0090460A"/>
    <w:rsid w:val="00910383"/>
    <w:rsid w:val="009106FB"/>
    <w:rsid w:val="0091244E"/>
    <w:rsid w:val="00914C0C"/>
    <w:rsid w:val="00930E94"/>
    <w:rsid w:val="00935DDE"/>
    <w:rsid w:val="00947B6B"/>
    <w:rsid w:val="00952B6B"/>
    <w:rsid w:val="009530CA"/>
    <w:rsid w:val="009537AA"/>
    <w:rsid w:val="009541FD"/>
    <w:rsid w:val="0095503B"/>
    <w:rsid w:val="00955285"/>
    <w:rsid w:val="009603F1"/>
    <w:rsid w:val="00964EB9"/>
    <w:rsid w:val="00973837"/>
    <w:rsid w:val="00975742"/>
    <w:rsid w:val="009801D2"/>
    <w:rsid w:val="00986CFC"/>
    <w:rsid w:val="0098712C"/>
    <w:rsid w:val="009947C2"/>
    <w:rsid w:val="009A60FB"/>
    <w:rsid w:val="009B61A8"/>
    <w:rsid w:val="009C4D48"/>
    <w:rsid w:val="009C58C9"/>
    <w:rsid w:val="009E313D"/>
    <w:rsid w:val="009E611C"/>
    <w:rsid w:val="009E7438"/>
    <w:rsid w:val="009F2010"/>
    <w:rsid w:val="009F264D"/>
    <w:rsid w:val="009F3BA3"/>
    <w:rsid w:val="00A04761"/>
    <w:rsid w:val="00A2181E"/>
    <w:rsid w:val="00A24871"/>
    <w:rsid w:val="00A273B7"/>
    <w:rsid w:val="00A31274"/>
    <w:rsid w:val="00A353DD"/>
    <w:rsid w:val="00A424CE"/>
    <w:rsid w:val="00A4399B"/>
    <w:rsid w:val="00A447EF"/>
    <w:rsid w:val="00A6014E"/>
    <w:rsid w:val="00A648EA"/>
    <w:rsid w:val="00A662E9"/>
    <w:rsid w:val="00A724A1"/>
    <w:rsid w:val="00A72B1B"/>
    <w:rsid w:val="00A778DB"/>
    <w:rsid w:val="00A97220"/>
    <w:rsid w:val="00AA0E22"/>
    <w:rsid w:val="00AC2857"/>
    <w:rsid w:val="00AC7230"/>
    <w:rsid w:val="00AE6AAF"/>
    <w:rsid w:val="00B01B39"/>
    <w:rsid w:val="00B01B7C"/>
    <w:rsid w:val="00B05297"/>
    <w:rsid w:val="00B07497"/>
    <w:rsid w:val="00B1710F"/>
    <w:rsid w:val="00B171D1"/>
    <w:rsid w:val="00B20466"/>
    <w:rsid w:val="00B205D7"/>
    <w:rsid w:val="00B25AB1"/>
    <w:rsid w:val="00B426AF"/>
    <w:rsid w:val="00B42AFB"/>
    <w:rsid w:val="00B44C07"/>
    <w:rsid w:val="00B61614"/>
    <w:rsid w:val="00B62A04"/>
    <w:rsid w:val="00B640FC"/>
    <w:rsid w:val="00B86345"/>
    <w:rsid w:val="00B9538F"/>
    <w:rsid w:val="00B95464"/>
    <w:rsid w:val="00BB0A67"/>
    <w:rsid w:val="00BB2EB4"/>
    <w:rsid w:val="00BB33A8"/>
    <w:rsid w:val="00BC023B"/>
    <w:rsid w:val="00BC0DF9"/>
    <w:rsid w:val="00BC2059"/>
    <w:rsid w:val="00BC2334"/>
    <w:rsid w:val="00BC2F00"/>
    <w:rsid w:val="00BC421E"/>
    <w:rsid w:val="00BD6406"/>
    <w:rsid w:val="00BE13E0"/>
    <w:rsid w:val="00BF03DD"/>
    <w:rsid w:val="00BF0BDB"/>
    <w:rsid w:val="00C00552"/>
    <w:rsid w:val="00C03BE4"/>
    <w:rsid w:val="00C06890"/>
    <w:rsid w:val="00C1484A"/>
    <w:rsid w:val="00C14910"/>
    <w:rsid w:val="00C3702B"/>
    <w:rsid w:val="00C43EA0"/>
    <w:rsid w:val="00C54D7F"/>
    <w:rsid w:val="00C5769F"/>
    <w:rsid w:val="00C6376E"/>
    <w:rsid w:val="00C70F1C"/>
    <w:rsid w:val="00C72A31"/>
    <w:rsid w:val="00C80105"/>
    <w:rsid w:val="00C8199D"/>
    <w:rsid w:val="00C8229A"/>
    <w:rsid w:val="00C831EB"/>
    <w:rsid w:val="00C84DC5"/>
    <w:rsid w:val="00C90114"/>
    <w:rsid w:val="00C940CF"/>
    <w:rsid w:val="00CA13CB"/>
    <w:rsid w:val="00CA3094"/>
    <w:rsid w:val="00CA31CD"/>
    <w:rsid w:val="00CA6E03"/>
    <w:rsid w:val="00CB212B"/>
    <w:rsid w:val="00CB24B2"/>
    <w:rsid w:val="00CB3654"/>
    <w:rsid w:val="00CB4CFA"/>
    <w:rsid w:val="00CC7382"/>
    <w:rsid w:val="00CD1DEB"/>
    <w:rsid w:val="00CD7626"/>
    <w:rsid w:val="00CE3616"/>
    <w:rsid w:val="00CE4C4D"/>
    <w:rsid w:val="00CF0D14"/>
    <w:rsid w:val="00CF183D"/>
    <w:rsid w:val="00CF3E42"/>
    <w:rsid w:val="00CF7270"/>
    <w:rsid w:val="00CF75EE"/>
    <w:rsid w:val="00D03E5B"/>
    <w:rsid w:val="00D06E01"/>
    <w:rsid w:val="00D15BCB"/>
    <w:rsid w:val="00D16B16"/>
    <w:rsid w:val="00D24A11"/>
    <w:rsid w:val="00D31078"/>
    <w:rsid w:val="00D36D48"/>
    <w:rsid w:val="00D47C80"/>
    <w:rsid w:val="00D50853"/>
    <w:rsid w:val="00D5187D"/>
    <w:rsid w:val="00D53C0C"/>
    <w:rsid w:val="00D64BB4"/>
    <w:rsid w:val="00D657F0"/>
    <w:rsid w:val="00D70872"/>
    <w:rsid w:val="00D83D27"/>
    <w:rsid w:val="00D86685"/>
    <w:rsid w:val="00D94416"/>
    <w:rsid w:val="00D94F34"/>
    <w:rsid w:val="00D96944"/>
    <w:rsid w:val="00D96C5D"/>
    <w:rsid w:val="00D9730D"/>
    <w:rsid w:val="00DA6B60"/>
    <w:rsid w:val="00DB73A8"/>
    <w:rsid w:val="00DC6B7A"/>
    <w:rsid w:val="00DD3FDF"/>
    <w:rsid w:val="00DE2A8F"/>
    <w:rsid w:val="00E103E7"/>
    <w:rsid w:val="00E10D4F"/>
    <w:rsid w:val="00E1316E"/>
    <w:rsid w:val="00E16545"/>
    <w:rsid w:val="00E27BAB"/>
    <w:rsid w:val="00E315AC"/>
    <w:rsid w:val="00E34A19"/>
    <w:rsid w:val="00E35385"/>
    <w:rsid w:val="00E43BA6"/>
    <w:rsid w:val="00E5564C"/>
    <w:rsid w:val="00E559D8"/>
    <w:rsid w:val="00E563BD"/>
    <w:rsid w:val="00E56D43"/>
    <w:rsid w:val="00E647C0"/>
    <w:rsid w:val="00E74800"/>
    <w:rsid w:val="00E91B6B"/>
    <w:rsid w:val="00E96FF9"/>
    <w:rsid w:val="00EA5563"/>
    <w:rsid w:val="00EC17B8"/>
    <w:rsid w:val="00ED239A"/>
    <w:rsid w:val="00ED6456"/>
    <w:rsid w:val="00EE7734"/>
    <w:rsid w:val="00EF03E6"/>
    <w:rsid w:val="00EF619C"/>
    <w:rsid w:val="00F07CAD"/>
    <w:rsid w:val="00F07F40"/>
    <w:rsid w:val="00F11398"/>
    <w:rsid w:val="00F27E7E"/>
    <w:rsid w:val="00F476F8"/>
    <w:rsid w:val="00F502A1"/>
    <w:rsid w:val="00F504E8"/>
    <w:rsid w:val="00F50A65"/>
    <w:rsid w:val="00F50DA5"/>
    <w:rsid w:val="00F527AC"/>
    <w:rsid w:val="00F6647B"/>
    <w:rsid w:val="00F749D6"/>
    <w:rsid w:val="00F74A4A"/>
    <w:rsid w:val="00F9333E"/>
    <w:rsid w:val="00FA2A08"/>
    <w:rsid w:val="00FA5536"/>
    <w:rsid w:val="00FA7CEF"/>
    <w:rsid w:val="00FB120C"/>
    <w:rsid w:val="00FB1D61"/>
    <w:rsid w:val="00FB430C"/>
    <w:rsid w:val="00FD0096"/>
    <w:rsid w:val="00FD044A"/>
    <w:rsid w:val="00FD1296"/>
    <w:rsid w:val="00FD2FEE"/>
    <w:rsid w:val="00FE2F83"/>
    <w:rsid w:val="00FE33A9"/>
    <w:rsid w:val="00FE4886"/>
    <w:rsid w:val="00FE5CA9"/>
    <w:rsid w:val="00FF43CC"/>
    <w:rsid w:val="00FF45D1"/>
    <w:rsid w:val="00FF6B27"/>
    <w:rsid w:val="00FF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12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16545"/>
    <w:pPr>
      <w:widowControl w:val="0"/>
      <w:spacing w:after="0" w:line="240" w:lineRule="auto"/>
    </w:pPr>
    <w:rPr>
      <w:rFonts w:ascii="Times New Roman" w:eastAsia="Times New Roman" w:hAnsi="Times New Roman" w:cs="Times New Roman"/>
      <w:sz w:val="20"/>
      <w:szCs w:val="20"/>
      <w:lang w:val="el-GR"/>
    </w:rPr>
  </w:style>
  <w:style w:type="paragraph" w:styleId="11">
    <w:name w:val="heading 1"/>
    <w:aliases w:val="h1,1,H1 Char,H1,Head1,Heading apps,BMS Heading 1,H11,H12,H13,H14,H15,H16,H17,Outline1,Level 1 Topic Heading,Header1,Heading 1-ERI,l1,Head 1 (Chapter heading),Head 1,Head 11,Head 12,Head 111,Head 13,Head 112,Head 14,Head 113,Head 15"/>
    <w:basedOn w:val="a2"/>
    <w:next w:val="a2"/>
    <w:link w:val="1Char"/>
    <w:autoRedefine/>
    <w:qFormat/>
    <w:rsid w:val="00E16545"/>
    <w:pPr>
      <w:keepNext/>
      <w:widowControl/>
      <w:numPr>
        <w:numId w:val="25"/>
      </w:numPr>
      <w:spacing w:after="60"/>
      <w:outlineLvl w:val="0"/>
    </w:pPr>
    <w:rPr>
      <w:b/>
      <w:kern w:val="32"/>
      <w:sz w:val="32"/>
      <w:szCs w:val="32"/>
    </w:rPr>
  </w:style>
  <w:style w:type="paragraph" w:styleId="20">
    <w:name w:val="heading 2"/>
    <w:aliases w:val="h2,2,Header 2,Heading Bug,H2,Sub-Head1,Heading 2- no#,H21,H22,H23,H2Normal,Sub Head,H211,H212,H221,H2111,H24,H213,H222,H2112,H231,H2121,H2211,H21111,H25,H26,H214,H223,H2113,H27,H215,H224,H2114,H28,H216,H225,H2115,H232,H241,H2122,H2212,ni2"/>
    <w:basedOn w:val="a2"/>
    <w:next w:val="a2"/>
    <w:link w:val="2Char"/>
    <w:autoRedefine/>
    <w:qFormat/>
    <w:rsid w:val="00E16545"/>
    <w:pPr>
      <w:keepNext/>
      <w:widowControl/>
      <w:shd w:val="clear" w:color="auto" w:fill="BFBFBF" w:themeFill="background1" w:themeFillShade="BF"/>
      <w:spacing w:before="240" w:after="120" w:line="276" w:lineRule="auto"/>
      <w:ind w:right="-2"/>
      <w:jc w:val="center"/>
      <w:outlineLvl w:val="1"/>
    </w:pPr>
    <w:rPr>
      <w:rFonts w:ascii="Arial" w:eastAsia="Arial Unicode MS" w:hAnsi="Arial" w:cs="Arial"/>
      <w:b/>
      <w:bCs/>
      <w:sz w:val="22"/>
      <w:szCs w:val="22"/>
      <w:u w:val="single"/>
    </w:rPr>
  </w:style>
  <w:style w:type="paragraph" w:styleId="3">
    <w:name w:val="heading 3"/>
    <w:aliases w:val="h3,H3,Proposa,Project 3,Heading 3 - old,1.2.3.,alltoc,3,Heading 4 Proposal,h31,h32,Bold Head,bh,(1.1.1),hd3,Minor,1.1.1 Heading,0,Heading 2.3,(Alt+3),Titles,(Alt+3)1,(Alt+3)2,(Alt+3)3,(Alt+3)4,(Alt+3)5,(Alt+3)6,(Alt+3)11,(Alt+3)21,l3,H31,H"/>
    <w:basedOn w:val="a2"/>
    <w:next w:val="a2"/>
    <w:link w:val="3Char"/>
    <w:autoRedefine/>
    <w:qFormat/>
    <w:rsid w:val="004031AC"/>
    <w:pPr>
      <w:keepNext/>
      <w:widowControl/>
      <w:tabs>
        <w:tab w:val="left" w:pos="142"/>
      </w:tabs>
      <w:spacing w:before="240" w:after="240"/>
      <w:ind w:left="709" w:firstLine="142"/>
      <w:jc w:val="both"/>
      <w:outlineLvl w:val="2"/>
    </w:pPr>
    <w:rPr>
      <w:rFonts w:ascii="Tahoma" w:eastAsia="Arial Unicode MS" w:hAnsi="Tahoma" w:cs="Tahoma"/>
      <w:b/>
      <w:sz w:val="22"/>
      <w:szCs w:val="22"/>
    </w:rPr>
  </w:style>
  <w:style w:type="paragraph" w:styleId="40">
    <w:name w:val="heading 4"/>
    <w:aliases w:val="h4,Heading 4 Char3 Char,Heading 4 Char Char2 Char,h4 Char Char2 Char,H41 Char Char2 Char,H4 Char Char2 Char,t4 Char Char2 Char,h41 Char Char2 Char,H42 Char Char2 Char,H411 Char Char2 Char,h42 Char Char2 Char,Heading 4 Char2"/>
    <w:basedOn w:val="a2"/>
    <w:next w:val="a2"/>
    <w:link w:val="4Char"/>
    <w:autoRedefine/>
    <w:qFormat/>
    <w:rsid w:val="00E16545"/>
    <w:pPr>
      <w:keepNext/>
      <w:widowControl/>
      <w:spacing w:before="240" w:after="240"/>
      <w:outlineLvl w:val="3"/>
    </w:pPr>
    <w:rPr>
      <w:b/>
      <w:bCs/>
      <w:sz w:val="24"/>
      <w:szCs w:val="28"/>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2"/>
    <w:next w:val="a2"/>
    <w:link w:val="5Char"/>
    <w:autoRedefine/>
    <w:uiPriority w:val="99"/>
    <w:qFormat/>
    <w:rsid w:val="00E16545"/>
    <w:pPr>
      <w:keepNext/>
      <w:widowControl/>
      <w:numPr>
        <w:ilvl w:val="4"/>
        <w:numId w:val="25"/>
      </w:numPr>
      <w:suppressAutoHyphens/>
      <w:spacing w:line="360" w:lineRule="auto"/>
      <w:jc w:val="both"/>
      <w:outlineLvl w:val="4"/>
    </w:pPr>
    <w:rPr>
      <w:rFonts w:ascii="Arial" w:eastAsia="Arial Unicode MS" w:hAnsi="Arial" w:cs="Arial"/>
      <w:sz w:val="22"/>
      <w:szCs w:val="22"/>
    </w:rPr>
  </w:style>
  <w:style w:type="paragraph" w:styleId="6">
    <w:name w:val="heading 6"/>
    <w:aliases w:val="H6,Char Char,Char Char Char,Char Char + Left:  0 cm,... + Left:  0 cm,...,Char Char Char Char Char Char,Char Char Char Char Char,hd6,h6, Char Char,H61,H62,H63,H64,H611,H65,H612,H621,H631,H641,H66,H613,H622,H632,H642,H67,H614"/>
    <w:basedOn w:val="a2"/>
    <w:next w:val="a2"/>
    <w:link w:val="6Char"/>
    <w:unhideWhenUsed/>
    <w:qFormat/>
    <w:rsid w:val="00E16545"/>
    <w:pPr>
      <w:keepNext/>
      <w:keepLines/>
      <w:numPr>
        <w:ilvl w:val="5"/>
        <w:numId w:val="25"/>
      </w:numPr>
      <w:spacing w:before="200"/>
      <w:outlineLvl w:val="5"/>
    </w:pPr>
    <w:rPr>
      <w:rFonts w:asciiTheme="majorHAnsi" w:eastAsiaTheme="majorEastAsia" w:hAnsiTheme="majorHAnsi" w:cstheme="majorBidi"/>
      <w:i/>
      <w:iCs/>
      <w:color w:val="1F3763" w:themeColor="accent1" w:themeShade="7F"/>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qFormat/>
    <w:rsid w:val="00E16545"/>
    <w:pPr>
      <w:keepNext/>
      <w:widowControl/>
      <w:numPr>
        <w:ilvl w:val="6"/>
        <w:numId w:val="25"/>
      </w:numPr>
      <w:outlineLvl w:val="6"/>
    </w:pPr>
    <w:rPr>
      <w:b/>
      <w:bCs/>
      <w:sz w:val="24"/>
      <w:szCs w:val="24"/>
      <w:lang w:eastAsia="el-GR"/>
    </w:rPr>
  </w:style>
  <w:style w:type="paragraph" w:styleId="8">
    <w:name w:val="heading 8"/>
    <w:basedOn w:val="a2"/>
    <w:next w:val="a2"/>
    <w:link w:val="8Char"/>
    <w:uiPriority w:val="99"/>
    <w:qFormat/>
    <w:rsid w:val="00E16545"/>
    <w:pPr>
      <w:keepNext/>
      <w:widowControl/>
      <w:numPr>
        <w:ilvl w:val="7"/>
        <w:numId w:val="25"/>
      </w:numPr>
      <w:jc w:val="both"/>
      <w:outlineLvl w:val="7"/>
    </w:pPr>
    <w:rPr>
      <w:b/>
      <w:sz w:val="24"/>
      <w:szCs w:val="24"/>
    </w:rPr>
  </w:style>
  <w:style w:type="paragraph" w:styleId="9">
    <w:name w:val="heading 9"/>
    <w:aliases w:val="AC&amp;E_1,App Heading"/>
    <w:basedOn w:val="a2"/>
    <w:next w:val="a2"/>
    <w:link w:val="9Char"/>
    <w:uiPriority w:val="99"/>
    <w:unhideWhenUsed/>
    <w:qFormat/>
    <w:rsid w:val="00E16545"/>
    <w:pPr>
      <w:keepNext/>
      <w:keepLines/>
      <w:numPr>
        <w:ilvl w:val="8"/>
        <w:numId w:val="25"/>
      </w:numPr>
      <w:spacing w:before="200"/>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ettre d'introduction,List Paragraph - bullets,Bullet for Sub Section,Paragrafo elenco,1st level - Bullet List Paragraph,Medium Grid 1 - Accent 21,Bullets in Table Lysys,Primus H 3,Γράφημα,Bullet2,bl1,Bullet21,Bullet22,Bullet23"/>
    <w:basedOn w:val="a2"/>
    <w:link w:val="Char"/>
    <w:uiPriority w:val="34"/>
    <w:qFormat/>
    <w:rsid w:val="00E16545"/>
    <w:pPr>
      <w:widowControl/>
      <w:ind w:left="720"/>
      <w:contextualSpacing/>
    </w:pPr>
    <w:rPr>
      <w:sz w:val="24"/>
      <w:szCs w:val="24"/>
      <w:lang w:eastAsia="el-GR"/>
    </w:rPr>
  </w:style>
  <w:style w:type="character" w:customStyle="1" w:styleId="1Char">
    <w:name w:val="Επικεφαλίδα 1 Char"/>
    <w:aliases w:val="h1 Char,1 Char,H1 Char Char,H1 Char1,Head1 Char,Heading apps Char,BMS Heading 1 Char,H11 Char,H12 Char,H13 Char,H14 Char,H15 Char,H16 Char,H17 Char,Outline1 Char,Level 1 Topic Heading Char,Header1 Char,Heading 1-ERI Char,l1 Char"/>
    <w:basedOn w:val="a3"/>
    <w:link w:val="11"/>
    <w:rsid w:val="00E16545"/>
    <w:rPr>
      <w:rFonts w:ascii="Times New Roman" w:eastAsia="Times New Roman" w:hAnsi="Times New Roman" w:cs="Times New Roman"/>
      <w:b/>
      <w:kern w:val="32"/>
      <w:sz w:val="32"/>
      <w:szCs w:val="32"/>
      <w:lang w:val="el-GR"/>
    </w:rPr>
  </w:style>
  <w:style w:type="character" w:customStyle="1" w:styleId="Heading2Char">
    <w:name w:val="Heading 2 Char"/>
    <w:basedOn w:val="a3"/>
    <w:rsid w:val="00E16545"/>
    <w:rPr>
      <w:rFonts w:asciiTheme="majorHAnsi" w:eastAsiaTheme="majorEastAsia" w:hAnsiTheme="majorHAnsi" w:cstheme="majorBidi"/>
      <w:color w:val="2F5496" w:themeColor="accent1" w:themeShade="BF"/>
      <w:sz w:val="26"/>
      <w:szCs w:val="26"/>
      <w:lang w:val="el-GR"/>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3"/>
    <w:link w:val="3"/>
    <w:rsid w:val="004031AC"/>
    <w:rPr>
      <w:rFonts w:ascii="Tahoma" w:eastAsia="Arial Unicode MS" w:hAnsi="Tahoma" w:cs="Tahoma"/>
      <w:b/>
      <w:lang w:val="el-GR"/>
    </w:rPr>
  </w:style>
  <w:style w:type="character" w:customStyle="1" w:styleId="Heading4Char">
    <w:name w:val="Heading 4 Char"/>
    <w:basedOn w:val="a3"/>
    <w:uiPriority w:val="9"/>
    <w:semiHidden/>
    <w:rsid w:val="00E16545"/>
    <w:rPr>
      <w:rFonts w:asciiTheme="majorHAnsi" w:eastAsiaTheme="majorEastAsia" w:hAnsiTheme="majorHAnsi" w:cstheme="majorBidi"/>
      <w:i/>
      <w:iCs/>
      <w:color w:val="2F5496" w:themeColor="accent1" w:themeShade="BF"/>
      <w:sz w:val="20"/>
      <w:szCs w:val="20"/>
      <w:lang w:val="el-GR"/>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3"/>
    <w:link w:val="5"/>
    <w:uiPriority w:val="99"/>
    <w:rsid w:val="00E16545"/>
    <w:rPr>
      <w:rFonts w:ascii="Arial" w:eastAsia="Arial Unicode MS" w:hAnsi="Arial" w:cs="Arial"/>
      <w:lang w:val="el-GR"/>
    </w:rPr>
  </w:style>
  <w:style w:type="character" w:customStyle="1" w:styleId="Heading6Char">
    <w:name w:val="Heading 6 Char"/>
    <w:basedOn w:val="a3"/>
    <w:uiPriority w:val="9"/>
    <w:semiHidden/>
    <w:rsid w:val="00E16545"/>
    <w:rPr>
      <w:rFonts w:asciiTheme="majorHAnsi" w:eastAsiaTheme="majorEastAsia" w:hAnsiTheme="majorHAnsi" w:cstheme="majorBidi"/>
      <w:color w:val="1F3763" w:themeColor="accent1" w:themeShade="7F"/>
      <w:sz w:val="20"/>
      <w:szCs w:val="20"/>
      <w:lang w:val="el-GR"/>
    </w:rPr>
  </w:style>
  <w:style w:type="character" w:customStyle="1" w:styleId="Heading7Char">
    <w:name w:val="Heading 7 Char"/>
    <w:basedOn w:val="a3"/>
    <w:uiPriority w:val="9"/>
    <w:semiHidden/>
    <w:rsid w:val="00E16545"/>
    <w:rPr>
      <w:rFonts w:asciiTheme="majorHAnsi" w:eastAsiaTheme="majorEastAsia" w:hAnsiTheme="majorHAnsi" w:cstheme="majorBidi"/>
      <w:i/>
      <w:iCs/>
      <w:color w:val="1F3763" w:themeColor="accent1" w:themeShade="7F"/>
      <w:sz w:val="20"/>
      <w:szCs w:val="20"/>
      <w:lang w:val="el-GR"/>
    </w:rPr>
  </w:style>
  <w:style w:type="character" w:customStyle="1" w:styleId="8Char">
    <w:name w:val="Επικεφαλίδα 8 Char"/>
    <w:basedOn w:val="a3"/>
    <w:link w:val="8"/>
    <w:uiPriority w:val="99"/>
    <w:rsid w:val="00E16545"/>
    <w:rPr>
      <w:rFonts w:ascii="Times New Roman" w:eastAsia="Times New Roman" w:hAnsi="Times New Roman" w:cs="Times New Roman"/>
      <w:b/>
      <w:sz w:val="24"/>
      <w:szCs w:val="24"/>
      <w:lang w:val="el-GR"/>
    </w:rPr>
  </w:style>
  <w:style w:type="character" w:customStyle="1" w:styleId="9Char">
    <w:name w:val="Επικεφαλίδα 9 Char"/>
    <w:aliases w:val="AC&amp;E_1 Char,App Heading Char"/>
    <w:basedOn w:val="a3"/>
    <w:link w:val="9"/>
    <w:uiPriority w:val="99"/>
    <w:rsid w:val="00E16545"/>
    <w:rPr>
      <w:rFonts w:asciiTheme="majorHAnsi" w:eastAsiaTheme="majorEastAsia" w:hAnsiTheme="majorHAnsi" w:cstheme="majorBidi"/>
      <w:i/>
      <w:iCs/>
      <w:color w:val="404040" w:themeColor="text1" w:themeTint="BF"/>
      <w:sz w:val="20"/>
      <w:szCs w:val="20"/>
      <w:lang w:val="el-GR"/>
    </w:rPr>
  </w:style>
  <w:style w:type="character" w:customStyle="1" w:styleId="2Char">
    <w:name w:val="Επικεφαλίδα 2 Char"/>
    <w:aliases w:val="h2 Char,2 Char,Header 2 Char,Heading Bug Char,H2 Char,Sub-Head1 Char,Heading 2- no# Char,H21 Char,H22 Char,H23 Char,H2Normal Char,Sub Head Char,H211 Char,H212 Char,H221 Char,H2111 Char,H24 Char,H213 Char,H222 Char,H2112 Char,H231 Char"/>
    <w:basedOn w:val="a3"/>
    <w:link w:val="20"/>
    <w:rsid w:val="00E16545"/>
    <w:rPr>
      <w:rFonts w:ascii="Arial" w:eastAsia="Arial Unicode MS" w:hAnsi="Arial" w:cs="Arial"/>
      <w:b/>
      <w:bCs/>
      <w:u w:val="single"/>
      <w:shd w:val="clear" w:color="auto" w:fill="BFBFBF" w:themeFill="background1" w:themeFillShade="BF"/>
      <w:lang w:val="el-GR"/>
    </w:rPr>
  </w:style>
  <w:style w:type="character" w:customStyle="1" w:styleId="4Char">
    <w:name w:val="Επικεφαλίδα 4 Char"/>
    <w:aliases w:val="h4 Char,Heading 4 Char3 Char Char,Heading 4 Char Char2 Char Char,h4 Char Char2 Char Char,H41 Char Char2 Char Char,H4 Char Char2 Char Char,t4 Char Char2 Char Char,h41 Char Char2 Char Char,H42 Char Char2 Char Char,Heading 4 Char2 Char"/>
    <w:basedOn w:val="a3"/>
    <w:link w:val="40"/>
    <w:rsid w:val="00E16545"/>
    <w:rPr>
      <w:rFonts w:ascii="Times New Roman" w:eastAsia="Times New Roman" w:hAnsi="Times New Roman" w:cs="Times New Roman"/>
      <w:b/>
      <w:bCs/>
      <w:sz w:val="24"/>
      <w:szCs w:val="28"/>
      <w:lang w:val="el-GR"/>
    </w:rPr>
  </w:style>
  <w:style w:type="character" w:customStyle="1" w:styleId="6Char">
    <w:name w:val="Επικεφαλίδα 6 Char"/>
    <w:aliases w:val="H6 Char,Char Char Char1,Char Char Char Char3,Char Char + Left:  0 cm Char,... + Left:  0 cm Char,... Char,Char Char Char Char Char Char Char,Char Char Char Char Char Char1,hd6 Char,h6 Char, Char Char Char,H61 Char,H62 Char,H63 Char"/>
    <w:basedOn w:val="a3"/>
    <w:link w:val="6"/>
    <w:rsid w:val="00E16545"/>
    <w:rPr>
      <w:rFonts w:asciiTheme="majorHAnsi" w:eastAsiaTheme="majorEastAsia" w:hAnsiTheme="majorHAnsi" w:cstheme="majorBidi"/>
      <w:i/>
      <w:iCs/>
      <w:color w:val="1F3763" w:themeColor="accent1" w:themeShade="7F"/>
      <w:sz w:val="20"/>
      <w:szCs w:val="20"/>
      <w:lang w:val="el-GR"/>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rsid w:val="00E16545"/>
    <w:rPr>
      <w:rFonts w:ascii="Times New Roman" w:eastAsia="Times New Roman" w:hAnsi="Times New Roman" w:cs="Times New Roman"/>
      <w:b/>
      <w:bCs/>
      <w:sz w:val="24"/>
      <w:szCs w:val="24"/>
      <w:lang w:val="el-GR" w:eastAsia="el-GR"/>
    </w:rPr>
  </w:style>
  <w:style w:type="character" w:styleId="-">
    <w:name w:val="Hyperlink"/>
    <w:basedOn w:val="a3"/>
    <w:uiPriority w:val="99"/>
    <w:unhideWhenUsed/>
    <w:rsid w:val="00E16545"/>
    <w:rPr>
      <w:color w:val="0000FF"/>
      <w:u w:val="single"/>
    </w:rPr>
  </w:style>
  <w:style w:type="paragraph" w:styleId="Web">
    <w:name w:val="Normal (Web)"/>
    <w:basedOn w:val="a2"/>
    <w:uiPriority w:val="99"/>
    <w:unhideWhenUsed/>
    <w:rsid w:val="00E16545"/>
    <w:pPr>
      <w:widowControl/>
      <w:spacing w:before="100" w:after="100"/>
    </w:pPr>
    <w:rPr>
      <w:sz w:val="24"/>
      <w:szCs w:val="24"/>
      <w:lang w:eastAsia="ar-SA"/>
    </w:rPr>
  </w:style>
  <w:style w:type="paragraph" w:customStyle="1" w:styleId="310">
    <w:name w:val="Σώμα κείμενου με εσοχή 31"/>
    <w:basedOn w:val="a2"/>
    <w:rsid w:val="00E16545"/>
    <w:pPr>
      <w:widowControl/>
      <w:tabs>
        <w:tab w:val="left" w:pos="1418"/>
      </w:tabs>
      <w:ind w:left="1134" w:hanging="425"/>
      <w:jc w:val="both"/>
    </w:pPr>
    <w:rPr>
      <w:rFonts w:ascii="Arial" w:hAnsi="Arial"/>
      <w:sz w:val="24"/>
      <w:lang w:eastAsia="ar-SA"/>
    </w:rPr>
  </w:style>
  <w:style w:type="paragraph" w:customStyle="1" w:styleId="13">
    <w:name w:val="Απλό κείμενο1"/>
    <w:basedOn w:val="a2"/>
    <w:rsid w:val="00E16545"/>
    <w:pPr>
      <w:widowControl/>
    </w:pPr>
    <w:rPr>
      <w:rFonts w:ascii="Courier New" w:hAnsi="Courier New"/>
      <w:lang w:eastAsia="ar-SA"/>
    </w:rPr>
  </w:style>
  <w:style w:type="paragraph" w:customStyle="1" w:styleId="31">
    <w:name w:val="Λίστα με κουκκίδες 31"/>
    <w:basedOn w:val="a2"/>
    <w:rsid w:val="00E16545"/>
    <w:pPr>
      <w:widowControl/>
      <w:numPr>
        <w:numId w:val="2"/>
      </w:numPr>
      <w:tabs>
        <w:tab w:val="left" w:pos="1852"/>
      </w:tabs>
      <w:spacing w:before="120" w:after="120"/>
      <w:ind w:left="926" w:firstLine="0"/>
      <w:jc w:val="both"/>
    </w:pPr>
    <w:rPr>
      <w:rFonts w:ascii="Futura Bk" w:hAnsi="Futura Bk"/>
      <w:lang w:eastAsia="ar-SA"/>
    </w:rPr>
  </w:style>
  <w:style w:type="paragraph" w:customStyle="1" w:styleId="Bulletn">
    <w:name w:val="Bulletn"/>
    <w:basedOn w:val="a2"/>
    <w:semiHidden/>
    <w:rsid w:val="00E16545"/>
    <w:pPr>
      <w:widowControl/>
      <w:tabs>
        <w:tab w:val="num" w:pos="720"/>
      </w:tabs>
      <w:overflowPunct w:val="0"/>
      <w:autoSpaceDE w:val="0"/>
      <w:autoSpaceDN w:val="0"/>
      <w:adjustRightInd w:val="0"/>
      <w:spacing w:before="120" w:line="300" w:lineRule="atLeast"/>
      <w:ind w:left="720" w:hanging="360"/>
      <w:jc w:val="both"/>
    </w:pPr>
    <w:rPr>
      <w:iCs/>
      <w:spacing w:val="20"/>
      <w:sz w:val="24"/>
      <w:lang w:val="en-AU"/>
    </w:rPr>
  </w:style>
  <w:style w:type="paragraph" w:styleId="a7">
    <w:name w:val="Balloon Text"/>
    <w:basedOn w:val="a2"/>
    <w:link w:val="Char0"/>
    <w:unhideWhenUsed/>
    <w:rsid w:val="00E16545"/>
    <w:rPr>
      <w:rFonts w:ascii="Tahoma" w:hAnsi="Tahoma" w:cs="Tahoma"/>
      <w:sz w:val="16"/>
      <w:szCs w:val="16"/>
    </w:rPr>
  </w:style>
  <w:style w:type="character" w:customStyle="1" w:styleId="Char0">
    <w:name w:val="Κείμενο πλαισίου Char"/>
    <w:basedOn w:val="a3"/>
    <w:link w:val="a7"/>
    <w:rsid w:val="00E16545"/>
    <w:rPr>
      <w:rFonts w:ascii="Tahoma" w:eastAsia="Times New Roman" w:hAnsi="Tahoma" w:cs="Tahoma"/>
      <w:sz w:val="16"/>
      <w:szCs w:val="16"/>
      <w:lang w:val="el-GR"/>
    </w:rPr>
  </w:style>
  <w:style w:type="paragraph" w:customStyle="1" w:styleId="Bullet">
    <w:name w:val="Bullet"/>
    <w:aliases w:val="bl"/>
    <w:basedOn w:val="a2"/>
    <w:next w:val="a2"/>
    <w:uiPriority w:val="99"/>
    <w:rsid w:val="00E16545"/>
    <w:pPr>
      <w:widowControl/>
      <w:numPr>
        <w:numId w:val="4"/>
      </w:numPr>
      <w:spacing w:before="120"/>
      <w:jc w:val="both"/>
    </w:pPr>
    <w:rPr>
      <w:sz w:val="24"/>
    </w:rPr>
  </w:style>
  <w:style w:type="paragraph" w:customStyle="1" w:styleId="Normal2">
    <w:name w:val="Normal 2"/>
    <w:basedOn w:val="a2"/>
    <w:uiPriority w:val="99"/>
    <w:rsid w:val="00E16545"/>
    <w:pPr>
      <w:widowControl/>
      <w:overflowPunct w:val="0"/>
      <w:autoSpaceDE w:val="0"/>
      <w:autoSpaceDN w:val="0"/>
      <w:adjustRightInd w:val="0"/>
      <w:spacing w:before="120"/>
      <w:jc w:val="both"/>
      <w:textAlignment w:val="baseline"/>
    </w:pPr>
    <w:rPr>
      <w:rFonts w:ascii="CG Times (W1)" w:hAnsi="CG Times (W1)"/>
      <w:sz w:val="24"/>
      <w:lang w:val="en-GB"/>
    </w:rPr>
  </w:style>
  <w:style w:type="paragraph" w:styleId="a8">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2"/>
    <w:rsid w:val="00E16545"/>
    <w:pPr>
      <w:widowControl/>
      <w:spacing w:before="120" w:after="120"/>
      <w:jc w:val="both"/>
    </w:pPr>
    <w:rPr>
      <w:sz w:val="24"/>
      <w:szCs w:val="24"/>
    </w:rPr>
  </w:style>
  <w:style w:type="character" w:customStyle="1" w:styleId="Char2">
    <w:name w:val="Σώμα κειμένου Char"/>
    <w:aliases w:val="Σώμα κείμενου Char,Body Text1 Char,body text Char,contents Char,heading_txt Char,bodytxy2 Char,Body Text - Level 2 Char,bt Char,??2 Char,Oracle Response Char,sp Char,sbs Char,block text Char,bt4 Char,body text4 Char,bt5 Char,bt1 Char"/>
    <w:basedOn w:val="a3"/>
    <w:link w:val="a8"/>
    <w:rsid w:val="00E16545"/>
    <w:rPr>
      <w:rFonts w:ascii="Times New Roman" w:eastAsia="Times New Roman" w:hAnsi="Times New Roman" w:cs="Times New Roman"/>
      <w:sz w:val="24"/>
      <w:szCs w:val="24"/>
      <w:lang w:val="el-GR"/>
    </w:rPr>
  </w:style>
  <w:style w:type="paragraph" w:customStyle="1" w:styleId="wfxRecipient">
    <w:name w:val="wfxRecipient"/>
    <w:basedOn w:val="a2"/>
    <w:uiPriority w:val="99"/>
    <w:rsid w:val="00E16545"/>
    <w:pPr>
      <w:widowControl/>
      <w:spacing w:before="120"/>
      <w:jc w:val="both"/>
    </w:pPr>
    <w:rPr>
      <w:sz w:val="24"/>
    </w:rPr>
  </w:style>
  <w:style w:type="paragraph" w:styleId="30">
    <w:name w:val="Body Text 3"/>
    <w:basedOn w:val="a2"/>
    <w:link w:val="3Char0"/>
    <w:uiPriority w:val="99"/>
    <w:rsid w:val="00E16545"/>
    <w:pPr>
      <w:widowControl/>
      <w:spacing w:before="120" w:after="120"/>
      <w:jc w:val="both"/>
    </w:pPr>
    <w:rPr>
      <w:b/>
      <w:bCs/>
      <w:sz w:val="24"/>
      <w:szCs w:val="24"/>
      <w:lang w:val="en-GB"/>
    </w:rPr>
  </w:style>
  <w:style w:type="character" w:customStyle="1" w:styleId="3Char0">
    <w:name w:val="Σώμα κείμενου 3 Char"/>
    <w:basedOn w:val="a3"/>
    <w:link w:val="30"/>
    <w:uiPriority w:val="99"/>
    <w:rsid w:val="00E16545"/>
    <w:rPr>
      <w:rFonts w:ascii="Times New Roman" w:eastAsia="Times New Roman" w:hAnsi="Times New Roman" w:cs="Times New Roman"/>
      <w:b/>
      <w:bCs/>
      <w:sz w:val="24"/>
      <w:szCs w:val="24"/>
    </w:rPr>
  </w:style>
  <w:style w:type="paragraph" w:customStyle="1" w:styleId="14">
    <w:name w:val="Παράγραφος λίστας1"/>
    <w:basedOn w:val="a2"/>
    <w:uiPriority w:val="99"/>
    <w:qFormat/>
    <w:rsid w:val="00E16545"/>
    <w:pPr>
      <w:widowControl/>
      <w:ind w:left="720"/>
      <w:contextualSpacing/>
    </w:pPr>
    <w:rPr>
      <w:sz w:val="24"/>
      <w:szCs w:val="24"/>
      <w:lang w:eastAsia="el-GR"/>
    </w:rPr>
  </w:style>
  <w:style w:type="paragraph" w:customStyle="1" w:styleId="NormalBullet">
    <w:name w:val="Normal (Bullet)"/>
    <w:basedOn w:val="a2"/>
    <w:autoRedefine/>
    <w:uiPriority w:val="99"/>
    <w:rsid w:val="00E16545"/>
    <w:pPr>
      <w:widowControl/>
      <w:numPr>
        <w:numId w:val="7"/>
      </w:numPr>
      <w:spacing w:before="120" w:line="300" w:lineRule="atLeast"/>
      <w:jc w:val="both"/>
    </w:pPr>
    <w:rPr>
      <w:sz w:val="24"/>
      <w:szCs w:val="24"/>
    </w:rPr>
  </w:style>
  <w:style w:type="paragraph" w:customStyle="1" w:styleId="NormalBullet2">
    <w:name w:val="Normal (Bullet2)"/>
    <w:basedOn w:val="NormalBullet"/>
    <w:rsid w:val="00E16545"/>
    <w:pPr>
      <w:numPr>
        <w:ilvl w:val="1"/>
        <w:numId w:val="5"/>
      </w:numPr>
    </w:pPr>
    <w:rPr>
      <w:lang w:val="en-US"/>
    </w:rPr>
  </w:style>
  <w:style w:type="paragraph" w:customStyle="1" w:styleId="NormalBullet3">
    <w:name w:val="Normal (Bullet3)"/>
    <w:basedOn w:val="NormalBullet2"/>
    <w:rsid w:val="00E16545"/>
    <w:pPr>
      <w:numPr>
        <w:ilvl w:val="0"/>
        <w:numId w:val="6"/>
      </w:numPr>
    </w:pPr>
  </w:style>
  <w:style w:type="paragraph" w:styleId="a9">
    <w:name w:val="Body Text Indent"/>
    <w:basedOn w:val="a2"/>
    <w:link w:val="Char3"/>
    <w:uiPriority w:val="99"/>
    <w:rsid w:val="00E16545"/>
    <w:pPr>
      <w:widowControl/>
      <w:spacing w:before="120"/>
      <w:ind w:left="284"/>
      <w:jc w:val="both"/>
    </w:pPr>
    <w:rPr>
      <w:sz w:val="24"/>
    </w:rPr>
  </w:style>
  <w:style w:type="character" w:customStyle="1" w:styleId="Char3">
    <w:name w:val="Σώμα κείμενου με εσοχή Char"/>
    <w:basedOn w:val="a3"/>
    <w:link w:val="a9"/>
    <w:uiPriority w:val="99"/>
    <w:rsid w:val="00E16545"/>
    <w:rPr>
      <w:rFonts w:ascii="Times New Roman" w:eastAsia="Times New Roman" w:hAnsi="Times New Roman" w:cs="Times New Roman"/>
      <w:sz w:val="24"/>
      <w:szCs w:val="20"/>
      <w:lang w:val="el-GR"/>
    </w:rPr>
  </w:style>
  <w:style w:type="paragraph" w:customStyle="1" w:styleId="Picture">
    <w:name w:val="Picture"/>
    <w:basedOn w:val="a2"/>
    <w:rsid w:val="00E16545"/>
    <w:pPr>
      <w:widowControl/>
      <w:spacing w:before="120" w:after="120" w:line="280" w:lineRule="atLeast"/>
      <w:jc w:val="center"/>
    </w:pPr>
    <w:rPr>
      <w:rFonts w:ascii="Univers (W1)" w:hAnsi="Univers (W1)"/>
      <w:sz w:val="24"/>
      <w:szCs w:val="24"/>
    </w:rPr>
  </w:style>
  <w:style w:type="paragraph" w:styleId="aa">
    <w:name w:val="Title"/>
    <w:basedOn w:val="a2"/>
    <w:link w:val="Char4"/>
    <w:uiPriority w:val="99"/>
    <w:qFormat/>
    <w:rsid w:val="00E16545"/>
    <w:pPr>
      <w:widowControl/>
      <w:jc w:val="center"/>
    </w:pPr>
    <w:rPr>
      <w:rFonts w:ascii="Arial" w:hAnsi="Arial"/>
      <w:b/>
      <w:bCs/>
      <w:sz w:val="24"/>
      <w:lang w:eastAsia="el-GR"/>
    </w:rPr>
  </w:style>
  <w:style w:type="character" w:customStyle="1" w:styleId="Char4">
    <w:name w:val="Τίτλος Char"/>
    <w:basedOn w:val="a3"/>
    <w:link w:val="aa"/>
    <w:uiPriority w:val="99"/>
    <w:rsid w:val="00E16545"/>
    <w:rPr>
      <w:rFonts w:ascii="Arial" w:eastAsia="Times New Roman" w:hAnsi="Arial" w:cs="Times New Roman"/>
      <w:b/>
      <w:bCs/>
      <w:sz w:val="24"/>
      <w:szCs w:val="20"/>
      <w:lang w:val="el-GR" w:eastAsia="el-GR"/>
    </w:rPr>
  </w:style>
  <w:style w:type="paragraph" w:styleId="ab">
    <w:name w:val="header"/>
    <w:aliases w:val="hd"/>
    <w:basedOn w:val="ac"/>
    <w:link w:val="Char5"/>
    <w:rsid w:val="00E16545"/>
    <w:pPr>
      <w:pBdr>
        <w:top w:val="none" w:sz="0" w:space="0" w:color="auto"/>
        <w:bottom w:val="single" w:sz="6" w:space="1" w:color="auto"/>
      </w:pBdr>
    </w:pPr>
  </w:style>
  <w:style w:type="character" w:customStyle="1" w:styleId="Char5">
    <w:name w:val="Κεφαλίδα Char"/>
    <w:aliases w:val="hd Char"/>
    <w:basedOn w:val="a3"/>
    <w:link w:val="ab"/>
    <w:rsid w:val="00E16545"/>
    <w:rPr>
      <w:rFonts w:ascii="HellasArial" w:eastAsia="Times New Roman" w:hAnsi="HellasArial" w:cs="Times New Roman"/>
      <w:i/>
      <w:sz w:val="18"/>
      <w:szCs w:val="20"/>
    </w:rPr>
  </w:style>
  <w:style w:type="paragraph" w:styleId="ac">
    <w:name w:val="footer"/>
    <w:aliases w:val="ft"/>
    <w:basedOn w:val="a2"/>
    <w:link w:val="Char6"/>
    <w:uiPriority w:val="99"/>
    <w:rsid w:val="00E16545"/>
    <w:pPr>
      <w:widowControl/>
      <w:pBdr>
        <w:top w:val="single" w:sz="6" w:space="1" w:color="auto"/>
      </w:pBdr>
      <w:tabs>
        <w:tab w:val="center" w:pos="4252"/>
        <w:tab w:val="right" w:pos="8460"/>
      </w:tabs>
      <w:overflowPunct w:val="0"/>
      <w:autoSpaceDE w:val="0"/>
      <w:autoSpaceDN w:val="0"/>
      <w:adjustRightInd w:val="0"/>
      <w:ind w:left="284" w:hanging="284"/>
      <w:jc w:val="both"/>
      <w:textAlignment w:val="baseline"/>
    </w:pPr>
    <w:rPr>
      <w:rFonts w:ascii="HellasArial" w:hAnsi="HellasArial"/>
      <w:i/>
      <w:sz w:val="18"/>
      <w:lang w:val="en-GB"/>
    </w:rPr>
  </w:style>
  <w:style w:type="character" w:customStyle="1" w:styleId="Char6">
    <w:name w:val="Υποσέλιδο Char"/>
    <w:aliases w:val="ft Char"/>
    <w:basedOn w:val="a3"/>
    <w:link w:val="ac"/>
    <w:uiPriority w:val="99"/>
    <w:rsid w:val="00E16545"/>
    <w:rPr>
      <w:rFonts w:ascii="HellasArial" w:eastAsia="Times New Roman" w:hAnsi="HellasArial" w:cs="Times New Roman"/>
      <w:i/>
      <w:sz w:val="18"/>
      <w:szCs w:val="20"/>
    </w:rPr>
  </w:style>
  <w:style w:type="paragraph" w:customStyle="1" w:styleId="Footerft2">
    <w:name w:val="Footer.ft2"/>
    <w:basedOn w:val="a2"/>
    <w:uiPriority w:val="99"/>
    <w:rsid w:val="00E16545"/>
    <w:pPr>
      <w:widowControl/>
      <w:tabs>
        <w:tab w:val="center" w:pos="4153"/>
        <w:tab w:val="right" w:pos="8306"/>
      </w:tabs>
      <w:spacing w:before="120" w:after="120"/>
      <w:jc w:val="both"/>
    </w:pPr>
    <w:rPr>
      <w:sz w:val="24"/>
      <w:szCs w:val="24"/>
    </w:rPr>
  </w:style>
  <w:style w:type="paragraph" w:customStyle="1" w:styleId="Clause2">
    <w:name w:val="Clause 2"/>
    <w:basedOn w:val="a2"/>
    <w:rsid w:val="00E16545"/>
    <w:pPr>
      <w:widowControl/>
      <w:numPr>
        <w:ilvl w:val="1"/>
        <w:numId w:val="8"/>
      </w:numPr>
      <w:tabs>
        <w:tab w:val="left" w:pos="851"/>
      </w:tabs>
      <w:spacing w:after="120"/>
      <w:jc w:val="both"/>
      <w:outlineLvl w:val="1"/>
    </w:pPr>
    <w:rPr>
      <w:sz w:val="24"/>
    </w:rPr>
  </w:style>
  <w:style w:type="paragraph" w:customStyle="1" w:styleId="Alpha">
    <w:name w:val="Alpha"/>
    <w:basedOn w:val="a2"/>
    <w:rsid w:val="00E16545"/>
    <w:pPr>
      <w:widowControl/>
      <w:tabs>
        <w:tab w:val="left" w:pos="1701"/>
      </w:tabs>
      <w:spacing w:after="120"/>
      <w:ind w:left="1702" w:hanging="851"/>
      <w:jc w:val="both"/>
    </w:pPr>
    <w:rPr>
      <w:sz w:val="24"/>
    </w:rPr>
  </w:style>
  <w:style w:type="paragraph" w:customStyle="1" w:styleId="Body">
    <w:name w:val="Body"/>
    <w:basedOn w:val="a2"/>
    <w:uiPriority w:val="99"/>
    <w:rsid w:val="00E16545"/>
    <w:pPr>
      <w:widowControl/>
      <w:spacing w:after="120"/>
      <w:ind w:left="851"/>
      <w:jc w:val="both"/>
    </w:pPr>
    <w:rPr>
      <w:sz w:val="24"/>
    </w:rPr>
  </w:style>
  <w:style w:type="paragraph" w:customStyle="1" w:styleId="22">
    <w:name w:val="Σώμα κείμενου 22"/>
    <w:basedOn w:val="a2"/>
    <w:rsid w:val="00E16545"/>
    <w:pPr>
      <w:widowControl/>
      <w:overflowPunct w:val="0"/>
      <w:autoSpaceDE w:val="0"/>
      <w:autoSpaceDN w:val="0"/>
      <w:adjustRightInd w:val="0"/>
    </w:pPr>
    <w:rPr>
      <w:rFonts w:ascii="Arial" w:hAnsi="Arial" w:cs="Arial"/>
      <w:b/>
      <w:bCs/>
      <w:sz w:val="24"/>
      <w:szCs w:val="24"/>
      <w:lang w:eastAsia="el-GR"/>
    </w:rPr>
  </w:style>
  <w:style w:type="paragraph" w:customStyle="1" w:styleId="210">
    <w:name w:val="Σώμα κείμενου 21"/>
    <w:basedOn w:val="a2"/>
    <w:rsid w:val="00E16545"/>
    <w:pPr>
      <w:widowControl/>
      <w:suppressAutoHyphens/>
      <w:ind w:right="-199" w:firstLine="567"/>
      <w:jc w:val="both"/>
    </w:pPr>
    <w:rPr>
      <w:sz w:val="26"/>
      <w:szCs w:val="26"/>
      <w:lang w:eastAsia="ar-SA"/>
    </w:rPr>
  </w:style>
  <w:style w:type="paragraph" w:customStyle="1" w:styleId="211">
    <w:name w:val="Σώμα κείμενου με εσοχή 21"/>
    <w:basedOn w:val="a2"/>
    <w:rsid w:val="00E16545"/>
    <w:pPr>
      <w:widowControl/>
      <w:suppressAutoHyphens/>
      <w:ind w:firstLine="567"/>
    </w:pPr>
    <w:rPr>
      <w:sz w:val="26"/>
      <w:szCs w:val="26"/>
      <w:lang w:eastAsia="ar-SA"/>
    </w:rPr>
  </w:style>
  <w:style w:type="paragraph" w:styleId="23">
    <w:name w:val="Body Text 2"/>
    <w:basedOn w:val="a2"/>
    <w:link w:val="2Char0"/>
    <w:unhideWhenUsed/>
    <w:rsid w:val="00E16545"/>
    <w:pPr>
      <w:spacing w:after="120" w:line="480" w:lineRule="auto"/>
    </w:pPr>
  </w:style>
  <w:style w:type="character" w:customStyle="1" w:styleId="2Char0">
    <w:name w:val="Σώμα κείμενου 2 Char"/>
    <w:basedOn w:val="a3"/>
    <w:link w:val="23"/>
    <w:rsid w:val="00E16545"/>
    <w:rPr>
      <w:rFonts w:ascii="Times New Roman" w:eastAsia="Times New Roman" w:hAnsi="Times New Roman" w:cs="Times New Roman"/>
      <w:sz w:val="20"/>
      <w:szCs w:val="20"/>
      <w:lang w:val="el-GR"/>
    </w:rPr>
  </w:style>
  <w:style w:type="paragraph" w:customStyle="1" w:styleId="WW-2">
    <w:name w:val="WW-Σώμα κείμενου 2"/>
    <w:basedOn w:val="a2"/>
    <w:rsid w:val="00E16545"/>
    <w:pPr>
      <w:widowControl/>
      <w:suppressAutoHyphens/>
      <w:jc w:val="both"/>
    </w:pPr>
    <w:rPr>
      <w:b/>
      <w:bCs/>
      <w:sz w:val="24"/>
      <w:lang w:eastAsia="ar-SA"/>
    </w:rPr>
  </w:style>
  <w:style w:type="paragraph" w:styleId="-HTML">
    <w:name w:val="HTML Preformatted"/>
    <w:basedOn w:val="a2"/>
    <w:link w:val="-HTMLChar"/>
    <w:rsid w:val="00E16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lang w:eastAsia="el-GR"/>
    </w:rPr>
  </w:style>
  <w:style w:type="character" w:customStyle="1" w:styleId="-HTMLChar">
    <w:name w:val="Προ-διαμορφωμένο HTML Char"/>
    <w:basedOn w:val="a3"/>
    <w:link w:val="-HTML"/>
    <w:rsid w:val="00E16545"/>
    <w:rPr>
      <w:rFonts w:ascii="Verdana" w:eastAsia="Arial Unicode MS" w:hAnsi="Verdana" w:cs="Times New Roman"/>
      <w:color w:val="000000"/>
      <w:sz w:val="17"/>
      <w:szCs w:val="20"/>
      <w:lang w:val="el-GR" w:eastAsia="el-GR"/>
    </w:rPr>
  </w:style>
  <w:style w:type="paragraph" w:styleId="24">
    <w:name w:val="Body Text Indent 2"/>
    <w:basedOn w:val="a2"/>
    <w:link w:val="2Char1"/>
    <w:uiPriority w:val="99"/>
    <w:unhideWhenUsed/>
    <w:rsid w:val="00E16545"/>
    <w:pPr>
      <w:spacing w:after="120" w:line="480" w:lineRule="auto"/>
      <w:ind w:left="283"/>
    </w:pPr>
  </w:style>
  <w:style w:type="character" w:customStyle="1" w:styleId="2Char1">
    <w:name w:val="Σώμα κείμενου με εσοχή 2 Char"/>
    <w:basedOn w:val="a3"/>
    <w:link w:val="24"/>
    <w:uiPriority w:val="99"/>
    <w:rsid w:val="00E16545"/>
    <w:rPr>
      <w:rFonts w:ascii="Times New Roman" w:eastAsia="Times New Roman" w:hAnsi="Times New Roman" w:cs="Times New Roman"/>
      <w:sz w:val="20"/>
      <w:szCs w:val="20"/>
      <w:lang w:val="el-GR"/>
    </w:rPr>
  </w:style>
  <w:style w:type="paragraph" w:styleId="32">
    <w:name w:val="Body Text Indent 3"/>
    <w:basedOn w:val="a2"/>
    <w:link w:val="3Char1"/>
    <w:uiPriority w:val="99"/>
    <w:rsid w:val="00E16545"/>
    <w:pPr>
      <w:widowControl/>
      <w:overflowPunct w:val="0"/>
      <w:autoSpaceDE w:val="0"/>
      <w:autoSpaceDN w:val="0"/>
      <w:adjustRightInd w:val="0"/>
      <w:ind w:left="284"/>
      <w:jc w:val="both"/>
      <w:textAlignment w:val="baseline"/>
    </w:pPr>
    <w:rPr>
      <w:rFonts w:ascii="Arial" w:hAnsi="Arial"/>
      <w:sz w:val="26"/>
      <w:lang w:eastAsia="el-GR"/>
    </w:rPr>
  </w:style>
  <w:style w:type="character" w:customStyle="1" w:styleId="3Char1">
    <w:name w:val="Σώμα κείμενου με εσοχή 3 Char1"/>
    <w:basedOn w:val="a3"/>
    <w:link w:val="32"/>
    <w:rsid w:val="00E16545"/>
    <w:rPr>
      <w:rFonts w:ascii="Arial" w:eastAsia="Times New Roman" w:hAnsi="Arial" w:cs="Times New Roman"/>
      <w:sz w:val="26"/>
      <w:szCs w:val="20"/>
      <w:lang w:val="el-GR" w:eastAsia="el-GR"/>
    </w:rPr>
  </w:style>
  <w:style w:type="character" w:customStyle="1" w:styleId="3Char2">
    <w:name w:val="Σώμα κείμενου με εσοχή 3 Char"/>
    <w:basedOn w:val="a3"/>
    <w:uiPriority w:val="99"/>
    <w:rsid w:val="00E16545"/>
    <w:rPr>
      <w:rFonts w:ascii="Times New Roman" w:eastAsia="Times New Roman" w:hAnsi="Times New Roman" w:cs="Times New Roman"/>
      <w:sz w:val="16"/>
      <w:szCs w:val="16"/>
    </w:rPr>
  </w:style>
  <w:style w:type="paragraph" w:customStyle="1" w:styleId="WW-20">
    <w:name w:val="WW-Σώμα κείμενου με εσοχή 2"/>
    <w:basedOn w:val="a2"/>
    <w:rsid w:val="00E16545"/>
    <w:pPr>
      <w:widowControl/>
      <w:suppressAutoHyphens/>
      <w:ind w:left="426" w:hanging="426"/>
    </w:pPr>
    <w:rPr>
      <w:sz w:val="24"/>
      <w:lang w:eastAsia="ar-SA"/>
    </w:rPr>
  </w:style>
  <w:style w:type="character" w:styleId="ad">
    <w:name w:val="page number"/>
    <w:basedOn w:val="a3"/>
    <w:rsid w:val="00E16545"/>
  </w:style>
  <w:style w:type="paragraph" w:styleId="ae">
    <w:name w:val="List"/>
    <w:basedOn w:val="a2"/>
    <w:uiPriority w:val="99"/>
    <w:rsid w:val="00E16545"/>
    <w:pPr>
      <w:widowControl/>
      <w:ind w:left="283" w:hanging="283"/>
    </w:pPr>
    <w:rPr>
      <w:lang w:eastAsia="el-GR"/>
    </w:rPr>
  </w:style>
  <w:style w:type="character" w:customStyle="1" w:styleId="Char10">
    <w:name w:val="Υποσέλιδο Char1"/>
    <w:uiPriority w:val="99"/>
    <w:rsid w:val="00E16545"/>
    <w:rPr>
      <w:rFonts w:ascii="Arial Unicode MS" w:eastAsia="Arial Unicode MS" w:hAnsi="Arial Unicode MS" w:cs="Arial Unicode MS"/>
    </w:rPr>
  </w:style>
  <w:style w:type="paragraph" w:styleId="af">
    <w:name w:val="List Continue"/>
    <w:basedOn w:val="a2"/>
    <w:rsid w:val="00E16545"/>
    <w:pPr>
      <w:widowControl/>
      <w:spacing w:after="120"/>
      <w:ind w:left="283"/>
    </w:pPr>
    <w:rPr>
      <w:lang w:eastAsia="el-GR"/>
    </w:rPr>
  </w:style>
  <w:style w:type="paragraph" w:styleId="af0">
    <w:name w:val="caption"/>
    <w:aliases w:val="Caption Char Char Char"/>
    <w:basedOn w:val="a2"/>
    <w:next w:val="a2"/>
    <w:qFormat/>
    <w:rsid w:val="00E16545"/>
    <w:pPr>
      <w:widowControl/>
      <w:ind w:right="-568"/>
      <w:jc w:val="center"/>
    </w:pPr>
    <w:rPr>
      <w:rFonts w:ascii="Arial" w:hAnsi="Arial"/>
      <w:b/>
      <w:sz w:val="22"/>
      <w:lang w:eastAsia="el-GR"/>
    </w:rPr>
  </w:style>
  <w:style w:type="character" w:styleId="af1">
    <w:name w:val="Strong"/>
    <w:qFormat/>
    <w:rsid w:val="00E16545"/>
    <w:rPr>
      <w:b/>
      <w:bCs/>
    </w:rPr>
  </w:style>
  <w:style w:type="paragraph" w:customStyle="1" w:styleId="2bullet">
    <w:name w:val="Σώμα κειμένου_εσοχή2 &amp; bullet"/>
    <w:basedOn w:val="a2"/>
    <w:autoRedefine/>
    <w:rsid w:val="00E16545"/>
    <w:pPr>
      <w:widowControl/>
      <w:numPr>
        <w:numId w:val="9"/>
      </w:numPr>
      <w:spacing w:before="120" w:line="300" w:lineRule="exact"/>
      <w:jc w:val="both"/>
    </w:pPr>
    <w:rPr>
      <w:rFonts w:ascii="Arial Unicode MS" w:eastAsia="Arial Unicode MS" w:hAnsi="Arial Unicode MS" w:cs="Arial Unicode MS"/>
      <w:bCs/>
      <w:sz w:val="22"/>
      <w:szCs w:val="22"/>
      <w:lang w:eastAsia="el-GR"/>
    </w:rPr>
  </w:style>
  <w:style w:type="character" w:customStyle="1" w:styleId="Char12">
    <w:name w:val="Τίτλος Char1"/>
    <w:locked/>
    <w:rsid w:val="00E16545"/>
    <w:rPr>
      <w:b/>
      <w:bCs/>
      <w:sz w:val="32"/>
      <w:szCs w:val="24"/>
      <w:lang w:val="el-GR" w:eastAsia="el-GR" w:bidi="ar-SA"/>
    </w:rPr>
  </w:style>
  <w:style w:type="character" w:customStyle="1" w:styleId="Char13">
    <w:name w:val="Κείμενο πλαισίου Char1"/>
    <w:rsid w:val="00E16545"/>
    <w:rPr>
      <w:rFonts w:ascii="Tahoma" w:hAnsi="Tahoma" w:cs="Tahoma"/>
      <w:sz w:val="16"/>
      <w:szCs w:val="16"/>
    </w:rPr>
  </w:style>
  <w:style w:type="character" w:customStyle="1" w:styleId="WW8Num2z0">
    <w:name w:val="WW8Num2z0"/>
    <w:rsid w:val="00E16545"/>
    <w:rPr>
      <w:rFonts w:ascii="Wingdings" w:hAnsi="Wingdings"/>
    </w:rPr>
  </w:style>
  <w:style w:type="character" w:customStyle="1" w:styleId="WW8Num3z0">
    <w:name w:val="WW8Num3z0"/>
    <w:rsid w:val="00E16545"/>
    <w:rPr>
      <w:rFonts w:ascii="Symbol" w:hAnsi="Symbol" w:cs="Symbol"/>
    </w:rPr>
  </w:style>
  <w:style w:type="character" w:customStyle="1" w:styleId="WW8Num4z0">
    <w:name w:val="WW8Num4z0"/>
    <w:rsid w:val="00E16545"/>
    <w:rPr>
      <w:rFonts w:ascii="Wingdings" w:hAnsi="Wingdings"/>
    </w:rPr>
  </w:style>
  <w:style w:type="character" w:customStyle="1" w:styleId="WW8Num5z0">
    <w:name w:val="WW8Num5z0"/>
    <w:rsid w:val="00E16545"/>
    <w:rPr>
      <w:b/>
    </w:rPr>
  </w:style>
  <w:style w:type="character" w:customStyle="1" w:styleId="WW8Num7z0">
    <w:name w:val="WW8Num7z0"/>
    <w:rsid w:val="00E16545"/>
    <w:rPr>
      <w:rFonts w:ascii="Symbol" w:hAnsi="Symbol"/>
    </w:rPr>
  </w:style>
  <w:style w:type="character" w:customStyle="1" w:styleId="WW8Num8z0">
    <w:name w:val="WW8Num8z0"/>
    <w:rsid w:val="00E16545"/>
    <w:rPr>
      <w:b/>
    </w:rPr>
  </w:style>
  <w:style w:type="character" w:customStyle="1" w:styleId="WW8Num8z1">
    <w:name w:val="WW8Num8z1"/>
    <w:rsid w:val="00E16545"/>
    <w:rPr>
      <w:rFonts w:ascii="Courier New" w:hAnsi="Courier New"/>
    </w:rPr>
  </w:style>
  <w:style w:type="character" w:customStyle="1" w:styleId="WW8Num8z2">
    <w:name w:val="WW8Num8z2"/>
    <w:rsid w:val="00E16545"/>
    <w:rPr>
      <w:rFonts w:ascii="Wingdings" w:hAnsi="Wingdings"/>
    </w:rPr>
  </w:style>
  <w:style w:type="character" w:customStyle="1" w:styleId="WW8Num9z0">
    <w:name w:val="WW8Num9z0"/>
    <w:rsid w:val="00E16545"/>
    <w:rPr>
      <w:rFonts w:ascii="Symbol" w:hAnsi="Symbol"/>
    </w:rPr>
  </w:style>
  <w:style w:type="character" w:customStyle="1" w:styleId="WW8Num9z1">
    <w:name w:val="WW8Num9z1"/>
    <w:rsid w:val="00E16545"/>
    <w:rPr>
      <w:rFonts w:ascii="Courier New" w:hAnsi="Courier New"/>
    </w:rPr>
  </w:style>
  <w:style w:type="character" w:customStyle="1" w:styleId="WW8Num9z2">
    <w:name w:val="WW8Num9z2"/>
    <w:rsid w:val="00E16545"/>
    <w:rPr>
      <w:rFonts w:ascii="Wingdings" w:hAnsi="Wingdings"/>
    </w:rPr>
  </w:style>
  <w:style w:type="character" w:customStyle="1" w:styleId="WW8Num10z0">
    <w:name w:val="WW8Num10z0"/>
    <w:rsid w:val="00E16545"/>
    <w:rPr>
      <w:rFonts w:ascii="Symbol" w:hAnsi="Symbol"/>
    </w:rPr>
  </w:style>
  <w:style w:type="character" w:customStyle="1" w:styleId="WW8Num11z0">
    <w:name w:val="WW8Num11z0"/>
    <w:rsid w:val="00E16545"/>
    <w:rPr>
      <w:rFonts w:ascii="Symbol" w:hAnsi="Symbol"/>
    </w:rPr>
  </w:style>
  <w:style w:type="character" w:customStyle="1" w:styleId="WW8Num11z1">
    <w:name w:val="WW8Num11z1"/>
    <w:rsid w:val="00E16545"/>
    <w:rPr>
      <w:rFonts w:ascii="Courier New" w:hAnsi="Courier New"/>
    </w:rPr>
  </w:style>
  <w:style w:type="character" w:customStyle="1" w:styleId="WW8Num11z2">
    <w:name w:val="WW8Num11z2"/>
    <w:rsid w:val="00E16545"/>
    <w:rPr>
      <w:rFonts w:ascii="Wingdings" w:hAnsi="Wingdings"/>
    </w:rPr>
  </w:style>
  <w:style w:type="character" w:customStyle="1" w:styleId="WW8Num13z0">
    <w:name w:val="WW8Num13z0"/>
    <w:rsid w:val="00E16545"/>
    <w:rPr>
      <w:rFonts w:ascii="Symbol" w:hAnsi="Symbol"/>
    </w:rPr>
  </w:style>
  <w:style w:type="character" w:customStyle="1" w:styleId="WW8Num13z1">
    <w:name w:val="WW8Num13z1"/>
    <w:rsid w:val="00E16545"/>
    <w:rPr>
      <w:rFonts w:ascii="Courier New" w:hAnsi="Courier New"/>
    </w:rPr>
  </w:style>
  <w:style w:type="character" w:customStyle="1" w:styleId="WW8Num13z2">
    <w:name w:val="WW8Num13z2"/>
    <w:rsid w:val="00E16545"/>
    <w:rPr>
      <w:rFonts w:ascii="Wingdings" w:hAnsi="Wingdings"/>
    </w:rPr>
  </w:style>
  <w:style w:type="character" w:customStyle="1" w:styleId="25">
    <w:name w:val="Προεπιλεγμένη γραμματοσειρά2"/>
    <w:rsid w:val="00E16545"/>
  </w:style>
  <w:style w:type="character" w:customStyle="1" w:styleId="WW8Num2z1">
    <w:name w:val="WW8Num2z1"/>
    <w:rsid w:val="00E16545"/>
    <w:rPr>
      <w:b/>
      <w:sz w:val="22"/>
      <w:szCs w:val="22"/>
    </w:rPr>
  </w:style>
  <w:style w:type="character" w:customStyle="1" w:styleId="WW8Num2z3">
    <w:name w:val="WW8Num2z3"/>
    <w:rsid w:val="00E16545"/>
    <w:rPr>
      <w:rFonts w:ascii="Symbol" w:hAnsi="Symbol"/>
    </w:rPr>
  </w:style>
  <w:style w:type="character" w:customStyle="1" w:styleId="WW8Num2z4">
    <w:name w:val="WW8Num2z4"/>
    <w:rsid w:val="00E16545"/>
    <w:rPr>
      <w:rFonts w:ascii="Courier New" w:hAnsi="Courier New" w:cs="Courier New"/>
    </w:rPr>
  </w:style>
  <w:style w:type="character" w:customStyle="1" w:styleId="WW8Num4z1">
    <w:name w:val="WW8Num4z1"/>
    <w:rsid w:val="00E16545"/>
    <w:rPr>
      <w:rFonts w:ascii="Courier New" w:hAnsi="Courier New" w:cs="Courier New"/>
    </w:rPr>
  </w:style>
  <w:style w:type="character" w:customStyle="1" w:styleId="WW8Num4z3">
    <w:name w:val="WW8Num4z3"/>
    <w:rsid w:val="00E16545"/>
    <w:rPr>
      <w:rFonts w:ascii="Symbol" w:hAnsi="Symbol"/>
    </w:rPr>
  </w:style>
  <w:style w:type="character" w:customStyle="1" w:styleId="WW8Num5z1">
    <w:name w:val="WW8Num5z1"/>
    <w:rsid w:val="00E16545"/>
    <w:rPr>
      <w:rFonts w:ascii="Symbol" w:hAnsi="Symbol"/>
    </w:rPr>
  </w:style>
  <w:style w:type="character" w:customStyle="1" w:styleId="WW8Num6z0">
    <w:name w:val="WW8Num6z0"/>
    <w:rsid w:val="00E16545"/>
    <w:rPr>
      <w:rFonts w:ascii="Wingdings" w:hAnsi="Wingdings" w:cs="Wingdings"/>
    </w:rPr>
  </w:style>
  <w:style w:type="character" w:customStyle="1" w:styleId="WW8Num7z1">
    <w:name w:val="WW8Num7z1"/>
    <w:rsid w:val="00E16545"/>
    <w:rPr>
      <w:rFonts w:ascii="Courier New" w:hAnsi="Courier New" w:cs="Courier New"/>
    </w:rPr>
  </w:style>
  <w:style w:type="character" w:customStyle="1" w:styleId="WW8Num7z2">
    <w:name w:val="WW8Num7z2"/>
    <w:rsid w:val="00E16545"/>
    <w:rPr>
      <w:rFonts w:ascii="Wingdings" w:hAnsi="Wingdings"/>
    </w:rPr>
  </w:style>
  <w:style w:type="character" w:customStyle="1" w:styleId="WW8Num10z1">
    <w:name w:val="WW8Num10z1"/>
    <w:rsid w:val="00E16545"/>
    <w:rPr>
      <w:rFonts w:ascii="Courier New" w:hAnsi="Courier New"/>
    </w:rPr>
  </w:style>
  <w:style w:type="character" w:customStyle="1" w:styleId="WW8Num10z2">
    <w:name w:val="WW8Num10z2"/>
    <w:rsid w:val="00E16545"/>
    <w:rPr>
      <w:rFonts w:ascii="Wingdings" w:hAnsi="Wingdings"/>
    </w:rPr>
  </w:style>
  <w:style w:type="character" w:customStyle="1" w:styleId="15">
    <w:name w:val="Προεπιλεγμένη γραμματοσειρά1"/>
    <w:rsid w:val="00E16545"/>
  </w:style>
  <w:style w:type="character" w:styleId="af2">
    <w:name w:val="line number"/>
    <w:basedOn w:val="15"/>
    <w:rsid w:val="00E16545"/>
  </w:style>
  <w:style w:type="character" w:customStyle="1" w:styleId="16">
    <w:name w:val="Παραπομπή σχολίου1"/>
    <w:rsid w:val="00E16545"/>
    <w:rPr>
      <w:sz w:val="16"/>
      <w:szCs w:val="16"/>
    </w:rPr>
  </w:style>
  <w:style w:type="character" w:customStyle="1" w:styleId="2Char10">
    <w:name w:val="Σώμα κείμενου με εσοχή 2 Char1"/>
    <w:rsid w:val="00E16545"/>
    <w:rPr>
      <w:sz w:val="24"/>
      <w:szCs w:val="24"/>
    </w:rPr>
  </w:style>
  <w:style w:type="paragraph" w:customStyle="1" w:styleId="af3">
    <w:name w:val="Επικεφαλίδα"/>
    <w:basedOn w:val="a2"/>
    <w:next w:val="a8"/>
    <w:rsid w:val="00E16545"/>
    <w:pPr>
      <w:keepNext/>
      <w:widowControl/>
      <w:suppressAutoHyphens/>
      <w:spacing w:before="240" w:after="120" w:line="276" w:lineRule="auto"/>
    </w:pPr>
    <w:rPr>
      <w:rFonts w:ascii="Arial" w:eastAsia="Arial Unicode MS" w:hAnsi="Arial" w:cs="Mangal"/>
      <w:sz w:val="28"/>
      <w:szCs w:val="28"/>
      <w:lang w:eastAsia="ar-SA"/>
    </w:rPr>
  </w:style>
  <w:style w:type="paragraph" w:customStyle="1" w:styleId="26">
    <w:name w:val="Λεζάντα2"/>
    <w:basedOn w:val="a2"/>
    <w:rsid w:val="00E16545"/>
    <w:pPr>
      <w:widowControl/>
      <w:suppressLineNumbers/>
      <w:suppressAutoHyphens/>
      <w:spacing w:before="120" w:after="120" w:line="276" w:lineRule="auto"/>
    </w:pPr>
    <w:rPr>
      <w:rFonts w:ascii="Calibri" w:hAnsi="Calibri" w:cs="Mangal"/>
      <w:i/>
      <w:iCs/>
      <w:sz w:val="24"/>
      <w:szCs w:val="24"/>
      <w:lang w:eastAsia="ar-SA"/>
    </w:rPr>
  </w:style>
  <w:style w:type="paragraph" w:customStyle="1" w:styleId="af4">
    <w:name w:val="Ευρετήριο"/>
    <w:basedOn w:val="a2"/>
    <w:rsid w:val="00E16545"/>
    <w:pPr>
      <w:widowControl/>
      <w:suppressLineNumbers/>
      <w:suppressAutoHyphens/>
      <w:spacing w:after="200" w:line="276" w:lineRule="auto"/>
    </w:pPr>
    <w:rPr>
      <w:rFonts w:ascii="Calibri" w:hAnsi="Calibri" w:cs="Mangal"/>
      <w:sz w:val="22"/>
      <w:szCs w:val="22"/>
      <w:lang w:eastAsia="ar-SA"/>
    </w:rPr>
  </w:style>
  <w:style w:type="paragraph" w:customStyle="1" w:styleId="17">
    <w:name w:val="Λεζάντα1"/>
    <w:basedOn w:val="a2"/>
    <w:rsid w:val="00E16545"/>
    <w:pPr>
      <w:widowControl/>
      <w:suppressLineNumbers/>
      <w:suppressAutoHyphens/>
      <w:spacing w:before="120" w:after="120" w:line="276" w:lineRule="auto"/>
    </w:pPr>
    <w:rPr>
      <w:rFonts w:ascii="Calibri" w:hAnsi="Calibri" w:cs="Mangal"/>
      <w:i/>
      <w:iCs/>
      <w:sz w:val="24"/>
      <w:szCs w:val="24"/>
      <w:lang w:eastAsia="ar-SA"/>
    </w:rPr>
  </w:style>
  <w:style w:type="paragraph" w:styleId="af5">
    <w:name w:val="Subtitle"/>
    <w:basedOn w:val="af3"/>
    <w:next w:val="a8"/>
    <w:link w:val="Char7"/>
    <w:qFormat/>
    <w:rsid w:val="00E16545"/>
    <w:pPr>
      <w:jc w:val="center"/>
    </w:pPr>
    <w:rPr>
      <w:i/>
      <w:iCs/>
    </w:rPr>
  </w:style>
  <w:style w:type="character" w:customStyle="1" w:styleId="Char7">
    <w:name w:val="Υπότιτλος Char"/>
    <w:basedOn w:val="a3"/>
    <w:link w:val="af5"/>
    <w:uiPriority w:val="99"/>
    <w:rsid w:val="00E16545"/>
    <w:rPr>
      <w:rFonts w:ascii="Arial" w:eastAsia="Arial Unicode MS" w:hAnsi="Arial" w:cs="Mangal"/>
      <w:i/>
      <w:iCs/>
      <w:sz w:val="28"/>
      <w:szCs w:val="28"/>
      <w:lang w:val="el-GR" w:eastAsia="ar-SA"/>
    </w:rPr>
  </w:style>
  <w:style w:type="paragraph" w:customStyle="1" w:styleId="311">
    <w:name w:val="Σώμα κείμενου 31"/>
    <w:basedOn w:val="a2"/>
    <w:rsid w:val="00E16545"/>
    <w:pPr>
      <w:widowControl/>
      <w:suppressAutoHyphens/>
      <w:ind w:right="-227"/>
      <w:jc w:val="both"/>
    </w:pPr>
    <w:rPr>
      <w:sz w:val="24"/>
      <w:szCs w:val="24"/>
      <w:lang w:eastAsia="ar-SA"/>
    </w:rPr>
  </w:style>
  <w:style w:type="paragraph" w:customStyle="1" w:styleId="Aaoeeu">
    <w:name w:val="Aaoeeu"/>
    <w:rsid w:val="00E16545"/>
    <w:pPr>
      <w:widowControl w:val="0"/>
      <w:suppressAutoHyphens/>
      <w:overflowPunct w:val="0"/>
      <w:autoSpaceDE w:val="0"/>
      <w:spacing w:after="0" w:line="240" w:lineRule="auto"/>
      <w:jc w:val="both"/>
    </w:pPr>
    <w:rPr>
      <w:rFonts w:ascii="Arial" w:eastAsia="Arial" w:hAnsi="Arial" w:cs="Arial"/>
      <w:sz w:val="24"/>
      <w:szCs w:val="24"/>
      <w:lang w:val="el-GR" w:eastAsia="ar-SA"/>
    </w:rPr>
  </w:style>
  <w:style w:type="paragraph" w:styleId="18">
    <w:name w:val="index 1"/>
    <w:basedOn w:val="a2"/>
    <w:next w:val="a2"/>
    <w:rsid w:val="00E16545"/>
    <w:pPr>
      <w:widowControl/>
      <w:suppressAutoHyphens/>
      <w:ind w:left="220" w:hanging="220"/>
    </w:pPr>
    <w:rPr>
      <w:rFonts w:ascii="Calibri" w:hAnsi="Calibri" w:cs="Calibri"/>
      <w:sz w:val="22"/>
      <w:szCs w:val="22"/>
      <w:lang w:eastAsia="ar-SA"/>
    </w:rPr>
  </w:style>
  <w:style w:type="paragraph" w:customStyle="1" w:styleId="19">
    <w:name w:val="Επικεφαλίδα ΠΝ1"/>
    <w:basedOn w:val="a2"/>
    <w:next w:val="a2"/>
    <w:rsid w:val="00E16545"/>
    <w:pPr>
      <w:widowControl/>
      <w:suppressAutoHyphens/>
      <w:spacing w:before="120" w:after="200" w:line="276" w:lineRule="auto"/>
    </w:pPr>
    <w:rPr>
      <w:rFonts w:ascii="Cambria" w:hAnsi="Cambria" w:cs="Cambria"/>
      <w:b/>
      <w:bCs/>
      <w:sz w:val="24"/>
      <w:szCs w:val="24"/>
      <w:lang w:eastAsia="ar-SA"/>
    </w:rPr>
  </w:style>
  <w:style w:type="paragraph" w:customStyle="1" w:styleId="21">
    <w:name w:val="Λίστα 21"/>
    <w:basedOn w:val="a2"/>
    <w:next w:val="a2"/>
    <w:rsid w:val="00E16545"/>
    <w:pPr>
      <w:widowControl/>
      <w:numPr>
        <w:numId w:val="3"/>
      </w:numPr>
      <w:suppressAutoHyphens/>
      <w:spacing w:before="240" w:line="280" w:lineRule="atLeast"/>
      <w:ind w:left="720" w:firstLine="0"/>
      <w:jc w:val="both"/>
    </w:pPr>
    <w:rPr>
      <w:rFonts w:ascii="HellasTimes" w:hAnsi="HellasTimes" w:cs="HellasTimes"/>
      <w:sz w:val="24"/>
      <w:szCs w:val="24"/>
      <w:lang w:val="en-GB" w:eastAsia="ar-SA"/>
    </w:rPr>
  </w:style>
  <w:style w:type="paragraph" w:customStyle="1" w:styleId="TableText0">
    <w:name w:val="TableText"/>
    <w:basedOn w:val="a2"/>
    <w:rsid w:val="00E16545"/>
    <w:pPr>
      <w:widowControl/>
      <w:suppressAutoHyphens/>
      <w:spacing w:before="60" w:after="60"/>
    </w:pPr>
    <w:rPr>
      <w:rFonts w:ascii="CG Times (W1)" w:hAnsi="CG Times (W1)" w:cs="CG Times (W1)"/>
      <w:sz w:val="24"/>
      <w:szCs w:val="24"/>
      <w:lang w:eastAsia="ar-SA"/>
    </w:rPr>
  </w:style>
  <w:style w:type="paragraph" w:customStyle="1" w:styleId="1a">
    <w:name w:val="Κείμενο σχολίου1"/>
    <w:basedOn w:val="a2"/>
    <w:rsid w:val="00E16545"/>
    <w:pPr>
      <w:widowControl/>
      <w:suppressAutoHyphens/>
      <w:spacing w:after="200" w:line="276" w:lineRule="auto"/>
    </w:pPr>
    <w:rPr>
      <w:rFonts w:ascii="Calibri" w:hAnsi="Calibri" w:cs="Calibri"/>
      <w:lang w:eastAsia="ar-SA"/>
    </w:rPr>
  </w:style>
  <w:style w:type="character" w:customStyle="1" w:styleId="Char8">
    <w:name w:val="Κείμενο σχολίου Char"/>
    <w:aliases w:val=" Char2 Char,Char2 Char"/>
    <w:basedOn w:val="a3"/>
    <w:link w:val="af6"/>
    <w:uiPriority w:val="99"/>
    <w:rsid w:val="00E16545"/>
    <w:rPr>
      <w:rFonts w:ascii="Times New Roman" w:eastAsia="Times New Roman" w:hAnsi="Times New Roman" w:cs="Times New Roman"/>
      <w:sz w:val="20"/>
      <w:szCs w:val="20"/>
      <w:lang w:eastAsia="el-GR"/>
    </w:rPr>
  </w:style>
  <w:style w:type="paragraph" w:styleId="af6">
    <w:name w:val="annotation text"/>
    <w:aliases w:val=" Char2,Char2"/>
    <w:basedOn w:val="a2"/>
    <w:link w:val="Char8"/>
    <w:unhideWhenUsed/>
    <w:rsid w:val="00E16545"/>
    <w:pPr>
      <w:widowControl/>
    </w:pPr>
    <w:rPr>
      <w:lang w:val="en-GB" w:eastAsia="el-GR"/>
    </w:rPr>
  </w:style>
  <w:style w:type="character" w:customStyle="1" w:styleId="CommentTextChar1">
    <w:name w:val="Comment Text Char1"/>
    <w:basedOn w:val="a3"/>
    <w:uiPriority w:val="99"/>
    <w:semiHidden/>
    <w:rsid w:val="00E16545"/>
    <w:rPr>
      <w:rFonts w:ascii="Times New Roman" w:eastAsia="Times New Roman" w:hAnsi="Times New Roman" w:cs="Times New Roman"/>
      <w:sz w:val="20"/>
      <w:szCs w:val="20"/>
      <w:lang w:val="el-GR"/>
    </w:rPr>
  </w:style>
  <w:style w:type="paragraph" w:styleId="af7">
    <w:name w:val="annotation subject"/>
    <w:basedOn w:val="1a"/>
    <w:next w:val="1a"/>
    <w:link w:val="Char9"/>
    <w:rsid w:val="00E16545"/>
    <w:rPr>
      <w:b/>
      <w:bCs/>
    </w:rPr>
  </w:style>
  <w:style w:type="character" w:customStyle="1" w:styleId="Char9">
    <w:name w:val="Θέμα σχολίου Char"/>
    <w:basedOn w:val="CommentTextChar1"/>
    <w:link w:val="af7"/>
    <w:rsid w:val="00E16545"/>
    <w:rPr>
      <w:rFonts w:ascii="Calibri" w:eastAsia="Times New Roman" w:hAnsi="Calibri" w:cs="Calibri"/>
      <w:b/>
      <w:bCs/>
      <w:sz w:val="20"/>
      <w:szCs w:val="20"/>
      <w:lang w:val="el-GR" w:eastAsia="ar-SA"/>
    </w:rPr>
  </w:style>
  <w:style w:type="paragraph" w:styleId="27">
    <w:name w:val="toc 2"/>
    <w:basedOn w:val="a2"/>
    <w:next w:val="a2"/>
    <w:uiPriority w:val="39"/>
    <w:qFormat/>
    <w:rsid w:val="00E16545"/>
    <w:pPr>
      <w:widowControl/>
      <w:suppressAutoHyphens/>
      <w:spacing w:after="200" w:line="276" w:lineRule="auto"/>
      <w:ind w:left="220"/>
    </w:pPr>
    <w:rPr>
      <w:rFonts w:ascii="Calibri" w:hAnsi="Calibri" w:cs="Calibri"/>
      <w:sz w:val="22"/>
      <w:szCs w:val="22"/>
      <w:lang w:eastAsia="ar-SA"/>
    </w:rPr>
  </w:style>
  <w:style w:type="paragraph" w:styleId="33">
    <w:name w:val="toc 3"/>
    <w:basedOn w:val="a2"/>
    <w:next w:val="a2"/>
    <w:uiPriority w:val="39"/>
    <w:qFormat/>
    <w:rsid w:val="00E16545"/>
    <w:pPr>
      <w:widowControl/>
      <w:suppressAutoHyphens/>
      <w:spacing w:after="200" w:line="276" w:lineRule="auto"/>
      <w:ind w:left="440"/>
    </w:pPr>
    <w:rPr>
      <w:rFonts w:ascii="Calibri" w:hAnsi="Calibri" w:cs="Calibri"/>
      <w:sz w:val="22"/>
      <w:szCs w:val="22"/>
      <w:lang w:eastAsia="ar-SA"/>
    </w:rPr>
  </w:style>
  <w:style w:type="paragraph" w:styleId="1b">
    <w:name w:val="toc 1"/>
    <w:basedOn w:val="a2"/>
    <w:next w:val="a2"/>
    <w:uiPriority w:val="39"/>
    <w:qFormat/>
    <w:rsid w:val="00E16545"/>
    <w:pPr>
      <w:widowControl/>
      <w:suppressAutoHyphens/>
      <w:spacing w:after="200" w:line="276" w:lineRule="auto"/>
    </w:pPr>
    <w:rPr>
      <w:rFonts w:ascii="Calibri" w:hAnsi="Calibri" w:cs="Calibri"/>
      <w:sz w:val="22"/>
      <w:szCs w:val="22"/>
      <w:lang w:eastAsia="ar-SA"/>
    </w:rPr>
  </w:style>
  <w:style w:type="paragraph" w:styleId="af8">
    <w:name w:val="TOC Heading"/>
    <w:basedOn w:val="11"/>
    <w:next w:val="a2"/>
    <w:uiPriority w:val="39"/>
    <w:qFormat/>
    <w:rsid w:val="00E16545"/>
    <w:pPr>
      <w:keepLines/>
      <w:suppressAutoHyphens/>
      <w:spacing w:before="480" w:after="0" w:line="276" w:lineRule="auto"/>
    </w:pPr>
    <w:rPr>
      <w:rFonts w:ascii="Cambria" w:hAnsi="Cambria"/>
      <w:bCs/>
      <w:color w:val="365F91"/>
      <w:kern w:val="0"/>
      <w:sz w:val="28"/>
      <w:szCs w:val="28"/>
      <w:lang w:eastAsia="ar-SA"/>
    </w:rPr>
  </w:style>
  <w:style w:type="paragraph" w:customStyle="1" w:styleId="220">
    <w:name w:val="Σώμα κείμενου με εσοχή 22"/>
    <w:basedOn w:val="a2"/>
    <w:rsid w:val="00E16545"/>
    <w:pPr>
      <w:widowControl/>
      <w:spacing w:after="120" w:line="480" w:lineRule="auto"/>
      <w:ind w:left="283"/>
    </w:pPr>
    <w:rPr>
      <w:sz w:val="24"/>
      <w:szCs w:val="24"/>
      <w:lang w:eastAsia="ar-SA"/>
    </w:rPr>
  </w:style>
  <w:style w:type="character" w:customStyle="1" w:styleId="2Char2">
    <w:name w:val="Σώμα κείμενου με εσοχή 2 Char2"/>
    <w:rsid w:val="00E16545"/>
    <w:rPr>
      <w:rFonts w:ascii="Arial" w:hAnsi="Arial"/>
      <w:sz w:val="24"/>
    </w:rPr>
  </w:style>
  <w:style w:type="character" w:customStyle="1" w:styleId="3Char10">
    <w:name w:val="Σώμα κείμενου 3 Char1"/>
    <w:rsid w:val="00E16545"/>
    <w:rPr>
      <w:rFonts w:ascii="Arial" w:hAnsi="Arial" w:cs="Arial"/>
      <w:b/>
      <w:sz w:val="22"/>
    </w:rPr>
  </w:style>
  <w:style w:type="character" w:customStyle="1" w:styleId="2Char11">
    <w:name w:val="Σώμα κείμενου 2 Char1"/>
    <w:rsid w:val="00E16545"/>
    <w:rPr>
      <w:rFonts w:ascii="Arial" w:hAnsi="Arial"/>
      <w:sz w:val="22"/>
    </w:rPr>
  </w:style>
  <w:style w:type="paragraph" w:customStyle="1" w:styleId="TableParagraph">
    <w:name w:val="Table Paragraph"/>
    <w:basedOn w:val="a2"/>
    <w:uiPriority w:val="1"/>
    <w:qFormat/>
    <w:rsid w:val="00E16545"/>
    <w:pPr>
      <w:autoSpaceDE w:val="0"/>
      <w:autoSpaceDN w:val="0"/>
      <w:adjustRightInd w:val="0"/>
    </w:pPr>
    <w:rPr>
      <w:sz w:val="24"/>
      <w:szCs w:val="24"/>
      <w:lang w:eastAsia="el-GR"/>
    </w:rPr>
  </w:style>
  <w:style w:type="table" w:styleId="af9">
    <w:name w:val="Table Grid"/>
    <w:basedOn w:val="a4"/>
    <w:rsid w:val="00E16545"/>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2"/>
    <w:rsid w:val="00E16545"/>
    <w:pPr>
      <w:widowControl/>
      <w:spacing w:after="160" w:line="240" w:lineRule="exact"/>
    </w:pPr>
    <w:rPr>
      <w:rFonts w:ascii="Arial" w:hAnsi="Arial"/>
      <w:lang w:val="en-US"/>
    </w:rPr>
  </w:style>
  <w:style w:type="paragraph" w:customStyle="1" w:styleId="xl34">
    <w:name w:val="xl34"/>
    <w:basedOn w:val="a2"/>
    <w:rsid w:val="00E16545"/>
    <w:pPr>
      <w:widowControl/>
      <w:pBdr>
        <w:top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TabletextChar">
    <w:name w:val="Table text Char"/>
    <w:basedOn w:val="a2"/>
    <w:link w:val="TabletextCharChar"/>
    <w:rsid w:val="00E16545"/>
    <w:pPr>
      <w:spacing w:after="120"/>
    </w:pPr>
    <w:rPr>
      <w:rFonts w:ascii="Tahoma" w:hAnsi="Tahoma"/>
    </w:rPr>
  </w:style>
  <w:style w:type="character" w:customStyle="1" w:styleId="TabletextCharChar">
    <w:name w:val="Table text Char Char"/>
    <w:link w:val="TabletextChar"/>
    <w:rsid w:val="00E16545"/>
    <w:rPr>
      <w:rFonts w:ascii="Tahoma" w:eastAsia="Times New Roman" w:hAnsi="Tahoma" w:cs="Times New Roman"/>
      <w:sz w:val="20"/>
      <w:szCs w:val="20"/>
      <w:lang w:val="el-GR"/>
    </w:rPr>
  </w:style>
  <w:style w:type="paragraph" w:styleId="afa">
    <w:name w:val="footnote text"/>
    <w:basedOn w:val="a2"/>
    <w:link w:val="Chara"/>
    <w:unhideWhenUsed/>
    <w:rsid w:val="00E16545"/>
  </w:style>
  <w:style w:type="character" w:customStyle="1" w:styleId="Chara">
    <w:name w:val="Κείμενο υποσημείωσης Char"/>
    <w:basedOn w:val="a3"/>
    <w:link w:val="afa"/>
    <w:rsid w:val="00E16545"/>
    <w:rPr>
      <w:rFonts w:ascii="Times New Roman" w:eastAsia="Times New Roman" w:hAnsi="Times New Roman" w:cs="Times New Roman"/>
      <w:sz w:val="20"/>
      <w:szCs w:val="20"/>
      <w:lang w:val="el-GR"/>
    </w:rPr>
  </w:style>
  <w:style w:type="character" w:styleId="afb">
    <w:name w:val="footnote reference"/>
    <w:aliases w:val="Footnote symbol,Footnote,Footnote reference number,note TESI"/>
    <w:rsid w:val="00E16545"/>
    <w:rPr>
      <w:b/>
      <w:sz w:val="24"/>
      <w:vertAlign w:val="superscript"/>
    </w:rPr>
  </w:style>
  <w:style w:type="paragraph" w:styleId="afc">
    <w:name w:val="index heading"/>
    <w:basedOn w:val="a2"/>
    <w:next w:val="18"/>
    <w:rsid w:val="00E16545"/>
    <w:pPr>
      <w:widowControl/>
      <w:spacing w:before="60" w:after="60"/>
      <w:jc w:val="both"/>
    </w:pPr>
    <w:rPr>
      <w:rFonts w:ascii="Tahoma" w:hAnsi="Tahoma"/>
      <w:sz w:val="22"/>
    </w:rPr>
  </w:style>
  <w:style w:type="paragraph" w:styleId="42">
    <w:name w:val="toc 4"/>
    <w:basedOn w:val="a2"/>
    <w:next w:val="a2"/>
    <w:uiPriority w:val="39"/>
    <w:rsid w:val="00E16545"/>
    <w:pPr>
      <w:widowControl/>
      <w:tabs>
        <w:tab w:val="right" w:pos="9639"/>
      </w:tabs>
      <w:spacing w:before="60" w:after="60"/>
      <w:ind w:left="1701" w:hanging="1134"/>
    </w:pPr>
    <w:rPr>
      <w:rFonts w:ascii="Tahoma" w:hAnsi="Tahoma"/>
    </w:rPr>
  </w:style>
  <w:style w:type="paragraph" w:styleId="50">
    <w:name w:val="toc 5"/>
    <w:basedOn w:val="a2"/>
    <w:next w:val="a2"/>
    <w:uiPriority w:val="39"/>
    <w:rsid w:val="00E16545"/>
    <w:pPr>
      <w:widowControl/>
      <w:tabs>
        <w:tab w:val="right" w:pos="9639"/>
      </w:tabs>
      <w:spacing w:before="60" w:after="60"/>
      <w:ind w:left="1985" w:hanging="1134"/>
    </w:pPr>
    <w:rPr>
      <w:rFonts w:ascii="Tahoma" w:hAnsi="Tahoma"/>
      <w:sz w:val="18"/>
    </w:rPr>
  </w:style>
  <w:style w:type="paragraph" w:styleId="60">
    <w:name w:val="toc 6"/>
    <w:basedOn w:val="a2"/>
    <w:next w:val="a2"/>
    <w:uiPriority w:val="39"/>
    <w:rsid w:val="00E16545"/>
    <w:pPr>
      <w:widowControl/>
      <w:tabs>
        <w:tab w:val="right" w:pos="9639"/>
      </w:tabs>
      <w:spacing w:before="60" w:after="60"/>
      <w:ind w:left="2268" w:hanging="1134"/>
    </w:pPr>
    <w:rPr>
      <w:rFonts w:ascii="Tahoma" w:hAnsi="Tahoma"/>
      <w:sz w:val="18"/>
    </w:rPr>
  </w:style>
  <w:style w:type="paragraph" w:styleId="70">
    <w:name w:val="toc 7"/>
    <w:basedOn w:val="a2"/>
    <w:next w:val="a2"/>
    <w:autoRedefine/>
    <w:uiPriority w:val="39"/>
    <w:rsid w:val="00E16545"/>
    <w:pPr>
      <w:widowControl/>
      <w:tabs>
        <w:tab w:val="left" w:pos="2552"/>
        <w:tab w:val="right" w:pos="9638"/>
      </w:tabs>
      <w:spacing w:before="60" w:after="60"/>
      <w:ind w:left="2552" w:hanging="1134"/>
    </w:pPr>
    <w:rPr>
      <w:rFonts w:ascii="Tahoma" w:hAnsi="Tahoma"/>
      <w:sz w:val="18"/>
    </w:rPr>
  </w:style>
  <w:style w:type="paragraph" w:styleId="80">
    <w:name w:val="toc 8"/>
    <w:basedOn w:val="a2"/>
    <w:next w:val="a2"/>
    <w:uiPriority w:val="39"/>
    <w:rsid w:val="00E16545"/>
    <w:pPr>
      <w:widowControl/>
      <w:tabs>
        <w:tab w:val="right" w:pos="9639"/>
      </w:tabs>
      <w:spacing w:before="60" w:after="60"/>
      <w:ind w:left="3119" w:hanging="1418"/>
    </w:pPr>
    <w:rPr>
      <w:rFonts w:ascii="Tahoma" w:hAnsi="Tahoma"/>
      <w:sz w:val="18"/>
    </w:rPr>
  </w:style>
  <w:style w:type="paragraph" w:styleId="90">
    <w:name w:val="toc 9"/>
    <w:basedOn w:val="a2"/>
    <w:next w:val="a2"/>
    <w:uiPriority w:val="39"/>
    <w:rsid w:val="00E16545"/>
    <w:pPr>
      <w:widowControl/>
      <w:tabs>
        <w:tab w:val="right" w:pos="9639"/>
      </w:tabs>
      <w:spacing w:before="60" w:after="60"/>
      <w:ind w:left="3686" w:hanging="1701"/>
    </w:pPr>
    <w:rPr>
      <w:rFonts w:ascii="Tahoma" w:hAnsi="Tahoma"/>
      <w:sz w:val="18"/>
    </w:rPr>
  </w:style>
  <w:style w:type="character" w:styleId="-0">
    <w:name w:val="FollowedHyperlink"/>
    <w:rsid w:val="00E16545"/>
    <w:rPr>
      <w:color w:val="800080"/>
      <w:u w:val="single"/>
    </w:rPr>
  </w:style>
  <w:style w:type="character" w:styleId="afd">
    <w:name w:val="annotation reference"/>
    <w:rsid w:val="00E16545"/>
    <w:rPr>
      <w:sz w:val="16"/>
      <w:szCs w:val="16"/>
    </w:rPr>
  </w:style>
  <w:style w:type="paragraph" w:styleId="afe">
    <w:name w:val="Document Map"/>
    <w:basedOn w:val="a2"/>
    <w:link w:val="Charb"/>
    <w:rsid w:val="00E16545"/>
    <w:pPr>
      <w:widowControl/>
      <w:shd w:val="clear" w:color="auto" w:fill="000080"/>
      <w:spacing w:after="120"/>
      <w:jc w:val="both"/>
    </w:pPr>
    <w:rPr>
      <w:rFonts w:ascii="Tahoma" w:hAnsi="Tahoma" w:cs="Tahoma"/>
      <w:sz w:val="22"/>
    </w:rPr>
  </w:style>
  <w:style w:type="character" w:customStyle="1" w:styleId="Charb">
    <w:name w:val="Χάρτης εγγράφου Char"/>
    <w:basedOn w:val="a3"/>
    <w:link w:val="afe"/>
    <w:rsid w:val="00E16545"/>
    <w:rPr>
      <w:rFonts w:ascii="Tahoma" w:eastAsia="Times New Roman" w:hAnsi="Tahoma" w:cs="Tahoma"/>
      <w:szCs w:val="20"/>
      <w:shd w:val="clear" w:color="auto" w:fill="000080"/>
      <w:lang w:val="el-GR"/>
    </w:rPr>
  </w:style>
  <w:style w:type="paragraph" w:customStyle="1" w:styleId="aff">
    <w:name w:val="Πίνακας"/>
    <w:basedOn w:val="a2"/>
    <w:autoRedefine/>
    <w:rsid w:val="00E16545"/>
    <w:pPr>
      <w:widowControl/>
      <w:spacing w:after="120"/>
      <w:jc w:val="both"/>
    </w:pPr>
    <w:rPr>
      <w:sz w:val="22"/>
      <w:lang w:eastAsia="el-GR"/>
    </w:rPr>
  </w:style>
  <w:style w:type="paragraph" w:customStyle="1" w:styleId="aff0">
    <w:name w:val="σχήμα"/>
    <w:basedOn w:val="a2"/>
    <w:next w:val="a2"/>
    <w:rsid w:val="00E16545"/>
    <w:pPr>
      <w:widowControl/>
      <w:spacing w:after="120"/>
    </w:pPr>
    <w:rPr>
      <w:rFonts w:ascii="Tahoma" w:hAnsi="Tahoma"/>
      <w:b/>
      <w:sz w:val="22"/>
    </w:rPr>
  </w:style>
  <w:style w:type="paragraph" w:customStyle="1" w:styleId="head1">
    <w:name w:val="head1"/>
    <w:basedOn w:val="ab"/>
    <w:rsid w:val="00E16545"/>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left"/>
      <w:textAlignment w:val="auto"/>
    </w:pPr>
    <w:rPr>
      <w:rFonts w:ascii="Tahoma" w:hAnsi="Tahoma"/>
      <w:b/>
      <w:sz w:val="36"/>
      <w:lang w:val="en-US"/>
    </w:rPr>
  </w:style>
  <w:style w:type="paragraph" w:customStyle="1" w:styleId="head2">
    <w:name w:val="head2"/>
    <w:basedOn w:val="ab"/>
    <w:rsid w:val="00E16545"/>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center"/>
      <w:textAlignment w:val="auto"/>
    </w:pPr>
    <w:rPr>
      <w:rFonts w:ascii="Tahoma" w:hAnsi="Tahoma"/>
      <w:sz w:val="32"/>
      <w:lang w:val="en-US"/>
    </w:rPr>
  </w:style>
  <w:style w:type="paragraph" w:customStyle="1" w:styleId="firstpage">
    <w:name w:val="first page"/>
    <w:basedOn w:val="11"/>
    <w:link w:val="firstpageChar"/>
    <w:rsid w:val="00E16545"/>
    <w:pPr>
      <w:pBdr>
        <w:bottom w:val="single" w:sz="6" w:space="1" w:color="auto"/>
      </w:pBdr>
      <w:shd w:val="clear" w:color="auto" w:fill="E0E0E0"/>
      <w:spacing w:before="360" w:after="120" w:line="360" w:lineRule="auto"/>
      <w:ind w:left="1418" w:hanging="1418"/>
      <w:outlineLvl w:val="9"/>
    </w:pPr>
    <w:rPr>
      <w:rFonts w:ascii="Tahoma" w:hAnsi="Tahoma"/>
      <w:spacing w:val="20"/>
      <w:kern w:val="28"/>
      <w:sz w:val="24"/>
      <w:szCs w:val="20"/>
    </w:rPr>
  </w:style>
  <w:style w:type="character" w:customStyle="1" w:styleId="firstpageChar">
    <w:name w:val="first page Char"/>
    <w:link w:val="firstpage"/>
    <w:rsid w:val="00E16545"/>
    <w:rPr>
      <w:rFonts w:ascii="Tahoma" w:eastAsia="Times New Roman" w:hAnsi="Tahoma" w:cs="Times New Roman"/>
      <w:b/>
      <w:spacing w:val="20"/>
      <w:kern w:val="28"/>
      <w:sz w:val="24"/>
      <w:szCs w:val="20"/>
      <w:shd w:val="clear" w:color="auto" w:fill="E0E0E0"/>
      <w:lang w:val="el-GR"/>
    </w:rPr>
  </w:style>
  <w:style w:type="paragraph" w:customStyle="1" w:styleId="StylefirstpageLeft0cmFirstline0cm">
    <w:name w:val="Style first page + Left:  0 cm First line:  0 cm"/>
    <w:basedOn w:val="firstpage"/>
    <w:rsid w:val="00E16545"/>
    <w:pPr>
      <w:ind w:left="0" w:firstLine="0"/>
    </w:pPr>
    <w:rPr>
      <w:bCs/>
    </w:rPr>
  </w:style>
  <w:style w:type="paragraph" w:styleId="aff1">
    <w:name w:val="Normal Indent"/>
    <w:basedOn w:val="a2"/>
    <w:rsid w:val="00E16545"/>
    <w:pPr>
      <w:widowControl/>
      <w:tabs>
        <w:tab w:val="left" w:pos="1276"/>
        <w:tab w:val="left" w:pos="1559"/>
      </w:tabs>
      <w:spacing w:after="120"/>
      <w:ind w:left="1276" w:hanging="709"/>
      <w:jc w:val="both"/>
    </w:pPr>
    <w:rPr>
      <w:rFonts w:ascii="Tahoma" w:hAnsi="Tahoma"/>
      <w:sz w:val="22"/>
    </w:rPr>
  </w:style>
  <w:style w:type="paragraph" w:styleId="a0">
    <w:name w:val="List Bullet"/>
    <w:basedOn w:val="a2"/>
    <w:rsid w:val="00E16545"/>
    <w:pPr>
      <w:widowControl/>
      <w:numPr>
        <w:numId w:val="17"/>
      </w:numPr>
      <w:spacing w:after="120"/>
      <w:jc w:val="both"/>
    </w:pPr>
    <w:rPr>
      <w:rFonts w:ascii="Tahoma" w:hAnsi="Tahoma"/>
      <w:sz w:val="22"/>
      <w:szCs w:val="22"/>
    </w:rPr>
  </w:style>
  <w:style w:type="paragraph" w:styleId="28">
    <w:name w:val="List 2"/>
    <w:basedOn w:val="a2"/>
    <w:uiPriority w:val="99"/>
    <w:rsid w:val="00E16545"/>
    <w:pPr>
      <w:widowControl/>
      <w:spacing w:after="120"/>
      <w:ind w:left="566" w:hanging="283"/>
      <w:jc w:val="both"/>
    </w:pPr>
    <w:rPr>
      <w:rFonts w:ascii="Arial" w:hAnsi="Arial"/>
      <w:sz w:val="22"/>
    </w:rPr>
  </w:style>
  <w:style w:type="character" w:customStyle="1" w:styleId="aff2">
    <w:name w:val="Στυλ Διακριτή διαγραφή"/>
    <w:rsid w:val="00E16545"/>
    <w:rPr>
      <w:dstrike w:val="0"/>
    </w:rPr>
  </w:style>
  <w:style w:type="character" w:customStyle="1" w:styleId="aff3">
    <w:name w:val="Στυλ Πλάγια Διακριτή διαγραφή"/>
    <w:rsid w:val="00E16545"/>
    <w:rPr>
      <w:i/>
      <w:iCs/>
      <w:dstrike w:val="0"/>
    </w:rPr>
  </w:style>
  <w:style w:type="paragraph" w:customStyle="1" w:styleId="Heading1a">
    <w:name w:val="Heading 1a"/>
    <w:basedOn w:val="11"/>
    <w:rsid w:val="00E16545"/>
    <w:pPr>
      <w:keepNext w:val="0"/>
      <w:shd w:val="clear" w:color="auto" w:fill="E6E6E6"/>
      <w:tabs>
        <w:tab w:val="num" w:pos="432"/>
      </w:tabs>
      <w:spacing w:before="240" w:after="120" w:line="360" w:lineRule="auto"/>
      <w:ind w:left="432" w:hanging="432"/>
    </w:pPr>
    <w:rPr>
      <w:rFonts w:ascii="Tahoma" w:hAnsi="Tahoma"/>
      <w:snapToGrid w:val="0"/>
      <w:spacing w:val="20"/>
      <w:kern w:val="28"/>
      <w:sz w:val="24"/>
      <w:szCs w:val="20"/>
    </w:rPr>
  </w:style>
  <w:style w:type="paragraph" w:customStyle="1" w:styleId="Heading2a">
    <w:name w:val="Heading 2a"/>
    <w:basedOn w:val="20"/>
    <w:rsid w:val="00E16545"/>
    <w:pPr>
      <w:keepNext w:val="0"/>
      <w:tabs>
        <w:tab w:val="num" w:pos="576"/>
      </w:tabs>
      <w:ind w:left="576" w:hanging="576"/>
      <w:jc w:val="left"/>
    </w:pPr>
    <w:rPr>
      <w:rFonts w:ascii="Tahoma" w:eastAsia="Times New Roman" w:hAnsi="Tahoma" w:cs="Times New Roman"/>
      <w:bCs w:val="0"/>
      <w:snapToGrid w:val="0"/>
      <w:sz w:val="24"/>
      <w:szCs w:val="20"/>
    </w:rPr>
  </w:style>
  <w:style w:type="paragraph" w:customStyle="1" w:styleId="Heading3a">
    <w:name w:val="Heading 3a"/>
    <w:basedOn w:val="3"/>
    <w:rsid w:val="00E16545"/>
    <w:pPr>
      <w:keepNext w:val="0"/>
      <w:tabs>
        <w:tab w:val="num" w:pos="720"/>
        <w:tab w:val="left" w:pos="1134"/>
      </w:tabs>
      <w:ind w:left="720" w:hanging="720"/>
    </w:pPr>
    <w:rPr>
      <w:szCs w:val="20"/>
    </w:rPr>
  </w:style>
  <w:style w:type="paragraph" w:customStyle="1" w:styleId="Heading4a">
    <w:name w:val="Heading 4a"/>
    <w:basedOn w:val="40"/>
    <w:rsid w:val="00E16545"/>
    <w:pPr>
      <w:keepNext w:val="0"/>
      <w:tabs>
        <w:tab w:val="num" w:pos="864"/>
        <w:tab w:val="left" w:pos="2268"/>
      </w:tabs>
      <w:ind w:left="864" w:hanging="864"/>
    </w:pPr>
    <w:rPr>
      <w:rFonts w:ascii="Tahoma" w:hAnsi="Tahoma"/>
      <w:b w:val="0"/>
      <w:bCs w:val="0"/>
      <w:i/>
      <w:snapToGrid w:val="0"/>
      <w:sz w:val="20"/>
      <w:szCs w:val="20"/>
    </w:rPr>
  </w:style>
  <w:style w:type="paragraph" w:customStyle="1" w:styleId="tableHeader">
    <w:name w:val="table Header"/>
    <w:basedOn w:val="Normalmystyle"/>
    <w:rsid w:val="00E16545"/>
    <w:pPr>
      <w:spacing w:before="120"/>
      <w:ind w:left="357" w:hanging="357"/>
      <w:jc w:val="center"/>
      <w:outlineLvl w:val="1"/>
    </w:pPr>
    <w:rPr>
      <w:b/>
    </w:rPr>
  </w:style>
  <w:style w:type="paragraph" w:customStyle="1" w:styleId="Normalmystyle">
    <w:name w:val="Normal.mystyle"/>
    <w:basedOn w:val="a2"/>
    <w:rsid w:val="00E16545"/>
    <w:pPr>
      <w:spacing w:after="120"/>
      <w:jc w:val="both"/>
    </w:pPr>
    <w:rPr>
      <w:rFonts w:ascii="Tahoma" w:hAnsi="Tahoma"/>
      <w:snapToGrid w:val="0"/>
      <w:sz w:val="22"/>
    </w:rPr>
  </w:style>
  <w:style w:type="paragraph" w:customStyle="1" w:styleId="figureFooter">
    <w:name w:val="figure Footer"/>
    <w:basedOn w:val="Normalmystyle"/>
    <w:next w:val="Normalmystyle"/>
    <w:rsid w:val="00E16545"/>
    <w:pPr>
      <w:keepNext/>
      <w:tabs>
        <w:tab w:val="num" w:pos="1021"/>
      </w:tabs>
      <w:spacing w:before="60"/>
      <w:ind w:left="1021" w:hanging="1021"/>
      <w:jc w:val="center"/>
    </w:pPr>
    <w:rPr>
      <w:b/>
    </w:rPr>
  </w:style>
  <w:style w:type="paragraph" w:styleId="34">
    <w:name w:val="List Number 3"/>
    <w:basedOn w:val="29"/>
    <w:uiPriority w:val="99"/>
    <w:rsid w:val="00E16545"/>
    <w:pPr>
      <w:widowControl w:val="0"/>
      <w:tabs>
        <w:tab w:val="clear" w:pos="720"/>
        <w:tab w:val="num" w:pos="360"/>
        <w:tab w:val="left" w:pos="1134"/>
      </w:tabs>
      <w:spacing w:before="0" w:after="120"/>
    </w:pPr>
    <w:rPr>
      <w:snapToGrid w:val="0"/>
    </w:rPr>
  </w:style>
  <w:style w:type="paragraph" w:styleId="29">
    <w:name w:val="List Number 2"/>
    <w:basedOn w:val="a2"/>
    <w:rsid w:val="00E16545"/>
    <w:pPr>
      <w:widowControl/>
      <w:tabs>
        <w:tab w:val="num" w:pos="720"/>
      </w:tabs>
      <w:spacing w:before="60" w:after="60"/>
      <w:ind w:left="720" w:hanging="360"/>
      <w:jc w:val="both"/>
    </w:pPr>
    <w:rPr>
      <w:rFonts w:ascii="Tahoma" w:hAnsi="Tahoma"/>
      <w:sz w:val="22"/>
    </w:rPr>
  </w:style>
  <w:style w:type="paragraph" w:customStyle="1" w:styleId="Header-NoOutline">
    <w:name w:val="Header -No Outline"/>
    <w:basedOn w:val="ab"/>
    <w:rsid w:val="00E16545"/>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113"/>
      <w:jc w:val="center"/>
      <w:textAlignment w:val="auto"/>
    </w:pPr>
    <w:rPr>
      <w:rFonts w:ascii="Tahoma" w:hAnsi="Tahoma"/>
      <w:b/>
      <w:i w:val="0"/>
      <w:sz w:val="32"/>
      <w:lang w:val="el-GR"/>
    </w:rPr>
  </w:style>
  <w:style w:type="paragraph" w:customStyle="1" w:styleId="periex">
    <w:name w:val="periex"/>
    <w:basedOn w:val="a2"/>
    <w:rsid w:val="00E16545"/>
    <w:pPr>
      <w:widowControl/>
      <w:spacing w:before="480" w:after="480"/>
      <w:jc w:val="both"/>
    </w:pPr>
    <w:rPr>
      <w:rFonts w:ascii="Tahoma" w:hAnsi="Tahoma"/>
      <w:b/>
      <w:sz w:val="32"/>
    </w:rPr>
  </w:style>
  <w:style w:type="paragraph" w:customStyle="1" w:styleId="greek-items">
    <w:name w:val="greek-items"/>
    <w:basedOn w:val="a2"/>
    <w:rsid w:val="00E16545"/>
    <w:pPr>
      <w:widowControl/>
      <w:tabs>
        <w:tab w:val="left" w:pos="426"/>
      </w:tabs>
      <w:spacing w:before="240" w:after="120"/>
      <w:ind w:left="426" w:hanging="426"/>
      <w:jc w:val="both"/>
    </w:pPr>
    <w:rPr>
      <w:rFonts w:ascii="Tahoma" w:hAnsi="Tahoma"/>
      <w:sz w:val="22"/>
    </w:rPr>
  </w:style>
  <w:style w:type="paragraph" w:customStyle="1" w:styleId="b1l">
    <w:name w:val="b1l"/>
    <w:basedOn w:val="a2"/>
    <w:next w:val="a2"/>
    <w:rsid w:val="00E16545"/>
    <w:pPr>
      <w:widowControl/>
      <w:overflowPunct w:val="0"/>
      <w:autoSpaceDE w:val="0"/>
      <w:autoSpaceDN w:val="0"/>
      <w:adjustRightInd w:val="0"/>
      <w:spacing w:before="120" w:after="120" w:line="300" w:lineRule="atLeast"/>
      <w:jc w:val="both"/>
      <w:textAlignment w:val="baseline"/>
    </w:pPr>
    <w:rPr>
      <w:rFonts w:ascii="Tahoma" w:hAnsi="Tahoma"/>
      <w:sz w:val="22"/>
    </w:rPr>
  </w:style>
  <w:style w:type="paragraph" w:customStyle="1" w:styleId="SmallLetters">
    <w:name w:val="Small Letters"/>
    <w:basedOn w:val="a2"/>
    <w:rsid w:val="00E16545"/>
    <w:pPr>
      <w:widowControl/>
      <w:spacing w:after="240"/>
      <w:jc w:val="center"/>
    </w:pPr>
    <w:rPr>
      <w:rFonts w:ascii="Tahoma" w:hAnsi="Tahoma"/>
      <w:sz w:val="22"/>
    </w:rPr>
  </w:style>
  <w:style w:type="paragraph" w:customStyle="1" w:styleId="level1">
    <w:name w:val="level1"/>
    <w:basedOn w:val="a2"/>
    <w:rsid w:val="00E16545"/>
    <w:pPr>
      <w:widowControl/>
      <w:spacing w:before="240" w:after="120"/>
      <w:ind w:left="426"/>
      <w:jc w:val="both"/>
    </w:pPr>
    <w:rPr>
      <w:rFonts w:ascii="Tahoma" w:hAnsi="Tahoma"/>
      <w:sz w:val="22"/>
    </w:rPr>
  </w:style>
  <w:style w:type="paragraph" w:customStyle="1" w:styleId="par">
    <w:name w:val="par"/>
    <w:basedOn w:val="a2"/>
    <w:rsid w:val="00E16545"/>
    <w:pPr>
      <w:widowControl/>
      <w:numPr>
        <w:numId w:val="20"/>
      </w:numPr>
      <w:tabs>
        <w:tab w:val="clear" w:pos="720"/>
      </w:tabs>
      <w:spacing w:after="120"/>
      <w:ind w:left="0" w:firstLine="0"/>
      <w:jc w:val="both"/>
    </w:pPr>
    <w:rPr>
      <w:rFonts w:ascii="Tahoma" w:hAnsi="Tahoma"/>
      <w:sz w:val="22"/>
      <w:lang w:eastAsia="el-GR"/>
    </w:rPr>
  </w:style>
  <w:style w:type="paragraph" w:customStyle="1" w:styleId="bodynumberingChar">
    <w:name w:val="body numbering Char"/>
    <w:rsid w:val="00E16545"/>
    <w:pPr>
      <w:spacing w:after="0" w:line="240" w:lineRule="auto"/>
      <w:jc w:val="both"/>
    </w:pPr>
    <w:rPr>
      <w:rFonts w:ascii="Tahoma" w:eastAsia="Times New Roman" w:hAnsi="Tahoma" w:cs="Times New Roman"/>
      <w:strike/>
      <w:lang w:val="el-GR" w:eastAsia="el-GR"/>
    </w:rPr>
  </w:style>
  <w:style w:type="paragraph" w:customStyle="1" w:styleId="bodyCharCharCharCharCharCharCharCharChar">
    <w:name w:val="body Char Char Char Char Char Char Char Char Char"/>
    <w:autoRedefine/>
    <w:rsid w:val="00E16545"/>
    <w:pPr>
      <w:spacing w:after="0" w:line="240" w:lineRule="auto"/>
      <w:ind w:left="1531"/>
      <w:jc w:val="both"/>
    </w:pPr>
    <w:rPr>
      <w:rFonts w:ascii="Times New Roman" w:eastAsia="Times New Roman" w:hAnsi="Times New Roman" w:cs="Times New Roman"/>
      <w:lang w:val="el-GR" w:eastAsia="el-GR"/>
    </w:rPr>
  </w:style>
  <w:style w:type="character" w:customStyle="1" w:styleId="bodyCharCharCharCharCharCharCharCharCharChar">
    <w:name w:val="body Char Char Char Char Char Char Char Char Char Char"/>
    <w:rsid w:val="00E16545"/>
    <w:rPr>
      <w:noProof w:val="0"/>
      <w:sz w:val="22"/>
      <w:szCs w:val="22"/>
      <w:lang w:val="el-GR" w:eastAsia="el-GR" w:bidi="ar-SA"/>
    </w:rPr>
  </w:style>
  <w:style w:type="paragraph" w:customStyle="1" w:styleId="bodybulletingChar">
    <w:name w:val="body bulleting Char"/>
    <w:autoRedefine/>
    <w:rsid w:val="00E16545"/>
    <w:pPr>
      <w:spacing w:after="0" w:line="240" w:lineRule="auto"/>
      <w:ind w:left="360"/>
      <w:jc w:val="both"/>
    </w:pPr>
    <w:rPr>
      <w:rFonts w:ascii="Tahoma" w:eastAsia="Times New Roman" w:hAnsi="Tahoma" w:cs="Arial"/>
      <w:bCs/>
      <w:color w:val="000000"/>
      <w:lang w:val="el-GR" w:eastAsia="el-GR"/>
    </w:rPr>
  </w:style>
  <w:style w:type="paragraph" w:customStyle="1" w:styleId="bodyCharCharCharCharCharChar">
    <w:name w:val="body Char Char Char Char Char Char"/>
    <w:rsid w:val="00E16545"/>
    <w:pPr>
      <w:spacing w:after="120" w:line="240" w:lineRule="auto"/>
      <w:jc w:val="both"/>
    </w:pPr>
    <w:rPr>
      <w:rFonts w:ascii="Tahoma" w:eastAsia="Times New Roman" w:hAnsi="Tahoma" w:cs="Tahoma"/>
      <w:color w:val="FF0000"/>
      <w:lang w:val="el-GR" w:eastAsia="el-GR"/>
    </w:rPr>
  </w:style>
  <w:style w:type="paragraph" w:customStyle="1" w:styleId="aff4">
    <w:name w:val="_Βασικό"/>
    <w:basedOn w:val="a2"/>
    <w:rsid w:val="00E16545"/>
    <w:pPr>
      <w:widowControl/>
      <w:overflowPunct w:val="0"/>
      <w:autoSpaceDE w:val="0"/>
      <w:autoSpaceDN w:val="0"/>
      <w:adjustRightInd w:val="0"/>
      <w:spacing w:before="60" w:after="120"/>
      <w:jc w:val="both"/>
      <w:textAlignment w:val="baseline"/>
    </w:pPr>
    <w:rPr>
      <w:rFonts w:ascii="Tahoma" w:hAnsi="Tahoma"/>
      <w:lang w:eastAsia="el-GR"/>
    </w:rPr>
  </w:style>
  <w:style w:type="paragraph" w:customStyle="1" w:styleId="NumList2">
    <w:name w:val="_NumList2"/>
    <w:rsid w:val="00E16545"/>
    <w:pPr>
      <w:tabs>
        <w:tab w:val="num" w:pos="587"/>
      </w:tabs>
      <w:spacing w:after="0" w:line="240" w:lineRule="auto"/>
      <w:ind w:left="587" w:hanging="360"/>
      <w:jc w:val="both"/>
    </w:pPr>
    <w:rPr>
      <w:rFonts w:ascii="Arial" w:eastAsia="Times New Roman" w:hAnsi="Arial" w:cs="Arial"/>
      <w:sz w:val="24"/>
      <w:szCs w:val="20"/>
      <w:lang w:val="el-GR" w:eastAsia="el-GR"/>
    </w:rPr>
  </w:style>
  <w:style w:type="paragraph" w:styleId="aff5">
    <w:name w:val="Block Text"/>
    <w:basedOn w:val="a2"/>
    <w:uiPriority w:val="99"/>
    <w:rsid w:val="00E16545"/>
    <w:pPr>
      <w:widowControl/>
      <w:spacing w:after="120"/>
      <w:ind w:left="-142" w:right="-144"/>
      <w:jc w:val="center"/>
    </w:pPr>
    <w:rPr>
      <w:rFonts w:ascii="Tahoma" w:hAnsi="Tahoma"/>
      <w:b/>
      <w:sz w:val="30"/>
      <w:lang w:val="en-US" w:eastAsia="el-GR"/>
    </w:rPr>
  </w:style>
  <w:style w:type="paragraph" w:customStyle="1" w:styleId="ListNumber1">
    <w:name w:val="List Number 1"/>
    <w:basedOn w:val="a2"/>
    <w:rsid w:val="00E16545"/>
    <w:pPr>
      <w:spacing w:before="60" w:after="120"/>
      <w:ind w:left="720" w:hanging="360"/>
      <w:jc w:val="both"/>
    </w:pPr>
    <w:rPr>
      <w:rFonts w:ascii="Tahoma" w:hAnsi="Tahoma"/>
      <w:color w:val="000000"/>
      <w:sz w:val="22"/>
      <w:lang w:val="en-US"/>
    </w:rPr>
  </w:style>
  <w:style w:type="paragraph" w:customStyle="1" w:styleId="bodynumberingCharCharCharChar">
    <w:name w:val="body numbering Char Char Char Char"/>
    <w:autoRedefine/>
    <w:rsid w:val="00E16545"/>
    <w:pPr>
      <w:spacing w:after="0" w:line="240" w:lineRule="auto"/>
      <w:jc w:val="both"/>
    </w:pPr>
    <w:rPr>
      <w:rFonts w:ascii="Tahoma" w:eastAsia="Times New Roman" w:hAnsi="Tahoma" w:cs="Times New Roman"/>
      <w:szCs w:val="24"/>
      <w:lang w:val="el-GR" w:eastAsia="el-GR"/>
    </w:rPr>
  </w:style>
  <w:style w:type="character" w:customStyle="1" w:styleId="bodynumberingCharCharCharCharChar">
    <w:name w:val="body numbering Char Char Char Char Char"/>
    <w:rsid w:val="00E16545"/>
    <w:rPr>
      <w:rFonts w:ascii="Tahoma" w:hAnsi="Tahoma"/>
      <w:noProof w:val="0"/>
      <w:sz w:val="22"/>
      <w:szCs w:val="24"/>
      <w:lang w:val="el-GR" w:eastAsia="el-GR" w:bidi="ar-SA"/>
    </w:rPr>
  </w:style>
  <w:style w:type="paragraph" w:customStyle="1" w:styleId="StyleJustified">
    <w:name w:val="Style Justified"/>
    <w:basedOn w:val="a2"/>
    <w:rsid w:val="00E16545"/>
    <w:pPr>
      <w:widowControl/>
      <w:spacing w:after="120"/>
      <w:jc w:val="both"/>
    </w:pPr>
    <w:rPr>
      <w:rFonts w:ascii="Tahoma" w:hAnsi="Tahoma"/>
      <w:sz w:val="22"/>
    </w:rPr>
  </w:style>
  <w:style w:type="paragraph" w:customStyle="1" w:styleId="StylebodynumberingCharTimesNewW112ptStrikethrough">
    <w:name w:val="Style body numbering Char + Times New (W1) 12 pt Strikethrough"/>
    <w:basedOn w:val="bodynumberingCharCharCharChar"/>
    <w:rsid w:val="00E16545"/>
    <w:rPr>
      <w:rFonts w:ascii="Times New (W1)" w:hAnsi="Times New (W1)"/>
      <w:strike/>
      <w:sz w:val="24"/>
    </w:rPr>
  </w:style>
  <w:style w:type="paragraph" w:customStyle="1" w:styleId="aff6">
    <w:name w:val="Âáóéêü"/>
    <w:rsid w:val="00E16545"/>
    <w:pPr>
      <w:tabs>
        <w:tab w:val="left" w:pos="-720"/>
        <w:tab w:val="left" w:pos="0"/>
      </w:tabs>
      <w:suppressAutoHyphens/>
      <w:spacing w:after="0" w:line="240" w:lineRule="auto"/>
      <w:ind w:left="720" w:hanging="720"/>
      <w:jc w:val="both"/>
    </w:pPr>
    <w:rPr>
      <w:rFonts w:ascii="Roman" w:eastAsia="Times New Roman" w:hAnsi="Roman" w:cs="Times New Roman"/>
      <w:spacing w:val="-2"/>
      <w:sz w:val="24"/>
      <w:szCs w:val="20"/>
      <w:lang w:val="en-US"/>
    </w:rPr>
  </w:style>
  <w:style w:type="paragraph" w:customStyle="1" w:styleId="Version10">
    <w:name w:val="Version 1.0"/>
    <w:basedOn w:val="a2"/>
    <w:rsid w:val="00E16545"/>
    <w:pPr>
      <w:widowControl/>
      <w:tabs>
        <w:tab w:val="left" w:pos="357"/>
      </w:tabs>
      <w:overflowPunct w:val="0"/>
      <w:autoSpaceDE w:val="0"/>
      <w:autoSpaceDN w:val="0"/>
      <w:adjustRightInd w:val="0"/>
      <w:spacing w:after="120" w:line="360" w:lineRule="auto"/>
      <w:ind w:left="357" w:hanging="357"/>
      <w:jc w:val="both"/>
      <w:textAlignment w:val="baseline"/>
    </w:pPr>
    <w:rPr>
      <w:rFonts w:ascii="Arial" w:hAnsi="Arial"/>
      <w:lang w:eastAsia="el-GR"/>
    </w:rPr>
  </w:style>
  <w:style w:type="character" w:customStyle="1" w:styleId="bodyCharCharCharCharCharChar1">
    <w:name w:val="body Char Char Char Char Char Char1"/>
    <w:rsid w:val="00E16545"/>
    <w:rPr>
      <w:rFonts w:ascii="Tahoma" w:hAnsi="Tahoma"/>
      <w:noProof w:val="0"/>
      <w:sz w:val="22"/>
      <w:lang w:val="el-GR"/>
    </w:rPr>
  </w:style>
  <w:style w:type="character" w:customStyle="1" w:styleId="bodyCharCharCharCharCharCharChar">
    <w:name w:val="body Char Char Char Char Char Char Char"/>
    <w:rsid w:val="00E16545"/>
    <w:rPr>
      <w:noProof w:val="0"/>
      <w:sz w:val="24"/>
      <w:szCs w:val="24"/>
      <w:lang w:val="el-GR" w:eastAsia="el-GR" w:bidi="ar-SA"/>
    </w:rPr>
  </w:style>
  <w:style w:type="paragraph" w:customStyle="1" w:styleId="StyleTahoma10ptJustifiedBefore6pt">
    <w:name w:val="Style Tahoma 10 pt Justified Before:  6 pt"/>
    <w:basedOn w:val="aff4"/>
    <w:rsid w:val="00E16545"/>
    <w:pPr>
      <w:spacing w:before="120"/>
    </w:pPr>
  </w:style>
  <w:style w:type="paragraph" w:customStyle="1" w:styleId="StyleTahoma10ptJustifiedLeft063cm">
    <w:name w:val="Style Tahoma 10 pt Justified Left:  063 cm"/>
    <w:basedOn w:val="aff4"/>
    <w:rsid w:val="00E16545"/>
    <w:pPr>
      <w:ind w:left="357"/>
    </w:pPr>
  </w:style>
  <w:style w:type="paragraph" w:customStyle="1" w:styleId="StyleTahoma10ptJustifiedBefore6pt1">
    <w:name w:val="Style Tahoma 10 pt Justified Before:  6 pt1"/>
    <w:basedOn w:val="aff4"/>
    <w:rsid w:val="00E16545"/>
    <w:pPr>
      <w:spacing w:before="120"/>
    </w:pPr>
  </w:style>
  <w:style w:type="paragraph" w:customStyle="1" w:styleId="StyleTahoma10ptJustifiedBefore6pt2">
    <w:name w:val="Style Tahoma 10 pt Justified Before:  6 pt2"/>
    <w:basedOn w:val="aff4"/>
    <w:rsid w:val="00E16545"/>
    <w:pPr>
      <w:spacing w:before="120"/>
    </w:pPr>
  </w:style>
  <w:style w:type="paragraph" w:customStyle="1" w:styleId="StyleTahoma10ptChar">
    <w:name w:val="Style Tahoma 10 pt Char"/>
    <w:basedOn w:val="a2"/>
    <w:rsid w:val="00E16545"/>
    <w:pPr>
      <w:widowControl/>
      <w:spacing w:after="120" w:line="360" w:lineRule="auto"/>
      <w:jc w:val="both"/>
    </w:pPr>
    <w:rPr>
      <w:rFonts w:ascii="Tahoma" w:hAnsi="Tahoma" w:cs="Tahoma"/>
    </w:rPr>
  </w:style>
  <w:style w:type="character" w:customStyle="1" w:styleId="StyleTahoma10ptCharChar">
    <w:name w:val="Style Tahoma 10 pt Char Char"/>
    <w:rsid w:val="00E16545"/>
    <w:rPr>
      <w:rFonts w:ascii="Tahoma" w:hAnsi="Tahoma" w:cs="Tahoma"/>
      <w:noProof w:val="0"/>
      <w:szCs w:val="24"/>
      <w:lang w:val="el-GR" w:eastAsia="en-US" w:bidi="ar-SA"/>
    </w:rPr>
  </w:style>
  <w:style w:type="paragraph" w:customStyle="1" w:styleId="2a">
    <w:name w:val="_Επικεφ.2"/>
    <w:basedOn w:val="20"/>
    <w:autoRedefine/>
    <w:rsid w:val="00E16545"/>
    <w:pPr>
      <w:keepNext w:val="0"/>
      <w:tabs>
        <w:tab w:val="num" w:pos="0"/>
        <w:tab w:val="left" w:pos="851"/>
      </w:tabs>
      <w:spacing w:before="180" w:after="60"/>
      <w:jc w:val="left"/>
    </w:pPr>
    <w:rPr>
      <w:rFonts w:ascii="Tahoma" w:eastAsia="Times New Roman" w:hAnsi="Tahoma" w:cs="Times New Roman"/>
      <w:bCs w:val="0"/>
      <w:sz w:val="20"/>
      <w:szCs w:val="20"/>
      <w:lang w:eastAsia="el-GR"/>
    </w:rPr>
  </w:style>
  <w:style w:type="paragraph" w:customStyle="1" w:styleId="35">
    <w:name w:val="_Επικεφ.3"/>
    <w:basedOn w:val="3"/>
    <w:autoRedefine/>
    <w:rsid w:val="00E16545"/>
    <w:pPr>
      <w:keepNext w:val="0"/>
      <w:tabs>
        <w:tab w:val="left" w:pos="851"/>
        <w:tab w:val="left" w:pos="1134"/>
      </w:tabs>
      <w:overflowPunct w:val="0"/>
      <w:autoSpaceDE w:val="0"/>
      <w:autoSpaceDN w:val="0"/>
      <w:adjustRightInd w:val="0"/>
      <w:spacing w:before="120"/>
      <w:textAlignment w:val="baseline"/>
    </w:pPr>
    <w:rPr>
      <w:szCs w:val="20"/>
      <w:lang w:eastAsia="el-GR"/>
    </w:rPr>
  </w:style>
  <w:style w:type="paragraph" w:customStyle="1" w:styleId="1c">
    <w:name w:val="_Επικεφ.1"/>
    <w:basedOn w:val="11"/>
    <w:autoRedefine/>
    <w:rsid w:val="00E16545"/>
    <w:pPr>
      <w:keepNext w:val="0"/>
      <w:shd w:val="clear" w:color="auto" w:fill="E6E6E6"/>
      <w:tabs>
        <w:tab w:val="left" w:pos="851"/>
        <w:tab w:val="left" w:pos="1134"/>
      </w:tabs>
      <w:overflowPunct w:val="0"/>
      <w:autoSpaceDE w:val="0"/>
      <w:autoSpaceDN w:val="0"/>
      <w:adjustRightInd w:val="0"/>
      <w:spacing w:before="240" w:line="360" w:lineRule="auto"/>
      <w:jc w:val="center"/>
      <w:textAlignment w:val="baseline"/>
    </w:pPr>
    <w:rPr>
      <w:rFonts w:ascii="Arial (W1)" w:hAnsi="Arial (W1)"/>
      <w:color w:val="000000"/>
      <w:spacing w:val="20"/>
      <w:kern w:val="28"/>
      <w:sz w:val="30"/>
      <w:szCs w:val="20"/>
      <w:lang w:eastAsia="el-GR"/>
    </w:rPr>
  </w:style>
  <w:style w:type="paragraph" w:customStyle="1" w:styleId="aff7">
    <w:name w:val="_Τίτλος"/>
    <w:basedOn w:val="1c"/>
    <w:autoRedefine/>
    <w:rsid w:val="00E16545"/>
    <w:rPr>
      <w:sz w:val="32"/>
    </w:rPr>
  </w:style>
  <w:style w:type="paragraph" w:customStyle="1" w:styleId="aff8">
    <w:name w:val="_Βασικό Πιν."/>
    <w:basedOn w:val="aff4"/>
    <w:rsid w:val="00E16545"/>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E16545"/>
    <w:pPr>
      <w:widowControl w:val="0"/>
      <w:numPr>
        <w:numId w:val="11"/>
      </w:numPr>
      <w:spacing w:after="0" w:line="240" w:lineRule="auto"/>
      <w:jc w:val="both"/>
    </w:pPr>
    <w:rPr>
      <w:rFonts w:ascii="Tahoma" w:eastAsia="Times New Roman" w:hAnsi="Tahoma" w:cs="Times New Roman"/>
      <w:szCs w:val="20"/>
      <w:lang w:val="el-GR" w:eastAsia="el-GR"/>
    </w:rPr>
  </w:style>
  <w:style w:type="paragraph" w:customStyle="1" w:styleId="Bullets0">
    <w:name w:val="_Bullets#"/>
    <w:basedOn w:val="a2"/>
    <w:autoRedefine/>
    <w:rsid w:val="00E16545"/>
    <w:pPr>
      <w:widowControl/>
      <w:numPr>
        <w:numId w:val="12"/>
      </w:numPr>
      <w:tabs>
        <w:tab w:val="clear" w:pos="473"/>
      </w:tabs>
      <w:overflowPunct w:val="0"/>
      <w:autoSpaceDE w:val="0"/>
      <w:autoSpaceDN w:val="0"/>
      <w:adjustRightInd w:val="0"/>
      <w:spacing w:before="60" w:after="120"/>
      <w:ind w:left="643" w:hanging="283"/>
      <w:jc w:val="both"/>
      <w:textAlignment w:val="baseline"/>
    </w:pPr>
    <w:rPr>
      <w:rFonts w:ascii="Tahoma" w:hAnsi="Tahoma" w:cs="Tahoma"/>
      <w:b/>
      <w:sz w:val="22"/>
      <w:lang w:eastAsia="el-GR"/>
    </w:rPr>
  </w:style>
  <w:style w:type="character" w:customStyle="1" w:styleId="NumCharCharCharCharCharCharCharCharCharChar">
    <w:name w:val="_Num# Char Char Char Char Char Char Char Char Char Char"/>
    <w:link w:val="NumCharCharCharCharCharCharCharCharChar"/>
    <w:rsid w:val="00E16545"/>
    <w:rPr>
      <w:rFonts w:ascii="Tahoma" w:eastAsia="Times New Roman" w:hAnsi="Tahoma" w:cs="Times New Roman"/>
      <w:szCs w:val="20"/>
      <w:lang w:val="el-GR" w:eastAsia="el-GR"/>
    </w:rPr>
  </w:style>
  <w:style w:type="paragraph" w:customStyle="1" w:styleId="NumList">
    <w:name w:val="_Num_List"/>
    <w:autoRedefine/>
    <w:rsid w:val="00E16545"/>
    <w:pPr>
      <w:tabs>
        <w:tab w:val="left" w:pos="1418"/>
      </w:tabs>
      <w:spacing w:after="0" w:line="240" w:lineRule="auto"/>
      <w:ind w:left="454" w:hanging="454"/>
    </w:pPr>
    <w:rPr>
      <w:rFonts w:ascii="Times New Roman" w:eastAsia="Times New Roman" w:hAnsi="Times New Roman" w:cs="Times New Roman"/>
      <w:color w:val="000000"/>
      <w:sz w:val="20"/>
      <w:szCs w:val="20"/>
      <w:lang w:val="el-GR" w:eastAsia="el-GR"/>
    </w:rPr>
  </w:style>
  <w:style w:type="paragraph" w:customStyle="1" w:styleId="aff9">
    <w:name w:val="_ΝΑΙ"/>
    <w:basedOn w:val="Bullets0"/>
    <w:autoRedefine/>
    <w:rsid w:val="00E16545"/>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rsid w:val="00E16545"/>
    <w:pPr>
      <w:widowControl/>
      <w:tabs>
        <w:tab w:val="num" w:pos="360"/>
      </w:tabs>
      <w:spacing w:after="120" w:line="360" w:lineRule="auto"/>
      <w:jc w:val="both"/>
    </w:pPr>
    <w:rPr>
      <w:rFonts w:ascii="Tahoma" w:hAnsi="Tahoma" w:cs="Arial"/>
      <w:b/>
      <w:bCs/>
      <w:sz w:val="22"/>
      <w:lang w:eastAsia="el-GR"/>
    </w:rPr>
  </w:style>
  <w:style w:type="character" w:customStyle="1" w:styleId="StyleBodyTextbULLETINGNotBoldCharCharCharCharChar">
    <w:name w:val="Style Body Text bULLETING + Not Bold Char Char Char Char Char"/>
    <w:rsid w:val="00E16545"/>
    <w:rPr>
      <w:rFonts w:ascii="Tahoma" w:hAnsi="Tahoma" w:cs="Arial"/>
      <w:b/>
      <w:bCs/>
      <w:noProof w:val="0"/>
      <w:sz w:val="24"/>
      <w:szCs w:val="24"/>
      <w:lang w:val="el-GR" w:eastAsia="el-GR" w:bidi="ar-SA"/>
    </w:rPr>
  </w:style>
  <w:style w:type="paragraph" w:customStyle="1" w:styleId="NumList0">
    <w:name w:val="_NumList"/>
    <w:autoRedefine/>
    <w:rsid w:val="00E16545"/>
    <w:pPr>
      <w:spacing w:after="0" w:line="360" w:lineRule="auto"/>
      <w:jc w:val="right"/>
    </w:pPr>
    <w:rPr>
      <w:rFonts w:ascii="Arial" w:eastAsia="Times New Roman" w:hAnsi="Arial" w:cs="Arial"/>
      <w:sz w:val="20"/>
      <w:szCs w:val="20"/>
      <w:lang w:val="el-GR"/>
    </w:rPr>
  </w:style>
  <w:style w:type="paragraph" w:customStyle="1" w:styleId="StyleHeading1">
    <w:name w:val="Style Heading 1"/>
    <w:aliases w:val="H1 + Left:  0 cm First line:  0 cm Before:  12 pt..."/>
    <w:basedOn w:val="11"/>
    <w:rsid w:val="00E16545"/>
    <w:pPr>
      <w:shd w:val="clear" w:color="auto" w:fill="E6E6E6"/>
      <w:tabs>
        <w:tab w:val="num" w:pos="0"/>
      </w:tabs>
      <w:spacing w:before="240" w:line="360" w:lineRule="auto"/>
    </w:pPr>
    <w:rPr>
      <w:rFonts w:ascii="Tahoma" w:hAnsi="Tahoma"/>
      <w:bCs/>
      <w:spacing w:val="20"/>
      <w:kern w:val="28"/>
      <w:sz w:val="24"/>
      <w:szCs w:val="20"/>
    </w:rPr>
  </w:style>
  <w:style w:type="paragraph" w:customStyle="1" w:styleId="StyleHeading2Tahoma10ptJustifiedBefore30ptAfter">
    <w:name w:val="Style Heading 2 + Tahoma 10 pt Justified Before:  30 pt After: ..."/>
    <w:basedOn w:val="20"/>
    <w:rsid w:val="00E16545"/>
    <w:pPr>
      <w:tabs>
        <w:tab w:val="num" w:pos="1080"/>
      </w:tabs>
      <w:spacing w:before="120"/>
      <w:ind w:left="565" w:hanging="565"/>
      <w:jc w:val="left"/>
    </w:pPr>
    <w:rPr>
      <w:rFonts w:ascii="Tahoma" w:eastAsia="Times New Roman" w:hAnsi="Tahoma" w:cs="Times New Roman"/>
      <w:sz w:val="20"/>
      <w:szCs w:val="20"/>
    </w:rPr>
  </w:style>
  <w:style w:type="paragraph" w:customStyle="1" w:styleId="StyleHeading2Left03cmFirstline0cm">
    <w:name w:val="Style Heading 2 + Left:  03 cm First line:  0 cm"/>
    <w:basedOn w:val="20"/>
    <w:rsid w:val="00E16545"/>
    <w:pPr>
      <w:tabs>
        <w:tab w:val="num" w:pos="1080"/>
      </w:tabs>
      <w:ind w:left="170"/>
      <w:jc w:val="left"/>
    </w:pPr>
    <w:rPr>
      <w:rFonts w:ascii="Tahoma" w:eastAsia="Times New Roman" w:hAnsi="Tahoma" w:cs="Times New Roman"/>
      <w:sz w:val="24"/>
      <w:szCs w:val="20"/>
    </w:rPr>
  </w:style>
  <w:style w:type="paragraph" w:customStyle="1" w:styleId="StyleHeading2Tahoma10ptJustifiedLeft0cmFirstline">
    <w:name w:val="Style Heading 2 + Tahoma 10 pt Justified Left:  0 cm First line..."/>
    <w:basedOn w:val="20"/>
    <w:rsid w:val="00E16545"/>
    <w:pPr>
      <w:tabs>
        <w:tab w:val="num" w:pos="1080"/>
      </w:tabs>
      <w:ind w:left="565" w:hanging="565"/>
      <w:jc w:val="left"/>
    </w:pPr>
    <w:rPr>
      <w:rFonts w:ascii="Tahoma" w:eastAsia="Times New Roman" w:hAnsi="Tahoma" w:cs="Times New Roman"/>
      <w:sz w:val="24"/>
      <w:szCs w:val="20"/>
    </w:rPr>
  </w:style>
  <w:style w:type="paragraph" w:customStyle="1" w:styleId="StyleStyleHeading2Tahoma10ptJustifiedLeft0cmFirstli">
    <w:name w:val="Style Style Heading 2 + Tahoma 10 pt Justified Left:  0 cm First li..."/>
    <w:basedOn w:val="StyleHeading2Tahoma10ptJustifiedLeft0cmFirstline"/>
    <w:rsid w:val="00E16545"/>
  </w:style>
  <w:style w:type="paragraph" w:customStyle="1" w:styleId="bodynumberingCharChar">
    <w:name w:val="body numbering Char Char"/>
    <w:autoRedefine/>
    <w:rsid w:val="00E16545"/>
    <w:pPr>
      <w:spacing w:after="0" w:line="240" w:lineRule="auto"/>
      <w:jc w:val="both"/>
    </w:pPr>
    <w:rPr>
      <w:rFonts w:ascii="Tahoma" w:eastAsia="Times New Roman" w:hAnsi="Tahoma" w:cs="Times New Roman"/>
      <w:szCs w:val="24"/>
      <w:lang w:val="el-GR" w:eastAsia="el-GR"/>
    </w:rPr>
  </w:style>
  <w:style w:type="paragraph" w:customStyle="1" w:styleId="xl22">
    <w:name w:val="xl22"/>
    <w:basedOn w:val="a2"/>
    <w:rsid w:val="00E16545"/>
    <w:pPr>
      <w:widowControl/>
      <w:pBdr>
        <w:lef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3">
    <w:name w:val="xl23"/>
    <w:basedOn w:val="a2"/>
    <w:rsid w:val="00E16545"/>
    <w:pPr>
      <w:widowControl/>
      <w:pBdr>
        <w:left w:val="single" w:sz="4" w:space="0" w:color="auto"/>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4">
    <w:name w:val="xl24"/>
    <w:basedOn w:val="a2"/>
    <w:rsid w:val="00E16545"/>
    <w:pPr>
      <w:widowControl/>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5">
    <w:name w:val="xl25"/>
    <w:basedOn w:val="a2"/>
    <w:rsid w:val="00E16545"/>
    <w:pPr>
      <w:widowControl/>
      <w:pBdr>
        <w:top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6">
    <w:name w:val="xl26"/>
    <w:basedOn w:val="a2"/>
    <w:rsid w:val="00E16545"/>
    <w:pPr>
      <w:widowControl/>
      <w:pBdr>
        <w:top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7">
    <w:name w:val="xl27"/>
    <w:basedOn w:val="a2"/>
    <w:rsid w:val="00E16545"/>
    <w:pPr>
      <w:widowControl/>
      <w:pBdr>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8">
    <w:name w:val="xl28"/>
    <w:basedOn w:val="a2"/>
    <w:rsid w:val="00E16545"/>
    <w:pPr>
      <w:widowControl/>
      <w:pBdr>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9">
    <w:name w:val="xl29"/>
    <w:basedOn w:val="a2"/>
    <w:rsid w:val="00E16545"/>
    <w:pPr>
      <w:widowControl/>
      <w:pBdr>
        <w:top w:val="single" w:sz="4" w:space="0" w:color="auto"/>
        <w:lef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0">
    <w:name w:val="xl30"/>
    <w:basedOn w:val="a2"/>
    <w:rsid w:val="00E16545"/>
    <w:pPr>
      <w:widowControl/>
      <w:pBdr>
        <w:left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1">
    <w:name w:val="xl31"/>
    <w:basedOn w:val="a2"/>
    <w:rsid w:val="00E16545"/>
    <w:pPr>
      <w:widowControl/>
      <w:pBdr>
        <w:top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2">
    <w:name w:val="xl32"/>
    <w:basedOn w:val="a2"/>
    <w:rsid w:val="00E16545"/>
    <w:pPr>
      <w:widowControl/>
      <w:pBdr>
        <w:top w:val="single" w:sz="4" w:space="0" w:color="auto"/>
        <w:bottom w:val="single" w:sz="8"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3">
    <w:name w:val="xl33"/>
    <w:basedOn w:val="a2"/>
    <w:rsid w:val="00E16545"/>
    <w:pPr>
      <w:widowControl/>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5">
    <w:name w:val="xl35"/>
    <w:basedOn w:val="a2"/>
    <w:rsid w:val="00E16545"/>
    <w:pPr>
      <w:widowControl/>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6">
    <w:name w:val="xl36"/>
    <w:basedOn w:val="a2"/>
    <w:rsid w:val="00E16545"/>
    <w:pPr>
      <w:widowControl/>
      <w:pBdr>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7">
    <w:name w:val="xl37"/>
    <w:basedOn w:val="a2"/>
    <w:rsid w:val="00E16545"/>
    <w:pPr>
      <w:widowControl/>
      <w:spacing w:before="100" w:beforeAutospacing="1" w:after="100" w:afterAutospacing="1"/>
    </w:pPr>
    <w:rPr>
      <w:rFonts w:ascii="Arial" w:eastAsia="Arial Unicode MS" w:hAnsi="Arial" w:cs="Arial Unicode MS"/>
      <w:b/>
      <w:bCs/>
      <w:sz w:val="24"/>
      <w:lang w:val="en-GB"/>
    </w:rPr>
  </w:style>
  <w:style w:type="paragraph" w:customStyle="1" w:styleId="xl38">
    <w:name w:val="xl38"/>
    <w:basedOn w:val="a2"/>
    <w:rsid w:val="00E16545"/>
    <w:pPr>
      <w:widowControl/>
      <w:pBdr>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9">
    <w:name w:val="xl39"/>
    <w:basedOn w:val="a2"/>
    <w:rsid w:val="00E16545"/>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0">
    <w:name w:val="xl40"/>
    <w:basedOn w:val="a2"/>
    <w:rsid w:val="00E16545"/>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1">
    <w:name w:val="xl41"/>
    <w:basedOn w:val="a2"/>
    <w:rsid w:val="00E16545"/>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2">
    <w:name w:val="xl42"/>
    <w:basedOn w:val="a2"/>
    <w:rsid w:val="00E16545"/>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3">
    <w:name w:val="xl43"/>
    <w:basedOn w:val="a2"/>
    <w:rsid w:val="00E16545"/>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4">
    <w:name w:val="xl44"/>
    <w:basedOn w:val="a2"/>
    <w:rsid w:val="00E16545"/>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5">
    <w:name w:val="xl45"/>
    <w:basedOn w:val="a2"/>
    <w:rsid w:val="00E16545"/>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6">
    <w:name w:val="xl46"/>
    <w:basedOn w:val="a2"/>
    <w:rsid w:val="00E16545"/>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7">
    <w:name w:val="xl47"/>
    <w:basedOn w:val="a2"/>
    <w:rsid w:val="00E16545"/>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8">
    <w:name w:val="xl48"/>
    <w:basedOn w:val="a2"/>
    <w:rsid w:val="00E16545"/>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9">
    <w:name w:val="xl49"/>
    <w:basedOn w:val="a2"/>
    <w:rsid w:val="00E16545"/>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50">
    <w:name w:val="xl50"/>
    <w:basedOn w:val="a2"/>
    <w:rsid w:val="00E16545"/>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affa">
    <w:name w:val="Απλό"/>
    <w:basedOn w:val="a2"/>
    <w:rsid w:val="00E16545"/>
    <w:pPr>
      <w:widowControl/>
      <w:spacing w:after="120" w:line="240" w:lineRule="atLeast"/>
      <w:jc w:val="both"/>
    </w:pPr>
    <w:rPr>
      <w:sz w:val="24"/>
    </w:rPr>
  </w:style>
  <w:style w:type="paragraph" w:customStyle="1" w:styleId="SourceCode">
    <w:name w:val="Source Code"/>
    <w:basedOn w:val="a2"/>
    <w:rsid w:val="00E16545"/>
    <w:pPr>
      <w:widowControl/>
      <w:spacing w:after="120"/>
    </w:pPr>
    <w:rPr>
      <w:rFonts w:ascii="Courier New" w:hAnsi="Courier New"/>
      <w:b/>
      <w:sz w:val="22"/>
    </w:rPr>
  </w:style>
  <w:style w:type="paragraph" w:styleId="2b">
    <w:name w:val="List Bullet 2"/>
    <w:basedOn w:val="a2"/>
    <w:autoRedefine/>
    <w:uiPriority w:val="99"/>
    <w:rsid w:val="00E16545"/>
    <w:pPr>
      <w:widowControl/>
      <w:tabs>
        <w:tab w:val="num" w:pos="1083"/>
      </w:tabs>
      <w:spacing w:before="60" w:after="120"/>
      <w:ind w:left="1071" w:hanging="357"/>
      <w:jc w:val="both"/>
    </w:pPr>
    <w:rPr>
      <w:rFonts w:ascii="Tahoma" w:hAnsi="Tahoma" w:cs="Tahoma"/>
      <w:sz w:val="22"/>
      <w:lang w:val="en-GB"/>
    </w:rPr>
  </w:style>
  <w:style w:type="paragraph" w:customStyle="1" w:styleId="BodyTextKeep">
    <w:name w:val="Body Text Keep"/>
    <w:basedOn w:val="a8"/>
    <w:rsid w:val="00E16545"/>
    <w:pPr>
      <w:keepNext/>
      <w:numPr>
        <w:numId w:val="24"/>
      </w:numPr>
      <w:spacing w:before="0" w:after="240" w:line="240" w:lineRule="atLeast"/>
      <w:ind w:left="1080" w:firstLine="0"/>
    </w:pPr>
    <w:rPr>
      <w:rFonts w:ascii="Arial" w:hAnsi="Arial"/>
      <w:b/>
      <w:bCs/>
      <w:i/>
      <w:iCs/>
      <w:spacing w:val="-5"/>
      <w:sz w:val="20"/>
      <w:szCs w:val="20"/>
      <w:lang w:val="en-US"/>
    </w:rPr>
  </w:style>
  <w:style w:type="paragraph" w:customStyle="1" w:styleId="StyleTimesNewW112ptBefore0ptLinespacingsingle">
    <w:name w:val="Style Times New (W1) 12 pt Before:  0 pt Line spacing:  single"/>
    <w:basedOn w:val="a2"/>
    <w:rsid w:val="00E16545"/>
    <w:pPr>
      <w:widowControl/>
      <w:shd w:val="clear" w:color="auto" w:fill="FFFFFF"/>
      <w:spacing w:after="120"/>
      <w:jc w:val="both"/>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rsid w:val="00E16545"/>
    <w:pPr>
      <w:spacing w:before="60" w:after="60" w:line="240" w:lineRule="auto"/>
      <w:ind w:left="360" w:hanging="360"/>
      <w:jc w:val="both"/>
    </w:pPr>
    <w:rPr>
      <w:rFonts w:ascii="Tahoma" w:eastAsia="Times New Roman" w:hAnsi="Tahoma" w:cs="Tahoma"/>
      <w:sz w:val="24"/>
      <w:szCs w:val="24"/>
      <w:lang w:val="el-GR" w:eastAsia="el-GR"/>
    </w:rPr>
  </w:style>
  <w:style w:type="paragraph" w:customStyle="1" w:styleId="number">
    <w:name w:val="number"/>
    <w:basedOn w:val="a2"/>
    <w:rsid w:val="00E16545"/>
    <w:pPr>
      <w:widowControl/>
      <w:tabs>
        <w:tab w:val="num" w:pos="720"/>
      </w:tabs>
      <w:overflowPunct w:val="0"/>
      <w:autoSpaceDE w:val="0"/>
      <w:autoSpaceDN w:val="0"/>
      <w:adjustRightInd w:val="0"/>
      <w:spacing w:before="120" w:after="120" w:line="312" w:lineRule="auto"/>
      <w:ind w:left="720" w:hanging="360"/>
      <w:jc w:val="both"/>
      <w:textAlignment w:val="baseline"/>
    </w:pPr>
    <w:rPr>
      <w:sz w:val="24"/>
    </w:rPr>
  </w:style>
  <w:style w:type="paragraph" w:customStyle="1" w:styleId="StyleTimesNewRoman12ptLinespacingsingle">
    <w:name w:val="Style Times New Roman 12 pt Line spacing:  single"/>
    <w:basedOn w:val="a2"/>
    <w:rsid w:val="00E16545"/>
    <w:pPr>
      <w:widowControl/>
      <w:spacing w:after="120"/>
      <w:jc w:val="both"/>
    </w:pPr>
    <w:rPr>
      <w:rFonts w:ascii="Tahoma" w:hAnsi="Tahoma"/>
      <w:sz w:val="22"/>
    </w:rPr>
  </w:style>
  <w:style w:type="paragraph" w:customStyle="1" w:styleId="StyleNumTimesNewRoman12pt">
    <w:name w:val="Style _Num# + Times New Roman 12 pt"/>
    <w:basedOn w:val="NumCharCharCharCharCharCharCharCharChar"/>
    <w:link w:val="StyleNumTimesNewRoman12ptChar"/>
    <w:rsid w:val="00E16545"/>
    <w:rPr>
      <w:szCs w:val="24"/>
    </w:rPr>
  </w:style>
  <w:style w:type="character" w:customStyle="1" w:styleId="StyleNumTimesNewRoman12ptChar">
    <w:name w:val="Style _Num# + Times New Roman 12 pt Char"/>
    <w:link w:val="StyleNumTimesNewRoman12pt"/>
    <w:rsid w:val="00E16545"/>
    <w:rPr>
      <w:rFonts w:ascii="Tahoma" w:eastAsia="Times New Roman" w:hAnsi="Tahoma" w:cs="Times New Roman"/>
      <w:szCs w:val="24"/>
      <w:lang w:val="el-GR" w:eastAsia="el-GR"/>
    </w:rPr>
  </w:style>
  <w:style w:type="paragraph" w:customStyle="1" w:styleId="1d">
    <w:name w:val="Θέμα σχολίου1"/>
    <w:basedOn w:val="af6"/>
    <w:next w:val="af6"/>
    <w:rsid w:val="00E16545"/>
    <w:pPr>
      <w:spacing w:after="120"/>
      <w:jc w:val="both"/>
    </w:pPr>
    <w:rPr>
      <w:rFonts w:ascii="Tahoma" w:hAnsi="Tahoma"/>
      <w:b/>
      <w:bCs/>
      <w:lang w:eastAsia="en-US"/>
    </w:rPr>
  </w:style>
  <w:style w:type="paragraph" w:customStyle="1" w:styleId="12">
    <w:name w:val="Στυλ Επικεφαλίδα 1"/>
    <w:aliases w:val="H1 + Πλήρης Αριστερά:  0 εκ. Δεξιά:  005 εκ."/>
    <w:basedOn w:val="11"/>
    <w:rsid w:val="00E16545"/>
    <w:pPr>
      <w:numPr>
        <w:numId w:val="10"/>
      </w:numPr>
      <w:shd w:val="clear" w:color="auto" w:fill="E6E6E6"/>
      <w:spacing w:before="240" w:after="120" w:line="360" w:lineRule="auto"/>
      <w:ind w:right="28"/>
    </w:pPr>
    <w:rPr>
      <w:rFonts w:ascii="Tahoma" w:hAnsi="Tahoma"/>
      <w:bCs/>
      <w:spacing w:val="20"/>
      <w:kern w:val="28"/>
      <w:sz w:val="24"/>
      <w:szCs w:val="20"/>
    </w:rPr>
  </w:style>
  <w:style w:type="character" w:customStyle="1" w:styleId="Tahoma">
    <w:name w:val="Στυλ Tahoma"/>
    <w:uiPriority w:val="99"/>
    <w:rsid w:val="00E16545"/>
    <w:rPr>
      <w:rFonts w:ascii="Tahoma" w:hAnsi="Tahoma"/>
      <w:sz w:val="22"/>
    </w:rPr>
  </w:style>
  <w:style w:type="paragraph" w:customStyle="1" w:styleId="bodynumberingCharCharChar">
    <w:name w:val="body numbering Char Char Char"/>
    <w:rsid w:val="00E16545"/>
    <w:pPr>
      <w:spacing w:after="0" w:line="240" w:lineRule="auto"/>
      <w:jc w:val="both"/>
    </w:pPr>
    <w:rPr>
      <w:rFonts w:ascii="Tahoma" w:eastAsia="Times New Roman" w:hAnsi="Tahoma" w:cs="Times New Roman"/>
      <w:szCs w:val="24"/>
      <w:lang w:val="el-GR" w:eastAsia="el-GR"/>
    </w:rPr>
  </w:style>
  <w:style w:type="paragraph" w:customStyle="1" w:styleId="Normal20">
    <w:name w:val="Normal2"/>
    <w:basedOn w:val="a2"/>
    <w:rsid w:val="00E16545"/>
    <w:pPr>
      <w:widowControl/>
      <w:suppressAutoHyphens/>
      <w:spacing w:before="120" w:line="360" w:lineRule="auto"/>
      <w:ind w:left="1418" w:firstLine="1"/>
      <w:jc w:val="both"/>
    </w:pPr>
    <w:rPr>
      <w:b/>
      <w:sz w:val="22"/>
      <w:lang w:eastAsia="el-GR"/>
    </w:rPr>
  </w:style>
  <w:style w:type="paragraph" w:customStyle="1" w:styleId="Tabletext11pt">
    <w:name w:val="Στυλ Table text + 11 pt Έντονα"/>
    <w:basedOn w:val="TabletextChar"/>
    <w:rsid w:val="00E16545"/>
    <w:rPr>
      <w:bCs/>
      <w:sz w:val="22"/>
    </w:rPr>
  </w:style>
  <w:style w:type="paragraph" w:customStyle="1" w:styleId="affb">
    <w:name w:val="πεδίο"/>
    <w:basedOn w:val="a2"/>
    <w:next w:val="a2"/>
    <w:rsid w:val="00E16545"/>
    <w:pPr>
      <w:widowControl/>
      <w:pBdr>
        <w:bottom w:val="single" w:sz="6" w:space="1" w:color="auto"/>
      </w:pBdr>
      <w:shd w:val="clear" w:color="auto" w:fill="E0E0E0"/>
      <w:spacing w:before="360" w:after="120" w:line="360" w:lineRule="auto"/>
      <w:ind w:left="1418" w:hanging="1418"/>
    </w:pPr>
    <w:rPr>
      <w:rFonts w:ascii="Tahoma" w:hAnsi="Tahoma"/>
      <w:sz w:val="22"/>
    </w:rPr>
  </w:style>
  <w:style w:type="paragraph" w:customStyle="1" w:styleId="Num">
    <w:name w:val="_Num#"/>
    <w:basedOn w:val="a2"/>
    <w:uiPriority w:val="99"/>
    <w:rsid w:val="00E16545"/>
    <w:pPr>
      <w:widowControl/>
      <w:numPr>
        <w:numId w:val="13"/>
      </w:numPr>
      <w:spacing w:after="120"/>
      <w:jc w:val="both"/>
    </w:pPr>
    <w:rPr>
      <w:rFonts w:ascii="Tahoma" w:hAnsi="Tahoma"/>
      <w:sz w:val="22"/>
    </w:rPr>
  </w:style>
  <w:style w:type="paragraph" w:customStyle="1" w:styleId="Tabletext">
    <w:name w:val="Table text"/>
    <w:aliases w:val="ta"/>
    <w:basedOn w:val="a2"/>
    <w:link w:val="TabletextChar1"/>
    <w:rsid w:val="00E16545"/>
    <w:pPr>
      <w:numPr>
        <w:numId w:val="14"/>
      </w:numPr>
      <w:tabs>
        <w:tab w:val="clear" w:pos="360"/>
      </w:tabs>
      <w:ind w:left="113" w:firstLine="0"/>
    </w:pPr>
    <w:rPr>
      <w:rFonts w:ascii="Tahoma" w:hAnsi="Tahoma"/>
      <w:szCs w:val="24"/>
    </w:rPr>
  </w:style>
  <w:style w:type="character" w:customStyle="1" w:styleId="TabletextChar1">
    <w:name w:val="Table text Char1"/>
    <w:link w:val="Tabletext"/>
    <w:rsid w:val="00E16545"/>
    <w:rPr>
      <w:rFonts w:ascii="Tahoma" w:eastAsia="Times New Roman" w:hAnsi="Tahoma" w:cs="Times New Roman"/>
      <w:sz w:val="20"/>
      <w:szCs w:val="24"/>
      <w:lang w:val="el-GR"/>
    </w:rPr>
  </w:style>
  <w:style w:type="paragraph" w:customStyle="1" w:styleId="Tabletext14pt">
    <w:name w:val="Στυλ Table text + Διαγραμμάτωση από 14 pt"/>
    <w:basedOn w:val="Tabletext"/>
    <w:link w:val="Tabletext14ptChar"/>
    <w:rsid w:val="00E16545"/>
    <w:rPr>
      <w:kern w:val="28"/>
      <w:sz w:val="22"/>
    </w:rPr>
  </w:style>
  <w:style w:type="character" w:customStyle="1" w:styleId="Tabletext14ptChar">
    <w:name w:val="Στυλ Table text + Διαγραμμάτωση από 14 pt Char"/>
    <w:link w:val="Tabletext14pt"/>
    <w:rsid w:val="00E16545"/>
    <w:rPr>
      <w:rFonts w:ascii="Tahoma" w:eastAsia="Times New Roman" w:hAnsi="Tahoma" w:cs="Times New Roman"/>
      <w:kern w:val="28"/>
      <w:szCs w:val="24"/>
      <w:lang w:val="el-GR"/>
    </w:rPr>
  </w:style>
  <w:style w:type="character" w:customStyle="1" w:styleId="TabletextCharCharChar">
    <w:name w:val="Table text Char Char Char"/>
    <w:uiPriority w:val="99"/>
    <w:rsid w:val="00E16545"/>
    <w:rPr>
      <w:rFonts w:ascii="Tahoma" w:hAnsi="Tahoma"/>
      <w:lang w:val="el-GR" w:eastAsia="en-US" w:bidi="ar-SA"/>
    </w:rPr>
  </w:style>
  <w:style w:type="paragraph" w:customStyle="1" w:styleId="bodybulletingbold">
    <w:name w:val="body bulleting +bold"/>
    <w:basedOn w:val="a2"/>
    <w:rsid w:val="00E16545"/>
    <w:pPr>
      <w:widowControl/>
      <w:numPr>
        <w:numId w:val="15"/>
      </w:numPr>
    </w:pPr>
    <w:rPr>
      <w:sz w:val="24"/>
      <w:szCs w:val="24"/>
      <w:lang w:eastAsia="el-GR"/>
    </w:rPr>
  </w:style>
  <w:style w:type="paragraph" w:customStyle="1" w:styleId="Char1">
    <w:name w:val="Char1"/>
    <w:basedOn w:val="a2"/>
    <w:rsid w:val="00E16545"/>
    <w:pPr>
      <w:widowControl/>
      <w:numPr>
        <w:numId w:val="18"/>
      </w:numPr>
      <w:tabs>
        <w:tab w:val="clear" w:pos="-3612"/>
      </w:tabs>
      <w:spacing w:after="160" w:line="240" w:lineRule="exact"/>
      <w:ind w:left="0" w:firstLine="0"/>
    </w:pPr>
    <w:rPr>
      <w:rFonts w:ascii="Verdana" w:hAnsi="Verdana"/>
      <w:lang w:val="en-US"/>
    </w:rPr>
  </w:style>
  <w:style w:type="paragraph" w:styleId="4">
    <w:name w:val="List Bullet 4"/>
    <w:basedOn w:val="a2"/>
    <w:uiPriority w:val="99"/>
    <w:rsid w:val="00E16545"/>
    <w:pPr>
      <w:widowControl/>
      <w:numPr>
        <w:numId w:val="16"/>
      </w:numPr>
      <w:tabs>
        <w:tab w:val="num" w:pos="2061"/>
      </w:tabs>
      <w:spacing w:after="120"/>
      <w:ind w:left="2061"/>
      <w:jc w:val="both"/>
    </w:pPr>
    <w:rPr>
      <w:rFonts w:ascii="Arial" w:hAnsi="Arial"/>
      <w:sz w:val="24"/>
      <w:szCs w:val="24"/>
      <w:lang w:val="en-GB"/>
    </w:rPr>
  </w:style>
  <w:style w:type="paragraph" w:customStyle="1" w:styleId="bodyCharCharCharCharChar">
    <w:name w:val="body Char Char Char Char Char"/>
    <w:uiPriority w:val="99"/>
    <w:rsid w:val="00E16545"/>
    <w:pPr>
      <w:numPr>
        <w:numId w:val="19"/>
      </w:numPr>
      <w:tabs>
        <w:tab w:val="clear" w:pos="1209"/>
      </w:tabs>
      <w:spacing w:after="0" w:line="240" w:lineRule="auto"/>
      <w:ind w:left="0" w:firstLine="0"/>
      <w:jc w:val="both"/>
    </w:pPr>
    <w:rPr>
      <w:rFonts w:ascii="Tahoma" w:eastAsia="Times New Roman" w:hAnsi="Tahoma" w:cs="Times New Roman"/>
      <w:kern w:val="28"/>
      <w:lang w:val="el-GR" w:eastAsia="el-GR"/>
    </w:rPr>
  </w:style>
  <w:style w:type="paragraph" w:customStyle="1" w:styleId="Charc">
    <w:name w:val="Char"/>
    <w:basedOn w:val="a2"/>
    <w:rsid w:val="00E16545"/>
    <w:pPr>
      <w:widowControl/>
      <w:spacing w:after="160" w:line="240" w:lineRule="exact"/>
    </w:pPr>
    <w:rPr>
      <w:rFonts w:ascii="Verdana" w:hAnsi="Verdana"/>
      <w:lang w:val="en-US"/>
    </w:rPr>
  </w:style>
  <w:style w:type="paragraph" w:customStyle="1" w:styleId="bodybulletingchar0">
    <w:name w:val="bodybulletingchar"/>
    <w:basedOn w:val="a2"/>
    <w:rsid w:val="00E16545"/>
    <w:pPr>
      <w:widowControl/>
      <w:tabs>
        <w:tab w:val="num" w:pos="360"/>
      </w:tabs>
      <w:spacing w:after="120"/>
      <w:ind w:left="360" w:hanging="360"/>
      <w:jc w:val="both"/>
    </w:pPr>
    <w:rPr>
      <w:rFonts w:ascii="Tahoma" w:hAnsi="Tahoma" w:cs="Tahoma"/>
      <w:sz w:val="22"/>
      <w:szCs w:val="22"/>
      <w:lang w:eastAsia="el-GR"/>
    </w:rPr>
  </w:style>
  <w:style w:type="paragraph" w:customStyle="1" w:styleId="tabletext1">
    <w:name w:val="tabletext"/>
    <w:basedOn w:val="a2"/>
    <w:rsid w:val="00E16545"/>
    <w:pPr>
      <w:widowControl/>
      <w:spacing w:line="288" w:lineRule="auto"/>
    </w:pPr>
    <w:rPr>
      <w:rFonts w:ascii="Tahoma" w:hAnsi="Tahoma" w:cs="Tahoma"/>
      <w:lang w:eastAsia="el-GR"/>
    </w:rPr>
  </w:style>
  <w:style w:type="paragraph" w:customStyle="1" w:styleId="CharCharCharChar2">
    <w:name w:val="Char Char Char Char2"/>
    <w:basedOn w:val="a2"/>
    <w:uiPriority w:val="99"/>
    <w:rsid w:val="00E16545"/>
    <w:pPr>
      <w:widowControl/>
      <w:spacing w:after="160" w:line="240" w:lineRule="exact"/>
    </w:pPr>
    <w:rPr>
      <w:rFonts w:ascii="Verdana" w:hAnsi="Verdana"/>
      <w:lang w:val="en-US"/>
    </w:rPr>
  </w:style>
  <w:style w:type="paragraph" w:customStyle="1" w:styleId="CharChar1CharCharCharCharCharCharCharCharCharCharChar">
    <w:name w:val="Char Char1 Char Char Char Char Char Char Char Char Char Char Char"/>
    <w:basedOn w:val="a2"/>
    <w:rsid w:val="00E16545"/>
    <w:pPr>
      <w:widowControl/>
      <w:spacing w:after="160" w:line="240" w:lineRule="exact"/>
    </w:pPr>
    <w:rPr>
      <w:rFonts w:ascii="Verdana" w:hAnsi="Verdana"/>
      <w:lang w:val="en-US"/>
    </w:rPr>
  </w:style>
  <w:style w:type="paragraph" w:customStyle="1" w:styleId="CharCharChar1CharCharCharCharCharCharChar">
    <w:name w:val="Char Char Char1 Char Char Char Char Char Char Char"/>
    <w:basedOn w:val="a2"/>
    <w:uiPriority w:val="99"/>
    <w:rsid w:val="00E16545"/>
    <w:pPr>
      <w:widowControl/>
      <w:spacing w:after="160" w:line="240" w:lineRule="exact"/>
    </w:pPr>
    <w:rPr>
      <w:rFonts w:ascii="Arial" w:hAnsi="Arial"/>
      <w:lang w:val="en-US"/>
    </w:rPr>
  </w:style>
  <w:style w:type="paragraph" w:customStyle="1" w:styleId="CharCharCharCharCharCharCharCharChar">
    <w:name w:val="Char Char Char Char Char Char Char Char Char"/>
    <w:basedOn w:val="a2"/>
    <w:uiPriority w:val="99"/>
    <w:rsid w:val="00E16545"/>
    <w:pPr>
      <w:widowControl/>
      <w:spacing w:after="160" w:line="240" w:lineRule="exact"/>
    </w:pPr>
    <w:rPr>
      <w:rFonts w:ascii="Verdana" w:hAnsi="Verdana"/>
      <w:lang w:val="en-US"/>
    </w:rPr>
  </w:style>
  <w:style w:type="paragraph" w:customStyle="1" w:styleId="CharChar1CharCharChar">
    <w:name w:val="Char Char1 Char Char Char"/>
    <w:basedOn w:val="a2"/>
    <w:uiPriority w:val="99"/>
    <w:rsid w:val="00E16545"/>
    <w:pPr>
      <w:widowControl/>
      <w:spacing w:after="160" w:line="240" w:lineRule="exact"/>
    </w:pPr>
    <w:rPr>
      <w:rFonts w:ascii="Verdana" w:hAnsi="Verdana"/>
      <w:lang w:val="en-US"/>
    </w:rPr>
  </w:style>
  <w:style w:type="paragraph" w:customStyle="1" w:styleId="CharCharCharCharCharChar1CharCharCharCharChar">
    <w:name w:val="Char Char Char Char Char Char1 Char Char Char Char Char"/>
    <w:basedOn w:val="a2"/>
    <w:uiPriority w:val="99"/>
    <w:rsid w:val="00E16545"/>
    <w:pPr>
      <w:widowControl/>
      <w:spacing w:after="160" w:line="240" w:lineRule="exact"/>
    </w:pPr>
    <w:rPr>
      <w:rFonts w:ascii="Arial" w:hAnsi="Arial"/>
      <w:lang w:val="en-US"/>
    </w:rPr>
  </w:style>
  <w:style w:type="paragraph" w:customStyle="1" w:styleId="Sous-titreobjet">
    <w:name w:val="Sous-titre objet"/>
    <w:basedOn w:val="a2"/>
    <w:rsid w:val="00E16545"/>
    <w:pPr>
      <w:widowControl/>
      <w:jc w:val="center"/>
    </w:pPr>
    <w:rPr>
      <w:b/>
      <w:sz w:val="24"/>
      <w:lang w:eastAsia="zh-CN"/>
    </w:rPr>
  </w:style>
  <w:style w:type="paragraph" w:customStyle="1" w:styleId="Char1CharCharCharChar">
    <w:name w:val="Char1 Char Char Char Char"/>
    <w:basedOn w:val="a2"/>
    <w:uiPriority w:val="99"/>
    <w:rsid w:val="00E16545"/>
    <w:pPr>
      <w:widowControl/>
      <w:spacing w:after="160" w:line="240" w:lineRule="exact"/>
    </w:pPr>
    <w:rPr>
      <w:rFonts w:ascii="Verdana" w:hAnsi="Verdana"/>
      <w:lang w:val="en-US"/>
    </w:rPr>
  </w:style>
  <w:style w:type="paragraph" w:customStyle="1" w:styleId="num0">
    <w:name w:val="num"/>
    <w:basedOn w:val="a2"/>
    <w:uiPriority w:val="99"/>
    <w:rsid w:val="00E16545"/>
    <w:pPr>
      <w:widowControl/>
      <w:tabs>
        <w:tab w:val="num" w:pos="360"/>
      </w:tabs>
      <w:spacing w:after="120"/>
      <w:ind w:left="360" w:hanging="360"/>
      <w:jc w:val="both"/>
    </w:pPr>
    <w:rPr>
      <w:rFonts w:ascii="Tahoma" w:hAnsi="Tahoma" w:cs="Tahoma"/>
      <w:sz w:val="22"/>
      <w:szCs w:val="22"/>
      <w:lang w:eastAsia="el-GR"/>
    </w:rPr>
  </w:style>
  <w:style w:type="paragraph" w:customStyle="1" w:styleId="CharCharCharChar">
    <w:name w:val="Char Char Char Char"/>
    <w:basedOn w:val="a2"/>
    <w:rsid w:val="00E16545"/>
    <w:pPr>
      <w:widowControl/>
      <w:spacing w:after="160" w:line="240" w:lineRule="exact"/>
    </w:pPr>
    <w:rPr>
      <w:rFonts w:ascii="Verdana" w:hAnsi="Verdana"/>
      <w:lang w:val="en-US"/>
    </w:rPr>
  </w:style>
  <w:style w:type="paragraph" w:customStyle="1" w:styleId="1e">
    <w:name w:val="Λίστα με κουκκίδες1"/>
    <w:basedOn w:val="a2"/>
    <w:uiPriority w:val="99"/>
    <w:rsid w:val="00E16545"/>
    <w:pPr>
      <w:widowControl/>
      <w:tabs>
        <w:tab w:val="num" w:pos="720"/>
      </w:tabs>
      <w:spacing w:after="120"/>
      <w:ind w:left="720" w:hanging="360"/>
      <w:jc w:val="both"/>
    </w:pPr>
    <w:rPr>
      <w:rFonts w:ascii="Tahoma" w:hAnsi="Tahoma"/>
      <w:sz w:val="22"/>
      <w:szCs w:val="22"/>
      <w:lang w:eastAsia="ar-SA"/>
    </w:rPr>
  </w:style>
  <w:style w:type="paragraph" w:customStyle="1" w:styleId="ColorfulList-Accent12">
    <w:name w:val="Colorful List - Accent 12"/>
    <w:basedOn w:val="a2"/>
    <w:rsid w:val="00E16545"/>
    <w:pPr>
      <w:widowControl/>
      <w:suppressAutoHyphens/>
      <w:spacing w:before="60" w:after="60"/>
      <w:ind w:left="720"/>
      <w:jc w:val="both"/>
    </w:pPr>
    <w:rPr>
      <w:rFonts w:ascii="Calibri" w:hAnsi="Calibri" w:cs="Calibri"/>
      <w:sz w:val="24"/>
      <w:szCs w:val="22"/>
      <w:lang w:eastAsia="ar-SA"/>
    </w:rPr>
  </w:style>
  <w:style w:type="paragraph" w:customStyle="1" w:styleId="Style51">
    <w:name w:val="Style51"/>
    <w:basedOn w:val="a2"/>
    <w:uiPriority w:val="99"/>
    <w:rsid w:val="00E16545"/>
    <w:pPr>
      <w:autoSpaceDE w:val="0"/>
      <w:autoSpaceDN w:val="0"/>
      <w:adjustRightInd w:val="0"/>
    </w:pPr>
    <w:rPr>
      <w:rFonts w:ascii="Tahoma" w:hAnsi="Tahoma" w:cs="Tahoma"/>
      <w:sz w:val="24"/>
      <w:szCs w:val="24"/>
      <w:lang w:eastAsia="el-GR"/>
    </w:rPr>
  </w:style>
  <w:style w:type="character" w:customStyle="1" w:styleId="FontStyle52">
    <w:name w:val="Font Style52"/>
    <w:uiPriority w:val="99"/>
    <w:rsid w:val="00E16545"/>
    <w:rPr>
      <w:rFonts w:ascii="Verdana" w:hAnsi="Verdana" w:cs="Verdana"/>
      <w:sz w:val="14"/>
      <w:szCs w:val="14"/>
    </w:rPr>
  </w:style>
  <w:style w:type="paragraph" w:customStyle="1" w:styleId="36">
    <w:name w:val="Σώμα κειμένου3"/>
    <w:basedOn w:val="a9"/>
    <w:uiPriority w:val="99"/>
    <w:rsid w:val="00E16545"/>
    <w:pPr>
      <w:spacing w:before="0" w:after="120" w:line="360" w:lineRule="auto"/>
      <w:ind w:left="0" w:firstLineChars="200" w:firstLine="200"/>
    </w:pPr>
    <w:rPr>
      <w:rFonts w:ascii="Tahoma" w:hAnsi="Tahoma"/>
      <w:sz w:val="22"/>
      <w:szCs w:val="22"/>
      <w:lang w:eastAsia="el-GR"/>
    </w:rPr>
  </w:style>
  <w:style w:type="paragraph" w:customStyle="1" w:styleId="Bullets">
    <w:name w:val="Bullets"/>
    <w:basedOn w:val="36"/>
    <w:uiPriority w:val="99"/>
    <w:rsid w:val="00E16545"/>
    <w:pPr>
      <w:numPr>
        <w:numId w:val="21"/>
      </w:numPr>
      <w:spacing w:afterLines="50"/>
      <w:ind w:firstLineChars="0" w:firstLine="0"/>
    </w:pPr>
  </w:style>
  <w:style w:type="character" w:customStyle="1" w:styleId="Arial14pt">
    <w:name w:val="Στυλ Arial 14 pt"/>
    <w:uiPriority w:val="99"/>
    <w:rsid w:val="00E16545"/>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E16545"/>
    <w:rPr>
      <w:rFonts w:ascii="Arial" w:hAnsi="Arial"/>
      <w:sz w:val="22"/>
      <w:lang w:val="el-GR" w:eastAsia="en-US" w:bidi="ar-SA"/>
    </w:rPr>
  </w:style>
  <w:style w:type="paragraph" w:customStyle="1" w:styleId="Default">
    <w:name w:val="Default"/>
    <w:rsid w:val="00E16545"/>
    <w:pPr>
      <w:autoSpaceDE w:val="0"/>
      <w:autoSpaceDN w:val="0"/>
      <w:adjustRightInd w:val="0"/>
      <w:spacing w:after="0" w:line="240" w:lineRule="auto"/>
    </w:pPr>
    <w:rPr>
      <w:rFonts w:ascii="Century Gothic" w:eastAsia="Times New Roman" w:hAnsi="Century Gothic" w:cs="Century Gothic"/>
      <w:color w:val="000000"/>
      <w:sz w:val="24"/>
      <w:szCs w:val="24"/>
      <w:lang w:val="el-GR" w:eastAsia="el-GR"/>
    </w:rPr>
  </w:style>
  <w:style w:type="paragraph" w:customStyle="1" w:styleId="CharChar24">
    <w:name w:val="Char Char24"/>
    <w:basedOn w:val="a2"/>
    <w:uiPriority w:val="99"/>
    <w:rsid w:val="00E16545"/>
    <w:pPr>
      <w:widowControl/>
      <w:spacing w:after="160" w:line="240" w:lineRule="exact"/>
    </w:pPr>
    <w:rPr>
      <w:rFonts w:ascii="Arial" w:hAnsi="Arial"/>
      <w:lang w:val="en-US"/>
    </w:rPr>
  </w:style>
  <w:style w:type="paragraph" w:customStyle="1" w:styleId="Style41">
    <w:name w:val="Style41"/>
    <w:basedOn w:val="a2"/>
    <w:uiPriority w:val="99"/>
    <w:rsid w:val="00E16545"/>
    <w:pPr>
      <w:autoSpaceDE w:val="0"/>
      <w:autoSpaceDN w:val="0"/>
      <w:adjustRightInd w:val="0"/>
      <w:spacing w:line="256" w:lineRule="exact"/>
    </w:pPr>
    <w:rPr>
      <w:rFonts w:ascii="Verdana" w:hAnsi="Verdana"/>
      <w:sz w:val="24"/>
      <w:szCs w:val="24"/>
      <w:lang w:eastAsia="el-GR"/>
    </w:rPr>
  </w:style>
  <w:style w:type="paragraph" w:customStyle="1" w:styleId="List1">
    <w:name w:val="List 1"/>
    <w:basedOn w:val="a2"/>
    <w:next w:val="a2"/>
    <w:uiPriority w:val="99"/>
    <w:rsid w:val="00E16545"/>
    <w:pPr>
      <w:widowControl/>
      <w:spacing w:before="240" w:line="280" w:lineRule="atLeast"/>
      <w:ind w:left="360" w:hanging="360"/>
      <w:jc w:val="both"/>
    </w:pPr>
    <w:rPr>
      <w:rFonts w:ascii="HellasTimes" w:hAnsi="HellasTimes"/>
      <w:sz w:val="24"/>
      <w:lang w:val="en-GB" w:eastAsia="el-GR"/>
    </w:rPr>
  </w:style>
  <w:style w:type="paragraph" w:customStyle="1" w:styleId="Heading2h21">
    <w:name w:val="Heading 2.h21"/>
    <w:basedOn w:val="a2"/>
    <w:next w:val="a2"/>
    <w:uiPriority w:val="99"/>
    <w:rsid w:val="00E16545"/>
    <w:pPr>
      <w:widowControl/>
      <w:overflowPunct w:val="0"/>
      <w:autoSpaceDE w:val="0"/>
      <w:autoSpaceDN w:val="0"/>
      <w:adjustRightInd w:val="0"/>
      <w:spacing w:before="360" w:after="120"/>
      <w:ind w:left="992" w:hanging="992"/>
      <w:jc w:val="both"/>
      <w:textAlignment w:val="baseline"/>
    </w:pPr>
    <w:rPr>
      <w:rFonts w:ascii="Arial" w:hAnsi="Arial"/>
      <w:sz w:val="22"/>
    </w:rPr>
  </w:style>
  <w:style w:type="paragraph" w:customStyle="1" w:styleId="CSF2">
    <w:name w:val="C+S+F2"/>
    <w:uiPriority w:val="99"/>
    <w:rsid w:val="00E16545"/>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sz w:val="28"/>
      <w:szCs w:val="20"/>
      <w:lang w:val="el-GR"/>
    </w:rPr>
  </w:style>
  <w:style w:type="paragraph" w:customStyle="1" w:styleId="TMHMA">
    <w:name w:val="TMHMA"/>
    <w:basedOn w:val="HEAD10"/>
    <w:next w:val="11"/>
    <w:uiPriority w:val="99"/>
    <w:rsid w:val="00E16545"/>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E16545"/>
    <w:pPr>
      <w:widowControl/>
      <w:tabs>
        <w:tab w:val="num" w:pos="432"/>
      </w:tabs>
      <w:overflowPunct w:val="0"/>
      <w:autoSpaceDE w:val="0"/>
      <w:autoSpaceDN w:val="0"/>
      <w:adjustRightInd w:val="0"/>
      <w:spacing w:before="240" w:after="240"/>
      <w:ind w:left="432" w:hanging="432"/>
      <w:jc w:val="both"/>
      <w:textAlignment w:val="baseline"/>
      <w:outlineLvl w:val="0"/>
    </w:pPr>
    <w:rPr>
      <w:rFonts w:ascii="Arial" w:hAnsi="Arial"/>
      <w:b/>
      <w:smallCaps/>
      <w:sz w:val="44"/>
    </w:rPr>
  </w:style>
  <w:style w:type="paragraph" w:customStyle="1" w:styleId="Headerhd">
    <w:name w:val="Header.hd"/>
    <w:basedOn w:val="a2"/>
    <w:uiPriority w:val="99"/>
    <w:rsid w:val="00E16545"/>
    <w:pPr>
      <w:widowControl/>
      <w:pBdr>
        <w:bottom w:val="single" w:sz="6" w:space="1" w:color="auto"/>
      </w:pBdr>
      <w:tabs>
        <w:tab w:val="right" w:pos="8460"/>
      </w:tabs>
      <w:overflowPunct w:val="0"/>
      <w:autoSpaceDE w:val="0"/>
      <w:autoSpaceDN w:val="0"/>
      <w:adjustRightInd w:val="0"/>
      <w:spacing w:before="60"/>
      <w:jc w:val="right"/>
      <w:textAlignment w:val="baseline"/>
    </w:pPr>
    <w:rPr>
      <w:rFonts w:ascii="Arial" w:hAnsi="Arial"/>
      <w:i/>
      <w:caps/>
      <w:sz w:val="18"/>
    </w:rPr>
  </w:style>
  <w:style w:type="paragraph" w:customStyle="1" w:styleId="BodyL">
    <w:name w:val="Body L"/>
    <w:basedOn w:val="a2"/>
    <w:uiPriority w:val="99"/>
    <w:rsid w:val="00E16545"/>
    <w:pPr>
      <w:widowControl/>
      <w:overflowPunct w:val="0"/>
      <w:autoSpaceDE w:val="0"/>
      <w:autoSpaceDN w:val="0"/>
      <w:adjustRightInd w:val="0"/>
      <w:spacing w:before="240" w:line="360" w:lineRule="atLeast"/>
      <w:jc w:val="both"/>
      <w:textAlignment w:val="baseline"/>
    </w:pPr>
    <w:rPr>
      <w:rFonts w:ascii="UB-Times" w:hAnsi="UB-Times"/>
      <w:sz w:val="22"/>
      <w:lang w:val="en-GB"/>
    </w:rPr>
  </w:style>
  <w:style w:type="paragraph" w:customStyle="1" w:styleId="Normal1">
    <w:name w:val="Normal1"/>
    <w:basedOn w:val="a2"/>
    <w:uiPriority w:val="99"/>
    <w:rsid w:val="00E16545"/>
    <w:pPr>
      <w:widowControl/>
      <w:overflowPunct w:val="0"/>
      <w:autoSpaceDE w:val="0"/>
      <w:autoSpaceDN w:val="0"/>
      <w:adjustRightInd w:val="0"/>
      <w:spacing w:before="240" w:line="288" w:lineRule="atLeast"/>
      <w:jc w:val="both"/>
      <w:textAlignment w:val="baseline"/>
    </w:pPr>
    <w:rPr>
      <w:rFonts w:ascii="HellasTimes" w:hAnsi="HellasTimes"/>
      <w:sz w:val="26"/>
      <w:lang w:val="en-GB"/>
    </w:rPr>
  </w:style>
  <w:style w:type="paragraph" w:customStyle="1" w:styleId="HEAD">
    <w:name w:val="HEAD"/>
    <w:basedOn w:val="a2"/>
    <w:uiPriority w:val="99"/>
    <w:rsid w:val="00E16545"/>
    <w:pPr>
      <w:keepNext/>
      <w:widowControl/>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TableNormal1">
    <w:name w:val="Table Normal1"/>
    <w:basedOn w:val="a2"/>
    <w:uiPriority w:val="99"/>
    <w:rsid w:val="00E16545"/>
    <w:pPr>
      <w:widowControl/>
      <w:spacing w:before="120"/>
    </w:pPr>
    <w:rPr>
      <w:rFonts w:ascii="Arial" w:hAnsi="Arial"/>
      <w:bCs/>
      <w:iCs/>
      <w:sz w:val="24"/>
      <w:lang w:eastAsia="el-GR"/>
    </w:rPr>
  </w:style>
  <w:style w:type="paragraph" w:customStyle="1" w:styleId="0a-Bullets-Sqind">
    <w:name w:val="0a - Bullets - Sq (ind)"/>
    <w:basedOn w:val="a2"/>
    <w:uiPriority w:val="99"/>
    <w:rsid w:val="00E16545"/>
    <w:pPr>
      <w:widowControl/>
      <w:tabs>
        <w:tab w:val="num" w:pos="1200"/>
      </w:tabs>
      <w:spacing w:before="120" w:after="120"/>
      <w:ind w:left="1200" w:hanging="360"/>
    </w:pPr>
  </w:style>
  <w:style w:type="paragraph" w:customStyle="1" w:styleId="0-Bullets-Sq">
    <w:name w:val="0 - Bullets - Sq"/>
    <w:basedOn w:val="a2"/>
    <w:uiPriority w:val="99"/>
    <w:rsid w:val="00E16545"/>
    <w:pPr>
      <w:widowControl/>
      <w:spacing w:after="120"/>
      <w:ind w:left="567" w:hanging="567"/>
      <w:jc w:val="both"/>
    </w:pPr>
    <w:rPr>
      <w:rFonts w:ascii="Arial" w:hAnsi="Arial"/>
    </w:rPr>
  </w:style>
  <w:style w:type="paragraph" w:customStyle="1" w:styleId="bullets1">
    <w:name w:val="bullets"/>
    <w:basedOn w:val="a2"/>
    <w:uiPriority w:val="99"/>
    <w:rsid w:val="00E16545"/>
    <w:pPr>
      <w:widowControl/>
      <w:tabs>
        <w:tab w:val="num" w:pos="360"/>
      </w:tabs>
      <w:spacing w:before="120"/>
      <w:ind w:left="360" w:hanging="360"/>
      <w:jc w:val="both"/>
    </w:pPr>
    <w:rPr>
      <w:rFonts w:ascii="Arial" w:hAnsi="Arial" w:cs="Arial"/>
      <w:lang w:eastAsia="el-GR"/>
    </w:rPr>
  </w:style>
  <w:style w:type="paragraph" w:styleId="affc">
    <w:name w:val="Plain Text"/>
    <w:basedOn w:val="a2"/>
    <w:link w:val="Chard"/>
    <w:uiPriority w:val="99"/>
    <w:rsid w:val="00E16545"/>
    <w:pPr>
      <w:widowControl/>
    </w:pPr>
    <w:rPr>
      <w:rFonts w:ascii="Courier New" w:hAnsi="Courier New" w:cs="Courier New"/>
      <w:lang w:eastAsia="el-GR"/>
    </w:rPr>
  </w:style>
  <w:style w:type="character" w:customStyle="1" w:styleId="Chard">
    <w:name w:val="Απλό κείμενο Char"/>
    <w:basedOn w:val="a3"/>
    <w:link w:val="affc"/>
    <w:uiPriority w:val="99"/>
    <w:rsid w:val="00E16545"/>
    <w:rPr>
      <w:rFonts w:ascii="Courier New" w:eastAsia="Times New Roman" w:hAnsi="Courier New" w:cs="Courier New"/>
      <w:sz w:val="20"/>
      <w:szCs w:val="20"/>
      <w:lang w:val="el-GR" w:eastAsia="el-GR"/>
    </w:rPr>
  </w:style>
  <w:style w:type="character" w:customStyle="1" w:styleId="BodyTextChar1">
    <w:name w:val="Body Text Char1"/>
    <w:aliases w:val="Σώμα κείμενου Char1,Body Text1 Char1,body text Char1,contents Char1,heading_txt Char1,bodytxy2 Char1,Body Text - Level 2 Char1,bt Char1,??2 Char1,Oracle Response Char1,sp Char1,sbs Char1,block text Char1,1 Char1,bt4 Char1,bt5 Char1"/>
    <w:uiPriority w:val="99"/>
    <w:locked/>
    <w:rsid w:val="00E16545"/>
    <w:rPr>
      <w:rFonts w:ascii="Arial" w:hAnsi="Arial"/>
      <w:sz w:val="22"/>
      <w:lang w:val="el-GR"/>
    </w:rPr>
  </w:style>
  <w:style w:type="paragraph" w:customStyle="1" w:styleId="ListParagraph1">
    <w:name w:val="List Paragraph1"/>
    <w:basedOn w:val="a2"/>
    <w:uiPriority w:val="99"/>
    <w:qFormat/>
    <w:rsid w:val="00E16545"/>
    <w:pPr>
      <w:widowControl/>
      <w:spacing w:after="120"/>
      <w:ind w:left="720"/>
      <w:contextualSpacing/>
      <w:jc w:val="both"/>
    </w:pPr>
    <w:rPr>
      <w:rFonts w:ascii="Tahoma" w:hAnsi="Tahoma"/>
      <w:sz w:val="22"/>
    </w:rPr>
  </w:style>
  <w:style w:type="paragraph" w:customStyle="1" w:styleId="BodyVIS">
    <w:name w:val="Body_VIS"/>
    <w:basedOn w:val="a2"/>
    <w:link w:val="BodyVISChar"/>
    <w:uiPriority w:val="99"/>
    <w:rsid w:val="00E16545"/>
    <w:pPr>
      <w:widowControl/>
      <w:spacing w:after="120" w:line="300" w:lineRule="atLeast"/>
      <w:jc w:val="both"/>
    </w:pPr>
    <w:rPr>
      <w:rFonts w:ascii="Tahoma" w:hAnsi="Tahoma"/>
    </w:rPr>
  </w:style>
  <w:style w:type="character" w:customStyle="1" w:styleId="BodyVISChar">
    <w:name w:val="Body_VIS Char"/>
    <w:link w:val="BodyVIS"/>
    <w:uiPriority w:val="99"/>
    <w:locked/>
    <w:rsid w:val="00E16545"/>
    <w:rPr>
      <w:rFonts w:ascii="Tahoma" w:eastAsia="Times New Roman" w:hAnsi="Tahoma" w:cs="Times New Roman"/>
      <w:sz w:val="20"/>
      <w:szCs w:val="20"/>
      <w:lang w:val="el-GR"/>
    </w:rPr>
  </w:style>
  <w:style w:type="paragraph" w:styleId="affd">
    <w:name w:val="Revision"/>
    <w:hidden/>
    <w:uiPriority w:val="99"/>
    <w:rsid w:val="00E16545"/>
    <w:pPr>
      <w:spacing w:after="0" w:line="240" w:lineRule="auto"/>
    </w:pPr>
    <w:rPr>
      <w:rFonts w:ascii="Tahoma" w:eastAsia="Times New Roman" w:hAnsi="Tahoma" w:cs="Times New Roman"/>
      <w:szCs w:val="20"/>
      <w:lang w:val="el-GR"/>
    </w:rPr>
  </w:style>
  <w:style w:type="paragraph" w:styleId="37">
    <w:name w:val="List Bullet 3"/>
    <w:basedOn w:val="a2"/>
    <w:unhideWhenUsed/>
    <w:rsid w:val="00E16545"/>
    <w:pPr>
      <w:widowControl/>
      <w:tabs>
        <w:tab w:val="num" w:pos="926"/>
      </w:tabs>
      <w:spacing w:after="120"/>
      <w:ind w:left="926" w:hanging="360"/>
      <w:contextualSpacing/>
      <w:jc w:val="both"/>
    </w:pPr>
    <w:rPr>
      <w:rFonts w:ascii="Tahoma" w:hAnsi="Tahoma"/>
      <w:sz w:val="22"/>
    </w:rPr>
  </w:style>
  <w:style w:type="paragraph" w:styleId="a">
    <w:name w:val="List Number"/>
    <w:basedOn w:val="a2"/>
    <w:uiPriority w:val="99"/>
    <w:rsid w:val="00E16545"/>
    <w:pPr>
      <w:widowControl/>
      <w:numPr>
        <w:numId w:val="22"/>
      </w:numPr>
      <w:tabs>
        <w:tab w:val="clear" w:pos="926"/>
        <w:tab w:val="num" w:pos="360"/>
      </w:tabs>
      <w:spacing w:after="120"/>
      <w:ind w:left="360"/>
      <w:contextualSpacing/>
      <w:jc w:val="both"/>
    </w:pPr>
    <w:rPr>
      <w:rFonts w:ascii="Tahoma" w:hAnsi="Tahoma"/>
      <w:sz w:val="22"/>
    </w:rPr>
  </w:style>
  <w:style w:type="paragraph" w:customStyle="1" w:styleId="Char11">
    <w:name w:val="Char11"/>
    <w:basedOn w:val="a2"/>
    <w:uiPriority w:val="99"/>
    <w:rsid w:val="00E16545"/>
    <w:pPr>
      <w:widowControl/>
      <w:numPr>
        <w:numId w:val="23"/>
      </w:numPr>
      <w:tabs>
        <w:tab w:val="clear" w:pos="360"/>
      </w:tabs>
      <w:spacing w:after="160" w:line="240" w:lineRule="exact"/>
      <w:ind w:left="0" w:firstLine="0"/>
    </w:pPr>
    <w:rPr>
      <w:rFonts w:ascii="Verdana" w:eastAsiaTheme="minorEastAsia" w:hAnsi="Verdana" w:cs="Verdana"/>
      <w:lang w:val="en-US"/>
    </w:rPr>
  </w:style>
  <w:style w:type="paragraph" w:customStyle="1" w:styleId="Char30">
    <w:name w:val="Char3"/>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Char21">
    <w:name w:val="Char Char Char Char2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1CharCharCharCharCharCharCharCharCharCharChar1">
    <w:name w:val="Char Char1 Char Char Char Char Char Char Char 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1CharCharCharCharCharCharChar1">
    <w:name w:val="Char Char Char1 Char Char Char Char Char Char Char1"/>
    <w:basedOn w:val="a2"/>
    <w:uiPriority w:val="99"/>
    <w:rsid w:val="00E16545"/>
    <w:pPr>
      <w:widowControl/>
      <w:spacing w:after="160" w:line="240" w:lineRule="exact"/>
    </w:pPr>
    <w:rPr>
      <w:rFonts w:ascii="Arial" w:eastAsiaTheme="minorEastAsia" w:hAnsi="Arial" w:cs="Arial"/>
      <w:lang w:val="en-US"/>
    </w:rPr>
  </w:style>
  <w:style w:type="paragraph" w:customStyle="1" w:styleId="CharCharCharCharCharCharCharCharChar1">
    <w:name w:val="Char Char Char Char Char 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1CharCharChar1">
    <w:name w:val="Char Char1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1CharCharCharChar1">
    <w:name w:val="Char1 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Char1">
    <w:name w:val="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CharCharChar1CharCharCharCharChar1">
    <w:name w:val="Char Char Char Char Char Char1 Char Char Char Char Char1"/>
    <w:basedOn w:val="a2"/>
    <w:uiPriority w:val="99"/>
    <w:rsid w:val="00E16545"/>
    <w:pPr>
      <w:widowControl/>
      <w:spacing w:after="160" w:line="240" w:lineRule="exact"/>
    </w:pPr>
    <w:rPr>
      <w:rFonts w:ascii="Arial" w:eastAsiaTheme="minorEastAsia" w:hAnsi="Arial" w:cs="Arial"/>
      <w:lang w:val="en-US"/>
    </w:rPr>
  </w:style>
  <w:style w:type="paragraph" w:customStyle="1" w:styleId="BodyTextRFP">
    <w:name w:val="Body Text RFP"/>
    <w:basedOn w:val="30"/>
    <w:rsid w:val="00E16545"/>
    <w:pPr>
      <w:spacing w:before="0"/>
    </w:pPr>
    <w:rPr>
      <w:rFonts w:ascii="Arial" w:hAnsi="Arial"/>
      <w:b w:val="0"/>
      <w:bCs w:val="0"/>
      <w:sz w:val="22"/>
      <w:szCs w:val="20"/>
      <w:lang w:val="el-GR" w:eastAsia="el-GR"/>
    </w:rPr>
  </w:style>
  <w:style w:type="paragraph" w:customStyle="1" w:styleId="Part">
    <w:name w:val="Part"/>
    <w:basedOn w:val="a2"/>
    <w:next w:val="a2"/>
    <w:rsid w:val="00E16545"/>
    <w:pPr>
      <w:widowControl/>
      <w:spacing w:before="120" w:after="240"/>
      <w:jc w:val="both"/>
    </w:pPr>
    <w:rPr>
      <w:rFonts w:ascii="Arial" w:hAnsi="Arial"/>
      <w:b/>
      <w:i/>
      <w:sz w:val="36"/>
      <w:szCs w:val="24"/>
    </w:rPr>
  </w:style>
  <w:style w:type="paragraph" w:customStyle="1" w:styleId="diplom">
    <w:name w:val="diplom"/>
    <w:basedOn w:val="a2"/>
    <w:rsid w:val="00E16545"/>
    <w:pPr>
      <w:widowControl/>
      <w:overflowPunct w:val="0"/>
      <w:autoSpaceDE w:val="0"/>
      <w:autoSpaceDN w:val="0"/>
      <w:adjustRightInd w:val="0"/>
      <w:spacing w:line="360" w:lineRule="auto"/>
      <w:textAlignment w:val="baseline"/>
    </w:pPr>
    <w:rPr>
      <w:sz w:val="24"/>
      <w:lang w:eastAsia="el-GR"/>
    </w:rPr>
  </w:style>
  <w:style w:type="paragraph" w:customStyle="1" w:styleId="Heading2h2">
    <w:name w:val="Heading 2.h2"/>
    <w:basedOn w:val="a2"/>
    <w:next w:val="a2"/>
    <w:rsid w:val="00E16545"/>
    <w:pPr>
      <w:widowControl/>
      <w:spacing w:before="240" w:after="120" w:line="300" w:lineRule="exact"/>
      <w:ind w:left="567" w:hanging="567"/>
      <w:jc w:val="both"/>
    </w:pPr>
    <w:rPr>
      <w:b/>
      <w:sz w:val="24"/>
      <w:lang w:eastAsia="el-GR"/>
    </w:rPr>
  </w:style>
  <w:style w:type="character" w:customStyle="1" w:styleId="bodyCharCharCharCharCharCharCharCharCharCharChar">
    <w:name w:val="body Char Char Char Char Char Char Char Char Char Char Char"/>
    <w:rsid w:val="00E16545"/>
    <w:rPr>
      <w:rFonts w:ascii="Arial" w:hAnsi="Arial" w:cs="Arial"/>
      <w:bCs/>
      <w:color w:val="800080"/>
      <w:sz w:val="22"/>
      <w:szCs w:val="22"/>
      <w:lang w:val="el-GR" w:eastAsia="el-GR" w:bidi="ar-SA"/>
    </w:rPr>
  </w:style>
  <w:style w:type="paragraph" w:customStyle="1" w:styleId="bodyboldCharChar">
    <w:name w:val="body +bold Char Char"/>
    <w:autoRedefine/>
    <w:rsid w:val="00E16545"/>
    <w:pPr>
      <w:spacing w:after="0" w:line="240" w:lineRule="auto"/>
      <w:ind w:left="406" w:hanging="284"/>
      <w:jc w:val="both"/>
    </w:pPr>
    <w:rPr>
      <w:rFonts w:ascii="Arial" w:eastAsia="Times New Roman" w:hAnsi="Arial" w:cs="Arial"/>
      <w:b/>
      <w:bCs/>
      <w:lang w:val="el-GR" w:eastAsia="el-GR"/>
    </w:rPr>
  </w:style>
  <w:style w:type="character" w:customStyle="1" w:styleId="bodyboldCharCharChar">
    <w:name w:val="body +bold Char Char Char"/>
    <w:rsid w:val="00E16545"/>
    <w:rPr>
      <w:rFonts w:ascii="Arial" w:hAnsi="Arial" w:cs="Arial"/>
      <w:b/>
      <w:bCs/>
      <w:sz w:val="22"/>
      <w:szCs w:val="22"/>
      <w:lang w:val="el-GR" w:eastAsia="el-GR" w:bidi="ar-SA"/>
    </w:rPr>
  </w:style>
  <w:style w:type="character" w:customStyle="1" w:styleId="bodyboldChar2">
    <w:name w:val="body +bold Char2"/>
    <w:rsid w:val="00E16545"/>
    <w:rPr>
      <w:rFonts w:ascii="Tahoma" w:hAnsi="Tahoma" w:cs="Arial"/>
      <w:b/>
      <w:bCs/>
      <w:sz w:val="22"/>
      <w:szCs w:val="22"/>
      <w:lang w:val="en-US" w:eastAsia="el-GR" w:bidi="ar-SA"/>
    </w:rPr>
  </w:style>
  <w:style w:type="paragraph" w:customStyle="1" w:styleId="Tableentry">
    <w:name w:val="Table entry"/>
    <w:basedOn w:val="a2"/>
    <w:rsid w:val="00E16545"/>
    <w:pPr>
      <w:widowControl/>
      <w:tabs>
        <w:tab w:val="left" w:pos="567"/>
        <w:tab w:val="left" w:pos="1134"/>
      </w:tabs>
      <w:spacing w:before="120" w:after="120"/>
      <w:jc w:val="both"/>
    </w:pPr>
    <w:rPr>
      <w:rFonts w:ascii="Arial" w:hAnsi="Arial"/>
      <w:spacing w:val="20"/>
      <w:lang w:val="en-US" w:eastAsia="el-GR"/>
    </w:rPr>
  </w:style>
  <w:style w:type="character" w:customStyle="1" w:styleId="bodyCharCharCharCharCharCharChar1">
    <w:name w:val="body Char Char Char Char Char Char Char1"/>
    <w:rsid w:val="00E16545"/>
    <w:rPr>
      <w:rFonts w:ascii="Tahoma" w:hAnsi="Tahoma"/>
      <w:sz w:val="22"/>
      <w:szCs w:val="22"/>
      <w:lang w:val="el-GR" w:eastAsia="el-GR" w:bidi="ar-SA"/>
    </w:rPr>
  </w:style>
  <w:style w:type="paragraph" w:customStyle="1" w:styleId="Text">
    <w:name w:val="Text"/>
    <w:basedOn w:val="a2"/>
    <w:rsid w:val="00E16545"/>
    <w:pPr>
      <w:suppressAutoHyphens/>
      <w:autoSpaceDE w:val="0"/>
      <w:autoSpaceDN w:val="0"/>
      <w:jc w:val="both"/>
    </w:pPr>
    <w:rPr>
      <w:rFonts w:ascii="Arial (Western)" w:hAnsi="Arial (Western)"/>
      <w:lang w:val="en-US" w:eastAsia="el-GR"/>
    </w:rPr>
  </w:style>
  <w:style w:type="paragraph" w:customStyle="1" w:styleId="TableHeader0">
    <w:name w:val="Table Header"/>
    <w:basedOn w:val="a2"/>
    <w:rsid w:val="00E16545"/>
    <w:pPr>
      <w:widowControl/>
      <w:spacing w:before="60"/>
      <w:jc w:val="center"/>
    </w:pPr>
    <w:rPr>
      <w:rFonts w:ascii="Arial Black" w:hAnsi="Arial Black"/>
      <w:spacing w:val="-5"/>
      <w:sz w:val="16"/>
      <w:lang w:val="en-US"/>
    </w:rPr>
  </w:style>
  <w:style w:type="paragraph" w:customStyle="1" w:styleId="affe">
    <w:name w:val="Βάση επικεφαλίδας"/>
    <w:basedOn w:val="a8"/>
    <w:next w:val="a8"/>
    <w:rsid w:val="00E16545"/>
    <w:pPr>
      <w:keepNext/>
      <w:keepLines/>
      <w:spacing w:before="0" w:after="0"/>
      <w:jc w:val="left"/>
    </w:pPr>
    <w:rPr>
      <w:rFonts w:ascii="Book Antiqua" w:hAnsi="Book Antiqua"/>
      <w:w w:val="90"/>
      <w:kern w:val="20"/>
      <w:sz w:val="22"/>
      <w:szCs w:val="20"/>
      <w:lang w:bidi="he-IL"/>
    </w:rPr>
  </w:style>
  <w:style w:type="paragraph" w:customStyle="1" w:styleId="afff">
    <w:name w:val="Βάση υποσημείωσης"/>
    <w:basedOn w:val="a8"/>
    <w:rsid w:val="00E16545"/>
    <w:pPr>
      <w:keepLines/>
      <w:spacing w:before="0" w:after="240" w:line="200" w:lineRule="atLeast"/>
    </w:pPr>
    <w:rPr>
      <w:rFonts w:ascii="Book Antiqua" w:hAnsi="Book Antiqua"/>
      <w:w w:val="90"/>
      <w:sz w:val="18"/>
      <w:szCs w:val="20"/>
      <w:lang w:bidi="he-IL"/>
    </w:rPr>
  </w:style>
  <w:style w:type="paragraph" w:customStyle="1" w:styleId="afff0">
    <w:name w:val="Κείμενο σε εισαγωγικά"/>
    <w:basedOn w:val="a8"/>
    <w:rsid w:val="00E16545"/>
    <w:pPr>
      <w:keepLines/>
      <w:pBdr>
        <w:top w:val="single" w:sz="6" w:space="14" w:color="808080"/>
        <w:left w:val="single" w:sz="6" w:space="14" w:color="808080"/>
        <w:bottom w:val="single" w:sz="6" w:space="14" w:color="808080"/>
        <w:right w:val="single" w:sz="6" w:space="14" w:color="808080"/>
      </w:pBdr>
      <w:spacing w:before="0" w:after="240"/>
      <w:ind w:left="720" w:right="720"/>
    </w:pPr>
    <w:rPr>
      <w:rFonts w:ascii="Book Antiqua" w:hAnsi="Book Antiqua"/>
      <w:i/>
      <w:w w:val="90"/>
      <w:sz w:val="22"/>
      <w:szCs w:val="20"/>
      <w:lang w:bidi="he-IL"/>
    </w:rPr>
  </w:style>
  <w:style w:type="paragraph" w:customStyle="1" w:styleId="afff1">
    <w:name w:val="Διατήρηση σώματος κειμένου"/>
    <w:basedOn w:val="a8"/>
    <w:rsid w:val="00E16545"/>
    <w:pPr>
      <w:keepNext/>
      <w:spacing w:before="0" w:after="240"/>
    </w:pPr>
    <w:rPr>
      <w:rFonts w:ascii="Book Antiqua" w:hAnsi="Book Antiqua"/>
      <w:w w:val="90"/>
      <w:sz w:val="22"/>
      <w:szCs w:val="20"/>
      <w:lang w:bidi="he-IL"/>
    </w:rPr>
  </w:style>
  <w:style w:type="paragraph" w:customStyle="1" w:styleId="afff2">
    <w:name w:val="Εικόνα"/>
    <w:basedOn w:val="a2"/>
    <w:next w:val="af0"/>
    <w:rsid w:val="00E16545"/>
    <w:pPr>
      <w:keepNext/>
      <w:widowControl/>
    </w:pPr>
    <w:rPr>
      <w:rFonts w:ascii="Book Antiqua" w:hAnsi="Book Antiqua"/>
      <w:w w:val="90"/>
      <w:lang w:bidi="he-IL"/>
    </w:rPr>
  </w:style>
  <w:style w:type="paragraph" w:customStyle="1" w:styleId="afff3">
    <w:name w:val="Ετικέτα εγγράφου"/>
    <w:next w:val="a2"/>
    <w:rsid w:val="00E16545"/>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sz w:val="18"/>
      <w:szCs w:val="20"/>
      <w:lang w:val="el-GR" w:bidi="he-IL"/>
    </w:rPr>
  </w:style>
  <w:style w:type="character" w:styleId="afff4">
    <w:name w:val="endnote reference"/>
    <w:rsid w:val="00E16545"/>
    <w:rPr>
      <w:vertAlign w:val="superscript"/>
    </w:rPr>
  </w:style>
  <w:style w:type="paragraph" w:styleId="afff5">
    <w:name w:val="endnote text"/>
    <w:basedOn w:val="afff"/>
    <w:link w:val="Chare"/>
    <w:rsid w:val="00E16545"/>
  </w:style>
  <w:style w:type="character" w:customStyle="1" w:styleId="Chare">
    <w:name w:val="Κείμενο σημείωσης τέλους Char"/>
    <w:basedOn w:val="a3"/>
    <w:link w:val="afff5"/>
    <w:rsid w:val="00E16545"/>
    <w:rPr>
      <w:rFonts w:ascii="Book Antiqua" w:eastAsia="Times New Roman" w:hAnsi="Book Antiqua" w:cs="Times New Roman"/>
      <w:w w:val="90"/>
      <w:sz w:val="18"/>
      <w:szCs w:val="20"/>
      <w:lang w:val="el-GR" w:bidi="he-IL"/>
    </w:rPr>
  </w:style>
  <w:style w:type="paragraph" w:customStyle="1" w:styleId="afff6">
    <w:name w:val="Βάση κεφαλίδας"/>
    <w:basedOn w:val="a8"/>
    <w:rsid w:val="00E16545"/>
    <w:pPr>
      <w:keepLines/>
      <w:tabs>
        <w:tab w:val="center" w:pos="4320"/>
        <w:tab w:val="right" w:pos="8640"/>
      </w:tabs>
      <w:spacing w:before="0" w:after="0"/>
      <w:jc w:val="center"/>
    </w:pPr>
    <w:rPr>
      <w:rFonts w:ascii="Book Antiqua" w:hAnsi="Book Antiqua"/>
      <w:caps/>
      <w:spacing w:val="15"/>
      <w:w w:val="90"/>
      <w:sz w:val="18"/>
      <w:szCs w:val="20"/>
      <w:lang w:bidi="he-IL"/>
    </w:rPr>
  </w:style>
  <w:style w:type="paragraph" w:customStyle="1" w:styleId="afff7">
    <w:name w:val="Βάση ευρετηρίου"/>
    <w:basedOn w:val="a2"/>
    <w:rsid w:val="00E16545"/>
    <w:pPr>
      <w:widowControl/>
      <w:spacing w:line="240" w:lineRule="atLeast"/>
      <w:ind w:left="360" w:hanging="360"/>
    </w:pPr>
    <w:rPr>
      <w:rFonts w:ascii="Book Antiqua" w:hAnsi="Book Antiqua"/>
      <w:w w:val="90"/>
      <w:lang w:bidi="he-IL"/>
    </w:rPr>
  </w:style>
  <w:style w:type="paragraph" w:styleId="2c">
    <w:name w:val="index 2"/>
    <w:basedOn w:val="afff7"/>
    <w:autoRedefine/>
    <w:rsid w:val="00E16545"/>
    <w:pPr>
      <w:spacing w:line="240" w:lineRule="auto"/>
      <w:ind w:hanging="240"/>
    </w:pPr>
    <w:rPr>
      <w:sz w:val="21"/>
    </w:rPr>
  </w:style>
  <w:style w:type="paragraph" w:styleId="38">
    <w:name w:val="index 3"/>
    <w:basedOn w:val="afff7"/>
    <w:autoRedefine/>
    <w:rsid w:val="00E16545"/>
    <w:pPr>
      <w:spacing w:line="240" w:lineRule="auto"/>
      <w:ind w:left="480" w:hanging="240"/>
    </w:pPr>
    <w:rPr>
      <w:sz w:val="21"/>
    </w:rPr>
  </w:style>
  <w:style w:type="paragraph" w:styleId="43">
    <w:name w:val="index 4"/>
    <w:basedOn w:val="afff7"/>
    <w:autoRedefine/>
    <w:rsid w:val="00E16545"/>
    <w:pPr>
      <w:spacing w:line="240" w:lineRule="auto"/>
      <w:ind w:left="600" w:hanging="240"/>
    </w:pPr>
    <w:rPr>
      <w:sz w:val="21"/>
    </w:rPr>
  </w:style>
  <w:style w:type="paragraph" w:styleId="51">
    <w:name w:val="index 5"/>
    <w:basedOn w:val="afff7"/>
    <w:autoRedefine/>
    <w:rsid w:val="00E16545"/>
    <w:pPr>
      <w:spacing w:line="240" w:lineRule="auto"/>
      <w:ind w:left="840"/>
    </w:pPr>
    <w:rPr>
      <w:sz w:val="21"/>
    </w:rPr>
  </w:style>
  <w:style w:type="paragraph" w:customStyle="1" w:styleId="afff8">
    <w:name w:val="Επικεφαλίδα ενότητας"/>
    <w:basedOn w:val="11"/>
    <w:rsid w:val="00E16545"/>
    <w:pPr>
      <w:keepLines/>
      <w:pBdr>
        <w:top w:val="single" w:sz="6" w:space="6" w:color="808080"/>
        <w:bottom w:val="single" w:sz="6" w:space="6" w:color="808080"/>
      </w:pBdr>
      <w:tabs>
        <w:tab w:val="num" w:pos="844"/>
      </w:tabs>
      <w:spacing w:after="240"/>
      <w:ind w:left="844" w:hanging="360"/>
    </w:pPr>
    <w:rPr>
      <w:rFonts w:ascii="Book Antiqua" w:hAnsi="Book Antiqua"/>
      <w:caps/>
      <w:spacing w:val="20"/>
      <w:w w:val="90"/>
      <w:kern w:val="16"/>
      <w:sz w:val="24"/>
      <w:szCs w:val="20"/>
      <w:lang w:bidi="he-IL"/>
    </w:rPr>
  </w:style>
  <w:style w:type="character" w:customStyle="1" w:styleId="afff9">
    <w:name w:val="Έμφαση εισαγωγής"/>
    <w:rsid w:val="00E16545"/>
    <w:rPr>
      <w:caps/>
      <w:sz w:val="18"/>
    </w:rPr>
  </w:style>
  <w:style w:type="paragraph" w:styleId="afffa">
    <w:name w:val="macro"/>
    <w:basedOn w:val="a8"/>
    <w:link w:val="Charf"/>
    <w:rsid w:val="00E16545"/>
    <w:pPr>
      <w:spacing w:before="0" w:after="240"/>
      <w:jc w:val="left"/>
    </w:pPr>
    <w:rPr>
      <w:rFonts w:ascii="Courier New" w:hAnsi="Courier New"/>
      <w:w w:val="90"/>
      <w:sz w:val="22"/>
      <w:szCs w:val="20"/>
      <w:lang w:bidi="he-IL"/>
    </w:rPr>
  </w:style>
  <w:style w:type="character" w:customStyle="1" w:styleId="Charf">
    <w:name w:val="Κείμενο μακροεντολής Char"/>
    <w:basedOn w:val="a3"/>
    <w:link w:val="afffa"/>
    <w:rsid w:val="00E16545"/>
    <w:rPr>
      <w:rFonts w:ascii="Courier New" w:eastAsia="Times New Roman" w:hAnsi="Courier New" w:cs="Times New Roman"/>
      <w:w w:val="90"/>
      <w:szCs w:val="20"/>
      <w:lang w:val="el-GR" w:bidi="he-IL"/>
    </w:rPr>
  </w:style>
  <w:style w:type="paragraph" w:customStyle="1" w:styleId="afffb">
    <w:name w:val="Υπότιτλος εξωφύλλου"/>
    <w:basedOn w:val="afffc"/>
    <w:next w:val="a8"/>
    <w:rsid w:val="00E16545"/>
    <w:pPr>
      <w:pBdr>
        <w:top w:val="single" w:sz="6" w:space="12" w:color="808080"/>
      </w:pBdr>
      <w:spacing w:after="0" w:line="440" w:lineRule="atLeast"/>
    </w:pPr>
    <w:rPr>
      <w:spacing w:val="30"/>
      <w:sz w:val="36"/>
    </w:rPr>
  </w:style>
  <w:style w:type="paragraph" w:customStyle="1" w:styleId="afffc">
    <w:name w:val="Τίτλος εξωφύλλου"/>
    <w:basedOn w:val="affe"/>
    <w:next w:val="afffb"/>
    <w:rsid w:val="00E16545"/>
    <w:pPr>
      <w:spacing w:after="240" w:line="720" w:lineRule="atLeast"/>
      <w:jc w:val="center"/>
    </w:pPr>
    <w:rPr>
      <w:caps/>
      <w:spacing w:val="65"/>
      <w:sz w:val="64"/>
    </w:rPr>
  </w:style>
  <w:style w:type="character" w:customStyle="1" w:styleId="afffd">
    <w:name w:val="Εκθέτης"/>
    <w:rsid w:val="00E16545"/>
    <w:rPr>
      <w:vertAlign w:val="superscript"/>
    </w:rPr>
  </w:style>
  <w:style w:type="paragraph" w:customStyle="1" w:styleId="afffe">
    <w:name w:val="Βάση πίνακα περιεχομένων"/>
    <w:basedOn w:val="a2"/>
    <w:rsid w:val="00E16545"/>
    <w:pPr>
      <w:widowControl/>
      <w:tabs>
        <w:tab w:val="right" w:leader="dot" w:pos="5040"/>
      </w:tabs>
      <w:spacing w:after="240" w:line="240" w:lineRule="atLeast"/>
    </w:pPr>
    <w:rPr>
      <w:rFonts w:ascii="Book Antiqua" w:hAnsi="Book Antiqua"/>
      <w:w w:val="90"/>
      <w:lang w:bidi="he-IL"/>
    </w:rPr>
  </w:style>
  <w:style w:type="paragraph" w:styleId="affff">
    <w:name w:val="table of figures"/>
    <w:basedOn w:val="afffe"/>
    <w:rsid w:val="00E16545"/>
  </w:style>
  <w:style w:type="paragraph" w:customStyle="1" w:styleId="affff0">
    <w:name w:val="Ετικέτα ενότητας"/>
    <w:basedOn w:val="affe"/>
    <w:next w:val="a8"/>
    <w:rsid w:val="00E16545"/>
    <w:pPr>
      <w:pBdr>
        <w:bottom w:val="single" w:sz="6" w:space="24" w:color="808080"/>
      </w:pBdr>
      <w:spacing w:after="720"/>
      <w:jc w:val="center"/>
    </w:pPr>
    <w:rPr>
      <w:caps/>
      <w:spacing w:val="80"/>
      <w:sz w:val="48"/>
    </w:rPr>
  </w:style>
  <w:style w:type="paragraph" w:customStyle="1" w:styleId="affff1">
    <w:name w:val="Υποσέλιδο πρώτο"/>
    <w:basedOn w:val="ac"/>
    <w:rsid w:val="00E16545"/>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2">
    <w:name w:val="Υποσέλιδο ζυγό"/>
    <w:basedOn w:val="ac"/>
    <w:rsid w:val="00E16545"/>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3">
    <w:name w:val="Υποσέλιδο μονό"/>
    <w:basedOn w:val="ac"/>
    <w:rsid w:val="00E16545"/>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4">
    <w:name w:val="Κεφαλίδα πρώτη"/>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5">
    <w:name w:val="Κεφαλίδα ζυγή"/>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caps/>
      <w:spacing w:val="10"/>
      <w:w w:val="90"/>
      <w:sz w:val="16"/>
      <w:lang w:val="el-GR" w:bidi="he-IL"/>
    </w:rPr>
  </w:style>
  <w:style w:type="paragraph" w:customStyle="1" w:styleId="affff6">
    <w:name w:val="Κεφαλίδα μονή"/>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7">
    <w:name w:val="Ετικέτα κεφαλαίου"/>
    <w:basedOn w:val="affff0"/>
    <w:rsid w:val="00E16545"/>
  </w:style>
  <w:style w:type="paragraph" w:customStyle="1" w:styleId="affff8">
    <w:name w:val="Υπότιτλος κεφαλαίου"/>
    <w:basedOn w:val="af5"/>
    <w:rsid w:val="00E16545"/>
    <w:pPr>
      <w:keepLines/>
      <w:suppressAutoHyphens w:val="0"/>
      <w:spacing w:before="140" w:after="420" w:line="240" w:lineRule="auto"/>
    </w:pPr>
    <w:rPr>
      <w:rFonts w:ascii="Book Antiqua" w:eastAsia="Times New Roman" w:hAnsi="Book Antiqua" w:cs="Times New Roman"/>
      <w:i w:val="0"/>
      <w:iCs w:val="0"/>
      <w:caps/>
      <w:spacing w:val="20"/>
      <w:w w:val="90"/>
      <w:kern w:val="20"/>
      <w:sz w:val="22"/>
      <w:szCs w:val="20"/>
      <w:lang w:eastAsia="en-US" w:bidi="he-IL"/>
    </w:rPr>
  </w:style>
  <w:style w:type="paragraph" w:customStyle="1" w:styleId="affff9">
    <w:name w:val="Τίτλος κεφαλαίου"/>
    <w:basedOn w:val="aa"/>
    <w:rsid w:val="00E16545"/>
    <w:pPr>
      <w:keepNext/>
      <w:keepLines/>
      <w:spacing w:before="140"/>
    </w:pPr>
    <w:rPr>
      <w:rFonts w:ascii="Book Antiqua" w:hAnsi="Book Antiqua"/>
      <w:b w:val="0"/>
      <w:bCs w:val="0"/>
      <w:caps/>
      <w:spacing w:val="60"/>
      <w:w w:val="90"/>
      <w:kern w:val="20"/>
      <w:sz w:val="44"/>
      <w:lang w:eastAsia="en-US" w:bidi="he-IL"/>
    </w:rPr>
  </w:style>
  <w:style w:type="paragraph" w:styleId="44">
    <w:name w:val="List Number 4"/>
    <w:basedOn w:val="a"/>
    <w:rsid w:val="00E16545"/>
    <w:pPr>
      <w:numPr>
        <w:numId w:val="0"/>
      </w:numPr>
      <w:spacing w:after="240"/>
      <w:ind w:left="1800" w:right="720" w:hanging="360"/>
      <w:contextualSpacing w:val="0"/>
    </w:pPr>
    <w:rPr>
      <w:rFonts w:ascii="Book Antiqua" w:hAnsi="Book Antiqua"/>
      <w:w w:val="90"/>
      <w:lang w:bidi="he-IL"/>
    </w:rPr>
  </w:style>
  <w:style w:type="paragraph" w:styleId="52">
    <w:name w:val="List 5"/>
    <w:basedOn w:val="ae"/>
    <w:rsid w:val="00E16545"/>
    <w:pPr>
      <w:spacing w:after="240"/>
      <w:ind w:left="1800" w:hanging="360"/>
      <w:jc w:val="both"/>
    </w:pPr>
    <w:rPr>
      <w:rFonts w:ascii="Book Antiqua" w:hAnsi="Book Antiqua"/>
      <w:w w:val="90"/>
      <w:sz w:val="22"/>
      <w:lang w:eastAsia="en-US" w:bidi="he-IL"/>
    </w:rPr>
  </w:style>
  <w:style w:type="paragraph" w:styleId="45">
    <w:name w:val="List 4"/>
    <w:basedOn w:val="ae"/>
    <w:rsid w:val="00E16545"/>
    <w:pPr>
      <w:spacing w:after="240"/>
      <w:ind w:left="1440" w:hanging="360"/>
      <w:jc w:val="both"/>
    </w:pPr>
    <w:rPr>
      <w:rFonts w:ascii="Book Antiqua" w:hAnsi="Book Antiqua"/>
      <w:w w:val="90"/>
      <w:sz w:val="22"/>
      <w:lang w:eastAsia="en-US" w:bidi="he-IL"/>
    </w:rPr>
  </w:style>
  <w:style w:type="paragraph" w:styleId="39">
    <w:name w:val="List 3"/>
    <w:basedOn w:val="ae"/>
    <w:rsid w:val="00E16545"/>
    <w:pPr>
      <w:spacing w:after="240"/>
      <w:ind w:left="1080" w:hanging="360"/>
      <w:jc w:val="both"/>
    </w:pPr>
    <w:rPr>
      <w:rFonts w:ascii="Book Antiqua" w:hAnsi="Book Antiqua"/>
      <w:w w:val="90"/>
      <w:sz w:val="22"/>
      <w:lang w:eastAsia="en-US" w:bidi="he-IL"/>
    </w:rPr>
  </w:style>
  <w:style w:type="character" w:styleId="affffa">
    <w:name w:val="Emphasis"/>
    <w:qFormat/>
    <w:rsid w:val="00E16545"/>
    <w:rPr>
      <w:caps/>
      <w:sz w:val="18"/>
    </w:rPr>
  </w:style>
  <w:style w:type="paragraph" w:styleId="53">
    <w:name w:val="List Number 5"/>
    <w:basedOn w:val="a"/>
    <w:rsid w:val="00E16545"/>
    <w:pPr>
      <w:numPr>
        <w:numId w:val="0"/>
      </w:numPr>
      <w:spacing w:after="240"/>
      <w:ind w:left="2160" w:right="720" w:hanging="360"/>
      <w:contextualSpacing w:val="0"/>
    </w:pPr>
    <w:rPr>
      <w:rFonts w:ascii="Book Antiqua" w:hAnsi="Book Antiqua"/>
      <w:w w:val="90"/>
      <w:lang w:bidi="he-IL"/>
    </w:rPr>
  </w:style>
  <w:style w:type="paragraph" w:styleId="2d">
    <w:name w:val="List Continue 2"/>
    <w:basedOn w:val="af"/>
    <w:rsid w:val="00E16545"/>
    <w:pPr>
      <w:spacing w:after="240"/>
      <w:ind w:left="1080" w:right="720"/>
      <w:jc w:val="both"/>
    </w:pPr>
    <w:rPr>
      <w:rFonts w:ascii="Book Antiqua" w:hAnsi="Book Antiqua"/>
      <w:w w:val="90"/>
      <w:sz w:val="22"/>
      <w:lang w:eastAsia="en-US" w:bidi="he-IL"/>
    </w:rPr>
  </w:style>
  <w:style w:type="paragraph" w:styleId="3a">
    <w:name w:val="List Continue 3"/>
    <w:basedOn w:val="af"/>
    <w:rsid w:val="00E16545"/>
    <w:pPr>
      <w:spacing w:after="240"/>
      <w:ind w:left="1440" w:right="720"/>
      <w:jc w:val="both"/>
    </w:pPr>
    <w:rPr>
      <w:rFonts w:ascii="Book Antiqua" w:hAnsi="Book Antiqua"/>
      <w:w w:val="90"/>
      <w:sz w:val="22"/>
      <w:lang w:eastAsia="en-US" w:bidi="he-IL"/>
    </w:rPr>
  </w:style>
  <w:style w:type="paragraph" w:styleId="46">
    <w:name w:val="List Continue 4"/>
    <w:basedOn w:val="af"/>
    <w:rsid w:val="00E16545"/>
    <w:pPr>
      <w:spacing w:after="240"/>
      <w:ind w:left="1800" w:right="720"/>
      <w:jc w:val="both"/>
    </w:pPr>
    <w:rPr>
      <w:rFonts w:ascii="Book Antiqua" w:hAnsi="Book Antiqua"/>
      <w:w w:val="90"/>
      <w:sz w:val="22"/>
      <w:lang w:eastAsia="en-US" w:bidi="he-IL"/>
    </w:rPr>
  </w:style>
  <w:style w:type="paragraph" w:styleId="54">
    <w:name w:val="List Continue 5"/>
    <w:basedOn w:val="af"/>
    <w:rsid w:val="00E16545"/>
    <w:pPr>
      <w:spacing w:after="240"/>
      <w:ind w:left="2160" w:right="720"/>
      <w:jc w:val="both"/>
    </w:pPr>
    <w:rPr>
      <w:rFonts w:ascii="Book Antiqua" w:hAnsi="Book Antiqua"/>
      <w:w w:val="90"/>
      <w:sz w:val="22"/>
      <w:lang w:eastAsia="en-US" w:bidi="he-IL"/>
    </w:rPr>
  </w:style>
  <w:style w:type="paragraph" w:customStyle="1" w:styleId="affffb">
    <w:name w:val="Διεύθυνση αποστολέα"/>
    <w:rsid w:val="00E16545"/>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sz w:val="14"/>
      <w:szCs w:val="20"/>
      <w:lang w:val="el-GR" w:bidi="he-IL"/>
    </w:rPr>
  </w:style>
  <w:style w:type="character" w:customStyle="1" w:styleId="affffc">
    <w:name w:val="Σύνθημα"/>
    <w:rsid w:val="00E16545"/>
    <w:rPr>
      <w:i/>
      <w:spacing w:val="70"/>
      <w:lang w:val="el-GR"/>
    </w:rPr>
  </w:style>
  <w:style w:type="paragraph" w:customStyle="1" w:styleId="affffd">
    <w:name w:val="Όνομα εταιρείας"/>
    <w:basedOn w:val="a8"/>
    <w:rsid w:val="00E16545"/>
    <w:pPr>
      <w:keepLines/>
      <w:framePr w:w="8640" w:h="1440" w:wrap="notBeside" w:vAnchor="page" w:hAnchor="margin" w:xAlign="center" w:y="889"/>
      <w:spacing w:before="0" w:after="40"/>
      <w:jc w:val="center"/>
    </w:pPr>
    <w:rPr>
      <w:rFonts w:ascii="Book Antiqua" w:hAnsi="Book Antiqua"/>
      <w:caps/>
      <w:spacing w:val="75"/>
      <w:w w:val="90"/>
      <w:kern w:val="18"/>
      <w:sz w:val="22"/>
      <w:szCs w:val="20"/>
      <w:lang w:bidi="he-IL"/>
    </w:rPr>
  </w:style>
  <w:style w:type="paragraph" w:customStyle="1" w:styleId="affffe">
    <w:name w:val="Τίτλος τμήματος"/>
    <w:basedOn w:val="aa"/>
    <w:rsid w:val="00E16545"/>
    <w:pPr>
      <w:keepNext/>
      <w:keepLines/>
      <w:spacing w:before="140"/>
    </w:pPr>
    <w:rPr>
      <w:rFonts w:ascii="Book Antiqua" w:hAnsi="Book Antiqua"/>
      <w:b w:val="0"/>
      <w:bCs w:val="0"/>
      <w:caps/>
      <w:spacing w:val="60"/>
      <w:w w:val="90"/>
      <w:kern w:val="20"/>
      <w:sz w:val="44"/>
      <w:lang w:eastAsia="en-US" w:bidi="he-IL"/>
    </w:rPr>
  </w:style>
  <w:style w:type="paragraph" w:customStyle="1" w:styleId="afffff">
    <w:name w:val="Ετικέτα τμήματος"/>
    <w:basedOn w:val="affff0"/>
    <w:rsid w:val="00E16545"/>
  </w:style>
  <w:style w:type="paragraph" w:styleId="afffff0">
    <w:name w:val="table of authorities"/>
    <w:basedOn w:val="a2"/>
    <w:rsid w:val="00E16545"/>
    <w:pPr>
      <w:widowControl/>
      <w:tabs>
        <w:tab w:val="right" w:leader="dot" w:pos="7560"/>
      </w:tabs>
    </w:pPr>
    <w:rPr>
      <w:rFonts w:ascii="Book Antiqua" w:hAnsi="Book Antiqua"/>
      <w:w w:val="90"/>
      <w:lang w:bidi="he-IL"/>
    </w:rPr>
  </w:style>
  <w:style w:type="paragraph" w:styleId="55">
    <w:name w:val="List Bullet 5"/>
    <w:basedOn w:val="a0"/>
    <w:autoRedefine/>
    <w:rsid w:val="00E16545"/>
    <w:pPr>
      <w:numPr>
        <w:numId w:val="0"/>
      </w:numPr>
      <w:spacing w:after="240"/>
      <w:ind w:left="2160" w:right="720"/>
    </w:pPr>
    <w:rPr>
      <w:rFonts w:ascii="Book Antiqua" w:hAnsi="Book Antiqua"/>
      <w:w w:val="90"/>
      <w:szCs w:val="20"/>
      <w:lang w:bidi="he-IL"/>
    </w:rPr>
  </w:style>
  <w:style w:type="character" w:styleId="HTML">
    <w:name w:val="HTML Acronym"/>
    <w:rsid w:val="00E16545"/>
    <w:rPr>
      <w:lang w:val="el-GR"/>
    </w:rPr>
  </w:style>
  <w:style w:type="character" w:styleId="HTML0">
    <w:name w:val="HTML Typewriter"/>
    <w:rsid w:val="00E16545"/>
    <w:rPr>
      <w:rFonts w:ascii="Courier New" w:hAnsi="Courier New"/>
      <w:sz w:val="20"/>
      <w:szCs w:val="20"/>
      <w:lang w:val="el-GR"/>
    </w:rPr>
  </w:style>
  <w:style w:type="character" w:styleId="HTML1">
    <w:name w:val="HTML Sample"/>
    <w:rsid w:val="00E16545"/>
    <w:rPr>
      <w:rFonts w:ascii="Courier New" w:hAnsi="Courier New"/>
      <w:lang w:val="el-GR"/>
    </w:rPr>
  </w:style>
  <w:style w:type="paragraph" w:styleId="HTML2">
    <w:name w:val="HTML Address"/>
    <w:basedOn w:val="a2"/>
    <w:link w:val="HTMLChar"/>
    <w:rsid w:val="00E16545"/>
    <w:pPr>
      <w:widowControl/>
    </w:pPr>
    <w:rPr>
      <w:rFonts w:ascii="Book Antiqua" w:hAnsi="Book Antiqua"/>
      <w:i/>
      <w:iCs/>
      <w:w w:val="90"/>
      <w:lang w:bidi="he-IL"/>
    </w:rPr>
  </w:style>
  <w:style w:type="character" w:customStyle="1" w:styleId="HTMLChar">
    <w:name w:val="Διεύθυνση HTML Char"/>
    <w:basedOn w:val="a3"/>
    <w:link w:val="HTML2"/>
    <w:rsid w:val="00E16545"/>
    <w:rPr>
      <w:rFonts w:ascii="Book Antiqua" w:eastAsia="Times New Roman" w:hAnsi="Book Antiqua" w:cs="Times New Roman"/>
      <w:i/>
      <w:iCs/>
      <w:w w:val="90"/>
      <w:sz w:val="20"/>
      <w:szCs w:val="20"/>
      <w:lang w:val="el-GR" w:bidi="he-IL"/>
    </w:rPr>
  </w:style>
  <w:style w:type="paragraph" w:styleId="afffff1">
    <w:name w:val="envelope return"/>
    <w:basedOn w:val="a2"/>
    <w:rsid w:val="00E16545"/>
    <w:pPr>
      <w:widowControl/>
    </w:pPr>
    <w:rPr>
      <w:rFonts w:ascii="Arial" w:hAnsi="Arial" w:cs="Arial"/>
      <w:w w:val="90"/>
      <w:lang w:bidi="he-IL"/>
    </w:rPr>
  </w:style>
  <w:style w:type="paragraph" w:styleId="afffff2">
    <w:name w:val="envelope address"/>
    <w:basedOn w:val="a2"/>
    <w:rsid w:val="00E16545"/>
    <w:pPr>
      <w:framePr w:w="7920" w:h="1980" w:hRule="exact" w:hSpace="180" w:wrap="auto" w:hAnchor="page" w:xAlign="center" w:yAlign="bottom"/>
      <w:widowControl/>
      <w:ind w:left="2880"/>
    </w:pPr>
    <w:rPr>
      <w:rFonts w:ascii="Arial" w:hAnsi="Arial" w:cs="Arial"/>
      <w:w w:val="90"/>
      <w:sz w:val="24"/>
      <w:szCs w:val="24"/>
      <w:lang w:bidi="he-IL"/>
    </w:rPr>
  </w:style>
  <w:style w:type="paragraph" w:styleId="afffff3">
    <w:name w:val="Note Heading"/>
    <w:basedOn w:val="a2"/>
    <w:next w:val="a2"/>
    <w:link w:val="Charf0"/>
    <w:rsid w:val="00E16545"/>
    <w:pPr>
      <w:widowControl/>
    </w:pPr>
    <w:rPr>
      <w:rFonts w:ascii="Book Antiqua" w:hAnsi="Book Antiqua"/>
      <w:w w:val="90"/>
      <w:lang w:bidi="he-IL"/>
    </w:rPr>
  </w:style>
  <w:style w:type="character" w:customStyle="1" w:styleId="Charf0">
    <w:name w:val="Επικεφαλίδα σημείωσης Char"/>
    <w:basedOn w:val="a3"/>
    <w:link w:val="afffff3"/>
    <w:rsid w:val="00E16545"/>
    <w:rPr>
      <w:rFonts w:ascii="Book Antiqua" w:eastAsia="Times New Roman" w:hAnsi="Book Antiqua" w:cs="Times New Roman"/>
      <w:w w:val="90"/>
      <w:sz w:val="20"/>
      <w:szCs w:val="20"/>
      <w:lang w:val="el-GR" w:bidi="he-IL"/>
    </w:rPr>
  </w:style>
  <w:style w:type="paragraph" w:styleId="61">
    <w:name w:val="index 6"/>
    <w:basedOn w:val="a2"/>
    <w:next w:val="a2"/>
    <w:autoRedefine/>
    <w:rsid w:val="00E16545"/>
    <w:pPr>
      <w:widowControl/>
      <w:ind w:left="1320" w:hanging="220"/>
    </w:pPr>
    <w:rPr>
      <w:rFonts w:ascii="Book Antiqua" w:hAnsi="Book Antiqua"/>
      <w:w w:val="90"/>
      <w:lang w:bidi="he-IL"/>
    </w:rPr>
  </w:style>
  <w:style w:type="paragraph" w:styleId="71">
    <w:name w:val="index 7"/>
    <w:basedOn w:val="a2"/>
    <w:next w:val="a2"/>
    <w:autoRedefine/>
    <w:rsid w:val="00E16545"/>
    <w:pPr>
      <w:widowControl/>
      <w:ind w:left="1540" w:hanging="220"/>
    </w:pPr>
    <w:rPr>
      <w:rFonts w:ascii="Book Antiqua" w:hAnsi="Book Antiqua"/>
      <w:w w:val="90"/>
      <w:lang w:bidi="he-IL"/>
    </w:rPr>
  </w:style>
  <w:style w:type="paragraph" w:styleId="81">
    <w:name w:val="index 8"/>
    <w:basedOn w:val="a2"/>
    <w:next w:val="a2"/>
    <w:autoRedefine/>
    <w:rsid w:val="00E16545"/>
    <w:pPr>
      <w:widowControl/>
      <w:ind w:left="1760" w:hanging="220"/>
    </w:pPr>
    <w:rPr>
      <w:rFonts w:ascii="Book Antiqua" w:hAnsi="Book Antiqua"/>
      <w:w w:val="90"/>
      <w:lang w:bidi="he-IL"/>
    </w:rPr>
  </w:style>
  <w:style w:type="paragraph" w:styleId="91">
    <w:name w:val="index 9"/>
    <w:basedOn w:val="a2"/>
    <w:next w:val="a2"/>
    <w:autoRedefine/>
    <w:rsid w:val="00E16545"/>
    <w:pPr>
      <w:widowControl/>
      <w:ind w:left="1980" w:hanging="220"/>
    </w:pPr>
    <w:rPr>
      <w:rFonts w:ascii="Book Antiqua" w:hAnsi="Book Antiqua"/>
      <w:w w:val="90"/>
      <w:lang w:bidi="he-IL"/>
    </w:rPr>
  </w:style>
  <w:style w:type="paragraph" w:styleId="afffff4">
    <w:name w:val="Date"/>
    <w:basedOn w:val="a2"/>
    <w:next w:val="a2"/>
    <w:link w:val="Charf1"/>
    <w:rsid w:val="00E16545"/>
    <w:pPr>
      <w:widowControl/>
    </w:pPr>
    <w:rPr>
      <w:rFonts w:ascii="Book Antiqua" w:hAnsi="Book Antiqua"/>
      <w:w w:val="90"/>
      <w:lang w:bidi="he-IL"/>
    </w:rPr>
  </w:style>
  <w:style w:type="character" w:customStyle="1" w:styleId="Charf1">
    <w:name w:val="Ημερομηνία Char"/>
    <w:basedOn w:val="a3"/>
    <w:link w:val="afffff4"/>
    <w:rsid w:val="00E16545"/>
    <w:rPr>
      <w:rFonts w:ascii="Book Antiqua" w:eastAsia="Times New Roman" w:hAnsi="Book Antiqua" w:cs="Times New Roman"/>
      <w:w w:val="90"/>
      <w:sz w:val="20"/>
      <w:szCs w:val="20"/>
      <w:lang w:val="el-GR" w:bidi="he-IL"/>
    </w:rPr>
  </w:style>
  <w:style w:type="paragraph" w:styleId="afffff5">
    <w:name w:val="Message Header"/>
    <w:basedOn w:val="a2"/>
    <w:link w:val="Charf2"/>
    <w:rsid w:val="00E16545"/>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w w:val="90"/>
      <w:sz w:val="24"/>
      <w:szCs w:val="24"/>
      <w:lang w:bidi="he-IL"/>
    </w:rPr>
  </w:style>
  <w:style w:type="character" w:customStyle="1" w:styleId="Charf2">
    <w:name w:val="Κεφαλίδα μηνύματος Char"/>
    <w:basedOn w:val="a3"/>
    <w:link w:val="afffff5"/>
    <w:rsid w:val="00E16545"/>
    <w:rPr>
      <w:rFonts w:ascii="Arial" w:eastAsia="Times New Roman" w:hAnsi="Arial" w:cs="Arial"/>
      <w:w w:val="90"/>
      <w:sz w:val="24"/>
      <w:szCs w:val="24"/>
      <w:shd w:val="pct20" w:color="auto" w:fill="auto"/>
      <w:lang w:val="el-GR" w:bidi="he-IL"/>
    </w:rPr>
  </w:style>
  <w:style w:type="paragraph" w:styleId="afffff6">
    <w:name w:val="Closing"/>
    <w:basedOn w:val="a2"/>
    <w:link w:val="Charf3"/>
    <w:rsid w:val="00E16545"/>
    <w:pPr>
      <w:widowControl/>
      <w:ind w:left="4252"/>
    </w:pPr>
    <w:rPr>
      <w:rFonts w:ascii="Book Antiqua" w:hAnsi="Book Antiqua"/>
      <w:w w:val="90"/>
      <w:lang w:bidi="he-IL"/>
    </w:rPr>
  </w:style>
  <w:style w:type="character" w:customStyle="1" w:styleId="Charf3">
    <w:name w:val="Κλείσιμο Char"/>
    <w:basedOn w:val="a3"/>
    <w:link w:val="afffff6"/>
    <w:rsid w:val="00E16545"/>
    <w:rPr>
      <w:rFonts w:ascii="Book Antiqua" w:eastAsia="Times New Roman" w:hAnsi="Book Antiqua" w:cs="Times New Roman"/>
      <w:w w:val="90"/>
      <w:sz w:val="20"/>
      <w:szCs w:val="20"/>
      <w:lang w:val="el-GR" w:bidi="he-IL"/>
    </w:rPr>
  </w:style>
  <w:style w:type="character" w:styleId="HTML3">
    <w:name w:val="HTML Code"/>
    <w:rsid w:val="00E16545"/>
    <w:rPr>
      <w:rFonts w:ascii="Courier New" w:hAnsi="Courier New"/>
      <w:sz w:val="20"/>
      <w:szCs w:val="20"/>
      <w:lang w:val="el-GR"/>
    </w:rPr>
  </w:style>
  <w:style w:type="character" w:styleId="HTML4">
    <w:name w:val="HTML Variable"/>
    <w:rsid w:val="00E16545"/>
    <w:rPr>
      <w:i/>
      <w:iCs/>
      <w:lang w:val="el-GR"/>
    </w:rPr>
  </w:style>
  <w:style w:type="character" w:styleId="HTML5">
    <w:name w:val="HTML Definition"/>
    <w:rsid w:val="00E16545"/>
    <w:rPr>
      <w:i/>
      <w:iCs/>
      <w:lang w:val="el-GR"/>
    </w:rPr>
  </w:style>
  <w:style w:type="character" w:styleId="HTML6">
    <w:name w:val="HTML Cite"/>
    <w:rsid w:val="00E16545"/>
    <w:rPr>
      <w:i/>
      <w:iCs/>
      <w:lang w:val="el-GR"/>
    </w:rPr>
  </w:style>
  <w:style w:type="character" w:styleId="HTML7">
    <w:name w:val="HTML Keyboard"/>
    <w:rsid w:val="00E16545"/>
    <w:rPr>
      <w:rFonts w:ascii="Courier New" w:hAnsi="Courier New"/>
      <w:sz w:val="20"/>
      <w:szCs w:val="20"/>
      <w:lang w:val="el-GR"/>
    </w:rPr>
  </w:style>
  <w:style w:type="paragraph" w:styleId="afffff7">
    <w:name w:val="Body Text First Indent"/>
    <w:basedOn w:val="a8"/>
    <w:link w:val="Charf4"/>
    <w:rsid w:val="00E16545"/>
    <w:pPr>
      <w:spacing w:before="0"/>
      <w:ind w:firstLine="210"/>
      <w:jc w:val="left"/>
    </w:pPr>
    <w:rPr>
      <w:rFonts w:ascii="Book Antiqua" w:hAnsi="Book Antiqua"/>
      <w:w w:val="90"/>
      <w:sz w:val="22"/>
      <w:szCs w:val="20"/>
      <w:lang w:bidi="he-IL"/>
    </w:rPr>
  </w:style>
  <w:style w:type="character" w:customStyle="1" w:styleId="Charf4">
    <w:name w:val="Σώμα κείμενου Πρώτη Εσοχή Char"/>
    <w:basedOn w:val="Char2"/>
    <w:link w:val="afffff7"/>
    <w:rsid w:val="00E16545"/>
    <w:rPr>
      <w:rFonts w:ascii="Book Antiqua" w:eastAsia="Times New Roman" w:hAnsi="Book Antiqua" w:cs="Times New Roman"/>
      <w:w w:val="90"/>
      <w:sz w:val="24"/>
      <w:szCs w:val="20"/>
      <w:lang w:val="el-GR" w:bidi="he-IL"/>
    </w:rPr>
  </w:style>
  <w:style w:type="paragraph" w:styleId="2e">
    <w:name w:val="Body Text First Indent 2"/>
    <w:basedOn w:val="a9"/>
    <w:link w:val="2Char3"/>
    <w:rsid w:val="00E16545"/>
    <w:pPr>
      <w:spacing w:before="0" w:after="120"/>
      <w:ind w:left="283" w:firstLine="210"/>
      <w:jc w:val="left"/>
    </w:pPr>
    <w:rPr>
      <w:rFonts w:ascii="Book Antiqua" w:hAnsi="Book Antiqua"/>
      <w:w w:val="90"/>
      <w:sz w:val="22"/>
      <w:lang w:bidi="he-IL"/>
    </w:rPr>
  </w:style>
  <w:style w:type="character" w:customStyle="1" w:styleId="2Char3">
    <w:name w:val="Σώμα κείμενου Πρώτη Εσοχή 2 Char"/>
    <w:basedOn w:val="Char3"/>
    <w:link w:val="2e"/>
    <w:rsid w:val="00E16545"/>
    <w:rPr>
      <w:rFonts w:ascii="Book Antiqua" w:eastAsia="Times New Roman" w:hAnsi="Book Antiqua" w:cs="Times New Roman"/>
      <w:w w:val="90"/>
      <w:sz w:val="24"/>
      <w:szCs w:val="20"/>
      <w:lang w:val="el-GR" w:bidi="he-IL"/>
    </w:rPr>
  </w:style>
  <w:style w:type="paragraph" w:styleId="afffff8">
    <w:name w:val="Signature"/>
    <w:basedOn w:val="a2"/>
    <w:link w:val="Charf5"/>
    <w:rsid w:val="00E16545"/>
    <w:pPr>
      <w:widowControl/>
      <w:ind w:left="4252"/>
    </w:pPr>
    <w:rPr>
      <w:rFonts w:ascii="Book Antiqua" w:hAnsi="Book Antiqua"/>
      <w:w w:val="90"/>
      <w:lang w:bidi="he-IL"/>
    </w:rPr>
  </w:style>
  <w:style w:type="character" w:customStyle="1" w:styleId="Charf5">
    <w:name w:val="Υπογραφή Char"/>
    <w:basedOn w:val="a3"/>
    <w:link w:val="afffff8"/>
    <w:rsid w:val="00E16545"/>
    <w:rPr>
      <w:rFonts w:ascii="Book Antiqua" w:eastAsia="Times New Roman" w:hAnsi="Book Antiqua" w:cs="Times New Roman"/>
      <w:w w:val="90"/>
      <w:sz w:val="20"/>
      <w:szCs w:val="20"/>
      <w:lang w:val="el-GR" w:bidi="he-IL"/>
    </w:rPr>
  </w:style>
  <w:style w:type="paragraph" w:styleId="afffff9">
    <w:name w:val="E-mail Signature"/>
    <w:basedOn w:val="a2"/>
    <w:link w:val="Charf6"/>
    <w:rsid w:val="00E16545"/>
    <w:pPr>
      <w:widowControl/>
    </w:pPr>
    <w:rPr>
      <w:rFonts w:ascii="Book Antiqua" w:hAnsi="Book Antiqua"/>
      <w:w w:val="90"/>
      <w:lang w:bidi="he-IL"/>
    </w:rPr>
  </w:style>
  <w:style w:type="character" w:customStyle="1" w:styleId="Charf6">
    <w:name w:val="Υπογραφή ηλεκτρονικού ταχυδρομείου Char"/>
    <w:basedOn w:val="a3"/>
    <w:link w:val="afffff9"/>
    <w:rsid w:val="00E16545"/>
    <w:rPr>
      <w:rFonts w:ascii="Book Antiqua" w:eastAsia="Times New Roman" w:hAnsi="Book Antiqua" w:cs="Times New Roman"/>
      <w:w w:val="90"/>
      <w:sz w:val="20"/>
      <w:szCs w:val="20"/>
      <w:lang w:val="el-GR" w:bidi="he-IL"/>
    </w:rPr>
  </w:style>
  <w:style w:type="paragraph" w:styleId="afffffa">
    <w:name w:val="Salutation"/>
    <w:basedOn w:val="a2"/>
    <w:next w:val="a2"/>
    <w:link w:val="Charf7"/>
    <w:rsid w:val="00E16545"/>
    <w:pPr>
      <w:widowControl/>
    </w:pPr>
    <w:rPr>
      <w:rFonts w:ascii="Book Antiqua" w:hAnsi="Book Antiqua"/>
      <w:w w:val="90"/>
      <w:lang w:bidi="he-IL"/>
    </w:rPr>
  </w:style>
  <w:style w:type="character" w:customStyle="1" w:styleId="Charf7">
    <w:name w:val="Χαιρετισμός Char"/>
    <w:basedOn w:val="a3"/>
    <w:link w:val="afffffa"/>
    <w:rsid w:val="00E16545"/>
    <w:rPr>
      <w:rFonts w:ascii="Book Antiqua" w:eastAsia="Times New Roman" w:hAnsi="Book Antiqua" w:cs="Times New Roman"/>
      <w:w w:val="90"/>
      <w:sz w:val="20"/>
      <w:szCs w:val="20"/>
      <w:lang w:val="el-GR" w:bidi="he-IL"/>
    </w:rPr>
  </w:style>
  <w:style w:type="paragraph" w:customStyle="1" w:styleId="NumPar2">
    <w:name w:val="NumPar 2"/>
    <w:basedOn w:val="20"/>
    <w:next w:val="Text2"/>
    <w:rsid w:val="00E16545"/>
    <w:pPr>
      <w:keepNext w:val="0"/>
      <w:keepLines/>
      <w:tabs>
        <w:tab w:val="num" w:pos="360"/>
        <w:tab w:val="num" w:pos="4176"/>
      </w:tabs>
      <w:spacing w:before="0" w:after="240"/>
      <w:ind w:left="578" w:hanging="578"/>
      <w:jc w:val="both"/>
      <w:outlineLvl w:val="9"/>
    </w:pPr>
    <w:rPr>
      <w:rFonts w:ascii="Times New Roman" w:eastAsia="Times New Roman" w:hAnsi="Times New Roman" w:cs="Times New Roman"/>
      <w:b w:val="0"/>
      <w:i/>
      <w:iCs/>
      <w:caps/>
      <w:spacing w:val="10"/>
      <w:w w:val="90"/>
      <w:kern w:val="20"/>
      <w:sz w:val="24"/>
      <w:szCs w:val="20"/>
      <w:u w:val="none"/>
      <w:lang w:bidi="he-IL"/>
    </w:rPr>
  </w:style>
  <w:style w:type="paragraph" w:customStyle="1" w:styleId="Text2">
    <w:name w:val="Text 2"/>
    <w:basedOn w:val="a2"/>
    <w:rsid w:val="00E16545"/>
    <w:pPr>
      <w:widowControl/>
      <w:tabs>
        <w:tab w:val="left" w:pos="2161"/>
      </w:tabs>
      <w:spacing w:after="240"/>
      <w:ind w:left="1077"/>
      <w:jc w:val="both"/>
    </w:pPr>
    <w:rPr>
      <w:rFonts w:ascii="Book Antiqua" w:hAnsi="Book Antiqua"/>
      <w:w w:val="90"/>
      <w:lang w:bidi="he-IL"/>
    </w:rPr>
  </w:style>
  <w:style w:type="character" w:customStyle="1" w:styleId="bodyboldChar1">
    <w:name w:val="body +bold Char1"/>
    <w:rsid w:val="00E16545"/>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E16545"/>
    <w:pPr>
      <w:spacing w:after="0" w:line="240" w:lineRule="auto"/>
      <w:jc w:val="both"/>
    </w:pPr>
    <w:rPr>
      <w:rFonts w:ascii="Arial" w:eastAsia="Times New Roman" w:hAnsi="Arial" w:cs="Arial"/>
      <w:bCs/>
      <w:lang w:val="el-GR" w:eastAsia="el-GR"/>
    </w:rPr>
  </w:style>
  <w:style w:type="paragraph" w:customStyle="1" w:styleId="bodybold">
    <w:name w:val="body +bold"/>
    <w:autoRedefine/>
    <w:rsid w:val="00E16545"/>
    <w:pPr>
      <w:spacing w:before="40" w:after="40" w:line="240" w:lineRule="auto"/>
      <w:ind w:left="86"/>
    </w:pPr>
    <w:rPr>
      <w:rFonts w:ascii="Tahoma" w:eastAsia="Times New Roman" w:hAnsi="Tahoma" w:cs="Tahoma"/>
      <w:b/>
      <w:bCs/>
      <w:sz w:val="16"/>
      <w:szCs w:val="16"/>
      <w:lang w:val="el-GR" w:eastAsia="el-GR"/>
    </w:rPr>
  </w:style>
  <w:style w:type="paragraph" w:customStyle="1" w:styleId="StylePlainTextTimesNewRoman12ptJustified">
    <w:name w:val="Style Plain Text + Times New Roman 12 pt Justified"/>
    <w:basedOn w:val="affc"/>
    <w:rsid w:val="00E16545"/>
    <w:pPr>
      <w:jc w:val="both"/>
    </w:pPr>
    <w:rPr>
      <w:rFonts w:ascii="Times New Roman" w:hAnsi="Times New Roman" w:cs="Times New Roman"/>
      <w:noProof/>
      <w:sz w:val="24"/>
    </w:rPr>
  </w:style>
  <w:style w:type="paragraph" w:customStyle="1" w:styleId="1f">
    <w:name w:val="Βασικό_1"/>
    <w:basedOn w:val="a2"/>
    <w:rsid w:val="00E16545"/>
    <w:pPr>
      <w:widowControl/>
      <w:spacing w:after="120" w:line="320" w:lineRule="atLeast"/>
      <w:ind w:left="720" w:hanging="360"/>
      <w:jc w:val="both"/>
    </w:pPr>
    <w:rPr>
      <w:sz w:val="24"/>
    </w:rPr>
  </w:style>
  <w:style w:type="character" w:customStyle="1" w:styleId="bodyCharCharCharCharCharCharCharCharCharCharCharChar">
    <w:name w:val="body Char Char Char Char Char Char Char Char Char Char Char Char"/>
    <w:rsid w:val="00E16545"/>
    <w:rPr>
      <w:rFonts w:ascii="Arial" w:hAnsi="Arial" w:cs="Arial"/>
      <w:bCs/>
      <w:sz w:val="22"/>
      <w:szCs w:val="22"/>
      <w:lang w:val="el-GR" w:eastAsia="el-GR" w:bidi="ar-SA"/>
    </w:rPr>
  </w:style>
  <w:style w:type="paragraph" w:customStyle="1" w:styleId="Charf8">
    <w:name w:val="_Βασικό Char"/>
    <w:basedOn w:val="a2"/>
    <w:rsid w:val="00E16545"/>
    <w:pPr>
      <w:widowControl/>
      <w:overflowPunct w:val="0"/>
      <w:autoSpaceDE w:val="0"/>
      <w:autoSpaceDN w:val="0"/>
      <w:adjustRightInd w:val="0"/>
      <w:spacing w:before="60"/>
      <w:ind w:firstLine="426"/>
      <w:jc w:val="both"/>
      <w:textAlignment w:val="baseline"/>
    </w:pPr>
    <w:rPr>
      <w:rFonts w:ascii="Arial" w:hAnsi="Arial"/>
      <w:sz w:val="24"/>
      <w:lang w:eastAsia="el-GR"/>
    </w:rPr>
  </w:style>
  <w:style w:type="paragraph" w:customStyle="1" w:styleId="47">
    <w:name w:val="_Επικεφ.4ΝοΒ"/>
    <w:basedOn w:val="40"/>
    <w:autoRedefine/>
    <w:rsid w:val="00E16545"/>
    <w:pPr>
      <w:tabs>
        <w:tab w:val="num" w:pos="2124"/>
      </w:tabs>
      <w:overflowPunct w:val="0"/>
      <w:autoSpaceDE w:val="0"/>
      <w:autoSpaceDN w:val="0"/>
      <w:adjustRightInd w:val="0"/>
      <w:spacing w:before="120" w:after="0"/>
      <w:ind w:left="851" w:hanging="851"/>
      <w:jc w:val="both"/>
      <w:textAlignment w:val="baseline"/>
    </w:pPr>
    <w:rPr>
      <w:rFonts w:ascii="Arial" w:hAnsi="Arial"/>
      <w:b w:val="0"/>
      <w:szCs w:val="20"/>
      <w:lang w:eastAsia="el-GR"/>
    </w:rPr>
  </w:style>
  <w:style w:type="paragraph" w:customStyle="1" w:styleId="1CharCharChar">
    <w:name w:val="_Επικεφ.1 Char Char Char"/>
    <w:basedOn w:val="11"/>
    <w:autoRedefine/>
    <w:rsid w:val="00E16545"/>
    <w:pPr>
      <w:keepNext w:val="0"/>
      <w:tabs>
        <w:tab w:val="left" w:pos="851"/>
        <w:tab w:val="left" w:pos="1134"/>
      </w:tabs>
      <w:overflowPunct w:val="0"/>
      <w:autoSpaceDE w:val="0"/>
      <w:autoSpaceDN w:val="0"/>
      <w:adjustRightInd w:val="0"/>
      <w:spacing w:before="240"/>
      <w:jc w:val="both"/>
      <w:textAlignment w:val="baseline"/>
    </w:pPr>
    <w:rPr>
      <w:rFonts w:ascii="Arial (W1)" w:hAnsi="Arial (W1)"/>
      <w:color w:val="000000"/>
      <w:kern w:val="28"/>
      <w:sz w:val="30"/>
      <w:szCs w:val="20"/>
      <w:lang w:eastAsia="el-GR"/>
    </w:rPr>
  </w:style>
  <w:style w:type="paragraph" w:customStyle="1" w:styleId="4Body">
    <w:name w:val="_Επικεφ.4 Body"/>
    <w:basedOn w:val="48"/>
    <w:autoRedefine/>
    <w:rsid w:val="00E16545"/>
    <w:pPr>
      <w:spacing w:before="0"/>
    </w:pPr>
    <w:rPr>
      <w:b w:val="0"/>
      <w:bCs/>
    </w:rPr>
  </w:style>
  <w:style w:type="paragraph" w:customStyle="1" w:styleId="48">
    <w:name w:val="_Επικεφ.4"/>
    <w:basedOn w:val="40"/>
    <w:autoRedefine/>
    <w:rsid w:val="00E16545"/>
    <w:pPr>
      <w:tabs>
        <w:tab w:val="num" w:pos="2124"/>
      </w:tabs>
      <w:overflowPunct w:val="0"/>
      <w:autoSpaceDE w:val="0"/>
      <w:autoSpaceDN w:val="0"/>
      <w:adjustRightInd w:val="0"/>
      <w:spacing w:before="120" w:after="0"/>
      <w:ind w:left="851" w:hanging="851"/>
      <w:jc w:val="both"/>
      <w:textAlignment w:val="baseline"/>
    </w:pPr>
    <w:rPr>
      <w:rFonts w:ascii="Arial" w:hAnsi="Arial"/>
      <w:bCs w:val="0"/>
      <w:szCs w:val="20"/>
      <w:lang w:eastAsia="el-GR"/>
    </w:rPr>
  </w:style>
  <w:style w:type="paragraph" w:customStyle="1" w:styleId="2f">
    <w:name w:val="_Επικεφ.2ΝοΒ"/>
    <w:basedOn w:val="2a"/>
    <w:autoRedefine/>
    <w:rsid w:val="00E16545"/>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b">
    <w:name w:val="_Επικεφ.3ΝοΒ"/>
    <w:basedOn w:val="35"/>
    <w:autoRedefine/>
    <w:rsid w:val="00E16545"/>
    <w:pPr>
      <w:tabs>
        <w:tab w:val="clear" w:pos="142"/>
        <w:tab w:val="clear" w:pos="1134"/>
      </w:tabs>
      <w:spacing w:after="60"/>
      <w:ind w:firstLine="0"/>
    </w:pPr>
    <w:rPr>
      <w:rFonts w:ascii="Arial" w:eastAsia="Times New Roman" w:hAnsi="Arial" w:cs="Times New Roman"/>
      <w:b w:val="0"/>
      <w:bCs/>
      <w:sz w:val="24"/>
    </w:rPr>
  </w:style>
  <w:style w:type="paragraph" w:customStyle="1" w:styleId="TextL1In">
    <w:name w:val="Text L1 In"/>
    <w:basedOn w:val="a2"/>
    <w:rsid w:val="00E16545"/>
    <w:pPr>
      <w:widowControl/>
      <w:overflowPunct w:val="0"/>
      <w:autoSpaceDE w:val="0"/>
      <w:autoSpaceDN w:val="0"/>
      <w:adjustRightInd w:val="0"/>
      <w:spacing w:before="60"/>
      <w:ind w:left="426" w:firstLine="283"/>
      <w:jc w:val="both"/>
      <w:textAlignment w:val="baseline"/>
    </w:pPr>
    <w:rPr>
      <w:rFonts w:ascii="Arial" w:hAnsi="Arial"/>
      <w:sz w:val="24"/>
      <w:lang w:eastAsia="el-GR"/>
    </w:rPr>
  </w:style>
  <w:style w:type="paragraph" w:customStyle="1" w:styleId="My-Normal">
    <w:name w:val="My-Normal"/>
    <w:basedOn w:val="a2"/>
    <w:rsid w:val="00E16545"/>
    <w:pPr>
      <w:widowControl/>
      <w:overflowPunct w:val="0"/>
      <w:autoSpaceDE w:val="0"/>
      <w:autoSpaceDN w:val="0"/>
      <w:adjustRightInd w:val="0"/>
      <w:ind w:left="851" w:firstLine="284"/>
      <w:jc w:val="both"/>
      <w:textAlignment w:val="baseline"/>
    </w:pPr>
    <w:rPr>
      <w:sz w:val="24"/>
      <w:lang w:val="en-GB" w:eastAsia="el-GR"/>
    </w:rPr>
  </w:style>
  <w:style w:type="paragraph" w:customStyle="1" w:styleId="font5">
    <w:name w:val="font5"/>
    <w:basedOn w:val="a2"/>
    <w:rsid w:val="00E16545"/>
    <w:pPr>
      <w:widowControl/>
      <w:spacing w:before="100" w:beforeAutospacing="1" w:after="100" w:afterAutospacing="1"/>
    </w:pPr>
    <w:rPr>
      <w:rFonts w:ascii="Tahoma" w:hAnsi="Tahoma" w:cs="Tahoma"/>
      <w:color w:val="000000"/>
      <w:sz w:val="16"/>
      <w:szCs w:val="16"/>
      <w:lang w:eastAsia="el-GR"/>
    </w:rPr>
  </w:style>
  <w:style w:type="paragraph" w:customStyle="1" w:styleId="font6">
    <w:name w:val="font6"/>
    <w:basedOn w:val="a2"/>
    <w:rsid w:val="00E16545"/>
    <w:pPr>
      <w:widowControl/>
      <w:spacing w:before="100" w:beforeAutospacing="1" w:after="100" w:afterAutospacing="1"/>
    </w:pPr>
    <w:rPr>
      <w:rFonts w:ascii="Tahoma" w:hAnsi="Tahoma" w:cs="Tahoma"/>
      <w:b/>
      <w:bCs/>
      <w:color w:val="000000"/>
      <w:sz w:val="16"/>
      <w:szCs w:val="16"/>
      <w:lang w:eastAsia="el-GR"/>
    </w:rPr>
  </w:style>
  <w:style w:type="paragraph" w:customStyle="1" w:styleId="xl51">
    <w:name w:val="xl51"/>
    <w:basedOn w:val="a2"/>
    <w:rsid w:val="00E16545"/>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2">
    <w:name w:val="xl52"/>
    <w:basedOn w:val="a2"/>
    <w:rsid w:val="00E16545"/>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3">
    <w:name w:val="xl53"/>
    <w:basedOn w:val="a2"/>
    <w:rsid w:val="00E16545"/>
    <w:pPr>
      <w:widowControl/>
      <w:pBdr>
        <w:left w:val="single" w:sz="4" w:space="0" w:color="auto"/>
        <w:bottom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4">
    <w:name w:val="xl54"/>
    <w:basedOn w:val="a2"/>
    <w:rsid w:val="00E16545"/>
    <w:pPr>
      <w:widowControl/>
      <w:pBdr>
        <w:top w:val="single" w:sz="4" w:space="0" w:color="auto"/>
        <w:left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5">
    <w:name w:val="xl55"/>
    <w:basedOn w:val="a2"/>
    <w:rsid w:val="00E16545"/>
    <w:pPr>
      <w:widowControl/>
      <w:pBdr>
        <w:top w:val="single" w:sz="4" w:space="0" w:color="auto"/>
        <w:left w:val="single" w:sz="4" w:space="0" w:color="auto"/>
        <w:right w:val="single" w:sz="8" w:space="0" w:color="auto"/>
      </w:pBdr>
      <w:spacing w:before="100" w:beforeAutospacing="1" w:after="100" w:afterAutospacing="1"/>
    </w:pPr>
    <w:rPr>
      <w:rFonts w:ascii="Arial" w:hAnsi="Arial"/>
      <w:sz w:val="16"/>
      <w:szCs w:val="16"/>
      <w:lang w:eastAsia="el-GR"/>
    </w:rPr>
  </w:style>
  <w:style w:type="paragraph" w:customStyle="1" w:styleId="xl56">
    <w:name w:val="xl56"/>
    <w:basedOn w:val="a2"/>
    <w:rsid w:val="00E16545"/>
    <w:pPr>
      <w:widowControl/>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7">
    <w:name w:val="xl57"/>
    <w:basedOn w:val="a2"/>
    <w:rsid w:val="00E16545"/>
    <w:pPr>
      <w:widowControl/>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eastAsia="el-GR"/>
    </w:rPr>
  </w:style>
  <w:style w:type="paragraph" w:customStyle="1" w:styleId="xl58">
    <w:name w:val="xl58"/>
    <w:basedOn w:val="a2"/>
    <w:rsid w:val="00E16545"/>
    <w:pPr>
      <w:widowControl/>
      <w:pBdr>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9">
    <w:name w:val="xl59"/>
    <w:basedOn w:val="a2"/>
    <w:rsid w:val="00E16545"/>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eastAsia="el-GR"/>
    </w:rPr>
  </w:style>
  <w:style w:type="paragraph" w:customStyle="1" w:styleId="xl60">
    <w:name w:val="xl60"/>
    <w:basedOn w:val="a2"/>
    <w:rsid w:val="00E16545"/>
    <w:pPr>
      <w:widowControl/>
      <w:pBdr>
        <w:left w:val="single" w:sz="4" w:space="0" w:color="auto"/>
        <w:bottom w:val="single" w:sz="4" w:space="0" w:color="auto"/>
        <w:right w:val="single" w:sz="4" w:space="0" w:color="auto"/>
      </w:pBdr>
      <w:spacing w:before="100" w:beforeAutospacing="1" w:after="100" w:afterAutospacing="1"/>
    </w:pPr>
    <w:rPr>
      <w:rFonts w:ascii="Arial" w:hAnsi="Arial"/>
      <w:sz w:val="16"/>
      <w:szCs w:val="16"/>
      <w:lang w:eastAsia="el-GR"/>
    </w:rPr>
  </w:style>
  <w:style w:type="paragraph" w:customStyle="1" w:styleId="xl61">
    <w:name w:val="xl61"/>
    <w:basedOn w:val="a2"/>
    <w:rsid w:val="00E16545"/>
    <w:pPr>
      <w:widowControl/>
      <w:pBdr>
        <w:top w:val="single" w:sz="8" w:space="0" w:color="auto"/>
        <w:left w:val="single" w:sz="8" w:space="0" w:color="auto"/>
        <w:bottom w:val="single" w:sz="8" w:space="0" w:color="auto"/>
      </w:pBdr>
      <w:spacing w:before="100" w:beforeAutospacing="1" w:after="100" w:afterAutospacing="1"/>
    </w:pPr>
    <w:rPr>
      <w:sz w:val="24"/>
      <w:szCs w:val="24"/>
      <w:lang w:eastAsia="el-GR"/>
    </w:rPr>
  </w:style>
  <w:style w:type="paragraph" w:customStyle="1" w:styleId="xl62">
    <w:name w:val="xl62"/>
    <w:basedOn w:val="a2"/>
    <w:rsid w:val="00E16545"/>
    <w:pPr>
      <w:widowControl/>
      <w:pBdr>
        <w:top w:val="single" w:sz="4" w:space="0" w:color="auto"/>
        <w:left w:val="single" w:sz="8" w:space="0" w:color="auto"/>
        <w:right w:val="single" w:sz="4" w:space="0" w:color="auto"/>
      </w:pBdr>
      <w:spacing w:before="100" w:beforeAutospacing="1" w:after="100" w:afterAutospacing="1"/>
    </w:pPr>
    <w:rPr>
      <w:sz w:val="24"/>
      <w:szCs w:val="24"/>
      <w:lang w:eastAsia="el-GR"/>
    </w:rPr>
  </w:style>
  <w:style w:type="paragraph" w:customStyle="1" w:styleId="xl63">
    <w:name w:val="xl63"/>
    <w:basedOn w:val="a2"/>
    <w:rsid w:val="00E16545"/>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18"/>
      <w:szCs w:val="18"/>
      <w:lang w:eastAsia="el-GR"/>
    </w:rPr>
  </w:style>
  <w:style w:type="paragraph" w:customStyle="1" w:styleId="xl64">
    <w:name w:val="xl64"/>
    <w:basedOn w:val="a2"/>
    <w:rsid w:val="00E16545"/>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afffffb">
    <w:name w:val="ν"/>
    <w:basedOn w:val="3"/>
    <w:rsid w:val="00E16545"/>
    <w:pPr>
      <w:tabs>
        <w:tab w:val="clear" w:pos="142"/>
        <w:tab w:val="num" w:pos="720"/>
      </w:tabs>
      <w:spacing w:before="0" w:after="0"/>
      <w:ind w:left="720" w:right="34" w:hanging="360"/>
    </w:pPr>
    <w:rPr>
      <w:rFonts w:eastAsia="Times New Roman"/>
      <w:bCs/>
    </w:rPr>
  </w:style>
  <w:style w:type="paragraph" w:customStyle="1" w:styleId="bodyboldChar">
    <w:name w:val="body +bold Char"/>
    <w:autoRedefine/>
    <w:rsid w:val="00E16545"/>
    <w:pPr>
      <w:spacing w:after="0" w:line="240" w:lineRule="auto"/>
      <w:ind w:left="406" w:hanging="284"/>
      <w:jc w:val="both"/>
    </w:pPr>
    <w:rPr>
      <w:rFonts w:ascii="Arial" w:eastAsia="Times New Roman" w:hAnsi="Arial" w:cs="Arial"/>
      <w:b/>
      <w:bCs/>
      <w:lang w:val="el-GR" w:eastAsia="el-GR"/>
    </w:rPr>
  </w:style>
  <w:style w:type="paragraph" w:customStyle="1" w:styleId="bodyCharCharCharCharCharCharCharChar">
    <w:name w:val="body Char Char Char Char Char Char Char Char"/>
    <w:autoRedefine/>
    <w:rsid w:val="00E16545"/>
    <w:pPr>
      <w:spacing w:after="0" w:line="240" w:lineRule="auto"/>
      <w:jc w:val="both"/>
    </w:pPr>
    <w:rPr>
      <w:rFonts w:ascii="Arial" w:eastAsia="Times New Roman" w:hAnsi="Arial" w:cs="Arial"/>
      <w:bCs/>
      <w:lang w:val="el-GR" w:eastAsia="el-GR"/>
    </w:rPr>
  </w:style>
  <w:style w:type="character" w:customStyle="1" w:styleId="bodyboldCharCharCharChar">
    <w:name w:val="body +bold Char Char Char Char"/>
    <w:rsid w:val="00E16545"/>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E16545"/>
    <w:rPr>
      <w:rFonts w:ascii="Arial" w:hAnsi="Arial" w:cs="Arial"/>
      <w:bCs/>
      <w:sz w:val="22"/>
      <w:szCs w:val="22"/>
      <w:lang w:val="el-GR" w:eastAsia="el-GR" w:bidi="ar-SA"/>
    </w:rPr>
  </w:style>
  <w:style w:type="character" w:customStyle="1" w:styleId="Heading4Char1">
    <w:name w:val="Heading 4 Char1"/>
    <w:aliases w:val="Heading 4 Char Char Char"/>
    <w:rsid w:val="00E16545"/>
    <w:rPr>
      <w:rFonts w:ascii="Arial" w:hAnsi="Arial"/>
      <w:b/>
      <w:bCs/>
      <w:sz w:val="22"/>
      <w:szCs w:val="22"/>
      <w:lang w:val="el-GR" w:eastAsia="en-US" w:bidi="ar-SA"/>
    </w:rPr>
  </w:style>
  <w:style w:type="character" w:customStyle="1" w:styleId="1CharCharCharChar">
    <w:name w:val="_Επικεφ.1 Char Char Char Char"/>
    <w:rsid w:val="00E16545"/>
    <w:rPr>
      <w:rFonts w:ascii="Arial (W1)" w:hAnsi="Arial (W1)" w:cs="Arial"/>
      <w:b/>
      <w:bCs/>
      <w:color w:val="000000"/>
      <w:kern w:val="28"/>
      <w:sz w:val="30"/>
      <w:szCs w:val="32"/>
      <w:lang w:val="el-GR" w:eastAsia="el-GR" w:bidi="ar-SA"/>
    </w:rPr>
  </w:style>
  <w:style w:type="character" w:customStyle="1" w:styleId="CharCharChar">
    <w:name w:val="_Βασικό Char Char Char"/>
    <w:rsid w:val="00E16545"/>
    <w:rPr>
      <w:rFonts w:ascii="Arial" w:hAnsi="Arial"/>
      <w:sz w:val="24"/>
      <w:lang w:val="el-GR" w:eastAsia="el-GR" w:bidi="ar-SA"/>
    </w:rPr>
  </w:style>
  <w:style w:type="character" w:customStyle="1" w:styleId="emailstyle16">
    <w:name w:val="emailstyle16"/>
    <w:rsid w:val="00E16545"/>
    <w:rPr>
      <w:rFonts w:ascii="Arial" w:hAnsi="Arial" w:cs="Arial"/>
      <w:color w:val="000000"/>
      <w:sz w:val="20"/>
    </w:rPr>
  </w:style>
  <w:style w:type="paragraph" w:customStyle="1" w:styleId="StyleCaptionArialCharCharChar">
    <w:name w:val="Style Caption + Arial Char Char Char"/>
    <w:basedOn w:val="af0"/>
    <w:rsid w:val="00E16545"/>
    <w:pPr>
      <w:overflowPunct w:val="0"/>
      <w:autoSpaceDE w:val="0"/>
      <w:autoSpaceDN w:val="0"/>
      <w:adjustRightInd w:val="0"/>
      <w:spacing w:before="240" w:after="360" w:line="360" w:lineRule="auto"/>
      <w:ind w:right="0"/>
      <w:textAlignment w:val="baseline"/>
    </w:pPr>
    <w:rPr>
      <w:b w:val="0"/>
      <w:i/>
      <w:iCs/>
      <w:szCs w:val="24"/>
    </w:rPr>
  </w:style>
  <w:style w:type="character" w:customStyle="1" w:styleId="StyleCaptionArialCharCharCharChar">
    <w:name w:val="Style Caption + Arial Char Char Char Char"/>
    <w:rsid w:val="00E16545"/>
    <w:rPr>
      <w:rFonts w:ascii="Arial" w:hAnsi="Arial"/>
      <w:i/>
      <w:iCs/>
      <w:sz w:val="22"/>
      <w:szCs w:val="24"/>
      <w:lang w:val="el-GR" w:eastAsia="el-GR" w:bidi="ar-SA"/>
    </w:rPr>
  </w:style>
  <w:style w:type="paragraph" w:customStyle="1" w:styleId="ChapterLabel">
    <w:name w:val="Chapter Label"/>
    <w:basedOn w:val="a2"/>
    <w:next w:val="a8"/>
    <w:rsid w:val="00E16545"/>
    <w:pPr>
      <w:keepNext/>
      <w:widowControl/>
      <w:pBdr>
        <w:bottom w:val="single" w:sz="6" w:space="3" w:color="auto"/>
      </w:pBdr>
      <w:spacing w:before="240" w:line="360" w:lineRule="auto"/>
    </w:pPr>
    <w:rPr>
      <w:rFonts w:ascii="Arial Black" w:hAnsi="Arial Black"/>
      <w:caps/>
      <w:color w:val="FF0000"/>
      <w:spacing w:val="70"/>
      <w:kern w:val="28"/>
      <w:sz w:val="24"/>
      <w:lang w:val="en-US"/>
    </w:rPr>
  </w:style>
  <w:style w:type="paragraph" w:customStyle="1" w:styleId="HeaderBase">
    <w:name w:val="Header Base"/>
    <w:basedOn w:val="a2"/>
    <w:rsid w:val="00E16545"/>
    <w:pPr>
      <w:keepLines/>
      <w:widowControl/>
      <w:tabs>
        <w:tab w:val="center" w:pos="4320"/>
        <w:tab w:val="right" w:pos="8640"/>
      </w:tabs>
      <w:spacing w:line="360" w:lineRule="auto"/>
    </w:pPr>
    <w:rPr>
      <w:rFonts w:ascii="Garamond" w:hAnsi="Garamond"/>
      <w:sz w:val="16"/>
      <w:lang w:val="en-US"/>
    </w:rPr>
  </w:style>
  <w:style w:type="paragraph" w:customStyle="1" w:styleId="Arial">
    <w:name w:val="Arial"/>
    <w:aliases w:val="8 pt"/>
    <w:basedOn w:val="a8"/>
    <w:rsid w:val="00E16545"/>
    <w:pPr>
      <w:spacing w:before="0" w:after="240" w:line="360" w:lineRule="auto"/>
    </w:pPr>
    <w:rPr>
      <w:rFonts w:ascii="Arial" w:hAnsi="Arial"/>
      <w:sz w:val="16"/>
      <w:szCs w:val="20"/>
    </w:rPr>
  </w:style>
  <w:style w:type="paragraph" w:customStyle="1" w:styleId="bodyCharCharCharCharCharCharCharCharCharChar1">
    <w:name w:val="body Char Char Char Char Char Char Char Char Char Char1"/>
    <w:autoRedefine/>
    <w:rsid w:val="00E16545"/>
    <w:pPr>
      <w:spacing w:after="0" w:line="240" w:lineRule="auto"/>
      <w:jc w:val="both"/>
    </w:pPr>
    <w:rPr>
      <w:rFonts w:ascii="Arial" w:eastAsia="Times New Roman" w:hAnsi="Arial" w:cs="Arial"/>
      <w:b/>
      <w:bCs/>
      <w:lang w:val="el-GR" w:eastAsia="el-GR"/>
    </w:rPr>
  </w:style>
  <w:style w:type="paragraph" w:customStyle="1" w:styleId="CharCharCharCharChar">
    <w:name w:val="_Βασικό Char Char Char Char Char"/>
    <w:basedOn w:val="a2"/>
    <w:rsid w:val="00E16545"/>
    <w:pPr>
      <w:widowControl/>
      <w:overflowPunct w:val="0"/>
      <w:autoSpaceDE w:val="0"/>
      <w:autoSpaceDN w:val="0"/>
      <w:adjustRightInd w:val="0"/>
      <w:spacing w:before="60" w:line="360" w:lineRule="auto"/>
      <w:ind w:firstLine="426"/>
      <w:jc w:val="both"/>
      <w:textAlignment w:val="baseline"/>
    </w:pPr>
    <w:rPr>
      <w:rFonts w:ascii="Arial" w:hAnsi="Arial"/>
      <w:sz w:val="24"/>
      <w:szCs w:val="24"/>
      <w:lang w:eastAsia="el-GR"/>
    </w:rPr>
  </w:style>
  <w:style w:type="character" w:customStyle="1" w:styleId="CharCharCharCharCharChar">
    <w:name w:val="_Βασικό Char Char Char Char Char Char"/>
    <w:rsid w:val="00E16545"/>
    <w:rPr>
      <w:rFonts w:ascii="Arial" w:hAnsi="Arial"/>
      <w:sz w:val="24"/>
      <w:szCs w:val="24"/>
      <w:lang w:val="el-GR" w:eastAsia="el-GR" w:bidi="ar-SA"/>
    </w:rPr>
  </w:style>
  <w:style w:type="character" w:customStyle="1" w:styleId="CaptionCharCharCharChar">
    <w:name w:val="Caption Char Char Char Char"/>
    <w:rsid w:val="00E16545"/>
    <w:rPr>
      <w:b/>
      <w:sz w:val="24"/>
      <w:lang w:val="el-GR" w:eastAsia="el-GR" w:bidi="ar-SA"/>
    </w:rPr>
  </w:style>
  <w:style w:type="paragraph" w:customStyle="1" w:styleId="1CharCharCharCharCharChar">
    <w:name w:val="_Επικεφ.1 Char Char Char Char Char Char"/>
    <w:basedOn w:val="11"/>
    <w:autoRedefine/>
    <w:rsid w:val="00E16545"/>
    <w:pPr>
      <w:keepNext w:val="0"/>
      <w:tabs>
        <w:tab w:val="num" w:pos="720"/>
        <w:tab w:val="left" w:pos="851"/>
        <w:tab w:val="left" w:pos="1134"/>
      </w:tabs>
      <w:overflowPunct w:val="0"/>
      <w:autoSpaceDE w:val="0"/>
      <w:autoSpaceDN w:val="0"/>
      <w:adjustRightInd w:val="0"/>
      <w:spacing w:before="240"/>
      <w:jc w:val="both"/>
      <w:textAlignment w:val="baseline"/>
    </w:pPr>
    <w:rPr>
      <w:rFonts w:ascii="Arial (W1)" w:hAnsi="Arial (W1)" w:cs="Arial"/>
      <w:bCs/>
      <w:color w:val="000000"/>
      <w:kern w:val="28"/>
      <w:sz w:val="30"/>
      <w:lang w:eastAsia="el-GR"/>
    </w:rPr>
  </w:style>
  <w:style w:type="character" w:customStyle="1" w:styleId="1CharCharCharCharCharCharChar">
    <w:name w:val="_Επικεφ.1 Char Char Char Char Char Char Char"/>
    <w:rsid w:val="00E16545"/>
    <w:rPr>
      <w:rFonts w:ascii="Arial (W1)" w:hAnsi="Arial (W1)" w:cs="Arial"/>
      <w:b/>
      <w:bCs/>
      <w:color w:val="000000"/>
      <w:kern w:val="28"/>
      <w:sz w:val="30"/>
      <w:szCs w:val="32"/>
      <w:lang w:val="el-GR" w:eastAsia="el-GR" w:bidi="ar-SA"/>
    </w:rPr>
  </w:style>
  <w:style w:type="paragraph" w:customStyle="1" w:styleId="DocumentLabel">
    <w:name w:val="Document Label"/>
    <w:basedOn w:val="a2"/>
    <w:rsid w:val="00E16545"/>
    <w:pPr>
      <w:keepNext/>
      <w:keepLines/>
      <w:widowControl/>
      <w:spacing w:before="400" w:after="120" w:line="240" w:lineRule="atLeast"/>
      <w:ind w:left="-840"/>
      <w:jc w:val="both"/>
    </w:pPr>
    <w:rPr>
      <w:rFonts w:ascii="Arial Black" w:hAnsi="Arial Black"/>
      <w:kern w:val="28"/>
      <w:sz w:val="22"/>
      <w:lang w:val="en-US"/>
    </w:rPr>
  </w:style>
  <w:style w:type="paragraph" w:customStyle="1" w:styleId="afffffc">
    <w:name w:val="Κείμενο"/>
    <w:basedOn w:val="a2"/>
    <w:rsid w:val="00E16545"/>
    <w:pPr>
      <w:widowControl/>
      <w:spacing w:before="120" w:line="320" w:lineRule="atLeast"/>
      <w:jc w:val="both"/>
    </w:pPr>
    <w:rPr>
      <w:b/>
      <w:sz w:val="24"/>
      <w:szCs w:val="24"/>
      <w:lang w:eastAsia="el-GR"/>
    </w:rPr>
  </w:style>
  <w:style w:type="paragraph" w:customStyle="1" w:styleId="BlockQuotation">
    <w:name w:val="Block Quotation"/>
    <w:basedOn w:val="a2"/>
    <w:next w:val="a8"/>
    <w:rsid w:val="00E16545"/>
    <w:pPr>
      <w:widowControl/>
      <w:pBdr>
        <w:top w:val="single" w:sz="6" w:space="12" w:color="FFFFFF"/>
        <w:left w:val="single" w:sz="6" w:space="12" w:color="FFFFFF"/>
        <w:bottom w:val="single" w:sz="6" w:space="12" w:color="FFFFFF"/>
        <w:right w:val="single" w:sz="6" w:space="12" w:color="FFFFFF"/>
      </w:pBdr>
      <w:shd w:val="pct10" w:color="808080" w:fill="auto"/>
      <w:spacing w:after="240" w:line="360" w:lineRule="auto"/>
      <w:ind w:left="600" w:right="600"/>
      <w:jc w:val="both"/>
    </w:pPr>
    <w:rPr>
      <w:rFonts w:ascii="Garamond" w:hAnsi="Garamond"/>
      <w:spacing w:val="-5"/>
      <w:sz w:val="22"/>
    </w:rPr>
  </w:style>
  <w:style w:type="paragraph" w:customStyle="1" w:styleId="BlockQuotationFirst">
    <w:name w:val="Block Quotation First"/>
    <w:basedOn w:val="a2"/>
    <w:next w:val="BlockQuotation"/>
    <w:rsid w:val="00E16545"/>
    <w:pPr>
      <w:keepLines/>
      <w:widowControl/>
      <w:pBdr>
        <w:top w:val="single" w:sz="6" w:space="6" w:color="FFFFFF"/>
        <w:left w:val="single" w:sz="6" w:space="6" w:color="FFFFFF"/>
        <w:right w:val="single" w:sz="6" w:space="6" w:color="FFFFFF"/>
      </w:pBdr>
      <w:shd w:val="pct10" w:color="auto" w:fill="auto"/>
      <w:spacing w:before="120" w:after="120" w:line="360" w:lineRule="auto"/>
      <w:jc w:val="both"/>
    </w:pPr>
    <w:rPr>
      <w:rFonts w:ascii="Tahoma" w:hAnsi="Tahoma"/>
      <w:i/>
      <w:spacing w:val="20"/>
    </w:rPr>
  </w:style>
  <w:style w:type="paragraph" w:customStyle="1" w:styleId="BlockQuotationFirstaction">
    <w:name w:val="Block Quotation First (action)"/>
    <w:basedOn w:val="BlockQuotationFirst"/>
    <w:rsid w:val="00E16545"/>
    <w:pPr>
      <w:ind w:left="170" w:right="170"/>
    </w:pPr>
  </w:style>
  <w:style w:type="paragraph" w:customStyle="1" w:styleId="BlockQuotationFirstproj">
    <w:name w:val="Block Quotation First (proj)"/>
    <w:basedOn w:val="BlockQuotationFirstaction"/>
    <w:next w:val="a8"/>
    <w:rsid w:val="00E16545"/>
    <w:pPr>
      <w:tabs>
        <w:tab w:val="num" w:pos="1004"/>
      </w:tabs>
      <w:ind w:left="1004" w:hanging="284"/>
    </w:pPr>
  </w:style>
  <w:style w:type="paragraph" w:customStyle="1" w:styleId="BlockQuotationLast">
    <w:name w:val="Block Quotation Last"/>
    <w:basedOn w:val="BlockQuotation"/>
    <w:next w:val="a8"/>
    <w:rsid w:val="00E16545"/>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8"/>
    <w:rsid w:val="00E16545"/>
    <w:pPr>
      <w:keepNext/>
      <w:keepLines/>
      <w:widowControl/>
      <w:spacing w:before="360" w:after="360" w:line="240" w:lineRule="atLeast"/>
      <w:ind w:right="1797"/>
      <w:jc w:val="both"/>
    </w:pPr>
    <w:rPr>
      <w:rFonts w:ascii="Book Antiqua" w:hAnsi="Book Antiqua"/>
      <w:i/>
      <w:spacing w:val="-20"/>
      <w:kern w:val="28"/>
      <w:sz w:val="34"/>
    </w:rPr>
  </w:style>
  <w:style w:type="paragraph" w:customStyle="1" w:styleId="ChapterTitle">
    <w:name w:val="Chapter Title"/>
    <w:basedOn w:val="a2"/>
    <w:next w:val="ChapterSubtitle"/>
    <w:rsid w:val="00E16545"/>
    <w:pPr>
      <w:keepNext/>
      <w:keepLines/>
      <w:widowControl/>
      <w:spacing w:before="480" w:after="360" w:line="440" w:lineRule="atLeast"/>
      <w:ind w:right="2160"/>
      <w:jc w:val="both"/>
    </w:pPr>
    <w:rPr>
      <w:rFonts w:ascii="Arial Black" w:hAnsi="Arial Black"/>
      <w:color w:val="808080"/>
      <w:spacing w:val="-35"/>
      <w:kern w:val="28"/>
      <w:sz w:val="36"/>
    </w:rPr>
  </w:style>
  <w:style w:type="paragraph" w:customStyle="1" w:styleId="CompanyName">
    <w:name w:val="Company Name"/>
    <w:basedOn w:val="a2"/>
    <w:next w:val="a2"/>
    <w:rsid w:val="00E16545"/>
    <w:pPr>
      <w:widowControl/>
      <w:spacing w:before="420" w:after="60" w:line="320" w:lineRule="exact"/>
      <w:jc w:val="both"/>
    </w:pPr>
    <w:rPr>
      <w:rFonts w:ascii="Garamond" w:hAnsi="Garamond"/>
      <w:caps/>
      <w:kern w:val="36"/>
      <w:sz w:val="38"/>
    </w:rPr>
  </w:style>
  <w:style w:type="paragraph" w:customStyle="1" w:styleId="FooterEven">
    <w:name w:val="Footer Even"/>
    <w:basedOn w:val="ac"/>
    <w:rsid w:val="00E16545"/>
    <w:pPr>
      <w:keepLines/>
      <w:pBdr>
        <w:top w:val="single" w:sz="6" w:space="3"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erFirst">
    <w:name w:val="Footer First"/>
    <w:basedOn w:val="ac"/>
    <w:rsid w:val="00E16545"/>
    <w:pPr>
      <w:keepLines/>
      <w:pBdr>
        <w:top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Arial Black" w:hAnsi="Arial Black"/>
      <w:i w:val="0"/>
      <w:spacing w:val="-10"/>
      <w:sz w:val="16"/>
      <w:lang w:val="el-GR"/>
    </w:rPr>
  </w:style>
  <w:style w:type="paragraph" w:customStyle="1" w:styleId="FooterOdd">
    <w:name w:val="Footer Odd"/>
    <w:basedOn w:val="ac"/>
    <w:rsid w:val="00E16545"/>
    <w:pPr>
      <w:keepLines/>
      <w:pBdr>
        <w:top w:val="single" w:sz="6" w:space="3" w:color="auto"/>
      </w:pBdr>
      <w:tabs>
        <w:tab w:val="clear" w:pos="4252"/>
        <w:tab w:val="clear" w:pos="8460"/>
        <w:tab w:val="right" w:pos="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noteBase">
    <w:name w:val="Footnote Base"/>
    <w:basedOn w:val="a2"/>
    <w:rsid w:val="00E16545"/>
    <w:pPr>
      <w:widowControl/>
      <w:spacing w:before="240" w:line="360" w:lineRule="auto"/>
      <w:jc w:val="both"/>
    </w:pPr>
    <w:rPr>
      <w:rFonts w:ascii="Garamond" w:hAnsi="Garamond"/>
      <w:sz w:val="18"/>
    </w:rPr>
  </w:style>
  <w:style w:type="paragraph" w:customStyle="1" w:styleId="HeaderEven">
    <w:name w:val="Header Even"/>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caps/>
      <w:spacing w:val="60"/>
      <w:sz w:val="14"/>
      <w:lang w:val="el-GR"/>
    </w:rPr>
  </w:style>
  <w:style w:type="paragraph" w:customStyle="1" w:styleId="HeaderFirst">
    <w:name w:val="Header First"/>
    <w:basedOn w:val="ab"/>
    <w:rsid w:val="00E16545"/>
    <w:pPr>
      <w:keepLines/>
      <w:pBdr>
        <w:bottom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Garamond" w:hAnsi="Garamond"/>
      <w:b/>
      <w:i w:val="0"/>
      <w:caps/>
      <w:spacing w:val="60"/>
      <w:sz w:val="14"/>
      <w:lang w:val="el-GR"/>
    </w:rPr>
  </w:style>
  <w:style w:type="paragraph" w:customStyle="1" w:styleId="HeaderOdd">
    <w:name w:val="Header Odd"/>
    <w:basedOn w:val="ab"/>
    <w:rsid w:val="00E16545"/>
    <w:pPr>
      <w:keepLines/>
      <w:pBdr>
        <w:bottom w:val="none" w:sz="0" w:space="0" w:color="auto"/>
      </w:pBdr>
      <w:tabs>
        <w:tab w:val="clear" w:pos="4252"/>
        <w:tab w:val="clear" w:pos="8460"/>
        <w:tab w:val="right" w:pos="0"/>
        <w:tab w:val="center" w:pos="4320"/>
        <w:tab w:val="right" w:pos="8640"/>
      </w:tabs>
      <w:overflowPunct/>
      <w:autoSpaceDE/>
      <w:autoSpaceDN/>
      <w:adjustRightInd/>
      <w:spacing w:line="360" w:lineRule="auto"/>
      <w:ind w:left="0" w:firstLine="0"/>
      <w:jc w:val="right"/>
      <w:textAlignment w:val="auto"/>
    </w:pPr>
    <w:rPr>
      <w:rFonts w:ascii="Arial Black" w:hAnsi="Arial Black"/>
      <w:i w:val="0"/>
      <w:caps/>
      <w:spacing w:val="60"/>
      <w:sz w:val="14"/>
      <w:lang w:val="el-GR"/>
    </w:rPr>
  </w:style>
  <w:style w:type="paragraph" w:customStyle="1" w:styleId="HeadingBase">
    <w:name w:val="Heading Base"/>
    <w:basedOn w:val="a2"/>
    <w:next w:val="a8"/>
    <w:rsid w:val="00E16545"/>
    <w:pPr>
      <w:keepNext/>
      <w:widowControl/>
      <w:spacing w:before="240" w:after="120" w:line="360" w:lineRule="auto"/>
      <w:jc w:val="both"/>
    </w:pPr>
    <w:rPr>
      <w:rFonts w:ascii="Arial" w:hAnsi="Arial"/>
      <w:b/>
      <w:kern w:val="28"/>
      <w:sz w:val="36"/>
    </w:rPr>
  </w:style>
  <w:style w:type="paragraph" w:customStyle="1" w:styleId="Icon1">
    <w:name w:val="Icon 1"/>
    <w:basedOn w:val="a2"/>
    <w:rsid w:val="00E16545"/>
    <w:pPr>
      <w:framePr w:w="1440" w:hSpace="187" w:wrap="around" w:vAnchor="text" w:hAnchor="margin" w:y="1"/>
      <w:widowControl/>
      <w:shd w:val="pct10" w:color="auto" w:fill="auto"/>
      <w:spacing w:before="60" w:line="1440" w:lineRule="exact"/>
      <w:jc w:val="both"/>
    </w:pPr>
    <w:rPr>
      <w:rFonts w:ascii="Wingdings" w:hAnsi="Wingdings"/>
      <w:b/>
      <w:color w:val="FFFFFF"/>
      <w:spacing w:val="-10"/>
      <w:sz w:val="160"/>
    </w:rPr>
  </w:style>
  <w:style w:type="paragraph" w:customStyle="1" w:styleId="IndexBase">
    <w:name w:val="Index Base"/>
    <w:basedOn w:val="a2"/>
    <w:rsid w:val="00E16545"/>
    <w:pPr>
      <w:widowControl/>
      <w:tabs>
        <w:tab w:val="right" w:pos="3960"/>
      </w:tabs>
      <w:spacing w:line="240" w:lineRule="atLeast"/>
      <w:jc w:val="both"/>
    </w:pPr>
    <w:rPr>
      <w:rFonts w:ascii="Garamond" w:hAnsi="Garamond"/>
      <w:sz w:val="18"/>
    </w:rPr>
  </w:style>
  <w:style w:type="character" w:customStyle="1" w:styleId="Lead-inEmphasis">
    <w:name w:val="Lead-in Emphasis"/>
    <w:rsid w:val="00E16545"/>
    <w:rPr>
      <w:caps/>
      <w:sz w:val="22"/>
    </w:rPr>
  </w:style>
  <w:style w:type="paragraph" w:customStyle="1" w:styleId="ListBulletFirst">
    <w:name w:val="List Bullet First"/>
    <w:basedOn w:val="a0"/>
    <w:next w:val="a0"/>
    <w:rsid w:val="00E16545"/>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8"/>
    <w:rsid w:val="00E16545"/>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e"/>
    <w:next w:val="ae"/>
    <w:rsid w:val="00E16545"/>
    <w:pPr>
      <w:tabs>
        <w:tab w:val="left" w:pos="720"/>
      </w:tabs>
      <w:spacing w:before="80" w:after="80" w:line="360" w:lineRule="auto"/>
      <w:ind w:left="720" w:hanging="360"/>
    </w:pPr>
    <w:rPr>
      <w:color w:val="000080"/>
      <w:lang w:eastAsia="en-US"/>
    </w:rPr>
  </w:style>
  <w:style w:type="paragraph" w:customStyle="1" w:styleId="ListLast">
    <w:name w:val="List Last"/>
    <w:basedOn w:val="ae"/>
    <w:next w:val="a8"/>
    <w:rsid w:val="00E16545"/>
    <w:pPr>
      <w:tabs>
        <w:tab w:val="left" w:pos="720"/>
      </w:tabs>
      <w:spacing w:after="240" w:line="360" w:lineRule="auto"/>
      <w:ind w:left="720" w:hanging="360"/>
    </w:pPr>
    <w:rPr>
      <w:color w:val="000080"/>
      <w:lang w:eastAsia="en-US"/>
    </w:rPr>
  </w:style>
  <w:style w:type="paragraph" w:customStyle="1" w:styleId="ListNumberFirst">
    <w:name w:val="List Number First"/>
    <w:basedOn w:val="a"/>
    <w:next w:val="a"/>
    <w:rsid w:val="00E16545"/>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8"/>
    <w:rsid w:val="00E16545"/>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E16545"/>
    <w:pPr>
      <w:framePr w:w="2045" w:hSpace="187" w:vSpace="187" w:wrap="notBeside" w:vAnchor="page" w:hAnchor="margin" w:xAlign="right" w:y="966"/>
      <w:widowControl/>
      <w:shd w:val="pct20" w:color="auto" w:fill="auto"/>
      <w:spacing w:before="320" w:line="1560" w:lineRule="exact"/>
      <w:jc w:val="both"/>
    </w:pPr>
    <w:rPr>
      <w:rFonts w:ascii="Arial Black" w:hAnsi="Arial Black"/>
      <w:color w:val="FFFFFF"/>
      <w:sz w:val="196"/>
      <w:szCs w:val="24"/>
    </w:rPr>
  </w:style>
  <w:style w:type="paragraph" w:customStyle="1" w:styleId="PartSubtitle">
    <w:name w:val="Part Subtitle"/>
    <w:basedOn w:val="a2"/>
    <w:next w:val="a8"/>
    <w:rsid w:val="00E16545"/>
    <w:pPr>
      <w:keepNext/>
      <w:widowControl/>
      <w:spacing w:before="360" w:after="120" w:line="360" w:lineRule="auto"/>
      <w:jc w:val="both"/>
    </w:pPr>
    <w:rPr>
      <w:rFonts w:ascii="Arial" w:hAnsi="Arial"/>
      <w:i/>
      <w:kern w:val="28"/>
      <w:sz w:val="22"/>
      <w:szCs w:val="24"/>
    </w:rPr>
  </w:style>
  <w:style w:type="paragraph" w:customStyle="1" w:styleId="PartTitle">
    <w:name w:val="Part Title"/>
    <w:basedOn w:val="a2"/>
    <w:next w:val="PartLabel"/>
    <w:rsid w:val="00E16545"/>
    <w:pPr>
      <w:keepNext/>
      <w:pageBreakBefore/>
      <w:framePr w:w="2045" w:hSpace="187" w:vSpace="187" w:wrap="notBeside" w:vAnchor="page" w:hAnchor="margin" w:xAlign="right" w:y="966"/>
      <w:widowControl/>
      <w:shd w:val="pct20" w:color="auto" w:fill="auto"/>
      <w:spacing w:line="480" w:lineRule="exact"/>
      <w:jc w:val="both"/>
    </w:pPr>
    <w:rPr>
      <w:rFonts w:ascii="Arial Black" w:hAnsi="Arial Black"/>
      <w:spacing w:val="-50"/>
      <w:sz w:val="36"/>
      <w:szCs w:val="24"/>
    </w:rPr>
  </w:style>
  <w:style w:type="paragraph" w:customStyle="1" w:styleId="ReturnAddress">
    <w:name w:val="Return Address"/>
    <w:basedOn w:val="a2"/>
    <w:rsid w:val="00E16545"/>
    <w:pPr>
      <w:widowControl/>
      <w:spacing w:line="360" w:lineRule="auto"/>
      <w:jc w:val="both"/>
    </w:pPr>
    <w:rPr>
      <w:rFonts w:ascii="Arial" w:hAnsi="Arial"/>
      <w:spacing w:val="-3"/>
      <w:szCs w:val="24"/>
    </w:rPr>
  </w:style>
  <w:style w:type="paragraph" w:customStyle="1" w:styleId="SectionHeading">
    <w:name w:val="Section Heading"/>
    <w:basedOn w:val="a2"/>
    <w:next w:val="a8"/>
    <w:rsid w:val="00E16545"/>
    <w:pPr>
      <w:widowControl/>
      <w:spacing w:line="640" w:lineRule="atLeast"/>
      <w:jc w:val="both"/>
    </w:pPr>
    <w:rPr>
      <w:rFonts w:ascii="Arial Black" w:hAnsi="Arial Black"/>
      <w:caps/>
      <w:spacing w:val="60"/>
      <w:sz w:val="15"/>
      <w:szCs w:val="24"/>
    </w:rPr>
  </w:style>
  <w:style w:type="paragraph" w:customStyle="1" w:styleId="SectionLabel">
    <w:name w:val="Section Label"/>
    <w:basedOn w:val="a2"/>
    <w:next w:val="a2"/>
    <w:rsid w:val="00E16545"/>
    <w:pPr>
      <w:widowControl/>
      <w:spacing w:before="2040" w:after="360" w:line="480" w:lineRule="atLeast"/>
      <w:jc w:val="both"/>
    </w:pPr>
    <w:rPr>
      <w:rFonts w:ascii="Arial Black" w:hAnsi="Arial Black"/>
      <w:color w:val="808080"/>
      <w:spacing w:val="-35"/>
      <w:sz w:val="48"/>
      <w:szCs w:val="24"/>
    </w:rPr>
  </w:style>
  <w:style w:type="paragraph" w:customStyle="1" w:styleId="SubtitleCover">
    <w:name w:val="Subtitle Cover"/>
    <w:basedOn w:val="a2"/>
    <w:next w:val="a2"/>
    <w:rsid w:val="00E16545"/>
    <w:pPr>
      <w:keepNext/>
      <w:widowControl/>
      <w:pBdr>
        <w:top w:val="single" w:sz="6" w:space="1" w:color="auto"/>
      </w:pBdr>
      <w:spacing w:after="240" w:line="480" w:lineRule="exact"/>
      <w:jc w:val="both"/>
    </w:pPr>
    <w:rPr>
      <w:rFonts w:ascii="Arial" w:hAnsi="Arial"/>
      <w:spacing w:val="-15"/>
      <w:kern w:val="28"/>
      <w:sz w:val="44"/>
      <w:szCs w:val="24"/>
    </w:rPr>
  </w:style>
  <w:style w:type="character" w:customStyle="1" w:styleId="Superscript">
    <w:name w:val="Superscript"/>
    <w:rsid w:val="00E16545"/>
    <w:rPr>
      <w:position w:val="0"/>
      <w:vertAlign w:val="superscript"/>
    </w:rPr>
  </w:style>
  <w:style w:type="paragraph" w:customStyle="1" w:styleId="TitleCover">
    <w:name w:val="Title Cover"/>
    <w:basedOn w:val="HeadingBase"/>
    <w:next w:val="SubtitleCover"/>
    <w:rsid w:val="00E16545"/>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7"/>
    <w:rsid w:val="00E16545"/>
    <w:pPr>
      <w:tabs>
        <w:tab w:val="right" w:leader="dot" w:pos="8919"/>
      </w:tabs>
      <w:suppressAutoHyphens w:val="0"/>
      <w:spacing w:before="120" w:after="0" w:line="360" w:lineRule="auto"/>
      <w:ind w:left="160"/>
      <w:jc w:val="both"/>
    </w:pPr>
    <w:rPr>
      <w:rFonts w:ascii="Times New Roman" w:hAnsi="Times New Roman" w:cs="Times New Roman"/>
      <w:smallCaps/>
      <w:szCs w:val="26"/>
      <w:lang w:eastAsia="en-US"/>
    </w:rPr>
  </w:style>
  <w:style w:type="paragraph" w:customStyle="1" w:styleId="StyleCaptionArialChar">
    <w:name w:val="Style Caption + Arial Char"/>
    <w:basedOn w:val="af0"/>
    <w:rsid w:val="00E16545"/>
    <w:pPr>
      <w:overflowPunct w:val="0"/>
      <w:autoSpaceDE w:val="0"/>
      <w:autoSpaceDN w:val="0"/>
      <w:adjustRightInd w:val="0"/>
      <w:spacing w:before="240" w:after="360" w:line="360" w:lineRule="auto"/>
      <w:ind w:right="0"/>
      <w:textAlignment w:val="baseline"/>
    </w:pPr>
    <w:rPr>
      <w:b w:val="0"/>
      <w:i/>
      <w:iCs/>
      <w:szCs w:val="24"/>
    </w:rPr>
  </w:style>
  <w:style w:type="character" w:customStyle="1" w:styleId="CharCharCharChar0">
    <w:name w:val="_Βασικό Char Char Char Char"/>
    <w:rsid w:val="00E16545"/>
    <w:rPr>
      <w:rFonts w:ascii="Arial" w:hAnsi="Arial"/>
      <w:sz w:val="24"/>
      <w:szCs w:val="24"/>
      <w:lang w:val="el-GR" w:eastAsia="el-GR" w:bidi="ar-SA"/>
    </w:rPr>
  </w:style>
  <w:style w:type="character" w:customStyle="1" w:styleId="CaptionChar">
    <w:name w:val="Caption Char"/>
    <w:rsid w:val="00E16545"/>
    <w:rPr>
      <w:rFonts w:ascii="Arial" w:hAnsi="Arial"/>
      <w:i/>
      <w:sz w:val="22"/>
      <w:szCs w:val="24"/>
      <w:lang w:val="el-GR" w:eastAsia="el-GR" w:bidi="ar-SA"/>
    </w:rPr>
  </w:style>
  <w:style w:type="character" w:customStyle="1" w:styleId="StyleCaptionArialCharChar">
    <w:name w:val="Style Caption + Arial Char Char"/>
    <w:rsid w:val="00E16545"/>
    <w:rPr>
      <w:rFonts w:ascii="Arial" w:hAnsi="Arial"/>
      <w:i/>
      <w:iCs/>
      <w:sz w:val="22"/>
      <w:szCs w:val="24"/>
      <w:lang w:val="el-GR" w:eastAsia="el-GR" w:bidi="ar-SA"/>
    </w:rPr>
  </w:style>
  <w:style w:type="paragraph" w:customStyle="1" w:styleId="StyleCaptionArialCharChar1">
    <w:name w:val="Style Caption + Arial Char Char1"/>
    <w:basedOn w:val="af0"/>
    <w:rsid w:val="00E16545"/>
    <w:pPr>
      <w:overflowPunct w:val="0"/>
      <w:autoSpaceDE w:val="0"/>
      <w:autoSpaceDN w:val="0"/>
      <w:adjustRightInd w:val="0"/>
      <w:spacing w:before="240" w:after="360" w:line="360" w:lineRule="auto"/>
      <w:ind w:right="0"/>
      <w:textAlignment w:val="baseline"/>
    </w:pPr>
    <w:rPr>
      <w:b w:val="0"/>
      <w:i/>
      <w:iCs/>
      <w:sz w:val="20"/>
    </w:rPr>
  </w:style>
  <w:style w:type="paragraph" w:customStyle="1" w:styleId="xl65">
    <w:name w:val="xl65"/>
    <w:basedOn w:val="a2"/>
    <w:rsid w:val="00E16545"/>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6">
    <w:name w:val="xl66"/>
    <w:basedOn w:val="a2"/>
    <w:rsid w:val="00E16545"/>
    <w:pPr>
      <w:widowControl/>
      <w:pBdr>
        <w:top w:val="single" w:sz="8"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Arial" w:eastAsia="Arial Unicode MS" w:hAnsi="Arial" w:cs="Arial"/>
      <w:b/>
      <w:bCs/>
      <w:i/>
      <w:iCs/>
      <w:color w:val="000000"/>
      <w:sz w:val="18"/>
      <w:szCs w:val="18"/>
      <w:lang w:val="en-GB"/>
    </w:rPr>
  </w:style>
  <w:style w:type="paragraph" w:customStyle="1" w:styleId="xl67">
    <w:name w:val="xl67"/>
    <w:basedOn w:val="a2"/>
    <w:rsid w:val="00E16545"/>
    <w:pPr>
      <w:widowControl/>
      <w:pBdr>
        <w:top w:val="single" w:sz="8" w:space="0" w:color="auto"/>
        <w:bottom w:val="single" w:sz="4" w:space="0" w:color="auto"/>
        <w:right w:val="single" w:sz="8" w:space="0" w:color="auto"/>
      </w:pBdr>
      <w:shd w:val="clear" w:color="auto" w:fill="969696"/>
      <w:spacing w:before="100" w:beforeAutospacing="1" w:after="100" w:afterAutospacing="1"/>
    </w:pPr>
    <w:rPr>
      <w:rFonts w:ascii="Arial" w:eastAsia="Arial Unicode MS" w:hAnsi="Arial" w:cs="Arial"/>
      <w:b/>
      <w:bCs/>
      <w:i/>
      <w:iCs/>
      <w:color w:val="000000"/>
      <w:sz w:val="18"/>
      <w:szCs w:val="18"/>
      <w:lang w:val="en-GB"/>
    </w:rPr>
  </w:style>
  <w:style w:type="paragraph" w:customStyle="1" w:styleId="xl68">
    <w:name w:val="xl68"/>
    <w:basedOn w:val="a2"/>
    <w:rsid w:val="00E16545"/>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9">
    <w:name w:val="xl69"/>
    <w:basedOn w:val="a2"/>
    <w:rsid w:val="00E16545"/>
    <w:pPr>
      <w:widowControl/>
      <w:pBdr>
        <w:top w:val="single" w:sz="12" w:space="0" w:color="auto"/>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0">
    <w:name w:val="xl70"/>
    <w:basedOn w:val="a2"/>
    <w:rsid w:val="00E16545"/>
    <w:pPr>
      <w:widowControl/>
      <w:pBdr>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1">
    <w:name w:val="xl71"/>
    <w:basedOn w:val="a2"/>
    <w:rsid w:val="00E16545"/>
    <w:pPr>
      <w:widowControl/>
      <w:pBdr>
        <w:left w:val="single" w:sz="8" w:space="0" w:color="auto"/>
      </w:pBdr>
      <w:spacing w:before="100" w:beforeAutospacing="1" w:after="100" w:afterAutospacing="1"/>
      <w:jc w:val="center"/>
      <w:textAlignment w:val="center"/>
    </w:pPr>
    <w:rPr>
      <w:rFonts w:ascii="Arial" w:eastAsia="Arial Unicode MS" w:hAnsi="Arial" w:cs="Arial"/>
      <w:sz w:val="18"/>
      <w:szCs w:val="18"/>
      <w:lang w:val="en-GB"/>
    </w:rPr>
  </w:style>
  <w:style w:type="paragraph" w:customStyle="1" w:styleId="xl72">
    <w:name w:val="xl72"/>
    <w:basedOn w:val="a2"/>
    <w:rsid w:val="00E16545"/>
    <w:pPr>
      <w:widowControl/>
      <w:spacing w:before="100" w:beforeAutospacing="1" w:after="100" w:afterAutospacing="1"/>
    </w:pPr>
    <w:rPr>
      <w:rFonts w:ascii="Arial" w:eastAsia="Arial Unicode MS" w:hAnsi="Arial" w:cs="Arial"/>
      <w:b/>
      <w:bCs/>
      <w:i/>
      <w:iCs/>
      <w:sz w:val="16"/>
      <w:szCs w:val="16"/>
      <w:lang w:val="en-GB"/>
    </w:rPr>
  </w:style>
  <w:style w:type="paragraph" w:customStyle="1" w:styleId="Heading311pt">
    <w:name w:val="Heading 3 + 11 pt"/>
    <w:aliases w:val="Not Bold,No underline"/>
    <w:basedOn w:val="3"/>
    <w:rsid w:val="00E16545"/>
    <w:pPr>
      <w:tabs>
        <w:tab w:val="clear" w:pos="142"/>
        <w:tab w:val="num" w:pos="2160"/>
      </w:tabs>
      <w:spacing w:after="60"/>
    </w:pPr>
    <w:rPr>
      <w:rFonts w:eastAsia="Times New Roman"/>
      <w:bCs/>
      <w:i/>
      <w:sz w:val="26"/>
      <w:szCs w:val="26"/>
    </w:rPr>
  </w:style>
  <w:style w:type="paragraph" w:customStyle="1" w:styleId="StyleHeading2Left0cmFirstline0cm">
    <w:name w:val="Style Heading 2 + Left:  0 cm First line:  0 cm"/>
    <w:basedOn w:val="20"/>
    <w:rsid w:val="00E16545"/>
    <w:pPr>
      <w:tabs>
        <w:tab w:val="left" w:pos="357"/>
        <w:tab w:val="num" w:pos="576"/>
        <w:tab w:val="num" w:pos="4176"/>
      </w:tabs>
      <w:spacing w:after="60"/>
      <w:ind w:left="576" w:hanging="576"/>
      <w:jc w:val="both"/>
    </w:pPr>
    <w:rPr>
      <w:rFonts w:eastAsia="Times New Roman" w:cs="Times New Roman"/>
      <w:i/>
      <w:iCs/>
      <w:sz w:val="28"/>
      <w:szCs w:val="20"/>
      <w:u w:val="none"/>
    </w:rPr>
  </w:style>
  <w:style w:type="paragraph" w:customStyle="1" w:styleId="StyleHeading3Left0cmFirstline0cm">
    <w:name w:val="Style Heading 3 + Left:  0 cm First line:  0 cm"/>
    <w:basedOn w:val="3"/>
    <w:rsid w:val="00E16545"/>
    <w:pPr>
      <w:tabs>
        <w:tab w:val="clear" w:pos="142"/>
        <w:tab w:val="num" w:pos="720"/>
      </w:tabs>
      <w:spacing w:after="60"/>
      <w:ind w:left="720" w:hanging="720"/>
    </w:pPr>
    <w:rPr>
      <w:rFonts w:eastAsia="Times New Roman" w:cs="Times New Roman"/>
      <w:bCs/>
      <w:sz w:val="26"/>
      <w:szCs w:val="20"/>
    </w:rPr>
  </w:style>
  <w:style w:type="character" w:customStyle="1" w:styleId="NumChar">
    <w:name w:val="_Num# Char"/>
    <w:rsid w:val="00E16545"/>
    <w:rPr>
      <w:rFonts w:ascii="Arial" w:hAnsi="Arial"/>
      <w:sz w:val="24"/>
      <w:lang w:val="el-GR" w:eastAsia="el-GR" w:bidi="ar-SA"/>
    </w:rPr>
  </w:style>
  <w:style w:type="paragraph" w:customStyle="1" w:styleId="Style1">
    <w:name w:val="Style1"/>
    <w:basedOn w:val="a2"/>
    <w:rsid w:val="00E16545"/>
    <w:pPr>
      <w:widowControl/>
      <w:spacing w:after="120"/>
      <w:ind w:left="540"/>
      <w:jc w:val="both"/>
    </w:pPr>
    <w:rPr>
      <w:rFonts w:ascii="Tahoma" w:hAnsi="Tahoma" w:cs="Tahoma"/>
      <w:b/>
      <w:bCs/>
      <w:sz w:val="22"/>
      <w:szCs w:val="22"/>
    </w:rPr>
  </w:style>
  <w:style w:type="paragraph" w:customStyle="1" w:styleId="Style2">
    <w:name w:val="Style2"/>
    <w:basedOn w:val="20"/>
    <w:rsid w:val="00E16545"/>
    <w:pPr>
      <w:tabs>
        <w:tab w:val="left" w:pos="540"/>
        <w:tab w:val="num" w:pos="1116"/>
      </w:tabs>
      <w:spacing w:after="60"/>
      <w:ind w:left="1116" w:hanging="576"/>
      <w:jc w:val="both"/>
    </w:pPr>
    <w:rPr>
      <w:rFonts w:ascii="Tahoma" w:eastAsia="Times New Roman" w:hAnsi="Tahoma" w:cs="Tahoma"/>
      <w:u w:val="none"/>
    </w:rPr>
  </w:style>
  <w:style w:type="paragraph" w:customStyle="1" w:styleId="Style3">
    <w:name w:val="Style3"/>
    <w:basedOn w:val="3"/>
    <w:rsid w:val="00E16545"/>
    <w:pPr>
      <w:tabs>
        <w:tab w:val="clear" w:pos="142"/>
      </w:tabs>
      <w:spacing w:after="60"/>
      <w:ind w:left="1980" w:hanging="720"/>
    </w:pPr>
    <w:rPr>
      <w:rFonts w:eastAsia="Times New Roman"/>
      <w:bCs/>
    </w:rPr>
  </w:style>
  <w:style w:type="character" w:customStyle="1" w:styleId="Style1Char">
    <w:name w:val="Style1 Char"/>
    <w:rsid w:val="00E16545"/>
    <w:rPr>
      <w:rFonts w:ascii="Tahoma" w:hAnsi="Tahoma" w:cs="Tahoma"/>
      <w:b/>
      <w:bCs/>
      <w:sz w:val="22"/>
      <w:szCs w:val="22"/>
      <w:lang w:val="el-GR" w:eastAsia="en-US" w:bidi="ar-SA"/>
    </w:rPr>
  </w:style>
  <w:style w:type="character" w:customStyle="1" w:styleId="CharChar1">
    <w:name w:val="Char Char1"/>
    <w:rsid w:val="00E16545"/>
    <w:rPr>
      <w:rFonts w:ascii="Arial" w:hAnsi="Arial" w:cs="Arial"/>
      <w:b/>
      <w:bCs/>
      <w:i/>
      <w:iCs/>
      <w:sz w:val="28"/>
      <w:szCs w:val="28"/>
      <w:lang w:val="el-GR" w:eastAsia="en-US" w:bidi="ar-SA"/>
    </w:rPr>
  </w:style>
  <w:style w:type="character" w:customStyle="1" w:styleId="Style2Char">
    <w:name w:val="Style2 Char"/>
    <w:rsid w:val="00E16545"/>
    <w:rPr>
      <w:rFonts w:ascii="Tahoma" w:hAnsi="Tahoma" w:cs="Tahoma"/>
      <w:b/>
      <w:bCs/>
      <w:i/>
      <w:iCs/>
      <w:sz w:val="22"/>
      <w:szCs w:val="22"/>
      <w:lang w:val="el-GR" w:eastAsia="en-US" w:bidi="ar-SA"/>
    </w:rPr>
  </w:style>
  <w:style w:type="character" w:customStyle="1" w:styleId="Style3Char">
    <w:name w:val="Style3 Char"/>
    <w:rsid w:val="00E16545"/>
    <w:rPr>
      <w:rFonts w:ascii="Tahoma" w:hAnsi="Tahoma" w:cs="Tahoma"/>
      <w:b/>
      <w:bCs/>
      <w:sz w:val="22"/>
      <w:szCs w:val="22"/>
      <w:u w:val="single"/>
      <w:lang w:val="el-GR" w:eastAsia="en-US" w:bidi="ar-SA"/>
    </w:rPr>
  </w:style>
  <w:style w:type="paragraph" w:customStyle="1" w:styleId="Style4">
    <w:name w:val="Style4"/>
    <w:basedOn w:val="a2"/>
    <w:rsid w:val="00E16545"/>
    <w:pPr>
      <w:widowControl/>
      <w:spacing w:before="120"/>
      <w:ind w:left="540"/>
      <w:jc w:val="both"/>
    </w:pPr>
    <w:rPr>
      <w:rFonts w:ascii="Tahoma" w:hAnsi="Tahoma" w:cs="Tahoma"/>
      <w:b/>
      <w:bCs/>
      <w:sz w:val="22"/>
      <w:szCs w:val="22"/>
    </w:rPr>
  </w:style>
  <w:style w:type="character" w:customStyle="1" w:styleId="Style4Char">
    <w:name w:val="Style4 Char"/>
    <w:rsid w:val="00E16545"/>
    <w:rPr>
      <w:rFonts w:ascii="Tahoma" w:hAnsi="Tahoma" w:cs="Tahoma"/>
      <w:b/>
      <w:bCs/>
      <w:sz w:val="22"/>
      <w:szCs w:val="22"/>
      <w:lang w:val="el-GR" w:eastAsia="en-US" w:bidi="ar-SA"/>
    </w:rPr>
  </w:style>
  <w:style w:type="paragraph" w:customStyle="1" w:styleId="Char1CharCharCharCharChar">
    <w:name w:val="Char1 Char Char Char Char Char"/>
    <w:basedOn w:val="a2"/>
    <w:rsid w:val="00E16545"/>
    <w:pPr>
      <w:widowControl/>
      <w:spacing w:after="160" w:line="240" w:lineRule="exact"/>
    </w:pPr>
    <w:rPr>
      <w:rFonts w:ascii="Verdana" w:hAnsi="Verdana"/>
      <w:lang w:val="en-US"/>
    </w:rPr>
  </w:style>
  <w:style w:type="numbering" w:customStyle="1" w:styleId="1f0">
    <w:name w:val="Χωρίς λίστα1"/>
    <w:next w:val="a5"/>
    <w:uiPriority w:val="99"/>
    <w:semiHidden/>
    <w:unhideWhenUsed/>
    <w:rsid w:val="00E16545"/>
  </w:style>
  <w:style w:type="table" w:customStyle="1" w:styleId="1f1">
    <w:name w:val="Πλέγμα πίνακα1"/>
    <w:basedOn w:val="a4"/>
    <w:next w:val="af9"/>
    <w:semiHidden/>
    <w:rsid w:val="00E16545"/>
    <w:pPr>
      <w:spacing w:after="120" w:line="240" w:lineRule="auto"/>
    </w:pPr>
    <w:rPr>
      <w:rFonts w:ascii="Tahoma" w:eastAsia="Times New Roman" w:hAnsi="Tahoma"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bodytext">
    <w:name w:val="icom_bodytext"/>
    <w:link w:val="icombodytextChar"/>
    <w:qFormat/>
    <w:rsid w:val="00E16545"/>
    <w:pPr>
      <w:spacing w:before="120" w:after="120" w:line="288" w:lineRule="auto"/>
      <w:ind w:left="851"/>
      <w:jc w:val="both"/>
    </w:pPr>
    <w:rPr>
      <w:rFonts w:ascii="Calibri" w:eastAsia="Times New Roman" w:hAnsi="Calibri" w:cs="Arial"/>
      <w:bCs/>
      <w:kern w:val="32"/>
      <w:szCs w:val="28"/>
      <w:lang w:val="el-GR"/>
    </w:rPr>
  </w:style>
  <w:style w:type="character" w:customStyle="1" w:styleId="icombodytextChar">
    <w:name w:val="icom_bodytext Char"/>
    <w:link w:val="icombodytext"/>
    <w:rsid w:val="00E16545"/>
    <w:rPr>
      <w:rFonts w:ascii="Calibri" w:eastAsia="Times New Roman" w:hAnsi="Calibri" w:cs="Arial"/>
      <w:bCs/>
      <w:kern w:val="32"/>
      <w:szCs w:val="28"/>
      <w:lang w:val="el-GR"/>
    </w:rPr>
  </w:style>
  <w:style w:type="character" w:customStyle="1" w:styleId="tahoma0">
    <w:name w:val="tahoma"/>
    <w:rsid w:val="00E16545"/>
    <w:rPr>
      <w:rFonts w:ascii="Tahoma" w:hAnsi="Tahoma" w:cs="Tahoma" w:hint="default"/>
    </w:rPr>
  </w:style>
  <w:style w:type="paragraph" w:customStyle="1" w:styleId="NumCharCharCharCharCharCharCharChar">
    <w:name w:val="_Num# Char Char Char Char Char Char Char Char"/>
    <w:next w:val="Bullets0"/>
    <w:semiHidden/>
    <w:rsid w:val="00E16545"/>
    <w:pPr>
      <w:widowControl w:val="0"/>
      <w:numPr>
        <w:numId w:val="5"/>
      </w:numPr>
      <w:spacing w:after="0" w:line="240" w:lineRule="auto"/>
      <w:jc w:val="both"/>
    </w:pPr>
    <w:rPr>
      <w:rFonts w:ascii="Tahoma" w:eastAsia="Times New Roman" w:hAnsi="Tahoma" w:cs="Times New Roman"/>
      <w:szCs w:val="20"/>
      <w:lang w:val="el-GR" w:eastAsia="el-GR"/>
    </w:rPr>
  </w:style>
  <w:style w:type="paragraph" w:customStyle="1" w:styleId="Char2CharCharCharCharCharCharCharCharCharCharCharCharChar">
    <w:name w:val="Char2 Char Char Char Char Char Char Char Char Char Char Char Char Char"/>
    <w:basedOn w:val="a2"/>
    <w:rsid w:val="00E16545"/>
    <w:pPr>
      <w:widowControl/>
      <w:spacing w:after="160" w:line="240" w:lineRule="exact"/>
    </w:pPr>
    <w:rPr>
      <w:rFonts w:ascii="Verdana" w:hAnsi="Verdana"/>
      <w:lang w:val="en-US"/>
    </w:rPr>
  </w:style>
  <w:style w:type="paragraph" w:customStyle="1" w:styleId="CharChar1Char">
    <w:name w:val="Char Char1 Char"/>
    <w:basedOn w:val="a2"/>
    <w:rsid w:val="00E16545"/>
    <w:pPr>
      <w:widowControl/>
      <w:spacing w:after="160" w:line="240" w:lineRule="exact"/>
    </w:pPr>
    <w:rPr>
      <w:rFonts w:ascii="Verdana" w:hAnsi="Verdana"/>
      <w:lang w:val="en-US"/>
    </w:rPr>
  </w:style>
  <w:style w:type="paragraph" w:customStyle="1" w:styleId="BASIC00CharCharChar">
    <w:name w:val="BASIC 0+0 Char Char Char"/>
    <w:basedOn w:val="a2"/>
    <w:link w:val="BASIC00CharCharCharChar"/>
    <w:rsid w:val="00E16545"/>
    <w:pPr>
      <w:widowControl/>
      <w:spacing w:line="320" w:lineRule="exact"/>
      <w:jc w:val="both"/>
    </w:pPr>
    <w:rPr>
      <w:rFonts w:ascii="Arial" w:hAnsi="Arial"/>
      <w:sz w:val="22"/>
      <w:szCs w:val="22"/>
    </w:rPr>
  </w:style>
  <w:style w:type="character" w:customStyle="1" w:styleId="BASIC00CharCharCharChar">
    <w:name w:val="BASIC 0+0 Char Char Char Char"/>
    <w:link w:val="BASIC00CharCharChar"/>
    <w:locked/>
    <w:rsid w:val="00E16545"/>
    <w:rPr>
      <w:rFonts w:ascii="Arial" w:eastAsia="Times New Roman" w:hAnsi="Arial" w:cs="Times New Roman"/>
      <w:lang w:val="el-GR"/>
    </w:rPr>
  </w:style>
  <w:style w:type="paragraph" w:customStyle="1" w:styleId="style10">
    <w:name w:val="style1"/>
    <w:basedOn w:val="a2"/>
    <w:rsid w:val="00E16545"/>
    <w:pPr>
      <w:widowControl/>
      <w:tabs>
        <w:tab w:val="num" w:pos="360"/>
      </w:tabs>
      <w:spacing w:after="120"/>
      <w:ind w:left="360" w:hanging="360"/>
      <w:jc w:val="both"/>
    </w:pPr>
    <w:rPr>
      <w:rFonts w:ascii="Tahoma" w:eastAsia="Batang" w:hAnsi="Tahoma" w:cs="Tahoma"/>
      <w:sz w:val="22"/>
      <w:szCs w:val="22"/>
      <w:lang w:eastAsia="el-GR"/>
    </w:rPr>
  </w:style>
  <w:style w:type="paragraph" w:customStyle="1" w:styleId="icomtablebodytext">
    <w:name w:val="icom_table_bodytext"/>
    <w:rsid w:val="00E16545"/>
    <w:pPr>
      <w:spacing w:after="0" w:line="288" w:lineRule="auto"/>
    </w:pPr>
    <w:rPr>
      <w:rFonts w:ascii="Arial Narrow" w:eastAsia="Times New Roman" w:hAnsi="Arial Narrow" w:cs="Arial"/>
      <w:bCs/>
      <w:kern w:val="32"/>
      <w:sz w:val="20"/>
      <w:szCs w:val="28"/>
      <w:lang w:val="el-GR"/>
    </w:rPr>
  </w:style>
  <w:style w:type="character" w:customStyle="1" w:styleId="Tabletext14ptCharChar">
    <w:name w:val="Στυλ Table text + Διαγραμμάτωση από 14 pt Char Char"/>
    <w:rsid w:val="00E16545"/>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E16545"/>
    <w:pPr>
      <w:numPr>
        <w:numId w:val="26"/>
      </w:numPr>
    </w:pPr>
  </w:style>
  <w:style w:type="character" w:customStyle="1" w:styleId="icombullet1Char">
    <w:name w:val="icom_bullet1 Char"/>
    <w:basedOn w:val="icombodytextChar"/>
    <w:link w:val="icombullet1"/>
    <w:uiPriority w:val="99"/>
    <w:rsid w:val="00E16545"/>
    <w:rPr>
      <w:rFonts w:ascii="Calibri" w:eastAsia="Times New Roman" w:hAnsi="Calibri" w:cs="Arial"/>
      <w:bCs/>
      <w:kern w:val="32"/>
      <w:szCs w:val="28"/>
      <w:lang w:val="el-GR"/>
    </w:rPr>
  </w:style>
  <w:style w:type="paragraph" w:customStyle="1" w:styleId="a1">
    <w:name w:val="Παράρτημα"/>
    <w:basedOn w:val="3"/>
    <w:link w:val="Charf9"/>
    <w:qFormat/>
    <w:rsid w:val="00E16545"/>
    <w:pPr>
      <w:numPr>
        <w:ilvl w:val="2"/>
        <w:numId w:val="27"/>
      </w:numPr>
      <w:tabs>
        <w:tab w:val="clear" w:pos="142"/>
        <w:tab w:val="left" w:pos="426"/>
      </w:tabs>
      <w:spacing w:before="360"/>
      <w:jc w:val="left"/>
    </w:pPr>
  </w:style>
  <w:style w:type="paragraph" w:customStyle="1" w:styleId="2">
    <w:name w:val="Παράρτημα 2"/>
    <w:basedOn w:val="a1"/>
    <w:link w:val="2Char4"/>
    <w:qFormat/>
    <w:rsid w:val="00E16545"/>
    <w:pPr>
      <w:numPr>
        <w:numId w:val="28"/>
      </w:numPr>
    </w:pPr>
  </w:style>
  <w:style w:type="character" w:customStyle="1" w:styleId="Charf9">
    <w:name w:val="Παράρτημα Char"/>
    <w:basedOn w:val="3Char"/>
    <w:link w:val="a1"/>
    <w:rsid w:val="00E16545"/>
    <w:rPr>
      <w:rFonts w:ascii="Tahoma" w:eastAsia="Arial Unicode MS" w:hAnsi="Tahoma" w:cs="Tahoma"/>
      <w:b/>
      <w:lang w:val="el-GR"/>
    </w:rPr>
  </w:style>
  <w:style w:type="character" w:customStyle="1" w:styleId="2Char4">
    <w:name w:val="Παράρτημα 2 Char"/>
    <w:basedOn w:val="Charf9"/>
    <w:link w:val="2"/>
    <w:rsid w:val="00E16545"/>
    <w:rPr>
      <w:rFonts w:ascii="Tahoma" w:eastAsia="Arial Unicode MS" w:hAnsi="Tahoma" w:cs="Tahoma"/>
      <w:b/>
      <w:lang w:val="el-GR"/>
    </w:rPr>
  </w:style>
  <w:style w:type="paragraph" w:customStyle="1" w:styleId="StyleMPRHEADINGRight039cm">
    <w:name w:val="Style MPR HEADING + Right:  039 cm"/>
    <w:basedOn w:val="a2"/>
    <w:rsid w:val="00E16545"/>
    <w:pPr>
      <w:widowControl/>
      <w:numPr>
        <w:numId w:val="29"/>
      </w:numPr>
      <w:spacing w:after="120"/>
      <w:jc w:val="both"/>
    </w:pPr>
    <w:rPr>
      <w:rFonts w:ascii="Tahoma" w:hAnsi="Tahoma"/>
      <w:sz w:val="22"/>
    </w:rPr>
  </w:style>
  <w:style w:type="paragraph" w:customStyle="1" w:styleId="gggkeimeno">
    <w:name w:val="ggg keimeno"/>
    <w:basedOn w:val="a2"/>
    <w:link w:val="gggkeimenoChar"/>
    <w:rsid w:val="00E16545"/>
    <w:pPr>
      <w:widowControl/>
      <w:spacing w:before="120"/>
      <w:ind w:firstLine="284"/>
      <w:jc w:val="both"/>
    </w:pPr>
    <w:rPr>
      <w:sz w:val="24"/>
    </w:rPr>
  </w:style>
  <w:style w:type="character" w:customStyle="1" w:styleId="gggkeimenoChar">
    <w:name w:val="ggg keimeno Char"/>
    <w:basedOn w:val="a3"/>
    <w:link w:val="gggkeimeno"/>
    <w:rsid w:val="00E16545"/>
    <w:rPr>
      <w:rFonts w:ascii="Times New Roman" w:eastAsia="Times New Roman" w:hAnsi="Times New Roman" w:cs="Times New Roman"/>
      <w:sz w:val="24"/>
      <w:szCs w:val="20"/>
      <w:lang w:val="el-GR"/>
    </w:rPr>
  </w:style>
  <w:style w:type="paragraph" w:customStyle="1" w:styleId="Clause1">
    <w:name w:val="Clause 1"/>
    <w:basedOn w:val="a2"/>
    <w:next w:val="a2"/>
    <w:rsid w:val="00E16545"/>
    <w:pPr>
      <w:keepNext/>
      <w:keepLines/>
      <w:widowControl/>
      <w:tabs>
        <w:tab w:val="left" w:pos="1701"/>
        <w:tab w:val="num" w:pos="2268"/>
      </w:tabs>
      <w:spacing w:before="480" w:after="120"/>
      <w:ind w:left="2268" w:hanging="2268"/>
      <w:outlineLvl w:val="0"/>
    </w:pPr>
    <w:rPr>
      <w:b/>
      <w:caps/>
      <w:sz w:val="32"/>
    </w:rPr>
  </w:style>
  <w:style w:type="paragraph" w:customStyle="1" w:styleId="Clause3">
    <w:name w:val="Clause 3"/>
    <w:basedOn w:val="Clause2"/>
    <w:rsid w:val="00E16545"/>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E16545"/>
    <w:pPr>
      <w:widowControl/>
      <w:spacing w:before="120"/>
      <w:ind w:left="283" w:hanging="283"/>
      <w:jc w:val="both"/>
    </w:pPr>
    <w:rPr>
      <w:rFonts w:ascii="Arial" w:hAnsi="Arial" w:cs="Arial"/>
      <w:lang w:eastAsia="el-GR"/>
    </w:rPr>
  </w:style>
  <w:style w:type="paragraph" w:customStyle="1" w:styleId="49">
    <w:name w:val="Αρίθμηση επίπεδο 4(α)"/>
    <w:basedOn w:val="40"/>
    <w:rsid w:val="00E16545"/>
    <w:pPr>
      <w:keepNext w:val="0"/>
      <w:shd w:val="clear" w:color="auto" w:fill="FFFFFF"/>
      <w:spacing w:before="60" w:after="60"/>
      <w:jc w:val="both"/>
    </w:pPr>
    <w:rPr>
      <w:b w:val="0"/>
      <w:bCs w:val="0"/>
      <w:color w:val="000000"/>
      <w:w w:val="102"/>
      <w:szCs w:val="24"/>
    </w:rPr>
  </w:style>
  <w:style w:type="paragraph" w:customStyle="1" w:styleId="2f0">
    <w:name w:val="Κανονικός πίνακας2"/>
    <w:basedOn w:val="a2"/>
    <w:rsid w:val="00E16545"/>
    <w:pPr>
      <w:widowControl/>
      <w:overflowPunct w:val="0"/>
      <w:autoSpaceDE w:val="0"/>
      <w:autoSpaceDN w:val="0"/>
      <w:adjustRightInd w:val="0"/>
      <w:spacing w:before="120"/>
      <w:jc w:val="center"/>
    </w:pPr>
    <w:rPr>
      <w:sz w:val="24"/>
    </w:rPr>
  </w:style>
  <w:style w:type="paragraph" w:customStyle="1" w:styleId="3c">
    <w:name w:val="Αρίθμηση επίπεδο 3"/>
    <w:basedOn w:val="a2"/>
    <w:rsid w:val="00E16545"/>
    <w:pPr>
      <w:widowControl/>
      <w:shd w:val="clear" w:color="auto" w:fill="FFFFFF"/>
      <w:tabs>
        <w:tab w:val="num" w:pos="360"/>
      </w:tabs>
      <w:spacing w:before="240" w:after="240"/>
      <w:ind w:left="360" w:hanging="360"/>
      <w:outlineLvl w:val="2"/>
    </w:pPr>
    <w:rPr>
      <w:b/>
      <w:bCs/>
      <w:sz w:val="24"/>
      <w:szCs w:val="24"/>
    </w:rPr>
  </w:style>
  <w:style w:type="table" w:customStyle="1" w:styleId="TableNormal2">
    <w:name w:val="Table Normal2"/>
    <w:uiPriority w:val="2"/>
    <w:semiHidden/>
    <w:qFormat/>
    <w:rsid w:val="00E16545"/>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0736EB"/>
    <w:pPr>
      <w:widowControl w:val="0"/>
      <w:spacing w:after="0" w:line="240" w:lineRule="auto"/>
    </w:pPr>
    <w:rPr>
      <w:lang w:val="en-US"/>
    </w:rPr>
    <w:tblPr>
      <w:tblCellMar>
        <w:top w:w="0" w:type="dxa"/>
        <w:left w:w="0" w:type="dxa"/>
        <w:bottom w:w="0" w:type="dxa"/>
        <w:right w:w="0" w:type="dxa"/>
      </w:tblCellMar>
    </w:tblPr>
  </w:style>
  <w:style w:type="character" w:customStyle="1" w:styleId="Char">
    <w:name w:val="Παράγραφος λίστας Char"/>
    <w:aliases w:val="Lettre d'introduction Char,List Paragraph - bullets Char,Bullet for Sub Section Char,Paragrafo elenco Char,1st level - Bullet List Paragraph Char,Medium Grid 1 - Accent 21 Char,Bullets in Table Lysys Char,Primus H 3 Char,bl1 Char"/>
    <w:basedOn w:val="a3"/>
    <w:link w:val="a6"/>
    <w:uiPriority w:val="99"/>
    <w:rsid w:val="00FE2F83"/>
    <w:rPr>
      <w:rFonts w:ascii="Times New Roman" w:eastAsia="Times New Roman" w:hAnsi="Times New Roman" w:cs="Times New Roman"/>
      <w:sz w:val="24"/>
      <w:szCs w:val="24"/>
      <w:lang w:val="el-GR" w:eastAsia="el-GR"/>
    </w:rPr>
  </w:style>
  <w:style w:type="paragraph" w:customStyle="1" w:styleId="icomtablebullet1">
    <w:name w:val="icom_table_bullet1"/>
    <w:basedOn w:val="icomtablebodytext"/>
    <w:qFormat/>
    <w:rsid w:val="00BF0BDB"/>
    <w:pPr>
      <w:numPr>
        <w:numId w:val="35"/>
      </w:numPr>
      <w:ind w:left="165" w:hanging="142"/>
    </w:pPr>
    <w:rPr>
      <w:sz w:val="18"/>
    </w:rPr>
  </w:style>
  <w:style w:type="paragraph" w:customStyle="1" w:styleId="4-tick">
    <w:name w:val="4 - tick"/>
    <w:basedOn w:val="0-Bullets-Sq"/>
    <w:rsid w:val="00BF0BDB"/>
    <w:pPr>
      <w:numPr>
        <w:ilvl w:val="1"/>
        <w:numId w:val="35"/>
      </w:numPr>
      <w:spacing w:before="120" w:after="0"/>
      <w:ind w:left="709"/>
    </w:pPr>
  </w:style>
  <w:style w:type="character" w:customStyle="1" w:styleId="Bodytext20">
    <w:name w:val="Body text (2)"/>
    <w:basedOn w:val="a3"/>
    <w:rsid w:val="009530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table" w:customStyle="1" w:styleId="2f1">
    <w:name w:val="Πλέγμα πίνακα2"/>
    <w:basedOn w:val="a4"/>
    <w:next w:val="af9"/>
    <w:uiPriority w:val="39"/>
    <w:rsid w:val="00395E37"/>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App">
    <w:name w:val="MyApp"/>
    <w:rsid w:val="00395E37"/>
    <w:pPr>
      <w:tabs>
        <w:tab w:val="left" w:pos="1134"/>
      </w:tabs>
      <w:suppressAutoHyphens/>
      <w:spacing w:before="360" w:after="240" w:line="240" w:lineRule="auto"/>
      <w:ind w:left="720" w:hanging="360"/>
    </w:pPr>
    <w:rPr>
      <w:rFonts w:ascii="Tahoma" w:eastAsia="Arial" w:hAnsi="Tahoma" w:cs="Tahoma"/>
      <w:b/>
      <w:bCs/>
      <w:sz w:val="24"/>
      <w:szCs w:val="24"/>
      <w:lang w:val="el-GR" w:eastAsia="ar-SA"/>
    </w:rPr>
  </w:style>
  <w:style w:type="character" w:customStyle="1" w:styleId="afffffd">
    <w:name w:val="Χαρακτήρες υποσημείωσης"/>
    <w:rsid w:val="00395E37"/>
    <w:rPr>
      <w:rFonts w:cs="Times New Roman"/>
      <w:vertAlign w:val="superscript"/>
    </w:rPr>
  </w:style>
  <w:style w:type="character" w:customStyle="1" w:styleId="WW-FootnoteReference12">
    <w:name w:val="WW-Footnote Reference12"/>
    <w:rsid w:val="00395E37"/>
    <w:rPr>
      <w:vertAlign w:val="superscript"/>
    </w:rPr>
  </w:style>
  <w:style w:type="paragraph" w:customStyle="1" w:styleId="western">
    <w:name w:val="western"/>
    <w:basedOn w:val="a2"/>
    <w:rsid w:val="00395E37"/>
    <w:pPr>
      <w:widowControl/>
      <w:spacing w:before="100" w:beforeAutospacing="1" w:after="100" w:afterAutospacing="1"/>
    </w:pPr>
    <w:rPr>
      <w:sz w:val="24"/>
      <w:szCs w:val="24"/>
      <w:lang w:eastAsia="el-GR"/>
    </w:rPr>
  </w:style>
  <w:style w:type="paragraph" w:customStyle="1" w:styleId="DG11Heading2">
    <w:name w:val="DG11 Heading 2"/>
    <w:basedOn w:val="20"/>
    <w:link w:val="DG11Heading2Char"/>
    <w:qFormat/>
    <w:rsid w:val="00395E37"/>
    <w:pPr>
      <w:keepLines/>
      <w:numPr>
        <w:ilvl w:val="1"/>
        <w:numId w:val="51"/>
      </w:numPr>
      <w:shd w:val="clear" w:color="auto" w:fill="auto"/>
      <w:spacing w:before="200" w:after="0"/>
      <w:ind w:right="0"/>
      <w:jc w:val="left"/>
    </w:pPr>
    <w:rPr>
      <w:rFonts w:ascii="Calibri" w:eastAsia="Times New Roman" w:hAnsi="Calibri" w:cs="Calibri"/>
      <w:color w:val="4F81BD"/>
      <w:sz w:val="26"/>
      <w:szCs w:val="26"/>
      <w:u w:val="none"/>
      <w:lang w:val="en-US"/>
    </w:rPr>
  </w:style>
  <w:style w:type="character" w:customStyle="1" w:styleId="DG11Heading2Char">
    <w:name w:val="DG11 Heading 2 Char"/>
    <w:basedOn w:val="a3"/>
    <w:link w:val="DG11Heading2"/>
    <w:rsid w:val="00395E37"/>
    <w:rPr>
      <w:rFonts w:ascii="Calibri" w:eastAsia="Times New Roman" w:hAnsi="Calibri" w:cs="Calibri"/>
      <w:b/>
      <w:bCs/>
      <w:color w:val="4F81BD"/>
      <w:sz w:val="26"/>
      <w:szCs w:val="26"/>
      <w:lang w:val="en-US"/>
    </w:rPr>
  </w:style>
  <w:style w:type="paragraph" w:customStyle="1" w:styleId="82">
    <w:name w:val="Σώμα κειμένου8"/>
    <w:basedOn w:val="a2"/>
    <w:rsid w:val="00395E37"/>
    <w:pPr>
      <w:shd w:val="clear" w:color="auto" w:fill="FFFFFF"/>
      <w:spacing w:before="240" w:after="480" w:line="307" w:lineRule="exact"/>
      <w:ind w:hanging="500"/>
      <w:jc w:val="both"/>
    </w:pPr>
    <w:rPr>
      <w:rFonts w:ascii="Arial Unicode MS" w:eastAsia="Arial Unicode MS" w:hAnsi="Arial Unicode MS" w:cs="Arial Unicode MS"/>
      <w:color w:val="000000"/>
      <w:sz w:val="17"/>
      <w:szCs w:val="17"/>
      <w:lang w:eastAsia="el-GR"/>
    </w:rPr>
  </w:style>
  <w:style w:type="character" w:customStyle="1" w:styleId="Caractredenotedebasdepage">
    <w:name w:val="Caractère de note de bas de page"/>
    <w:rsid w:val="00395E37"/>
    <w:rPr>
      <w:rFonts w:cs="Times New Roman"/>
      <w:vertAlign w:val="superscript"/>
    </w:rPr>
  </w:style>
  <w:style w:type="character" w:customStyle="1" w:styleId="yshortcuts">
    <w:name w:val="yshortcuts"/>
    <w:rsid w:val="00395E37"/>
    <w:rPr>
      <w:rFonts w:cs="Times New Roman"/>
    </w:rPr>
  </w:style>
  <w:style w:type="character" w:customStyle="1" w:styleId="apple-style-span">
    <w:name w:val="apple-style-span"/>
    <w:basedOn w:val="a3"/>
    <w:rsid w:val="00395E37"/>
  </w:style>
  <w:style w:type="character" w:customStyle="1" w:styleId="Bodytext">
    <w:name w:val="Body text_"/>
    <w:link w:val="Bodytext1"/>
    <w:uiPriority w:val="99"/>
    <w:rsid w:val="00395E37"/>
    <w:rPr>
      <w:rFonts w:ascii="Calibri" w:hAnsi="Calibri" w:cs="Calibri"/>
      <w:shd w:val="clear" w:color="auto" w:fill="FFFFFF"/>
    </w:rPr>
  </w:style>
  <w:style w:type="paragraph" w:customStyle="1" w:styleId="Bodytext1">
    <w:name w:val="Body text1"/>
    <w:basedOn w:val="a2"/>
    <w:link w:val="Bodytext"/>
    <w:uiPriority w:val="99"/>
    <w:rsid w:val="00395E37"/>
    <w:pPr>
      <w:widowControl/>
      <w:shd w:val="clear" w:color="auto" w:fill="FFFFFF"/>
      <w:spacing w:line="240" w:lineRule="atLeast"/>
      <w:ind w:hanging="700"/>
    </w:pPr>
    <w:rPr>
      <w:rFonts w:ascii="Calibri" w:eastAsiaTheme="minorHAnsi" w:hAnsi="Calibri" w:cs="Calibri"/>
      <w:sz w:val="22"/>
      <w:szCs w:val="22"/>
      <w:lang w:val="en-GB"/>
    </w:rPr>
  </w:style>
  <w:style w:type="character" w:customStyle="1" w:styleId="Bodytext1010">
    <w:name w:val="Body text + 1010"/>
    <w:aliases w:val="5 pt11,Bold11"/>
    <w:uiPriority w:val="99"/>
    <w:rsid w:val="00395E37"/>
    <w:rPr>
      <w:rFonts w:ascii="Calibri" w:hAnsi="Calibri" w:cs="Calibri"/>
      <w:b/>
      <w:bCs/>
      <w:spacing w:val="0"/>
      <w:sz w:val="21"/>
      <w:szCs w:val="21"/>
      <w:shd w:val="clear" w:color="auto" w:fill="FFFFFF"/>
    </w:rPr>
  </w:style>
  <w:style w:type="character" w:customStyle="1" w:styleId="Footnote">
    <w:name w:val="Footnote_"/>
    <w:link w:val="Footnote1"/>
    <w:uiPriority w:val="99"/>
    <w:rsid w:val="00395E37"/>
    <w:rPr>
      <w:rFonts w:ascii="Calibri" w:hAnsi="Calibri" w:cs="Calibri"/>
      <w:shd w:val="clear" w:color="auto" w:fill="FFFFFF"/>
    </w:rPr>
  </w:style>
  <w:style w:type="character" w:customStyle="1" w:styleId="Bodytext7">
    <w:name w:val="Body text (7)_"/>
    <w:link w:val="Bodytext71"/>
    <w:uiPriority w:val="99"/>
    <w:rsid w:val="00395E37"/>
    <w:rPr>
      <w:rFonts w:ascii="Calibri" w:hAnsi="Calibri" w:cs="Calibri"/>
      <w:b/>
      <w:bCs/>
      <w:sz w:val="24"/>
      <w:szCs w:val="24"/>
      <w:shd w:val="clear" w:color="auto" w:fill="FFFFFF"/>
    </w:rPr>
  </w:style>
  <w:style w:type="character" w:customStyle="1" w:styleId="Bodytext10">
    <w:name w:val="Body text (10)_"/>
    <w:link w:val="Bodytext100"/>
    <w:uiPriority w:val="99"/>
    <w:rsid w:val="00395E37"/>
    <w:rPr>
      <w:rFonts w:ascii="Calibri" w:hAnsi="Calibri" w:cs="Calibri"/>
      <w:sz w:val="23"/>
      <w:szCs w:val="23"/>
      <w:shd w:val="clear" w:color="auto" w:fill="FFFFFF"/>
    </w:rPr>
  </w:style>
  <w:style w:type="paragraph" w:customStyle="1" w:styleId="Footnote1">
    <w:name w:val="Footnote1"/>
    <w:basedOn w:val="a2"/>
    <w:link w:val="Footnote"/>
    <w:uiPriority w:val="99"/>
    <w:rsid w:val="00395E37"/>
    <w:pPr>
      <w:widowControl/>
      <w:shd w:val="clear" w:color="auto" w:fill="FFFFFF"/>
      <w:spacing w:line="245" w:lineRule="exact"/>
      <w:jc w:val="both"/>
    </w:pPr>
    <w:rPr>
      <w:rFonts w:ascii="Calibri" w:eastAsiaTheme="minorHAnsi" w:hAnsi="Calibri" w:cs="Calibri"/>
      <w:sz w:val="22"/>
      <w:szCs w:val="22"/>
      <w:lang w:val="en-GB"/>
    </w:rPr>
  </w:style>
  <w:style w:type="paragraph" w:customStyle="1" w:styleId="Bodytext71">
    <w:name w:val="Body text (7)1"/>
    <w:basedOn w:val="a2"/>
    <w:link w:val="Bodytext7"/>
    <w:uiPriority w:val="99"/>
    <w:rsid w:val="00395E37"/>
    <w:pPr>
      <w:widowControl/>
      <w:shd w:val="clear" w:color="auto" w:fill="FFFFFF"/>
      <w:spacing w:line="240" w:lineRule="atLeast"/>
      <w:jc w:val="right"/>
    </w:pPr>
    <w:rPr>
      <w:rFonts w:ascii="Calibri" w:eastAsiaTheme="minorHAnsi" w:hAnsi="Calibri" w:cs="Calibri"/>
      <w:b/>
      <w:bCs/>
      <w:sz w:val="24"/>
      <w:szCs w:val="24"/>
      <w:lang w:val="en-GB"/>
    </w:rPr>
  </w:style>
  <w:style w:type="paragraph" w:customStyle="1" w:styleId="Bodytext100">
    <w:name w:val="Body text (10)"/>
    <w:basedOn w:val="a2"/>
    <w:link w:val="Bodytext10"/>
    <w:uiPriority w:val="99"/>
    <w:rsid w:val="00395E37"/>
    <w:pPr>
      <w:widowControl/>
      <w:shd w:val="clear" w:color="auto" w:fill="FFFFFF"/>
      <w:spacing w:before="480" w:after="300" w:line="336" w:lineRule="exact"/>
      <w:ind w:hanging="360"/>
      <w:jc w:val="both"/>
    </w:pPr>
    <w:rPr>
      <w:rFonts w:ascii="Calibri" w:eastAsiaTheme="minorHAnsi" w:hAnsi="Calibri" w:cs="Calibri"/>
      <w:sz w:val="23"/>
      <w:szCs w:val="23"/>
      <w:lang w:val="en-GB"/>
    </w:rPr>
  </w:style>
  <w:style w:type="character" w:customStyle="1" w:styleId="Bodytext13">
    <w:name w:val="Body text (13)_"/>
    <w:link w:val="Bodytext130"/>
    <w:uiPriority w:val="99"/>
    <w:rsid w:val="00395E37"/>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395E37"/>
    <w:pPr>
      <w:widowControl/>
      <w:shd w:val="clear" w:color="auto" w:fill="FFFFFF"/>
      <w:spacing w:line="240" w:lineRule="atLeast"/>
      <w:jc w:val="center"/>
    </w:pPr>
    <w:rPr>
      <w:rFonts w:ascii="Calibri" w:eastAsiaTheme="minorHAnsi" w:hAnsi="Calibri" w:cs="Calibri"/>
      <w:i/>
      <w:iCs/>
      <w:sz w:val="19"/>
      <w:szCs w:val="19"/>
      <w:lang w:val="en-GB"/>
    </w:rPr>
  </w:style>
  <w:style w:type="character" w:customStyle="1" w:styleId="Bodytext11">
    <w:name w:val="Body text (11)_"/>
    <w:link w:val="Bodytext110"/>
    <w:uiPriority w:val="99"/>
    <w:rsid w:val="00395E37"/>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395E37"/>
    <w:pPr>
      <w:widowControl/>
      <w:shd w:val="clear" w:color="auto" w:fill="FFFFFF"/>
      <w:spacing w:line="240" w:lineRule="atLeast"/>
    </w:pPr>
    <w:rPr>
      <w:rFonts w:ascii="Calibri" w:eastAsiaTheme="minorHAnsi" w:hAnsi="Calibri" w:cs="Calibri"/>
      <w:b/>
      <w:bCs/>
      <w:sz w:val="15"/>
      <w:szCs w:val="15"/>
      <w:lang w:val="en-GB"/>
    </w:rPr>
  </w:style>
  <w:style w:type="character" w:customStyle="1" w:styleId="212">
    <w:name w:val="Σώμα κειμένου (21)"/>
    <w:rsid w:val="00395E37"/>
    <w:rPr>
      <w:rFonts w:ascii="Verdana" w:eastAsia="Verdana" w:hAnsi="Verdana" w:cs="Verdana"/>
      <w:b w:val="0"/>
      <w:bCs w:val="0"/>
      <w:i w:val="0"/>
      <w:iCs w:val="0"/>
      <w:smallCaps w:val="0"/>
      <w:strike w:val="0"/>
      <w:spacing w:val="0"/>
      <w:sz w:val="17"/>
      <w:szCs w:val="17"/>
    </w:rPr>
  </w:style>
  <w:style w:type="character" w:customStyle="1" w:styleId="2f2">
    <w:name w:val="Σώμα κειμένου (2)"/>
    <w:rsid w:val="00395E37"/>
    <w:rPr>
      <w:rFonts w:ascii="Verdana" w:eastAsia="Verdana" w:hAnsi="Verdana" w:cs="Verdana"/>
      <w:b w:val="0"/>
      <w:bCs w:val="0"/>
      <w:i w:val="0"/>
      <w:iCs w:val="0"/>
      <w:smallCaps w:val="0"/>
      <w:strike w:val="0"/>
      <w:spacing w:val="0"/>
      <w:sz w:val="18"/>
      <w:szCs w:val="18"/>
    </w:rPr>
  </w:style>
  <w:style w:type="character" w:customStyle="1" w:styleId="120">
    <w:name w:val="Σώμα κειμένου (12)_"/>
    <w:link w:val="121"/>
    <w:rsid w:val="00395E37"/>
    <w:rPr>
      <w:rFonts w:ascii="Verdana" w:eastAsia="Verdana" w:hAnsi="Verdana" w:cs="Verdana"/>
      <w:sz w:val="15"/>
      <w:szCs w:val="15"/>
      <w:shd w:val="clear" w:color="auto" w:fill="FFFFFF"/>
    </w:rPr>
  </w:style>
  <w:style w:type="paragraph" w:customStyle="1" w:styleId="121">
    <w:name w:val="Σώμα κειμένου (12)"/>
    <w:basedOn w:val="a2"/>
    <w:link w:val="120"/>
    <w:rsid w:val="00395E37"/>
    <w:pPr>
      <w:widowControl/>
      <w:shd w:val="clear" w:color="auto" w:fill="FFFFFF"/>
      <w:spacing w:line="0" w:lineRule="atLeast"/>
    </w:pPr>
    <w:rPr>
      <w:rFonts w:ascii="Verdana" w:eastAsia="Verdana" w:hAnsi="Verdana" w:cs="Verdana"/>
      <w:sz w:val="15"/>
      <w:szCs w:val="15"/>
      <w:lang w:val="en-GB"/>
    </w:rPr>
  </w:style>
  <w:style w:type="character" w:customStyle="1" w:styleId="UnresolvedMention1">
    <w:name w:val="Unresolved Mention1"/>
    <w:basedOn w:val="a3"/>
    <w:uiPriority w:val="99"/>
    <w:semiHidden/>
    <w:unhideWhenUsed/>
    <w:rsid w:val="00395E37"/>
    <w:rPr>
      <w:color w:val="605E5C"/>
      <w:shd w:val="clear" w:color="auto" w:fill="E1DFDD"/>
    </w:rPr>
  </w:style>
  <w:style w:type="paragraph" w:customStyle="1" w:styleId="10">
    <w:name w:val="Λίστα με αριθμούς1"/>
    <w:basedOn w:val="a2"/>
    <w:rsid w:val="00B25AB1"/>
    <w:pPr>
      <w:widowControl/>
      <w:numPr>
        <w:numId w:val="58"/>
      </w:numPr>
      <w:spacing w:after="120"/>
      <w:ind w:left="357"/>
      <w:jc w:val="both"/>
    </w:pPr>
    <w:rPr>
      <w:rFonts w:ascii="Tahoma" w:hAnsi="Tahoma"/>
      <w:lang w:eastAsia="ar-SA"/>
    </w:rPr>
  </w:style>
  <w:style w:type="paragraph" w:customStyle="1" w:styleId="1">
    <w:name w:val="Σώμα κειμένου 1"/>
    <w:basedOn w:val="a8"/>
    <w:uiPriority w:val="99"/>
    <w:rsid w:val="009C58C9"/>
    <w:pPr>
      <w:numPr>
        <w:numId w:val="59"/>
      </w:numPr>
      <w:tabs>
        <w:tab w:val="clear" w:pos="360"/>
      </w:tabs>
      <w:ind w:left="567" w:right="567" w:firstLine="0"/>
    </w:pPr>
    <w:rPr>
      <w:rFonts w:ascii="Arial" w:hAnsi="Arial" w:cs="Arial"/>
      <w:sz w:val="22"/>
      <w:szCs w:val="22"/>
      <w:lang w:eastAsia="el-GR"/>
    </w:rPr>
  </w:style>
  <w:style w:type="paragraph" w:customStyle="1" w:styleId="41">
    <w:name w:val="Λίστα με κουκκίδες 41"/>
    <w:basedOn w:val="a2"/>
    <w:rsid w:val="009C58C9"/>
    <w:pPr>
      <w:widowControl/>
      <w:numPr>
        <w:numId w:val="60"/>
      </w:numPr>
      <w:tabs>
        <w:tab w:val="left" w:pos="10305"/>
      </w:tabs>
      <w:spacing w:after="120"/>
      <w:ind w:left="2061" w:firstLine="0"/>
      <w:jc w:val="both"/>
    </w:pPr>
    <w:rPr>
      <w:rFonts w:ascii="Arial" w:hAnsi="Arial"/>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48232">
      <w:bodyDiv w:val="1"/>
      <w:marLeft w:val="0"/>
      <w:marRight w:val="0"/>
      <w:marTop w:val="0"/>
      <w:marBottom w:val="0"/>
      <w:divBdr>
        <w:top w:val="none" w:sz="0" w:space="0" w:color="auto"/>
        <w:left w:val="none" w:sz="0" w:space="0" w:color="auto"/>
        <w:bottom w:val="none" w:sz="0" w:space="0" w:color="auto"/>
        <w:right w:val="none" w:sz="0" w:space="0" w:color="auto"/>
      </w:divBdr>
    </w:div>
    <w:div w:id="417362042">
      <w:bodyDiv w:val="1"/>
      <w:marLeft w:val="0"/>
      <w:marRight w:val="0"/>
      <w:marTop w:val="0"/>
      <w:marBottom w:val="0"/>
      <w:divBdr>
        <w:top w:val="none" w:sz="0" w:space="0" w:color="auto"/>
        <w:left w:val="none" w:sz="0" w:space="0" w:color="auto"/>
        <w:bottom w:val="none" w:sz="0" w:space="0" w:color="auto"/>
        <w:right w:val="none" w:sz="0" w:space="0" w:color="auto"/>
      </w:divBdr>
    </w:div>
    <w:div w:id="590743732">
      <w:bodyDiv w:val="1"/>
      <w:marLeft w:val="0"/>
      <w:marRight w:val="0"/>
      <w:marTop w:val="0"/>
      <w:marBottom w:val="0"/>
      <w:divBdr>
        <w:top w:val="none" w:sz="0" w:space="0" w:color="auto"/>
        <w:left w:val="none" w:sz="0" w:space="0" w:color="auto"/>
        <w:bottom w:val="none" w:sz="0" w:space="0" w:color="auto"/>
        <w:right w:val="none" w:sz="0" w:space="0" w:color="auto"/>
      </w:divBdr>
    </w:div>
    <w:div w:id="610208267">
      <w:bodyDiv w:val="1"/>
      <w:marLeft w:val="0"/>
      <w:marRight w:val="0"/>
      <w:marTop w:val="0"/>
      <w:marBottom w:val="0"/>
      <w:divBdr>
        <w:top w:val="none" w:sz="0" w:space="0" w:color="auto"/>
        <w:left w:val="none" w:sz="0" w:space="0" w:color="auto"/>
        <w:bottom w:val="none" w:sz="0" w:space="0" w:color="auto"/>
        <w:right w:val="none" w:sz="0" w:space="0" w:color="auto"/>
      </w:divBdr>
    </w:div>
    <w:div w:id="640161728">
      <w:bodyDiv w:val="1"/>
      <w:marLeft w:val="0"/>
      <w:marRight w:val="0"/>
      <w:marTop w:val="0"/>
      <w:marBottom w:val="0"/>
      <w:divBdr>
        <w:top w:val="none" w:sz="0" w:space="0" w:color="auto"/>
        <w:left w:val="none" w:sz="0" w:space="0" w:color="auto"/>
        <w:bottom w:val="none" w:sz="0" w:space="0" w:color="auto"/>
        <w:right w:val="none" w:sz="0" w:space="0" w:color="auto"/>
      </w:divBdr>
    </w:div>
    <w:div w:id="965424893">
      <w:bodyDiv w:val="1"/>
      <w:marLeft w:val="0"/>
      <w:marRight w:val="0"/>
      <w:marTop w:val="0"/>
      <w:marBottom w:val="0"/>
      <w:divBdr>
        <w:top w:val="none" w:sz="0" w:space="0" w:color="auto"/>
        <w:left w:val="none" w:sz="0" w:space="0" w:color="auto"/>
        <w:bottom w:val="none" w:sz="0" w:space="0" w:color="auto"/>
        <w:right w:val="none" w:sz="0" w:space="0" w:color="auto"/>
      </w:divBdr>
    </w:div>
    <w:div w:id="1176000022">
      <w:bodyDiv w:val="1"/>
      <w:marLeft w:val="0"/>
      <w:marRight w:val="0"/>
      <w:marTop w:val="0"/>
      <w:marBottom w:val="0"/>
      <w:divBdr>
        <w:top w:val="none" w:sz="0" w:space="0" w:color="auto"/>
        <w:left w:val="none" w:sz="0" w:space="0" w:color="auto"/>
        <w:bottom w:val="none" w:sz="0" w:space="0" w:color="auto"/>
        <w:right w:val="none" w:sz="0" w:space="0" w:color="auto"/>
      </w:divBdr>
    </w:div>
    <w:div w:id="1591311726">
      <w:bodyDiv w:val="1"/>
      <w:marLeft w:val="0"/>
      <w:marRight w:val="0"/>
      <w:marTop w:val="0"/>
      <w:marBottom w:val="0"/>
      <w:divBdr>
        <w:top w:val="none" w:sz="0" w:space="0" w:color="auto"/>
        <w:left w:val="none" w:sz="0" w:space="0" w:color="auto"/>
        <w:bottom w:val="none" w:sz="0" w:space="0" w:color="auto"/>
        <w:right w:val="none" w:sz="0" w:space="0" w:color="auto"/>
      </w:divBdr>
    </w:div>
    <w:div w:id="1910265648">
      <w:bodyDiv w:val="1"/>
      <w:marLeft w:val="0"/>
      <w:marRight w:val="0"/>
      <w:marTop w:val="0"/>
      <w:marBottom w:val="0"/>
      <w:divBdr>
        <w:top w:val="none" w:sz="0" w:space="0" w:color="auto"/>
        <w:left w:val="none" w:sz="0" w:space="0" w:color="auto"/>
        <w:bottom w:val="none" w:sz="0" w:space="0" w:color="auto"/>
        <w:right w:val="none" w:sz="0" w:space="0" w:color="auto"/>
      </w:divBdr>
    </w:div>
    <w:div w:id="20869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opyy.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D33B3-3584-49F9-8D9E-139DD609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10867</Words>
  <Characters>58682</Characters>
  <Application>Microsoft Office Word</Application>
  <DocSecurity>0</DocSecurity>
  <Lines>489</Lines>
  <Paragraphs>138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69411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2019-11-13T05:57:00Z</dcterms:created>
  <dcterms:modified xsi:type="dcterms:W3CDTF">2019-11-27T08:08:00Z</dcterms:modified>
</cp:coreProperties>
</file>